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59B" w:rsidRDefault="0088059B" w:rsidP="0088059B">
      <w:pPr>
        <w:widowControl w:val="0"/>
        <w:suppressAutoHyphens/>
        <w:spacing w:after="120"/>
        <w:rPr>
          <w:b/>
          <w:sz w:val="36"/>
          <w:szCs w:val="36"/>
        </w:rPr>
      </w:pPr>
    </w:p>
    <w:p w:rsidR="0088059B" w:rsidRPr="004F6A30" w:rsidRDefault="0088059B" w:rsidP="0088059B">
      <w:pPr>
        <w:widowControl w:val="0"/>
        <w:suppressAutoHyphens/>
        <w:spacing w:after="120"/>
        <w:jc w:val="center"/>
        <w:rPr>
          <w:b/>
          <w:sz w:val="36"/>
          <w:szCs w:val="36"/>
          <w:u w:val="single"/>
        </w:rPr>
      </w:pPr>
      <w:r w:rsidRPr="004F6A30">
        <w:rPr>
          <w:b/>
          <w:sz w:val="36"/>
          <w:szCs w:val="36"/>
          <w:u w:val="single"/>
        </w:rPr>
        <w:t>ΠΑΡΑΡΤΗΜΑ Α΄</w:t>
      </w:r>
    </w:p>
    <w:p w:rsidR="0088059B" w:rsidRPr="004F6A30" w:rsidRDefault="0088059B" w:rsidP="0088059B">
      <w:pPr>
        <w:widowControl w:val="0"/>
        <w:suppressAutoHyphens/>
        <w:spacing w:after="120"/>
        <w:jc w:val="center"/>
        <w:rPr>
          <w:b/>
          <w:sz w:val="36"/>
          <w:szCs w:val="36"/>
          <w:u w:val="single"/>
        </w:rPr>
      </w:pPr>
      <w:r w:rsidRPr="004F6A30">
        <w:rPr>
          <w:b/>
          <w:sz w:val="36"/>
          <w:szCs w:val="36"/>
          <w:u w:val="single"/>
        </w:rPr>
        <w:t>ΤΕΧΝΙΚΕΣ ΠΡΟΔΙΑΓΡΑΦΕΣ – ΠΙΝΑΚΕΣ ΣΥΜΜΟΡΦΩΣΗΣ</w:t>
      </w:r>
    </w:p>
    <w:p w:rsidR="0088059B" w:rsidRDefault="0088059B" w:rsidP="0088059B">
      <w:pPr>
        <w:widowControl w:val="0"/>
        <w:suppressAutoHyphens/>
        <w:spacing w:after="120"/>
        <w:rPr>
          <w:b/>
          <w:sz w:val="36"/>
          <w:szCs w:val="36"/>
        </w:rPr>
      </w:pPr>
    </w:p>
    <w:p w:rsidR="0088059B" w:rsidRDefault="0088059B" w:rsidP="0088059B">
      <w:pPr>
        <w:widowControl w:val="0"/>
        <w:suppressAutoHyphens/>
        <w:spacing w:after="120"/>
        <w:rPr>
          <w:b/>
          <w:sz w:val="36"/>
          <w:szCs w:val="36"/>
        </w:rPr>
      </w:pPr>
    </w:p>
    <w:p w:rsidR="0088059B" w:rsidRDefault="0088059B" w:rsidP="008805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b/>
          <w:sz w:val="72"/>
          <w:szCs w:val="72"/>
        </w:rPr>
      </w:pPr>
    </w:p>
    <w:p w:rsidR="0088059B" w:rsidRPr="00593D5C" w:rsidRDefault="0088059B" w:rsidP="008805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b/>
          <w:sz w:val="28"/>
          <w:szCs w:val="28"/>
        </w:rPr>
      </w:pPr>
      <w:r w:rsidRPr="00593D5C">
        <w:rPr>
          <w:rFonts w:ascii="Tahoma" w:hAnsi="Tahoma" w:cs="Tahoma"/>
          <w:b/>
          <w:sz w:val="28"/>
          <w:szCs w:val="28"/>
        </w:rPr>
        <w:t xml:space="preserve">Αριθ. </w:t>
      </w:r>
      <w:proofErr w:type="spellStart"/>
      <w:r w:rsidRPr="00593D5C">
        <w:rPr>
          <w:rFonts w:ascii="Tahoma" w:hAnsi="Tahoma" w:cs="Tahoma"/>
          <w:b/>
          <w:sz w:val="28"/>
          <w:szCs w:val="28"/>
        </w:rPr>
        <w:t>διακηρυξης</w:t>
      </w:r>
      <w:proofErr w:type="spellEnd"/>
      <w:r>
        <w:rPr>
          <w:rFonts w:ascii="Tahoma" w:hAnsi="Tahoma" w:cs="Tahoma"/>
          <w:b/>
          <w:sz w:val="28"/>
          <w:szCs w:val="28"/>
        </w:rPr>
        <w:t xml:space="preserve"> 18148</w:t>
      </w:r>
    </w:p>
    <w:p w:rsidR="0088059B" w:rsidRDefault="0088059B" w:rsidP="008805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b/>
          <w:sz w:val="72"/>
          <w:szCs w:val="72"/>
        </w:rPr>
      </w:pPr>
    </w:p>
    <w:p w:rsidR="0088059B" w:rsidRPr="00EF6DD0" w:rsidRDefault="0088059B" w:rsidP="008805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b/>
          <w:sz w:val="40"/>
          <w:szCs w:val="40"/>
        </w:rPr>
      </w:pPr>
      <w:r>
        <w:rPr>
          <w:rFonts w:ascii="Tahoma" w:hAnsi="Tahoma" w:cs="Tahoma"/>
          <w:b/>
          <w:sz w:val="40"/>
          <w:szCs w:val="40"/>
        </w:rPr>
        <w:t xml:space="preserve">Προμήθεια &amp; Εγκατάσταση Η/Υ, οθονών, </w:t>
      </w:r>
      <w:r w:rsidRPr="00EF6DD0">
        <w:rPr>
          <w:rFonts w:ascii="Tahoma" w:hAnsi="Tahoma" w:cs="Tahoma"/>
          <w:b/>
          <w:sz w:val="40"/>
          <w:szCs w:val="40"/>
        </w:rPr>
        <w:t xml:space="preserve">φορητών </w:t>
      </w:r>
      <w:r>
        <w:rPr>
          <w:rFonts w:ascii="Tahoma" w:hAnsi="Tahoma" w:cs="Tahoma"/>
          <w:b/>
          <w:sz w:val="40"/>
          <w:szCs w:val="40"/>
        </w:rPr>
        <w:t>&amp; άλλων ηλεκτρονικών</w:t>
      </w:r>
    </w:p>
    <w:p w:rsidR="0088059B" w:rsidRPr="00410F90" w:rsidRDefault="0088059B" w:rsidP="008805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b/>
          <w:sz w:val="40"/>
          <w:szCs w:val="40"/>
        </w:rPr>
      </w:pPr>
      <w:r>
        <w:rPr>
          <w:rFonts w:ascii="Tahoma" w:hAnsi="Tahoma" w:cs="Tahoma"/>
          <w:b/>
          <w:sz w:val="40"/>
          <w:szCs w:val="40"/>
        </w:rPr>
        <w:t xml:space="preserve">ΓΙΑ ΤΑ ΤΜΗΜΑΤΑ ΚΑΙ ΤΑ ΠΜΣ </w:t>
      </w:r>
    </w:p>
    <w:p w:rsidR="0088059B" w:rsidRDefault="0088059B" w:rsidP="008805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b/>
          <w:sz w:val="72"/>
          <w:szCs w:val="72"/>
        </w:rPr>
      </w:pPr>
    </w:p>
    <w:p w:rsidR="0088059B" w:rsidRDefault="0088059B" w:rsidP="008805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b/>
          <w:sz w:val="36"/>
          <w:szCs w:val="36"/>
        </w:rPr>
      </w:pPr>
      <w:r>
        <w:rPr>
          <w:rFonts w:ascii="Tahoma" w:hAnsi="Tahoma" w:cs="Tahoma"/>
          <w:b/>
          <w:sz w:val="36"/>
          <w:szCs w:val="36"/>
        </w:rPr>
        <w:t>Συνολική προϋπολογισθείσα δαπάνη</w:t>
      </w:r>
      <w:r w:rsidRPr="00A84E0A">
        <w:rPr>
          <w:rFonts w:ascii="Tahoma" w:hAnsi="Tahoma" w:cs="Tahoma"/>
          <w:b/>
          <w:sz w:val="36"/>
          <w:szCs w:val="36"/>
        </w:rPr>
        <w:t xml:space="preserve"> </w:t>
      </w:r>
      <w:r w:rsidRPr="00833456">
        <w:rPr>
          <w:rFonts w:ascii="Tahoma" w:hAnsi="Tahoma" w:cs="Tahoma"/>
          <w:b/>
          <w:sz w:val="36"/>
          <w:szCs w:val="36"/>
        </w:rPr>
        <w:t>€19.000,00</w:t>
      </w:r>
    </w:p>
    <w:p w:rsidR="0088059B" w:rsidRPr="00067140" w:rsidRDefault="0088059B" w:rsidP="008805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b/>
          <w:sz w:val="36"/>
          <w:szCs w:val="36"/>
        </w:rPr>
      </w:pPr>
    </w:p>
    <w:p w:rsidR="0088059B" w:rsidRDefault="0088059B" w:rsidP="0088059B">
      <w:pPr>
        <w:widowControl w:val="0"/>
        <w:suppressAutoHyphens/>
        <w:spacing w:after="120"/>
        <w:rPr>
          <w:b/>
        </w:rPr>
      </w:pPr>
      <w:r>
        <w:rPr>
          <w:b/>
        </w:rPr>
        <w:br w:type="page"/>
      </w:r>
    </w:p>
    <w:p w:rsidR="0088059B" w:rsidRPr="00441A91" w:rsidRDefault="0088059B" w:rsidP="0088059B">
      <w:pPr>
        <w:widowControl w:val="0"/>
        <w:suppressAutoHyphens/>
        <w:spacing w:after="120"/>
        <w:rPr>
          <w:b/>
        </w:rPr>
      </w:pPr>
      <w:r w:rsidRPr="002A0FF1">
        <w:rPr>
          <w:b/>
          <w:bdr w:val="single" w:sz="4" w:space="0" w:color="auto"/>
        </w:rPr>
        <w:lastRenderedPageBreak/>
        <w:t>Όλες οι τιμές συμπεριλαμβάνουν ΦΠΑ 24%</w:t>
      </w:r>
    </w:p>
    <w:p w:rsidR="0088059B" w:rsidRDefault="0088059B" w:rsidP="0088059B">
      <w:pPr>
        <w:widowControl w:val="0"/>
        <w:suppressAutoHyphens/>
        <w:spacing w:after="120"/>
        <w:rPr>
          <w:b/>
        </w:rPr>
      </w:pPr>
    </w:p>
    <w:p w:rsidR="0088059B" w:rsidRDefault="0088059B" w:rsidP="0088059B">
      <w:pPr>
        <w:widowControl w:val="0"/>
        <w:suppressAutoHyphens/>
        <w:spacing w:after="120"/>
        <w:rPr>
          <w:b/>
        </w:rPr>
      </w:pPr>
    </w:p>
    <w:p w:rsidR="0088059B" w:rsidRPr="00441A91" w:rsidRDefault="0088059B" w:rsidP="0088059B">
      <w:pPr>
        <w:widowControl w:val="0"/>
        <w:suppressAutoHyphens/>
        <w:spacing w:after="120"/>
        <w:rPr>
          <w:b/>
        </w:rPr>
      </w:pPr>
    </w:p>
    <w:p w:rsidR="0088059B" w:rsidRDefault="0088059B" w:rsidP="0088059B">
      <w:pPr>
        <w:widowControl w:val="0"/>
        <w:suppressAutoHyphens/>
        <w:spacing w:after="120"/>
        <w:jc w:val="center"/>
        <w:rPr>
          <w:b/>
        </w:rPr>
      </w:pPr>
      <w:r w:rsidRPr="00441A91">
        <w:rPr>
          <w:b/>
        </w:rPr>
        <w:t>Πίνακας περιεχομένων</w:t>
      </w:r>
    </w:p>
    <w:p w:rsidR="0088059B" w:rsidRDefault="0088059B" w:rsidP="0088059B">
      <w:pPr>
        <w:widowControl w:val="0"/>
        <w:suppressAutoHyphens/>
        <w:spacing w:after="120"/>
        <w:rPr>
          <w:b/>
        </w:rPr>
      </w:pPr>
    </w:p>
    <w:p w:rsidR="0088059B" w:rsidRPr="00284C1D" w:rsidRDefault="0088059B" w:rsidP="0088059B">
      <w:pPr>
        <w:pStyle w:val="10"/>
        <w:tabs>
          <w:tab w:val="clear" w:pos="9638"/>
          <w:tab w:val="right" w:leader="dot" w:pos="8640"/>
        </w:tabs>
        <w:spacing w:line="480" w:lineRule="auto"/>
        <w:rPr>
          <w:rFonts w:ascii="Times New Roman" w:eastAsia="Times New Roman" w:hAnsi="Times New Roman" w:cs="Times New Roman"/>
          <w:b/>
          <w:noProof/>
          <w:kern w:val="0"/>
          <w:lang w:eastAsia="el-GR" w:bidi="ar-SA"/>
        </w:rPr>
      </w:pPr>
      <w:r w:rsidRPr="003A5E42">
        <w:rPr>
          <w:b/>
        </w:rPr>
        <w:fldChar w:fldCharType="begin"/>
      </w:r>
      <w:r w:rsidRPr="00284C1D">
        <w:rPr>
          <w:b/>
        </w:rPr>
        <w:instrText xml:space="preserve"> TOC \o "1-1" \h \z \u </w:instrText>
      </w:r>
      <w:r w:rsidRPr="003A5E42">
        <w:rPr>
          <w:b/>
        </w:rPr>
        <w:fldChar w:fldCharType="separate"/>
      </w:r>
      <w:hyperlink w:anchor="_Toc454363880" w:history="1">
        <w:r w:rsidRPr="00284C1D">
          <w:rPr>
            <w:rStyle w:val="-"/>
            <w:b/>
            <w:noProof/>
          </w:rPr>
          <w:t xml:space="preserve">ΟΜΑΔΑ 1 – </w:t>
        </w:r>
        <w:r>
          <w:rPr>
            <w:rStyle w:val="-"/>
            <w:b/>
            <w:noProof/>
          </w:rPr>
          <w:t>ΤΜΗΜΑ ΦΙΛΟΛΟΓΙΑΣ</w:t>
        </w:r>
        <w:r w:rsidRPr="00284C1D">
          <w:rPr>
            <w:b/>
            <w:noProof/>
            <w:webHidden/>
          </w:rPr>
          <w:tab/>
        </w:r>
      </w:hyperlink>
    </w:p>
    <w:p w:rsidR="0088059B" w:rsidRPr="00284C1D" w:rsidRDefault="0088059B" w:rsidP="0088059B">
      <w:pPr>
        <w:pStyle w:val="10"/>
        <w:tabs>
          <w:tab w:val="clear" w:pos="9638"/>
          <w:tab w:val="right" w:leader="dot" w:pos="8640"/>
        </w:tabs>
        <w:spacing w:line="480" w:lineRule="auto"/>
        <w:rPr>
          <w:rFonts w:ascii="Times New Roman" w:eastAsia="Times New Roman" w:hAnsi="Times New Roman" w:cs="Times New Roman"/>
          <w:b/>
          <w:noProof/>
          <w:kern w:val="0"/>
          <w:lang w:eastAsia="el-GR" w:bidi="ar-SA"/>
        </w:rPr>
      </w:pPr>
      <w:hyperlink w:anchor="_Toc454363881" w:history="1">
        <w:r w:rsidRPr="00284C1D">
          <w:rPr>
            <w:rStyle w:val="-"/>
            <w:b/>
            <w:noProof/>
          </w:rPr>
          <w:t xml:space="preserve">ΟΜΑΔΑ 2 – </w:t>
        </w:r>
        <w:r>
          <w:rPr>
            <w:rStyle w:val="-"/>
            <w:b/>
            <w:noProof/>
          </w:rPr>
          <w:t>ΤΜΗΜΑ ΠΟΛΙΤΙΚΗΣ ΕΠΙΣΤΗΜΗΣ</w:t>
        </w:r>
        <w:r w:rsidRPr="00284C1D">
          <w:rPr>
            <w:b/>
            <w:noProof/>
            <w:webHidden/>
          </w:rPr>
          <w:tab/>
        </w:r>
      </w:hyperlink>
    </w:p>
    <w:p w:rsidR="0088059B" w:rsidRPr="00284C1D" w:rsidRDefault="0088059B" w:rsidP="0088059B">
      <w:pPr>
        <w:pStyle w:val="10"/>
        <w:tabs>
          <w:tab w:val="clear" w:pos="9638"/>
          <w:tab w:val="right" w:leader="dot" w:pos="8640"/>
        </w:tabs>
        <w:spacing w:line="480" w:lineRule="auto"/>
        <w:rPr>
          <w:rFonts w:ascii="Times New Roman" w:eastAsia="Times New Roman" w:hAnsi="Times New Roman" w:cs="Times New Roman"/>
          <w:b/>
          <w:noProof/>
          <w:kern w:val="0"/>
          <w:lang w:eastAsia="el-GR" w:bidi="ar-SA"/>
        </w:rPr>
      </w:pPr>
      <w:hyperlink w:anchor="_Toc454363882" w:history="1">
        <w:r w:rsidRPr="00284C1D">
          <w:rPr>
            <w:rStyle w:val="-"/>
            <w:b/>
            <w:noProof/>
          </w:rPr>
          <w:t xml:space="preserve">ΟΜΑΔΑ 3 – </w:t>
        </w:r>
        <w:r>
          <w:rPr>
            <w:rStyle w:val="-"/>
            <w:b/>
            <w:noProof/>
          </w:rPr>
          <w:t>ΤΜΗΜΑ ΙΣΤΟΡΙΑΣ ΑΡΧΑΙΟΛΟΓΙΑΣ</w:t>
        </w:r>
        <w:r w:rsidRPr="00284C1D">
          <w:rPr>
            <w:b/>
            <w:noProof/>
            <w:webHidden/>
          </w:rPr>
          <w:tab/>
        </w:r>
      </w:hyperlink>
    </w:p>
    <w:p w:rsidR="0088059B" w:rsidRPr="00284C1D" w:rsidRDefault="0088059B" w:rsidP="0088059B">
      <w:pPr>
        <w:pStyle w:val="10"/>
        <w:tabs>
          <w:tab w:val="clear" w:pos="9638"/>
          <w:tab w:val="right" w:leader="dot" w:pos="8640"/>
        </w:tabs>
        <w:spacing w:line="480" w:lineRule="auto"/>
        <w:rPr>
          <w:rFonts w:ascii="Times New Roman" w:eastAsia="Times New Roman" w:hAnsi="Times New Roman" w:cs="Times New Roman"/>
          <w:b/>
          <w:noProof/>
          <w:kern w:val="0"/>
          <w:lang w:eastAsia="el-GR" w:bidi="ar-SA"/>
        </w:rPr>
      </w:pPr>
      <w:hyperlink w:anchor="_Toc454363883" w:history="1">
        <w:r w:rsidRPr="00284C1D">
          <w:rPr>
            <w:rStyle w:val="-"/>
            <w:b/>
            <w:noProof/>
          </w:rPr>
          <w:t xml:space="preserve">ΟΜΑΔΑ 4 – </w:t>
        </w:r>
        <w:r>
          <w:rPr>
            <w:rStyle w:val="-"/>
            <w:b/>
            <w:noProof/>
          </w:rPr>
          <w:t>ΤΜΗΜΑ ΟΙΚΟΝΟΜΙΚΩΝ ΕΠΙΣΤΗΜΩΝ</w:t>
        </w:r>
        <w:r w:rsidRPr="00284C1D">
          <w:rPr>
            <w:b/>
            <w:noProof/>
            <w:webHidden/>
          </w:rPr>
          <w:tab/>
        </w:r>
      </w:hyperlink>
    </w:p>
    <w:p w:rsidR="0088059B" w:rsidRDefault="0088059B" w:rsidP="0088059B">
      <w:pPr>
        <w:pStyle w:val="10"/>
        <w:tabs>
          <w:tab w:val="clear" w:pos="9638"/>
          <w:tab w:val="right" w:leader="dot" w:pos="8640"/>
        </w:tabs>
        <w:spacing w:line="480" w:lineRule="auto"/>
      </w:pPr>
      <w:hyperlink w:anchor="_Toc454363884" w:history="1">
        <w:r w:rsidRPr="00284C1D">
          <w:rPr>
            <w:rStyle w:val="-"/>
            <w:b/>
            <w:noProof/>
          </w:rPr>
          <w:t xml:space="preserve">ΟΜΑΔΑ 5 – </w:t>
        </w:r>
        <w:r>
          <w:rPr>
            <w:rStyle w:val="-"/>
            <w:b/>
            <w:noProof/>
          </w:rPr>
          <w:t>ΤΜΗΜΑ ΦΙΛΟΣΟΦΙΚΩΝ &amp; ΚΟΙΝΩΝΙΚΩΝ ΣΠΟΥΔΩΝ Φιλοσοφ.</w:t>
        </w:r>
        <w:r w:rsidRPr="00284C1D">
          <w:rPr>
            <w:b/>
            <w:noProof/>
            <w:webHidden/>
          </w:rPr>
          <w:tab/>
        </w:r>
      </w:hyperlink>
    </w:p>
    <w:p w:rsidR="0088059B" w:rsidRDefault="0088059B" w:rsidP="0088059B">
      <w:pPr>
        <w:pStyle w:val="10"/>
        <w:tabs>
          <w:tab w:val="clear" w:pos="9638"/>
          <w:tab w:val="right" w:leader="dot" w:pos="8640"/>
        </w:tabs>
        <w:spacing w:line="480" w:lineRule="auto"/>
        <w:rPr>
          <w:rFonts w:ascii="Times New Roman" w:eastAsia="Times New Roman" w:hAnsi="Times New Roman" w:cs="Times New Roman"/>
          <w:b/>
          <w:noProof/>
          <w:kern w:val="0"/>
          <w:lang w:eastAsia="el-GR" w:bidi="ar-SA"/>
        </w:rPr>
      </w:pPr>
      <w:r>
        <w:rPr>
          <w:rFonts w:ascii="Times New Roman" w:eastAsia="Times New Roman" w:hAnsi="Times New Roman" w:cs="Times New Roman"/>
          <w:b/>
          <w:noProof/>
          <w:kern w:val="0"/>
          <w:lang w:eastAsia="el-GR" w:bidi="ar-SA"/>
        </w:rPr>
        <w:t>ΟΜΑΔΑ 6- ΦΚΣ  Βιοηθική……………………………………………………………..</w:t>
      </w:r>
    </w:p>
    <w:p w:rsidR="0088059B" w:rsidRPr="00284C1D" w:rsidRDefault="0088059B" w:rsidP="0088059B">
      <w:pPr>
        <w:pStyle w:val="10"/>
        <w:tabs>
          <w:tab w:val="clear" w:pos="9638"/>
          <w:tab w:val="right" w:leader="dot" w:pos="8640"/>
        </w:tabs>
        <w:spacing w:line="480" w:lineRule="auto"/>
        <w:rPr>
          <w:rFonts w:ascii="Times New Roman" w:eastAsia="Times New Roman" w:hAnsi="Times New Roman" w:cs="Times New Roman"/>
          <w:b/>
          <w:noProof/>
          <w:kern w:val="0"/>
          <w:lang w:eastAsia="el-GR" w:bidi="ar-SA"/>
        </w:rPr>
      </w:pPr>
      <w:r>
        <w:rPr>
          <w:rFonts w:ascii="Times New Roman" w:eastAsia="Times New Roman" w:hAnsi="Times New Roman" w:cs="Times New Roman"/>
          <w:b/>
          <w:noProof/>
          <w:kern w:val="0"/>
          <w:lang w:eastAsia="el-GR" w:bidi="ar-SA"/>
        </w:rPr>
        <w:t>ΟΜΑΔΑ 7 - ΦΚΣ Πολιτισμός…………………………………………………………...</w:t>
      </w:r>
    </w:p>
    <w:p w:rsidR="0088059B" w:rsidRPr="00284C1D" w:rsidRDefault="0088059B" w:rsidP="0088059B">
      <w:pPr>
        <w:pStyle w:val="10"/>
        <w:tabs>
          <w:tab w:val="clear" w:pos="9638"/>
          <w:tab w:val="right" w:leader="dot" w:pos="8640"/>
        </w:tabs>
        <w:spacing w:line="480" w:lineRule="auto"/>
        <w:rPr>
          <w:rFonts w:ascii="Times New Roman" w:eastAsia="Times New Roman" w:hAnsi="Times New Roman" w:cs="Times New Roman"/>
          <w:b/>
          <w:noProof/>
          <w:kern w:val="0"/>
          <w:lang w:eastAsia="el-GR" w:bidi="ar-SA"/>
        </w:rPr>
      </w:pPr>
      <w:hyperlink w:anchor="_Toc454363885" w:history="1">
        <w:r w:rsidRPr="00284C1D">
          <w:rPr>
            <w:rStyle w:val="-"/>
            <w:b/>
            <w:noProof/>
          </w:rPr>
          <w:t xml:space="preserve">ΟΜΑΔΑ 6 – </w:t>
        </w:r>
        <w:r>
          <w:rPr>
            <w:rStyle w:val="-"/>
            <w:b/>
            <w:noProof/>
          </w:rPr>
          <w:t>ΠΑΙΔΑΓΩΓΙΚΟ ΤΜΗΜΑ ΔΗΜΟΤΙΚΗΣ ΕΚΠΑΙΔΕΥΣΗΣ</w:t>
        </w:r>
        <w:r w:rsidRPr="00284C1D">
          <w:rPr>
            <w:b/>
            <w:noProof/>
            <w:webHidden/>
          </w:rPr>
          <w:tab/>
        </w:r>
      </w:hyperlink>
    </w:p>
    <w:p w:rsidR="0088059B" w:rsidRPr="00284C1D" w:rsidRDefault="0088059B" w:rsidP="0088059B">
      <w:pPr>
        <w:pStyle w:val="10"/>
        <w:tabs>
          <w:tab w:val="clear" w:pos="9638"/>
          <w:tab w:val="right" w:leader="dot" w:pos="8640"/>
        </w:tabs>
        <w:spacing w:line="480" w:lineRule="auto"/>
        <w:rPr>
          <w:rFonts w:ascii="Times New Roman" w:eastAsia="Times New Roman" w:hAnsi="Times New Roman" w:cs="Times New Roman"/>
          <w:b/>
          <w:noProof/>
          <w:kern w:val="0"/>
          <w:lang w:eastAsia="el-GR" w:bidi="ar-SA"/>
        </w:rPr>
      </w:pPr>
      <w:hyperlink w:anchor="_Toc454363886" w:history="1">
        <w:r w:rsidRPr="00284C1D">
          <w:rPr>
            <w:rStyle w:val="-"/>
            <w:b/>
            <w:noProof/>
          </w:rPr>
          <w:t xml:space="preserve">ΟΜΑΔΑ 7 – </w:t>
        </w:r>
        <w:r>
          <w:rPr>
            <w:rStyle w:val="-"/>
            <w:b/>
            <w:noProof/>
          </w:rPr>
          <w:t>ΠΑΙΔΑΓΩΓΙΚΟ ΤΜΗΜΑ ΠΡΟΣΧΟΛΙΚΗΣ ΕΚΠΑΙΔΕΥΣΗΣ</w:t>
        </w:r>
        <w:r w:rsidRPr="00284C1D">
          <w:rPr>
            <w:b/>
            <w:noProof/>
            <w:webHidden/>
          </w:rPr>
          <w:tab/>
        </w:r>
      </w:hyperlink>
    </w:p>
    <w:p w:rsidR="0088059B" w:rsidRPr="00441A91" w:rsidRDefault="0088059B" w:rsidP="0088059B">
      <w:pPr>
        <w:widowControl w:val="0"/>
        <w:tabs>
          <w:tab w:val="right" w:leader="dot" w:pos="8460"/>
          <w:tab w:val="right" w:leader="dot" w:pos="8640"/>
        </w:tabs>
        <w:suppressAutoHyphens/>
        <w:spacing w:after="120" w:line="480" w:lineRule="auto"/>
        <w:ind w:left="-540"/>
        <w:rPr>
          <w:b/>
        </w:rPr>
      </w:pPr>
      <w:r w:rsidRPr="00284C1D">
        <w:rPr>
          <w:b/>
        </w:rPr>
        <w:fldChar w:fldCharType="end"/>
      </w:r>
    </w:p>
    <w:p w:rsidR="0088059B" w:rsidRDefault="0088059B" w:rsidP="0088059B">
      <w:pPr>
        <w:widowControl w:val="0"/>
        <w:suppressAutoHyphens/>
        <w:spacing w:after="120"/>
      </w:pPr>
    </w:p>
    <w:p w:rsidR="0088059B" w:rsidRDefault="0088059B" w:rsidP="0088059B"/>
    <w:p w:rsidR="0088059B" w:rsidRDefault="0088059B" w:rsidP="0088059B"/>
    <w:p w:rsidR="0088059B" w:rsidRDefault="0088059B" w:rsidP="0088059B"/>
    <w:p w:rsidR="0088059B" w:rsidRDefault="0088059B" w:rsidP="0088059B"/>
    <w:p w:rsidR="0088059B" w:rsidRDefault="0088059B" w:rsidP="0088059B"/>
    <w:p w:rsidR="0088059B" w:rsidRDefault="0088059B" w:rsidP="0088059B"/>
    <w:p w:rsidR="0088059B" w:rsidRDefault="0088059B" w:rsidP="0088059B"/>
    <w:p w:rsidR="0088059B" w:rsidRDefault="0088059B" w:rsidP="0088059B"/>
    <w:p w:rsidR="0088059B" w:rsidRDefault="0088059B" w:rsidP="0088059B"/>
    <w:p w:rsidR="0088059B" w:rsidRDefault="0088059B" w:rsidP="0088059B"/>
    <w:p w:rsidR="0088059B" w:rsidRDefault="0088059B" w:rsidP="0088059B"/>
    <w:p w:rsidR="0088059B" w:rsidRDefault="0088059B" w:rsidP="0088059B"/>
    <w:p w:rsidR="0088059B" w:rsidRDefault="0088059B" w:rsidP="0088059B"/>
    <w:p w:rsidR="0088059B" w:rsidRDefault="0088059B" w:rsidP="0088059B"/>
    <w:p w:rsidR="0088059B" w:rsidRDefault="0088059B" w:rsidP="0088059B"/>
    <w:p w:rsidR="0088059B" w:rsidRDefault="0088059B" w:rsidP="0088059B"/>
    <w:p w:rsidR="0088059B" w:rsidRDefault="0088059B" w:rsidP="0088059B"/>
    <w:p w:rsidR="0088059B" w:rsidRDefault="0088059B" w:rsidP="0088059B"/>
    <w:p w:rsidR="0088059B" w:rsidRDefault="0088059B" w:rsidP="0088059B"/>
    <w:p w:rsidR="0088059B" w:rsidRDefault="0088059B" w:rsidP="0088059B"/>
    <w:p w:rsidR="0088059B" w:rsidRDefault="0088059B" w:rsidP="0088059B"/>
    <w:p w:rsidR="0088059B" w:rsidRDefault="0088059B" w:rsidP="0088059B"/>
    <w:p w:rsidR="0088059B" w:rsidRDefault="0088059B" w:rsidP="0088059B"/>
    <w:p w:rsidR="0088059B" w:rsidRDefault="0088059B" w:rsidP="0088059B"/>
    <w:p w:rsidR="0088059B" w:rsidRPr="00B60586" w:rsidRDefault="0088059B" w:rsidP="0088059B">
      <w:pPr>
        <w:rPr>
          <w:b/>
          <w:sz w:val="48"/>
          <w:szCs w:val="48"/>
        </w:rPr>
      </w:pPr>
      <w:r w:rsidRPr="00B60586">
        <w:rPr>
          <w:b/>
          <w:sz w:val="48"/>
          <w:szCs w:val="48"/>
        </w:rPr>
        <w:t>ΟΜΑΔΑ 1</w:t>
      </w:r>
    </w:p>
    <w:p w:rsidR="0088059B" w:rsidRDefault="0088059B" w:rsidP="0088059B">
      <w:r>
        <w:t>ΤΜΗΜΑ  ΦΙΛΟΛΟΓΙΑΣ</w:t>
      </w:r>
    </w:p>
    <w:p w:rsidR="0088059B" w:rsidRPr="00D04193" w:rsidRDefault="0088059B" w:rsidP="0088059B">
      <w:pPr>
        <w:shd w:val="clear" w:color="auto" w:fill="C0C0C0"/>
        <w:rPr>
          <w:rFonts w:ascii="Arial Narrow" w:hAnsi="Arial Narrow"/>
        </w:rPr>
      </w:pPr>
      <w:r w:rsidRPr="00D04193">
        <w:rPr>
          <w:rFonts w:ascii="Arial Narrow" w:hAnsi="Arial Narrow"/>
        </w:rPr>
        <w:t>Προβλεπόμενο μέγιστο κόστος  με ΦΠΑ για το σύνολο</w:t>
      </w:r>
      <w:r>
        <w:rPr>
          <w:rFonts w:ascii="Arial Narrow" w:hAnsi="Arial Narrow"/>
        </w:rPr>
        <w:t xml:space="preserve"> των ειδών</w:t>
      </w:r>
      <w:r w:rsidRPr="00D04193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και ποσοτήτων : 4.450,00 </w:t>
      </w:r>
      <w:r w:rsidRPr="00D04193">
        <w:rPr>
          <w:rFonts w:ascii="Arial Narrow" w:hAnsi="Arial Narrow"/>
        </w:rPr>
        <w:t xml:space="preserve">€ </w:t>
      </w:r>
    </w:p>
    <w:p w:rsidR="0088059B" w:rsidRPr="007B071F" w:rsidRDefault="0088059B" w:rsidP="0088059B">
      <w:pPr>
        <w:pStyle w:val="a4"/>
        <w:rPr>
          <w:rFonts w:ascii="Arial Narrow" w:hAnsi="Arial Narrow"/>
          <w:b/>
          <w:bCs/>
          <w:sz w:val="28"/>
          <w:szCs w:val="28"/>
          <w:u w:val="single"/>
        </w:rPr>
      </w:pPr>
    </w:p>
    <w:p w:rsidR="0088059B" w:rsidRPr="00E1045C" w:rsidRDefault="0088059B" w:rsidP="0088059B">
      <w:pPr>
        <w:shd w:val="clear" w:color="auto" w:fill="C0C0C0"/>
        <w:outlineLvl w:val="0"/>
        <w:rPr>
          <w:rFonts w:ascii="Arial Narrow" w:hAnsi="Arial Narrow"/>
          <w:b/>
          <w:bCs/>
          <w:sz w:val="28"/>
          <w:szCs w:val="28"/>
        </w:rPr>
      </w:pPr>
      <w:r w:rsidRPr="00D04193">
        <w:rPr>
          <w:rFonts w:ascii="Arial Narrow" w:hAnsi="Arial Narrow"/>
          <w:b/>
          <w:bCs/>
          <w:sz w:val="28"/>
          <w:szCs w:val="28"/>
        </w:rPr>
        <w:t xml:space="preserve">Προδιαγραφές </w:t>
      </w:r>
      <w:r>
        <w:rPr>
          <w:rFonts w:ascii="Arial Narrow" w:hAnsi="Arial Narrow"/>
          <w:b/>
          <w:bCs/>
          <w:sz w:val="28"/>
          <w:szCs w:val="28"/>
        </w:rPr>
        <w:t>φορητών υπολογιστών</w:t>
      </w:r>
    </w:p>
    <w:tbl>
      <w:tblPr>
        <w:tblW w:w="10739" w:type="dxa"/>
        <w:tblInd w:w="-12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73"/>
        <w:gridCol w:w="3810"/>
        <w:gridCol w:w="2571"/>
        <w:gridCol w:w="1926"/>
        <w:gridCol w:w="1559"/>
      </w:tblGrid>
      <w:tr w:rsidR="0088059B" w:rsidRPr="00D04193" w:rsidTr="0024095F">
        <w:tc>
          <w:tcPr>
            <w:tcW w:w="873" w:type="dxa"/>
            <w:tcBorders>
              <w:bottom w:val="single" w:sz="8" w:space="0" w:color="auto"/>
            </w:tcBorders>
            <w:shd w:val="clear" w:color="auto" w:fill="C0C0C0"/>
          </w:tcPr>
          <w:p w:rsidR="0088059B" w:rsidRPr="00D04193" w:rsidRDefault="0088059B" w:rsidP="0024095F">
            <w:pPr>
              <w:pStyle w:val="a3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3810" w:type="dxa"/>
            <w:tcBorders>
              <w:bottom w:val="single" w:sz="8" w:space="0" w:color="auto"/>
            </w:tcBorders>
            <w:shd w:val="clear" w:color="auto" w:fill="C0C0C0"/>
          </w:tcPr>
          <w:p w:rsidR="0088059B" w:rsidRPr="00D04193" w:rsidRDefault="0088059B" w:rsidP="0024095F">
            <w:pPr>
              <w:pStyle w:val="a3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04193">
              <w:rPr>
                <w:rFonts w:ascii="Arial Narrow" w:hAnsi="Arial Narrow"/>
                <w:b/>
                <w:bCs/>
                <w:sz w:val="20"/>
                <w:szCs w:val="20"/>
              </w:rPr>
              <w:t>ΠΕΡΙΓΡΑΦΗ</w:t>
            </w:r>
          </w:p>
        </w:tc>
        <w:tc>
          <w:tcPr>
            <w:tcW w:w="2571" w:type="dxa"/>
            <w:tcBorders>
              <w:bottom w:val="single" w:sz="8" w:space="0" w:color="auto"/>
            </w:tcBorders>
            <w:shd w:val="clear" w:color="auto" w:fill="C0C0C0"/>
          </w:tcPr>
          <w:p w:rsidR="0088059B" w:rsidRPr="00D04193" w:rsidRDefault="0088059B" w:rsidP="0024095F">
            <w:pPr>
              <w:pStyle w:val="a3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04193">
              <w:rPr>
                <w:rFonts w:ascii="Arial Narrow" w:hAnsi="Arial Narrow"/>
                <w:b/>
                <w:bCs/>
                <w:sz w:val="20"/>
                <w:szCs w:val="20"/>
              </w:rPr>
              <w:t>ΥΠΟΧΡΕΩΣΗ</w:t>
            </w:r>
          </w:p>
        </w:tc>
        <w:tc>
          <w:tcPr>
            <w:tcW w:w="1926" w:type="dxa"/>
            <w:tcBorders>
              <w:bottom w:val="single" w:sz="8" w:space="0" w:color="auto"/>
            </w:tcBorders>
            <w:shd w:val="clear" w:color="auto" w:fill="C0C0C0"/>
          </w:tcPr>
          <w:p w:rsidR="0088059B" w:rsidRPr="00D04193" w:rsidRDefault="0088059B" w:rsidP="0024095F">
            <w:pPr>
              <w:pStyle w:val="a3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04193">
              <w:rPr>
                <w:rFonts w:ascii="Arial Narrow" w:hAnsi="Arial Narrow"/>
                <w:b/>
                <w:bCs/>
                <w:sz w:val="20"/>
                <w:szCs w:val="20"/>
              </w:rPr>
              <w:t>ΑΠΑΝΤΗΣΗ</w:t>
            </w:r>
          </w:p>
        </w:tc>
        <w:tc>
          <w:tcPr>
            <w:tcW w:w="1559" w:type="dxa"/>
            <w:tcBorders>
              <w:bottom w:val="single" w:sz="8" w:space="0" w:color="auto"/>
            </w:tcBorders>
            <w:shd w:val="clear" w:color="auto" w:fill="C0C0C0"/>
          </w:tcPr>
          <w:p w:rsidR="0088059B" w:rsidRPr="00D04193" w:rsidRDefault="0088059B" w:rsidP="0024095F">
            <w:pPr>
              <w:pStyle w:val="a3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04193">
              <w:rPr>
                <w:rFonts w:ascii="Arial Narrow" w:hAnsi="Arial Narrow"/>
                <w:b/>
                <w:bCs/>
                <w:sz w:val="20"/>
                <w:szCs w:val="20"/>
              </w:rPr>
              <w:t>ΠΑΡΑΠΟΜΠΗ</w:t>
            </w:r>
          </w:p>
        </w:tc>
      </w:tr>
      <w:tr w:rsidR="0088059B" w:rsidRPr="00D04193" w:rsidTr="0024095F">
        <w:tc>
          <w:tcPr>
            <w:tcW w:w="873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9866" w:type="dxa"/>
            <w:gridSpan w:val="4"/>
            <w:shd w:val="clear" w:color="auto" w:fill="auto"/>
          </w:tcPr>
          <w:p w:rsidR="0088059B" w:rsidRPr="00D04193" w:rsidRDefault="0088059B" w:rsidP="0024095F">
            <w:pPr>
              <w:pStyle w:val="a3"/>
              <w:shd w:val="clear" w:color="auto" w:fill="CFE7E5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Ποσότητα: 6</w:t>
            </w:r>
          </w:p>
        </w:tc>
      </w:tr>
      <w:tr w:rsidR="0088059B" w:rsidRPr="00D04193" w:rsidTr="0024095F">
        <w:tc>
          <w:tcPr>
            <w:tcW w:w="873" w:type="dxa"/>
            <w:shd w:val="clear" w:color="auto" w:fill="C0C0C0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10" w:type="dxa"/>
            <w:shd w:val="clear" w:color="auto" w:fill="C0C0C0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04193">
              <w:rPr>
                <w:rFonts w:ascii="Arial Narrow" w:hAnsi="Arial Narrow"/>
                <w:b/>
                <w:bCs/>
                <w:sz w:val="20"/>
                <w:szCs w:val="20"/>
              </w:rPr>
              <w:t>Γενικά</w:t>
            </w:r>
          </w:p>
        </w:tc>
        <w:tc>
          <w:tcPr>
            <w:tcW w:w="2571" w:type="dxa"/>
            <w:shd w:val="clear" w:color="auto" w:fill="C0C0C0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26" w:type="dxa"/>
            <w:shd w:val="clear" w:color="auto" w:fill="C0C0C0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C0C0C0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8059B" w:rsidRPr="00D04193" w:rsidTr="0024095F">
        <w:tc>
          <w:tcPr>
            <w:tcW w:w="873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10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  <w:r w:rsidRPr="00D04193">
              <w:rPr>
                <w:rFonts w:ascii="Arial Narrow" w:hAnsi="Arial Narrow"/>
                <w:sz w:val="20"/>
                <w:szCs w:val="20"/>
              </w:rPr>
              <w:t>Να αναφερθεί το μοντέλο</w:t>
            </w:r>
          </w:p>
        </w:tc>
        <w:tc>
          <w:tcPr>
            <w:tcW w:w="2571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  <w:r w:rsidRPr="00D04193">
              <w:rPr>
                <w:rFonts w:ascii="Arial Narrow" w:hAnsi="Arial Narrow"/>
                <w:sz w:val="20"/>
                <w:szCs w:val="20"/>
              </w:rPr>
              <w:t>ΝΑΙ</w:t>
            </w:r>
          </w:p>
        </w:tc>
        <w:tc>
          <w:tcPr>
            <w:tcW w:w="1926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8059B" w:rsidRPr="00D04193" w:rsidTr="0024095F">
        <w:tc>
          <w:tcPr>
            <w:tcW w:w="873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3810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  <w:r w:rsidRPr="00D04193">
              <w:rPr>
                <w:rFonts w:ascii="Arial Narrow" w:hAnsi="Arial Narrow"/>
                <w:sz w:val="20"/>
                <w:szCs w:val="20"/>
              </w:rPr>
              <w:t>Να αναφερθεί ο κατασκευαστής</w:t>
            </w:r>
          </w:p>
        </w:tc>
        <w:tc>
          <w:tcPr>
            <w:tcW w:w="2571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  <w:r w:rsidRPr="00D04193">
              <w:rPr>
                <w:rFonts w:ascii="Arial Narrow" w:hAnsi="Arial Narrow"/>
                <w:sz w:val="20"/>
                <w:szCs w:val="20"/>
              </w:rPr>
              <w:t>ΝΑΙ</w:t>
            </w:r>
          </w:p>
        </w:tc>
        <w:tc>
          <w:tcPr>
            <w:tcW w:w="1926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8059B" w:rsidRPr="00D04193" w:rsidTr="0024095F">
        <w:tc>
          <w:tcPr>
            <w:tcW w:w="873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10" w:type="dxa"/>
            <w:shd w:val="clear" w:color="auto" w:fill="auto"/>
          </w:tcPr>
          <w:p w:rsidR="0088059B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Επεξεργαστής</w:t>
            </w:r>
          </w:p>
        </w:tc>
        <w:tc>
          <w:tcPr>
            <w:tcW w:w="2571" w:type="dxa"/>
            <w:shd w:val="clear" w:color="auto" w:fill="auto"/>
          </w:tcPr>
          <w:p w:rsidR="0088059B" w:rsidRPr="005B389F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Intel i3</w:t>
            </w:r>
          </w:p>
        </w:tc>
        <w:tc>
          <w:tcPr>
            <w:tcW w:w="1926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8059B" w:rsidRPr="00D04193" w:rsidTr="0024095F">
        <w:tc>
          <w:tcPr>
            <w:tcW w:w="873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10" w:type="dxa"/>
            <w:shd w:val="clear" w:color="auto" w:fill="auto"/>
          </w:tcPr>
          <w:p w:rsidR="0088059B" w:rsidRPr="007E18EF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Μνήμη 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>RAM</w:t>
            </w:r>
          </w:p>
        </w:tc>
        <w:tc>
          <w:tcPr>
            <w:tcW w:w="2571" w:type="dxa"/>
            <w:shd w:val="clear" w:color="auto" w:fill="auto"/>
          </w:tcPr>
          <w:p w:rsidR="0088059B" w:rsidRPr="007E18EF" w:rsidRDefault="0088059B" w:rsidP="0024095F">
            <w:pPr>
              <w:pStyle w:val="a3"/>
              <w:rPr>
                <w:rFonts w:ascii="Arial Narrow" w:eastAsia="Times New Roman" w:hAnsi="Arial Narrow"/>
                <w:sz w:val="20"/>
                <w:szCs w:val="20"/>
                <w:lang w:val="en-US"/>
              </w:rPr>
            </w:pPr>
            <w:r w:rsidRPr="00D04193">
              <w:rPr>
                <w:rFonts w:ascii="Arial Narrow" w:hAnsi="Arial Narrow"/>
                <w:sz w:val="20"/>
                <w:szCs w:val="20"/>
              </w:rPr>
              <w:t>≥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 xml:space="preserve"> 4 GB</w:t>
            </w:r>
          </w:p>
        </w:tc>
        <w:tc>
          <w:tcPr>
            <w:tcW w:w="1926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8059B" w:rsidRPr="00D04193" w:rsidTr="0024095F">
        <w:tc>
          <w:tcPr>
            <w:tcW w:w="873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10" w:type="dxa"/>
            <w:shd w:val="clear" w:color="auto" w:fill="auto"/>
          </w:tcPr>
          <w:p w:rsidR="0088059B" w:rsidRPr="00E1045C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Σκληρός δίσκος</w:t>
            </w:r>
          </w:p>
        </w:tc>
        <w:tc>
          <w:tcPr>
            <w:tcW w:w="2571" w:type="dxa"/>
            <w:shd w:val="clear" w:color="auto" w:fill="auto"/>
          </w:tcPr>
          <w:p w:rsidR="0088059B" w:rsidRPr="005B389F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  <w:r w:rsidRPr="00D04193">
              <w:rPr>
                <w:rFonts w:ascii="Arial Narrow" w:hAnsi="Arial Narrow"/>
                <w:sz w:val="20"/>
                <w:szCs w:val="20"/>
              </w:rPr>
              <w:t>≥</w:t>
            </w:r>
            <w:r>
              <w:rPr>
                <w:rFonts w:ascii="Arial Narrow" w:hAnsi="Arial Narrow"/>
                <w:sz w:val="20"/>
                <w:szCs w:val="20"/>
              </w:rPr>
              <w:t xml:space="preserve"> 500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 xml:space="preserve"> GB</w:t>
            </w:r>
          </w:p>
        </w:tc>
        <w:tc>
          <w:tcPr>
            <w:tcW w:w="1926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8059B" w:rsidRPr="00D04193" w:rsidTr="0024095F">
        <w:tc>
          <w:tcPr>
            <w:tcW w:w="873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10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Μέγεθος οθόνης</w:t>
            </w:r>
          </w:p>
        </w:tc>
        <w:tc>
          <w:tcPr>
            <w:tcW w:w="2571" w:type="dxa"/>
            <w:shd w:val="clear" w:color="auto" w:fill="auto"/>
          </w:tcPr>
          <w:p w:rsidR="0088059B" w:rsidRPr="007E18EF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5.6 ίντσες"/>
              </w:smartTagPr>
              <w:r>
                <w:rPr>
                  <w:rFonts w:ascii="Arial Narrow" w:hAnsi="Arial Narrow"/>
                  <w:sz w:val="20"/>
                  <w:szCs w:val="20"/>
                </w:rPr>
                <w:t>15.6 ίντσες</w:t>
              </w:r>
            </w:smartTag>
          </w:p>
        </w:tc>
        <w:tc>
          <w:tcPr>
            <w:tcW w:w="1926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8059B" w:rsidRPr="00D04193" w:rsidTr="0024095F">
        <w:tc>
          <w:tcPr>
            <w:tcW w:w="873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10" w:type="dxa"/>
            <w:shd w:val="clear" w:color="auto" w:fill="auto"/>
          </w:tcPr>
          <w:p w:rsidR="0088059B" w:rsidRPr="007E18EF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Ανάλυση οθόνης</w:t>
            </w:r>
          </w:p>
        </w:tc>
        <w:tc>
          <w:tcPr>
            <w:tcW w:w="2571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D04193">
              <w:rPr>
                <w:rFonts w:ascii="Arial Narrow" w:hAnsi="Arial Narrow"/>
                <w:sz w:val="20"/>
                <w:szCs w:val="20"/>
                <w:lang w:val="en-US"/>
              </w:rPr>
              <w:t>≥</w:t>
            </w:r>
            <w:r w:rsidRPr="00D0419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E1045C">
              <w:rPr>
                <w:rFonts w:ascii="Arial Narrow" w:hAnsi="Arial Narrow"/>
                <w:sz w:val="20"/>
                <w:szCs w:val="20"/>
              </w:rPr>
              <w:t>1024 x 768</w:t>
            </w:r>
          </w:p>
        </w:tc>
        <w:tc>
          <w:tcPr>
            <w:tcW w:w="1926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8059B" w:rsidRPr="00D04193" w:rsidTr="0024095F">
        <w:tc>
          <w:tcPr>
            <w:tcW w:w="873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10" w:type="dxa"/>
            <w:shd w:val="clear" w:color="auto" w:fill="auto"/>
          </w:tcPr>
          <w:p w:rsidR="0088059B" w:rsidRPr="003C477A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Θύρες 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>USB 3.0</w:t>
            </w:r>
          </w:p>
        </w:tc>
        <w:tc>
          <w:tcPr>
            <w:tcW w:w="2571" w:type="dxa"/>
            <w:shd w:val="clear" w:color="auto" w:fill="auto"/>
          </w:tcPr>
          <w:p w:rsidR="0088059B" w:rsidRDefault="0088059B" w:rsidP="0024095F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D04193">
              <w:rPr>
                <w:rFonts w:ascii="Arial Narrow" w:hAnsi="Arial Narrow"/>
                <w:sz w:val="20"/>
                <w:szCs w:val="20"/>
                <w:lang w:val="en-US"/>
              </w:rPr>
              <w:t>≥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 xml:space="preserve"> 1</w:t>
            </w:r>
          </w:p>
        </w:tc>
        <w:tc>
          <w:tcPr>
            <w:tcW w:w="1926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8059B" w:rsidRPr="00D04193" w:rsidTr="0024095F">
        <w:tc>
          <w:tcPr>
            <w:tcW w:w="873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10" w:type="dxa"/>
            <w:shd w:val="clear" w:color="auto" w:fill="auto"/>
          </w:tcPr>
          <w:p w:rsidR="0088059B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Θύρες 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>USB 2.0</w:t>
            </w:r>
          </w:p>
        </w:tc>
        <w:tc>
          <w:tcPr>
            <w:tcW w:w="2571" w:type="dxa"/>
            <w:shd w:val="clear" w:color="auto" w:fill="auto"/>
          </w:tcPr>
          <w:p w:rsidR="0088059B" w:rsidRDefault="0088059B" w:rsidP="0024095F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D04193">
              <w:rPr>
                <w:rFonts w:ascii="Arial Narrow" w:hAnsi="Arial Narrow"/>
                <w:sz w:val="20"/>
                <w:szCs w:val="20"/>
                <w:lang w:val="en-US"/>
              </w:rPr>
              <w:t>≥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 xml:space="preserve"> 2</w:t>
            </w:r>
          </w:p>
        </w:tc>
        <w:tc>
          <w:tcPr>
            <w:tcW w:w="1926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8059B" w:rsidRPr="00D04193" w:rsidTr="0024095F">
        <w:tc>
          <w:tcPr>
            <w:tcW w:w="873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3810" w:type="dxa"/>
            <w:shd w:val="clear" w:color="auto" w:fill="auto"/>
          </w:tcPr>
          <w:p w:rsidR="0088059B" w:rsidRPr="00A67814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Αριθμητικό πληκτρολόγιο</w:t>
            </w:r>
          </w:p>
        </w:tc>
        <w:tc>
          <w:tcPr>
            <w:tcW w:w="2571" w:type="dxa"/>
            <w:shd w:val="clear" w:color="auto" w:fill="auto"/>
          </w:tcPr>
          <w:p w:rsidR="0088059B" w:rsidRPr="007E18EF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ΝΑΙ</w:t>
            </w:r>
          </w:p>
        </w:tc>
        <w:tc>
          <w:tcPr>
            <w:tcW w:w="1926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8059B" w:rsidRPr="00D04193" w:rsidTr="0024095F">
        <w:tc>
          <w:tcPr>
            <w:tcW w:w="873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3810" w:type="dxa"/>
            <w:shd w:val="clear" w:color="auto" w:fill="auto"/>
          </w:tcPr>
          <w:p w:rsidR="0088059B" w:rsidRPr="007E18EF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Κάμερα</w:t>
            </w:r>
          </w:p>
        </w:tc>
        <w:tc>
          <w:tcPr>
            <w:tcW w:w="2571" w:type="dxa"/>
            <w:shd w:val="clear" w:color="auto" w:fill="auto"/>
          </w:tcPr>
          <w:p w:rsidR="0088059B" w:rsidRPr="007E18EF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ΝΑΙ</w:t>
            </w:r>
          </w:p>
        </w:tc>
        <w:tc>
          <w:tcPr>
            <w:tcW w:w="1926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8059B" w:rsidRPr="00D04193" w:rsidTr="0024095F">
        <w:tc>
          <w:tcPr>
            <w:tcW w:w="873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3810" w:type="dxa"/>
            <w:shd w:val="clear" w:color="auto" w:fill="auto"/>
          </w:tcPr>
          <w:p w:rsidR="0088059B" w:rsidRPr="00A67814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Μικρόφωνο</w:t>
            </w:r>
          </w:p>
        </w:tc>
        <w:tc>
          <w:tcPr>
            <w:tcW w:w="2571" w:type="dxa"/>
            <w:shd w:val="clear" w:color="auto" w:fill="auto"/>
          </w:tcPr>
          <w:p w:rsidR="0088059B" w:rsidRPr="007E18EF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ΝΑΙ</w:t>
            </w:r>
          </w:p>
        </w:tc>
        <w:tc>
          <w:tcPr>
            <w:tcW w:w="1926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8059B" w:rsidRPr="00D04193" w:rsidTr="0024095F">
        <w:tc>
          <w:tcPr>
            <w:tcW w:w="873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3810" w:type="dxa"/>
            <w:shd w:val="clear" w:color="auto" w:fill="auto"/>
          </w:tcPr>
          <w:p w:rsidR="0088059B" w:rsidRPr="007E18EF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Ενσύρματο δίκτυο</w:t>
            </w:r>
          </w:p>
        </w:tc>
        <w:tc>
          <w:tcPr>
            <w:tcW w:w="2571" w:type="dxa"/>
            <w:shd w:val="clear" w:color="auto" w:fill="auto"/>
          </w:tcPr>
          <w:p w:rsidR="0088059B" w:rsidRPr="007E18EF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D04193">
              <w:rPr>
                <w:rFonts w:ascii="Arial Narrow" w:hAnsi="Arial Narrow"/>
                <w:sz w:val="20"/>
                <w:szCs w:val="20"/>
                <w:lang w:val="en-US"/>
              </w:rPr>
              <w:t>≥</w:t>
            </w:r>
            <w:r w:rsidRPr="00D04193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100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 xml:space="preserve"> Mb RJ45</w:t>
            </w:r>
          </w:p>
        </w:tc>
        <w:tc>
          <w:tcPr>
            <w:tcW w:w="1926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8059B" w:rsidRPr="00D04193" w:rsidTr="0024095F">
        <w:tc>
          <w:tcPr>
            <w:tcW w:w="873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3810" w:type="dxa"/>
            <w:shd w:val="clear" w:color="auto" w:fill="auto"/>
          </w:tcPr>
          <w:p w:rsidR="0088059B" w:rsidRPr="00A67814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Ασύρματο δίκτυο</w:t>
            </w:r>
          </w:p>
        </w:tc>
        <w:tc>
          <w:tcPr>
            <w:tcW w:w="2571" w:type="dxa"/>
            <w:shd w:val="clear" w:color="auto" w:fill="auto"/>
          </w:tcPr>
          <w:p w:rsidR="0088059B" w:rsidRPr="007E18EF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7E18EF">
              <w:rPr>
                <w:rFonts w:ascii="Arial Narrow" w:hAnsi="Arial Narrow"/>
                <w:sz w:val="20"/>
                <w:szCs w:val="20"/>
              </w:rPr>
              <w:t>Wifi</w:t>
            </w:r>
            <w:proofErr w:type="spellEnd"/>
            <w:r w:rsidRPr="007E18EF">
              <w:rPr>
                <w:rFonts w:ascii="Arial Narrow" w:hAnsi="Arial Narrow"/>
                <w:sz w:val="20"/>
                <w:szCs w:val="20"/>
              </w:rPr>
              <w:t xml:space="preserve"> 802.11b/g/n</w:t>
            </w:r>
          </w:p>
        </w:tc>
        <w:tc>
          <w:tcPr>
            <w:tcW w:w="1926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8059B" w:rsidRPr="00D04193" w:rsidTr="0024095F">
        <w:tc>
          <w:tcPr>
            <w:tcW w:w="873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3810" w:type="dxa"/>
            <w:shd w:val="clear" w:color="auto" w:fill="auto"/>
          </w:tcPr>
          <w:p w:rsidR="0088059B" w:rsidRPr="007E18EF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Bluetooth</w:t>
            </w:r>
          </w:p>
        </w:tc>
        <w:tc>
          <w:tcPr>
            <w:tcW w:w="2571" w:type="dxa"/>
            <w:shd w:val="clear" w:color="auto" w:fill="auto"/>
          </w:tcPr>
          <w:p w:rsidR="0088059B" w:rsidRPr="007E18EF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ΝΑΙ</w:t>
            </w:r>
          </w:p>
        </w:tc>
        <w:tc>
          <w:tcPr>
            <w:tcW w:w="1926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8059B" w:rsidRPr="00D04193" w:rsidTr="0024095F">
        <w:tc>
          <w:tcPr>
            <w:tcW w:w="873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10" w:type="dxa"/>
            <w:shd w:val="clear" w:color="auto" w:fill="auto"/>
          </w:tcPr>
          <w:p w:rsidR="0088059B" w:rsidRPr="007E18EF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Εγκατεστημένο λειτουργικό σύστημα</w:t>
            </w:r>
          </w:p>
        </w:tc>
        <w:tc>
          <w:tcPr>
            <w:tcW w:w="2571" w:type="dxa"/>
            <w:shd w:val="clear" w:color="auto" w:fill="auto"/>
          </w:tcPr>
          <w:p w:rsidR="0088059B" w:rsidRPr="007E18EF" w:rsidRDefault="0088059B" w:rsidP="0024095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Windows 10</w:t>
            </w:r>
            <w:r>
              <w:rPr>
                <w:rFonts w:ascii="Arial Narrow" w:hAnsi="Arial Narrow"/>
                <w:sz w:val="20"/>
                <w:szCs w:val="20"/>
              </w:rPr>
              <w:t xml:space="preserve"> ελληνικό</w:t>
            </w:r>
          </w:p>
        </w:tc>
        <w:tc>
          <w:tcPr>
            <w:tcW w:w="1926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8059B" w:rsidRPr="00D04193" w:rsidTr="0024095F">
        <w:tc>
          <w:tcPr>
            <w:tcW w:w="873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3810" w:type="dxa"/>
            <w:shd w:val="clear" w:color="auto" w:fill="auto"/>
          </w:tcPr>
          <w:p w:rsidR="0088059B" w:rsidRPr="00E1045C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Τσάντα μεταφοράς</w:t>
            </w:r>
          </w:p>
        </w:tc>
        <w:tc>
          <w:tcPr>
            <w:tcW w:w="2571" w:type="dxa"/>
            <w:shd w:val="clear" w:color="auto" w:fill="auto"/>
          </w:tcPr>
          <w:p w:rsidR="0088059B" w:rsidRPr="00E1045C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ΝΑΙ</w:t>
            </w:r>
          </w:p>
        </w:tc>
        <w:tc>
          <w:tcPr>
            <w:tcW w:w="1926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8059B" w:rsidRPr="00D04193" w:rsidTr="0024095F">
        <w:tc>
          <w:tcPr>
            <w:tcW w:w="873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3810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926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8059B" w:rsidRPr="00D04193" w:rsidTr="0024095F">
        <w:tc>
          <w:tcPr>
            <w:tcW w:w="873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3810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926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8059B" w:rsidRPr="00D04193" w:rsidTr="0024095F">
        <w:tc>
          <w:tcPr>
            <w:tcW w:w="873" w:type="dxa"/>
            <w:shd w:val="clear" w:color="auto" w:fill="C0C0C0"/>
          </w:tcPr>
          <w:p w:rsidR="0088059B" w:rsidRPr="00D04193" w:rsidRDefault="0088059B" w:rsidP="0024095F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9866" w:type="dxa"/>
            <w:gridSpan w:val="4"/>
            <w:shd w:val="clear" w:color="auto" w:fill="C0C0C0"/>
          </w:tcPr>
          <w:p w:rsidR="0088059B" w:rsidRPr="00D04193" w:rsidRDefault="0088059B" w:rsidP="0024095F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04193">
              <w:rPr>
                <w:rFonts w:ascii="Arial Narrow" w:hAnsi="Arial Narrow"/>
                <w:b/>
                <w:bCs/>
                <w:sz w:val="20"/>
                <w:szCs w:val="20"/>
              </w:rPr>
              <w:t>Εγγύηση, Πιστοποιήσεις</w:t>
            </w:r>
          </w:p>
        </w:tc>
      </w:tr>
      <w:tr w:rsidR="0088059B" w:rsidRPr="00D04193" w:rsidTr="0024095F">
        <w:tc>
          <w:tcPr>
            <w:tcW w:w="873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3810" w:type="dxa"/>
            <w:shd w:val="clear" w:color="auto" w:fill="auto"/>
          </w:tcPr>
          <w:p w:rsidR="0088059B" w:rsidRPr="00D04193" w:rsidRDefault="0088059B" w:rsidP="0024095F">
            <w:pPr>
              <w:rPr>
                <w:rFonts w:ascii="Arial Narrow" w:hAnsi="Arial Narrow"/>
                <w:sz w:val="20"/>
                <w:szCs w:val="20"/>
              </w:rPr>
            </w:pPr>
            <w:r w:rsidRPr="00D04193">
              <w:rPr>
                <w:rFonts w:ascii="Arial Narrow" w:hAnsi="Arial Narrow"/>
                <w:sz w:val="20"/>
                <w:szCs w:val="20"/>
              </w:rPr>
              <w:t>Εγγύηση</w:t>
            </w:r>
          </w:p>
        </w:tc>
        <w:tc>
          <w:tcPr>
            <w:tcW w:w="2571" w:type="dxa"/>
            <w:shd w:val="clear" w:color="auto" w:fill="auto"/>
          </w:tcPr>
          <w:p w:rsidR="0088059B" w:rsidRPr="00E1045C" w:rsidRDefault="0088059B" w:rsidP="0024095F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D04193">
              <w:rPr>
                <w:rFonts w:ascii="Arial Narrow" w:hAnsi="Arial Narrow"/>
                <w:sz w:val="20"/>
                <w:szCs w:val="20"/>
              </w:rPr>
              <w:t>≥ 2 έτη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 xml:space="preserve"> on site</w:t>
            </w:r>
          </w:p>
        </w:tc>
        <w:tc>
          <w:tcPr>
            <w:tcW w:w="1926" w:type="dxa"/>
            <w:shd w:val="clear" w:color="auto" w:fill="auto"/>
          </w:tcPr>
          <w:p w:rsidR="0088059B" w:rsidRPr="00D04193" w:rsidRDefault="0088059B" w:rsidP="0024095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8059B" w:rsidRPr="00D04193" w:rsidRDefault="0088059B" w:rsidP="0024095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8059B" w:rsidRPr="00D04193" w:rsidTr="0024095F">
        <w:tc>
          <w:tcPr>
            <w:tcW w:w="873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3810" w:type="dxa"/>
            <w:shd w:val="clear" w:color="auto" w:fill="auto"/>
          </w:tcPr>
          <w:p w:rsidR="0088059B" w:rsidRPr="00D04193" w:rsidRDefault="0088059B" w:rsidP="0024095F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D04193">
              <w:rPr>
                <w:rFonts w:ascii="Arial Narrow" w:hAnsi="Arial Narrow"/>
                <w:sz w:val="20"/>
                <w:szCs w:val="20"/>
              </w:rPr>
              <w:t xml:space="preserve">Πιστοποιήσεις </w:t>
            </w:r>
            <w:r w:rsidRPr="00D04193">
              <w:rPr>
                <w:rFonts w:ascii="Arial Narrow" w:hAnsi="Arial Narrow"/>
                <w:sz w:val="20"/>
                <w:szCs w:val="20"/>
                <w:lang w:val="en-US"/>
              </w:rPr>
              <w:t>CE</w:t>
            </w:r>
            <w:r w:rsidRPr="00D04193">
              <w:rPr>
                <w:rFonts w:ascii="Arial Narrow" w:hAnsi="Arial Narrow"/>
                <w:sz w:val="20"/>
                <w:szCs w:val="20"/>
              </w:rPr>
              <w:t xml:space="preserve">, </w:t>
            </w:r>
            <w:r w:rsidRPr="00D04193">
              <w:rPr>
                <w:rFonts w:ascii="Arial Narrow" w:hAnsi="Arial Narrow"/>
                <w:sz w:val="20"/>
                <w:szCs w:val="20"/>
                <w:lang w:val="en-US"/>
              </w:rPr>
              <w:t>FCC</w:t>
            </w:r>
          </w:p>
        </w:tc>
        <w:tc>
          <w:tcPr>
            <w:tcW w:w="2571" w:type="dxa"/>
            <w:shd w:val="clear" w:color="auto" w:fill="auto"/>
          </w:tcPr>
          <w:p w:rsidR="0088059B" w:rsidRPr="00D04193" w:rsidRDefault="0088059B" w:rsidP="0024095F">
            <w:pPr>
              <w:rPr>
                <w:rFonts w:ascii="Arial Narrow" w:hAnsi="Arial Narrow"/>
                <w:sz w:val="20"/>
                <w:szCs w:val="20"/>
              </w:rPr>
            </w:pPr>
            <w:r w:rsidRPr="00D04193">
              <w:rPr>
                <w:rFonts w:ascii="Arial Narrow" w:hAnsi="Arial Narrow"/>
                <w:sz w:val="20"/>
                <w:szCs w:val="20"/>
              </w:rPr>
              <w:t>ΝΑΙ</w:t>
            </w:r>
          </w:p>
        </w:tc>
        <w:tc>
          <w:tcPr>
            <w:tcW w:w="1926" w:type="dxa"/>
            <w:shd w:val="clear" w:color="auto" w:fill="auto"/>
          </w:tcPr>
          <w:p w:rsidR="0088059B" w:rsidRPr="00D04193" w:rsidRDefault="0088059B" w:rsidP="0024095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8059B" w:rsidRPr="00D04193" w:rsidRDefault="0088059B" w:rsidP="0024095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88059B" w:rsidRDefault="0088059B" w:rsidP="0088059B">
      <w:pPr>
        <w:pStyle w:val="a4"/>
        <w:rPr>
          <w:rFonts w:ascii="Arial Narrow" w:hAnsi="Arial Narrow"/>
          <w:b/>
          <w:bCs/>
          <w:sz w:val="28"/>
          <w:szCs w:val="28"/>
          <w:u w:val="single"/>
          <w:lang w:val="en-US"/>
        </w:rPr>
      </w:pPr>
    </w:p>
    <w:p w:rsidR="0088059B" w:rsidRPr="009A24CE" w:rsidRDefault="0088059B" w:rsidP="0088059B">
      <w:pPr>
        <w:pStyle w:val="a4"/>
        <w:rPr>
          <w:rFonts w:ascii="Arial Narrow" w:hAnsi="Arial Narrow"/>
          <w:b/>
          <w:bCs/>
          <w:sz w:val="28"/>
          <w:szCs w:val="28"/>
          <w:u w:val="single"/>
          <w:lang w:val="en-US"/>
        </w:rPr>
      </w:pPr>
      <w:r>
        <w:rPr>
          <w:rFonts w:ascii="Arial Narrow" w:hAnsi="Arial Narrow"/>
          <w:b/>
          <w:bCs/>
          <w:sz w:val="28"/>
          <w:szCs w:val="28"/>
          <w:u w:val="single"/>
          <w:lang w:val="en-US"/>
        </w:rPr>
        <w:br w:type="page"/>
      </w:r>
    </w:p>
    <w:p w:rsidR="0088059B" w:rsidRPr="005B389F" w:rsidRDefault="0088059B" w:rsidP="0088059B">
      <w:pPr>
        <w:shd w:val="clear" w:color="auto" w:fill="C0C0C0"/>
        <w:outlineLvl w:val="0"/>
        <w:rPr>
          <w:rFonts w:ascii="Arial Narrow" w:hAnsi="Arial Narrow"/>
          <w:b/>
          <w:bCs/>
          <w:sz w:val="28"/>
          <w:szCs w:val="28"/>
        </w:rPr>
      </w:pPr>
      <w:r w:rsidRPr="00D04193">
        <w:rPr>
          <w:rFonts w:ascii="Arial Narrow" w:hAnsi="Arial Narrow"/>
          <w:b/>
          <w:bCs/>
          <w:sz w:val="28"/>
          <w:szCs w:val="28"/>
        </w:rPr>
        <w:lastRenderedPageBreak/>
        <w:t xml:space="preserve">Προδιαγραφές </w:t>
      </w:r>
      <w:r>
        <w:rPr>
          <w:rFonts w:ascii="Arial Narrow" w:hAnsi="Arial Narrow"/>
          <w:b/>
          <w:bCs/>
          <w:sz w:val="28"/>
          <w:szCs w:val="28"/>
        </w:rPr>
        <w:t>Σταθερού υπολογιστή</w:t>
      </w:r>
    </w:p>
    <w:tbl>
      <w:tblPr>
        <w:tblW w:w="10739" w:type="dxa"/>
        <w:tblInd w:w="-12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73"/>
        <w:gridCol w:w="3810"/>
        <w:gridCol w:w="2571"/>
        <w:gridCol w:w="1926"/>
        <w:gridCol w:w="1559"/>
      </w:tblGrid>
      <w:tr w:rsidR="0088059B" w:rsidRPr="00D04193" w:rsidTr="0024095F">
        <w:tc>
          <w:tcPr>
            <w:tcW w:w="873" w:type="dxa"/>
            <w:tcBorders>
              <w:bottom w:val="single" w:sz="8" w:space="0" w:color="auto"/>
            </w:tcBorders>
            <w:shd w:val="clear" w:color="auto" w:fill="C0C0C0"/>
          </w:tcPr>
          <w:p w:rsidR="0088059B" w:rsidRPr="00D04193" w:rsidRDefault="0088059B" w:rsidP="0024095F">
            <w:pPr>
              <w:pStyle w:val="a3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3810" w:type="dxa"/>
            <w:tcBorders>
              <w:bottom w:val="single" w:sz="8" w:space="0" w:color="auto"/>
            </w:tcBorders>
            <w:shd w:val="clear" w:color="auto" w:fill="C0C0C0"/>
          </w:tcPr>
          <w:p w:rsidR="0088059B" w:rsidRPr="00D04193" w:rsidRDefault="0088059B" w:rsidP="0024095F">
            <w:pPr>
              <w:pStyle w:val="a3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04193">
              <w:rPr>
                <w:rFonts w:ascii="Arial Narrow" w:hAnsi="Arial Narrow"/>
                <w:b/>
                <w:bCs/>
                <w:sz w:val="20"/>
                <w:szCs w:val="20"/>
              </w:rPr>
              <w:t>ΠΕΡΙΓΡΑΦΗ</w:t>
            </w:r>
          </w:p>
        </w:tc>
        <w:tc>
          <w:tcPr>
            <w:tcW w:w="2571" w:type="dxa"/>
            <w:tcBorders>
              <w:bottom w:val="single" w:sz="8" w:space="0" w:color="auto"/>
            </w:tcBorders>
            <w:shd w:val="clear" w:color="auto" w:fill="C0C0C0"/>
          </w:tcPr>
          <w:p w:rsidR="0088059B" w:rsidRPr="00D04193" w:rsidRDefault="0088059B" w:rsidP="0024095F">
            <w:pPr>
              <w:pStyle w:val="a3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04193">
              <w:rPr>
                <w:rFonts w:ascii="Arial Narrow" w:hAnsi="Arial Narrow"/>
                <w:b/>
                <w:bCs/>
                <w:sz w:val="20"/>
                <w:szCs w:val="20"/>
              </w:rPr>
              <w:t>ΥΠΟΧΡΕΩΣΗ</w:t>
            </w:r>
          </w:p>
        </w:tc>
        <w:tc>
          <w:tcPr>
            <w:tcW w:w="1926" w:type="dxa"/>
            <w:tcBorders>
              <w:bottom w:val="single" w:sz="8" w:space="0" w:color="auto"/>
            </w:tcBorders>
            <w:shd w:val="clear" w:color="auto" w:fill="C0C0C0"/>
          </w:tcPr>
          <w:p w:rsidR="0088059B" w:rsidRPr="00D04193" w:rsidRDefault="0088059B" w:rsidP="0024095F">
            <w:pPr>
              <w:pStyle w:val="a3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04193">
              <w:rPr>
                <w:rFonts w:ascii="Arial Narrow" w:hAnsi="Arial Narrow"/>
                <w:b/>
                <w:bCs/>
                <w:sz w:val="20"/>
                <w:szCs w:val="20"/>
              </w:rPr>
              <w:t>ΑΠΑΝΤΗΣΗ</w:t>
            </w:r>
          </w:p>
        </w:tc>
        <w:tc>
          <w:tcPr>
            <w:tcW w:w="1559" w:type="dxa"/>
            <w:tcBorders>
              <w:bottom w:val="single" w:sz="8" w:space="0" w:color="auto"/>
            </w:tcBorders>
            <w:shd w:val="clear" w:color="auto" w:fill="C0C0C0"/>
          </w:tcPr>
          <w:p w:rsidR="0088059B" w:rsidRPr="00D04193" w:rsidRDefault="0088059B" w:rsidP="0024095F">
            <w:pPr>
              <w:pStyle w:val="a3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04193">
              <w:rPr>
                <w:rFonts w:ascii="Arial Narrow" w:hAnsi="Arial Narrow"/>
                <w:b/>
                <w:bCs/>
                <w:sz w:val="20"/>
                <w:szCs w:val="20"/>
              </w:rPr>
              <w:t>ΠΑΡΑΠΟΜΠΗ</w:t>
            </w:r>
          </w:p>
        </w:tc>
      </w:tr>
      <w:tr w:rsidR="0088059B" w:rsidRPr="00D04193" w:rsidTr="0024095F">
        <w:tc>
          <w:tcPr>
            <w:tcW w:w="873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9866" w:type="dxa"/>
            <w:gridSpan w:val="4"/>
            <w:shd w:val="clear" w:color="auto" w:fill="auto"/>
          </w:tcPr>
          <w:p w:rsidR="0088059B" w:rsidRPr="00D04193" w:rsidRDefault="0088059B" w:rsidP="0024095F">
            <w:pPr>
              <w:pStyle w:val="a3"/>
              <w:shd w:val="clear" w:color="auto" w:fill="CFE7E5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04193">
              <w:rPr>
                <w:rFonts w:ascii="Arial Narrow" w:hAnsi="Arial Narrow"/>
                <w:b/>
                <w:bCs/>
                <w:sz w:val="20"/>
                <w:szCs w:val="20"/>
              </w:rPr>
              <w:t>Ποσότητα: 1</w:t>
            </w:r>
          </w:p>
        </w:tc>
      </w:tr>
      <w:tr w:rsidR="0088059B" w:rsidRPr="00D04193" w:rsidTr="0024095F">
        <w:tc>
          <w:tcPr>
            <w:tcW w:w="873" w:type="dxa"/>
            <w:shd w:val="clear" w:color="auto" w:fill="C0C0C0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10" w:type="dxa"/>
            <w:shd w:val="clear" w:color="auto" w:fill="C0C0C0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04193">
              <w:rPr>
                <w:rFonts w:ascii="Arial Narrow" w:hAnsi="Arial Narrow"/>
                <w:b/>
                <w:bCs/>
                <w:sz w:val="20"/>
                <w:szCs w:val="20"/>
              </w:rPr>
              <w:t>Γενικά</w:t>
            </w:r>
          </w:p>
        </w:tc>
        <w:tc>
          <w:tcPr>
            <w:tcW w:w="2571" w:type="dxa"/>
            <w:shd w:val="clear" w:color="auto" w:fill="C0C0C0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26" w:type="dxa"/>
            <w:shd w:val="clear" w:color="auto" w:fill="C0C0C0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C0C0C0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8059B" w:rsidRPr="00D04193" w:rsidTr="0024095F">
        <w:tc>
          <w:tcPr>
            <w:tcW w:w="873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10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  <w:r w:rsidRPr="00D04193">
              <w:rPr>
                <w:rFonts w:ascii="Arial Narrow" w:hAnsi="Arial Narrow"/>
                <w:sz w:val="20"/>
                <w:szCs w:val="20"/>
              </w:rPr>
              <w:t>Να αναφερθεί το μοντέλο</w:t>
            </w:r>
          </w:p>
        </w:tc>
        <w:tc>
          <w:tcPr>
            <w:tcW w:w="2571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  <w:r w:rsidRPr="00D04193">
              <w:rPr>
                <w:rFonts w:ascii="Arial Narrow" w:hAnsi="Arial Narrow"/>
                <w:sz w:val="20"/>
                <w:szCs w:val="20"/>
              </w:rPr>
              <w:t>ΝΑΙ</w:t>
            </w:r>
          </w:p>
        </w:tc>
        <w:tc>
          <w:tcPr>
            <w:tcW w:w="1926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8059B" w:rsidRPr="00D04193" w:rsidTr="0024095F">
        <w:tc>
          <w:tcPr>
            <w:tcW w:w="873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3810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  <w:r w:rsidRPr="00D04193">
              <w:rPr>
                <w:rFonts w:ascii="Arial Narrow" w:hAnsi="Arial Narrow"/>
                <w:sz w:val="20"/>
                <w:szCs w:val="20"/>
              </w:rPr>
              <w:t>Να αναφερθεί ο κατασκευαστής</w:t>
            </w:r>
          </w:p>
        </w:tc>
        <w:tc>
          <w:tcPr>
            <w:tcW w:w="2571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  <w:r w:rsidRPr="00D04193">
              <w:rPr>
                <w:rFonts w:ascii="Arial Narrow" w:hAnsi="Arial Narrow"/>
                <w:sz w:val="20"/>
                <w:szCs w:val="20"/>
              </w:rPr>
              <w:t>ΝΑΙ</w:t>
            </w:r>
          </w:p>
        </w:tc>
        <w:tc>
          <w:tcPr>
            <w:tcW w:w="1926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8059B" w:rsidRPr="00D04193" w:rsidTr="0024095F">
        <w:tc>
          <w:tcPr>
            <w:tcW w:w="873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10" w:type="dxa"/>
            <w:shd w:val="clear" w:color="auto" w:fill="auto"/>
          </w:tcPr>
          <w:p w:rsidR="0088059B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Επεξεργαστής</w:t>
            </w:r>
          </w:p>
        </w:tc>
        <w:tc>
          <w:tcPr>
            <w:tcW w:w="2571" w:type="dxa"/>
            <w:shd w:val="clear" w:color="auto" w:fill="auto"/>
          </w:tcPr>
          <w:p w:rsidR="0088059B" w:rsidRPr="005B389F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 xml:space="preserve">Intel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1926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8059B" w:rsidRPr="00D04193" w:rsidTr="0024095F">
        <w:tc>
          <w:tcPr>
            <w:tcW w:w="873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10" w:type="dxa"/>
            <w:shd w:val="clear" w:color="auto" w:fill="auto"/>
          </w:tcPr>
          <w:p w:rsidR="0088059B" w:rsidRPr="007E18EF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Μνήμη 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>RAM</w:t>
            </w:r>
          </w:p>
        </w:tc>
        <w:tc>
          <w:tcPr>
            <w:tcW w:w="2571" w:type="dxa"/>
            <w:shd w:val="clear" w:color="auto" w:fill="auto"/>
          </w:tcPr>
          <w:p w:rsidR="0088059B" w:rsidRPr="007E18EF" w:rsidRDefault="0088059B" w:rsidP="0024095F">
            <w:pPr>
              <w:pStyle w:val="a3"/>
              <w:rPr>
                <w:rFonts w:ascii="Arial Narrow" w:eastAsia="Times New Roman" w:hAnsi="Arial Narrow"/>
                <w:sz w:val="20"/>
                <w:szCs w:val="20"/>
                <w:lang w:val="en-US"/>
              </w:rPr>
            </w:pPr>
            <w:r w:rsidRPr="00D04193">
              <w:rPr>
                <w:rFonts w:ascii="Arial Narrow" w:hAnsi="Arial Narrow"/>
                <w:sz w:val="20"/>
                <w:szCs w:val="20"/>
              </w:rPr>
              <w:t>≥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8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 xml:space="preserve"> GB</w:t>
            </w:r>
          </w:p>
        </w:tc>
        <w:tc>
          <w:tcPr>
            <w:tcW w:w="1926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8059B" w:rsidRPr="00D04193" w:rsidTr="0024095F">
        <w:tc>
          <w:tcPr>
            <w:tcW w:w="873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10" w:type="dxa"/>
            <w:shd w:val="clear" w:color="auto" w:fill="auto"/>
          </w:tcPr>
          <w:p w:rsidR="0088059B" w:rsidRPr="00E1045C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Σκληρός δίσκος</w:t>
            </w:r>
          </w:p>
        </w:tc>
        <w:tc>
          <w:tcPr>
            <w:tcW w:w="2571" w:type="dxa"/>
            <w:shd w:val="clear" w:color="auto" w:fill="auto"/>
          </w:tcPr>
          <w:p w:rsidR="0088059B" w:rsidRPr="005B389F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  <w:r w:rsidRPr="00D04193">
              <w:rPr>
                <w:rFonts w:ascii="Arial Narrow" w:hAnsi="Arial Narrow"/>
                <w:sz w:val="20"/>
                <w:szCs w:val="20"/>
              </w:rPr>
              <w:t>≥</w:t>
            </w:r>
            <w:r>
              <w:rPr>
                <w:rFonts w:ascii="Arial Narrow" w:hAnsi="Arial Narrow"/>
                <w:sz w:val="20"/>
                <w:szCs w:val="20"/>
              </w:rPr>
              <w:t xml:space="preserve"> 1 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>TB</w:t>
            </w:r>
          </w:p>
        </w:tc>
        <w:tc>
          <w:tcPr>
            <w:tcW w:w="1926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8059B" w:rsidRPr="00D04193" w:rsidTr="0024095F">
        <w:tc>
          <w:tcPr>
            <w:tcW w:w="873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10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Μέγεθος οθόνης</w:t>
            </w:r>
          </w:p>
        </w:tc>
        <w:tc>
          <w:tcPr>
            <w:tcW w:w="2571" w:type="dxa"/>
            <w:shd w:val="clear" w:color="auto" w:fill="auto"/>
          </w:tcPr>
          <w:p w:rsidR="0088059B" w:rsidRPr="007E18EF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  <w:r w:rsidRPr="00D04193">
              <w:rPr>
                <w:rFonts w:ascii="Arial Narrow" w:hAnsi="Arial Narrow"/>
                <w:sz w:val="20"/>
                <w:szCs w:val="20"/>
              </w:rPr>
              <w:t>≥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22 ίντσες"/>
              </w:smartTagPr>
              <w:r>
                <w:rPr>
                  <w:rFonts w:ascii="Arial Narrow" w:hAnsi="Arial Narrow"/>
                  <w:sz w:val="20"/>
                  <w:szCs w:val="20"/>
                  <w:lang w:val="en-US"/>
                </w:rPr>
                <w:t xml:space="preserve">22 </w:t>
              </w:r>
              <w:r>
                <w:rPr>
                  <w:rFonts w:ascii="Arial Narrow" w:hAnsi="Arial Narrow"/>
                  <w:sz w:val="20"/>
                  <w:szCs w:val="20"/>
                </w:rPr>
                <w:t>ίντσες</w:t>
              </w:r>
            </w:smartTag>
          </w:p>
        </w:tc>
        <w:tc>
          <w:tcPr>
            <w:tcW w:w="1926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8059B" w:rsidRPr="00D04193" w:rsidTr="0024095F">
        <w:tc>
          <w:tcPr>
            <w:tcW w:w="873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10" w:type="dxa"/>
            <w:shd w:val="clear" w:color="auto" w:fill="auto"/>
          </w:tcPr>
          <w:p w:rsidR="0088059B" w:rsidRPr="007E18EF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Ανάλυση οθόνης</w:t>
            </w:r>
          </w:p>
        </w:tc>
        <w:tc>
          <w:tcPr>
            <w:tcW w:w="2571" w:type="dxa"/>
            <w:shd w:val="clear" w:color="auto" w:fill="auto"/>
          </w:tcPr>
          <w:p w:rsidR="0088059B" w:rsidRPr="005B389F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D04193">
              <w:rPr>
                <w:rFonts w:ascii="Arial Narrow" w:hAnsi="Arial Narrow"/>
                <w:sz w:val="20"/>
                <w:szCs w:val="20"/>
                <w:lang w:val="en-US"/>
              </w:rPr>
              <w:t>≥</w:t>
            </w:r>
            <w:r w:rsidRPr="00D04193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>1920</w:t>
            </w:r>
            <w:r w:rsidRPr="00E1045C">
              <w:rPr>
                <w:rFonts w:ascii="Arial Narrow" w:hAnsi="Arial Narrow"/>
                <w:sz w:val="20"/>
                <w:szCs w:val="20"/>
              </w:rPr>
              <w:t xml:space="preserve"> x 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>1080</w:t>
            </w:r>
          </w:p>
        </w:tc>
        <w:tc>
          <w:tcPr>
            <w:tcW w:w="1926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8059B" w:rsidRPr="00D04193" w:rsidTr="0024095F">
        <w:tc>
          <w:tcPr>
            <w:tcW w:w="873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10" w:type="dxa"/>
            <w:shd w:val="clear" w:color="auto" w:fill="auto"/>
          </w:tcPr>
          <w:p w:rsidR="0088059B" w:rsidRPr="00CC0D97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Κάρτα γραφικών με αυτόνομη μνήμη</w:t>
            </w:r>
          </w:p>
        </w:tc>
        <w:tc>
          <w:tcPr>
            <w:tcW w:w="2571" w:type="dxa"/>
            <w:shd w:val="clear" w:color="auto" w:fill="auto"/>
          </w:tcPr>
          <w:p w:rsidR="0088059B" w:rsidRPr="00CC0D97" w:rsidRDefault="0088059B" w:rsidP="0024095F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D04193">
              <w:rPr>
                <w:rFonts w:ascii="Arial Narrow" w:hAnsi="Arial Narrow"/>
                <w:sz w:val="20"/>
                <w:szCs w:val="20"/>
                <w:lang w:val="en-US"/>
              </w:rPr>
              <w:t>≥</w:t>
            </w:r>
            <w:r>
              <w:rPr>
                <w:rFonts w:ascii="Arial Narrow" w:hAnsi="Arial Narrow"/>
                <w:sz w:val="20"/>
                <w:szCs w:val="20"/>
              </w:rPr>
              <w:t xml:space="preserve"> 2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 xml:space="preserve"> GB</w:t>
            </w:r>
          </w:p>
        </w:tc>
        <w:tc>
          <w:tcPr>
            <w:tcW w:w="1926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8059B" w:rsidRPr="00D04193" w:rsidTr="0024095F">
        <w:tc>
          <w:tcPr>
            <w:tcW w:w="873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10" w:type="dxa"/>
            <w:shd w:val="clear" w:color="auto" w:fill="auto"/>
          </w:tcPr>
          <w:p w:rsidR="0088059B" w:rsidRPr="007E18EF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Εγκατεστημένο λειτουργικό σύστημα</w:t>
            </w:r>
          </w:p>
        </w:tc>
        <w:tc>
          <w:tcPr>
            <w:tcW w:w="2571" w:type="dxa"/>
            <w:shd w:val="clear" w:color="auto" w:fill="auto"/>
          </w:tcPr>
          <w:p w:rsidR="0088059B" w:rsidRPr="007E18EF" w:rsidRDefault="0088059B" w:rsidP="0024095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Windows 10</w:t>
            </w:r>
            <w:r>
              <w:rPr>
                <w:rFonts w:ascii="Arial Narrow" w:hAnsi="Arial Narrow"/>
                <w:sz w:val="20"/>
                <w:szCs w:val="20"/>
              </w:rPr>
              <w:t xml:space="preserve"> ελληνικό</w:t>
            </w:r>
          </w:p>
        </w:tc>
        <w:tc>
          <w:tcPr>
            <w:tcW w:w="1926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8059B" w:rsidRPr="00D04193" w:rsidTr="0024095F">
        <w:tc>
          <w:tcPr>
            <w:tcW w:w="873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10" w:type="dxa"/>
            <w:shd w:val="clear" w:color="auto" w:fill="auto"/>
          </w:tcPr>
          <w:p w:rsidR="0088059B" w:rsidRPr="003C477A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Θύρες 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>USB 3.0</w:t>
            </w:r>
          </w:p>
        </w:tc>
        <w:tc>
          <w:tcPr>
            <w:tcW w:w="2571" w:type="dxa"/>
            <w:shd w:val="clear" w:color="auto" w:fill="auto"/>
          </w:tcPr>
          <w:p w:rsidR="0088059B" w:rsidRDefault="0088059B" w:rsidP="0024095F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D04193">
              <w:rPr>
                <w:rFonts w:ascii="Arial Narrow" w:hAnsi="Arial Narrow"/>
                <w:sz w:val="20"/>
                <w:szCs w:val="20"/>
                <w:lang w:val="en-US"/>
              </w:rPr>
              <w:t>≥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 xml:space="preserve"> 2</w:t>
            </w:r>
          </w:p>
        </w:tc>
        <w:tc>
          <w:tcPr>
            <w:tcW w:w="1926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8059B" w:rsidRPr="00D04193" w:rsidTr="0024095F">
        <w:tc>
          <w:tcPr>
            <w:tcW w:w="873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10" w:type="dxa"/>
            <w:shd w:val="clear" w:color="auto" w:fill="auto"/>
          </w:tcPr>
          <w:p w:rsidR="0088059B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Θύρες 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>USB 2.0</w:t>
            </w:r>
          </w:p>
        </w:tc>
        <w:tc>
          <w:tcPr>
            <w:tcW w:w="2571" w:type="dxa"/>
            <w:shd w:val="clear" w:color="auto" w:fill="auto"/>
          </w:tcPr>
          <w:p w:rsidR="0088059B" w:rsidRDefault="0088059B" w:rsidP="0024095F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D04193">
              <w:rPr>
                <w:rFonts w:ascii="Arial Narrow" w:hAnsi="Arial Narrow"/>
                <w:sz w:val="20"/>
                <w:szCs w:val="20"/>
                <w:lang w:val="en-US"/>
              </w:rPr>
              <w:t>≥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 xml:space="preserve"> 3</w:t>
            </w:r>
          </w:p>
        </w:tc>
        <w:tc>
          <w:tcPr>
            <w:tcW w:w="1926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8059B" w:rsidRPr="00D04193" w:rsidTr="0024095F">
        <w:tc>
          <w:tcPr>
            <w:tcW w:w="873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3810" w:type="dxa"/>
            <w:shd w:val="clear" w:color="auto" w:fill="auto"/>
          </w:tcPr>
          <w:p w:rsidR="0088059B" w:rsidRPr="00A67814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Αριθμητικό πληκτρολόγιο</w:t>
            </w:r>
          </w:p>
        </w:tc>
        <w:tc>
          <w:tcPr>
            <w:tcW w:w="2571" w:type="dxa"/>
            <w:shd w:val="clear" w:color="auto" w:fill="auto"/>
          </w:tcPr>
          <w:p w:rsidR="0088059B" w:rsidRPr="007E18EF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ΝΑΙ</w:t>
            </w:r>
          </w:p>
        </w:tc>
        <w:tc>
          <w:tcPr>
            <w:tcW w:w="1926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8059B" w:rsidRPr="00D04193" w:rsidTr="0024095F">
        <w:tc>
          <w:tcPr>
            <w:tcW w:w="873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3810" w:type="dxa"/>
            <w:shd w:val="clear" w:color="auto" w:fill="auto"/>
          </w:tcPr>
          <w:p w:rsidR="0088059B" w:rsidRPr="007E18EF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Κάμερα</w:t>
            </w:r>
          </w:p>
        </w:tc>
        <w:tc>
          <w:tcPr>
            <w:tcW w:w="2571" w:type="dxa"/>
            <w:shd w:val="clear" w:color="auto" w:fill="auto"/>
          </w:tcPr>
          <w:p w:rsidR="0088059B" w:rsidRPr="007E18EF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ΝΑΙ</w:t>
            </w:r>
          </w:p>
        </w:tc>
        <w:tc>
          <w:tcPr>
            <w:tcW w:w="1926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8059B" w:rsidRPr="00D04193" w:rsidTr="0024095F">
        <w:tc>
          <w:tcPr>
            <w:tcW w:w="873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3810" w:type="dxa"/>
            <w:shd w:val="clear" w:color="auto" w:fill="auto"/>
          </w:tcPr>
          <w:p w:rsidR="0088059B" w:rsidRPr="00A67814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Μικρόφωνο</w:t>
            </w:r>
          </w:p>
        </w:tc>
        <w:tc>
          <w:tcPr>
            <w:tcW w:w="2571" w:type="dxa"/>
            <w:shd w:val="clear" w:color="auto" w:fill="auto"/>
          </w:tcPr>
          <w:p w:rsidR="0088059B" w:rsidRPr="007E18EF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ΝΑΙ</w:t>
            </w:r>
          </w:p>
        </w:tc>
        <w:tc>
          <w:tcPr>
            <w:tcW w:w="1926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8059B" w:rsidRPr="00D04193" w:rsidTr="0024095F">
        <w:tc>
          <w:tcPr>
            <w:tcW w:w="873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3810" w:type="dxa"/>
            <w:shd w:val="clear" w:color="auto" w:fill="auto"/>
          </w:tcPr>
          <w:p w:rsidR="0088059B" w:rsidRPr="007E18EF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Ενσύρματο δίκτυο</w:t>
            </w:r>
          </w:p>
        </w:tc>
        <w:tc>
          <w:tcPr>
            <w:tcW w:w="2571" w:type="dxa"/>
            <w:shd w:val="clear" w:color="auto" w:fill="auto"/>
          </w:tcPr>
          <w:p w:rsidR="0088059B" w:rsidRPr="007E18EF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D04193">
              <w:rPr>
                <w:rFonts w:ascii="Arial Narrow" w:hAnsi="Arial Narrow"/>
                <w:sz w:val="20"/>
                <w:szCs w:val="20"/>
                <w:lang w:val="en-US"/>
              </w:rPr>
              <w:t>≥</w:t>
            </w:r>
            <w:r w:rsidRPr="00D04193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100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 xml:space="preserve"> Mb RJ45</w:t>
            </w:r>
          </w:p>
        </w:tc>
        <w:tc>
          <w:tcPr>
            <w:tcW w:w="1926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8059B" w:rsidRPr="00D04193" w:rsidTr="0024095F">
        <w:tc>
          <w:tcPr>
            <w:tcW w:w="873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3810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Πληκτρολόγιο</w:t>
            </w:r>
          </w:p>
        </w:tc>
        <w:tc>
          <w:tcPr>
            <w:tcW w:w="2571" w:type="dxa"/>
            <w:shd w:val="clear" w:color="auto" w:fill="auto"/>
          </w:tcPr>
          <w:p w:rsidR="0088059B" w:rsidRPr="00CC0D97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ΝΑΙ</w:t>
            </w:r>
          </w:p>
        </w:tc>
        <w:tc>
          <w:tcPr>
            <w:tcW w:w="1926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8059B" w:rsidRPr="00D04193" w:rsidTr="0024095F">
        <w:tc>
          <w:tcPr>
            <w:tcW w:w="873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3810" w:type="dxa"/>
            <w:shd w:val="clear" w:color="auto" w:fill="auto"/>
          </w:tcPr>
          <w:p w:rsidR="0088059B" w:rsidRPr="00CC0D97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Mouse</w:t>
            </w:r>
          </w:p>
        </w:tc>
        <w:tc>
          <w:tcPr>
            <w:tcW w:w="2571" w:type="dxa"/>
            <w:shd w:val="clear" w:color="auto" w:fill="auto"/>
          </w:tcPr>
          <w:p w:rsidR="0088059B" w:rsidRPr="00CC0D97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ΝΑΙ</w:t>
            </w:r>
          </w:p>
        </w:tc>
        <w:tc>
          <w:tcPr>
            <w:tcW w:w="1926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8059B" w:rsidRPr="00D04193" w:rsidTr="0024095F">
        <w:tc>
          <w:tcPr>
            <w:tcW w:w="873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3810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Τροφοδοτικό</w:t>
            </w:r>
          </w:p>
        </w:tc>
        <w:tc>
          <w:tcPr>
            <w:tcW w:w="2571" w:type="dxa"/>
            <w:shd w:val="clear" w:color="auto" w:fill="auto"/>
          </w:tcPr>
          <w:p w:rsidR="0088059B" w:rsidRPr="00CC0D97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D04193">
              <w:rPr>
                <w:rFonts w:ascii="Arial Narrow" w:hAnsi="Arial Narrow"/>
                <w:sz w:val="20"/>
                <w:szCs w:val="20"/>
                <w:lang w:val="en-US"/>
              </w:rPr>
              <w:t>≥</w:t>
            </w:r>
            <w:r>
              <w:rPr>
                <w:rFonts w:ascii="Arial Narrow" w:hAnsi="Arial Narrow"/>
                <w:sz w:val="20"/>
                <w:szCs w:val="20"/>
              </w:rPr>
              <w:t xml:space="preserve"> 600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>W</w:t>
            </w:r>
          </w:p>
        </w:tc>
        <w:tc>
          <w:tcPr>
            <w:tcW w:w="1926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8059B" w:rsidRPr="00D04193" w:rsidTr="0024095F">
        <w:tc>
          <w:tcPr>
            <w:tcW w:w="873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3810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Κάρτα ήχου</w:t>
            </w:r>
          </w:p>
        </w:tc>
        <w:tc>
          <w:tcPr>
            <w:tcW w:w="2571" w:type="dxa"/>
            <w:shd w:val="clear" w:color="auto" w:fill="auto"/>
          </w:tcPr>
          <w:p w:rsidR="0088059B" w:rsidRPr="00CC0D97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ΝΑΙ</w:t>
            </w:r>
          </w:p>
        </w:tc>
        <w:tc>
          <w:tcPr>
            <w:tcW w:w="1926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8059B" w:rsidRPr="00D04193" w:rsidTr="0024095F">
        <w:tc>
          <w:tcPr>
            <w:tcW w:w="873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3810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926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8059B" w:rsidRPr="00D04193" w:rsidTr="0024095F">
        <w:tc>
          <w:tcPr>
            <w:tcW w:w="873" w:type="dxa"/>
            <w:shd w:val="clear" w:color="auto" w:fill="C0C0C0"/>
          </w:tcPr>
          <w:p w:rsidR="0088059B" w:rsidRPr="00D04193" w:rsidRDefault="0088059B" w:rsidP="0024095F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9866" w:type="dxa"/>
            <w:gridSpan w:val="4"/>
            <w:shd w:val="clear" w:color="auto" w:fill="C0C0C0"/>
          </w:tcPr>
          <w:p w:rsidR="0088059B" w:rsidRPr="00D04193" w:rsidRDefault="0088059B" w:rsidP="0024095F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04193">
              <w:rPr>
                <w:rFonts w:ascii="Arial Narrow" w:hAnsi="Arial Narrow"/>
                <w:b/>
                <w:bCs/>
                <w:sz w:val="20"/>
                <w:szCs w:val="20"/>
              </w:rPr>
              <w:t>Εγγύηση, Πιστοποιήσεις</w:t>
            </w:r>
          </w:p>
        </w:tc>
      </w:tr>
      <w:tr w:rsidR="0088059B" w:rsidRPr="00D04193" w:rsidTr="0024095F">
        <w:tc>
          <w:tcPr>
            <w:tcW w:w="873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3810" w:type="dxa"/>
            <w:shd w:val="clear" w:color="auto" w:fill="auto"/>
          </w:tcPr>
          <w:p w:rsidR="0088059B" w:rsidRPr="00D04193" w:rsidRDefault="0088059B" w:rsidP="0024095F">
            <w:pPr>
              <w:rPr>
                <w:rFonts w:ascii="Arial Narrow" w:hAnsi="Arial Narrow"/>
                <w:sz w:val="20"/>
                <w:szCs w:val="20"/>
              </w:rPr>
            </w:pPr>
            <w:r w:rsidRPr="00D04193">
              <w:rPr>
                <w:rFonts w:ascii="Arial Narrow" w:hAnsi="Arial Narrow"/>
                <w:sz w:val="20"/>
                <w:szCs w:val="20"/>
              </w:rPr>
              <w:t>Εγγύηση</w:t>
            </w:r>
          </w:p>
        </w:tc>
        <w:tc>
          <w:tcPr>
            <w:tcW w:w="2571" w:type="dxa"/>
            <w:shd w:val="clear" w:color="auto" w:fill="auto"/>
          </w:tcPr>
          <w:p w:rsidR="0088059B" w:rsidRPr="00E1045C" w:rsidRDefault="0088059B" w:rsidP="0024095F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D04193">
              <w:rPr>
                <w:rFonts w:ascii="Arial Narrow" w:hAnsi="Arial Narrow"/>
                <w:sz w:val="20"/>
                <w:szCs w:val="20"/>
              </w:rPr>
              <w:t>≥ 2 έτη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 xml:space="preserve"> on site</w:t>
            </w:r>
          </w:p>
        </w:tc>
        <w:tc>
          <w:tcPr>
            <w:tcW w:w="1926" w:type="dxa"/>
            <w:shd w:val="clear" w:color="auto" w:fill="auto"/>
          </w:tcPr>
          <w:p w:rsidR="0088059B" w:rsidRPr="00D04193" w:rsidRDefault="0088059B" w:rsidP="0024095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8059B" w:rsidRPr="00D04193" w:rsidRDefault="0088059B" w:rsidP="0024095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8059B" w:rsidRPr="00D04193" w:rsidTr="0024095F">
        <w:tc>
          <w:tcPr>
            <w:tcW w:w="873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3810" w:type="dxa"/>
            <w:shd w:val="clear" w:color="auto" w:fill="auto"/>
          </w:tcPr>
          <w:p w:rsidR="0088059B" w:rsidRPr="00D04193" w:rsidRDefault="0088059B" w:rsidP="0024095F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D04193">
              <w:rPr>
                <w:rFonts w:ascii="Arial Narrow" w:hAnsi="Arial Narrow"/>
                <w:sz w:val="20"/>
                <w:szCs w:val="20"/>
              </w:rPr>
              <w:t xml:space="preserve">Πιστοποιήσεις </w:t>
            </w:r>
            <w:r w:rsidRPr="00D04193">
              <w:rPr>
                <w:rFonts w:ascii="Arial Narrow" w:hAnsi="Arial Narrow"/>
                <w:sz w:val="20"/>
                <w:szCs w:val="20"/>
                <w:lang w:val="en-US"/>
              </w:rPr>
              <w:t>CE</w:t>
            </w:r>
            <w:r w:rsidRPr="00D04193">
              <w:rPr>
                <w:rFonts w:ascii="Arial Narrow" w:hAnsi="Arial Narrow"/>
                <w:sz w:val="20"/>
                <w:szCs w:val="20"/>
              </w:rPr>
              <w:t xml:space="preserve">, </w:t>
            </w:r>
            <w:r w:rsidRPr="00D04193">
              <w:rPr>
                <w:rFonts w:ascii="Arial Narrow" w:hAnsi="Arial Narrow"/>
                <w:sz w:val="20"/>
                <w:szCs w:val="20"/>
                <w:lang w:val="en-US"/>
              </w:rPr>
              <w:t>FCC</w:t>
            </w:r>
          </w:p>
        </w:tc>
        <w:tc>
          <w:tcPr>
            <w:tcW w:w="2571" w:type="dxa"/>
            <w:shd w:val="clear" w:color="auto" w:fill="auto"/>
          </w:tcPr>
          <w:p w:rsidR="0088059B" w:rsidRPr="00D04193" w:rsidRDefault="0088059B" w:rsidP="0024095F">
            <w:pPr>
              <w:rPr>
                <w:rFonts w:ascii="Arial Narrow" w:hAnsi="Arial Narrow"/>
                <w:sz w:val="20"/>
                <w:szCs w:val="20"/>
              </w:rPr>
            </w:pPr>
            <w:r w:rsidRPr="00D04193">
              <w:rPr>
                <w:rFonts w:ascii="Arial Narrow" w:hAnsi="Arial Narrow"/>
                <w:sz w:val="20"/>
                <w:szCs w:val="20"/>
              </w:rPr>
              <w:t>ΝΑΙ</w:t>
            </w:r>
          </w:p>
        </w:tc>
        <w:tc>
          <w:tcPr>
            <w:tcW w:w="1926" w:type="dxa"/>
            <w:shd w:val="clear" w:color="auto" w:fill="auto"/>
          </w:tcPr>
          <w:p w:rsidR="0088059B" w:rsidRPr="00D04193" w:rsidRDefault="0088059B" w:rsidP="0024095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8059B" w:rsidRPr="00D04193" w:rsidRDefault="0088059B" w:rsidP="0024095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88059B" w:rsidRPr="009A24CE" w:rsidRDefault="0088059B" w:rsidP="0088059B">
      <w:pPr>
        <w:pStyle w:val="a4"/>
        <w:rPr>
          <w:rFonts w:ascii="Arial Narrow" w:hAnsi="Arial Narrow"/>
          <w:b/>
          <w:bCs/>
          <w:sz w:val="28"/>
          <w:szCs w:val="28"/>
          <w:u w:val="single"/>
          <w:lang w:val="en-US"/>
        </w:rPr>
      </w:pPr>
    </w:p>
    <w:p w:rsidR="0088059B" w:rsidRPr="00B656CC" w:rsidRDefault="0088059B" w:rsidP="0088059B">
      <w:pPr>
        <w:shd w:val="clear" w:color="auto" w:fill="C0C0C0"/>
        <w:outlineLvl w:val="0"/>
        <w:rPr>
          <w:rFonts w:ascii="Arial Narrow" w:hAnsi="Arial Narrow"/>
          <w:b/>
          <w:bCs/>
          <w:sz w:val="28"/>
          <w:szCs w:val="28"/>
        </w:rPr>
      </w:pPr>
      <w:r w:rsidRPr="00D04193">
        <w:rPr>
          <w:rFonts w:ascii="Arial Narrow" w:hAnsi="Arial Narrow"/>
          <w:b/>
          <w:bCs/>
          <w:sz w:val="28"/>
          <w:szCs w:val="28"/>
        </w:rPr>
        <w:t xml:space="preserve">Προδιαγραφές </w:t>
      </w:r>
      <w:r>
        <w:rPr>
          <w:rFonts w:ascii="Arial Narrow" w:hAnsi="Arial Narrow"/>
          <w:b/>
          <w:bCs/>
          <w:sz w:val="28"/>
          <w:szCs w:val="28"/>
          <w:lang w:val="en-US"/>
        </w:rPr>
        <w:t>Projector</w:t>
      </w:r>
    </w:p>
    <w:tbl>
      <w:tblPr>
        <w:tblW w:w="10739" w:type="dxa"/>
        <w:tblInd w:w="-12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73"/>
        <w:gridCol w:w="3810"/>
        <w:gridCol w:w="2571"/>
        <w:gridCol w:w="1926"/>
        <w:gridCol w:w="1559"/>
      </w:tblGrid>
      <w:tr w:rsidR="0088059B" w:rsidRPr="00D04193" w:rsidTr="0024095F">
        <w:tc>
          <w:tcPr>
            <w:tcW w:w="873" w:type="dxa"/>
            <w:tcBorders>
              <w:bottom w:val="single" w:sz="8" w:space="0" w:color="auto"/>
            </w:tcBorders>
            <w:shd w:val="clear" w:color="auto" w:fill="C0C0C0"/>
          </w:tcPr>
          <w:p w:rsidR="0088059B" w:rsidRPr="00D04193" w:rsidRDefault="0088059B" w:rsidP="0024095F">
            <w:pPr>
              <w:pStyle w:val="a3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3810" w:type="dxa"/>
            <w:tcBorders>
              <w:bottom w:val="single" w:sz="8" w:space="0" w:color="auto"/>
            </w:tcBorders>
            <w:shd w:val="clear" w:color="auto" w:fill="C0C0C0"/>
          </w:tcPr>
          <w:p w:rsidR="0088059B" w:rsidRPr="00D04193" w:rsidRDefault="0088059B" w:rsidP="0024095F">
            <w:pPr>
              <w:pStyle w:val="a3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04193">
              <w:rPr>
                <w:rFonts w:ascii="Arial Narrow" w:hAnsi="Arial Narrow"/>
                <w:b/>
                <w:bCs/>
                <w:sz w:val="20"/>
                <w:szCs w:val="20"/>
              </w:rPr>
              <w:t>ΠΕΡΙΓΡΑΦΗ</w:t>
            </w:r>
          </w:p>
        </w:tc>
        <w:tc>
          <w:tcPr>
            <w:tcW w:w="2571" w:type="dxa"/>
            <w:tcBorders>
              <w:bottom w:val="single" w:sz="8" w:space="0" w:color="auto"/>
            </w:tcBorders>
            <w:shd w:val="clear" w:color="auto" w:fill="C0C0C0"/>
          </w:tcPr>
          <w:p w:rsidR="0088059B" w:rsidRPr="00D04193" w:rsidRDefault="0088059B" w:rsidP="0024095F">
            <w:pPr>
              <w:pStyle w:val="a3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04193">
              <w:rPr>
                <w:rFonts w:ascii="Arial Narrow" w:hAnsi="Arial Narrow"/>
                <w:b/>
                <w:bCs/>
                <w:sz w:val="20"/>
                <w:szCs w:val="20"/>
              </w:rPr>
              <w:t>ΥΠΟΧΡΕΩΣΗ</w:t>
            </w:r>
          </w:p>
        </w:tc>
        <w:tc>
          <w:tcPr>
            <w:tcW w:w="1926" w:type="dxa"/>
            <w:tcBorders>
              <w:bottom w:val="single" w:sz="8" w:space="0" w:color="auto"/>
            </w:tcBorders>
            <w:shd w:val="clear" w:color="auto" w:fill="C0C0C0"/>
          </w:tcPr>
          <w:p w:rsidR="0088059B" w:rsidRPr="00D04193" w:rsidRDefault="0088059B" w:rsidP="0024095F">
            <w:pPr>
              <w:pStyle w:val="a3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04193">
              <w:rPr>
                <w:rFonts w:ascii="Arial Narrow" w:hAnsi="Arial Narrow"/>
                <w:b/>
                <w:bCs/>
                <w:sz w:val="20"/>
                <w:szCs w:val="20"/>
              </w:rPr>
              <w:t>ΑΠΑΝΤΗΣΗ</w:t>
            </w:r>
          </w:p>
        </w:tc>
        <w:tc>
          <w:tcPr>
            <w:tcW w:w="1559" w:type="dxa"/>
            <w:tcBorders>
              <w:bottom w:val="single" w:sz="8" w:space="0" w:color="auto"/>
            </w:tcBorders>
            <w:shd w:val="clear" w:color="auto" w:fill="C0C0C0"/>
          </w:tcPr>
          <w:p w:rsidR="0088059B" w:rsidRPr="00D04193" w:rsidRDefault="0088059B" w:rsidP="0024095F">
            <w:pPr>
              <w:pStyle w:val="a3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04193">
              <w:rPr>
                <w:rFonts w:ascii="Arial Narrow" w:hAnsi="Arial Narrow"/>
                <w:b/>
                <w:bCs/>
                <w:sz w:val="20"/>
                <w:szCs w:val="20"/>
              </w:rPr>
              <w:t>ΠΑΡΑΠΟΜΠΗ</w:t>
            </w:r>
          </w:p>
        </w:tc>
      </w:tr>
      <w:tr w:rsidR="0088059B" w:rsidRPr="00D04193" w:rsidTr="0024095F">
        <w:tc>
          <w:tcPr>
            <w:tcW w:w="873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9866" w:type="dxa"/>
            <w:gridSpan w:val="4"/>
            <w:shd w:val="clear" w:color="auto" w:fill="auto"/>
          </w:tcPr>
          <w:p w:rsidR="0088059B" w:rsidRPr="00D04193" w:rsidRDefault="0088059B" w:rsidP="0024095F">
            <w:pPr>
              <w:pStyle w:val="a3"/>
              <w:shd w:val="clear" w:color="auto" w:fill="CFE7E5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04193">
              <w:rPr>
                <w:rFonts w:ascii="Arial Narrow" w:hAnsi="Arial Narrow"/>
                <w:b/>
                <w:bCs/>
                <w:sz w:val="20"/>
                <w:szCs w:val="20"/>
              </w:rPr>
              <w:t>Ποσότητα: 1</w:t>
            </w:r>
          </w:p>
        </w:tc>
      </w:tr>
      <w:tr w:rsidR="0088059B" w:rsidRPr="00D04193" w:rsidTr="0024095F">
        <w:tc>
          <w:tcPr>
            <w:tcW w:w="873" w:type="dxa"/>
            <w:shd w:val="clear" w:color="auto" w:fill="C0C0C0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10" w:type="dxa"/>
            <w:shd w:val="clear" w:color="auto" w:fill="C0C0C0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04193">
              <w:rPr>
                <w:rFonts w:ascii="Arial Narrow" w:hAnsi="Arial Narrow"/>
                <w:b/>
                <w:bCs/>
                <w:sz w:val="20"/>
                <w:szCs w:val="20"/>
              </w:rPr>
              <w:t>Γενικά</w:t>
            </w:r>
          </w:p>
        </w:tc>
        <w:tc>
          <w:tcPr>
            <w:tcW w:w="2571" w:type="dxa"/>
            <w:shd w:val="clear" w:color="auto" w:fill="C0C0C0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26" w:type="dxa"/>
            <w:shd w:val="clear" w:color="auto" w:fill="C0C0C0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C0C0C0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8059B" w:rsidRPr="00D04193" w:rsidTr="0024095F">
        <w:tc>
          <w:tcPr>
            <w:tcW w:w="873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10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  <w:r w:rsidRPr="00D04193">
              <w:rPr>
                <w:rFonts w:ascii="Arial Narrow" w:hAnsi="Arial Narrow"/>
                <w:sz w:val="20"/>
                <w:szCs w:val="20"/>
              </w:rPr>
              <w:t>Να αναφερθεί το μοντέλο</w:t>
            </w:r>
          </w:p>
        </w:tc>
        <w:tc>
          <w:tcPr>
            <w:tcW w:w="2571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  <w:r w:rsidRPr="00D04193">
              <w:rPr>
                <w:rFonts w:ascii="Arial Narrow" w:hAnsi="Arial Narrow"/>
                <w:sz w:val="20"/>
                <w:szCs w:val="20"/>
              </w:rPr>
              <w:t>ΝΑΙ</w:t>
            </w:r>
          </w:p>
        </w:tc>
        <w:tc>
          <w:tcPr>
            <w:tcW w:w="1926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8059B" w:rsidRPr="00D04193" w:rsidTr="0024095F">
        <w:tc>
          <w:tcPr>
            <w:tcW w:w="873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3810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  <w:r w:rsidRPr="00D04193">
              <w:rPr>
                <w:rFonts w:ascii="Arial Narrow" w:hAnsi="Arial Narrow"/>
                <w:sz w:val="20"/>
                <w:szCs w:val="20"/>
              </w:rPr>
              <w:t>Να αναφερθεί ο κατασκευαστής</w:t>
            </w:r>
          </w:p>
        </w:tc>
        <w:tc>
          <w:tcPr>
            <w:tcW w:w="2571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  <w:r w:rsidRPr="00D04193">
              <w:rPr>
                <w:rFonts w:ascii="Arial Narrow" w:hAnsi="Arial Narrow"/>
                <w:sz w:val="20"/>
                <w:szCs w:val="20"/>
              </w:rPr>
              <w:t>ΝΑΙ</w:t>
            </w:r>
          </w:p>
        </w:tc>
        <w:tc>
          <w:tcPr>
            <w:tcW w:w="1926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8059B" w:rsidRPr="00D04193" w:rsidTr="0024095F">
        <w:tc>
          <w:tcPr>
            <w:tcW w:w="873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10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  <w:r w:rsidRPr="00D04193">
              <w:rPr>
                <w:rFonts w:ascii="Arial Narrow" w:hAnsi="Arial Narrow"/>
                <w:sz w:val="20"/>
                <w:szCs w:val="20"/>
              </w:rPr>
              <w:t xml:space="preserve">Μέγιστη </w:t>
            </w:r>
            <w:r>
              <w:rPr>
                <w:rFonts w:ascii="Arial Narrow" w:hAnsi="Arial Narrow"/>
                <w:sz w:val="20"/>
                <w:szCs w:val="20"/>
              </w:rPr>
              <w:t>φυσική α</w:t>
            </w:r>
            <w:r w:rsidRPr="00D04193">
              <w:rPr>
                <w:rFonts w:ascii="Arial Narrow" w:hAnsi="Arial Narrow"/>
                <w:sz w:val="20"/>
                <w:szCs w:val="20"/>
              </w:rPr>
              <w:t>νάλυση</w:t>
            </w:r>
          </w:p>
        </w:tc>
        <w:tc>
          <w:tcPr>
            <w:tcW w:w="2571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eastAsia="Times New Roman" w:hAnsi="Arial Narrow"/>
                <w:sz w:val="20"/>
                <w:szCs w:val="20"/>
                <w:lang w:val="en-US"/>
              </w:rPr>
            </w:pPr>
            <w:r w:rsidRPr="00D04193">
              <w:rPr>
                <w:rFonts w:ascii="Arial Narrow" w:hAnsi="Arial Narrow"/>
                <w:sz w:val="20"/>
                <w:szCs w:val="20"/>
                <w:lang w:val="en-US"/>
              </w:rPr>
              <w:t>≥</w:t>
            </w:r>
            <w:r w:rsidRPr="00D0419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E1045C">
              <w:rPr>
                <w:rFonts w:ascii="Arial Narrow" w:hAnsi="Arial Narrow"/>
                <w:sz w:val="20"/>
                <w:szCs w:val="20"/>
              </w:rPr>
              <w:t>1024 x 768</w:t>
            </w:r>
          </w:p>
        </w:tc>
        <w:tc>
          <w:tcPr>
            <w:tcW w:w="1926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8059B" w:rsidRPr="00D04193" w:rsidTr="0024095F">
        <w:tc>
          <w:tcPr>
            <w:tcW w:w="873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10" w:type="dxa"/>
            <w:shd w:val="clear" w:color="auto" w:fill="auto"/>
          </w:tcPr>
          <w:p w:rsidR="0088059B" w:rsidRPr="00E1045C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Λόγος αντίθεσης</w:t>
            </w:r>
          </w:p>
        </w:tc>
        <w:tc>
          <w:tcPr>
            <w:tcW w:w="2571" w:type="dxa"/>
            <w:shd w:val="clear" w:color="auto" w:fill="auto"/>
          </w:tcPr>
          <w:p w:rsidR="0088059B" w:rsidRPr="00E1045C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  <w:r w:rsidRPr="00D04193">
              <w:rPr>
                <w:rFonts w:ascii="Arial Narrow" w:hAnsi="Arial Narrow"/>
                <w:sz w:val="20"/>
                <w:szCs w:val="20"/>
                <w:lang w:val="en-US"/>
              </w:rPr>
              <w:t>≥</w:t>
            </w:r>
            <w:r w:rsidRPr="00D04193">
              <w:rPr>
                <w:rFonts w:ascii="Arial Narrow" w:hAnsi="Arial Narrow"/>
                <w:sz w:val="20"/>
                <w:szCs w:val="20"/>
              </w:rPr>
              <w:t xml:space="preserve"> 10</w:t>
            </w:r>
            <w:r>
              <w:rPr>
                <w:rFonts w:ascii="Arial Narrow" w:hAnsi="Arial Narrow"/>
                <w:sz w:val="20"/>
                <w:szCs w:val="20"/>
              </w:rPr>
              <w:t>.000:1</w:t>
            </w:r>
          </w:p>
        </w:tc>
        <w:tc>
          <w:tcPr>
            <w:tcW w:w="1926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8059B" w:rsidRPr="00D04193" w:rsidTr="0024095F">
        <w:tc>
          <w:tcPr>
            <w:tcW w:w="873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10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  <w:r w:rsidRPr="00D04193">
              <w:rPr>
                <w:rFonts w:ascii="Arial Narrow" w:hAnsi="Arial Narrow"/>
                <w:sz w:val="20"/>
                <w:szCs w:val="20"/>
              </w:rPr>
              <w:t>Φωτεινότητα</w:t>
            </w:r>
          </w:p>
        </w:tc>
        <w:tc>
          <w:tcPr>
            <w:tcW w:w="2571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D04193">
              <w:rPr>
                <w:rFonts w:ascii="Arial Narrow" w:hAnsi="Arial Narrow"/>
                <w:sz w:val="20"/>
                <w:szCs w:val="20"/>
                <w:lang w:val="en-US"/>
              </w:rPr>
              <w:t>≥</w:t>
            </w:r>
            <w:r w:rsidRPr="00D04193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 xml:space="preserve">3.000 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>lumens</w:t>
            </w:r>
          </w:p>
        </w:tc>
        <w:tc>
          <w:tcPr>
            <w:tcW w:w="1926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8059B" w:rsidRPr="00D04193" w:rsidTr="0024095F">
        <w:tc>
          <w:tcPr>
            <w:tcW w:w="873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10" w:type="dxa"/>
            <w:shd w:val="clear" w:color="auto" w:fill="auto"/>
          </w:tcPr>
          <w:p w:rsidR="0088059B" w:rsidRPr="00E1045C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Ρύθμιση 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>Keystone</w:t>
            </w:r>
          </w:p>
        </w:tc>
        <w:tc>
          <w:tcPr>
            <w:tcW w:w="2571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D04193">
              <w:rPr>
                <w:rFonts w:ascii="Arial Narrow" w:hAnsi="Arial Narrow"/>
                <w:sz w:val="20"/>
                <w:szCs w:val="20"/>
              </w:rPr>
              <w:t>ΝΑΙ</w:t>
            </w:r>
          </w:p>
        </w:tc>
        <w:tc>
          <w:tcPr>
            <w:tcW w:w="1926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8059B" w:rsidRPr="00D04193" w:rsidTr="0024095F">
        <w:tc>
          <w:tcPr>
            <w:tcW w:w="873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10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Θόρυβος</w:t>
            </w:r>
          </w:p>
        </w:tc>
        <w:tc>
          <w:tcPr>
            <w:tcW w:w="2571" w:type="dxa"/>
            <w:shd w:val="clear" w:color="auto" w:fill="auto"/>
          </w:tcPr>
          <w:p w:rsidR="0088059B" w:rsidRPr="00E1045C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</w:rPr>
              <w:t>≤ 35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val="en-US"/>
              </w:rPr>
              <w:t>dBA</w:t>
            </w:r>
            <w:proofErr w:type="spellEnd"/>
          </w:p>
        </w:tc>
        <w:tc>
          <w:tcPr>
            <w:tcW w:w="1926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8059B" w:rsidRPr="00D04193" w:rsidTr="0024095F">
        <w:tc>
          <w:tcPr>
            <w:tcW w:w="873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10" w:type="dxa"/>
            <w:shd w:val="clear" w:color="auto" w:fill="auto"/>
          </w:tcPr>
          <w:p w:rsidR="0088059B" w:rsidRPr="00E1045C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Συνδεσιμότητα</w:t>
            </w:r>
          </w:p>
        </w:tc>
        <w:tc>
          <w:tcPr>
            <w:tcW w:w="2571" w:type="dxa"/>
            <w:shd w:val="clear" w:color="auto" w:fill="auto"/>
          </w:tcPr>
          <w:p w:rsidR="0088059B" w:rsidRPr="00E1045C" w:rsidRDefault="0088059B" w:rsidP="0024095F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 xml:space="preserve">HDMI </w:t>
            </w:r>
            <w:r>
              <w:rPr>
                <w:rFonts w:ascii="Arial Narrow" w:hAnsi="Arial Narrow"/>
                <w:sz w:val="20"/>
                <w:szCs w:val="20"/>
              </w:rPr>
              <w:t xml:space="preserve">ή 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>VGA</w:t>
            </w:r>
          </w:p>
        </w:tc>
        <w:tc>
          <w:tcPr>
            <w:tcW w:w="1926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8059B" w:rsidRPr="00D04193" w:rsidTr="0024095F">
        <w:tc>
          <w:tcPr>
            <w:tcW w:w="873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3810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  <w:r w:rsidRPr="00D04193">
              <w:rPr>
                <w:rFonts w:ascii="Arial Narrow" w:hAnsi="Arial Narrow"/>
                <w:sz w:val="20"/>
                <w:szCs w:val="20"/>
              </w:rPr>
              <w:t>Τροφοδοσία ρεύματος:</w:t>
            </w:r>
          </w:p>
        </w:tc>
        <w:tc>
          <w:tcPr>
            <w:tcW w:w="2571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D04193">
              <w:rPr>
                <w:rFonts w:ascii="Arial Narrow" w:hAnsi="Arial Narrow"/>
                <w:sz w:val="20"/>
                <w:szCs w:val="20"/>
                <w:lang w:val="en-US"/>
              </w:rPr>
              <w:t>AC 220-240V 50/60Hz</w:t>
            </w:r>
          </w:p>
        </w:tc>
        <w:tc>
          <w:tcPr>
            <w:tcW w:w="1926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8059B" w:rsidRPr="00D04193" w:rsidTr="0024095F">
        <w:tc>
          <w:tcPr>
            <w:tcW w:w="873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3810" w:type="dxa"/>
            <w:shd w:val="clear" w:color="auto" w:fill="auto"/>
          </w:tcPr>
          <w:p w:rsidR="0088059B" w:rsidRPr="00E1045C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Καλώδιο τροφοδοσίας</w:t>
            </w:r>
          </w:p>
        </w:tc>
        <w:tc>
          <w:tcPr>
            <w:tcW w:w="2571" w:type="dxa"/>
            <w:shd w:val="clear" w:color="auto" w:fill="auto"/>
          </w:tcPr>
          <w:p w:rsidR="0088059B" w:rsidRPr="00E1045C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ΝΑΙ</w:t>
            </w:r>
          </w:p>
        </w:tc>
        <w:tc>
          <w:tcPr>
            <w:tcW w:w="1926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8059B" w:rsidRPr="00D04193" w:rsidTr="0024095F">
        <w:tc>
          <w:tcPr>
            <w:tcW w:w="873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3810" w:type="dxa"/>
            <w:shd w:val="clear" w:color="auto" w:fill="auto"/>
          </w:tcPr>
          <w:p w:rsidR="0088059B" w:rsidRPr="00B656CC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  <w:r w:rsidRPr="00D04193">
              <w:rPr>
                <w:rFonts w:ascii="Arial Narrow" w:hAnsi="Arial Narrow"/>
                <w:sz w:val="20"/>
                <w:szCs w:val="20"/>
              </w:rPr>
              <w:t xml:space="preserve">Καλώδιο σύνδεσης </w:t>
            </w:r>
            <w:r w:rsidRPr="00D04193">
              <w:rPr>
                <w:rFonts w:ascii="Arial Narrow" w:hAnsi="Arial Narrow"/>
                <w:sz w:val="20"/>
                <w:szCs w:val="20"/>
                <w:lang w:val="en-US"/>
              </w:rPr>
              <w:t>HDMI</w:t>
            </w:r>
            <w:r w:rsidRPr="00B656CC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 xml:space="preserve">ή 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>VGA</w:t>
            </w:r>
          </w:p>
        </w:tc>
        <w:tc>
          <w:tcPr>
            <w:tcW w:w="2571" w:type="dxa"/>
            <w:shd w:val="clear" w:color="auto" w:fill="auto"/>
          </w:tcPr>
          <w:p w:rsidR="0088059B" w:rsidRPr="00E1045C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</w:rPr>
              <w:t>ΝΑΙ</w:t>
            </w:r>
          </w:p>
        </w:tc>
        <w:tc>
          <w:tcPr>
            <w:tcW w:w="1926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8059B" w:rsidRPr="00D04193" w:rsidTr="0024095F">
        <w:tc>
          <w:tcPr>
            <w:tcW w:w="873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3810" w:type="dxa"/>
            <w:shd w:val="clear" w:color="auto" w:fill="auto"/>
          </w:tcPr>
          <w:p w:rsidR="0088059B" w:rsidRPr="00B656CC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Μήκος καλωδίου σύνδεσης 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>HDMI</w:t>
            </w:r>
            <w:r w:rsidRPr="00B656CC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 xml:space="preserve">ή 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>VGA</w:t>
            </w:r>
          </w:p>
        </w:tc>
        <w:tc>
          <w:tcPr>
            <w:tcW w:w="2571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D04193">
              <w:rPr>
                <w:rFonts w:ascii="Arial Narrow" w:hAnsi="Arial Narrow"/>
                <w:sz w:val="20"/>
                <w:szCs w:val="20"/>
                <w:lang w:val="en-US"/>
              </w:rPr>
              <w:t>≥</w:t>
            </w:r>
            <w:r w:rsidRPr="00D0419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D04193">
              <w:rPr>
                <w:rFonts w:ascii="Arial Narrow" w:hAnsi="Arial Narrow"/>
                <w:sz w:val="20"/>
                <w:szCs w:val="20"/>
                <w:lang w:val="en-US"/>
              </w:rPr>
              <w:t>6m</w:t>
            </w:r>
          </w:p>
        </w:tc>
        <w:tc>
          <w:tcPr>
            <w:tcW w:w="1926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8059B" w:rsidRPr="00D04193" w:rsidTr="0024095F">
        <w:tc>
          <w:tcPr>
            <w:tcW w:w="873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3810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  <w:r w:rsidRPr="00D04193">
              <w:rPr>
                <w:rFonts w:ascii="Arial Narrow" w:hAnsi="Arial Narrow"/>
                <w:sz w:val="20"/>
                <w:szCs w:val="20"/>
              </w:rPr>
              <w:t>Τηλεχειριστήριο</w:t>
            </w:r>
          </w:p>
        </w:tc>
        <w:tc>
          <w:tcPr>
            <w:tcW w:w="2571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  <w:r w:rsidRPr="00D04193">
              <w:rPr>
                <w:rFonts w:ascii="Arial Narrow" w:hAnsi="Arial Narrow"/>
                <w:sz w:val="20"/>
                <w:szCs w:val="20"/>
              </w:rPr>
              <w:t>ΝΑΙ</w:t>
            </w:r>
          </w:p>
        </w:tc>
        <w:tc>
          <w:tcPr>
            <w:tcW w:w="1926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8059B" w:rsidRPr="00D04193" w:rsidTr="0024095F">
        <w:tc>
          <w:tcPr>
            <w:tcW w:w="873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3810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926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8059B" w:rsidRPr="00D04193" w:rsidTr="0024095F">
        <w:tc>
          <w:tcPr>
            <w:tcW w:w="873" w:type="dxa"/>
            <w:shd w:val="clear" w:color="auto" w:fill="C0C0C0"/>
          </w:tcPr>
          <w:p w:rsidR="0088059B" w:rsidRPr="00D04193" w:rsidRDefault="0088059B" w:rsidP="0024095F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9866" w:type="dxa"/>
            <w:gridSpan w:val="4"/>
            <w:shd w:val="clear" w:color="auto" w:fill="C0C0C0"/>
          </w:tcPr>
          <w:p w:rsidR="0088059B" w:rsidRPr="00D04193" w:rsidRDefault="0088059B" w:rsidP="0024095F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04193">
              <w:rPr>
                <w:rFonts w:ascii="Arial Narrow" w:hAnsi="Arial Narrow"/>
                <w:b/>
                <w:bCs/>
                <w:sz w:val="20"/>
                <w:szCs w:val="20"/>
              </w:rPr>
              <w:t>Εγγύηση, Πιστοποιήσεις</w:t>
            </w:r>
          </w:p>
        </w:tc>
      </w:tr>
      <w:tr w:rsidR="0088059B" w:rsidRPr="00D04193" w:rsidTr="0024095F">
        <w:tc>
          <w:tcPr>
            <w:tcW w:w="873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3810" w:type="dxa"/>
            <w:shd w:val="clear" w:color="auto" w:fill="auto"/>
          </w:tcPr>
          <w:p w:rsidR="0088059B" w:rsidRPr="00D04193" w:rsidRDefault="0088059B" w:rsidP="0024095F">
            <w:pPr>
              <w:rPr>
                <w:rFonts w:ascii="Arial Narrow" w:hAnsi="Arial Narrow"/>
                <w:sz w:val="20"/>
                <w:szCs w:val="20"/>
              </w:rPr>
            </w:pPr>
            <w:r w:rsidRPr="00D04193">
              <w:rPr>
                <w:rFonts w:ascii="Arial Narrow" w:hAnsi="Arial Narrow"/>
                <w:sz w:val="20"/>
                <w:szCs w:val="20"/>
              </w:rPr>
              <w:t>Εγγύηση</w:t>
            </w:r>
          </w:p>
        </w:tc>
        <w:tc>
          <w:tcPr>
            <w:tcW w:w="2571" w:type="dxa"/>
            <w:shd w:val="clear" w:color="auto" w:fill="auto"/>
          </w:tcPr>
          <w:p w:rsidR="0088059B" w:rsidRPr="00E1045C" w:rsidRDefault="0088059B" w:rsidP="0024095F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D04193">
              <w:rPr>
                <w:rFonts w:ascii="Arial Narrow" w:hAnsi="Arial Narrow"/>
                <w:sz w:val="20"/>
                <w:szCs w:val="20"/>
              </w:rPr>
              <w:t>≥ 2 έτη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 xml:space="preserve"> on site</w:t>
            </w:r>
          </w:p>
        </w:tc>
        <w:tc>
          <w:tcPr>
            <w:tcW w:w="1926" w:type="dxa"/>
            <w:shd w:val="clear" w:color="auto" w:fill="auto"/>
          </w:tcPr>
          <w:p w:rsidR="0088059B" w:rsidRPr="00D04193" w:rsidRDefault="0088059B" w:rsidP="0024095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8059B" w:rsidRPr="00D04193" w:rsidRDefault="0088059B" w:rsidP="0024095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8059B" w:rsidRPr="00D04193" w:rsidTr="0024095F">
        <w:tc>
          <w:tcPr>
            <w:tcW w:w="873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3810" w:type="dxa"/>
            <w:shd w:val="clear" w:color="auto" w:fill="auto"/>
          </w:tcPr>
          <w:p w:rsidR="0088059B" w:rsidRPr="00D04193" w:rsidRDefault="0088059B" w:rsidP="0024095F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D04193">
              <w:rPr>
                <w:rFonts w:ascii="Arial Narrow" w:hAnsi="Arial Narrow"/>
                <w:sz w:val="20"/>
                <w:szCs w:val="20"/>
              </w:rPr>
              <w:t xml:space="preserve">Πιστοποιήσεις </w:t>
            </w:r>
            <w:r w:rsidRPr="00D04193">
              <w:rPr>
                <w:rFonts w:ascii="Arial Narrow" w:hAnsi="Arial Narrow"/>
                <w:sz w:val="20"/>
                <w:szCs w:val="20"/>
                <w:lang w:val="en-US"/>
              </w:rPr>
              <w:t>CE</w:t>
            </w:r>
            <w:r w:rsidRPr="00D04193">
              <w:rPr>
                <w:rFonts w:ascii="Arial Narrow" w:hAnsi="Arial Narrow"/>
                <w:sz w:val="20"/>
                <w:szCs w:val="20"/>
              </w:rPr>
              <w:t xml:space="preserve">, </w:t>
            </w:r>
            <w:r w:rsidRPr="00D04193">
              <w:rPr>
                <w:rFonts w:ascii="Arial Narrow" w:hAnsi="Arial Narrow"/>
                <w:sz w:val="20"/>
                <w:szCs w:val="20"/>
                <w:lang w:val="en-US"/>
              </w:rPr>
              <w:t>FCC</w:t>
            </w:r>
          </w:p>
        </w:tc>
        <w:tc>
          <w:tcPr>
            <w:tcW w:w="2571" w:type="dxa"/>
            <w:shd w:val="clear" w:color="auto" w:fill="auto"/>
          </w:tcPr>
          <w:p w:rsidR="0088059B" w:rsidRPr="00D04193" w:rsidRDefault="0088059B" w:rsidP="0024095F">
            <w:pPr>
              <w:rPr>
                <w:rFonts w:ascii="Arial Narrow" w:hAnsi="Arial Narrow"/>
                <w:sz w:val="20"/>
                <w:szCs w:val="20"/>
              </w:rPr>
            </w:pPr>
            <w:r w:rsidRPr="00D04193">
              <w:rPr>
                <w:rFonts w:ascii="Arial Narrow" w:hAnsi="Arial Narrow"/>
                <w:sz w:val="20"/>
                <w:szCs w:val="20"/>
              </w:rPr>
              <w:t>ΝΑΙ</w:t>
            </w:r>
          </w:p>
        </w:tc>
        <w:tc>
          <w:tcPr>
            <w:tcW w:w="1926" w:type="dxa"/>
            <w:shd w:val="clear" w:color="auto" w:fill="auto"/>
          </w:tcPr>
          <w:p w:rsidR="0088059B" w:rsidRPr="00D04193" w:rsidRDefault="0088059B" w:rsidP="0024095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8059B" w:rsidRPr="00D04193" w:rsidRDefault="0088059B" w:rsidP="0024095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88059B" w:rsidRDefault="0088059B" w:rsidP="0088059B"/>
    <w:p w:rsidR="0088059B" w:rsidRDefault="0088059B" w:rsidP="0088059B"/>
    <w:p w:rsidR="0088059B" w:rsidRPr="00E1045C" w:rsidRDefault="0088059B" w:rsidP="0088059B">
      <w:pPr>
        <w:shd w:val="clear" w:color="auto" w:fill="C0C0C0"/>
        <w:outlineLvl w:val="0"/>
        <w:rPr>
          <w:rFonts w:ascii="Arial Narrow" w:hAnsi="Arial Narrow"/>
          <w:b/>
          <w:bCs/>
          <w:sz w:val="28"/>
          <w:szCs w:val="28"/>
        </w:rPr>
      </w:pPr>
      <w:r w:rsidRPr="00D04193">
        <w:rPr>
          <w:rFonts w:ascii="Arial Narrow" w:hAnsi="Arial Narrow"/>
          <w:b/>
          <w:bCs/>
          <w:sz w:val="28"/>
          <w:szCs w:val="28"/>
        </w:rPr>
        <w:t xml:space="preserve">Προδιαγραφές </w:t>
      </w:r>
      <w:proofErr w:type="spellStart"/>
      <w:r>
        <w:rPr>
          <w:rFonts w:ascii="Arial Narrow" w:hAnsi="Arial Narrow"/>
          <w:b/>
          <w:bCs/>
          <w:sz w:val="28"/>
          <w:szCs w:val="28"/>
        </w:rPr>
        <w:t>Πολυμηχανήματος</w:t>
      </w:r>
      <w:proofErr w:type="spellEnd"/>
    </w:p>
    <w:tbl>
      <w:tblPr>
        <w:tblW w:w="10739" w:type="dxa"/>
        <w:tblInd w:w="-12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73"/>
        <w:gridCol w:w="3810"/>
        <w:gridCol w:w="2571"/>
        <w:gridCol w:w="1926"/>
        <w:gridCol w:w="1559"/>
      </w:tblGrid>
      <w:tr w:rsidR="0088059B" w:rsidRPr="00D04193" w:rsidTr="0024095F">
        <w:tc>
          <w:tcPr>
            <w:tcW w:w="873" w:type="dxa"/>
            <w:tcBorders>
              <w:bottom w:val="single" w:sz="8" w:space="0" w:color="auto"/>
            </w:tcBorders>
            <w:shd w:val="clear" w:color="auto" w:fill="C0C0C0"/>
          </w:tcPr>
          <w:p w:rsidR="0088059B" w:rsidRPr="00D04193" w:rsidRDefault="0088059B" w:rsidP="0024095F">
            <w:pPr>
              <w:pStyle w:val="a3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3810" w:type="dxa"/>
            <w:tcBorders>
              <w:bottom w:val="single" w:sz="8" w:space="0" w:color="auto"/>
            </w:tcBorders>
            <w:shd w:val="clear" w:color="auto" w:fill="C0C0C0"/>
          </w:tcPr>
          <w:p w:rsidR="0088059B" w:rsidRPr="00D04193" w:rsidRDefault="0088059B" w:rsidP="0024095F">
            <w:pPr>
              <w:pStyle w:val="a3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04193">
              <w:rPr>
                <w:rFonts w:ascii="Arial Narrow" w:hAnsi="Arial Narrow"/>
                <w:b/>
                <w:bCs/>
                <w:sz w:val="20"/>
                <w:szCs w:val="20"/>
              </w:rPr>
              <w:t>ΠΕΡΙΓΡΑΦΗ</w:t>
            </w:r>
          </w:p>
        </w:tc>
        <w:tc>
          <w:tcPr>
            <w:tcW w:w="2571" w:type="dxa"/>
            <w:tcBorders>
              <w:bottom w:val="single" w:sz="8" w:space="0" w:color="auto"/>
            </w:tcBorders>
            <w:shd w:val="clear" w:color="auto" w:fill="C0C0C0"/>
          </w:tcPr>
          <w:p w:rsidR="0088059B" w:rsidRPr="00D04193" w:rsidRDefault="0088059B" w:rsidP="0024095F">
            <w:pPr>
              <w:pStyle w:val="a3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04193">
              <w:rPr>
                <w:rFonts w:ascii="Arial Narrow" w:hAnsi="Arial Narrow"/>
                <w:b/>
                <w:bCs/>
                <w:sz w:val="20"/>
                <w:szCs w:val="20"/>
              </w:rPr>
              <w:t>ΥΠΟΧΡΕΩΣΗ</w:t>
            </w:r>
          </w:p>
        </w:tc>
        <w:tc>
          <w:tcPr>
            <w:tcW w:w="1926" w:type="dxa"/>
            <w:tcBorders>
              <w:bottom w:val="single" w:sz="8" w:space="0" w:color="auto"/>
            </w:tcBorders>
            <w:shd w:val="clear" w:color="auto" w:fill="C0C0C0"/>
          </w:tcPr>
          <w:p w:rsidR="0088059B" w:rsidRPr="00D04193" w:rsidRDefault="0088059B" w:rsidP="0024095F">
            <w:pPr>
              <w:pStyle w:val="a3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04193">
              <w:rPr>
                <w:rFonts w:ascii="Arial Narrow" w:hAnsi="Arial Narrow"/>
                <w:b/>
                <w:bCs/>
                <w:sz w:val="20"/>
                <w:szCs w:val="20"/>
              </w:rPr>
              <w:t>ΑΠΑΝΤΗΣΗ</w:t>
            </w:r>
          </w:p>
        </w:tc>
        <w:tc>
          <w:tcPr>
            <w:tcW w:w="1559" w:type="dxa"/>
            <w:tcBorders>
              <w:bottom w:val="single" w:sz="8" w:space="0" w:color="auto"/>
            </w:tcBorders>
            <w:shd w:val="clear" w:color="auto" w:fill="C0C0C0"/>
          </w:tcPr>
          <w:p w:rsidR="0088059B" w:rsidRPr="00D04193" w:rsidRDefault="0088059B" w:rsidP="0024095F">
            <w:pPr>
              <w:pStyle w:val="a3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04193">
              <w:rPr>
                <w:rFonts w:ascii="Arial Narrow" w:hAnsi="Arial Narrow"/>
                <w:b/>
                <w:bCs/>
                <w:sz w:val="20"/>
                <w:szCs w:val="20"/>
              </w:rPr>
              <w:t>ΠΑΡΑΠΟΜΠΗ</w:t>
            </w:r>
          </w:p>
        </w:tc>
      </w:tr>
      <w:tr w:rsidR="0088059B" w:rsidRPr="00D04193" w:rsidTr="0024095F">
        <w:tc>
          <w:tcPr>
            <w:tcW w:w="873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9866" w:type="dxa"/>
            <w:gridSpan w:val="4"/>
            <w:shd w:val="clear" w:color="auto" w:fill="auto"/>
          </w:tcPr>
          <w:p w:rsidR="0088059B" w:rsidRPr="00D04193" w:rsidRDefault="0088059B" w:rsidP="0024095F">
            <w:pPr>
              <w:pStyle w:val="a3"/>
              <w:shd w:val="clear" w:color="auto" w:fill="CFE7E5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04193">
              <w:rPr>
                <w:rFonts w:ascii="Arial Narrow" w:hAnsi="Arial Narrow"/>
                <w:b/>
                <w:bCs/>
                <w:sz w:val="20"/>
                <w:szCs w:val="20"/>
              </w:rPr>
              <w:t>Ποσότητα: 1</w:t>
            </w:r>
          </w:p>
        </w:tc>
      </w:tr>
      <w:tr w:rsidR="0088059B" w:rsidRPr="00D04193" w:rsidTr="0024095F">
        <w:tc>
          <w:tcPr>
            <w:tcW w:w="873" w:type="dxa"/>
            <w:shd w:val="clear" w:color="auto" w:fill="C0C0C0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10" w:type="dxa"/>
            <w:shd w:val="clear" w:color="auto" w:fill="C0C0C0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04193">
              <w:rPr>
                <w:rFonts w:ascii="Arial Narrow" w:hAnsi="Arial Narrow"/>
                <w:b/>
                <w:bCs/>
                <w:sz w:val="20"/>
                <w:szCs w:val="20"/>
              </w:rPr>
              <w:t>Γενικά</w:t>
            </w:r>
          </w:p>
        </w:tc>
        <w:tc>
          <w:tcPr>
            <w:tcW w:w="2571" w:type="dxa"/>
            <w:shd w:val="clear" w:color="auto" w:fill="C0C0C0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26" w:type="dxa"/>
            <w:shd w:val="clear" w:color="auto" w:fill="C0C0C0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C0C0C0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8059B" w:rsidRPr="00D04193" w:rsidTr="0024095F">
        <w:tc>
          <w:tcPr>
            <w:tcW w:w="873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10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  <w:r w:rsidRPr="00D04193">
              <w:rPr>
                <w:rFonts w:ascii="Arial Narrow" w:hAnsi="Arial Narrow"/>
                <w:sz w:val="20"/>
                <w:szCs w:val="20"/>
              </w:rPr>
              <w:t>Να αναφερθεί το μοντέλο</w:t>
            </w:r>
          </w:p>
        </w:tc>
        <w:tc>
          <w:tcPr>
            <w:tcW w:w="2571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  <w:r w:rsidRPr="00D04193">
              <w:rPr>
                <w:rFonts w:ascii="Arial Narrow" w:hAnsi="Arial Narrow"/>
                <w:sz w:val="20"/>
                <w:szCs w:val="20"/>
              </w:rPr>
              <w:t>ΝΑΙ</w:t>
            </w:r>
          </w:p>
        </w:tc>
        <w:tc>
          <w:tcPr>
            <w:tcW w:w="1926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8059B" w:rsidRPr="00D04193" w:rsidTr="0024095F">
        <w:tc>
          <w:tcPr>
            <w:tcW w:w="873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3810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  <w:r w:rsidRPr="00D04193">
              <w:rPr>
                <w:rFonts w:ascii="Arial Narrow" w:hAnsi="Arial Narrow"/>
                <w:sz w:val="20"/>
                <w:szCs w:val="20"/>
              </w:rPr>
              <w:t>Να αναφερθεί ο κατασκευαστής</w:t>
            </w:r>
          </w:p>
        </w:tc>
        <w:tc>
          <w:tcPr>
            <w:tcW w:w="2571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  <w:r w:rsidRPr="00D04193">
              <w:rPr>
                <w:rFonts w:ascii="Arial Narrow" w:hAnsi="Arial Narrow"/>
                <w:sz w:val="20"/>
                <w:szCs w:val="20"/>
              </w:rPr>
              <w:t>ΝΑΙ</w:t>
            </w:r>
          </w:p>
        </w:tc>
        <w:tc>
          <w:tcPr>
            <w:tcW w:w="1926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8059B" w:rsidRPr="00D04193" w:rsidTr="0024095F">
        <w:tc>
          <w:tcPr>
            <w:tcW w:w="873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10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Τεχνολογία εκτύπωσης</w:t>
            </w:r>
          </w:p>
        </w:tc>
        <w:tc>
          <w:tcPr>
            <w:tcW w:w="2571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eastAsia="Times New Roman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Laser Color</w:t>
            </w:r>
          </w:p>
        </w:tc>
        <w:tc>
          <w:tcPr>
            <w:tcW w:w="1926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8059B" w:rsidRPr="00D04193" w:rsidTr="0024095F">
        <w:tc>
          <w:tcPr>
            <w:tcW w:w="873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10" w:type="dxa"/>
            <w:shd w:val="clear" w:color="auto" w:fill="auto"/>
          </w:tcPr>
          <w:p w:rsidR="0088059B" w:rsidRPr="00E1045C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Ανάλυση εκτύπωσης</w:t>
            </w:r>
          </w:p>
        </w:tc>
        <w:tc>
          <w:tcPr>
            <w:tcW w:w="2571" w:type="dxa"/>
            <w:shd w:val="clear" w:color="auto" w:fill="auto"/>
          </w:tcPr>
          <w:p w:rsidR="0088059B" w:rsidRPr="00E1045C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</w:rPr>
              <w:t>1200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 xml:space="preserve"> dpi</w:t>
            </w:r>
          </w:p>
        </w:tc>
        <w:tc>
          <w:tcPr>
            <w:tcW w:w="1926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8059B" w:rsidRPr="00D04193" w:rsidTr="0024095F">
        <w:tc>
          <w:tcPr>
            <w:tcW w:w="873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10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Ταχύτητα ασπρόμαυρης εκτύπωσης</w:t>
            </w:r>
          </w:p>
        </w:tc>
        <w:tc>
          <w:tcPr>
            <w:tcW w:w="2571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D04193">
              <w:rPr>
                <w:rFonts w:ascii="Arial Narrow" w:hAnsi="Arial Narrow"/>
                <w:sz w:val="20"/>
                <w:szCs w:val="20"/>
                <w:lang w:val="en-US"/>
              </w:rPr>
              <w:t>≥</w:t>
            </w:r>
            <w:r w:rsidRPr="00D04193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15 σελίδες / λεπτό</w:t>
            </w:r>
          </w:p>
        </w:tc>
        <w:tc>
          <w:tcPr>
            <w:tcW w:w="1926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8059B" w:rsidRPr="00D04193" w:rsidTr="0024095F">
        <w:tc>
          <w:tcPr>
            <w:tcW w:w="873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10" w:type="dxa"/>
            <w:shd w:val="clear" w:color="auto" w:fill="auto"/>
          </w:tcPr>
          <w:p w:rsidR="0088059B" w:rsidRPr="00E1045C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</w:rPr>
              <w:t>Ταχύτητα έγχρωμης εκτύπωσης</w:t>
            </w:r>
          </w:p>
        </w:tc>
        <w:tc>
          <w:tcPr>
            <w:tcW w:w="2571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D04193">
              <w:rPr>
                <w:rFonts w:ascii="Arial Narrow" w:hAnsi="Arial Narrow"/>
                <w:sz w:val="20"/>
                <w:szCs w:val="20"/>
                <w:lang w:val="en-US"/>
              </w:rPr>
              <w:t>≥</w:t>
            </w:r>
            <w:r w:rsidRPr="00D04193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5 σελίδες / λεπτό</w:t>
            </w:r>
          </w:p>
        </w:tc>
        <w:tc>
          <w:tcPr>
            <w:tcW w:w="1926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8059B" w:rsidRPr="00D04193" w:rsidTr="0024095F">
        <w:tc>
          <w:tcPr>
            <w:tcW w:w="873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10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Εκτύπωση διπλής όψης</w:t>
            </w:r>
          </w:p>
        </w:tc>
        <w:tc>
          <w:tcPr>
            <w:tcW w:w="2571" w:type="dxa"/>
            <w:shd w:val="clear" w:color="auto" w:fill="auto"/>
          </w:tcPr>
          <w:p w:rsidR="0088059B" w:rsidRPr="00E1045C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</w:rPr>
              <w:t>ΝΑΙ</w:t>
            </w:r>
          </w:p>
        </w:tc>
        <w:tc>
          <w:tcPr>
            <w:tcW w:w="1926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8059B" w:rsidRPr="00D04193" w:rsidTr="0024095F">
        <w:tc>
          <w:tcPr>
            <w:tcW w:w="873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10" w:type="dxa"/>
            <w:shd w:val="clear" w:color="auto" w:fill="auto"/>
          </w:tcPr>
          <w:p w:rsidR="0088059B" w:rsidRPr="00E1045C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Συνδεσιμότητα</w:t>
            </w:r>
          </w:p>
        </w:tc>
        <w:tc>
          <w:tcPr>
            <w:tcW w:w="2571" w:type="dxa"/>
            <w:shd w:val="clear" w:color="auto" w:fill="auto"/>
          </w:tcPr>
          <w:p w:rsidR="0088059B" w:rsidRPr="00E1045C" w:rsidRDefault="0088059B" w:rsidP="0024095F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USB</w:t>
            </w:r>
          </w:p>
        </w:tc>
        <w:tc>
          <w:tcPr>
            <w:tcW w:w="1926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8059B" w:rsidRPr="00D04193" w:rsidTr="0024095F">
        <w:tc>
          <w:tcPr>
            <w:tcW w:w="873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3810" w:type="dxa"/>
            <w:shd w:val="clear" w:color="auto" w:fill="auto"/>
          </w:tcPr>
          <w:p w:rsidR="0088059B" w:rsidRPr="00A67814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Ανάλυση σάρωσης</w:t>
            </w:r>
          </w:p>
        </w:tc>
        <w:tc>
          <w:tcPr>
            <w:tcW w:w="2571" w:type="dxa"/>
            <w:shd w:val="clear" w:color="auto" w:fill="auto"/>
          </w:tcPr>
          <w:p w:rsidR="0088059B" w:rsidRPr="00A67814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D04193">
              <w:rPr>
                <w:rFonts w:ascii="Arial Narrow" w:hAnsi="Arial Narrow"/>
                <w:sz w:val="20"/>
                <w:szCs w:val="20"/>
                <w:lang w:val="en-US"/>
              </w:rPr>
              <w:t>≥</w:t>
            </w:r>
            <w:r>
              <w:rPr>
                <w:rFonts w:ascii="Arial Narrow" w:hAnsi="Arial Narrow"/>
                <w:sz w:val="20"/>
                <w:szCs w:val="20"/>
              </w:rPr>
              <w:t xml:space="preserve"> 600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 xml:space="preserve"> dpi</w:t>
            </w:r>
          </w:p>
        </w:tc>
        <w:tc>
          <w:tcPr>
            <w:tcW w:w="1926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8059B" w:rsidRPr="00D04193" w:rsidTr="0024095F">
        <w:tc>
          <w:tcPr>
            <w:tcW w:w="873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3810" w:type="dxa"/>
            <w:shd w:val="clear" w:color="auto" w:fill="auto"/>
          </w:tcPr>
          <w:p w:rsidR="0088059B" w:rsidRPr="00A67814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Μέγεθος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val="en-US"/>
              </w:rPr>
              <w:t>Flatbet</w:t>
            </w:r>
            <w:proofErr w:type="spellEnd"/>
          </w:p>
        </w:tc>
        <w:tc>
          <w:tcPr>
            <w:tcW w:w="2571" w:type="dxa"/>
            <w:shd w:val="clear" w:color="auto" w:fill="auto"/>
          </w:tcPr>
          <w:p w:rsidR="0088059B" w:rsidRPr="00A67814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A4</w:t>
            </w:r>
          </w:p>
        </w:tc>
        <w:tc>
          <w:tcPr>
            <w:tcW w:w="1926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8059B" w:rsidRPr="00D04193" w:rsidTr="0024095F">
        <w:tc>
          <w:tcPr>
            <w:tcW w:w="873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3810" w:type="dxa"/>
            <w:shd w:val="clear" w:color="auto" w:fill="auto"/>
          </w:tcPr>
          <w:p w:rsidR="0088059B" w:rsidRPr="00A67814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Αυτόματη τροφοδοσία σελίδων</w:t>
            </w:r>
          </w:p>
        </w:tc>
        <w:tc>
          <w:tcPr>
            <w:tcW w:w="2571" w:type="dxa"/>
            <w:shd w:val="clear" w:color="auto" w:fill="auto"/>
          </w:tcPr>
          <w:p w:rsidR="0088059B" w:rsidRPr="00A67814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D04193">
              <w:rPr>
                <w:rFonts w:ascii="Arial Narrow" w:hAnsi="Arial Narrow"/>
                <w:sz w:val="20"/>
                <w:szCs w:val="20"/>
                <w:lang w:val="en-US"/>
              </w:rPr>
              <w:t>≥</w:t>
            </w:r>
            <w:r>
              <w:rPr>
                <w:rFonts w:ascii="Arial Narrow" w:hAnsi="Arial Narrow"/>
                <w:sz w:val="20"/>
                <w:szCs w:val="20"/>
              </w:rPr>
              <w:t xml:space="preserve"> 100 φύλλα 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>A4</w:t>
            </w:r>
          </w:p>
        </w:tc>
        <w:tc>
          <w:tcPr>
            <w:tcW w:w="1926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8059B" w:rsidRPr="00D04193" w:rsidTr="0024095F">
        <w:tc>
          <w:tcPr>
            <w:tcW w:w="873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3810" w:type="dxa"/>
            <w:shd w:val="clear" w:color="auto" w:fill="auto"/>
          </w:tcPr>
          <w:p w:rsidR="0088059B" w:rsidRPr="00A67814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Ανάλυση 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>Fax</w:t>
            </w:r>
          </w:p>
        </w:tc>
        <w:tc>
          <w:tcPr>
            <w:tcW w:w="2571" w:type="dxa"/>
            <w:shd w:val="clear" w:color="auto" w:fill="auto"/>
          </w:tcPr>
          <w:p w:rsidR="0088059B" w:rsidRPr="00A67814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D04193">
              <w:rPr>
                <w:rFonts w:ascii="Arial Narrow" w:hAnsi="Arial Narrow"/>
                <w:sz w:val="20"/>
                <w:szCs w:val="20"/>
                <w:lang w:val="en-US"/>
              </w:rPr>
              <w:t>≥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 xml:space="preserve"> 300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>dpi</w:t>
            </w:r>
          </w:p>
        </w:tc>
        <w:tc>
          <w:tcPr>
            <w:tcW w:w="1926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8059B" w:rsidRPr="00D04193" w:rsidTr="0024095F">
        <w:tc>
          <w:tcPr>
            <w:tcW w:w="873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3810" w:type="dxa"/>
            <w:shd w:val="clear" w:color="auto" w:fill="auto"/>
          </w:tcPr>
          <w:p w:rsidR="0088059B" w:rsidRPr="00A67814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Δυνατότητα αντιγραφής</w:t>
            </w:r>
          </w:p>
        </w:tc>
        <w:tc>
          <w:tcPr>
            <w:tcW w:w="2571" w:type="dxa"/>
            <w:shd w:val="clear" w:color="auto" w:fill="auto"/>
          </w:tcPr>
          <w:p w:rsidR="0088059B" w:rsidRPr="00A67814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ΝΑΙ</w:t>
            </w:r>
          </w:p>
        </w:tc>
        <w:tc>
          <w:tcPr>
            <w:tcW w:w="1926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8059B" w:rsidRPr="00D04193" w:rsidTr="0024095F">
        <w:tc>
          <w:tcPr>
            <w:tcW w:w="873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3810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  <w:r w:rsidRPr="00D04193">
              <w:rPr>
                <w:rFonts w:ascii="Arial Narrow" w:hAnsi="Arial Narrow"/>
                <w:sz w:val="20"/>
                <w:szCs w:val="20"/>
              </w:rPr>
              <w:t>Τροφοδοσία ρεύματος:</w:t>
            </w:r>
          </w:p>
        </w:tc>
        <w:tc>
          <w:tcPr>
            <w:tcW w:w="2571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D04193">
              <w:rPr>
                <w:rFonts w:ascii="Arial Narrow" w:hAnsi="Arial Narrow"/>
                <w:sz w:val="20"/>
                <w:szCs w:val="20"/>
                <w:lang w:val="en-US"/>
              </w:rPr>
              <w:t>AC 220-240V 50/60Hz</w:t>
            </w:r>
          </w:p>
        </w:tc>
        <w:tc>
          <w:tcPr>
            <w:tcW w:w="1926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8059B" w:rsidRPr="00D04193" w:rsidTr="0024095F">
        <w:tc>
          <w:tcPr>
            <w:tcW w:w="873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3810" w:type="dxa"/>
            <w:shd w:val="clear" w:color="auto" w:fill="auto"/>
          </w:tcPr>
          <w:p w:rsidR="0088059B" w:rsidRPr="00E1045C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Καλώδιο τροφοδοσίας</w:t>
            </w:r>
          </w:p>
        </w:tc>
        <w:tc>
          <w:tcPr>
            <w:tcW w:w="2571" w:type="dxa"/>
            <w:shd w:val="clear" w:color="auto" w:fill="auto"/>
          </w:tcPr>
          <w:p w:rsidR="0088059B" w:rsidRPr="00E1045C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ΝΑΙ</w:t>
            </w:r>
          </w:p>
        </w:tc>
        <w:tc>
          <w:tcPr>
            <w:tcW w:w="1926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8059B" w:rsidRPr="00D04193" w:rsidTr="0024095F">
        <w:tc>
          <w:tcPr>
            <w:tcW w:w="873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3810" w:type="dxa"/>
            <w:shd w:val="clear" w:color="auto" w:fill="auto"/>
          </w:tcPr>
          <w:p w:rsidR="0088059B" w:rsidRPr="00314306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D04193">
              <w:rPr>
                <w:rFonts w:ascii="Arial Narrow" w:hAnsi="Arial Narrow"/>
                <w:sz w:val="20"/>
                <w:szCs w:val="20"/>
              </w:rPr>
              <w:t xml:space="preserve">Καλώδιο σύνδεσης 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>USB</w:t>
            </w:r>
          </w:p>
        </w:tc>
        <w:tc>
          <w:tcPr>
            <w:tcW w:w="2571" w:type="dxa"/>
            <w:shd w:val="clear" w:color="auto" w:fill="auto"/>
          </w:tcPr>
          <w:p w:rsidR="0088059B" w:rsidRPr="00E1045C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</w:rPr>
              <w:t>ΝΑΙ</w:t>
            </w:r>
          </w:p>
        </w:tc>
        <w:tc>
          <w:tcPr>
            <w:tcW w:w="1926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8059B" w:rsidRPr="00D04193" w:rsidTr="0024095F">
        <w:tc>
          <w:tcPr>
            <w:tcW w:w="873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3810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926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8059B" w:rsidRPr="00D04193" w:rsidTr="0024095F">
        <w:tc>
          <w:tcPr>
            <w:tcW w:w="873" w:type="dxa"/>
            <w:shd w:val="clear" w:color="auto" w:fill="C0C0C0"/>
          </w:tcPr>
          <w:p w:rsidR="0088059B" w:rsidRPr="00D04193" w:rsidRDefault="0088059B" w:rsidP="0024095F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9866" w:type="dxa"/>
            <w:gridSpan w:val="4"/>
            <w:shd w:val="clear" w:color="auto" w:fill="C0C0C0"/>
          </w:tcPr>
          <w:p w:rsidR="0088059B" w:rsidRPr="00D04193" w:rsidRDefault="0088059B" w:rsidP="0024095F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04193">
              <w:rPr>
                <w:rFonts w:ascii="Arial Narrow" w:hAnsi="Arial Narrow"/>
                <w:b/>
                <w:bCs/>
                <w:sz w:val="20"/>
                <w:szCs w:val="20"/>
              </w:rPr>
              <w:t>Εγγύηση, Πιστοποιήσεις</w:t>
            </w:r>
          </w:p>
        </w:tc>
      </w:tr>
      <w:tr w:rsidR="0088059B" w:rsidRPr="00D04193" w:rsidTr="0024095F">
        <w:tc>
          <w:tcPr>
            <w:tcW w:w="873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3810" w:type="dxa"/>
            <w:shd w:val="clear" w:color="auto" w:fill="auto"/>
          </w:tcPr>
          <w:p w:rsidR="0088059B" w:rsidRPr="00D04193" w:rsidRDefault="0088059B" w:rsidP="0024095F">
            <w:pPr>
              <w:rPr>
                <w:rFonts w:ascii="Arial Narrow" w:hAnsi="Arial Narrow"/>
                <w:sz w:val="20"/>
                <w:szCs w:val="20"/>
              </w:rPr>
            </w:pPr>
            <w:r w:rsidRPr="00D04193">
              <w:rPr>
                <w:rFonts w:ascii="Arial Narrow" w:hAnsi="Arial Narrow"/>
                <w:sz w:val="20"/>
                <w:szCs w:val="20"/>
              </w:rPr>
              <w:t>Εγγύηση</w:t>
            </w:r>
          </w:p>
        </w:tc>
        <w:tc>
          <w:tcPr>
            <w:tcW w:w="2571" w:type="dxa"/>
            <w:shd w:val="clear" w:color="auto" w:fill="auto"/>
          </w:tcPr>
          <w:p w:rsidR="0088059B" w:rsidRPr="00E1045C" w:rsidRDefault="0088059B" w:rsidP="0024095F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D04193">
              <w:rPr>
                <w:rFonts w:ascii="Arial Narrow" w:hAnsi="Arial Narrow"/>
                <w:sz w:val="20"/>
                <w:szCs w:val="20"/>
              </w:rPr>
              <w:t>≥ 2 έτη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 xml:space="preserve"> on site</w:t>
            </w:r>
          </w:p>
        </w:tc>
        <w:tc>
          <w:tcPr>
            <w:tcW w:w="1926" w:type="dxa"/>
            <w:shd w:val="clear" w:color="auto" w:fill="auto"/>
          </w:tcPr>
          <w:p w:rsidR="0088059B" w:rsidRPr="00D04193" w:rsidRDefault="0088059B" w:rsidP="0024095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8059B" w:rsidRPr="00D04193" w:rsidRDefault="0088059B" w:rsidP="0024095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8059B" w:rsidRPr="00D04193" w:rsidTr="0024095F">
        <w:tc>
          <w:tcPr>
            <w:tcW w:w="873" w:type="dxa"/>
            <w:shd w:val="clear" w:color="auto" w:fill="auto"/>
          </w:tcPr>
          <w:p w:rsidR="0088059B" w:rsidRPr="00D04193" w:rsidRDefault="0088059B" w:rsidP="0024095F">
            <w:pPr>
              <w:pStyle w:val="a3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3810" w:type="dxa"/>
            <w:shd w:val="clear" w:color="auto" w:fill="auto"/>
          </w:tcPr>
          <w:p w:rsidR="0088059B" w:rsidRPr="00D04193" w:rsidRDefault="0088059B" w:rsidP="0024095F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D04193">
              <w:rPr>
                <w:rFonts w:ascii="Arial Narrow" w:hAnsi="Arial Narrow"/>
                <w:sz w:val="20"/>
                <w:szCs w:val="20"/>
              </w:rPr>
              <w:t xml:space="preserve">Πιστοποιήσεις </w:t>
            </w:r>
            <w:r w:rsidRPr="00D04193">
              <w:rPr>
                <w:rFonts w:ascii="Arial Narrow" w:hAnsi="Arial Narrow"/>
                <w:sz w:val="20"/>
                <w:szCs w:val="20"/>
                <w:lang w:val="en-US"/>
              </w:rPr>
              <w:t>CE</w:t>
            </w:r>
            <w:r w:rsidRPr="00D04193">
              <w:rPr>
                <w:rFonts w:ascii="Arial Narrow" w:hAnsi="Arial Narrow"/>
                <w:sz w:val="20"/>
                <w:szCs w:val="20"/>
              </w:rPr>
              <w:t xml:space="preserve">, </w:t>
            </w:r>
            <w:r w:rsidRPr="00D04193">
              <w:rPr>
                <w:rFonts w:ascii="Arial Narrow" w:hAnsi="Arial Narrow"/>
                <w:sz w:val="20"/>
                <w:szCs w:val="20"/>
                <w:lang w:val="en-US"/>
              </w:rPr>
              <w:t>FCC</w:t>
            </w:r>
          </w:p>
        </w:tc>
        <w:tc>
          <w:tcPr>
            <w:tcW w:w="2571" w:type="dxa"/>
            <w:shd w:val="clear" w:color="auto" w:fill="auto"/>
          </w:tcPr>
          <w:p w:rsidR="0088059B" w:rsidRPr="00D04193" w:rsidRDefault="0088059B" w:rsidP="0024095F">
            <w:pPr>
              <w:rPr>
                <w:rFonts w:ascii="Arial Narrow" w:hAnsi="Arial Narrow"/>
                <w:sz w:val="20"/>
                <w:szCs w:val="20"/>
              </w:rPr>
            </w:pPr>
            <w:r w:rsidRPr="00D04193">
              <w:rPr>
                <w:rFonts w:ascii="Arial Narrow" w:hAnsi="Arial Narrow"/>
                <w:sz w:val="20"/>
                <w:szCs w:val="20"/>
              </w:rPr>
              <w:t>ΝΑΙ</w:t>
            </w:r>
          </w:p>
        </w:tc>
        <w:tc>
          <w:tcPr>
            <w:tcW w:w="1926" w:type="dxa"/>
            <w:shd w:val="clear" w:color="auto" w:fill="auto"/>
          </w:tcPr>
          <w:p w:rsidR="0088059B" w:rsidRPr="00D04193" w:rsidRDefault="0088059B" w:rsidP="0024095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8059B" w:rsidRPr="00D04193" w:rsidRDefault="0088059B" w:rsidP="0024095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88059B" w:rsidRPr="005440EC" w:rsidRDefault="0088059B" w:rsidP="0088059B"/>
    <w:p w:rsidR="0088059B" w:rsidRPr="00D04193" w:rsidRDefault="0088059B" w:rsidP="0088059B">
      <w:pPr>
        <w:rPr>
          <w:rFonts w:ascii="Arial Narrow" w:hAnsi="Arial Narrow"/>
          <w:lang w:val="en-US"/>
        </w:rPr>
      </w:pPr>
    </w:p>
    <w:p w:rsidR="0088059B" w:rsidRPr="009A24CE" w:rsidRDefault="0088059B" w:rsidP="0088059B">
      <w:pPr>
        <w:pStyle w:val="a4"/>
        <w:rPr>
          <w:rFonts w:ascii="Arial Narrow" w:hAnsi="Arial Narrow"/>
          <w:b/>
          <w:bCs/>
          <w:sz w:val="28"/>
          <w:szCs w:val="28"/>
          <w:u w:val="single"/>
          <w:lang w:val="en-US"/>
        </w:rPr>
      </w:pPr>
    </w:p>
    <w:p w:rsidR="0088059B" w:rsidRDefault="0088059B" w:rsidP="0088059B">
      <w:pPr>
        <w:rPr>
          <w:rFonts w:ascii="Arial Narrow" w:hAnsi="Arial Narrow"/>
        </w:rPr>
      </w:pPr>
    </w:p>
    <w:p w:rsidR="0088059B" w:rsidRPr="006D4D10" w:rsidRDefault="0088059B" w:rsidP="0088059B">
      <w:pPr>
        <w:rPr>
          <w:rFonts w:ascii="Arial Narrow" w:hAnsi="Arial Narrow"/>
        </w:rPr>
      </w:pPr>
    </w:p>
    <w:p w:rsidR="0088059B" w:rsidRPr="00B60586" w:rsidRDefault="0088059B" w:rsidP="0088059B">
      <w:pPr>
        <w:rPr>
          <w:b/>
          <w:sz w:val="48"/>
          <w:szCs w:val="48"/>
        </w:rPr>
      </w:pPr>
      <w:r w:rsidRPr="00B60586">
        <w:rPr>
          <w:b/>
          <w:sz w:val="48"/>
          <w:szCs w:val="48"/>
        </w:rPr>
        <w:t>ΟΜΑΔΑ 2</w:t>
      </w:r>
    </w:p>
    <w:p w:rsidR="0088059B" w:rsidRPr="00DB1321" w:rsidRDefault="0088059B" w:rsidP="0088059B">
      <w:pPr>
        <w:rPr>
          <w:b/>
          <w:sz w:val="28"/>
        </w:rPr>
      </w:pPr>
      <w:r>
        <w:rPr>
          <w:b/>
          <w:sz w:val="28"/>
        </w:rPr>
        <w:t>Τμήμα Πολιτικής Επιστήμης</w:t>
      </w:r>
    </w:p>
    <w:p w:rsidR="0088059B" w:rsidRDefault="0088059B" w:rsidP="0088059B">
      <w:pPr>
        <w:pStyle w:val="3"/>
        <w:widowControl w:val="0"/>
        <w:numPr>
          <w:ilvl w:val="2"/>
          <w:numId w:val="1"/>
        </w:numPr>
        <w:suppressAutoHyphens/>
        <w:spacing w:after="120"/>
      </w:pPr>
      <w:r>
        <w:t xml:space="preserve">Προδιαγραφές Φορητού 15.6'' </w:t>
      </w:r>
      <w:r>
        <w:rPr>
          <w:lang w:val="en-US"/>
        </w:rPr>
        <w:t>LAP</w:t>
      </w:r>
      <w:r>
        <w:t>14.2 τεμάχια 3</w:t>
      </w:r>
    </w:p>
    <w:p w:rsidR="0088059B" w:rsidRPr="00BD79AE" w:rsidRDefault="0088059B" w:rsidP="0088059B">
      <w:pPr>
        <w:pStyle w:val="a5"/>
        <w:numPr>
          <w:ilvl w:val="0"/>
          <w:numId w:val="1"/>
        </w:numPr>
        <w:shd w:val="clear" w:color="auto" w:fill="C0C0C0"/>
        <w:spacing w:after="200" w:line="276" w:lineRule="auto"/>
        <w:rPr>
          <w:rFonts w:ascii="Arial Narrow" w:hAnsi="Arial Narrow"/>
        </w:rPr>
      </w:pPr>
      <w:r w:rsidRPr="00BD79AE">
        <w:rPr>
          <w:rFonts w:ascii="Arial Narrow" w:hAnsi="Arial Narrow"/>
        </w:rPr>
        <w:t xml:space="preserve">Προβλεπόμενο μέγιστο κόστος  με ΦΠΑ για το σύνολο </w:t>
      </w:r>
      <w:r>
        <w:rPr>
          <w:rFonts w:ascii="Arial Narrow" w:hAnsi="Arial Narrow"/>
        </w:rPr>
        <w:t xml:space="preserve">ειδών και </w:t>
      </w:r>
      <w:r w:rsidRPr="00BD79AE">
        <w:rPr>
          <w:rFonts w:ascii="Arial Narrow" w:hAnsi="Arial Narrow"/>
        </w:rPr>
        <w:t xml:space="preserve"> ποσ</w:t>
      </w:r>
      <w:r>
        <w:rPr>
          <w:rFonts w:ascii="Arial Narrow" w:hAnsi="Arial Narrow"/>
        </w:rPr>
        <w:t>οτήτων</w:t>
      </w:r>
      <w:r w:rsidRPr="00BD79AE">
        <w:rPr>
          <w:rFonts w:ascii="Arial Narrow" w:hAnsi="Arial Narrow"/>
        </w:rPr>
        <w:t>:</w:t>
      </w:r>
      <w:r>
        <w:rPr>
          <w:rFonts w:ascii="Arial Narrow" w:hAnsi="Arial Narrow"/>
        </w:rPr>
        <w:t xml:space="preserve"> 1.750,00 </w:t>
      </w:r>
      <w:r w:rsidRPr="00BD79AE">
        <w:rPr>
          <w:rFonts w:ascii="Arial Narrow" w:hAnsi="Arial Narrow"/>
        </w:rPr>
        <w:t xml:space="preserve">€ </w:t>
      </w:r>
    </w:p>
    <w:p w:rsidR="0088059B" w:rsidRDefault="0088059B" w:rsidP="0088059B"/>
    <w:tbl>
      <w:tblPr>
        <w:tblW w:w="9675" w:type="dxa"/>
        <w:jc w:val="center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157"/>
        <w:gridCol w:w="2134"/>
        <w:gridCol w:w="3600"/>
        <w:gridCol w:w="13"/>
        <w:gridCol w:w="1284"/>
        <w:gridCol w:w="1487"/>
      </w:tblGrid>
      <w:tr w:rsidR="0088059B" w:rsidTr="0024095F">
        <w:trPr>
          <w:jc w:val="center"/>
        </w:trPr>
        <w:tc>
          <w:tcPr>
            <w:tcW w:w="1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0C0C0"/>
            <w:hideMark/>
          </w:tcPr>
          <w:p w:rsidR="0088059B" w:rsidRDefault="0088059B" w:rsidP="0024095F">
            <w:pPr>
              <w:pStyle w:val="a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LAP14.2</w:t>
            </w:r>
          </w:p>
        </w:tc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0C0C0"/>
            <w:hideMark/>
          </w:tcPr>
          <w:p w:rsidR="0088059B" w:rsidRDefault="0088059B" w:rsidP="0024095F">
            <w:pPr>
              <w:pStyle w:val="a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ΠΕΡΙΓΡΑΦΗ</w:t>
            </w:r>
          </w:p>
        </w:tc>
        <w:tc>
          <w:tcPr>
            <w:tcW w:w="36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0C0C0"/>
            <w:hideMark/>
          </w:tcPr>
          <w:p w:rsidR="0088059B" w:rsidRDefault="0088059B" w:rsidP="0024095F">
            <w:pPr>
              <w:pStyle w:val="a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ΥΠΟΧΡΕΩΣΗ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0C0C0"/>
            <w:hideMark/>
          </w:tcPr>
          <w:p w:rsidR="0088059B" w:rsidRDefault="0088059B" w:rsidP="0024095F">
            <w:pPr>
              <w:pStyle w:val="a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ΑΠΑΝΤΗΣΗ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hideMark/>
          </w:tcPr>
          <w:p w:rsidR="0088059B" w:rsidRDefault="0088059B" w:rsidP="0024095F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ΠΑΡΑΠΟΜΠΗ</w:t>
            </w:r>
          </w:p>
        </w:tc>
      </w:tr>
      <w:tr w:rsidR="0088059B" w:rsidTr="0024095F">
        <w:trPr>
          <w:jc w:val="center"/>
        </w:trPr>
        <w:tc>
          <w:tcPr>
            <w:tcW w:w="11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0C0C0"/>
            <w:hideMark/>
          </w:tcPr>
          <w:p w:rsidR="0088059B" w:rsidRDefault="0088059B" w:rsidP="0024095F">
            <w:pPr>
              <w:pStyle w:val="a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LAP14.2.0</w:t>
            </w:r>
          </w:p>
        </w:tc>
        <w:tc>
          <w:tcPr>
            <w:tcW w:w="21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0C0C0"/>
            <w:hideMark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Γενικά</w:t>
            </w:r>
          </w:p>
        </w:tc>
        <w:tc>
          <w:tcPr>
            <w:tcW w:w="361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0C0C0"/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0C0C0"/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</w:rPr>
            </w:pPr>
          </w:p>
        </w:tc>
      </w:tr>
      <w:tr w:rsidR="0088059B" w:rsidTr="0024095F">
        <w:trPr>
          <w:jc w:val="center"/>
        </w:trPr>
        <w:tc>
          <w:tcPr>
            <w:tcW w:w="11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LAP14.2.1</w:t>
            </w:r>
          </w:p>
        </w:tc>
        <w:tc>
          <w:tcPr>
            <w:tcW w:w="21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Να αναφερθεί το μοντέλο</w:t>
            </w:r>
          </w:p>
        </w:tc>
        <w:tc>
          <w:tcPr>
            <w:tcW w:w="361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ΝΑΙ</w:t>
            </w:r>
          </w:p>
        </w:tc>
        <w:tc>
          <w:tcPr>
            <w:tcW w:w="12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</w:rPr>
            </w:pPr>
          </w:p>
        </w:tc>
      </w:tr>
      <w:tr w:rsidR="0088059B" w:rsidTr="0024095F">
        <w:trPr>
          <w:jc w:val="center"/>
        </w:trPr>
        <w:tc>
          <w:tcPr>
            <w:tcW w:w="11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LAP14.2.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1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Να αναφερθεί ο κατασκευαστής</w:t>
            </w:r>
          </w:p>
        </w:tc>
        <w:tc>
          <w:tcPr>
            <w:tcW w:w="361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ΝΑΙ</w:t>
            </w:r>
          </w:p>
        </w:tc>
        <w:tc>
          <w:tcPr>
            <w:tcW w:w="12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</w:rPr>
            </w:pPr>
          </w:p>
        </w:tc>
      </w:tr>
      <w:tr w:rsidR="0088059B" w:rsidTr="0024095F">
        <w:trPr>
          <w:jc w:val="center"/>
        </w:trPr>
        <w:tc>
          <w:tcPr>
            <w:tcW w:w="11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LAP14.2.3</w:t>
            </w:r>
          </w:p>
        </w:tc>
        <w:tc>
          <w:tcPr>
            <w:tcW w:w="21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8059B" w:rsidRDefault="0088059B" w:rsidP="0024095F">
            <w:pPr>
              <w:pStyle w:val="a3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Οθόνη</w:t>
            </w:r>
          </w:p>
        </w:tc>
        <w:tc>
          <w:tcPr>
            <w:tcW w:w="361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15.</w:t>
            </w: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 xml:space="preserve">'' </w:t>
            </w:r>
            <w:r>
              <w:rPr>
                <w:sz w:val="20"/>
                <w:szCs w:val="20"/>
              </w:rPr>
              <w:t>έως 15.8</w:t>
            </w:r>
            <w:r>
              <w:rPr>
                <w:sz w:val="20"/>
                <w:szCs w:val="20"/>
                <w:lang w:val="en-US"/>
              </w:rPr>
              <w:t>''</w:t>
            </w:r>
          </w:p>
        </w:tc>
        <w:tc>
          <w:tcPr>
            <w:tcW w:w="12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</w:rPr>
            </w:pPr>
          </w:p>
        </w:tc>
      </w:tr>
      <w:tr w:rsidR="0088059B" w:rsidTr="0024095F">
        <w:trPr>
          <w:jc w:val="center"/>
        </w:trPr>
        <w:tc>
          <w:tcPr>
            <w:tcW w:w="11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8059B" w:rsidRDefault="0088059B" w:rsidP="0024095F">
            <w:pPr>
              <w:pStyle w:val="a3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LAP14.2.4</w:t>
            </w:r>
          </w:p>
        </w:tc>
        <w:tc>
          <w:tcPr>
            <w:tcW w:w="21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CPU</w:t>
            </w:r>
          </w:p>
        </w:tc>
        <w:tc>
          <w:tcPr>
            <w:tcW w:w="361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Επεξεργαστή με επιδόσεις </w:t>
            </w:r>
            <w:r>
              <w:rPr>
                <w:rFonts w:eastAsia="Times New Roman"/>
                <w:sz w:val="20"/>
                <w:szCs w:val="20"/>
              </w:rPr>
              <w:t>≥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>3.500</w:t>
            </w:r>
            <w:r>
              <w:rPr>
                <w:rFonts w:eastAsia="Times New Roman"/>
                <w:sz w:val="20"/>
                <w:szCs w:val="20"/>
              </w:rPr>
              <w:t xml:space="preserve"> μονάδων σύμφωνα με το διάγραμμα των  επεξεργαστών του </w:t>
            </w:r>
            <w:proofErr w:type="spellStart"/>
            <w:r>
              <w:rPr>
                <w:rFonts w:eastAsia="Times New Roman"/>
                <w:sz w:val="20"/>
                <w:szCs w:val="20"/>
                <w:lang w:val="en-US"/>
              </w:rPr>
              <w:t>cpubenchmark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.</w:t>
            </w:r>
            <w:r>
              <w:rPr>
                <w:rFonts w:eastAsia="Times New Roman"/>
                <w:sz w:val="20"/>
                <w:szCs w:val="20"/>
                <w:lang w:val="en-US"/>
              </w:rPr>
              <w:t>net</w:t>
            </w:r>
            <w:r>
              <w:rPr>
                <w:rFonts w:eastAsia="Times New Roman"/>
                <w:sz w:val="20"/>
                <w:szCs w:val="20"/>
              </w:rPr>
              <w:t xml:space="preserve"> (</w:t>
            </w:r>
            <w:hyperlink r:id="rId5" w:history="1">
              <w:r>
                <w:rPr>
                  <w:rStyle w:val="-"/>
                </w:rPr>
                <w:t>http://www.cpubenchmark.net/cpu_list.php</w:t>
              </w:r>
            </w:hyperlink>
            <w:r>
              <w:rPr>
                <w:rFonts w:eastAsia="Times New Roman"/>
                <w:sz w:val="20"/>
                <w:szCs w:val="20"/>
              </w:rPr>
              <w:t>) – (</w:t>
            </w:r>
            <w:r>
              <w:rPr>
                <w:rFonts w:eastAsia="Times New Roman"/>
                <w:sz w:val="20"/>
                <w:szCs w:val="20"/>
                <w:lang w:val="en-US"/>
              </w:rPr>
              <w:t>Intel</w:t>
            </w:r>
            <w:r w:rsidRPr="00C37F0C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/>
              </w:rPr>
              <w:t>Core</w:t>
            </w:r>
            <w:r w:rsidRPr="00C37F0C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5 </w:t>
            </w:r>
            <w:r>
              <w:rPr>
                <w:rFonts w:eastAsia="Times New Roman"/>
                <w:sz w:val="20"/>
                <w:szCs w:val="20"/>
                <w:lang w:val="en-US"/>
              </w:rPr>
              <w:t>equivalent</w:t>
            </w:r>
            <w:r w:rsidRPr="00C37F0C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/>
              </w:rPr>
              <w:t>or</w:t>
            </w:r>
            <w:r w:rsidRPr="00C37F0C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/>
              </w:rPr>
              <w:t>better</w:t>
            </w:r>
            <w:r>
              <w:rPr>
                <w:rFonts w:eastAsia="Times New Roman"/>
                <w:sz w:val="20"/>
                <w:szCs w:val="20"/>
              </w:rPr>
              <w:t>)</w:t>
            </w:r>
          </w:p>
        </w:tc>
        <w:tc>
          <w:tcPr>
            <w:tcW w:w="12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</w:rPr>
            </w:pPr>
          </w:p>
        </w:tc>
      </w:tr>
      <w:tr w:rsidR="0088059B" w:rsidTr="0024095F">
        <w:trPr>
          <w:jc w:val="center"/>
        </w:trPr>
        <w:tc>
          <w:tcPr>
            <w:tcW w:w="11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8059B" w:rsidRDefault="0088059B" w:rsidP="0024095F">
            <w:pPr>
              <w:pStyle w:val="a3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LAP14.2.5</w:t>
            </w:r>
          </w:p>
        </w:tc>
        <w:tc>
          <w:tcPr>
            <w:tcW w:w="21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8059B" w:rsidRDefault="0088059B" w:rsidP="0024095F">
            <w:pPr>
              <w:pStyle w:val="a3"/>
              <w:rPr>
                <w:rFonts w:eastAsia="Times New Roman" w:cs="Times New Roma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RAM</w:t>
            </w:r>
          </w:p>
        </w:tc>
        <w:tc>
          <w:tcPr>
            <w:tcW w:w="361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val="en-US"/>
              </w:rPr>
              <w:t>≥</w:t>
            </w:r>
            <w:r>
              <w:rPr>
                <w:rFonts w:eastAsia="Times New Roman"/>
                <w:sz w:val="20"/>
                <w:szCs w:val="20"/>
                <w:lang w:val="en-US"/>
              </w:rPr>
              <w:t>4096</w:t>
            </w:r>
            <w:r>
              <w:rPr>
                <w:sz w:val="20"/>
                <w:szCs w:val="20"/>
                <w:lang w:val="en-US"/>
              </w:rPr>
              <w:t>MB DDR3</w:t>
            </w:r>
          </w:p>
        </w:tc>
        <w:tc>
          <w:tcPr>
            <w:tcW w:w="12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</w:rPr>
            </w:pPr>
          </w:p>
        </w:tc>
      </w:tr>
      <w:tr w:rsidR="0088059B" w:rsidTr="0024095F">
        <w:trPr>
          <w:jc w:val="center"/>
        </w:trPr>
        <w:tc>
          <w:tcPr>
            <w:tcW w:w="11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8059B" w:rsidRDefault="0088059B" w:rsidP="0024095F">
            <w:pPr>
              <w:pStyle w:val="a3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LAP14.2.6</w:t>
            </w:r>
          </w:p>
        </w:tc>
        <w:tc>
          <w:tcPr>
            <w:tcW w:w="21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8059B" w:rsidRDefault="0088059B" w:rsidP="0024095F">
            <w:pPr>
              <w:pStyle w:val="a3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HDD</w:t>
            </w:r>
          </w:p>
        </w:tc>
        <w:tc>
          <w:tcPr>
            <w:tcW w:w="361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1X ≥50</w:t>
            </w:r>
            <w:r>
              <w:rPr>
                <w:sz w:val="20"/>
                <w:szCs w:val="20"/>
                <w:lang w:val="en-US"/>
              </w:rPr>
              <w:t xml:space="preserve">0GB </w:t>
            </w:r>
            <w:proofErr w:type="spellStart"/>
            <w:r>
              <w:rPr>
                <w:sz w:val="20"/>
                <w:szCs w:val="20"/>
                <w:lang w:val="en-US"/>
              </w:rPr>
              <w:t>Sata</w:t>
            </w:r>
            <w:proofErr w:type="spellEnd"/>
            <w:r>
              <w:rPr>
                <w:sz w:val="20"/>
                <w:szCs w:val="20"/>
                <w:lang w:val="en-US"/>
              </w:rPr>
              <w:t>,</w:t>
            </w:r>
          </w:p>
        </w:tc>
        <w:tc>
          <w:tcPr>
            <w:tcW w:w="12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</w:rPr>
            </w:pPr>
          </w:p>
        </w:tc>
      </w:tr>
      <w:tr w:rsidR="0088059B" w:rsidRPr="007B071F" w:rsidTr="0024095F">
        <w:trPr>
          <w:jc w:val="center"/>
        </w:trPr>
        <w:tc>
          <w:tcPr>
            <w:tcW w:w="11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LAP14.2.7</w:t>
            </w:r>
          </w:p>
        </w:tc>
        <w:tc>
          <w:tcPr>
            <w:tcW w:w="21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8059B" w:rsidRDefault="0088059B" w:rsidP="0024095F">
            <w:pPr>
              <w:pStyle w:val="a3"/>
              <w:rPr>
                <w:rFonts w:eastAsia="Times New Roman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sz w:val="20"/>
                <w:szCs w:val="20"/>
              </w:rPr>
              <w:t>Οπτικός Δίσκος</w:t>
            </w:r>
          </w:p>
        </w:tc>
        <w:tc>
          <w:tcPr>
            <w:tcW w:w="361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8059B" w:rsidRDefault="0088059B" w:rsidP="0024095F">
            <w:pPr>
              <w:pStyle w:val="a3"/>
              <w:rPr>
                <w:sz w:val="20"/>
                <w:szCs w:val="20"/>
                <w:lang w:val="en-GB"/>
              </w:rPr>
            </w:pPr>
            <w:r>
              <w:rPr>
                <w:rFonts w:eastAsia="Times New Roman"/>
                <w:sz w:val="20"/>
                <w:szCs w:val="20"/>
                <w:shd w:val="clear" w:color="auto" w:fill="FFFFFF"/>
                <w:lang w:val="en-GB"/>
              </w:rPr>
              <w:t>DVDRW double-layer Super Multi</w:t>
            </w:r>
          </w:p>
        </w:tc>
        <w:tc>
          <w:tcPr>
            <w:tcW w:w="12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  <w:lang w:val="en-GB"/>
              </w:rPr>
            </w:pPr>
          </w:p>
        </w:tc>
        <w:tc>
          <w:tcPr>
            <w:tcW w:w="14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  <w:lang w:val="en-GB"/>
              </w:rPr>
            </w:pPr>
          </w:p>
        </w:tc>
      </w:tr>
      <w:tr w:rsidR="0088059B" w:rsidTr="0024095F">
        <w:trPr>
          <w:jc w:val="center"/>
        </w:trPr>
        <w:tc>
          <w:tcPr>
            <w:tcW w:w="11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8059B" w:rsidRDefault="0088059B" w:rsidP="0024095F">
            <w:pPr>
              <w:pStyle w:val="a3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LAP14.2.8</w:t>
            </w:r>
          </w:p>
        </w:tc>
        <w:tc>
          <w:tcPr>
            <w:tcW w:w="21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8059B" w:rsidRDefault="0088059B" w:rsidP="0024095F">
            <w:pPr>
              <w:pStyle w:val="a3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Graphics Card</w:t>
            </w:r>
          </w:p>
        </w:tc>
        <w:tc>
          <w:tcPr>
            <w:tcW w:w="361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Επιθυμητό αυτόνομο κύκλωμα γραφικών </w:t>
            </w:r>
            <w:r>
              <w:rPr>
                <w:rFonts w:eastAsia="Times New Roman"/>
                <w:sz w:val="20"/>
                <w:szCs w:val="20"/>
                <w:lang w:val="en-US"/>
              </w:rPr>
              <w:t>GPU</w:t>
            </w:r>
            <w:r>
              <w:rPr>
                <w:rFonts w:eastAsia="Times New Roman"/>
                <w:sz w:val="20"/>
                <w:szCs w:val="20"/>
              </w:rPr>
              <w:t xml:space="preserve"> με ανεξάρτητη μνήμη</w:t>
            </w:r>
          </w:p>
        </w:tc>
        <w:tc>
          <w:tcPr>
            <w:tcW w:w="12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</w:rPr>
            </w:pPr>
          </w:p>
        </w:tc>
      </w:tr>
      <w:tr w:rsidR="0088059B" w:rsidTr="0024095F">
        <w:trPr>
          <w:jc w:val="center"/>
        </w:trPr>
        <w:tc>
          <w:tcPr>
            <w:tcW w:w="11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8059B" w:rsidRDefault="0088059B" w:rsidP="0024095F">
            <w:pPr>
              <w:pStyle w:val="a3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LAP14.2.9</w:t>
            </w:r>
          </w:p>
        </w:tc>
        <w:tc>
          <w:tcPr>
            <w:tcW w:w="21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Wi-Fi (</w:t>
            </w:r>
            <w:r>
              <w:rPr>
                <w:sz w:val="20"/>
                <w:lang w:val="en-GB"/>
              </w:rPr>
              <w:t>802.11b/g/n</w:t>
            </w:r>
            <w:r>
              <w:rPr>
                <w:sz w:val="20"/>
                <w:lang w:val="en-US"/>
              </w:rPr>
              <w:t>)</w:t>
            </w:r>
          </w:p>
        </w:tc>
        <w:tc>
          <w:tcPr>
            <w:tcW w:w="361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ΝΑΙ</w:t>
            </w:r>
          </w:p>
        </w:tc>
        <w:tc>
          <w:tcPr>
            <w:tcW w:w="12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</w:rPr>
            </w:pPr>
          </w:p>
        </w:tc>
      </w:tr>
      <w:tr w:rsidR="0088059B" w:rsidTr="0024095F">
        <w:trPr>
          <w:jc w:val="center"/>
        </w:trPr>
        <w:tc>
          <w:tcPr>
            <w:tcW w:w="11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8059B" w:rsidRDefault="0088059B" w:rsidP="0024095F">
            <w:pPr>
              <w:pStyle w:val="a3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LAP14.2.10</w:t>
            </w:r>
          </w:p>
        </w:tc>
        <w:tc>
          <w:tcPr>
            <w:tcW w:w="21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LAN</w:t>
            </w:r>
          </w:p>
        </w:tc>
        <w:tc>
          <w:tcPr>
            <w:tcW w:w="361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ΝΑΙ</w:t>
            </w:r>
          </w:p>
        </w:tc>
        <w:tc>
          <w:tcPr>
            <w:tcW w:w="12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</w:rPr>
            </w:pPr>
          </w:p>
        </w:tc>
      </w:tr>
      <w:tr w:rsidR="0088059B" w:rsidTr="0024095F">
        <w:trPr>
          <w:jc w:val="center"/>
        </w:trPr>
        <w:tc>
          <w:tcPr>
            <w:tcW w:w="11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8059B" w:rsidRDefault="0088059B" w:rsidP="0024095F">
            <w:pPr>
              <w:pStyle w:val="a3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LAP14.2.11</w:t>
            </w:r>
          </w:p>
        </w:tc>
        <w:tc>
          <w:tcPr>
            <w:tcW w:w="21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8059B" w:rsidRDefault="0088059B" w:rsidP="0024095F">
            <w:pPr>
              <w:pStyle w:val="a3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Card Reader</w:t>
            </w:r>
          </w:p>
        </w:tc>
        <w:tc>
          <w:tcPr>
            <w:tcW w:w="361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ΝΑΙ</w:t>
            </w:r>
          </w:p>
        </w:tc>
        <w:tc>
          <w:tcPr>
            <w:tcW w:w="12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</w:rPr>
            </w:pPr>
          </w:p>
        </w:tc>
      </w:tr>
      <w:tr w:rsidR="0088059B" w:rsidTr="0024095F">
        <w:trPr>
          <w:jc w:val="center"/>
        </w:trPr>
        <w:tc>
          <w:tcPr>
            <w:tcW w:w="11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LAP14.2.</w:t>
            </w:r>
            <w:r>
              <w:rPr>
                <w:sz w:val="20"/>
                <w:szCs w:val="20"/>
              </w:rPr>
              <w:t>12</w:t>
            </w:r>
          </w:p>
        </w:tc>
        <w:tc>
          <w:tcPr>
            <w:tcW w:w="21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8059B" w:rsidRDefault="0088059B" w:rsidP="0024095F">
            <w:pPr>
              <w:pStyle w:val="a3"/>
              <w:rPr>
                <w:rFonts w:eastAsia="Times New Roman" w:cs="Times New Roman"/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</w:rPr>
              <w:t>Εξωτερικές Θύρες</w:t>
            </w:r>
          </w:p>
        </w:tc>
        <w:tc>
          <w:tcPr>
            <w:tcW w:w="361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8059B" w:rsidRDefault="0088059B" w:rsidP="0024095F">
            <w:pPr>
              <w:pStyle w:val="a3"/>
              <w:rPr>
                <w:rFonts w:eastAsia="Times New Roman" w:cs="Times New Roman"/>
                <w:sz w:val="20"/>
                <w:szCs w:val="20"/>
                <w:lang w:val="en-GB"/>
              </w:rPr>
            </w:pPr>
            <w:r>
              <w:rPr>
                <w:rFonts w:eastAsia="Times New Roman" w:cs="Times New Roman"/>
                <w:sz w:val="20"/>
                <w:szCs w:val="20"/>
                <w:lang w:val="en-GB"/>
              </w:rPr>
              <w:t xml:space="preserve">≥ </w:t>
            </w:r>
            <w:r>
              <w:rPr>
                <w:rFonts w:eastAsia="Times New Roman"/>
                <w:sz w:val="20"/>
                <w:szCs w:val="20"/>
                <w:lang w:val="en-GB"/>
              </w:rPr>
              <w:t>2 USB 3.0 ports</w:t>
            </w:r>
          </w:p>
          <w:p w:rsidR="0088059B" w:rsidRDefault="0088059B" w:rsidP="0024095F">
            <w:pPr>
              <w:pStyle w:val="a3"/>
              <w:rPr>
                <w:rFonts w:eastAsia="Times New Roman"/>
                <w:sz w:val="20"/>
                <w:szCs w:val="20"/>
                <w:lang w:val="fr-FR"/>
              </w:rPr>
            </w:pPr>
            <w:r>
              <w:rPr>
                <w:rFonts w:eastAsia="Times New Roman" w:cs="Times New Roman"/>
                <w:sz w:val="20"/>
                <w:szCs w:val="20"/>
                <w:lang w:val="en-GB"/>
              </w:rPr>
              <w:t xml:space="preserve">≥ 2 </w:t>
            </w:r>
            <w:r>
              <w:rPr>
                <w:rFonts w:eastAsia="Times New Roman"/>
                <w:sz w:val="20"/>
                <w:szCs w:val="20"/>
                <w:lang w:val="en-GB"/>
              </w:rPr>
              <w:t>USB 2.0 ports,</w:t>
            </w:r>
          </w:p>
          <w:p w:rsidR="0088059B" w:rsidRDefault="0088059B" w:rsidP="0024095F">
            <w:pPr>
              <w:pStyle w:val="a3"/>
              <w:rPr>
                <w:rFonts w:eastAsia="Times New Roman"/>
                <w:sz w:val="20"/>
                <w:szCs w:val="20"/>
                <w:lang w:val="fr-FR"/>
              </w:rPr>
            </w:pPr>
            <w:r>
              <w:rPr>
                <w:rFonts w:eastAsia="Times New Roman"/>
                <w:sz w:val="20"/>
                <w:szCs w:val="20"/>
                <w:lang w:val="fr-FR"/>
              </w:rPr>
              <w:t>1 VGA port,</w:t>
            </w:r>
          </w:p>
          <w:p w:rsidR="0088059B" w:rsidRDefault="0088059B" w:rsidP="0024095F">
            <w:pPr>
              <w:pStyle w:val="a3"/>
              <w:rPr>
                <w:sz w:val="20"/>
                <w:szCs w:val="20"/>
                <w:lang w:val="en-GB"/>
              </w:rPr>
            </w:pPr>
            <w:r>
              <w:rPr>
                <w:rFonts w:eastAsia="Times New Roman"/>
                <w:sz w:val="20"/>
                <w:szCs w:val="20"/>
                <w:lang w:val="fr-FR"/>
              </w:rPr>
              <w:t>1 HDMI.</w:t>
            </w:r>
          </w:p>
        </w:tc>
        <w:tc>
          <w:tcPr>
            <w:tcW w:w="12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  <w:lang w:val="en-GB"/>
              </w:rPr>
            </w:pPr>
          </w:p>
        </w:tc>
        <w:tc>
          <w:tcPr>
            <w:tcW w:w="14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  <w:lang w:val="en-GB"/>
              </w:rPr>
            </w:pPr>
          </w:p>
        </w:tc>
      </w:tr>
      <w:tr w:rsidR="0088059B" w:rsidTr="0024095F">
        <w:trPr>
          <w:jc w:val="center"/>
        </w:trPr>
        <w:tc>
          <w:tcPr>
            <w:tcW w:w="11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8059B" w:rsidRDefault="0088059B" w:rsidP="0024095F">
            <w:pPr>
              <w:pStyle w:val="a3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LAP14.2.</w:t>
            </w:r>
            <w:r>
              <w:rPr>
                <w:sz w:val="20"/>
                <w:szCs w:val="20"/>
              </w:rPr>
              <w:t>13</w:t>
            </w:r>
          </w:p>
        </w:tc>
        <w:tc>
          <w:tcPr>
            <w:tcW w:w="21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Camera</w:t>
            </w:r>
          </w:p>
        </w:tc>
        <w:tc>
          <w:tcPr>
            <w:tcW w:w="361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ΝΑΙ</w:t>
            </w:r>
          </w:p>
        </w:tc>
        <w:tc>
          <w:tcPr>
            <w:tcW w:w="12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</w:rPr>
            </w:pPr>
          </w:p>
        </w:tc>
      </w:tr>
      <w:tr w:rsidR="0088059B" w:rsidTr="0024095F">
        <w:trPr>
          <w:jc w:val="center"/>
        </w:trPr>
        <w:tc>
          <w:tcPr>
            <w:tcW w:w="11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LAP14.2.14</w:t>
            </w:r>
          </w:p>
        </w:tc>
        <w:tc>
          <w:tcPr>
            <w:tcW w:w="21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Μπαταρία</w:t>
            </w:r>
          </w:p>
        </w:tc>
        <w:tc>
          <w:tcPr>
            <w:tcW w:w="361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 κελιών ιόντων </w:t>
            </w:r>
            <w:proofErr w:type="spellStart"/>
            <w:r>
              <w:rPr>
                <w:sz w:val="20"/>
                <w:szCs w:val="20"/>
              </w:rPr>
              <w:t>λιθίου</w:t>
            </w:r>
            <w:proofErr w:type="spellEnd"/>
            <w:r>
              <w:rPr>
                <w:sz w:val="20"/>
                <w:szCs w:val="20"/>
              </w:rPr>
              <w:t xml:space="preserve"> (Li-</w:t>
            </w:r>
            <w:proofErr w:type="spellStart"/>
            <w:r>
              <w:rPr>
                <w:sz w:val="20"/>
                <w:szCs w:val="20"/>
              </w:rPr>
              <w:t>Ion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2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</w:rPr>
            </w:pPr>
          </w:p>
        </w:tc>
      </w:tr>
      <w:tr w:rsidR="0088059B" w:rsidTr="0024095F">
        <w:trPr>
          <w:jc w:val="center"/>
        </w:trPr>
        <w:tc>
          <w:tcPr>
            <w:tcW w:w="11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LAP14.2.15</w:t>
            </w:r>
          </w:p>
        </w:tc>
        <w:tc>
          <w:tcPr>
            <w:tcW w:w="21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8059B" w:rsidRDefault="0088059B" w:rsidP="0024095F">
            <w:pPr>
              <w:pStyle w:val="a3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Λειτουργικό Σύστημα</w:t>
            </w:r>
          </w:p>
        </w:tc>
        <w:tc>
          <w:tcPr>
            <w:tcW w:w="361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Windows 10 64-bit</w:t>
            </w:r>
          </w:p>
        </w:tc>
        <w:tc>
          <w:tcPr>
            <w:tcW w:w="12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</w:rPr>
            </w:pPr>
          </w:p>
        </w:tc>
      </w:tr>
      <w:tr w:rsidR="0088059B" w:rsidTr="0024095F">
        <w:trPr>
          <w:jc w:val="center"/>
        </w:trPr>
        <w:tc>
          <w:tcPr>
            <w:tcW w:w="11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LAP14.2.16</w:t>
            </w:r>
          </w:p>
        </w:tc>
        <w:tc>
          <w:tcPr>
            <w:tcW w:w="21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8059B" w:rsidRDefault="0088059B" w:rsidP="0024095F">
            <w:pPr>
              <w:pStyle w:val="a3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Βάρος</w:t>
            </w:r>
          </w:p>
        </w:tc>
        <w:tc>
          <w:tcPr>
            <w:tcW w:w="361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≤ 2,8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κιλά</w:t>
            </w:r>
          </w:p>
        </w:tc>
        <w:tc>
          <w:tcPr>
            <w:tcW w:w="12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</w:rPr>
            </w:pPr>
          </w:p>
        </w:tc>
      </w:tr>
      <w:tr w:rsidR="0088059B" w:rsidTr="0024095F">
        <w:trPr>
          <w:jc w:val="center"/>
        </w:trPr>
        <w:tc>
          <w:tcPr>
            <w:tcW w:w="11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LAP14.2.17</w:t>
            </w:r>
          </w:p>
        </w:tc>
        <w:tc>
          <w:tcPr>
            <w:tcW w:w="21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8059B" w:rsidRDefault="0088059B" w:rsidP="0024095F">
            <w:pPr>
              <w:pStyle w:val="a3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Τσάντα μεταφοράς</w:t>
            </w:r>
          </w:p>
        </w:tc>
        <w:tc>
          <w:tcPr>
            <w:tcW w:w="361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ΝΑΙ</w:t>
            </w:r>
          </w:p>
        </w:tc>
        <w:tc>
          <w:tcPr>
            <w:tcW w:w="12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</w:rPr>
            </w:pPr>
          </w:p>
        </w:tc>
      </w:tr>
      <w:tr w:rsidR="0088059B" w:rsidTr="0024095F">
        <w:trPr>
          <w:jc w:val="center"/>
        </w:trPr>
        <w:tc>
          <w:tcPr>
            <w:tcW w:w="1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0C0C0"/>
          </w:tcPr>
          <w:p w:rsidR="0088059B" w:rsidRDefault="0088059B" w:rsidP="0024095F">
            <w:pPr>
              <w:widowControl w:val="0"/>
              <w:suppressAutoHyphens/>
              <w:snapToGrid w:val="0"/>
              <w:rPr>
                <w:rFonts w:eastAsia="SimSun" w:cs="Mangal"/>
                <w:b/>
                <w:bCs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851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hideMark/>
          </w:tcPr>
          <w:p w:rsidR="0088059B" w:rsidRDefault="0088059B" w:rsidP="0024095F">
            <w:pPr>
              <w:widowControl w:val="0"/>
              <w:suppressAutoHyphens/>
              <w:rPr>
                <w:rFonts w:eastAsia="SimSun" w:cs="Mangal"/>
                <w:kern w:val="2"/>
                <w:lang w:eastAsia="zh-CN" w:bidi="hi-IN"/>
              </w:rPr>
            </w:pPr>
            <w:r>
              <w:rPr>
                <w:b/>
                <w:bCs/>
                <w:sz w:val="20"/>
                <w:szCs w:val="20"/>
              </w:rPr>
              <w:t>Εγγύηση, Πιστοποιήσεις</w:t>
            </w:r>
          </w:p>
        </w:tc>
      </w:tr>
      <w:tr w:rsidR="0088059B" w:rsidTr="0024095F">
        <w:trPr>
          <w:jc w:val="center"/>
        </w:trPr>
        <w:tc>
          <w:tcPr>
            <w:tcW w:w="11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LAP14.2.18</w:t>
            </w:r>
          </w:p>
        </w:tc>
        <w:tc>
          <w:tcPr>
            <w:tcW w:w="21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8059B" w:rsidRDefault="0088059B" w:rsidP="0024095F">
            <w:pPr>
              <w:widowControl w:val="0"/>
              <w:suppressAutoHyphens/>
              <w:rPr>
                <w:kern w:val="2"/>
                <w:sz w:val="20"/>
                <w:szCs w:val="20"/>
                <w:lang w:eastAsia="zh-CN" w:bidi="hi-IN"/>
              </w:rPr>
            </w:pPr>
            <w:r>
              <w:rPr>
                <w:sz w:val="20"/>
                <w:szCs w:val="20"/>
              </w:rPr>
              <w:t>Εγγύηση</w:t>
            </w:r>
          </w:p>
        </w:tc>
        <w:tc>
          <w:tcPr>
            <w:tcW w:w="35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8059B" w:rsidRDefault="0088059B" w:rsidP="0024095F">
            <w:pPr>
              <w:widowControl w:val="0"/>
              <w:suppressAutoHyphens/>
              <w:rPr>
                <w:rFonts w:eastAsia="SimSun" w:cs="Mangal"/>
                <w:kern w:val="2"/>
                <w:sz w:val="20"/>
                <w:szCs w:val="20"/>
                <w:lang w:eastAsia="zh-CN" w:bidi="hi-IN"/>
              </w:rPr>
            </w:pPr>
            <w:r>
              <w:rPr>
                <w:sz w:val="20"/>
                <w:szCs w:val="20"/>
              </w:rPr>
              <w:t>≥1 χρόνο</w:t>
            </w:r>
          </w:p>
        </w:tc>
        <w:tc>
          <w:tcPr>
            <w:tcW w:w="129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8059B" w:rsidRDefault="0088059B" w:rsidP="0024095F">
            <w:pPr>
              <w:widowControl w:val="0"/>
              <w:suppressAutoHyphens/>
              <w:snapToGrid w:val="0"/>
              <w:rPr>
                <w:rFonts w:eastAsia="SimSun" w:cs="Mang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4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59B" w:rsidRDefault="0088059B" w:rsidP="0024095F">
            <w:pPr>
              <w:widowControl w:val="0"/>
              <w:suppressAutoHyphens/>
              <w:snapToGrid w:val="0"/>
              <w:rPr>
                <w:rFonts w:eastAsia="SimSun" w:cs="Mangal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88059B" w:rsidTr="0024095F">
        <w:trPr>
          <w:jc w:val="center"/>
        </w:trPr>
        <w:tc>
          <w:tcPr>
            <w:tcW w:w="11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LAP14.2.1</w:t>
            </w: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21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8059B" w:rsidRDefault="0088059B" w:rsidP="0024095F">
            <w:pPr>
              <w:widowControl w:val="0"/>
              <w:suppressAutoHyphens/>
              <w:rPr>
                <w:rFonts w:eastAsia="SimSun" w:cs="Mangal"/>
                <w:kern w:val="2"/>
                <w:sz w:val="20"/>
                <w:szCs w:val="20"/>
                <w:lang w:eastAsia="zh-CN" w:bidi="hi-IN"/>
              </w:rPr>
            </w:pPr>
            <w:r>
              <w:rPr>
                <w:sz w:val="20"/>
                <w:szCs w:val="20"/>
              </w:rPr>
              <w:t xml:space="preserve">Πιστοποιήσεις </w:t>
            </w:r>
            <w:r>
              <w:rPr>
                <w:sz w:val="20"/>
                <w:szCs w:val="20"/>
                <w:lang w:val="en-US"/>
              </w:rPr>
              <w:t>CE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FCC</w:t>
            </w:r>
          </w:p>
        </w:tc>
        <w:tc>
          <w:tcPr>
            <w:tcW w:w="35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8059B" w:rsidRDefault="0088059B" w:rsidP="0024095F">
            <w:pPr>
              <w:widowControl w:val="0"/>
              <w:suppressAutoHyphens/>
              <w:rPr>
                <w:rFonts w:eastAsia="SimSun" w:cs="Mangal"/>
                <w:kern w:val="2"/>
                <w:sz w:val="20"/>
                <w:szCs w:val="20"/>
                <w:lang w:eastAsia="zh-CN" w:bidi="hi-IN"/>
              </w:rPr>
            </w:pPr>
            <w:r>
              <w:rPr>
                <w:sz w:val="20"/>
                <w:szCs w:val="20"/>
              </w:rPr>
              <w:t>ΝΑΙ</w:t>
            </w:r>
          </w:p>
        </w:tc>
        <w:tc>
          <w:tcPr>
            <w:tcW w:w="129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8059B" w:rsidRDefault="0088059B" w:rsidP="0024095F">
            <w:pPr>
              <w:widowControl w:val="0"/>
              <w:suppressAutoHyphens/>
              <w:snapToGrid w:val="0"/>
              <w:rPr>
                <w:rFonts w:eastAsia="SimSun" w:cs="Mang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4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59B" w:rsidRDefault="0088059B" w:rsidP="0024095F">
            <w:pPr>
              <w:widowControl w:val="0"/>
              <w:suppressAutoHyphens/>
              <w:snapToGrid w:val="0"/>
              <w:rPr>
                <w:rFonts w:eastAsia="SimSun" w:cs="Mangal"/>
                <w:kern w:val="2"/>
                <w:sz w:val="20"/>
                <w:szCs w:val="20"/>
                <w:lang w:eastAsia="zh-CN" w:bidi="hi-IN"/>
              </w:rPr>
            </w:pPr>
          </w:p>
        </w:tc>
      </w:tr>
    </w:tbl>
    <w:p w:rsidR="0088059B" w:rsidRPr="00F81EBA" w:rsidRDefault="0088059B" w:rsidP="0088059B">
      <w:pPr>
        <w:pStyle w:val="a4"/>
        <w:rPr>
          <w:rFonts w:cs="Arial"/>
          <w:b/>
          <w:sz w:val="32"/>
          <w:szCs w:val="32"/>
        </w:rPr>
      </w:pPr>
    </w:p>
    <w:p w:rsidR="0088059B" w:rsidRPr="00B60586" w:rsidRDefault="0088059B" w:rsidP="0088059B">
      <w:pPr>
        <w:rPr>
          <w:b/>
          <w:sz w:val="48"/>
          <w:szCs w:val="48"/>
        </w:rPr>
      </w:pPr>
      <w:r w:rsidRPr="00B60586">
        <w:rPr>
          <w:b/>
          <w:sz w:val="48"/>
          <w:szCs w:val="48"/>
        </w:rPr>
        <w:lastRenderedPageBreak/>
        <w:t>ΟΜΑΔΑ 3</w:t>
      </w:r>
    </w:p>
    <w:p w:rsidR="0088059B" w:rsidRDefault="0088059B" w:rsidP="0088059B">
      <w:pPr>
        <w:rPr>
          <w:rFonts w:ascii="Arial Narrow" w:hAnsi="Arial Narrow"/>
        </w:rPr>
      </w:pPr>
      <w:r>
        <w:rPr>
          <w:rFonts w:ascii="Arial Narrow" w:hAnsi="Arial Narrow"/>
        </w:rPr>
        <w:t>ΤΜΗΜΑ ΙΣΤΟΡΙΑΣ ΑΡΧΑΙΟΛΟΓΙΑΣ</w:t>
      </w:r>
    </w:p>
    <w:p w:rsidR="0088059B" w:rsidRPr="00644B2F" w:rsidRDefault="0088059B" w:rsidP="0088059B">
      <w:pPr>
        <w:pStyle w:val="a5"/>
        <w:numPr>
          <w:ilvl w:val="0"/>
          <w:numId w:val="1"/>
        </w:numPr>
        <w:shd w:val="clear" w:color="auto" w:fill="C0C0C0"/>
        <w:spacing w:after="200" w:line="276" w:lineRule="auto"/>
        <w:rPr>
          <w:rFonts w:ascii="Arial Narrow" w:hAnsi="Arial Narrow"/>
        </w:rPr>
      </w:pPr>
      <w:r w:rsidRPr="00BD79AE">
        <w:rPr>
          <w:rFonts w:ascii="Arial Narrow" w:hAnsi="Arial Narrow"/>
        </w:rPr>
        <w:t>Προβλεπόμενο μέγιστο κόστος είδους με ΦΠΑ για το σύνολο της ποσότητας:</w:t>
      </w:r>
      <w:r>
        <w:rPr>
          <w:rFonts w:ascii="Arial Narrow" w:hAnsi="Arial Narrow"/>
        </w:rPr>
        <w:t xml:space="preserve"> 500,00 </w:t>
      </w:r>
      <w:r w:rsidRPr="00BD79AE">
        <w:rPr>
          <w:rFonts w:ascii="Arial Narrow" w:hAnsi="Arial Narrow"/>
        </w:rPr>
        <w:t xml:space="preserve">€ </w:t>
      </w:r>
    </w:p>
    <w:p w:rsidR="0088059B" w:rsidRPr="00D20A39" w:rsidRDefault="0088059B" w:rsidP="0088059B">
      <w:pPr>
        <w:pStyle w:val="2"/>
        <w:jc w:val="center"/>
        <w:rPr>
          <w:rFonts w:asciiTheme="minorHAnsi" w:hAnsiTheme="minorHAnsi" w:cstheme="minorHAnsi"/>
          <w:color w:val="0000FF"/>
          <w:sz w:val="24"/>
          <w:szCs w:val="24"/>
          <w:u w:val="single"/>
        </w:rPr>
      </w:pPr>
      <w:r w:rsidRPr="00D20A39">
        <w:rPr>
          <w:rFonts w:asciiTheme="minorHAnsi" w:hAnsiTheme="minorHAnsi" w:cstheme="minorHAnsi"/>
          <w:color w:val="0000FF"/>
          <w:sz w:val="24"/>
          <w:szCs w:val="24"/>
          <w:u w:val="single"/>
        </w:rPr>
        <w:t>Τεχνικές προδιαγραφές</w:t>
      </w:r>
    </w:p>
    <w:p w:rsidR="0088059B" w:rsidRPr="00D20A39" w:rsidRDefault="0088059B" w:rsidP="0088059B">
      <w:pPr>
        <w:pStyle w:val="2"/>
        <w:rPr>
          <w:rFonts w:asciiTheme="minorHAnsi" w:hAnsiTheme="minorHAnsi" w:cstheme="minorHAnsi"/>
          <w:color w:val="0000FF"/>
          <w:sz w:val="24"/>
          <w:szCs w:val="24"/>
          <w:u w:val="single"/>
        </w:rPr>
      </w:pPr>
      <w:r w:rsidRPr="00D20A39">
        <w:rPr>
          <w:rFonts w:asciiTheme="minorHAnsi" w:hAnsiTheme="minorHAnsi" w:cstheme="minorHAnsi"/>
          <w:color w:val="0000FF"/>
          <w:sz w:val="24"/>
          <w:szCs w:val="24"/>
          <w:u w:val="single"/>
        </w:rPr>
        <w:t>Φορητός υπολογιστής</w:t>
      </w:r>
    </w:p>
    <w:p w:rsidR="0088059B" w:rsidRPr="00644B2F" w:rsidRDefault="0088059B" w:rsidP="0088059B">
      <w:pPr>
        <w:rPr>
          <w:rFonts w:cstheme="minorHAnsi"/>
        </w:rPr>
      </w:pPr>
      <w:proofErr w:type="spellStart"/>
      <w:r w:rsidRPr="00D20A39">
        <w:rPr>
          <w:rFonts w:cstheme="minorHAnsi"/>
        </w:rPr>
        <w:t>Τμχ</w:t>
      </w:r>
      <w:proofErr w:type="spellEnd"/>
      <w:r w:rsidRPr="00644B2F">
        <w:rPr>
          <w:rFonts w:cstheme="minorHAnsi"/>
        </w:rPr>
        <w:t xml:space="preserve"> 1</w:t>
      </w:r>
    </w:p>
    <w:p w:rsidR="0088059B" w:rsidRPr="005E3954" w:rsidRDefault="0088059B" w:rsidP="0088059B">
      <w:pPr>
        <w:pStyle w:val="2"/>
        <w:rPr>
          <w:rFonts w:asciiTheme="minorHAnsi" w:hAnsiTheme="minorHAnsi" w:cstheme="minorHAnsi"/>
          <w:sz w:val="24"/>
          <w:szCs w:val="24"/>
          <w:lang w:val="en-US"/>
        </w:rPr>
      </w:pPr>
      <w:r w:rsidRPr="00D20A39">
        <w:rPr>
          <w:rFonts w:asciiTheme="minorHAnsi" w:hAnsiTheme="minorHAnsi" w:cstheme="minorHAnsi"/>
          <w:color w:val="0000FF"/>
          <w:sz w:val="24"/>
          <w:szCs w:val="24"/>
          <w:u w:val="single"/>
          <w:lang w:val="en-US"/>
        </w:rPr>
        <w:t xml:space="preserve">Dell </w:t>
      </w:r>
      <w:proofErr w:type="spellStart"/>
      <w:r w:rsidRPr="00D20A39">
        <w:rPr>
          <w:rFonts w:asciiTheme="minorHAnsi" w:hAnsiTheme="minorHAnsi" w:cstheme="minorHAnsi"/>
          <w:color w:val="0000FF"/>
          <w:sz w:val="24"/>
          <w:szCs w:val="24"/>
          <w:u w:val="single"/>
          <w:lang w:val="en-US"/>
        </w:rPr>
        <w:t>Inspiron</w:t>
      </w:r>
      <w:proofErr w:type="spellEnd"/>
      <w:r w:rsidRPr="00D20A39">
        <w:rPr>
          <w:rFonts w:asciiTheme="minorHAnsi" w:hAnsiTheme="minorHAnsi" w:cstheme="minorHAnsi"/>
          <w:color w:val="0000FF"/>
          <w:sz w:val="24"/>
          <w:szCs w:val="24"/>
          <w:u w:val="single"/>
          <w:lang w:val="en-US"/>
        </w:rPr>
        <w:t xml:space="preserve"> 5555-2793 Laptop (A10 8700P/8 GB/1 TB/R6 M345DX 2 GB) </w:t>
      </w:r>
      <w:r w:rsidRPr="00D20A39">
        <w:rPr>
          <w:rFonts w:asciiTheme="minorHAnsi" w:hAnsiTheme="minorHAnsi" w:cstheme="minorHAnsi"/>
          <w:b w:val="0"/>
          <w:color w:val="0000FF"/>
          <w:sz w:val="24"/>
          <w:szCs w:val="24"/>
        </w:rPr>
        <w:t>ή</w:t>
      </w:r>
      <w:r w:rsidRPr="00D20A39">
        <w:rPr>
          <w:rFonts w:asciiTheme="minorHAnsi" w:hAnsiTheme="minorHAnsi" w:cstheme="minorHAnsi"/>
          <w:b w:val="0"/>
          <w:color w:val="0000FF"/>
          <w:sz w:val="24"/>
          <w:szCs w:val="24"/>
          <w:lang w:val="en-US"/>
        </w:rPr>
        <w:t xml:space="preserve"> </w:t>
      </w:r>
      <w:r>
        <w:rPr>
          <w:rFonts w:asciiTheme="minorHAnsi" w:hAnsiTheme="minorHAnsi" w:cstheme="minorHAnsi"/>
          <w:b w:val="0"/>
          <w:color w:val="0000FF"/>
          <w:sz w:val="24"/>
          <w:szCs w:val="24"/>
        </w:rPr>
        <w:t>ισοδύναμος</w:t>
      </w:r>
    </w:p>
    <w:p w:rsidR="0088059B" w:rsidRPr="00D20A39" w:rsidRDefault="0088059B" w:rsidP="0088059B">
      <w:pPr>
        <w:rPr>
          <w:rFonts w:cstheme="minorHAnsi"/>
          <w:lang w:val="en-US"/>
        </w:rPr>
      </w:pPr>
      <w:r w:rsidRPr="00D20A39">
        <w:rPr>
          <w:rFonts w:cstheme="minorHAnsi"/>
          <w:lang w:val="en-US"/>
        </w:rPr>
        <w:t xml:space="preserve"> 4</w:t>
      </w:r>
      <w:proofErr w:type="spellStart"/>
      <w:r w:rsidRPr="00D20A39">
        <w:rPr>
          <w:rFonts w:cstheme="minorHAnsi"/>
        </w:rPr>
        <w:t>πύρηνο</w:t>
      </w:r>
      <w:proofErr w:type="spellEnd"/>
      <w:r w:rsidRPr="00D20A39">
        <w:rPr>
          <w:rFonts w:cstheme="minorHAnsi"/>
          <w:lang w:val="en-US"/>
        </w:rPr>
        <w:t xml:space="preserve"> AMD A10-8700P, </w:t>
      </w:r>
      <w:r w:rsidRPr="00D20A39">
        <w:rPr>
          <w:rFonts w:cstheme="minorHAnsi"/>
        </w:rPr>
        <w:t>γραφικά</w:t>
      </w:r>
      <w:r w:rsidRPr="00D20A39">
        <w:rPr>
          <w:rFonts w:cstheme="minorHAnsi"/>
          <w:lang w:val="en-US"/>
        </w:rPr>
        <w:t xml:space="preserve"> 1TB HDD </w:t>
      </w:r>
      <w:r w:rsidRPr="00D20A39">
        <w:rPr>
          <w:rFonts w:cstheme="minorHAnsi"/>
        </w:rPr>
        <w:t>και</w:t>
      </w:r>
      <w:r w:rsidRPr="00D20A39">
        <w:rPr>
          <w:rFonts w:cstheme="minorHAnsi"/>
          <w:lang w:val="en-US"/>
        </w:rPr>
        <w:t xml:space="preserve"> Windows 10</w:t>
      </w:r>
    </w:p>
    <w:p w:rsidR="0088059B" w:rsidRPr="00D20A39" w:rsidRDefault="0088059B" w:rsidP="0088059B">
      <w:pPr>
        <w:numPr>
          <w:ilvl w:val="1"/>
          <w:numId w:val="2"/>
        </w:numPr>
        <w:spacing w:before="100" w:beforeAutospacing="1" w:after="100" w:afterAutospacing="1"/>
        <w:rPr>
          <w:rFonts w:cstheme="minorHAnsi"/>
        </w:rPr>
      </w:pPr>
      <w:r w:rsidRPr="00D20A39">
        <w:rPr>
          <w:rStyle w:val="characteristiclabel"/>
          <w:rFonts w:cstheme="minorHAnsi"/>
        </w:rPr>
        <w:t>Οθόνη:</w:t>
      </w:r>
      <w:r w:rsidRPr="00D20A39">
        <w:rPr>
          <w:rStyle w:val="characteristicvalue"/>
          <w:rFonts w:cstheme="minorHAnsi"/>
        </w:rPr>
        <w:t>15.6" HD 1366 x 768</w:t>
      </w:r>
    </w:p>
    <w:p w:rsidR="0088059B" w:rsidRPr="00D20A39" w:rsidRDefault="0088059B" w:rsidP="0088059B">
      <w:pPr>
        <w:numPr>
          <w:ilvl w:val="1"/>
          <w:numId w:val="2"/>
        </w:numPr>
        <w:spacing w:before="100" w:beforeAutospacing="1" w:after="100" w:afterAutospacing="1"/>
        <w:rPr>
          <w:rFonts w:cstheme="minorHAnsi"/>
        </w:rPr>
      </w:pPr>
      <w:r w:rsidRPr="00D20A39">
        <w:rPr>
          <w:rStyle w:val="characteristiclabel"/>
          <w:rFonts w:cstheme="minorHAnsi"/>
        </w:rPr>
        <w:t>CPU:</w:t>
      </w:r>
      <w:r w:rsidRPr="00D20A39">
        <w:rPr>
          <w:rStyle w:val="characteristicvalue"/>
          <w:rFonts w:cstheme="minorHAnsi"/>
        </w:rPr>
        <w:t xml:space="preserve">AMD A10 8700P 1.80 </w:t>
      </w:r>
      <w:proofErr w:type="spellStart"/>
      <w:r w:rsidRPr="00D20A39">
        <w:rPr>
          <w:rStyle w:val="characteristicvalue"/>
          <w:rFonts w:cstheme="minorHAnsi"/>
        </w:rPr>
        <w:t>GHz</w:t>
      </w:r>
      <w:proofErr w:type="spellEnd"/>
    </w:p>
    <w:p w:rsidR="0088059B" w:rsidRPr="00D20A39" w:rsidRDefault="0088059B" w:rsidP="0088059B">
      <w:pPr>
        <w:numPr>
          <w:ilvl w:val="1"/>
          <w:numId w:val="2"/>
        </w:numPr>
        <w:spacing w:before="100" w:beforeAutospacing="1" w:after="100" w:afterAutospacing="1"/>
        <w:rPr>
          <w:rFonts w:cstheme="minorHAnsi"/>
        </w:rPr>
      </w:pPr>
      <w:r w:rsidRPr="00D20A39">
        <w:rPr>
          <w:rStyle w:val="characteristiclabel"/>
          <w:rFonts w:cstheme="minorHAnsi"/>
        </w:rPr>
        <w:t>Μέγεθος μνήμης:</w:t>
      </w:r>
      <w:r w:rsidRPr="00D20A39">
        <w:rPr>
          <w:rStyle w:val="characteristicvalue"/>
          <w:rFonts w:cstheme="minorHAnsi"/>
        </w:rPr>
        <w:t>8 GB</w:t>
      </w:r>
    </w:p>
    <w:p w:rsidR="0088059B" w:rsidRPr="00D20A39" w:rsidRDefault="0088059B" w:rsidP="0088059B">
      <w:pPr>
        <w:numPr>
          <w:ilvl w:val="1"/>
          <w:numId w:val="2"/>
        </w:numPr>
        <w:spacing w:before="100" w:beforeAutospacing="1" w:after="100" w:afterAutospacing="1"/>
        <w:rPr>
          <w:rStyle w:val="characteristicvalue"/>
          <w:rFonts w:cstheme="minorHAnsi"/>
          <w:lang w:val="en-US"/>
        </w:rPr>
      </w:pPr>
      <w:r w:rsidRPr="00D20A39">
        <w:rPr>
          <w:rStyle w:val="characteristiclabel"/>
          <w:rFonts w:cstheme="minorHAnsi"/>
        </w:rPr>
        <w:t>Χωρητικότητα:</w:t>
      </w:r>
      <w:r>
        <w:rPr>
          <w:rStyle w:val="characteristiclabel"/>
          <w:rFonts w:cstheme="minorHAnsi"/>
        </w:rPr>
        <w:t xml:space="preserve"> </w:t>
      </w:r>
      <w:r w:rsidRPr="00D20A39">
        <w:rPr>
          <w:rStyle w:val="characteristicvalue"/>
          <w:rFonts w:cstheme="minorHAnsi"/>
        </w:rPr>
        <w:t>1 TB</w:t>
      </w:r>
    </w:p>
    <w:p w:rsidR="0088059B" w:rsidRPr="00D20A39" w:rsidRDefault="0088059B" w:rsidP="0088059B">
      <w:pPr>
        <w:numPr>
          <w:ilvl w:val="1"/>
          <w:numId w:val="2"/>
        </w:numPr>
        <w:spacing w:before="100" w:beforeAutospacing="1" w:after="100" w:afterAutospacing="1"/>
        <w:rPr>
          <w:rStyle w:val="characteristicvalue"/>
          <w:rFonts w:cstheme="minorHAnsi"/>
        </w:rPr>
      </w:pPr>
      <w:r w:rsidRPr="00D20A39">
        <w:rPr>
          <w:rStyle w:val="characteristiclabel"/>
          <w:rFonts w:cstheme="minorHAnsi"/>
        </w:rPr>
        <w:t xml:space="preserve">Κάρτα γραφικών: </w:t>
      </w:r>
      <w:r w:rsidRPr="00D20A39">
        <w:rPr>
          <w:rStyle w:val="characteristicvalue"/>
          <w:rFonts w:cstheme="minorHAnsi"/>
        </w:rPr>
        <w:t>Αυτόνομη AMD 2 GB</w:t>
      </w:r>
      <w:r w:rsidRPr="00D20A39">
        <w:rPr>
          <w:rFonts w:cstheme="minorHAnsi"/>
        </w:rPr>
        <w:t xml:space="preserve"> </w:t>
      </w:r>
      <w:r w:rsidRPr="00D20A39">
        <w:rPr>
          <w:rFonts w:cstheme="minorHAnsi"/>
          <w:lang w:val="en-US"/>
        </w:rPr>
        <w:t>R</w:t>
      </w:r>
      <w:r w:rsidRPr="00D20A39">
        <w:rPr>
          <w:rFonts w:cstheme="minorHAnsi"/>
        </w:rPr>
        <w:t xml:space="preserve">6 </w:t>
      </w:r>
      <w:r w:rsidRPr="00D20A39">
        <w:rPr>
          <w:rFonts w:cstheme="minorHAnsi"/>
          <w:lang w:val="en-US"/>
        </w:rPr>
        <w:t>M</w:t>
      </w:r>
      <w:r w:rsidRPr="00D20A39">
        <w:rPr>
          <w:rFonts w:cstheme="minorHAnsi"/>
        </w:rPr>
        <w:t>345</w:t>
      </w:r>
      <w:r w:rsidRPr="00D20A39">
        <w:rPr>
          <w:rFonts w:cstheme="minorHAnsi"/>
          <w:lang w:val="en-US"/>
        </w:rPr>
        <w:t>DX</w:t>
      </w:r>
    </w:p>
    <w:p w:rsidR="0088059B" w:rsidRPr="00D20A39" w:rsidRDefault="0088059B" w:rsidP="0088059B">
      <w:pPr>
        <w:numPr>
          <w:ilvl w:val="1"/>
          <w:numId w:val="2"/>
        </w:numPr>
        <w:spacing w:before="100" w:beforeAutospacing="1" w:after="100" w:afterAutospacing="1"/>
        <w:rPr>
          <w:rFonts w:cstheme="minorHAnsi"/>
        </w:rPr>
      </w:pPr>
      <w:r w:rsidRPr="00D20A39">
        <w:rPr>
          <w:rFonts w:cstheme="minorHAnsi"/>
          <w:bCs/>
        </w:rPr>
        <w:t>2 έτη</w:t>
      </w:r>
      <w:r>
        <w:rPr>
          <w:rFonts w:cstheme="minorHAnsi"/>
        </w:rPr>
        <w:t xml:space="preserve"> εγγύηση αντιπροσωπείας</w:t>
      </w:r>
    </w:p>
    <w:p w:rsidR="0088059B" w:rsidRDefault="0088059B" w:rsidP="0088059B">
      <w:pPr>
        <w:spacing w:before="100" w:beforeAutospacing="1" w:after="100" w:afterAutospacing="1"/>
        <w:ind w:left="1440"/>
      </w:pPr>
    </w:p>
    <w:p w:rsidR="0088059B" w:rsidRDefault="0088059B" w:rsidP="0088059B"/>
    <w:p w:rsidR="0088059B" w:rsidRPr="00B60586" w:rsidRDefault="0088059B" w:rsidP="0088059B">
      <w:pPr>
        <w:rPr>
          <w:b/>
          <w:sz w:val="48"/>
          <w:szCs w:val="48"/>
        </w:rPr>
      </w:pPr>
      <w:r w:rsidRPr="00B60586">
        <w:rPr>
          <w:b/>
          <w:sz w:val="48"/>
          <w:szCs w:val="48"/>
        </w:rPr>
        <w:t>ΟΜΑΔΑ 4</w:t>
      </w:r>
    </w:p>
    <w:p w:rsidR="0088059B" w:rsidRDefault="0088059B" w:rsidP="0088059B">
      <w:r>
        <w:t>ΤΜΗΜΑ ΟΙΚΟΝΟΜΙΚΩΝ ΕΠΙΣΤΗΜΩΝ</w:t>
      </w:r>
    </w:p>
    <w:p w:rsidR="0088059B" w:rsidRPr="00644B2F" w:rsidRDefault="0088059B" w:rsidP="0088059B">
      <w:pPr>
        <w:pStyle w:val="a5"/>
        <w:numPr>
          <w:ilvl w:val="0"/>
          <w:numId w:val="1"/>
        </w:numPr>
        <w:shd w:val="clear" w:color="auto" w:fill="C0C0C0"/>
        <w:spacing w:after="200" w:line="276" w:lineRule="auto"/>
        <w:rPr>
          <w:rFonts w:ascii="Arial Narrow" w:hAnsi="Arial Narrow"/>
        </w:rPr>
      </w:pPr>
      <w:r w:rsidRPr="00BD79AE">
        <w:rPr>
          <w:rFonts w:ascii="Arial Narrow" w:hAnsi="Arial Narrow"/>
        </w:rPr>
        <w:t xml:space="preserve">Προβλεπόμενο μέγιστο κόστος είδους με ΦΠΑ για το σύνολο </w:t>
      </w:r>
      <w:r>
        <w:rPr>
          <w:rFonts w:ascii="Arial Narrow" w:hAnsi="Arial Narrow"/>
        </w:rPr>
        <w:t>των</w:t>
      </w:r>
      <w:r w:rsidRPr="00BD79AE">
        <w:rPr>
          <w:rFonts w:ascii="Arial Narrow" w:hAnsi="Arial Narrow"/>
        </w:rPr>
        <w:t xml:space="preserve"> ποσ</w:t>
      </w:r>
      <w:r>
        <w:rPr>
          <w:rFonts w:ascii="Arial Narrow" w:hAnsi="Arial Narrow"/>
        </w:rPr>
        <w:t>οτήτων</w:t>
      </w:r>
      <w:r w:rsidRPr="00BD79AE">
        <w:rPr>
          <w:rFonts w:ascii="Arial Narrow" w:hAnsi="Arial Narrow"/>
        </w:rPr>
        <w:t>:</w:t>
      </w:r>
      <w:r>
        <w:rPr>
          <w:rFonts w:ascii="Arial Narrow" w:hAnsi="Arial Narrow"/>
        </w:rPr>
        <w:t xml:space="preserve"> 3.400,00 </w:t>
      </w:r>
      <w:r w:rsidRPr="00BD79AE">
        <w:rPr>
          <w:rFonts w:ascii="Arial Narrow" w:hAnsi="Arial Narrow"/>
        </w:rPr>
        <w:t xml:space="preserve">€ </w:t>
      </w:r>
    </w:p>
    <w:tbl>
      <w:tblPr>
        <w:tblW w:w="10145" w:type="dxa"/>
        <w:jc w:val="center"/>
        <w:tblLook w:val="04A0"/>
      </w:tblPr>
      <w:tblGrid>
        <w:gridCol w:w="656"/>
        <w:gridCol w:w="3911"/>
        <w:gridCol w:w="4197"/>
        <w:gridCol w:w="1381"/>
      </w:tblGrid>
      <w:tr w:rsidR="0088059B" w:rsidRPr="00D6441C" w:rsidTr="0024095F">
        <w:trPr>
          <w:trHeight w:val="375"/>
          <w:jc w:val="center"/>
        </w:trPr>
        <w:tc>
          <w:tcPr>
            <w:tcW w:w="101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59B" w:rsidRPr="00C53402" w:rsidRDefault="0088059B" w:rsidP="0024095F">
            <w:pPr>
              <w:rPr>
                <w:rFonts w:cs="Calibri"/>
                <w:b/>
                <w:color w:val="000000"/>
                <w:sz w:val="28"/>
                <w:szCs w:val="28"/>
              </w:rPr>
            </w:pPr>
            <w:r w:rsidRPr="00C53402">
              <w:rPr>
                <w:rFonts w:cs="Calibri"/>
                <w:b/>
                <w:color w:val="000000"/>
                <w:sz w:val="28"/>
                <w:szCs w:val="28"/>
              </w:rPr>
              <w:t>ΕΠΙΤΡΑΠΕΖΙΟΣ ΥΠΟΛΟΓΙΣΤΗΣ</w:t>
            </w:r>
          </w:p>
        </w:tc>
      </w:tr>
      <w:tr w:rsidR="0088059B" w:rsidRPr="00D6441C" w:rsidTr="0024095F">
        <w:trPr>
          <w:trHeight w:val="300"/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8059B" w:rsidRPr="0008416F" w:rsidRDefault="0088059B" w:rsidP="0024095F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8059B" w:rsidRPr="0008416F" w:rsidRDefault="0088059B" w:rsidP="0024095F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b/>
                <w:bCs/>
                <w:color w:val="000000"/>
                <w:sz w:val="20"/>
                <w:szCs w:val="20"/>
              </w:rPr>
              <w:t>ΠΕΡΙΓΡΑΦΗ</w:t>
            </w:r>
          </w:p>
        </w:tc>
        <w:tc>
          <w:tcPr>
            <w:tcW w:w="4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8059B" w:rsidRPr="0008416F" w:rsidRDefault="0088059B" w:rsidP="0024095F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b/>
                <w:bCs/>
                <w:color w:val="000000"/>
                <w:sz w:val="20"/>
                <w:szCs w:val="20"/>
              </w:rPr>
              <w:t>ΥΠΟΧΡΕΩΣΗ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8059B" w:rsidRPr="0008416F" w:rsidRDefault="0088059B" w:rsidP="0024095F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b/>
                <w:bCs/>
                <w:color w:val="000000"/>
                <w:sz w:val="20"/>
                <w:szCs w:val="20"/>
              </w:rPr>
              <w:t>ΑΠΑΝΤΗΣΗ</w:t>
            </w:r>
          </w:p>
        </w:tc>
      </w:tr>
      <w:tr w:rsidR="0088059B" w:rsidRPr="00D6441C" w:rsidTr="0024095F">
        <w:trPr>
          <w:trHeight w:val="3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b/>
                <w:bCs/>
                <w:color w:val="000000"/>
                <w:sz w:val="20"/>
                <w:szCs w:val="20"/>
              </w:rPr>
              <w:t>Γενικά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8059B" w:rsidRPr="0008416F" w:rsidRDefault="0088059B" w:rsidP="0024095F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88059B" w:rsidRPr="00D6441C" w:rsidTr="0024095F">
        <w:trPr>
          <w:trHeight w:val="31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>Αριθμός τεμαχίων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08416F">
              <w:rPr>
                <w:rFonts w:cs="Calibri"/>
                <w:b/>
                <w:bCs/>
                <w:color w:val="000000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88059B" w:rsidRPr="00D6441C" w:rsidTr="0024095F">
        <w:trPr>
          <w:trHeight w:val="3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>Να αναφερθεί το μοντέλο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88059B" w:rsidRPr="00D6441C" w:rsidTr="0024095F">
        <w:trPr>
          <w:trHeight w:val="3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>Να αναφερθεί ο κατασκευαστής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88059B" w:rsidRPr="00D6441C" w:rsidTr="0024095F">
        <w:trPr>
          <w:trHeight w:val="3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>Τύπος προτύπου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proofErr w:type="spellStart"/>
            <w:r w:rsidRPr="0008416F">
              <w:rPr>
                <w:rFonts w:cs="Calibri"/>
                <w:color w:val="000000"/>
                <w:sz w:val="20"/>
                <w:szCs w:val="20"/>
              </w:rPr>
              <w:t>Micro</w:t>
            </w:r>
            <w:proofErr w:type="spellEnd"/>
            <w:r w:rsidRPr="0008416F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8416F">
              <w:rPr>
                <w:rFonts w:cs="Calibri"/>
                <w:color w:val="000000"/>
                <w:sz w:val="20"/>
                <w:szCs w:val="20"/>
              </w:rPr>
              <w:t>tower</w:t>
            </w:r>
            <w:proofErr w:type="spellEnd"/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88059B" w:rsidRPr="00D6441C" w:rsidTr="0024095F">
        <w:trPr>
          <w:trHeight w:val="300"/>
          <w:jc w:val="center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color w:val="000000"/>
                <w:sz w:val="20"/>
                <w:szCs w:val="20"/>
              </w:rPr>
            </w:pPr>
            <w:proofErr w:type="spellStart"/>
            <w:r w:rsidRPr="0008416F">
              <w:rPr>
                <w:rFonts w:cs="Calibri"/>
                <w:color w:val="000000"/>
                <w:sz w:val="20"/>
                <w:szCs w:val="20"/>
              </w:rPr>
              <w:t>Connectors</w:t>
            </w:r>
            <w:proofErr w:type="spellEnd"/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 xml:space="preserve">≥2X USB 2.0 </w:t>
            </w:r>
            <w:proofErr w:type="spellStart"/>
            <w:r w:rsidRPr="0008416F">
              <w:rPr>
                <w:rFonts w:cs="Calibri"/>
                <w:color w:val="000000"/>
                <w:sz w:val="20"/>
                <w:szCs w:val="20"/>
              </w:rPr>
              <w:t>ports</w:t>
            </w:r>
            <w:proofErr w:type="spellEnd"/>
            <w:r w:rsidRPr="0008416F">
              <w:rPr>
                <w:rFonts w:cs="Calibri"/>
                <w:color w:val="000000"/>
                <w:sz w:val="20"/>
                <w:szCs w:val="20"/>
              </w:rPr>
              <w:t>, οι 2 μπροστά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88059B" w:rsidRPr="00D6441C" w:rsidTr="0024095F">
        <w:trPr>
          <w:trHeight w:val="300"/>
          <w:jc w:val="center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 xml:space="preserve">≥2X USB 3.0 </w:t>
            </w:r>
            <w:proofErr w:type="spellStart"/>
            <w:r w:rsidRPr="0008416F">
              <w:rPr>
                <w:rFonts w:cs="Calibri"/>
                <w:color w:val="000000"/>
                <w:sz w:val="20"/>
                <w:szCs w:val="20"/>
              </w:rPr>
              <w:t>ports</w:t>
            </w:r>
            <w:proofErr w:type="spellEnd"/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88059B" w:rsidRPr="00D6441C" w:rsidTr="0024095F">
        <w:trPr>
          <w:trHeight w:val="300"/>
          <w:jc w:val="center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>1Χ LAN,  1ΧVGA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88059B" w:rsidRPr="00D6441C" w:rsidTr="0024095F">
        <w:trPr>
          <w:trHeight w:val="300"/>
          <w:jc w:val="center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 xml:space="preserve">HD </w:t>
            </w:r>
            <w:proofErr w:type="spellStart"/>
            <w:r w:rsidRPr="0008416F">
              <w:rPr>
                <w:rFonts w:cs="Calibri"/>
                <w:color w:val="000000"/>
                <w:sz w:val="20"/>
                <w:szCs w:val="20"/>
              </w:rPr>
              <w:t>Audio</w:t>
            </w:r>
            <w:proofErr w:type="spellEnd"/>
            <w:r w:rsidRPr="0008416F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8416F">
              <w:rPr>
                <w:rFonts w:cs="Calibri"/>
                <w:color w:val="000000"/>
                <w:sz w:val="20"/>
                <w:szCs w:val="20"/>
              </w:rPr>
              <w:t>Jacks</w:t>
            </w:r>
            <w:proofErr w:type="spellEnd"/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88059B" w:rsidRPr="00D6441C" w:rsidTr="0024095F">
        <w:trPr>
          <w:trHeight w:val="3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color w:val="000000"/>
                <w:sz w:val="20"/>
                <w:szCs w:val="20"/>
              </w:rPr>
            </w:pPr>
            <w:proofErr w:type="spellStart"/>
            <w:r w:rsidRPr="0008416F">
              <w:rPr>
                <w:rFonts w:cs="Calibri"/>
                <w:color w:val="000000"/>
                <w:sz w:val="20"/>
                <w:szCs w:val="20"/>
              </w:rPr>
              <w:t>Chipset</w:t>
            </w:r>
            <w:proofErr w:type="spellEnd"/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08416F">
              <w:rPr>
                <w:rFonts w:cs="Calibri"/>
                <w:color w:val="000000"/>
                <w:sz w:val="18"/>
                <w:szCs w:val="18"/>
              </w:rPr>
              <w:t>ΝΑΙ, να αναφερθεί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88059B" w:rsidRPr="00D6441C" w:rsidTr="0024095F">
        <w:trPr>
          <w:trHeight w:val="114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>CPU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jc w:val="center"/>
              <w:rPr>
                <w:rFonts w:cs="Calibri"/>
                <w:color w:val="0563C1"/>
                <w:sz w:val="18"/>
                <w:szCs w:val="18"/>
                <w:u w:val="single"/>
              </w:rPr>
            </w:pPr>
            <w:hyperlink r:id="rId6" w:history="1">
              <w:r w:rsidRPr="0008416F">
                <w:rPr>
                  <w:rFonts w:cs="Calibri"/>
                  <w:color w:val="0563C1"/>
                  <w:sz w:val="18"/>
                  <w:szCs w:val="18"/>
                  <w:u w:val="single"/>
                </w:rPr>
                <w:t>Επεξεργαστή με επιδόσεις ≥6570 μονάδων σύμφωνα με το διάγραμμα των High end επεξεργαστών του cpubenchmark.net (http://www.cpubenchmark.net/high_end_cpus.html)</w:t>
              </w:r>
            </w:hyperlink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88059B" w:rsidRPr="00D6441C" w:rsidTr="0024095F">
        <w:trPr>
          <w:trHeight w:val="3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>RAM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>≥8GB  1600MHz DDR3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88059B" w:rsidRPr="00D6441C" w:rsidTr="0024095F">
        <w:trPr>
          <w:trHeight w:val="3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 xml:space="preserve">DIMM </w:t>
            </w:r>
            <w:proofErr w:type="spellStart"/>
            <w:r w:rsidRPr="0008416F">
              <w:rPr>
                <w:rFonts w:cs="Calibri"/>
                <w:color w:val="000000"/>
                <w:sz w:val="20"/>
                <w:szCs w:val="20"/>
              </w:rPr>
              <w:t>Slots</w:t>
            </w:r>
            <w:proofErr w:type="spellEnd"/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>≥2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88059B" w:rsidRPr="00D6441C" w:rsidTr="0024095F">
        <w:trPr>
          <w:trHeight w:val="3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color w:val="000000"/>
                <w:sz w:val="20"/>
                <w:szCs w:val="20"/>
              </w:rPr>
            </w:pPr>
            <w:proofErr w:type="spellStart"/>
            <w:r w:rsidRPr="0008416F">
              <w:rPr>
                <w:rFonts w:cs="Calibri"/>
                <w:color w:val="000000"/>
                <w:sz w:val="20"/>
                <w:szCs w:val="20"/>
              </w:rPr>
              <w:t>Maximum</w:t>
            </w:r>
            <w:proofErr w:type="spellEnd"/>
            <w:r w:rsidRPr="0008416F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8416F">
              <w:rPr>
                <w:rFonts w:cs="Calibri"/>
                <w:color w:val="000000"/>
                <w:sz w:val="20"/>
                <w:szCs w:val="20"/>
              </w:rPr>
              <w:t>System</w:t>
            </w:r>
            <w:proofErr w:type="spellEnd"/>
            <w:r w:rsidRPr="0008416F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8416F">
              <w:rPr>
                <w:rFonts w:cs="Calibri"/>
                <w:color w:val="000000"/>
                <w:sz w:val="20"/>
                <w:szCs w:val="20"/>
              </w:rPr>
              <w:t>Memory</w:t>
            </w:r>
            <w:proofErr w:type="spellEnd"/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>≥16GB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88059B" w:rsidRPr="00D6441C" w:rsidTr="0024095F">
        <w:trPr>
          <w:trHeight w:val="3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>HDD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jc w:val="center"/>
              <w:rPr>
                <w:rFonts w:cs="Calibri"/>
                <w:sz w:val="20"/>
                <w:szCs w:val="20"/>
              </w:rPr>
            </w:pPr>
            <w:r w:rsidRPr="0008416F">
              <w:rPr>
                <w:rFonts w:cs="Calibri"/>
                <w:sz w:val="20"/>
                <w:szCs w:val="20"/>
              </w:rPr>
              <w:t>1X ≥1TB, ≥ 7200RPM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88059B" w:rsidRPr="00D6441C" w:rsidTr="0024095F">
        <w:trPr>
          <w:trHeight w:val="3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 xml:space="preserve">DVD+/-RW </w:t>
            </w:r>
            <w:proofErr w:type="spellStart"/>
            <w:r w:rsidRPr="0008416F">
              <w:rPr>
                <w:rFonts w:cs="Calibri"/>
                <w:color w:val="000000"/>
                <w:sz w:val="20"/>
                <w:szCs w:val="20"/>
              </w:rPr>
              <w:t>Drive</w:t>
            </w:r>
            <w:proofErr w:type="spellEnd"/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 xml:space="preserve">1X DVD+/-RW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88059B" w:rsidRPr="00D6441C" w:rsidTr="0024095F">
        <w:trPr>
          <w:trHeight w:val="48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color w:val="000000"/>
                <w:sz w:val="20"/>
                <w:szCs w:val="20"/>
              </w:rPr>
            </w:pPr>
            <w:proofErr w:type="spellStart"/>
            <w:r w:rsidRPr="0008416F">
              <w:rPr>
                <w:rFonts w:cs="Calibri"/>
                <w:color w:val="000000"/>
                <w:sz w:val="20"/>
                <w:szCs w:val="20"/>
              </w:rPr>
              <w:t>Graphics</w:t>
            </w:r>
            <w:proofErr w:type="spellEnd"/>
            <w:r w:rsidRPr="0008416F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8416F">
              <w:rPr>
                <w:rFonts w:cs="Calibri"/>
                <w:color w:val="000000"/>
                <w:sz w:val="20"/>
                <w:szCs w:val="20"/>
              </w:rPr>
              <w:t>Card</w:t>
            </w:r>
            <w:proofErr w:type="spellEnd"/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08416F">
              <w:rPr>
                <w:rFonts w:cs="Calibri"/>
                <w:color w:val="000000"/>
                <w:sz w:val="18"/>
                <w:szCs w:val="18"/>
              </w:rPr>
              <w:t xml:space="preserve">≥2GB ΜΗ ΕΝΣΩΜΑΤΩΜΕΝΗ στη </w:t>
            </w:r>
            <w:proofErr w:type="spellStart"/>
            <w:r w:rsidRPr="0008416F">
              <w:rPr>
                <w:rFonts w:cs="Calibri"/>
                <w:color w:val="000000"/>
                <w:sz w:val="18"/>
                <w:szCs w:val="18"/>
              </w:rPr>
              <w:t>μητρικη</w:t>
            </w:r>
            <w:proofErr w:type="spellEnd"/>
            <w:r w:rsidRPr="0008416F">
              <w:rPr>
                <w:rFonts w:cs="Calibri"/>
                <w:color w:val="000000"/>
                <w:sz w:val="18"/>
                <w:szCs w:val="18"/>
              </w:rPr>
              <w:t xml:space="preserve"> (να </w:t>
            </w:r>
            <w:proofErr w:type="spellStart"/>
            <w:r w:rsidRPr="0008416F">
              <w:rPr>
                <w:rFonts w:cs="Calibri"/>
                <w:color w:val="000000"/>
                <w:sz w:val="18"/>
                <w:szCs w:val="18"/>
              </w:rPr>
              <w:t>αναφερεθεί</w:t>
            </w:r>
            <w:proofErr w:type="spellEnd"/>
            <w:r w:rsidRPr="0008416F">
              <w:rPr>
                <w:rFonts w:cs="Calibri"/>
                <w:color w:val="000000"/>
                <w:sz w:val="18"/>
                <w:szCs w:val="18"/>
              </w:rPr>
              <w:t xml:space="preserve"> μοντέλο)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88059B" w:rsidRPr="00D6441C" w:rsidTr="0024095F">
        <w:trPr>
          <w:trHeight w:val="3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color w:val="000000"/>
                <w:sz w:val="20"/>
                <w:szCs w:val="20"/>
              </w:rPr>
            </w:pPr>
            <w:proofErr w:type="spellStart"/>
            <w:r w:rsidRPr="0008416F">
              <w:rPr>
                <w:rFonts w:cs="Calibri"/>
                <w:color w:val="000000"/>
                <w:sz w:val="20"/>
                <w:szCs w:val="20"/>
              </w:rPr>
              <w:t>Audio</w:t>
            </w:r>
            <w:proofErr w:type="spellEnd"/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08416F">
              <w:rPr>
                <w:rFonts w:cs="Calibri"/>
                <w:color w:val="000000"/>
                <w:sz w:val="18"/>
                <w:szCs w:val="18"/>
              </w:rPr>
              <w:t>ΝΑΙ, να αναφερθεί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88059B" w:rsidRPr="00D6441C" w:rsidTr="0024095F">
        <w:trPr>
          <w:trHeight w:val="76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>Πληκτρολόγιο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 xml:space="preserve">Ενσύρματο USB - Ελληνική διάταξη πλήκτρων του ιδίου κατασκευαστή με το σύστημα ή το </w:t>
            </w:r>
            <w:proofErr w:type="spellStart"/>
            <w:r w:rsidRPr="0008416F">
              <w:rPr>
                <w:rFonts w:cs="Calibri"/>
                <w:color w:val="000000"/>
                <w:sz w:val="20"/>
                <w:szCs w:val="20"/>
              </w:rPr>
              <w:t>λειτοργικό</w:t>
            </w:r>
            <w:proofErr w:type="spellEnd"/>
            <w:r w:rsidRPr="0008416F">
              <w:rPr>
                <w:rFonts w:cs="Calibri"/>
                <w:color w:val="000000"/>
                <w:sz w:val="20"/>
                <w:szCs w:val="20"/>
              </w:rPr>
              <w:t xml:space="preserve"> σύστημα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88059B" w:rsidRPr="00D6441C" w:rsidTr="0024095F">
        <w:trPr>
          <w:trHeight w:val="51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>Ποντίκι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 xml:space="preserve">Ενσύρματο USB του ιδίου κατασκευαστή με το σύστημα ή το </w:t>
            </w:r>
            <w:proofErr w:type="spellStart"/>
            <w:r w:rsidRPr="0008416F">
              <w:rPr>
                <w:rFonts w:cs="Calibri"/>
                <w:color w:val="000000"/>
                <w:sz w:val="20"/>
                <w:szCs w:val="20"/>
              </w:rPr>
              <w:t>λειτοργικό</w:t>
            </w:r>
            <w:proofErr w:type="spellEnd"/>
            <w:r w:rsidRPr="0008416F">
              <w:rPr>
                <w:rFonts w:cs="Calibri"/>
                <w:color w:val="000000"/>
                <w:sz w:val="20"/>
                <w:szCs w:val="20"/>
              </w:rPr>
              <w:t xml:space="preserve"> σύστημα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88059B" w:rsidRPr="00D6441C" w:rsidTr="0024095F">
        <w:trPr>
          <w:trHeight w:val="3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>Δικτύωση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08416F">
              <w:rPr>
                <w:rFonts w:cs="Calibri"/>
                <w:color w:val="000000"/>
                <w:sz w:val="18"/>
                <w:szCs w:val="18"/>
              </w:rPr>
              <w:t xml:space="preserve">10/100/1000 </w:t>
            </w:r>
            <w:proofErr w:type="spellStart"/>
            <w:r w:rsidRPr="0008416F">
              <w:rPr>
                <w:rFonts w:cs="Calibri"/>
                <w:color w:val="000000"/>
                <w:sz w:val="18"/>
                <w:szCs w:val="18"/>
              </w:rPr>
              <w:t>Mbps</w:t>
            </w:r>
            <w:proofErr w:type="spellEnd"/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88059B" w:rsidRPr="00D6441C" w:rsidTr="0024095F">
        <w:trPr>
          <w:trHeight w:val="3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b/>
                <w:bCs/>
                <w:color w:val="000000"/>
                <w:sz w:val="20"/>
                <w:szCs w:val="20"/>
              </w:rPr>
              <w:t>ΟΘΟΝΗ</w:t>
            </w:r>
          </w:p>
        </w:tc>
      </w:tr>
      <w:tr w:rsidR="0088059B" w:rsidRPr="00D6441C" w:rsidTr="0024095F">
        <w:trPr>
          <w:trHeight w:val="3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>Ίδιου κατασκευαστή με την κεντρική μονάδα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08416F">
              <w:rPr>
                <w:rFonts w:cs="Calibri"/>
                <w:color w:val="000000"/>
                <w:sz w:val="18"/>
                <w:szCs w:val="18"/>
              </w:rPr>
              <w:t>ΕΠΙΘΥΜΗΤΟ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88059B" w:rsidRPr="00D6441C" w:rsidTr="0024095F">
        <w:trPr>
          <w:trHeight w:val="3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>Διαγώνιος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>≥ 22 ιντσών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88059B" w:rsidRPr="00D6441C" w:rsidTr="0024095F">
        <w:trPr>
          <w:trHeight w:val="3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>Ανάλυση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 xml:space="preserve">1920x1080 </w:t>
            </w:r>
            <w:proofErr w:type="spellStart"/>
            <w:r w:rsidRPr="0008416F">
              <w:rPr>
                <w:rFonts w:cs="Calibri"/>
                <w:color w:val="000000"/>
                <w:sz w:val="20"/>
                <w:szCs w:val="20"/>
              </w:rPr>
              <w:t>Full</w:t>
            </w:r>
            <w:proofErr w:type="spellEnd"/>
            <w:r w:rsidRPr="0008416F">
              <w:rPr>
                <w:rFonts w:cs="Calibri"/>
                <w:color w:val="000000"/>
                <w:sz w:val="20"/>
                <w:szCs w:val="20"/>
              </w:rPr>
              <w:t xml:space="preserve"> HD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88059B" w:rsidRPr="00D6441C" w:rsidTr="0024095F">
        <w:trPr>
          <w:trHeight w:val="3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>Γωνίες Θέασης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>≥160°/170°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88059B" w:rsidRPr="00D6441C" w:rsidTr="0024095F">
        <w:trPr>
          <w:trHeight w:val="3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>Είσοδος HDMI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>NAI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88059B" w:rsidRPr="00D6441C" w:rsidTr="0024095F">
        <w:trPr>
          <w:trHeight w:val="3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>Είσοδος VGA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88059B" w:rsidRPr="00D6441C" w:rsidTr="0024095F">
        <w:trPr>
          <w:trHeight w:val="3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>Πιστοποιήσεις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 xml:space="preserve">ENERGY STAR®  </w:t>
            </w:r>
            <w:proofErr w:type="spellStart"/>
            <w:r w:rsidRPr="0008416F">
              <w:rPr>
                <w:rFonts w:cs="Calibri"/>
                <w:color w:val="000000"/>
                <w:sz w:val="20"/>
                <w:szCs w:val="20"/>
              </w:rPr>
              <w:t>Qualified</w:t>
            </w:r>
            <w:proofErr w:type="spellEnd"/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88059B" w:rsidRPr="00D6441C" w:rsidTr="0024095F">
        <w:trPr>
          <w:trHeight w:val="3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 xml:space="preserve">EPEAT®  </w:t>
            </w:r>
            <w:proofErr w:type="spellStart"/>
            <w:r w:rsidRPr="0008416F">
              <w:rPr>
                <w:rFonts w:cs="Calibri"/>
                <w:color w:val="000000"/>
                <w:sz w:val="20"/>
                <w:szCs w:val="20"/>
              </w:rPr>
              <w:t>Gold</w:t>
            </w:r>
            <w:proofErr w:type="spellEnd"/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88059B" w:rsidRPr="00D6441C" w:rsidTr="0024095F">
        <w:trPr>
          <w:trHeight w:val="3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 xml:space="preserve">CECP </w:t>
            </w:r>
            <w:proofErr w:type="spellStart"/>
            <w:r w:rsidRPr="0008416F">
              <w:rPr>
                <w:rFonts w:cs="Calibri"/>
                <w:color w:val="000000"/>
                <w:sz w:val="20"/>
                <w:szCs w:val="20"/>
              </w:rPr>
              <w:t>Certified</w:t>
            </w:r>
            <w:proofErr w:type="spellEnd"/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88059B" w:rsidRPr="00D6441C" w:rsidTr="0024095F">
        <w:trPr>
          <w:trHeight w:val="3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 xml:space="preserve">TCO </w:t>
            </w:r>
            <w:proofErr w:type="spellStart"/>
            <w:r w:rsidRPr="0008416F">
              <w:rPr>
                <w:rFonts w:cs="Calibri"/>
                <w:color w:val="000000"/>
                <w:sz w:val="20"/>
                <w:szCs w:val="20"/>
              </w:rPr>
              <w:t>Certified</w:t>
            </w:r>
            <w:proofErr w:type="spellEnd"/>
            <w:r w:rsidRPr="0008416F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8416F">
              <w:rPr>
                <w:rFonts w:cs="Calibri"/>
                <w:color w:val="000000"/>
                <w:sz w:val="20"/>
                <w:szCs w:val="20"/>
              </w:rPr>
              <w:t>Displays</w:t>
            </w:r>
            <w:proofErr w:type="spellEnd"/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88059B" w:rsidRPr="00D6441C" w:rsidTr="0024095F">
        <w:trPr>
          <w:trHeight w:val="3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b/>
                <w:bCs/>
                <w:color w:val="000000"/>
                <w:sz w:val="20"/>
                <w:szCs w:val="20"/>
              </w:rPr>
              <w:t>Εγγύηση, Ανταλλακτικά, Εγκατάσταση, Πιστοποιήσεις &amp; Παρελκόμενα</w:t>
            </w:r>
          </w:p>
        </w:tc>
      </w:tr>
      <w:tr w:rsidR="0088059B" w:rsidRPr="00D6441C" w:rsidTr="0024095F">
        <w:trPr>
          <w:trHeight w:val="3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>Λειτουργικό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>Microsoft Windows 10 (64-bit)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88059B" w:rsidRPr="00D6441C" w:rsidTr="0024095F">
        <w:trPr>
          <w:trHeight w:val="51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>Εγγύηση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>≥3 χρόνια για το σύνολο του υπολογιστή και της οθόνης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88059B" w:rsidRPr="00D6441C" w:rsidTr="0024095F">
        <w:trPr>
          <w:trHeight w:val="51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>Ανταλλακτικά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>Υποστήριξη σε ανταλλακτικά για 2 τουλάχιστον χρόνια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88059B" w:rsidRPr="00D6441C" w:rsidTr="0024095F">
        <w:trPr>
          <w:trHeight w:val="76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>Ο Ανάδοχος υποχρεούται να παραδώσει και να εγκαταστήσει τα υπολογιστικά συστήματα στον χώρο του Πανεπιστημίου Κρήτης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88059B" w:rsidRPr="00D6441C" w:rsidTr="0024095F">
        <w:trPr>
          <w:trHeight w:val="3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>Χρόνος Παράδοσης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08416F">
              <w:rPr>
                <w:rFonts w:cs="Calibri"/>
                <w:color w:val="000000"/>
                <w:sz w:val="18"/>
                <w:szCs w:val="18"/>
              </w:rPr>
              <w:t>ΝΑΙ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88059B" w:rsidRPr="00D6441C" w:rsidTr="0024095F">
        <w:trPr>
          <w:trHeight w:val="3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>Πιστοποιήσεις CE, FCC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88059B" w:rsidRPr="00D6441C" w:rsidTr="0024095F">
        <w:trPr>
          <w:trHeight w:val="3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>Συνοδευτικά CD/</w:t>
            </w:r>
            <w:proofErr w:type="spellStart"/>
            <w:r w:rsidRPr="0008416F">
              <w:rPr>
                <w:rFonts w:cs="Calibri"/>
                <w:color w:val="000000"/>
                <w:sz w:val="20"/>
                <w:szCs w:val="20"/>
              </w:rPr>
              <w:t>Drivers</w:t>
            </w:r>
            <w:proofErr w:type="spellEnd"/>
            <w:r w:rsidRPr="0008416F">
              <w:rPr>
                <w:rFonts w:cs="Calibri"/>
                <w:color w:val="000000"/>
                <w:sz w:val="20"/>
                <w:szCs w:val="20"/>
              </w:rPr>
              <w:t>/</w:t>
            </w:r>
            <w:proofErr w:type="spellStart"/>
            <w:r w:rsidRPr="0008416F">
              <w:rPr>
                <w:rFonts w:cs="Calibri"/>
                <w:color w:val="000000"/>
                <w:sz w:val="20"/>
                <w:szCs w:val="20"/>
              </w:rPr>
              <w:t>Manuals</w:t>
            </w:r>
            <w:proofErr w:type="spellEnd"/>
            <w:r w:rsidRPr="0008416F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</w:tbl>
    <w:p w:rsidR="0088059B" w:rsidRDefault="0088059B" w:rsidP="0088059B">
      <w:pPr>
        <w:pStyle w:val="a5"/>
        <w:numPr>
          <w:ilvl w:val="0"/>
          <w:numId w:val="1"/>
        </w:numPr>
        <w:spacing w:after="200" w:line="276" w:lineRule="auto"/>
      </w:pPr>
    </w:p>
    <w:p w:rsidR="0088059B" w:rsidRPr="006D4D10" w:rsidRDefault="0088059B" w:rsidP="0088059B">
      <w:pPr>
        <w:pStyle w:val="a5"/>
        <w:numPr>
          <w:ilvl w:val="0"/>
          <w:numId w:val="1"/>
        </w:numPr>
        <w:rPr>
          <w:rFonts w:cs="Calibri"/>
          <w:b/>
          <w:bCs/>
          <w:color w:val="FF0000"/>
          <w:sz w:val="28"/>
          <w:szCs w:val="28"/>
        </w:rPr>
      </w:pPr>
    </w:p>
    <w:p w:rsidR="0088059B" w:rsidRPr="006D4D10" w:rsidRDefault="0088059B" w:rsidP="0088059B">
      <w:pPr>
        <w:pStyle w:val="a5"/>
        <w:numPr>
          <w:ilvl w:val="0"/>
          <w:numId w:val="1"/>
        </w:numPr>
        <w:rPr>
          <w:rFonts w:cs="Calibri"/>
          <w:b/>
          <w:bCs/>
          <w:color w:val="FF0000"/>
          <w:sz w:val="28"/>
          <w:szCs w:val="28"/>
        </w:rPr>
      </w:pPr>
      <w:r w:rsidRPr="006D4D10">
        <w:rPr>
          <w:rFonts w:cs="Calibri"/>
          <w:b/>
          <w:bCs/>
          <w:sz w:val="28"/>
          <w:szCs w:val="28"/>
        </w:rPr>
        <w:t>ΦΟΡΗΤΟΣ ΥΠΟΛΟΓΙΣΤΗΣ</w:t>
      </w:r>
      <w:r w:rsidRPr="006D4D10">
        <w:rPr>
          <w:rFonts w:cs="Calibri"/>
          <w:b/>
          <w:bCs/>
          <w:color w:val="FF0000"/>
          <w:sz w:val="28"/>
          <w:szCs w:val="28"/>
        </w:rPr>
        <w:t xml:space="preserve"> </w:t>
      </w:r>
    </w:p>
    <w:tbl>
      <w:tblPr>
        <w:tblW w:w="10241" w:type="dxa"/>
        <w:jc w:val="center"/>
        <w:tblLook w:val="04A0"/>
      </w:tblPr>
      <w:tblGrid>
        <w:gridCol w:w="847"/>
        <w:gridCol w:w="2658"/>
        <w:gridCol w:w="5355"/>
        <w:gridCol w:w="1381"/>
      </w:tblGrid>
      <w:tr w:rsidR="0088059B" w:rsidRPr="00D6441C" w:rsidTr="0024095F">
        <w:trPr>
          <w:trHeight w:val="300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8059B" w:rsidRPr="0008416F" w:rsidRDefault="0088059B" w:rsidP="0024095F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8059B" w:rsidRPr="0008416F" w:rsidRDefault="0088059B" w:rsidP="0024095F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b/>
                <w:bCs/>
                <w:color w:val="000000"/>
                <w:sz w:val="20"/>
                <w:szCs w:val="20"/>
              </w:rPr>
              <w:t>ΠΕΡΙΓΡΑΦΗ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8059B" w:rsidRPr="0008416F" w:rsidRDefault="0088059B" w:rsidP="0024095F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b/>
                <w:bCs/>
                <w:color w:val="000000"/>
                <w:sz w:val="20"/>
                <w:szCs w:val="20"/>
              </w:rPr>
              <w:t>ΥΠΟΧΡΕΩΣΗ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8059B" w:rsidRPr="0008416F" w:rsidRDefault="0088059B" w:rsidP="0024095F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b/>
                <w:bCs/>
                <w:color w:val="000000"/>
                <w:sz w:val="20"/>
                <w:szCs w:val="20"/>
              </w:rPr>
              <w:t>ΑΠΑΝΤΗΣΗ</w:t>
            </w:r>
          </w:p>
        </w:tc>
      </w:tr>
      <w:tr w:rsidR="0088059B" w:rsidRPr="00D6441C" w:rsidTr="0024095F">
        <w:trPr>
          <w:trHeight w:val="300"/>
          <w:jc w:val="center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b/>
                <w:bCs/>
                <w:color w:val="000000"/>
                <w:sz w:val="20"/>
                <w:szCs w:val="20"/>
              </w:rPr>
              <w:t>Γενικά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8059B" w:rsidRPr="0008416F" w:rsidRDefault="0088059B" w:rsidP="0024095F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88059B" w:rsidRPr="00D6441C" w:rsidTr="0024095F">
        <w:trPr>
          <w:trHeight w:val="300"/>
          <w:jc w:val="center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>Αριθμός τεμαχίων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88059B" w:rsidRPr="00D6441C" w:rsidTr="0024095F">
        <w:trPr>
          <w:trHeight w:val="300"/>
          <w:jc w:val="center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>Να αναφερθεί το μοντέλο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88059B" w:rsidRPr="00D6441C" w:rsidTr="0024095F">
        <w:trPr>
          <w:trHeight w:val="300"/>
          <w:jc w:val="center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>Να αναφερθεί ο κατασκευαστής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88059B" w:rsidRPr="00D6441C" w:rsidTr="0024095F">
        <w:trPr>
          <w:trHeight w:val="510"/>
          <w:jc w:val="center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>Οθόνη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 xml:space="preserve">≥15.1" ευρεία TFT HD με οπίσθιο φωτισμό LED, ανάλυση 1366 x 768 </w:t>
            </w:r>
            <w:proofErr w:type="spellStart"/>
            <w:r w:rsidRPr="0008416F">
              <w:rPr>
                <w:rFonts w:cs="Calibri"/>
                <w:color w:val="000000"/>
                <w:sz w:val="20"/>
                <w:szCs w:val="20"/>
              </w:rPr>
              <w:t>pixel</w:t>
            </w:r>
            <w:proofErr w:type="spellEnd"/>
            <w:r w:rsidRPr="0008416F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88059B" w:rsidRPr="00D6441C" w:rsidTr="0024095F">
        <w:trPr>
          <w:trHeight w:val="240"/>
          <w:jc w:val="center"/>
        </w:trPr>
        <w:tc>
          <w:tcPr>
            <w:tcW w:w="8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color w:val="000000"/>
                <w:sz w:val="20"/>
                <w:szCs w:val="20"/>
              </w:rPr>
            </w:pPr>
            <w:proofErr w:type="spellStart"/>
            <w:r w:rsidRPr="0008416F">
              <w:rPr>
                <w:rFonts w:cs="Calibri"/>
                <w:color w:val="000000"/>
                <w:sz w:val="20"/>
                <w:szCs w:val="20"/>
              </w:rPr>
              <w:t>Connectors</w:t>
            </w:r>
            <w:proofErr w:type="spellEnd"/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 xml:space="preserve">≥1X USB 2.0 </w:t>
            </w:r>
            <w:proofErr w:type="spellStart"/>
            <w:r w:rsidRPr="0008416F">
              <w:rPr>
                <w:rFonts w:cs="Calibri"/>
                <w:color w:val="000000"/>
                <w:sz w:val="20"/>
                <w:szCs w:val="20"/>
              </w:rPr>
              <w:t>ports</w:t>
            </w:r>
            <w:proofErr w:type="spellEnd"/>
            <w:r w:rsidRPr="0008416F">
              <w:rPr>
                <w:rFonts w:cs="Calibri"/>
                <w:color w:val="000000"/>
                <w:sz w:val="20"/>
                <w:szCs w:val="20"/>
              </w:rPr>
              <w:t>,</w:t>
            </w:r>
          </w:p>
        </w:tc>
        <w:tc>
          <w:tcPr>
            <w:tcW w:w="12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88059B" w:rsidRPr="00D6441C" w:rsidTr="0024095F">
        <w:trPr>
          <w:trHeight w:val="300"/>
          <w:jc w:val="center"/>
        </w:trPr>
        <w:tc>
          <w:tcPr>
            <w:tcW w:w="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 xml:space="preserve">≥1X USB 3.0 </w:t>
            </w:r>
            <w:proofErr w:type="spellStart"/>
            <w:r w:rsidRPr="0008416F">
              <w:rPr>
                <w:rFonts w:cs="Calibri"/>
                <w:color w:val="000000"/>
                <w:sz w:val="20"/>
                <w:szCs w:val="20"/>
              </w:rPr>
              <w:t>ports</w:t>
            </w:r>
            <w:proofErr w:type="spellEnd"/>
            <w:r w:rsidRPr="0008416F">
              <w:rPr>
                <w:rFonts w:cs="Calibri"/>
                <w:color w:val="000000"/>
                <w:sz w:val="20"/>
                <w:szCs w:val="20"/>
              </w:rPr>
              <w:t>,</w:t>
            </w:r>
          </w:p>
        </w:tc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88059B" w:rsidRPr="00D6441C" w:rsidTr="0024095F">
        <w:trPr>
          <w:trHeight w:val="300"/>
          <w:jc w:val="center"/>
        </w:trPr>
        <w:tc>
          <w:tcPr>
            <w:tcW w:w="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>1Χ LAN, 1X HDMI</w:t>
            </w:r>
          </w:p>
        </w:tc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88059B" w:rsidRPr="00D6441C" w:rsidTr="0024095F">
        <w:trPr>
          <w:trHeight w:val="510"/>
          <w:jc w:val="center"/>
        </w:trPr>
        <w:tc>
          <w:tcPr>
            <w:tcW w:w="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 xml:space="preserve">HD </w:t>
            </w:r>
            <w:proofErr w:type="spellStart"/>
            <w:r w:rsidRPr="0008416F">
              <w:rPr>
                <w:rFonts w:cs="Calibri"/>
                <w:color w:val="000000"/>
                <w:sz w:val="20"/>
                <w:szCs w:val="20"/>
              </w:rPr>
              <w:t>Audio</w:t>
            </w:r>
            <w:proofErr w:type="spellEnd"/>
            <w:r w:rsidRPr="0008416F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8416F">
              <w:rPr>
                <w:rFonts w:cs="Calibri"/>
                <w:color w:val="000000"/>
                <w:sz w:val="20"/>
                <w:szCs w:val="20"/>
              </w:rPr>
              <w:t>Jacks</w:t>
            </w:r>
            <w:proofErr w:type="spellEnd"/>
            <w:r w:rsidRPr="0008416F">
              <w:rPr>
                <w:rFonts w:cs="Calibri"/>
                <w:color w:val="000000"/>
                <w:sz w:val="20"/>
                <w:szCs w:val="20"/>
              </w:rPr>
              <w:t>, Κάρτες μνήμης: SD, SDHC, SDXC, MMC</w:t>
            </w:r>
          </w:p>
        </w:tc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88059B" w:rsidRPr="00D6441C" w:rsidTr="0024095F">
        <w:trPr>
          <w:trHeight w:val="1275"/>
          <w:jc w:val="center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>CPU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jc w:val="center"/>
              <w:rPr>
                <w:rFonts w:cs="Calibri"/>
                <w:color w:val="0563C1"/>
                <w:sz w:val="20"/>
                <w:szCs w:val="20"/>
                <w:u w:val="single"/>
              </w:rPr>
            </w:pPr>
            <w:hyperlink r:id="rId7" w:history="1">
              <w:r w:rsidRPr="0008416F">
                <w:rPr>
                  <w:rFonts w:cs="Calibri"/>
                  <w:color w:val="0563C1"/>
                  <w:sz w:val="20"/>
                  <w:szCs w:val="20"/>
                  <w:u w:val="single"/>
                </w:rPr>
                <w:t>Επεξεργαστή με επιδόσεις &gt;</w:t>
              </w:r>
              <w:r w:rsidRPr="0008416F">
                <w:rPr>
                  <w:rFonts w:cs="Calibri"/>
                  <w:color w:val="FF0000"/>
                  <w:sz w:val="20"/>
                  <w:szCs w:val="20"/>
                  <w:u w:val="single"/>
                </w:rPr>
                <w:t>2900</w:t>
              </w:r>
              <w:r w:rsidRPr="0008416F">
                <w:rPr>
                  <w:rFonts w:cs="Calibri"/>
                  <w:color w:val="0563C1"/>
                  <w:sz w:val="20"/>
                  <w:szCs w:val="20"/>
                  <w:u w:val="single"/>
                </w:rPr>
                <w:t xml:space="preserve"> μονάδων σύμφωνα με το διάγραμμα των High end επεξεργαστών του cpubenchmark.net (http://www.cpubenchmark.net/high_end_cpus.html)</w:t>
              </w:r>
            </w:hyperlink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88059B" w:rsidRPr="00D6441C" w:rsidTr="0024095F">
        <w:trPr>
          <w:trHeight w:val="300"/>
          <w:jc w:val="center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>RAM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>≥4GB (1X4096MB) 1600MHz DDR3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88059B" w:rsidRPr="00D6441C" w:rsidTr="0024095F">
        <w:trPr>
          <w:trHeight w:val="300"/>
          <w:jc w:val="center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 xml:space="preserve">DIMM </w:t>
            </w:r>
            <w:proofErr w:type="spellStart"/>
            <w:r w:rsidRPr="0008416F">
              <w:rPr>
                <w:rFonts w:cs="Calibri"/>
                <w:color w:val="000000"/>
                <w:sz w:val="20"/>
                <w:szCs w:val="20"/>
              </w:rPr>
              <w:t>Slots</w:t>
            </w:r>
            <w:proofErr w:type="spellEnd"/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>≥2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88059B" w:rsidRPr="00D6441C" w:rsidTr="0024095F">
        <w:trPr>
          <w:trHeight w:val="300"/>
          <w:jc w:val="center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color w:val="000000"/>
                <w:sz w:val="20"/>
                <w:szCs w:val="20"/>
              </w:rPr>
            </w:pPr>
            <w:proofErr w:type="spellStart"/>
            <w:r w:rsidRPr="0008416F">
              <w:rPr>
                <w:rFonts w:cs="Calibri"/>
                <w:color w:val="000000"/>
                <w:sz w:val="20"/>
                <w:szCs w:val="20"/>
              </w:rPr>
              <w:t>Maximum</w:t>
            </w:r>
            <w:proofErr w:type="spellEnd"/>
            <w:r w:rsidRPr="0008416F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8416F">
              <w:rPr>
                <w:rFonts w:cs="Calibri"/>
                <w:color w:val="000000"/>
                <w:sz w:val="20"/>
                <w:szCs w:val="20"/>
              </w:rPr>
              <w:t>System</w:t>
            </w:r>
            <w:proofErr w:type="spellEnd"/>
            <w:r w:rsidRPr="0008416F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8416F">
              <w:rPr>
                <w:rFonts w:cs="Calibri"/>
                <w:color w:val="000000"/>
                <w:sz w:val="20"/>
                <w:szCs w:val="20"/>
              </w:rPr>
              <w:t>Memory</w:t>
            </w:r>
            <w:proofErr w:type="spellEnd"/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b/>
                <w:bCs/>
                <w:color w:val="000000"/>
                <w:sz w:val="20"/>
                <w:szCs w:val="20"/>
              </w:rPr>
              <w:t>≥8GB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88059B" w:rsidRPr="00D6441C" w:rsidTr="0024095F">
        <w:trPr>
          <w:trHeight w:val="300"/>
          <w:jc w:val="center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>HDD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>1X ≥1TB, ≥ 5400RPM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88059B" w:rsidRPr="00D6441C" w:rsidTr="0024095F">
        <w:trPr>
          <w:trHeight w:val="300"/>
          <w:jc w:val="center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 xml:space="preserve">DVD+/-RW </w:t>
            </w:r>
            <w:proofErr w:type="spellStart"/>
            <w:r w:rsidRPr="0008416F">
              <w:rPr>
                <w:rFonts w:cs="Calibri"/>
                <w:color w:val="000000"/>
                <w:sz w:val="20"/>
                <w:szCs w:val="20"/>
              </w:rPr>
              <w:t>Drive</w:t>
            </w:r>
            <w:proofErr w:type="spellEnd"/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>1X DVD+/-RW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88059B" w:rsidRPr="00D6441C" w:rsidTr="0024095F">
        <w:trPr>
          <w:trHeight w:val="300"/>
          <w:jc w:val="center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color w:val="000000"/>
                <w:sz w:val="20"/>
                <w:szCs w:val="20"/>
              </w:rPr>
            </w:pPr>
            <w:proofErr w:type="spellStart"/>
            <w:r w:rsidRPr="0008416F">
              <w:rPr>
                <w:rFonts w:cs="Calibri"/>
                <w:color w:val="000000"/>
                <w:sz w:val="20"/>
                <w:szCs w:val="20"/>
              </w:rPr>
              <w:t>Graphics</w:t>
            </w:r>
            <w:proofErr w:type="spellEnd"/>
            <w:r w:rsidRPr="0008416F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8416F">
              <w:rPr>
                <w:rFonts w:cs="Calibri"/>
                <w:color w:val="000000"/>
                <w:sz w:val="20"/>
                <w:szCs w:val="20"/>
              </w:rPr>
              <w:t>Card</w:t>
            </w:r>
            <w:proofErr w:type="spellEnd"/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>Να αναφερθεί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88059B" w:rsidRPr="00D6441C" w:rsidTr="0024095F">
        <w:trPr>
          <w:trHeight w:val="300"/>
          <w:jc w:val="center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color w:val="000000"/>
                <w:sz w:val="20"/>
                <w:szCs w:val="20"/>
              </w:rPr>
            </w:pPr>
            <w:proofErr w:type="spellStart"/>
            <w:r w:rsidRPr="0008416F">
              <w:rPr>
                <w:rFonts w:cs="Calibri"/>
                <w:color w:val="000000"/>
                <w:sz w:val="20"/>
                <w:szCs w:val="20"/>
              </w:rPr>
              <w:t>Audio</w:t>
            </w:r>
            <w:proofErr w:type="spellEnd"/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>Ενσωματωμένη στην μητρική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88059B" w:rsidRPr="00D6441C" w:rsidTr="0024095F">
        <w:trPr>
          <w:trHeight w:val="300"/>
          <w:jc w:val="center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>LAN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>Ενσωματωμένη στην μητρική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88059B" w:rsidRPr="00D6441C" w:rsidTr="0024095F">
        <w:trPr>
          <w:trHeight w:val="300"/>
          <w:jc w:val="center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>Πληκτρολόγιο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>Ελληνική διάταξη πλήκτρων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88059B" w:rsidRPr="00D6441C" w:rsidTr="0024095F">
        <w:trPr>
          <w:trHeight w:val="300"/>
          <w:jc w:val="center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>Ποντίκι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proofErr w:type="spellStart"/>
            <w:r w:rsidRPr="0008416F">
              <w:rPr>
                <w:rFonts w:cs="Calibri"/>
                <w:color w:val="000000"/>
                <w:sz w:val="20"/>
                <w:szCs w:val="20"/>
              </w:rPr>
              <w:t>TouchPAD</w:t>
            </w:r>
            <w:proofErr w:type="spellEnd"/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88059B" w:rsidRPr="00D6441C" w:rsidTr="0024095F">
        <w:trPr>
          <w:trHeight w:val="510"/>
          <w:jc w:val="center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>Κάμερα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 xml:space="preserve">Ενσωματωμένη Web </w:t>
            </w:r>
            <w:proofErr w:type="spellStart"/>
            <w:r w:rsidRPr="0008416F">
              <w:rPr>
                <w:rFonts w:cs="Calibri"/>
                <w:color w:val="000000"/>
                <w:sz w:val="20"/>
                <w:szCs w:val="20"/>
              </w:rPr>
              <w:t>Camera</w:t>
            </w:r>
            <w:proofErr w:type="spellEnd"/>
            <w:r w:rsidRPr="0008416F">
              <w:rPr>
                <w:rFonts w:cs="Calibri"/>
                <w:color w:val="000000"/>
                <w:sz w:val="20"/>
                <w:szCs w:val="20"/>
              </w:rPr>
              <w:t xml:space="preserve"> HD και μικρόφωνο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88059B" w:rsidRPr="00D6441C" w:rsidTr="0024095F">
        <w:trPr>
          <w:trHeight w:val="300"/>
          <w:jc w:val="center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>Ηχεία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>Ενσωματωμένα στην μητρική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88059B" w:rsidRPr="00D6441C" w:rsidTr="0024095F">
        <w:trPr>
          <w:trHeight w:val="300"/>
          <w:jc w:val="center"/>
        </w:trPr>
        <w:tc>
          <w:tcPr>
            <w:tcW w:w="8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>Δικτύωση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 xml:space="preserve">10/100 </w:t>
            </w:r>
            <w:proofErr w:type="spellStart"/>
            <w:r w:rsidRPr="0008416F">
              <w:rPr>
                <w:rFonts w:cs="Calibri"/>
                <w:color w:val="000000"/>
                <w:sz w:val="20"/>
                <w:szCs w:val="20"/>
              </w:rPr>
              <w:t>Mbps</w:t>
            </w:r>
            <w:proofErr w:type="spellEnd"/>
            <w:r w:rsidRPr="0008416F">
              <w:rPr>
                <w:rFonts w:cs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08416F">
              <w:rPr>
                <w:rFonts w:cs="Calibri"/>
                <w:color w:val="000000"/>
                <w:sz w:val="20"/>
                <w:szCs w:val="20"/>
              </w:rPr>
              <w:t>Ethernet</w:t>
            </w:r>
            <w:proofErr w:type="spellEnd"/>
            <w:r w:rsidRPr="0008416F">
              <w:rPr>
                <w:rFonts w:cs="Calibri"/>
                <w:color w:val="000000"/>
                <w:sz w:val="20"/>
                <w:szCs w:val="20"/>
              </w:rPr>
              <w:t xml:space="preserve"> LAN</w:t>
            </w:r>
          </w:p>
        </w:tc>
        <w:tc>
          <w:tcPr>
            <w:tcW w:w="12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88059B" w:rsidRPr="007B071F" w:rsidTr="0024095F">
        <w:trPr>
          <w:trHeight w:val="300"/>
          <w:jc w:val="center"/>
        </w:trPr>
        <w:tc>
          <w:tcPr>
            <w:tcW w:w="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C53402" w:rsidRDefault="0088059B" w:rsidP="0024095F">
            <w:pPr>
              <w:jc w:val="center"/>
              <w:rPr>
                <w:rFonts w:cs="Calibri"/>
                <w:color w:val="000000"/>
                <w:sz w:val="20"/>
                <w:szCs w:val="20"/>
                <w:lang w:val="en-US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>Ασύρματο</w:t>
            </w:r>
            <w:r w:rsidRPr="00C53402">
              <w:rPr>
                <w:rFonts w:cs="Calibri"/>
                <w:color w:val="000000"/>
                <w:sz w:val="20"/>
                <w:szCs w:val="20"/>
                <w:lang w:val="en-US"/>
              </w:rPr>
              <w:t xml:space="preserve"> LAN 802.11 b/g/n</w:t>
            </w:r>
          </w:p>
        </w:tc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59B" w:rsidRPr="00C53402" w:rsidRDefault="0088059B" w:rsidP="0024095F">
            <w:pPr>
              <w:rPr>
                <w:rFonts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88059B" w:rsidRPr="00D6441C" w:rsidTr="0024095F">
        <w:trPr>
          <w:trHeight w:val="300"/>
          <w:jc w:val="center"/>
        </w:trPr>
        <w:tc>
          <w:tcPr>
            <w:tcW w:w="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59B" w:rsidRPr="00C53402" w:rsidRDefault="0088059B" w:rsidP="0024095F">
            <w:pPr>
              <w:rPr>
                <w:rFonts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59B" w:rsidRPr="00C53402" w:rsidRDefault="0088059B" w:rsidP="0024095F">
            <w:pPr>
              <w:rPr>
                <w:rFonts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 xml:space="preserve">Ενσωματωμένο </w:t>
            </w:r>
            <w:proofErr w:type="spellStart"/>
            <w:r w:rsidRPr="0008416F">
              <w:rPr>
                <w:rFonts w:cs="Calibri"/>
                <w:color w:val="000000"/>
                <w:sz w:val="20"/>
                <w:szCs w:val="20"/>
              </w:rPr>
              <w:t>Bluetooth</w:t>
            </w:r>
            <w:proofErr w:type="spellEnd"/>
          </w:p>
        </w:tc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88059B" w:rsidRPr="00D6441C" w:rsidTr="0024095F">
        <w:trPr>
          <w:trHeight w:val="300"/>
          <w:jc w:val="center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b/>
                <w:bCs/>
                <w:color w:val="000000"/>
                <w:sz w:val="20"/>
                <w:szCs w:val="20"/>
              </w:rPr>
              <w:t>Εγγύηση, Ανταλλακτικά, Εγκατάσταση, Πιστοποιήσεις &amp; Παρελκόμενα</w:t>
            </w:r>
          </w:p>
        </w:tc>
      </w:tr>
      <w:tr w:rsidR="0088059B" w:rsidRPr="00D6441C" w:rsidTr="0024095F">
        <w:trPr>
          <w:trHeight w:val="300"/>
          <w:jc w:val="center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>Λειτουργικό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>Microsoft Windows 10 (64-bit)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88059B" w:rsidRPr="00D6441C" w:rsidTr="0024095F">
        <w:trPr>
          <w:trHeight w:val="300"/>
          <w:jc w:val="center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>Εγγύηση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>≥2 χρόνια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88059B" w:rsidRPr="00D6441C" w:rsidTr="0024095F">
        <w:trPr>
          <w:trHeight w:val="510"/>
          <w:jc w:val="center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>Ανταλλακτικά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>Υποστήριξη σε ανταλλακτικά για 2 τουλάχιστον χρόνια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88059B" w:rsidRPr="00D6441C" w:rsidTr="0024095F">
        <w:trPr>
          <w:trHeight w:val="1020"/>
          <w:jc w:val="center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>Ο Ανάδοχος υποχρεούται να παραδώσει και να εγκαταστήσει τα υπολογιστικά συστήματα στον χώρο του Πανεπιστημίου Κρήτης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88059B" w:rsidRPr="00D6441C" w:rsidTr="0024095F">
        <w:trPr>
          <w:trHeight w:val="300"/>
          <w:jc w:val="center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>Χρόνος Παράδοσης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88059B" w:rsidRPr="00D6441C" w:rsidTr="0024095F">
        <w:trPr>
          <w:trHeight w:val="300"/>
          <w:jc w:val="center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>Πιστοποιήσεις CE, FCC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88059B" w:rsidRPr="00D6441C" w:rsidTr="0024095F">
        <w:trPr>
          <w:trHeight w:val="300"/>
          <w:jc w:val="center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 xml:space="preserve"> Τσάντα μεταφοράς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</w:tbl>
    <w:p w:rsidR="0088059B" w:rsidRDefault="0088059B" w:rsidP="0088059B"/>
    <w:p w:rsidR="0088059B" w:rsidRPr="000A5DED" w:rsidRDefault="0088059B" w:rsidP="0088059B">
      <w:pPr>
        <w:jc w:val="center"/>
        <w:rPr>
          <w:rFonts w:cs="Calibri"/>
          <w:b/>
          <w:bCs/>
          <w:sz w:val="28"/>
          <w:szCs w:val="28"/>
        </w:rPr>
      </w:pPr>
      <w:r w:rsidRPr="000A5DED">
        <w:rPr>
          <w:rFonts w:cs="Calibri"/>
          <w:b/>
          <w:bCs/>
          <w:sz w:val="28"/>
          <w:szCs w:val="28"/>
        </w:rPr>
        <w:t>LASER PRINTER</w:t>
      </w:r>
    </w:p>
    <w:tbl>
      <w:tblPr>
        <w:tblW w:w="7520" w:type="dxa"/>
        <w:tblInd w:w="93" w:type="dxa"/>
        <w:tblLook w:val="04A0"/>
      </w:tblPr>
      <w:tblGrid>
        <w:gridCol w:w="960"/>
        <w:gridCol w:w="3000"/>
        <w:gridCol w:w="2140"/>
        <w:gridCol w:w="1420"/>
      </w:tblGrid>
      <w:tr w:rsidR="0088059B" w:rsidRPr="00D6441C" w:rsidTr="0024095F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59B" w:rsidRPr="0008416F" w:rsidRDefault="0088059B" w:rsidP="0024095F">
            <w:pPr>
              <w:rPr>
                <w:rFonts w:cs="Calibri"/>
                <w:color w:val="00000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59B" w:rsidRPr="0008416F" w:rsidRDefault="0088059B" w:rsidP="0024095F">
            <w:pPr>
              <w:jc w:val="right"/>
              <w:rPr>
                <w:rFonts w:cs="Calibr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59B" w:rsidRPr="0008416F" w:rsidRDefault="0088059B" w:rsidP="0024095F">
            <w:pPr>
              <w:rPr>
                <w:rFonts w:cs="Calibr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59B" w:rsidRPr="0008416F" w:rsidRDefault="0088059B" w:rsidP="0024095F">
            <w:pPr>
              <w:rPr>
                <w:rFonts w:cs="Calibri"/>
                <w:color w:val="000000"/>
              </w:rPr>
            </w:pPr>
          </w:p>
        </w:tc>
      </w:tr>
      <w:tr w:rsidR="0088059B" w:rsidRPr="00D6441C" w:rsidTr="0024095F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8059B" w:rsidRPr="0008416F" w:rsidRDefault="0088059B" w:rsidP="0024095F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8059B" w:rsidRPr="0008416F" w:rsidRDefault="0088059B" w:rsidP="0024095F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b/>
                <w:bCs/>
                <w:color w:val="000000"/>
                <w:sz w:val="20"/>
                <w:szCs w:val="20"/>
              </w:rPr>
              <w:t>ΠΕΡΙΓΡΑΦΗ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8059B" w:rsidRPr="0008416F" w:rsidRDefault="0088059B" w:rsidP="0024095F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b/>
                <w:bCs/>
                <w:color w:val="000000"/>
                <w:sz w:val="20"/>
                <w:szCs w:val="20"/>
              </w:rPr>
              <w:t>ΥΠΟΧΡΕΩΣΗ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8059B" w:rsidRPr="0008416F" w:rsidRDefault="0088059B" w:rsidP="0024095F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b/>
                <w:bCs/>
                <w:color w:val="000000"/>
                <w:sz w:val="20"/>
                <w:szCs w:val="20"/>
              </w:rPr>
              <w:t>ΑΠΑΝΤΗΣΗ</w:t>
            </w:r>
          </w:p>
        </w:tc>
      </w:tr>
      <w:tr w:rsidR="0088059B" w:rsidRPr="00D6441C" w:rsidTr="0024095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>Αριθμός τεμαχίων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88059B" w:rsidRPr="00D6441C" w:rsidTr="0024095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>Να αναφερθεί το μοντέλο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88059B" w:rsidRPr="00D6441C" w:rsidTr="0024095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>Να αναφερθεί ο κατασκευαστής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88059B" w:rsidRPr="00D6441C" w:rsidTr="0024095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>Ταχύτητα εκτύπωσης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>≥ 40ppm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88059B" w:rsidRPr="00D6441C" w:rsidTr="0024095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 xml:space="preserve">Ανάλυση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>≥1200x1200dpi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88059B" w:rsidRPr="00D6441C" w:rsidTr="0024095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>Εκτύπωση διπλής όψης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>NAI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88059B" w:rsidRPr="00D6441C" w:rsidTr="0024095F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b/>
                <w:bCs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 xml:space="preserve">Συνδεσιμότητα 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>USB 2.0,10/100/1000Mbps ETHERNET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88059B" w:rsidRPr="00D6441C" w:rsidTr="0024095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>Μνήμη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>≥512ΜΒ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88059B" w:rsidRPr="00D6441C" w:rsidTr="0024095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>Συχνότητα Επεξεργαστή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>≥667Mhz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88059B" w:rsidRPr="00D6441C" w:rsidTr="0024095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 xml:space="preserve">Κασέτα τροφοδοσίας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>≥250 φύλλων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88059B" w:rsidRPr="00D6441C" w:rsidTr="0024095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8416F">
              <w:rPr>
                <w:rFonts w:cs="Calibri"/>
                <w:b/>
                <w:bCs/>
                <w:color w:val="000000"/>
                <w:sz w:val="20"/>
                <w:szCs w:val="20"/>
              </w:rPr>
              <w:t>Πολυτροφοδότης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>≥100 φύλλων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88059B" w:rsidRPr="00D6441C" w:rsidTr="0024095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 xml:space="preserve">Μέγιστος κύκλος εργασίας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>≥80.000 σελίδες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88059B" w:rsidRPr="00D6441C" w:rsidTr="0024095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>Μέσος κύκλος εργασίας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>≥5.000 σελίδες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88059B" w:rsidRPr="007B071F" w:rsidTr="0024095F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 xml:space="preserve">Γλώσσες εκτυπωτή: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A5DED" w:rsidRDefault="0088059B" w:rsidP="0024095F">
            <w:pPr>
              <w:jc w:val="center"/>
              <w:rPr>
                <w:rFonts w:cs="Calibri"/>
                <w:color w:val="000000"/>
                <w:sz w:val="20"/>
                <w:szCs w:val="20"/>
                <w:lang w:val="en-US"/>
              </w:rPr>
            </w:pPr>
            <w:r w:rsidRPr="000A5DED">
              <w:rPr>
                <w:rFonts w:cs="Calibri"/>
                <w:color w:val="000000"/>
                <w:sz w:val="20"/>
                <w:szCs w:val="20"/>
                <w:lang w:val="en-US"/>
              </w:rPr>
              <w:t xml:space="preserve">PCL5e, PCL6, Epson FX, IBM </w:t>
            </w:r>
            <w:proofErr w:type="spellStart"/>
            <w:r w:rsidRPr="000A5DED">
              <w:rPr>
                <w:rFonts w:cs="Calibri"/>
                <w:color w:val="000000"/>
                <w:sz w:val="20"/>
                <w:szCs w:val="20"/>
                <w:lang w:val="en-US"/>
              </w:rPr>
              <w:t>ProPrinter</w:t>
            </w:r>
            <w:proofErr w:type="spellEnd"/>
            <w:r w:rsidRPr="000A5DED">
              <w:rPr>
                <w:rFonts w:cs="Calibri"/>
                <w:color w:val="000000"/>
                <w:sz w:val="20"/>
                <w:szCs w:val="20"/>
                <w:lang w:val="en-US"/>
              </w:rPr>
              <w:t>, PS3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A5DED" w:rsidRDefault="0088059B" w:rsidP="0024095F">
            <w:pPr>
              <w:rPr>
                <w:rFonts w:cs="Calibri"/>
                <w:color w:val="000000"/>
                <w:sz w:val="20"/>
                <w:szCs w:val="20"/>
                <w:lang w:val="en-US"/>
              </w:rPr>
            </w:pPr>
            <w:r w:rsidRPr="000A5DED">
              <w:rPr>
                <w:rFonts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88059B" w:rsidRPr="00D6441C" w:rsidTr="0024095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A5DED" w:rsidRDefault="0088059B" w:rsidP="0024095F">
            <w:pPr>
              <w:rPr>
                <w:rFonts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A5DED">
              <w:rPr>
                <w:rFonts w:cs="Calibri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 xml:space="preserve">LCD </w:t>
            </w:r>
            <w:proofErr w:type="spellStart"/>
            <w:r w:rsidRPr="0008416F">
              <w:rPr>
                <w:rFonts w:cs="Calibri"/>
                <w:color w:val="000000"/>
                <w:sz w:val="20"/>
                <w:szCs w:val="20"/>
              </w:rPr>
              <w:t>Display</w:t>
            </w:r>
            <w:proofErr w:type="spellEnd"/>
            <w:r w:rsidRPr="0008416F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8416F">
              <w:rPr>
                <w:rFonts w:cs="Calibri"/>
                <w:color w:val="000000"/>
                <w:sz w:val="20"/>
                <w:szCs w:val="20"/>
              </w:rPr>
              <w:t>Panel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88059B" w:rsidRPr="00D6441C" w:rsidTr="0024095F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>Εγγύηση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 xml:space="preserve">≥ 3 χρόνια </w:t>
            </w:r>
            <w:proofErr w:type="spellStart"/>
            <w:r w:rsidRPr="0008416F">
              <w:rPr>
                <w:rFonts w:cs="Calibri"/>
                <w:color w:val="000000"/>
                <w:sz w:val="20"/>
                <w:szCs w:val="20"/>
              </w:rPr>
              <w:t>on</w:t>
            </w:r>
            <w:proofErr w:type="spellEnd"/>
            <w:r w:rsidRPr="0008416F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8416F">
              <w:rPr>
                <w:rFonts w:cs="Calibri"/>
                <w:color w:val="000000"/>
                <w:sz w:val="20"/>
                <w:szCs w:val="20"/>
              </w:rPr>
              <w:t>site</w:t>
            </w:r>
            <w:proofErr w:type="spellEnd"/>
            <w:r w:rsidRPr="0008416F">
              <w:rPr>
                <w:rFonts w:cs="Calibri"/>
                <w:color w:val="000000"/>
                <w:sz w:val="20"/>
                <w:szCs w:val="20"/>
              </w:rPr>
              <w:t xml:space="preserve"> για το σύνολο του εκτυπωτή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88059B" w:rsidRPr="00D6441C" w:rsidTr="0024095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 xml:space="preserve">Αρχικό </w:t>
            </w:r>
            <w:proofErr w:type="spellStart"/>
            <w:r w:rsidRPr="0008416F">
              <w:rPr>
                <w:rFonts w:cs="Calibri"/>
                <w:color w:val="000000"/>
                <w:sz w:val="20"/>
                <w:szCs w:val="20"/>
              </w:rPr>
              <w:t>toner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>≥2.000 σελίδων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59B" w:rsidRPr="0008416F" w:rsidRDefault="0088059B" w:rsidP="0024095F">
            <w:pPr>
              <w:rPr>
                <w:rFonts w:cs="Calibri"/>
                <w:color w:val="000000"/>
                <w:sz w:val="20"/>
                <w:szCs w:val="20"/>
              </w:rPr>
            </w:pPr>
            <w:r w:rsidRPr="0008416F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</w:tbl>
    <w:p w:rsidR="0088059B" w:rsidRDefault="0088059B" w:rsidP="0088059B"/>
    <w:p w:rsidR="0088059B" w:rsidRPr="005C1A34" w:rsidRDefault="0088059B" w:rsidP="0088059B">
      <w:pPr>
        <w:rPr>
          <w:b/>
          <w:sz w:val="28"/>
          <w:szCs w:val="28"/>
        </w:rPr>
      </w:pPr>
      <w:r w:rsidRPr="005C1A34">
        <w:rPr>
          <w:b/>
          <w:sz w:val="28"/>
          <w:szCs w:val="28"/>
        </w:rPr>
        <w:t>ΛΟΓΙΣΜΙΚΟ</w:t>
      </w:r>
    </w:p>
    <w:p w:rsidR="0088059B" w:rsidRPr="005C1A34" w:rsidRDefault="0088059B" w:rsidP="0088059B">
      <w:pPr>
        <w:rPr>
          <w:b/>
          <w:lang w:val="en-US"/>
        </w:rPr>
      </w:pPr>
      <w:r w:rsidRPr="005C1A34">
        <w:rPr>
          <w:b/>
        </w:rPr>
        <w:t>ΤΕΜΑΧΙΟ</w:t>
      </w:r>
      <w:r w:rsidRPr="005C1A34">
        <w:rPr>
          <w:b/>
          <w:lang w:val="en-US"/>
        </w:rPr>
        <w:t xml:space="preserve"> 1 : STATA/IC 10-USER LAB LICENCE (PERPETUAL TYPE)</w:t>
      </w:r>
    </w:p>
    <w:p w:rsidR="0088059B" w:rsidRPr="005C1A34" w:rsidRDefault="0088059B" w:rsidP="0088059B">
      <w:pPr>
        <w:rPr>
          <w:lang w:val="en-US"/>
        </w:rPr>
      </w:pPr>
    </w:p>
    <w:p w:rsidR="0088059B" w:rsidRPr="005C1A34" w:rsidRDefault="0088059B" w:rsidP="0088059B">
      <w:pPr>
        <w:rPr>
          <w:lang w:val="en-US"/>
        </w:rPr>
      </w:pPr>
    </w:p>
    <w:p w:rsidR="0088059B" w:rsidRPr="00B60586" w:rsidRDefault="0088059B" w:rsidP="0088059B">
      <w:pPr>
        <w:rPr>
          <w:b/>
          <w:sz w:val="48"/>
          <w:szCs w:val="48"/>
        </w:rPr>
      </w:pPr>
      <w:r w:rsidRPr="00B60586">
        <w:rPr>
          <w:b/>
          <w:sz w:val="48"/>
          <w:szCs w:val="48"/>
        </w:rPr>
        <w:t>ΟΜΑΔΑ 5</w:t>
      </w:r>
    </w:p>
    <w:p w:rsidR="0088059B" w:rsidRDefault="0088059B" w:rsidP="0088059B">
      <w:r>
        <w:t>ΤΜΗΜΑ ΦΙΛΟΣΟΦΙΚΩΝ &amp; ΚΟΙΝΩΝΙΚΩΝ ΣΠΟΥΔΩΝ ΠΜΣ ΦΙΛΟΣΟΦΙΑ</w:t>
      </w:r>
    </w:p>
    <w:p w:rsidR="0088059B" w:rsidRPr="00644B2F" w:rsidRDefault="0088059B" w:rsidP="0088059B">
      <w:pPr>
        <w:pStyle w:val="a5"/>
        <w:numPr>
          <w:ilvl w:val="0"/>
          <w:numId w:val="1"/>
        </w:numPr>
        <w:shd w:val="clear" w:color="auto" w:fill="C0C0C0"/>
        <w:spacing w:after="200" w:line="276" w:lineRule="auto"/>
        <w:rPr>
          <w:rFonts w:ascii="Arial Narrow" w:hAnsi="Arial Narrow"/>
        </w:rPr>
      </w:pPr>
      <w:r w:rsidRPr="00BD79AE">
        <w:rPr>
          <w:rFonts w:ascii="Arial Narrow" w:hAnsi="Arial Narrow"/>
        </w:rPr>
        <w:t xml:space="preserve">Προβλεπόμενο μέγιστο κόστος είδους με ΦΠΑ για το σύνολο </w:t>
      </w:r>
      <w:r>
        <w:rPr>
          <w:rFonts w:ascii="Arial Narrow" w:hAnsi="Arial Narrow"/>
        </w:rPr>
        <w:t>των</w:t>
      </w:r>
      <w:r w:rsidRPr="00BD79AE">
        <w:rPr>
          <w:rFonts w:ascii="Arial Narrow" w:hAnsi="Arial Narrow"/>
        </w:rPr>
        <w:t xml:space="preserve"> ποσ</w:t>
      </w:r>
      <w:r>
        <w:rPr>
          <w:rFonts w:ascii="Arial Narrow" w:hAnsi="Arial Narrow"/>
        </w:rPr>
        <w:t>οτήτων</w:t>
      </w:r>
      <w:r w:rsidRPr="00BD79AE">
        <w:rPr>
          <w:rFonts w:ascii="Arial Narrow" w:hAnsi="Arial Narrow"/>
        </w:rPr>
        <w:t>:</w:t>
      </w:r>
      <w:r>
        <w:rPr>
          <w:rFonts w:ascii="Arial Narrow" w:hAnsi="Arial Narrow"/>
        </w:rPr>
        <w:t xml:space="preserve"> 600,00 </w:t>
      </w:r>
      <w:r w:rsidRPr="00BD79AE">
        <w:rPr>
          <w:rFonts w:ascii="Arial Narrow" w:hAnsi="Arial Narrow"/>
        </w:rPr>
        <w:t xml:space="preserve">€ </w:t>
      </w:r>
    </w:p>
    <w:p w:rsidR="0088059B" w:rsidRDefault="0088059B" w:rsidP="0088059B"/>
    <w:p w:rsidR="0088059B" w:rsidRDefault="0088059B" w:rsidP="0088059B">
      <w:pPr>
        <w:pStyle w:val="3"/>
        <w:widowControl w:val="0"/>
        <w:numPr>
          <w:ilvl w:val="2"/>
          <w:numId w:val="3"/>
        </w:numPr>
        <w:suppressAutoHyphens/>
        <w:spacing w:after="120"/>
      </w:pPr>
      <w:r>
        <w:t>ΗΛΕΚΤΡΟΝΙΚΟΙ ΥΠΟΛΟΓΙΣΤΕΣ &amp; ΦΟΡΗΤΟΙ</w:t>
      </w:r>
    </w:p>
    <w:p w:rsidR="0088059B" w:rsidRDefault="0088059B" w:rsidP="0088059B">
      <w:pPr>
        <w:pStyle w:val="3"/>
        <w:widowControl w:val="0"/>
        <w:numPr>
          <w:ilvl w:val="2"/>
          <w:numId w:val="3"/>
        </w:numPr>
        <w:suppressAutoHyphens/>
        <w:spacing w:after="120"/>
      </w:pPr>
    </w:p>
    <w:p w:rsidR="0088059B" w:rsidRDefault="0088059B" w:rsidP="0088059B">
      <w:pPr>
        <w:pStyle w:val="3"/>
        <w:widowControl w:val="0"/>
        <w:numPr>
          <w:ilvl w:val="2"/>
          <w:numId w:val="3"/>
        </w:numPr>
        <w:suppressAutoHyphens/>
        <w:spacing w:after="120"/>
      </w:pPr>
      <w:r w:rsidRPr="00877AFA">
        <w:rPr>
          <w:lang w:val="en-US"/>
        </w:rPr>
        <w:t>PC</w:t>
      </w:r>
      <w:r w:rsidRPr="00A5345A">
        <w:t xml:space="preserve"> </w:t>
      </w:r>
      <w:r>
        <w:t xml:space="preserve">Βασικών Προδιαγραφών με </w:t>
      </w:r>
      <w:proofErr w:type="gramStart"/>
      <w:r>
        <w:t>οθόνη  (</w:t>
      </w:r>
      <w:proofErr w:type="gramEnd"/>
      <w:r w:rsidRPr="006C7A65">
        <w:t>1</w:t>
      </w:r>
      <w:r>
        <w:t xml:space="preserve"> </w:t>
      </w:r>
      <w:proofErr w:type="spellStart"/>
      <w:r>
        <w:t>τμχ</w:t>
      </w:r>
      <w:proofErr w:type="spellEnd"/>
      <w:r>
        <w:t xml:space="preserve">) </w:t>
      </w:r>
    </w:p>
    <w:tbl>
      <w:tblPr>
        <w:tblW w:w="966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039"/>
        <w:gridCol w:w="2029"/>
        <w:gridCol w:w="3818"/>
        <w:gridCol w:w="13"/>
        <w:gridCol w:w="1283"/>
        <w:gridCol w:w="1486"/>
      </w:tblGrid>
      <w:tr w:rsidR="0088059B" w:rsidTr="0024095F"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C0C0"/>
          </w:tcPr>
          <w:p w:rsidR="0088059B" w:rsidRPr="00A5345A" w:rsidRDefault="0088059B" w:rsidP="0024095F">
            <w:pPr>
              <w:pStyle w:val="a3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PC14.1</w:t>
            </w:r>
          </w:p>
        </w:tc>
        <w:tc>
          <w:tcPr>
            <w:tcW w:w="20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C0C0"/>
          </w:tcPr>
          <w:p w:rsidR="0088059B" w:rsidRDefault="0088059B" w:rsidP="0024095F">
            <w:pPr>
              <w:pStyle w:val="a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ΠΕΡΙΓΡΑΦΗ</w:t>
            </w:r>
          </w:p>
        </w:tc>
        <w:tc>
          <w:tcPr>
            <w:tcW w:w="383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C0C0"/>
          </w:tcPr>
          <w:p w:rsidR="0088059B" w:rsidRDefault="0088059B" w:rsidP="0024095F">
            <w:pPr>
              <w:pStyle w:val="a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ΥΠΟΧΡΕΩΣΗ</w:t>
            </w:r>
          </w:p>
        </w:tc>
        <w:tc>
          <w:tcPr>
            <w:tcW w:w="1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C0C0"/>
          </w:tcPr>
          <w:p w:rsidR="0088059B" w:rsidRDefault="0088059B" w:rsidP="0024095F">
            <w:pPr>
              <w:pStyle w:val="a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ΑΠΑΝΤΗΣΗ</w:t>
            </w:r>
          </w:p>
        </w:tc>
        <w:tc>
          <w:tcPr>
            <w:tcW w:w="14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C0C0"/>
          </w:tcPr>
          <w:p w:rsidR="0088059B" w:rsidRDefault="0088059B" w:rsidP="0024095F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ΠΑΡΑΠΟΜΠΗ</w:t>
            </w:r>
          </w:p>
        </w:tc>
      </w:tr>
      <w:tr w:rsidR="0088059B" w:rsidTr="0024095F">
        <w:tc>
          <w:tcPr>
            <w:tcW w:w="10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C0C0"/>
          </w:tcPr>
          <w:p w:rsidR="0088059B" w:rsidRDefault="0088059B" w:rsidP="0024095F">
            <w:pPr>
              <w:pStyle w:val="a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C0C0"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Γενικά</w:t>
            </w:r>
          </w:p>
        </w:tc>
        <w:tc>
          <w:tcPr>
            <w:tcW w:w="383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C0C0C0"/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C0C0"/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C0C0"/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</w:rPr>
            </w:pPr>
          </w:p>
        </w:tc>
      </w:tr>
      <w:tr w:rsidR="0088059B" w:rsidTr="0024095F">
        <w:tc>
          <w:tcPr>
            <w:tcW w:w="10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0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Να αναφερθεί το μοντέλο</w:t>
            </w:r>
          </w:p>
        </w:tc>
        <w:tc>
          <w:tcPr>
            <w:tcW w:w="383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ΝΑΙ</w:t>
            </w:r>
          </w:p>
        </w:tc>
        <w:tc>
          <w:tcPr>
            <w:tcW w:w="12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</w:rPr>
            </w:pPr>
          </w:p>
        </w:tc>
      </w:tr>
      <w:tr w:rsidR="0088059B" w:rsidTr="0024095F">
        <w:tc>
          <w:tcPr>
            <w:tcW w:w="10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0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Να αναφερθεί ο κατασκευαστής</w:t>
            </w:r>
          </w:p>
        </w:tc>
        <w:tc>
          <w:tcPr>
            <w:tcW w:w="383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ΝΑΙ</w:t>
            </w:r>
          </w:p>
        </w:tc>
        <w:tc>
          <w:tcPr>
            <w:tcW w:w="12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</w:rPr>
            </w:pPr>
          </w:p>
        </w:tc>
      </w:tr>
      <w:tr w:rsidR="0088059B" w:rsidTr="0024095F">
        <w:tc>
          <w:tcPr>
            <w:tcW w:w="10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0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Κουτί</w:t>
            </w:r>
          </w:p>
        </w:tc>
        <w:tc>
          <w:tcPr>
            <w:tcW w:w="383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  <w:lang w:val="en-US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sz w:val="20"/>
                    <w:szCs w:val="20"/>
                    <w:lang w:val="en-US"/>
                  </w:rPr>
                  <w:t>Midi</w:t>
                </w:r>
              </w:smartTag>
              <w:r>
                <w:rPr>
                  <w:sz w:val="20"/>
                  <w:szCs w:val="20"/>
                  <w:lang w:val="en-US"/>
                </w:rPr>
                <w:t xml:space="preserve"> </w:t>
              </w:r>
              <w:smartTag w:uri="urn:schemas-microsoft-com:office:smarttags" w:element="PlaceType">
                <w:r>
                  <w:rPr>
                    <w:sz w:val="20"/>
                    <w:szCs w:val="20"/>
                    <w:lang w:val="en-US"/>
                  </w:rPr>
                  <w:t>Tower</w:t>
                </w:r>
              </w:smartTag>
            </w:smartTag>
            <w:r>
              <w:rPr>
                <w:sz w:val="20"/>
                <w:szCs w:val="20"/>
                <w:lang w:val="en-US"/>
              </w:rPr>
              <w:t>,</w:t>
            </w:r>
          </w:p>
          <w:p w:rsidR="0088059B" w:rsidRPr="00C55949" w:rsidRDefault="0088059B" w:rsidP="0024095F">
            <w:pPr>
              <w:pStyle w:val="a3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2XUSB 2.0 </w:t>
            </w:r>
            <w:r>
              <w:rPr>
                <w:sz w:val="20"/>
                <w:szCs w:val="20"/>
              </w:rPr>
              <w:t>στην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πρόσοψη</w:t>
            </w:r>
            <w:r>
              <w:rPr>
                <w:sz w:val="20"/>
                <w:szCs w:val="20"/>
                <w:lang w:val="en-US"/>
              </w:rPr>
              <w:t>,</w:t>
            </w:r>
          </w:p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υποδοχή ακουστικού-μικροφώνου στην πρόσοψη </w:t>
            </w:r>
          </w:p>
        </w:tc>
        <w:tc>
          <w:tcPr>
            <w:tcW w:w="12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</w:rPr>
            </w:pPr>
          </w:p>
        </w:tc>
      </w:tr>
      <w:tr w:rsidR="0088059B" w:rsidRPr="007B071F" w:rsidTr="0024095F">
        <w:tc>
          <w:tcPr>
            <w:tcW w:w="10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Pr="00A5345A" w:rsidRDefault="0088059B" w:rsidP="0024095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0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Motherboard</w:t>
            </w:r>
          </w:p>
        </w:tc>
        <w:tc>
          <w:tcPr>
            <w:tcW w:w="383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Pr="00C55949" w:rsidRDefault="0088059B" w:rsidP="0024095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Solid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Capacitors</w:t>
            </w:r>
            <w:r>
              <w:rPr>
                <w:sz w:val="20"/>
                <w:szCs w:val="20"/>
              </w:rPr>
              <w:t xml:space="preserve"> σε </w:t>
            </w:r>
            <w:r>
              <w:rPr>
                <w:sz w:val="20"/>
                <w:szCs w:val="20"/>
                <w:u w:val="single"/>
              </w:rPr>
              <w:t>όλη</w:t>
            </w:r>
            <w:r>
              <w:rPr>
                <w:sz w:val="20"/>
                <w:szCs w:val="20"/>
              </w:rPr>
              <w:t xml:space="preserve"> την μητρική,</w:t>
            </w:r>
          </w:p>
          <w:p w:rsidR="0088059B" w:rsidRDefault="0088059B" w:rsidP="0024095F">
            <w:pPr>
              <w:pStyle w:val="a3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ATX </w:t>
            </w:r>
            <w:r>
              <w:rPr>
                <w:sz w:val="20"/>
                <w:szCs w:val="20"/>
              </w:rPr>
              <w:t>ή</w:t>
            </w:r>
            <w:r>
              <w:rPr>
                <w:sz w:val="20"/>
                <w:szCs w:val="20"/>
                <w:lang w:val="en-GB"/>
              </w:rPr>
              <w:t xml:space="preserve"> Micro ATX </w:t>
            </w:r>
            <w:r>
              <w:rPr>
                <w:sz w:val="20"/>
                <w:szCs w:val="20"/>
                <w:lang w:val="en-US"/>
              </w:rPr>
              <w:t>Form Factor</w:t>
            </w:r>
          </w:p>
        </w:tc>
        <w:tc>
          <w:tcPr>
            <w:tcW w:w="12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  <w:lang w:val="en-GB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  <w:lang w:val="en-GB"/>
              </w:rPr>
            </w:pPr>
          </w:p>
        </w:tc>
      </w:tr>
      <w:tr w:rsidR="0088059B" w:rsidTr="0024095F">
        <w:tc>
          <w:tcPr>
            <w:tcW w:w="10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  <w:lang w:val="en-US"/>
              </w:rPr>
            </w:pPr>
          </w:p>
        </w:tc>
        <w:tc>
          <w:tcPr>
            <w:tcW w:w="20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rFonts w:eastAsia="Times New Roman" w:cs="Times New Roma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Back Panel Connectors</w:t>
            </w:r>
          </w:p>
        </w:tc>
        <w:tc>
          <w:tcPr>
            <w:tcW w:w="383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rFonts w:eastAsia="Times New Roman" w:cs="Times New Roman"/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sz w:val="20"/>
                <w:szCs w:val="20"/>
                <w:lang w:val="en-US"/>
              </w:rPr>
              <w:t>≥2X USB 2.0 ports,</w:t>
            </w:r>
          </w:p>
          <w:p w:rsidR="0088059B" w:rsidRDefault="0088059B" w:rsidP="0024095F">
            <w:pPr>
              <w:pStyle w:val="a3"/>
              <w:rPr>
                <w:rFonts w:eastAsia="Times New Roman" w:cs="Times New Roman"/>
                <w:sz w:val="20"/>
                <w:szCs w:val="20"/>
                <w:lang w:val="en-GB"/>
              </w:rPr>
            </w:pPr>
            <w:r>
              <w:rPr>
                <w:rFonts w:eastAsia="Times New Roman" w:cs="Times New Roman"/>
                <w:sz w:val="20"/>
                <w:szCs w:val="20"/>
                <w:lang w:val="en-US"/>
              </w:rPr>
              <w:t>≥2X USB 3.0 ports,</w:t>
            </w:r>
          </w:p>
          <w:p w:rsidR="0088059B" w:rsidRDefault="0088059B" w:rsidP="0024095F">
            <w:pPr>
              <w:pStyle w:val="a3"/>
              <w:rPr>
                <w:rFonts w:eastAsia="Times New Roman" w:cs="Times New Roman"/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sz w:val="20"/>
                <w:szCs w:val="20"/>
                <w:lang w:val="en-GB"/>
              </w:rPr>
              <w:t>1</w:t>
            </w:r>
            <w:r>
              <w:rPr>
                <w:rFonts w:eastAsia="Times New Roman" w:cs="Times New Roman"/>
                <w:sz w:val="20"/>
                <w:szCs w:val="20"/>
              </w:rPr>
              <w:t>Χ</w:t>
            </w:r>
            <w:r>
              <w:rPr>
                <w:rFonts w:eastAsia="Times New Roman" w:cs="Times New Roman"/>
                <w:sz w:val="20"/>
                <w:szCs w:val="20"/>
                <w:lang w:val="en-GB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  <w:lang w:val="en-US"/>
              </w:rPr>
              <w:t>LAN,</w:t>
            </w:r>
          </w:p>
          <w:p w:rsidR="0088059B" w:rsidRDefault="0088059B" w:rsidP="0024095F">
            <w:pPr>
              <w:pStyle w:val="a3"/>
              <w:rPr>
                <w:rFonts w:eastAsia="Times New Roman" w:cs="Times New Roman"/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sz w:val="20"/>
                <w:szCs w:val="20"/>
                <w:lang w:val="en-US"/>
              </w:rPr>
              <w:t>1X D-SUB,</w:t>
            </w:r>
          </w:p>
          <w:p w:rsidR="0088059B" w:rsidRDefault="0088059B" w:rsidP="0024095F">
            <w:pPr>
              <w:pStyle w:val="a3"/>
              <w:rPr>
                <w:rFonts w:eastAsia="Times New Roman" w:cs="Times New Roman"/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sz w:val="20"/>
                <w:szCs w:val="20"/>
                <w:lang w:val="en-US"/>
              </w:rPr>
              <w:lastRenderedPageBreak/>
              <w:t>1X DVI-D,</w:t>
            </w:r>
          </w:p>
          <w:p w:rsidR="0088059B" w:rsidRDefault="0088059B" w:rsidP="0024095F">
            <w:pPr>
              <w:pStyle w:val="a3"/>
              <w:rPr>
                <w:sz w:val="20"/>
                <w:szCs w:val="20"/>
                <w:lang w:val="en-GB"/>
              </w:rPr>
            </w:pPr>
            <w:r>
              <w:rPr>
                <w:rFonts w:eastAsia="Times New Roman" w:cs="Times New Roman"/>
                <w:sz w:val="20"/>
                <w:szCs w:val="20"/>
                <w:lang w:val="en-US"/>
              </w:rPr>
              <w:t>HD Audio Jacks</w:t>
            </w:r>
          </w:p>
        </w:tc>
        <w:tc>
          <w:tcPr>
            <w:tcW w:w="12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  <w:lang w:val="en-GB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  <w:lang w:val="en-GB"/>
              </w:rPr>
            </w:pPr>
          </w:p>
        </w:tc>
      </w:tr>
      <w:tr w:rsidR="0088059B" w:rsidRPr="007B071F" w:rsidTr="0024095F">
        <w:tc>
          <w:tcPr>
            <w:tcW w:w="10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  <w:lang w:val="en-US"/>
              </w:rPr>
            </w:pPr>
          </w:p>
        </w:tc>
        <w:tc>
          <w:tcPr>
            <w:tcW w:w="20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rFonts w:eastAsia="Times New Roman" w:cs="Times New Roman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n-US"/>
              </w:rPr>
              <w:t>Expansion Slots</w:t>
            </w:r>
          </w:p>
        </w:tc>
        <w:tc>
          <w:tcPr>
            <w:tcW w:w="383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rFonts w:eastAsia="Times New Roman" w:cs="Times New Roman"/>
                <w:sz w:val="20"/>
                <w:szCs w:val="20"/>
                <w:lang w:val="es-ES"/>
              </w:rPr>
            </w:pPr>
            <w:r>
              <w:rPr>
                <w:rFonts w:eastAsia="Times New Roman" w:cs="Times New Roman"/>
                <w:sz w:val="20"/>
                <w:szCs w:val="20"/>
                <w:lang w:val="es-ES"/>
              </w:rPr>
              <w:t>≥</w:t>
            </w:r>
            <w:r>
              <w:rPr>
                <w:sz w:val="20"/>
                <w:szCs w:val="20"/>
                <w:lang w:val="es-ES"/>
              </w:rPr>
              <w:t>1X PCIe x16,</w:t>
            </w:r>
          </w:p>
          <w:p w:rsidR="0088059B" w:rsidRDefault="0088059B" w:rsidP="0024095F">
            <w:pPr>
              <w:pStyle w:val="a3"/>
              <w:rPr>
                <w:sz w:val="20"/>
                <w:szCs w:val="20"/>
                <w:lang w:val="es-ES"/>
              </w:rPr>
            </w:pPr>
            <w:r>
              <w:rPr>
                <w:rFonts w:eastAsia="Times New Roman" w:cs="Times New Roman"/>
                <w:sz w:val="20"/>
                <w:szCs w:val="20"/>
                <w:lang w:val="es-ES"/>
              </w:rPr>
              <w:t>≥2X PCI</w:t>
            </w:r>
          </w:p>
        </w:tc>
        <w:tc>
          <w:tcPr>
            <w:tcW w:w="12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  <w:lang w:val="es-ES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  <w:lang w:val="es-ES"/>
              </w:rPr>
            </w:pPr>
          </w:p>
        </w:tc>
      </w:tr>
      <w:tr w:rsidR="0088059B" w:rsidTr="0024095F">
        <w:tc>
          <w:tcPr>
            <w:tcW w:w="10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  <w:lang w:val="en-US"/>
              </w:rPr>
            </w:pPr>
          </w:p>
        </w:tc>
        <w:tc>
          <w:tcPr>
            <w:tcW w:w="20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rFonts w:eastAsia="Times New Roman" w:cs="Times New Roma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SATA Connectors</w:t>
            </w:r>
          </w:p>
        </w:tc>
        <w:tc>
          <w:tcPr>
            <w:tcW w:w="383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  <w:lang w:val="en-GB"/>
              </w:rPr>
            </w:pPr>
            <w:r>
              <w:rPr>
                <w:rFonts w:eastAsia="Times New Roman" w:cs="Times New Roman"/>
                <w:sz w:val="20"/>
                <w:szCs w:val="20"/>
                <w:lang w:val="en-US"/>
              </w:rPr>
              <w:t xml:space="preserve">≥2XSATA 6Gb/s </w:t>
            </w:r>
          </w:p>
        </w:tc>
        <w:tc>
          <w:tcPr>
            <w:tcW w:w="12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  <w:lang w:val="en-GB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  <w:lang w:val="en-GB"/>
              </w:rPr>
            </w:pPr>
          </w:p>
        </w:tc>
      </w:tr>
      <w:tr w:rsidR="0088059B" w:rsidTr="0024095F">
        <w:tc>
          <w:tcPr>
            <w:tcW w:w="10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  <w:lang w:val="en-US"/>
              </w:rPr>
            </w:pPr>
          </w:p>
        </w:tc>
        <w:tc>
          <w:tcPr>
            <w:tcW w:w="20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Chipset</w:t>
            </w:r>
          </w:p>
        </w:tc>
        <w:tc>
          <w:tcPr>
            <w:tcW w:w="383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Να αναφερθεί</w:t>
            </w:r>
          </w:p>
        </w:tc>
        <w:tc>
          <w:tcPr>
            <w:tcW w:w="12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</w:rPr>
            </w:pPr>
          </w:p>
        </w:tc>
      </w:tr>
      <w:tr w:rsidR="0088059B" w:rsidTr="0024095F">
        <w:tc>
          <w:tcPr>
            <w:tcW w:w="10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  <w:lang w:val="en-US"/>
              </w:rPr>
            </w:pPr>
          </w:p>
        </w:tc>
        <w:tc>
          <w:tcPr>
            <w:tcW w:w="20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CPU</w:t>
            </w:r>
          </w:p>
        </w:tc>
        <w:tc>
          <w:tcPr>
            <w:tcW w:w="383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Επεξεργαστή με επιδόσεις </w:t>
            </w:r>
            <w:r>
              <w:rPr>
                <w:rFonts w:eastAsia="Times New Roman" w:cs="Times New Roman"/>
                <w:sz w:val="20"/>
                <w:szCs w:val="20"/>
              </w:rPr>
              <w:t>≥</w:t>
            </w:r>
            <w:r>
              <w:rPr>
                <w:rFonts w:eastAsia="Times New Roman" w:cs="Times New Roman"/>
                <w:b/>
                <w:sz w:val="20"/>
                <w:szCs w:val="20"/>
              </w:rPr>
              <w:t>3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.400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μονάδων σύμφωνα με το διάγραμμα των </w:t>
            </w:r>
            <w:r>
              <w:rPr>
                <w:rFonts w:eastAsia="Times New Roman" w:cs="Times New Roman"/>
                <w:sz w:val="20"/>
                <w:szCs w:val="20"/>
                <w:lang w:val="en-US"/>
              </w:rPr>
              <w:t>High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  <w:lang w:val="en-US"/>
              </w:rPr>
              <w:t>end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επεξεργαστών του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en-US"/>
              </w:rPr>
              <w:t>cpubenchmark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>.</w:t>
            </w:r>
            <w:r>
              <w:rPr>
                <w:rFonts w:eastAsia="Times New Roman" w:cs="Times New Roman"/>
                <w:sz w:val="20"/>
                <w:szCs w:val="20"/>
                <w:lang w:val="en-US"/>
              </w:rPr>
              <w:t>net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(</w:t>
            </w:r>
            <w:hyperlink r:id="rId8" w:history="1">
              <w:r>
                <w:rPr>
                  <w:rStyle w:val="-"/>
                </w:rPr>
                <w:t>http://www.cpubenchmark.net/high_end_cpus.html</w:t>
              </w:r>
            </w:hyperlink>
            <w:r>
              <w:rPr>
                <w:rFonts w:eastAsia="Times New Roman" w:cs="Times New Roman"/>
                <w:sz w:val="20"/>
                <w:szCs w:val="20"/>
              </w:rPr>
              <w:t>)</w:t>
            </w:r>
          </w:p>
        </w:tc>
        <w:tc>
          <w:tcPr>
            <w:tcW w:w="12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</w:rPr>
            </w:pPr>
          </w:p>
        </w:tc>
      </w:tr>
      <w:tr w:rsidR="0088059B" w:rsidTr="0024095F">
        <w:tc>
          <w:tcPr>
            <w:tcW w:w="10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Pr="00A5345A" w:rsidRDefault="0088059B" w:rsidP="0024095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0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RAM</w:t>
            </w:r>
          </w:p>
        </w:tc>
        <w:tc>
          <w:tcPr>
            <w:tcW w:w="383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4GB (1X4096MB) 1600MHz DDR3</w:t>
            </w:r>
          </w:p>
        </w:tc>
        <w:tc>
          <w:tcPr>
            <w:tcW w:w="12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</w:rPr>
            </w:pPr>
          </w:p>
        </w:tc>
      </w:tr>
      <w:tr w:rsidR="0088059B" w:rsidTr="0024095F">
        <w:tc>
          <w:tcPr>
            <w:tcW w:w="10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  <w:lang w:val="en-US"/>
              </w:rPr>
            </w:pPr>
          </w:p>
        </w:tc>
        <w:tc>
          <w:tcPr>
            <w:tcW w:w="20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rFonts w:eastAsia="Times New Roman" w:cs="Times New Roma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DIMM Slots</w:t>
            </w:r>
          </w:p>
        </w:tc>
        <w:tc>
          <w:tcPr>
            <w:tcW w:w="383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val="en-US"/>
              </w:rPr>
              <w:t>≥2</w:t>
            </w:r>
          </w:p>
        </w:tc>
        <w:tc>
          <w:tcPr>
            <w:tcW w:w="12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</w:rPr>
            </w:pPr>
          </w:p>
        </w:tc>
      </w:tr>
      <w:tr w:rsidR="0088059B" w:rsidTr="0024095F">
        <w:tc>
          <w:tcPr>
            <w:tcW w:w="10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  <w:lang w:val="en-US"/>
              </w:rPr>
            </w:pPr>
          </w:p>
        </w:tc>
        <w:tc>
          <w:tcPr>
            <w:tcW w:w="20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rFonts w:eastAsia="Times New Roman" w:cs="Times New Roma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Maximum System Memory</w:t>
            </w:r>
          </w:p>
        </w:tc>
        <w:tc>
          <w:tcPr>
            <w:tcW w:w="383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val="en-US"/>
              </w:rPr>
              <w:t>≥16GB</w:t>
            </w:r>
          </w:p>
        </w:tc>
        <w:tc>
          <w:tcPr>
            <w:tcW w:w="12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</w:rPr>
            </w:pPr>
          </w:p>
        </w:tc>
      </w:tr>
      <w:tr w:rsidR="0088059B" w:rsidRPr="007B071F" w:rsidTr="0024095F">
        <w:tc>
          <w:tcPr>
            <w:tcW w:w="10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  <w:lang w:val="en-US"/>
              </w:rPr>
            </w:pPr>
          </w:p>
        </w:tc>
        <w:tc>
          <w:tcPr>
            <w:tcW w:w="20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rFonts w:eastAsia="Times New Roman" w:cs="Times New Roma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HDD</w:t>
            </w:r>
          </w:p>
        </w:tc>
        <w:tc>
          <w:tcPr>
            <w:tcW w:w="383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  <w:lang w:val="en-GB"/>
              </w:rPr>
            </w:pPr>
            <w:r>
              <w:rPr>
                <w:rFonts w:eastAsia="Times New Roman" w:cs="Times New Roman"/>
                <w:sz w:val="20"/>
                <w:szCs w:val="20"/>
                <w:lang w:val="en-US"/>
              </w:rPr>
              <w:t>1X ≥50</w:t>
            </w:r>
            <w:r>
              <w:rPr>
                <w:sz w:val="20"/>
                <w:szCs w:val="20"/>
                <w:lang w:val="en-US"/>
              </w:rPr>
              <w:t xml:space="preserve">0GB, </w:t>
            </w:r>
            <w:r>
              <w:rPr>
                <w:rFonts w:eastAsia="Times New Roman" w:cs="Times New Roman"/>
                <w:sz w:val="20"/>
                <w:szCs w:val="20"/>
                <w:lang w:val="en-US"/>
              </w:rPr>
              <w:t xml:space="preserve">≥ </w:t>
            </w:r>
            <w:r>
              <w:rPr>
                <w:sz w:val="20"/>
                <w:szCs w:val="20"/>
                <w:lang w:val="en-US"/>
              </w:rPr>
              <w:t xml:space="preserve">7200RPM, </w:t>
            </w:r>
            <w:proofErr w:type="spellStart"/>
            <w:r>
              <w:rPr>
                <w:sz w:val="20"/>
                <w:szCs w:val="20"/>
                <w:lang w:val="en-US"/>
              </w:rPr>
              <w:t>Sata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6Gb/s, 5 </w:t>
            </w:r>
            <w:r>
              <w:rPr>
                <w:sz w:val="20"/>
                <w:szCs w:val="20"/>
              </w:rPr>
              <w:t>χρόνια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εγγύηση</w:t>
            </w:r>
          </w:p>
        </w:tc>
        <w:tc>
          <w:tcPr>
            <w:tcW w:w="12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  <w:lang w:val="en-GB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  <w:lang w:val="en-GB"/>
              </w:rPr>
            </w:pPr>
          </w:p>
        </w:tc>
      </w:tr>
      <w:tr w:rsidR="0088059B" w:rsidTr="0024095F">
        <w:tc>
          <w:tcPr>
            <w:tcW w:w="10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  <w:lang w:val="en-US"/>
              </w:rPr>
            </w:pPr>
          </w:p>
        </w:tc>
        <w:tc>
          <w:tcPr>
            <w:tcW w:w="20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DVD+/-</w:t>
            </w:r>
            <w:smartTag w:uri="urn:schemas-microsoft-com:office:smarttags" w:element="Street">
              <w:smartTag w:uri="urn:schemas-microsoft-com:office:smarttags" w:element="address">
                <w:r>
                  <w:rPr>
                    <w:sz w:val="20"/>
                    <w:szCs w:val="20"/>
                    <w:lang w:val="en-US"/>
                  </w:rPr>
                  <w:t>RW Drive</w:t>
                </w:r>
              </w:smartTag>
            </w:smartTag>
          </w:p>
        </w:tc>
        <w:tc>
          <w:tcPr>
            <w:tcW w:w="383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1X </w:t>
            </w:r>
            <w:proofErr w:type="spellStart"/>
            <w:r>
              <w:rPr>
                <w:sz w:val="20"/>
                <w:szCs w:val="20"/>
                <w:lang w:val="en-US"/>
              </w:rPr>
              <w:t>Sata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DVD+/-RW</w:t>
            </w:r>
          </w:p>
        </w:tc>
        <w:tc>
          <w:tcPr>
            <w:tcW w:w="12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</w:rPr>
            </w:pPr>
          </w:p>
        </w:tc>
      </w:tr>
      <w:tr w:rsidR="0088059B" w:rsidTr="0024095F">
        <w:tc>
          <w:tcPr>
            <w:tcW w:w="10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  <w:lang w:val="en-US"/>
              </w:rPr>
            </w:pPr>
          </w:p>
        </w:tc>
        <w:tc>
          <w:tcPr>
            <w:tcW w:w="20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Graphics Card</w:t>
            </w:r>
          </w:p>
        </w:tc>
        <w:tc>
          <w:tcPr>
            <w:tcW w:w="383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Ενσωματωμένη στην μητρική</w:t>
            </w:r>
          </w:p>
        </w:tc>
        <w:tc>
          <w:tcPr>
            <w:tcW w:w="12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</w:rPr>
            </w:pPr>
          </w:p>
        </w:tc>
      </w:tr>
      <w:tr w:rsidR="0088059B" w:rsidTr="0024095F">
        <w:tc>
          <w:tcPr>
            <w:tcW w:w="10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  <w:lang w:val="en-US"/>
              </w:rPr>
            </w:pPr>
          </w:p>
        </w:tc>
        <w:tc>
          <w:tcPr>
            <w:tcW w:w="20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Audio</w:t>
            </w:r>
          </w:p>
        </w:tc>
        <w:tc>
          <w:tcPr>
            <w:tcW w:w="383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Ενσωματωμένη στην μητρική</w:t>
            </w:r>
          </w:p>
        </w:tc>
        <w:tc>
          <w:tcPr>
            <w:tcW w:w="12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</w:rPr>
            </w:pPr>
          </w:p>
        </w:tc>
      </w:tr>
      <w:tr w:rsidR="0088059B" w:rsidTr="0024095F">
        <w:tc>
          <w:tcPr>
            <w:tcW w:w="10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  <w:lang w:val="en-US"/>
              </w:rPr>
            </w:pPr>
          </w:p>
        </w:tc>
        <w:tc>
          <w:tcPr>
            <w:tcW w:w="20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LAN</w:t>
            </w:r>
          </w:p>
        </w:tc>
        <w:tc>
          <w:tcPr>
            <w:tcW w:w="383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Ενσωματωμένη στην μητρική</w:t>
            </w:r>
          </w:p>
        </w:tc>
        <w:tc>
          <w:tcPr>
            <w:tcW w:w="12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</w:rPr>
            </w:pPr>
          </w:p>
        </w:tc>
      </w:tr>
      <w:tr w:rsidR="0088059B" w:rsidTr="0024095F">
        <w:tc>
          <w:tcPr>
            <w:tcW w:w="10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0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Υποστήριξη </w:t>
            </w:r>
            <w:r>
              <w:rPr>
                <w:sz w:val="20"/>
                <w:szCs w:val="20"/>
                <w:lang w:val="en-US"/>
              </w:rPr>
              <w:t>WOL</w:t>
            </w:r>
          </w:p>
        </w:tc>
        <w:tc>
          <w:tcPr>
            <w:tcW w:w="383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ΝΑΙ</w:t>
            </w:r>
          </w:p>
        </w:tc>
        <w:tc>
          <w:tcPr>
            <w:tcW w:w="12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</w:rPr>
            </w:pPr>
          </w:p>
        </w:tc>
      </w:tr>
      <w:tr w:rsidR="0088059B" w:rsidRPr="007B071F" w:rsidTr="0024095F">
        <w:tc>
          <w:tcPr>
            <w:tcW w:w="10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  <w:lang w:val="en-US"/>
              </w:rPr>
            </w:pPr>
          </w:p>
        </w:tc>
        <w:tc>
          <w:tcPr>
            <w:tcW w:w="20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rFonts w:eastAsia="Times New Roman" w:cs="Times New Roma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PSU</w:t>
            </w:r>
          </w:p>
        </w:tc>
        <w:tc>
          <w:tcPr>
            <w:tcW w:w="383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sz w:val="20"/>
                <w:szCs w:val="20"/>
                <w:lang w:val="en-US"/>
              </w:rPr>
              <w:t>≥</w:t>
            </w:r>
            <w:r>
              <w:rPr>
                <w:sz w:val="20"/>
                <w:szCs w:val="20"/>
                <w:lang w:val="en-US"/>
              </w:rPr>
              <w:t>400W,</w:t>
            </w:r>
          </w:p>
          <w:p w:rsidR="0088059B" w:rsidRDefault="0088059B" w:rsidP="0024095F">
            <w:pPr>
              <w:pStyle w:val="a3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Active PFC,</w:t>
            </w:r>
          </w:p>
          <w:p w:rsidR="0088059B" w:rsidRDefault="0088059B" w:rsidP="0024095F">
            <w:pPr>
              <w:pStyle w:val="a3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US"/>
              </w:rPr>
              <w:t xml:space="preserve">Efficiency </w:t>
            </w:r>
            <w:r>
              <w:rPr>
                <w:rFonts w:ascii="Symbol" w:hAnsi="Symbol" w:cs="Symbol"/>
                <w:sz w:val="20"/>
                <w:szCs w:val="20"/>
                <w:lang w:val="en-US"/>
              </w:rPr>
              <w:t></w:t>
            </w:r>
            <w:r>
              <w:rPr>
                <w:rFonts w:ascii="Symbol" w:hAnsi="Symbol" w:cs="Symbol"/>
                <w:sz w:val="20"/>
                <w:szCs w:val="20"/>
                <w:lang w:val="en-US"/>
              </w:rPr>
              <w:t></w:t>
            </w:r>
            <w:r>
              <w:rPr>
                <w:rFonts w:ascii="Symbol" w:hAnsi="Symbol" w:cs="Symbol"/>
                <w:sz w:val="20"/>
                <w:szCs w:val="20"/>
                <w:lang w:val="en-US"/>
              </w:rPr>
              <w:t></w:t>
            </w:r>
            <w:r>
              <w:rPr>
                <w:rFonts w:ascii="Symbol" w:hAnsi="Symbol" w:cs="Symbol"/>
                <w:sz w:val="20"/>
                <w:szCs w:val="20"/>
                <w:lang w:val="en-US"/>
              </w:rPr>
              <w:t></w:t>
            </w:r>
            <w:r>
              <w:rPr>
                <w:sz w:val="20"/>
                <w:szCs w:val="20"/>
                <w:lang w:val="en-US"/>
              </w:rPr>
              <w:t>Plus Bronze</w:t>
            </w:r>
          </w:p>
        </w:tc>
        <w:tc>
          <w:tcPr>
            <w:tcW w:w="12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  <w:lang w:val="en-GB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  <w:lang w:val="en-GB"/>
              </w:rPr>
            </w:pPr>
          </w:p>
        </w:tc>
      </w:tr>
      <w:tr w:rsidR="0088059B" w:rsidTr="0024095F">
        <w:tc>
          <w:tcPr>
            <w:tcW w:w="10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Pr="00A5345A" w:rsidRDefault="0088059B" w:rsidP="0024095F">
            <w:pPr>
              <w:pStyle w:val="a3"/>
              <w:rPr>
                <w:sz w:val="20"/>
                <w:szCs w:val="20"/>
                <w:lang w:val="en-US"/>
              </w:rPr>
            </w:pPr>
          </w:p>
        </w:tc>
        <w:tc>
          <w:tcPr>
            <w:tcW w:w="20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Πληκτρολόγιο</w:t>
            </w:r>
          </w:p>
        </w:tc>
        <w:tc>
          <w:tcPr>
            <w:tcW w:w="383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Διασύνδεση </w:t>
            </w:r>
            <w:r>
              <w:rPr>
                <w:sz w:val="20"/>
                <w:szCs w:val="20"/>
                <w:lang w:val="en-US"/>
              </w:rPr>
              <w:t>USB</w:t>
            </w:r>
            <w:r>
              <w:rPr>
                <w:sz w:val="20"/>
                <w:szCs w:val="20"/>
              </w:rPr>
              <w:t>,</w:t>
            </w:r>
          </w:p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Ελληνική διάταξη πλήκτρων</w:t>
            </w:r>
          </w:p>
        </w:tc>
        <w:tc>
          <w:tcPr>
            <w:tcW w:w="12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</w:rPr>
            </w:pPr>
          </w:p>
        </w:tc>
      </w:tr>
      <w:tr w:rsidR="0088059B" w:rsidTr="0024095F">
        <w:tc>
          <w:tcPr>
            <w:tcW w:w="10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0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Ποντίκι</w:t>
            </w:r>
          </w:p>
        </w:tc>
        <w:tc>
          <w:tcPr>
            <w:tcW w:w="383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Διασύνδεση </w:t>
            </w:r>
            <w:r>
              <w:rPr>
                <w:sz w:val="20"/>
                <w:szCs w:val="20"/>
                <w:lang w:val="en-US"/>
              </w:rPr>
              <w:t>USB</w:t>
            </w:r>
            <w:r>
              <w:rPr>
                <w:sz w:val="20"/>
                <w:szCs w:val="20"/>
              </w:rPr>
              <w:t>,</w:t>
            </w:r>
          </w:p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ροδέλα κύλισης,</w:t>
            </w:r>
          </w:p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οπτικής τεχνολογίας</w:t>
            </w:r>
          </w:p>
        </w:tc>
        <w:tc>
          <w:tcPr>
            <w:tcW w:w="12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</w:rPr>
            </w:pPr>
          </w:p>
        </w:tc>
      </w:tr>
      <w:tr w:rsidR="0088059B" w:rsidTr="0024095F">
        <w:tc>
          <w:tcPr>
            <w:tcW w:w="10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0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Ηχεία</w:t>
            </w:r>
          </w:p>
        </w:tc>
        <w:tc>
          <w:tcPr>
            <w:tcW w:w="383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Τροφοδοσία μέσω </w:t>
            </w:r>
            <w:r>
              <w:rPr>
                <w:sz w:val="20"/>
                <w:szCs w:val="20"/>
                <w:lang w:val="en-US"/>
              </w:rPr>
              <w:t>USB</w:t>
            </w:r>
          </w:p>
        </w:tc>
        <w:tc>
          <w:tcPr>
            <w:tcW w:w="12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</w:rPr>
            </w:pPr>
          </w:p>
        </w:tc>
      </w:tr>
      <w:tr w:rsidR="0088059B" w:rsidTr="0024095F">
        <w:tc>
          <w:tcPr>
            <w:tcW w:w="10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629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059B" w:rsidRPr="00E234BA" w:rsidRDefault="0088059B" w:rsidP="0024095F">
            <w:pPr>
              <w:pStyle w:val="a3"/>
              <w:snapToGrid w:val="0"/>
              <w:rPr>
                <w:b/>
                <w:sz w:val="20"/>
                <w:szCs w:val="20"/>
              </w:rPr>
            </w:pPr>
            <w:r w:rsidRPr="00E234BA">
              <w:rPr>
                <w:b/>
                <w:sz w:val="20"/>
                <w:szCs w:val="20"/>
              </w:rPr>
              <w:t>ΟΘΟΝΗ</w:t>
            </w:r>
          </w:p>
        </w:tc>
      </w:tr>
      <w:tr w:rsidR="0088059B" w:rsidTr="0024095F">
        <w:tc>
          <w:tcPr>
            <w:tcW w:w="10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0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Μέγεθος</w:t>
            </w:r>
          </w:p>
        </w:tc>
        <w:tc>
          <w:tcPr>
            <w:tcW w:w="383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Pr="00E234BA" w:rsidRDefault="0088059B" w:rsidP="0024095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23’</w:t>
            </w:r>
            <w:r>
              <w:rPr>
                <w:sz w:val="20"/>
                <w:szCs w:val="20"/>
                <w:lang w:val="en-US"/>
              </w:rPr>
              <w:t>’ (</w:t>
            </w:r>
            <w:r>
              <w:rPr>
                <w:sz w:val="20"/>
                <w:szCs w:val="20"/>
              </w:rPr>
              <w:t>διαγώνιος οθόνης)</w:t>
            </w:r>
          </w:p>
        </w:tc>
        <w:tc>
          <w:tcPr>
            <w:tcW w:w="12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</w:rPr>
            </w:pPr>
          </w:p>
        </w:tc>
      </w:tr>
      <w:tr w:rsidR="0088059B" w:rsidTr="0024095F">
        <w:tc>
          <w:tcPr>
            <w:tcW w:w="10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0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Ανάλυση</w:t>
            </w:r>
          </w:p>
        </w:tc>
        <w:tc>
          <w:tcPr>
            <w:tcW w:w="383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Pr="00E234BA" w:rsidRDefault="0088059B" w:rsidP="0024095F">
            <w:pPr>
              <w:pStyle w:val="a3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  <w:lang w:val="en-US"/>
              </w:rPr>
              <w:t>20x1080 (</w:t>
            </w:r>
            <w:proofErr w:type="spellStart"/>
            <w:r>
              <w:rPr>
                <w:sz w:val="20"/>
                <w:szCs w:val="20"/>
                <w:lang w:val="en-US"/>
              </w:rPr>
              <w:t>FullHD</w:t>
            </w:r>
            <w:proofErr w:type="spellEnd"/>
            <w:r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2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</w:rPr>
            </w:pPr>
          </w:p>
        </w:tc>
      </w:tr>
      <w:tr w:rsidR="0088059B" w:rsidTr="0024095F">
        <w:tc>
          <w:tcPr>
            <w:tcW w:w="10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0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Είσοδοι</w:t>
            </w:r>
          </w:p>
        </w:tc>
        <w:tc>
          <w:tcPr>
            <w:tcW w:w="383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Pr="00E234BA" w:rsidRDefault="0088059B" w:rsidP="0024095F">
            <w:pPr>
              <w:pStyle w:val="a3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SVGA </w:t>
            </w:r>
            <w:r>
              <w:rPr>
                <w:sz w:val="20"/>
                <w:szCs w:val="20"/>
              </w:rPr>
              <w:t xml:space="preserve">και </w:t>
            </w:r>
            <w:r>
              <w:rPr>
                <w:sz w:val="20"/>
                <w:szCs w:val="20"/>
                <w:lang w:val="en-US"/>
              </w:rPr>
              <w:t>DVI</w:t>
            </w:r>
          </w:p>
        </w:tc>
        <w:tc>
          <w:tcPr>
            <w:tcW w:w="12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</w:rPr>
            </w:pPr>
          </w:p>
        </w:tc>
      </w:tr>
      <w:tr w:rsidR="0088059B" w:rsidTr="0024095F"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C0C0"/>
          </w:tcPr>
          <w:p w:rsidR="0088059B" w:rsidRDefault="0088059B" w:rsidP="0024095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29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C0C0"/>
          </w:tcPr>
          <w:p w:rsidR="0088059B" w:rsidRDefault="0088059B" w:rsidP="0024095F">
            <w:r>
              <w:rPr>
                <w:b/>
                <w:bCs/>
                <w:sz w:val="20"/>
                <w:szCs w:val="20"/>
              </w:rPr>
              <w:t>Εγγύηση, Ανταλλακτικά, Εγκατάσταση, Πιστοποιήσεις &amp; Παρελκόμενα</w:t>
            </w:r>
          </w:p>
        </w:tc>
      </w:tr>
      <w:tr w:rsidR="0088059B" w:rsidTr="0024095F">
        <w:tc>
          <w:tcPr>
            <w:tcW w:w="10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0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Εγγύηση</w:t>
            </w:r>
          </w:p>
        </w:tc>
        <w:tc>
          <w:tcPr>
            <w:tcW w:w="38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Pr="00E234BA" w:rsidRDefault="0088059B" w:rsidP="00240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≥2 χρόνια </w:t>
            </w:r>
            <w:r>
              <w:rPr>
                <w:sz w:val="20"/>
                <w:szCs w:val="20"/>
                <w:lang w:val="en-US"/>
              </w:rPr>
              <w:t>on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site</w:t>
            </w:r>
            <w:r>
              <w:rPr>
                <w:sz w:val="20"/>
                <w:szCs w:val="20"/>
              </w:rPr>
              <w:t xml:space="preserve"> για το σύνολο του υπολογιστή</w:t>
            </w:r>
            <w:r w:rsidRPr="00E234B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και την οθόνη</w:t>
            </w:r>
          </w:p>
        </w:tc>
        <w:tc>
          <w:tcPr>
            <w:tcW w:w="129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snapToGrid w:val="0"/>
              <w:rPr>
                <w:sz w:val="20"/>
                <w:szCs w:val="20"/>
              </w:rPr>
            </w:pPr>
          </w:p>
        </w:tc>
      </w:tr>
      <w:tr w:rsidR="0088059B" w:rsidTr="0024095F">
        <w:tc>
          <w:tcPr>
            <w:tcW w:w="10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0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Ανταλλακτικά</w:t>
            </w:r>
          </w:p>
        </w:tc>
        <w:tc>
          <w:tcPr>
            <w:tcW w:w="38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Υποστήριξη σε ανταλλακτικά για 2 τουλάχιστον χρόνια</w:t>
            </w:r>
          </w:p>
        </w:tc>
        <w:tc>
          <w:tcPr>
            <w:tcW w:w="129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snapToGrid w:val="0"/>
              <w:rPr>
                <w:sz w:val="20"/>
                <w:szCs w:val="20"/>
              </w:rPr>
            </w:pPr>
          </w:p>
        </w:tc>
      </w:tr>
      <w:tr w:rsidR="0088059B" w:rsidTr="0024095F">
        <w:tc>
          <w:tcPr>
            <w:tcW w:w="10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0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Ο Ανάδοχος υποχρεούται να παραδώσει και να εγκαταστήσει τα υπολογιστικά συστήματα στον χώρο του Πανεπιστημίου </w:t>
            </w:r>
            <w:r>
              <w:rPr>
                <w:sz w:val="20"/>
                <w:szCs w:val="20"/>
              </w:rPr>
              <w:lastRenderedPageBreak/>
              <w:t>Κρήτης</w:t>
            </w:r>
          </w:p>
        </w:tc>
        <w:tc>
          <w:tcPr>
            <w:tcW w:w="38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ΝΑΙ</w:t>
            </w:r>
          </w:p>
        </w:tc>
        <w:tc>
          <w:tcPr>
            <w:tcW w:w="129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snapToGrid w:val="0"/>
              <w:rPr>
                <w:sz w:val="20"/>
                <w:szCs w:val="20"/>
              </w:rPr>
            </w:pPr>
          </w:p>
        </w:tc>
      </w:tr>
      <w:tr w:rsidR="0088059B" w:rsidTr="0024095F">
        <w:tc>
          <w:tcPr>
            <w:tcW w:w="10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0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Χρόνος Παράδοσης</w:t>
            </w:r>
          </w:p>
        </w:tc>
        <w:tc>
          <w:tcPr>
            <w:tcW w:w="38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ΝΑΙ</w:t>
            </w:r>
          </w:p>
        </w:tc>
        <w:tc>
          <w:tcPr>
            <w:tcW w:w="129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snapToGrid w:val="0"/>
              <w:rPr>
                <w:sz w:val="20"/>
                <w:szCs w:val="20"/>
              </w:rPr>
            </w:pPr>
          </w:p>
        </w:tc>
      </w:tr>
      <w:tr w:rsidR="0088059B" w:rsidTr="0024095F">
        <w:tc>
          <w:tcPr>
            <w:tcW w:w="10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0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Πιστοποιήσεις </w:t>
            </w:r>
            <w:r>
              <w:rPr>
                <w:sz w:val="20"/>
                <w:szCs w:val="20"/>
                <w:lang w:val="en-US"/>
              </w:rPr>
              <w:t>CE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FCC</w:t>
            </w:r>
          </w:p>
        </w:tc>
        <w:tc>
          <w:tcPr>
            <w:tcW w:w="38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ΝΑΙ</w:t>
            </w:r>
          </w:p>
        </w:tc>
        <w:tc>
          <w:tcPr>
            <w:tcW w:w="129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snapToGrid w:val="0"/>
              <w:rPr>
                <w:sz w:val="20"/>
                <w:szCs w:val="20"/>
              </w:rPr>
            </w:pPr>
          </w:p>
        </w:tc>
      </w:tr>
      <w:tr w:rsidR="0088059B" w:rsidTr="0024095F">
        <w:tc>
          <w:tcPr>
            <w:tcW w:w="10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0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Συνοδευτικά CD/</w:t>
            </w:r>
            <w:proofErr w:type="spellStart"/>
            <w:r>
              <w:rPr>
                <w:sz w:val="20"/>
                <w:szCs w:val="20"/>
              </w:rPr>
              <w:t>Drivers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Manuals</w:t>
            </w:r>
            <w:proofErr w:type="spellEnd"/>
            <w:r>
              <w:rPr>
                <w:sz w:val="20"/>
                <w:szCs w:val="20"/>
              </w:rPr>
              <w:t>, εξαρτήματα κουτιού</w:t>
            </w:r>
          </w:p>
        </w:tc>
        <w:tc>
          <w:tcPr>
            <w:tcW w:w="38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ΝΑΙ</w:t>
            </w:r>
          </w:p>
        </w:tc>
        <w:tc>
          <w:tcPr>
            <w:tcW w:w="129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88059B" w:rsidRDefault="0088059B" w:rsidP="0088059B"/>
    <w:p w:rsidR="0088059B" w:rsidRPr="00B60586" w:rsidRDefault="0088059B" w:rsidP="0088059B">
      <w:pPr>
        <w:rPr>
          <w:b/>
          <w:sz w:val="48"/>
          <w:szCs w:val="48"/>
        </w:rPr>
      </w:pPr>
      <w:r>
        <w:rPr>
          <w:b/>
          <w:sz w:val="48"/>
          <w:szCs w:val="48"/>
        </w:rPr>
        <w:t>ΟΜΑΔΑ 6</w:t>
      </w:r>
    </w:p>
    <w:p w:rsidR="0088059B" w:rsidRDefault="0088059B" w:rsidP="0088059B">
      <w:r>
        <w:t>ΤΜΗΜΑ ΦΙΛΟΣΟΦΙΚΩΝ &amp; ΚΟΙΝΩΝΙΚΩΝ ΣΠΟΥΔΩΝ ΠΜΣ ΒΙΟΗΘΙΚΗ</w:t>
      </w:r>
    </w:p>
    <w:p w:rsidR="0088059B" w:rsidRPr="00644B2F" w:rsidRDefault="0088059B" w:rsidP="0088059B">
      <w:pPr>
        <w:pStyle w:val="a5"/>
        <w:numPr>
          <w:ilvl w:val="0"/>
          <w:numId w:val="1"/>
        </w:numPr>
        <w:shd w:val="clear" w:color="auto" w:fill="C0C0C0"/>
        <w:spacing w:after="200" w:line="276" w:lineRule="auto"/>
        <w:rPr>
          <w:rFonts w:ascii="Arial Narrow" w:hAnsi="Arial Narrow"/>
        </w:rPr>
      </w:pPr>
      <w:r w:rsidRPr="00BD79AE">
        <w:rPr>
          <w:rFonts w:ascii="Arial Narrow" w:hAnsi="Arial Narrow"/>
        </w:rPr>
        <w:t xml:space="preserve">Προβλεπόμενο μέγιστο κόστος είδους με ΦΠΑ για το σύνολο </w:t>
      </w:r>
      <w:r>
        <w:rPr>
          <w:rFonts w:ascii="Arial Narrow" w:hAnsi="Arial Narrow"/>
        </w:rPr>
        <w:t>των</w:t>
      </w:r>
      <w:r w:rsidRPr="00BD79AE">
        <w:rPr>
          <w:rFonts w:ascii="Arial Narrow" w:hAnsi="Arial Narrow"/>
        </w:rPr>
        <w:t xml:space="preserve"> ποσ</w:t>
      </w:r>
      <w:r>
        <w:rPr>
          <w:rFonts w:ascii="Arial Narrow" w:hAnsi="Arial Narrow"/>
        </w:rPr>
        <w:t>οτήτων</w:t>
      </w:r>
      <w:r w:rsidRPr="00BD79AE">
        <w:rPr>
          <w:rFonts w:ascii="Arial Narrow" w:hAnsi="Arial Narrow"/>
        </w:rPr>
        <w:t>:</w:t>
      </w:r>
      <w:r>
        <w:rPr>
          <w:rFonts w:ascii="Arial Narrow" w:hAnsi="Arial Narrow"/>
        </w:rPr>
        <w:t xml:space="preserve"> 1.000,00 </w:t>
      </w:r>
      <w:r w:rsidRPr="00BD79AE">
        <w:rPr>
          <w:rFonts w:ascii="Arial Narrow" w:hAnsi="Arial Narrow"/>
        </w:rPr>
        <w:t xml:space="preserve">€ </w:t>
      </w:r>
    </w:p>
    <w:p w:rsidR="0088059B" w:rsidRDefault="0088059B" w:rsidP="0088059B"/>
    <w:p w:rsidR="0088059B" w:rsidRDefault="0088059B" w:rsidP="0088059B">
      <w:pPr>
        <w:rPr>
          <w:rFonts w:ascii="Arial" w:hAnsi="Arial" w:cs="Arial"/>
          <w:b/>
          <w:bCs/>
          <w:sz w:val="26"/>
          <w:szCs w:val="26"/>
        </w:rPr>
      </w:pPr>
      <w:r w:rsidRPr="00A5345A">
        <w:rPr>
          <w:rFonts w:ascii="Arial" w:hAnsi="Arial" w:cs="Arial"/>
          <w:b/>
          <w:bCs/>
          <w:sz w:val="26"/>
          <w:szCs w:val="26"/>
        </w:rPr>
        <w:t xml:space="preserve">Φορητός Υπολογιστής </w:t>
      </w:r>
      <w:r>
        <w:rPr>
          <w:rFonts w:ascii="Arial" w:hAnsi="Arial" w:cs="Arial"/>
          <w:b/>
          <w:bCs/>
          <w:sz w:val="26"/>
          <w:szCs w:val="26"/>
        </w:rPr>
        <w:t xml:space="preserve">(1 </w:t>
      </w:r>
      <w:proofErr w:type="spellStart"/>
      <w:r>
        <w:rPr>
          <w:rFonts w:ascii="Arial" w:hAnsi="Arial" w:cs="Arial"/>
          <w:b/>
          <w:bCs/>
          <w:sz w:val="26"/>
          <w:szCs w:val="26"/>
        </w:rPr>
        <w:t>τμχ</w:t>
      </w:r>
      <w:proofErr w:type="spellEnd"/>
      <w:r>
        <w:rPr>
          <w:rFonts w:ascii="Arial" w:hAnsi="Arial" w:cs="Arial"/>
          <w:b/>
          <w:bCs/>
          <w:sz w:val="26"/>
          <w:szCs w:val="26"/>
        </w:rPr>
        <w:t xml:space="preserve">) </w:t>
      </w:r>
    </w:p>
    <w:tbl>
      <w:tblPr>
        <w:tblW w:w="966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039"/>
        <w:gridCol w:w="2029"/>
        <w:gridCol w:w="3818"/>
        <w:gridCol w:w="13"/>
        <w:gridCol w:w="1283"/>
        <w:gridCol w:w="1486"/>
      </w:tblGrid>
      <w:tr w:rsidR="0088059B" w:rsidTr="0024095F"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C0C0"/>
          </w:tcPr>
          <w:p w:rsidR="0088059B" w:rsidRPr="00A5345A" w:rsidRDefault="0088059B" w:rsidP="0024095F">
            <w:pPr>
              <w:pStyle w:val="a3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LAP14.1</w:t>
            </w:r>
          </w:p>
        </w:tc>
        <w:tc>
          <w:tcPr>
            <w:tcW w:w="20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C0C0"/>
          </w:tcPr>
          <w:p w:rsidR="0088059B" w:rsidRDefault="0088059B" w:rsidP="0024095F">
            <w:pPr>
              <w:pStyle w:val="a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ΠΕΡΙΓΡΑΦΗ</w:t>
            </w:r>
          </w:p>
        </w:tc>
        <w:tc>
          <w:tcPr>
            <w:tcW w:w="383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C0C0"/>
          </w:tcPr>
          <w:p w:rsidR="0088059B" w:rsidRDefault="0088059B" w:rsidP="0024095F">
            <w:pPr>
              <w:pStyle w:val="a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ΥΠΟΧΡΕΩΣΗ</w:t>
            </w:r>
          </w:p>
        </w:tc>
        <w:tc>
          <w:tcPr>
            <w:tcW w:w="1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C0C0"/>
          </w:tcPr>
          <w:p w:rsidR="0088059B" w:rsidRDefault="0088059B" w:rsidP="0024095F">
            <w:pPr>
              <w:pStyle w:val="a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ΑΠΑΝΤΗΣΗ</w:t>
            </w:r>
          </w:p>
        </w:tc>
        <w:tc>
          <w:tcPr>
            <w:tcW w:w="14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C0C0"/>
          </w:tcPr>
          <w:p w:rsidR="0088059B" w:rsidRDefault="0088059B" w:rsidP="0024095F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ΠΑΡΑΠΟΜΠΗ</w:t>
            </w:r>
          </w:p>
        </w:tc>
      </w:tr>
      <w:tr w:rsidR="0088059B" w:rsidTr="0024095F">
        <w:tc>
          <w:tcPr>
            <w:tcW w:w="10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C0C0"/>
          </w:tcPr>
          <w:p w:rsidR="0088059B" w:rsidRDefault="0088059B" w:rsidP="0024095F">
            <w:pPr>
              <w:pStyle w:val="a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C0C0"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Γενικά</w:t>
            </w:r>
          </w:p>
        </w:tc>
        <w:tc>
          <w:tcPr>
            <w:tcW w:w="383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C0C0C0"/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C0C0"/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C0C0"/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</w:rPr>
            </w:pPr>
          </w:p>
        </w:tc>
      </w:tr>
      <w:tr w:rsidR="0088059B" w:rsidTr="0024095F">
        <w:tc>
          <w:tcPr>
            <w:tcW w:w="10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0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Να αναφερθεί το μοντέλο</w:t>
            </w:r>
          </w:p>
        </w:tc>
        <w:tc>
          <w:tcPr>
            <w:tcW w:w="383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ΝΑΙ</w:t>
            </w:r>
          </w:p>
        </w:tc>
        <w:tc>
          <w:tcPr>
            <w:tcW w:w="12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</w:rPr>
            </w:pPr>
          </w:p>
        </w:tc>
      </w:tr>
      <w:tr w:rsidR="0088059B" w:rsidTr="0024095F">
        <w:tc>
          <w:tcPr>
            <w:tcW w:w="10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0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Να αναφερθεί ο κατασκευαστής</w:t>
            </w:r>
          </w:p>
        </w:tc>
        <w:tc>
          <w:tcPr>
            <w:tcW w:w="383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ΝΑΙ</w:t>
            </w:r>
          </w:p>
        </w:tc>
        <w:tc>
          <w:tcPr>
            <w:tcW w:w="12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</w:rPr>
            </w:pPr>
          </w:p>
        </w:tc>
      </w:tr>
      <w:tr w:rsidR="0088059B" w:rsidTr="0024095F">
        <w:tc>
          <w:tcPr>
            <w:tcW w:w="10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  <w:lang w:val="en-US"/>
              </w:rPr>
            </w:pPr>
          </w:p>
        </w:tc>
        <w:tc>
          <w:tcPr>
            <w:tcW w:w="20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Pr="00BF1ACA" w:rsidRDefault="0088059B" w:rsidP="0024095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Μέγεθος οθόνης</w:t>
            </w:r>
          </w:p>
        </w:tc>
        <w:tc>
          <w:tcPr>
            <w:tcW w:w="383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Pr="006C7A65" w:rsidRDefault="0088059B" w:rsidP="0024095F">
            <w:pPr>
              <w:pStyle w:val="a3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  <w:lang w:val="en-US"/>
              </w:rPr>
              <w:t>’’ – 16’’</w:t>
            </w:r>
          </w:p>
        </w:tc>
        <w:tc>
          <w:tcPr>
            <w:tcW w:w="12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</w:rPr>
            </w:pPr>
          </w:p>
        </w:tc>
      </w:tr>
      <w:tr w:rsidR="0088059B" w:rsidTr="0024095F">
        <w:tc>
          <w:tcPr>
            <w:tcW w:w="10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  <w:lang w:val="en-US"/>
              </w:rPr>
            </w:pPr>
          </w:p>
        </w:tc>
        <w:tc>
          <w:tcPr>
            <w:tcW w:w="20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Pr="006C7A65" w:rsidRDefault="0088059B" w:rsidP="0024095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Ανάλυση Οθόνης</w:t>
            </w:r>
          </w:p>
        </w:tc>
        <w:tc>
          <w:tcPr>
            <w:tcW w:w="383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Pr="006C7A65" w:rsidRDefault="0088059B" w:rsidP="0024095F">
            <w:pPr>
              <w:pStyle w:val="a3"/>
              <w:rPr>
                <w:b/>
                <w:sz w:val="20"/>
                <w:szCs w:val="20"/>
                <w:lang w:val="en-US"/>
              </w:rPr>
            </w:pPr>
            <w:r w:rsidRPr="006C7A65">
              <w:rPr>
                <w:b/>
                <w:sz w:val="20"/>
                <w:szCs w:val="20"/>
              </w:rPr>
              <w:t>1920</w:t>
            </w:r>
            <w:r w:rsidRPr="006C7A65">
              <w:rPr>
                <w:b/>
                <w:sz w:val="20"/>
                <w:szCs w:val="20"/>
                <w:lang w:val="en-US"/>
              </w:rPr>
              <w:t>x1080 (</w:t>
            </w:r>
            <w:proofErr w:type="spellStart"/>
            <w:r w:rsidRPr="006C7A65">
              <w:rPr>
                <w:b/>
                <w:sz w:val="20"/>
                <w:szCs w:val="20"/>
                <w:lang w:val="en-US"/>
              </w:rPr>
              <w:t>FullHD</w:t>
            </w:r>
            <w:proofErr w:type="spellEnd"/>
            <w:r w:rsidRPr="006C7A65">
              <w:rPr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12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</w:rPr>
            </w:pPr>
          </w:p>
        </w:tc>
      </w:tr>
      <w:tr w:rsidR="0088059B" w:rsidTr="0024095F">
        <w:tc>
          <w:tcPr>
            <w:tcW w:w="10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  <w:lang w:val="en-US"/>
              </w:rPr>
            </w:pPr>
          </w:p>
        </w:tc>
        <w:tc>
          <w:tcPr>
            <w:tcW w:w="20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CPU</w:t>
            </w:r>
          </w:p>
        </w:tc>
        <w:tc>
          <w:tcPr>
            <w:tcW w:w="383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Επεξεργαστή με επιδόσεις </w:t>
            </w:r>
            <w:r>
              <w:rPr>
                <w:rFonts w:eastAsia="Times New Roman" w:cs="Times New Roman"/>
                <w:sz w:val="20"/>
                <w:szCs w:val="20"/>
              </w:rPr>
              <w:t>≥</w:t>
            </w:r>
            <w:r w:rsidRPr="006C7A65">
              <w:rPr>
                <w:rFonts w:eastAsia="Times New Roman" w:cs="Times New Roman"/>
                <w:b/>
                <w:sz w:val="20"/>
                <w:szCs w:val="20"/>
              </w:rPr>
              <w:t>4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.</w:t>
            </w:r>
            <w:r w:rsidRPr="006C7A65">
              <w:rPr>
                <w:rFonts w:eastAsia="Times New Roman" w:cs="Times New Roman"/>
                <w:b/>
                <w:bCs/>
                <w:sz w:val="20"/>
                <w:szCs w:val="20"/>
              </w:rPr>
              <w:t>0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00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μονάδων σύμφωνα με το διάγραμμα των </w:t>
            </w:r>
            <w:r>
              <w:rPr>
                <w:rFonts w:eastAsia="Times New Roman" w:cs="Times New Roman"/>
                <w:sz w:val="20"/>
                <w:szCs w:val="20"/>
                <w:lang w:val="en-US"/>
              </w:rPr>
              <w:t>High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  <w:lang w:val="en-US"/>
              </w:rPr>
              <w:t>end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επεξεργαστών του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en-US"/>
              </w:rPr>
              <w:t>cpubenchmark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>.</w:t>
            </w:r>
            <w:r>
              <w:rPr>
                <w:rFonts w:eastAsia="Times New Roman" w:cs="Times New Roman"/>
                <w:sz w:val="20"/>
                <w:szCs w:val="20"/>
                <w:lang w:val="en-US"/>
              </w:rPr>
              <w:t>net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(</w:t>
            </w:r>
            <w:hyperlink r:id="rId9" w:history="1">
              <w:r w:rsidRPr="0093192C">
                <w:rPr>
                  <w:rStyle w:val="-"/>
                </w:rPr>
                <w:t>https://www.cpubenchmark.net/mid_range_cpus.html</w:t>
              </w:r>
            </w:hyperlink>
            <w:r>
              <w:rPr>
                <w:rFonts w:eastAsia="Times New Roman" w:cs="Times New Roman"/>
                <w:sz w:val="20"/>
                <w:szCs w:val="20"/>
              </w:rPr>
              <w:t>)</w:t>
            </w:r>
          </w:p>
        </w:tc>
        <w:tc>
          <w:tcPr>
            <w:tcW w:w="12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</w:rPr>
            </w:pPr>
          </w:p>
        </w:tc>
      </w:tr>
      <w:tr w:rsidR="0088059B" w:rsidTr="0024095F">
        <w:tc>
          <w:tcPr>
            <w:tcW w:w="10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Pr="00A5345A" w:rsidRDefault="0088059B" w:rsidP="0024095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0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RAM</w:t>
            </w:r>
          </w:p>
        </w:tc>
        <w:tc>
          <w:tcPr>
            <w:tcW w:w="383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val="en-US"/>
              </w:rPr>
              <w:t>≥</w:t>
            </w:r>
            <w:r w:rsidRPr="006C7A65">
              <w:rPr>
                <w:b/>
                <w:sz w:val="20"/>
                <w:szCs w:val="20"/>
                <w:lang w:val="en-US"/>
              </w:rPr>
              <w:t>8GB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</w:rPr>
            </w:pPr>
          </w:p>
        </w:tc>
      </w:tr>
      <w:tr w:rsidR="0088059B" w:rsidTr="0024095F">
        <w:tc>
          <w:tcPr>
            <w:tcW w:w="10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  <w:lang w:val="en-US"/>
              </w:rPr>
            </w:pPr>
          </w:p>
        </w:tc>
        <w:tc>
          <w:tcPr>
            <w:tcW w:w="20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Pr="00A5345A" w:rsidRDefault="0088059B" w:rsidP="0024095F">
            <w:pPr>
              <w:pStyle w:val="a3"/>
              <w:rPr>
                <w:rFonts w:eastAsia="Times New Roman" w:cs="Times New Roma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Θύρες </w:t>
            </w:r>
            <w:r>
              <w:rPr>
                <w:sz w:val="20"/>
                <w:szCs w:val="20"/>
                <w:lang w:val="en-US"/>
              </w:rPr>
              <w:t>USB3.0</w:t>
            </w:r>
          </w:p>
        </w:tc>
        <w:tc>
          <w:tcPr>
            <w:tcW w:w="383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Ναι, τουλάχιστον </w:t>
            </w:r>
            <w:r>
              <w:rPr>
                <w:rFonts w:eastAsia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</w:rPr>
            </w:pPr>
          </w:p>
        </w:tc>
      </w:tr>
      <w:tr w:rsidR="0088059B" w:rsidRPr="007B071F" w:rsidTr="0024095F">
        <w:tc>
          <w:tcPr>
            <w:tcW w:w="10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  <w:lang w:val="en-US"/>
              </w:rPr>
            </w:pPr>
          </w:p>
        </w:tc>
        <w:tc>
          <w:tcPr>
            <w:tcW w:w="20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Pr="006C7A65" w:rsidRDefault="0088059B" w:rsidP="0024095F">
            <w:pPr>
              <w:pStyle w:val="a3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Μονάδα αποθήκευσης</w:t>
            </w:r>
          </w:p>
        </w:tc>
        <w:tc>
          <w:tcPr>
            <w:tcW w:w="383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Pr="006C7A65" w:rsidRDefault="0088059B" w:rsidP="0024095F">
            <w:pPr>
              <w:pStyle w:val="a3"/>
              <w:rPr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sz w:val="20"/>
                <w:szCs w:val="20"/>
                <w:lang w:val="en-US"/>
              </w:rPr>
              <w:t>≥</w:t>
            </w:r>
            <w:r w:rsidRPr="006C7A65">
              <w:rPr>
                <w:rFonts w:eastAsia="Times New Roman" w:cs="Times New Roman"/>
                <w:b/>
                <w:sz w:val="20"/>
                <w:szCs w:val="20"/>
                <w:lang w:val="en-US"/>
              </w:rPr>
              <w:t>256GB SSD (Solid State Disk)</w:t>
            </w:r>
          </w:p>
        </w:tc>
        <w:tc>
          <w:tcPr>
            <w:tcW w:w="12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  <w:lang w:val="en-GB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  <w:lang w:val="en-GB"/>
              </w:rPr>
            </w:pPr>
          </w:p>
        </w:tc>
      </w:tr>
      <w:tr w:rsidR="0088059B" w:rsidTr="0024095F">
        <w:tc>
          <w:tcPr>
            <w:tcW w:w="10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  <w:lang w:val="en-US"/>
              </w:rPr>
            </w:pPr>
          </w:p>
        </w:tc>
        <w:tc>
          <w:tcPr>
            <w:tcW w:w="20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Graphics Card</w:t>
            </w:r>
          </w:p>
        </w:tc>
        <w:tc>
          <w:tcPr>
            <w:tcW w:w="383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Ενσωματωμένη στην μητρική</w:t>
            </w:r>
          </w:p>
        </w:tc>
        <w:tc>
          <w:tcPr>
            <w:tcW w:w="12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</w:rPr>
            </w:pPr>
          </w:p>
        </w:tc>
      </w:tr>
      <w:tr w:rsidR="0088059B" w:rsidTr="0024095F">
        <w:tc>
          <w:tcPr>
            <w:tcW w:w="10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  <w:lang w:val="en-US"/>
              </w:rPr>
            </w:pPr>
          </w:p>
        </w:tc>
        <w:tc>
          <w:tcPr>
            <w:tcW w:w="20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Audio</w:t>
            </w:r>
          </w:p>
        </w:tc>
        <w:tc>
          <w:tcPr>
            <w:tcW w:w="383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Ενσωματωμένη στην μητρική</w:t>
            </w:r>
          </w:p>
        </w:tc>
        <w:tc>
          <w:tcPr>
            <w:tcW w:w="12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</w:rPr>
            </w:pPr>
          </w:p>
        </w:tc>
      </w:tr>
      <w:tr w:rsidR="0088059B" w:rsidTr="0024095F">
        <w:tc>
          <w:tcPr>
            <w:tcW w:w="10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  <w:lang w:val="en-US"/>
              </w:rPr>
            </w:pPr>
          </w:p>
        </w:tc>
        <w:tc>
          <w:tcPr>
            <w:tcW w:w="20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LAN</w:t>
            </w:r>
          </w:p>
        </w:tc>
        <w:tc>
          <w:tcPr>
            <w:tcW w:w="383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Ενσωματωμένη στην μητρική</w:t>
            </w:r>
          </w:p>
        </w:tc>
        <w:tc>
          <w:tcPr>
            <w:tcW w:w="12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</w:rPr>
            </w:pPr>
          </w:p>
        </w:tc>
      </w:tr>
      <w:tr w:rsidR="0088059B" w:rsidTr="0024095F">
        <w:tc>
          <w:tcPr>
            <w:tcW w:w="10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0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Σύνδεση εξ. Οθόνης</w:t>
            </w:r>
          </w:p>
        </w:tc>
        <w:tc>
          <w:tcPr>
            <w:tcW w:w="383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Pr="00A5345A" w:rsidRDefault="0088059B" w:rsidP="0024095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ΝΑΙ με 15</w:t>
            </w:r>
            <w:r>
              <w:rPr>
                <w:sz w:val="20"/>
                <w:szCs w:val="20"/>
                <w:lang w:val="en-US"/>
              </w:rPr>
              <w:t>pin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SVGA</w:t>
            </w:r>
            <w:r w:rsidRPr="00A5345A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 xml:space="preserve">ή με παρεχόμενο </w:t>
            </w:r>
            <w:r>
              <w:rPr>
                <w:sz w:val="20"/>
                <w:szCs w:val="20"/>
                <w:lang w:val="en-US"/>
              </w:rPr>
              <w:t>adaptor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2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</w:rPr>
            </w:pPr>
          </w:p>
        </w:tc>
      </w:tr>
      <w:tr w:rsidR="0088059B" w:rsidTr="0024095F">
        <w:tc>
          <w:tcPr>
            <w:tcW w:w="10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0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Pr="00BF1ACA" w:rsidRDefault="0088059B" w:rsidP="0024095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Βάρος</w:t>
            </w:r>
          </w:p>
        </w:tc>
        <w:tc>
          <w:tcPr>
            <w:tcW w:w="383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&lt;2,5 κιλά</w:t>
            </w:r>
          </w:p>
        </w:tc>
        <w:tc>
          <w:tcPr>
            <w:tcW w:w="12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</w:rPr>
            </w:pPr>
          </w:p>
        </w:tc>
      </w:tr>
      <w:tr w:rsidR="0088059B" w:rsidTr="0024095F">
        <w:tc>
          <w:tcPr>
            <w:tcW w:w="10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0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Τσάντα μεταφοράς</w:t>
            </w:r>
          </w:p>
        </w:tc>
        <w:tc>
          <w:tcPr>
            <w:tcW w:w="383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ΝΑΙ</w:t>
            </w:r>
          </w:p>
        </w:tc>
        <w:tc>
          <w:tcPr>
            <w:tcW w:w="12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</w:rPr>
            </w:pPr>
          </w:p>
        </w:tc>
      </w:tr>
      <w:tr w:rsidR="0088059B" w:rsidTr="0024095F">
        <w:tc>
          <w:tcPr>
            <w:tcW w:w="10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0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Λειτουργικό σύστημα</w:t>
            </w:r>
          </w:p>
        </w:tc>
        <w:tc>
          <w:tcPr>
            <w:tcW w:w="383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Pr="00BF1ACA" w:rsidRDefault="0088059B" w:rsidP="0024095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Windows 10 </w:t>
            </w:r>
            <w:proofErr w:type="spellStart"/>
            <w:r>
              <w:rPr>
                <w:sz w:val="20"/>
                <w:szCs w:val="20"/>
              </w:rPr>
              <w:t>προεγκατεστημένο</w:t>
            </w:r>
            <w:proofErr w:type="spellEnd"/>
          </w:p>
        </w:tc>
        <w:tc>
          <w:tcPr>
            <w:tcW w:w="12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</w:rPr>
            </w:pPr>
          </w:p>
        </w:tc>
      </w:tr>
      <w:tr w:rsidR="0088059B" w:rsidTr="0024095F"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C0C0"/>
          </w:tcPr>
          <w:p w:rsidR="0088059B" w:rsidRDefault="0088059B" w:rsidP="0024095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29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C0C0"/>
          </w:tcPr>
          <w:p w:rsidR="0088059B" w:rsidRDefault="0088059B" w:rsidP="0024095F">
            <w:r>
              <w:rPr>
                <w:b/>
                <w:bCs/>
                <w:sz w:val="20"/>
                <w:szCs w:val="20"/>
              </w:rPr>
              <w:t>Εγγύηση, Ανταλλακτικά, Εγκατάσταση, Πιστοποιήσεις &amp; Παρελκόμενα</w:t>
            </w:r>
          </w:p>
        </w:tc>
      </w:tr>
      <w:tr w:rsidR="0088059B" w:rsidTr="0024095F">
        <w:tc>
          <w:tcPr>
            <w:tcW w:w="10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0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Εγγύηση</w:t>
            </w:r>
          </w:p>
        </w:tc>
        <w:tc>
          <w:tcPr>
            <w:tcW w:w="38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≥2 χρόνια </w:t>
            </w:r>
            <w:r>
              <w:rPr>
                <w:sz w:val="20"/>
                <w:szCs w:val="20"/>
                <w:lang w:val="en-US"/>
              </w:rPr>
              <w:t>on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site</w:t>
            </w:r>
            <w:r>
              <w:rPr>
                <w:sz w:val="20"/>
                <w:szCs w:val="20"/>
              </w:rPr>
              <w:t xml:space="preserve"> για το σύνολο του υπολογιστή</w:t>
            </w:r>
          </w:p>
        </w:tc>
        <w:tc>
          <w:tcPr>
            <w:tcW w:w="129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snapToGrid w:val="0"/>
              <w:rPr>
                <w:sz w:val="20"/>
                <w:szCs w:val="20"/>
              </w:rPr>
            </w:pPr>
          </w:p>
        </w:tc>
      </w:tr>
      <w:tr w:rsidR="0088059B" w:rsidTr="0024095F">
        <w:tc>
          <w:tcPr>
            <w:tcW w:w="10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0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Ανταλλακτικά</w:t>
            </w:r>
          </w:p>
        </w:tc>
        <w:tc>
          <w:tcPr>
            <w:tcW w:w="38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Υποστήριξη σε ανταλλακτικά για 2 τουλάχιστον χρόνια</w:t>
            </w:r>
          </w:p>
        </w:tc>
        <w:tc>
          <w:tcPr>
            <w:tcW w:w="129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snapToGrid w:val="0"/>
              <w:rPr>
                <w:sz w:val="20"/>
                <w:szCs w:val="20"/>
              </w:rPr>
            </w:pPr>
          </w:p>
        </w:tc>
      </w:tr>
      <w:tr w:rsidR="0088059B" w:rsidTr="0024095F">
        <w:tc>
          <w:tcPr>
            <w:tcW w:w="10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0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Ο Ανάδοχος υποχρεούται να </w:t>
            </w:r>
            <w:r>
              <w:rPr>
                <w:sz w:val="20"/>
                <w:szCs w:val="20"/>
              </w:rPr>
              <w:lastRenderedPageBreak/>
              <w:t>παραδώσει και να εγκαταστήσει τα υπολογιστικά συστήματα στον χώρο του Πανεπιστημίου Κρήτης</w:t>
            </w:r>
          </w:p>
        </w:tc>
        <w:tc>
          <w:tcPr>
            <w:tcW w:w="38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ΝΑΙ</w:t>
            </w:r>
          </w:p>
        </w:tc>
        <w:tc>
          <w:tcPr>
            <w:tcW w:w="129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snapToGrid w:val="0"/>
              <w:rPr>
                <w:sz w:val="20"/>
                <w:szCs w:val="20"/>
              </w:rPr>
            </w:pPr>
          </w:p>
        </w:tc>
      </w:tr>
      <w:tr w:rsidR="0088059B" w:rsidTr="0024095F">
        <w:tc>
          <w:tcPr>
            <w:tcW w:w="10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0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Χρόνος Παράδοσης</w:t>
            </w:r>
          </w:p>
        </w:tc>
        <w:tc>
          <w:tcPr>
            <w:tcW w:w="38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ΝΑΙ</w:t>
            </w:r>
          </w:p>
        </w:tc>
        <w:tc>
          <w:tcPr>
            <w:tcW w:w="129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snapToGrid w:val="0"/>
              <w:rPr>
                <w:sz w:val="20"/>
                <w:szCs w:val="20"/>
              </w:rPr>
            </w:pPr>
          </w:p>
        </w:tc>
      </w:tr>
      <w:tr w:rsidR="0088059B" w:rsidTr="0024095F">
        <w:tc>
          <w:tcPr>
            <w:tcW w:w="10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0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Πιστοποιήσεις </w:t>
            </w:r>
            <w:r>
              <w:rPr>
                <w:sz w:val="20"/>
                <w:szCs w:val="20"/>
                <w:lang w:val="en-US"/>
              </w:rPr>
              <w:t>CE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FCC</w:t>
            </w:r>
          </w:p>
        </w:tc>
        <w:tc>
          <w:tcPr>
            <w:tcW w:w="38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ΝΑΙ</w:t>
            </w:r>
          </w:p>
        </w:tc>
        <w:tc>
          <w:tcPr>
            <w:tcW w:w="129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snapToGrid w:val="0"/>
              <w:rPr>
                <w:sz w:val="20"/>
                <w:szCs w:val="20"/>
              </w:rPr>
            </w:pPr>
          </w:p>
        </w:tc>
      </w:tr>
      <w:tr w:rsidR="0088059B" w:rsidTr="0024095F">
        <w:tc>
          <w:tcPr>
            <w:tcW w:w="10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0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Συνοδευτικά CD/</w:t>
            </w:r>
            <w:proofErr w:type="spellStart"/>
            <w:r>
              <w:rPr>
                <w:sz w:val="20"/>
                <w:szCs w:val="20"/>
              </w:rPr>
              <w:t>Drivers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Manuals</w:t>
            </w:r>
            <w:proofErr w:type="spellEnd"/>
            <w:r>
              <w:rPr>
                <w:sz w:val="20"/>
                <w:szCs w:val="20"/>
              </w:rPr>
              <w:t>, εξαρτήματα κουτιού</w:t>
            </w:r>
          </w:p>
        </w:tc>
        <w:tc>
          <w:tcPr>
            <w:tcW w:w="38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ΝΑΙ</w:t>
            </w:r>
          </w:p>
        </w:tc>
        <w:tc>
          <w:tcPr>
            <w:tcW w:w="129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88059B" w:rsidRDefault="0088059B" w:rsidP="0088059B">
      <w:pPr>
        <w:rPr>
          <w:rFonts w:ascii="Arial" w:hAnsi="Arial" w:cs="Arial"/>
          <w:b/>
          <w:bCs/>
          <w:sz w:val="26"/>
          <w:szCs w:val="26"/>
        </w:rPr>
      </w:pPr>
    </w:p>
    <w:p w:rsidR="0088059B" w:rsidRPr="00B60586" w:rsidRDefault="0088059B" w:rsidP="0088059B">
      <w:pPr>
        <w:rPr>
          <w:b/>
          <w:sz w:val="48"/>
          <w:szCs w:val="48"/>
        </w:rPr>
      </w:pPr>
      <w:r w:rsidRPr="00B60586">
        <w:rPr>
          <w:b/>
          <w:sz w:val="48"/>
          <w:szCs w:val="48"/>
        </w:rPr>
        <w:t xml:space="preserve">ΟΜΑΔΑ </w:t>
      </w:r>
      <w:r>
        <w:rPr>
          <w:b/>
          <w:sz w:val="48"/>
          <w:szCs w:val="48"/>
        </w:rPr>
        <w:t>7</w:t>
      </w:r>
    </w:p>
    <w:p w:rsidR="0088059B" w:rsidRDefault="0088059B" w:rsidP="0088059B">
      <w:r>
        <w:t>ΤΜΗΜΑ ΦΙΛΟΣΟΦΙΚΩΝ &amp; ΚΟΙΝΩΝΙΚΩΝ ΣΠΟΥΔΩΝ ΠΜΣ  ΠΟΛΙΤΙΣΜΟΣ</w:t>
      </w:r>
    </w:p>
    <w:p w:rsidR="0088059B" w:rsidRPr="00644B2F" w:rsidRDefault="0088059B" w:rsidP="0088059B">
      <w:pPr>
        <w:rPr>
          <w:rFonts w:ascii="Arial Narrow" w:hAnsi="Arial Narrow"/>
        </w:rPr>
      </w:pPr>
      <w:r w:rsidRPr="00BD79AE">
        <w:rPr>
          <w:rFonts w:ascii="Arial Narrow" w:hAnsi="Arial Narrow"/>
        </w:rPr>
        <w:t xml:space="preserve">Προβλεπόμενο μέγιστο κόστος είδους με ΦΠΑ για το σύνολο </w:t>
      </w:r>
      <w:r>
        <w:rPr>
          <w:rFonts w:ascii="Arial Narrow" w:hAnsi="Arial Narrow"/>
        </w:rPr>
        <w:t>των</w:t>
      </w:r>
      <w:r w:rsidRPr="00BD79AE">
        <w:rPr>
          <w:rFonts w:ascii="Arial Narrow" w:hAnsi="Arial Narrow"/>
        </w:rPr>
        <w:t xml:space="preserve"> ποσ</w:t>
      </w:r>
      <w:r>
        <w:rPr>
          <w:rFonts w:ascii="Arial Narrow" w:hAnsi="Arial Narrow"/>
        </w:rPr>
        <w:t>οτήτων</w:t>
      </w:r>
      <w:r w:rsidRPr="00BD79AE">
        <w:rPr>
          <w:rFonts w:ascii="Arial Narrow" w:hAnsi="Arial Narrow"/>
        </w:rPr>
        <w:t>:</w:t>
      </w:r>
      <w:r>
        <w:rPr>
          <w:rFonts w:ascii="Arial Narrow" w:hAnsi="Arial Narrow"/>
        </w:rPr>
        <w:t xml:space="preserve"> 500,00 </w:t>
      </w:r>
      <w:r w:rsidRPr="00BD79AE">
        <w:rPr>
          <w:rFonts w:ascii="Arial Narrow" w:hAnsi="Arial Narrow"/>
        </w:rPr>
        <w:t xml:space="preserve">€ </w:t>
      </w:r>
    </w:p>
    <w:p w:rsidR="0088059B" w:rsidRDefault="0088059B" w:rsidP="0088059B">
      <w:pPr>
        <w:rPr>
          <w:rFonts w:ascii="Arial" w:hAnsi="Arial" w:cs="Arial"/>
          <w:b/>
          <w:bCs/>
          <w:sz w:val="26"/>
          <w:szCs w:val="26"/>
        </w:rPr>
      </w:pPr>
    </w:p>
    <w:p w:rsidR="0088059B" w:rsidRDefault="0088059B" w:rsidP="0088059B">
      <w:pPr>
        <w:rPr>
          <w:rFonts w:ascii="Arial" w:hAnsi="Arial" w:cs="Arial"/>
          <w:b/>
          <w:bCs/>
          <w:sz w:val="26"/>
          <w:szCs w:val="26"/>
        </w:rPr>
      </w:pPr>
      <w:proofErr w:type="spellStart"/>
      <w:r>
        <w:rPr>
          <w:rFonts w:ascii="Arial" w:hAnsi="Arial" w:cs="Arial"/>
          <w:b/>
          <w:bCs/>
          <w:sz w:val="26"/>
          <w:szCs w:val="26"/>
        </w:rPr>
        <w:t>Βιντεοπροβολέας</w:t>
      </w:r>
      <w:proofErr w:type="spellEnd"/>
      <w:r>
        <w:rPr>
          <w:rFonts w:ascii="Arial" w:hAnsi="Arial" w:cs="Arial"/>
          <w:b/>
          <w:bCs/>
          <w:sz w:val="26"/>
          <w:szCs w:val="26"/>
        </w:rPr>
        <w:t xml:space="preserve"> (1 </w:t>
      </w:r>
      <w:proofErr w:type="spellStart"/>
      <w:r>
        <w:rPr>
          <w:rFonts w:ascii="Arial" w:hAnsi="Arial" w:cs="Arial"/>
          <w:b/>
          <w:bCs/>
          <w:sz w:val="26"/>
          <w:szCs w:val="26"/>
        </w:rPr>
        <w:t>τμχ</w:t>
      </w:r>
      <w:proofErr w:type="spellEnd"/>
      <w:r>
        <w:rPr>
          <w:rFonts w:ascii="Arial" w:hAnsi="Arial" w:cs="Arial"/>
          <w:b/>
          <w:bCs/>
          <w:sz w:val="26"/>
          <w:szCs w:val="26"/>
        </w:rPr>
        <w:t>)</w:t>
      </w:r>
      <w:r w:rsidRPr="00331639">
        <w:rPr>
          <w:color w:val="FFC00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5"/>
        <w:gridCol w:w="4161"/>
        <w:gridCol w:w="1276"/>
      </w:tblGrid>
      <w:tr w:rsidR="0088059B" w:rsidTr="0024095F">
        <w:tc>
          <w:tcPr>
            <w:tcW w:w="7246" w:type="dxa"/>
            <w:gridSpan w:val="2"/>
          </w:tcPr>
          <w:p w:rsidR="0088059B" w:rsidRPr="00331639" w:rsidRDefault="0088059B" w:rsidP="0024095F">
            <w:pPr>
              <w:rPr>
                <w:b/>
              </w:rPr>
            </w:pPr>
            <w:r w:rsidRPr="00331639">
              <w:rPr>
                <w:b/>
              </w:rPr>
              <w:t>ΤΕΧΝΙΚΕΣ ΠΡΟΔΙΑΓΡΑΦΕΣ</w:t>
            </w:r>
          </w:p>
        </w:tc>
        <w:tc>
          <w:tcPr>
            <w:tcW w:w="1276" w:type="dxa"/>
          </w:tcPr>
          <w:p w:rsidR="0088059B" w:rsidRPr="00331639" w:rsidRDefault="0088059B" w:rsidP="0024095F">
            <w:pPr>
              <w:jc w:val="center"/>
              <w:rPr>
                <w:b/>
              </w:rPr>
            </w:pPr>
            <w:r>
              <w:rPr>
                <w:b/>
              </w:rPr>
              <w:t>Απάντηση</w:t>
            </w:r>
          </w:p>
        </w:tc>
      </w:tr>
      <w:tr w:rsidR="0088059B" w:rsidTr="0024095F">
        <w:tc>
          <w:tcPr>
            <w:tcW w:w="3085" w:type="dxa"/>
          </w:tcPr>
          <w:p w:rsidR="0088059B" w:rsidRDefault="0088059B" w:rsidP="0024095F">
            <w:r>
              <w:t>Είδος Προβολέα</w:t>
            </w:r>
          </w:p>
        </w:tc>
        <w:tc>
          <w:tcPr>
            <w:tcW w:w="4161" w:type="dxa"/>
          </w:tcPr>
          <w:p w:rsidR="0088059B" w:rsidRDefault="0088059B" w:rsidP="0024095F">
            <w:r>
              <w:t>Φορητός</w:t>
            </w:r>
          </w:p>
        </w:tc>
        <w:tc>
          <w:tcPr>
            <w:tcW w:w="1276" w:type="dxa"/>
          </w:tcPr>
          <w:p w:rsidR="0088059B" w:rsidRDefault="0088059B" w:rsidP="0024095F">
            <w:pPr>
              <w:jc w:val="center"/>
            </w:pPr>
          </w:p>
        </w:tc>
      </w:tr>
      <w:tr w:rsidR="0088059B" w:rsidTr="0024095F">
        <w:tc>
          <w:tcPr>
            <w:tcW w:w="3085" w:type="dxa"/>
          </w:tcPr>
          <w:p w:rsidR="0088059B" w:rsidRDefault="0088059B" w:rsidP="0024095F">
            <w:r>
              <w:t>Τεχνολογία Προβολής</w:t>
            </w:r>
          </w:p>
        </w:tc>
        <w:tc>
          <w:tcPr>
            <w:tcW w:w="4161" w:type="dxa"/>
          </w:tcPr>
          <w:p w:rsidR="0088059B" w:rsidRPr="00331639" w:rsidRDefault="0088059B" w:rsidP="0024095F">
            <w:r>
              <w:t>(Να αναφερθεί)</w:t>
            </w:r>
          </w:p>
        </w:tc>
        <w:tc>
          <w:tcPr>
            <w:tcW w:w="1276" w:type="dxa"/>
          </w:tcPr>
          <w:p w:rsidR="0088059B" w:rsidRDefault="0088059B" w:rsidP="0024095F">
            <w:pPr>
              <w:jc w:val="center"/>
            </w:pPr>
          </w:p>
        </w:tc>
      </w:tr>
      <w:tr w:rsidR="0088059B" w:rsidTr="0024095F">
        <w:tc>
          <w:tcPr>
            <w:tcW w:w="3085" w:type="dxa"/>
          </w:tcPr>
          <w:p w:rsidR="0088059B" w:rsidRPr="00565368" w:rsidRDefault="0088059B" w:rsidP="0024095F">
            <w:r>
              <w:t>Φυσική (Εγγενής) Ανάλυση</w:t>
            </w:r>
          </w:p>
        </w:tc>
        <w:tc>
          <w:tcPr>
            <w:tcW w:w="4161" w:type="dxa"/>
          </w:tcPr>
          <w:p w:rsidR="0088059B" w:rsidRPr="00331639" w:rsidRDefault="0088059B" w:rsidP="0024095F">
            <w:pPr>
              <w:rPr>
                <w:lang w:val="en-US"/>
              </w:rPr>
            </w:pPr>
            <w:r w:rsidRPr="00331639">
              <w:rPr>
                <w:lang w:val="en-US"/>
              </w:rPr>
              <w:t>&gt;=</w:t>
            </w:r>
            <w:r>
              <w:t>80</w:t>
            </w:r>
            <w:r w:rsidRPr="00331639">
              <w:rPr>
                <w:lang w:val="en-US"/>
              </w:rPr>
              <w:t>0x</w:t>
            </w:r>
            <w:r>
              <w:t>6</w:t>
            </w:r>
            <w:r w:rsidRPr="00331639">
              <w:rPr>
                <w:lang w:val="en-US"/>
              </w:rPr>
              <w:t>00</w:t>
            </w:r>
            <w:r>
              <w:rPr>
                <w:lang w:val="en-US"/>
              </w:rPr>
              <w:t xml:space="preserve"> 4:3</w:t>
            </w:r>
          </w:p>
        </w:tc>
        <w:tc>
          <w:tcPr>
            <w:tcW w:w="1276" w:type="dxa"/>
          </w:tcPr>
          <w:p w:rsidR="0088059B" w:rsidRDefault="0088059B" w:rsidP="0024095F">
            <w:pPr>
              <w:jc w:val="center"/>
            </w:pPr>
          </w:p>
        </w:tc>
      </w:tr>
      <w:tr w:rsidR="0088059B" w:rsidTr="0024095F">
        <w:tc>
          <w:tcPr>
            <w:tcW w:w="3085" w:type="dxa"/>
          </w:tcPr>
          <w:p w:rsidR="0088059B" w:rsidRPr="00565368" w:rsidRDefault="0088059B" w:rsidP="0024095F">
            <w:r>
              <w:t>Φωτεινότητα</w:t>
            </w:r>
          </w:p>
        </w:tc>
        <w:tc>
          <w:tcPr>
            <w:tcW w:w="4161" w:type="dxa"/>
          </w:tcPr>
          <w:p w:rsidR="0088059B" w:rsidRPr="00331639" w:rsidRDefault="0088059B" w:rsidP="0024095F">
            <w:pPr>
              <w:rPr>
                <w:lang w:val="en-US"/>
              </w:rPr>
            </w:pPr>
            <w:r>
              <w:t xml:space="preserve">&gt;=3000 </w:t>
            </w:r>
            <w:r w:rsidRPr="00331639">
              <w:rPr>
                <w:lang w:val="en-US"/>
              </w:rPr>
              <w:t>ANSI LUMENS</w:t>
            </w:r>
          </w:p>
        </w:tc>
        <w:tc>
          <w:tcPr>
            <w:tcW w:w="1276" w:type="dxa"/>
          </w:tcPr>
          <w:p w:rsidR="0088059B" w:rsidRDefault="0088059B" w:rsidP="0024095F">
            <w:pPr>
              <w:jc w:val="center"/>
            </w:pPr>
          </w:p>
        </w:tc>
      </w:tr>
      <w:tr w:rsidR="0088059B" w:rsidTr="0024095F">
        <w:tc>
          <w:tcPr>
            <w:tcW w:w="3085" w:type="dxa"/>
          </w:tcPr>
          <w:p w:rsidR="0088059B" w:rsidRPr="00565368" w:rsidRDefault="0088059B" w:rsidP="0024095F">
            <w:r>
              <w:t>Λόγος Αντίθεσης</w:t>
            </w:r>
          </w:p>
        </w:tc>
        <w:tc>
          <w:tcPr>
            <w:tcW w:w="4161" w:type="dxa"/>
          </w:tcPr>
          <w:p w:rsidR="0088059B" w:rsidRDefault="0088059B" w:rsidP="0024095F">
            <w:r>
              <w:t>&gt;=15000:1</w:t>
            </w:r>
          </w:p>
        </w:tc>
        <w:tc>
          <w:tcPr>
            <w:tcW w:w="1276" w:type="dxa"/>
          </w:tcPr>
          <w:p w:rsidR="0088059B" w:rsidRDefault="0088059B" w:rsidP="0024095F">
            <w:pPr>
              <w:jc w:val="center"/>
            </w:pPr>
          </w:p>
        </w:tc>
      </w:tr>
      <w:tr w:rsidR="0088059B" w:rsidTr="0024095F">
        <w:tc>
          <w:tcPr>
            <w:tcW w:w="3085" w:type="dxa"/>
          </w:tcPr>
          <w:p w:rsidR="0088059B" w:rsidRPr="000333DE" w:rsidRDefault="0088059B" w:rsidP="0024095F">
            <w:r>
              <w:t>Λάμπα</w:t>
            </w:r>
            <w:r w:rsidRPr="00331639">
              <w:rPr>
                <w:lang w:val="en-US"/>
              </w:rPr>
              <w:t xml:space="preserve"> (</w:t>
            </w:r>
            <w:r>
              <w:t>διάρκεια ζωής)</w:t>
            </w:r>
          </w:p>
        </w:tc>
        <w:tc>
          <w:tcPr>
            <w:tcW w:w="4161" w:type="dxa"/>
          </w:tcPr>
          <w:p w:rsidR="0088059B" w:rsidRDefault="0088059B" w:rsidP="0024095F">
            <w:r>
              <w:t xml:space="preserve">&gt;= </w:t>
            </w:r>
            <w:r>
              <w:rPr>
                <w:lang w:val="en-US"/>
              </w:rPr>
              <w:t>50</w:t>
            </w:r>
            <w:r>
              <w:t>00 ώρες σε Φυσιολογική Λειτουργία</w:t>
            </w:r>
          </w:p>
        </w:tc>
        <w:tc>
          <w:tcPr>
            <w:tcW w:w="1276" w:type="dxa"/>
          </w:tcPr>
          <w:p w:rsidR="0088059B" w:rsidRDefault="0088059B" w:rsidP="0024095F">
            <w:pPr>
              <w:jc w:val="center"/>
            </w:pPr>
          </w:p>
        </w:tc>
      </w:tr>
      <w:tr w:rsidR="0088059B" w:rsidTr="0024095F">
        <w:tc>
          <w:tcPr>
            <w:tcW w:w="3085" w:type="dxa"/>
          </w:tcPr>
          <w:p w:rsidR="0088059B" w:rsidRPr="00331639" w:rsidRDefault="0088059B" w:rsidP="0024095F">
            <w:r>
              <w:t xml:space="preserve">Ρύθμιση </w:t>
            </w:r>
            <w:r w:rsidRPr="00331639">
              <w:rPr>
                <w:lang w:val="en-US"/>
              </w:rPr>
              <w:t>Keystone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4161" w:type="dxa"/>
          </w:tcPr>
          <w:p w:rsidR="0088059B" w:rsidRDefault="0088059B" w:rsidP="0024095F">
            <w:r>
              <w:t>ΝΑΙ (± 30 °)</w:t>
            </w:r>
          </w:p>
        </w:tc>
        <w:tc>
          <w:tcPr>
            <w:tcW w:w="1276" w:type="dxa"/>
          </w:tcPr>
          <w:p w:rsidR="0088059B" w:rsidRDefault="0088059B" w:rsidP="0024095F">
            <w:pPr>
              <w:jc w:val="center"/>
            </w:pPr>
          </w:p>
        </w:tc>
      </w:tr>
      <w:tr w:rsidR="0088059B" w:rsidTr="0024095F">
        <w:tc>
          <w:tcPr>
            <w:tcW w:w="3085" w:type="dxa"/>
          </w:tcPr>
          <w:p w:rsidR="0088059B" w:rsidRDefault="0088059B" w:rsidP="0024095F">
            <w:r>
              <w:t>Υποστήριξη ανάλυσης</w:t>
            </w:r>
          </w:p>
        </w:tc>
        <w:tc>
          <w:tcPr>
            <w:tcW w:w="4161" w:type="dxa"/>
          </w:tcPr>
          <w:p w:rsidR="0088059B" w:rsidRPr="00565368" w:rsidRDefault="0088059B" w:rsidP="0024095F">
            <w:r w:rsidRPr="00331639">
              <w:rPr>
                <w:lang w:val="en-US"/>
              </w:rPr>
              <w:t>VGA</w:t>
            </w:r>
            <w:r w:rsidRPr="00565368">
              <w:t>(640</w:t>
            </w:r>
            <w:r w:rsidRPr="00331639">
              <w:rPr>
                <w:lang w:val="en-US"/>
              </w:rPr>
              <w:t>x</w:t>
            </w:r>
            <w:r w:rsidRPr="00565368">
              <w:t xml:space="preserve">480) </w:t>
            </w:r>
            <w:r>
              <w:t xml:space="preserve">έως </w:t>
            </w:r>
            <w:r w:rsidRPr="00331639">
              <w:rPr>
                <w:lang w:val="en-US"/>
              </w:rPr>
              <w:t>UXGA</w:t>
            </w:r>
            <w:r w:rsidRPr="00565368">
              <w:t>(1600</w:t>
            </w:r>
            <w:r w:rsidRPr="00331639">
              <w:rPr>
                <w:lang w:val="en-US"/>
              </w:rPr>
              <w:t>x</w:t>
            </w:r>
            <w:r w:rsidRPr="00565368">
              <w:t>1200)</w:t>
            </w:r>
          </w:p>
        </w:tc>
        <w:tc>
          <w:tcPr>
            <w:tcW w:w="1276" w:type="dxa"/>
          </w:tcPr>
          <w:p w:rsidR="0088059B" w:rsidRDefault="0088059B" w:rsidP="0024095F">
            <w:pPr>
              <w:jc w:val="center"/>
            </w:pPr>
          </w:p>
        </w:tc>
      </w:tr>
      <w:tr w:rsidR="0088059B" w:rsidRPr="00565368" w:rsidTr="0024095F">
        <w:tc>
          <w:tcPr>
            <w:tcW w:w="3085" w:type="dxa"/>
          </w:tcPr>
          <w:p w:rsidR="0088059B" w:rsidRPr="00565368" w:rsidRDefault="0088059B" w:rsidP="0024095F">
            <w:r>
              <w:t>Είσοδοι</w:t>
            </w:r>
            <w:r w:rsidRPr="00331639">
              <w:rPr>
                <w:lang w:val="en-US"/>
              </w:rPr>
              <w:t>/</w:t>
            </w:r>
            <w:r>
              <w:t>Έξοδοι</w:t>
            </w:r>
          </w:p>
        </w:tc>
        <w:tc>
          <w:tcPr>
            <w:tcW w:w="4161" w:type="dxa"/>
          </w:tcPr>
          <w:p w:rsidR="0088059B" w:rsidRPr="00331639" w:rsidRDefault="0088059B" w:rsidP="0024095F">
            <w:pPr>
              <w:rPr>
                <w:lang w:val="en-US"/>
              </w:rPr>
            </w:pPr>
            <w:r w:rsidRPr="00331639">
              <w:rPr>
                <w:lang w:val="en-US"/>
              </w:rPr>
              <w:t>Computer in (D-sub 15pin) x 1</w:t>
            </w:r>
          </w:p>
          <w:p w:rsidR="0088059B" w:rsidRDefault="0088059B" w:rsidP="0024095F">
            <w:r w:rsidRPr="00331639">
              <w:rPr>
                <w:lang w:val="en-US"/>
              </w:rPr>
              <w:t>HDMI</w:t>
            </w:r>
            <w:r w:rsidRPr="00534D19">
              <w:t xml:space="preserve"> </w:t>
            </w:r>
            <w:r w:rsidRPr="00331639">
              <w:rPr>
                <w:lang w:val="en-US"/>
              </w:rPr>
              <w:t>x</w:t>
            </w:r>
            <w:r w:rsidRPr="00534D19">
              <w:t xml:space="preserve"> 1</w:t>
            </w:r>
          </w:p>
          <w:p w:rsidR="0088059B" w:rsidRPr="00FD1731" w:rsidRDefault="0088059B" w:rsidP="0024095F">
            <w:pPr>
              <w:rPr>
                <w:b/>
              </w:rPr>
            </w:pPr>
            <w:r w:rsidRPr="00FD1731">
              <w:rPr>
                <w:b/>
                <w:lang w:val="en-US"/>
              </w:rPr>
              <w:t>USB</w:t>
            </w:r>
            <w:r w:rsidRPr="00FD1731">
              <w:rPr>
                <w:b/>
              </w:rPr>
              <w:t xml:space="preserve"> 2.0 </w:t>
            </w:r>
            <w:r w:rsidRPr="00FD1731">
              <w:rPr>
                <w:b/>
                <w:lang w:val="en-US"/>
              </w:rPr>
              <w:t>x</w:t>
            </w:r>
            <w:r w:rsidRPr="00FD1731">
              <w:rPr>
                <w:b/>
              </w:rPr>
              <w:t xml:space="preserve"> 1 (</w:t>
            </w:r>
            <w:r w:rsidRPr="00FD1731">
              <w:rPr>
                <w:b/>
                <w:lang w:val="en-US"/>
              </w:rPr>
              <w:t>input</w:t>
            </w:r>
            <w:r w:rsidRPr="00FD1731">
              <w:rPr>
                <w:b/>
              </w:rPr>
              <w:t>) με δυνατότητα αναπαραγωγής .</w:t>
            </w:r>
            <w:r w:rsidRPr="00FD1731">
              <w:rPr>
                <w:b/>
                <w:lang w:val="en-US"/>
              </w:rPr>
              <w:t>jpg</w:t>
            </w:r>
            <w:r w:rsidRPr="00FD1731">
              <w:rPr>
                <w:b/>
              </w:rPr>
              <w:t xml:space="preserve"> εικόνων και ταινιών .</w:t>
            </w:r>
            <w:proofErr w:type="spellStart"/>
            <w:r w:rsidRPr="00FD1731">
              <w:rPr>
                <w:b/>
                <w:lang w:val="en-US"/>
              </w:rPr>
              <w:t>avi</w:t>
            </w:r>
            <w:proofErr w:type="spellEnd"/>
            <w:r w:rsidRPr="00FD1731">
              <w:rPr>
                <w:b/>
              </w:rPr>
              <w:t xml:space="preserve"> </w:t>
            </w:r>
            <w:r>
              <w:rPr>
                <w:b/>
              </w:rPr>
              <w:t>απευθείας χωρίς την χρήση ΗΥ</w:t>
            </w:r>
          </w:p>
        </w:tc>
        <w:tc>
          <w:tcPr>
            <w:tcW w:w="1276" w:type="dxa"/>
          </w:tcPr>
          <w:p w:rsidR="0088059B" w:rsidRPr="00FD1731" w:rsidRDefault="0088059B" w:rsidP="0024095F">
            <w:pPr>
              <w:jc w:val="center"/>
            </w:pPr>
          </w:p>
        </w:tc>
      </w:tr>
      <w:tr w:rsidR="0088059B" w:rsidRPr="00565368" w:rsidTr="0024095F">
        <w:tc>
          <w:tcPr>
            <w:tcW w:w="8522" w:type="dxa"/>
            <w:gridSpan w:val="3"/>
          </w:tcPr>
          <w:p w:rsidR="0088059B" w:rsidRPr="00331639" w:rsidRDefault="0088059B" w:rsidP="0024095F">
            <w:pPr>
              <w:rPr>
                <w:b/>
              </w:rPr>
            </w:pPr>
            <w:r w:rsidRPr="00331639">
              <w:rPr>
                <w:b/>
              </w:rPr>
              <w:t>Παρατηρήσεις</w:t>
            </w:r>
          </w:p>
        </w:tc>
      </w:tr>
      <w:tr w:rsidR="0088059B" w:rsidRPr="00565368" w:rsidTr="0024095F">
        <w:tc>
          <w:tcPr>
            <w:tcW w:w="8522" w:type="dxa"/>
            <w:gridSpan w:val="3"/>
          </w:tcPr>
          <w:p w:rsidR="0088059B" w:rsidRPr="008D3792" w:rsidRDefault="0088059B" w:rsidP="0024095F">
            <w:r>
              <w:t xml:space="preserve">Ενδεικτικό μοντέλο </w:t>
            </w:r>
            <w:r w:rsidRPr="00FD1731">
              <w:t xml:space="preserve"> EPSON EB-S04</w:t>
            </w:r>
          </w:p>
        </w:tc>
      </w:tr>
    </w:tbl>
    <w:p w:rsidR="0088059B" w:rsidRDefault="0088059B" w:rsidP="0088059B">
      <w:pPr>
        <w:rPr>
          <w:rFonts w:ascii="Arial" w:hAnsi="Arial" w:cs="Arial"/>
          <w:b/>
          <w:bCs/>
          <w:sz w:val="26"/>
          <w:szCs w:val="26"/>
        </w:rPr>
      </w:pPr>
    </w:p>
    <w:p w:rsidR="0088059B" w:rsidRDefault="0088059B" w:rsidP="0088059B">
      <w:pPr>
        <w:rPr>
          <w:color w:val="FFC000"/>
        </w:rPr>
      </w:pPr>
      <w:r>
        <w:rPr>
          <w:rFonts w:ascii="Arial" w:hAnsi="Arial" w:cs="Arial"/>
          <w:b/>
          <w:bCs/>
          <w:sz w:val="26"/>
          <w:szCs w:val="26"/>
        </w:rPr>
        <w:t xml:space="preserve">Φορητός Σκάνερ Χειρός (1 </w:t>
      </w:r>
      <w:proofErr w:type="spellStart"/>
      <w:r>
        <w:rPr>
          <w:rFonts w:ascii="Arial" w:hAnsi="Arial" w:cs="Arial"/>
          <w:b/>
          <w:bCs/>
          <w:sz w:val="26"/>
          <w:szCs w:val="26"/>
        </w:rPr>
        <w:t>τμχ</w:t>
      </w:r>
      <w:proofErr w:type="spellEnd"/>
      <w:r>
        <w:rPr>
          <w:rFonts w:ascii="Arial" w:hAnsi="Arial" w:cs="Arial"/>
          <w:b/>
          <w:bCs/>
          <w:sz w:val="26"/>
          <w:szCs w:val="26"/>
        </w:rPr>
        <w:t xml:space="preserve">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5"/>
        <w:gridCol w:w="4161"/>
        <w:gridCol w:w="1276"/>
      </w:tblGrid>
      <w:tr w:rsidR="0088059B" w:rsidTr="0024095F">
        <w:tc>
          <w:tcPr>
            <w:tcW w:w="7246" w:type="dxa"/>
            <w:gridSpan w:val="2"/>
          </w:tcPr>
          <w:p w:rsidR="0088059B" w:rsidRPr="00331639" w:rsidRDefault="0088059B" w:rsidP="0024095F">
            <w:pPr>
              <w:rPr>
                <w:b/>
              </w:rPr>
            </w:pPr>
            <w:r w:rsidRPr="00331639">
              <w:rPr>
                <w:b/>
              </w:rPr>
              <w:t>ΤΕΧΝΙΚΕΣ ΠΡΟΔΙΑΓΡΑΦΕΣ</w:t>
            </w:r>
          </w:p>
        </w:tc>
        <w:tc>
          <w:tcPr>
            <w:tcW w:w="1276" w:type="dxa"/>
          </w:tcPr>
          <w:p w:rsidR="0088059B" w:rsidRPr="00331639" w:rsidRDefault="0088059B" w:rsidP="0024095F">
            <w:pPr>
              <w:jc w:val="center"/>
              <w:rPr>
                <w:b/>
              </w:rPr>
            </w:pPr>
            <w:r>
              <w:rPr>
                <w:b/>
              </w:rPr>
              <w:t>Απάντηση</w:t>
            </w:r>
          </w:p>
        </w:tc>
      </w:tr>
      <w:tr w:rsidR="0088059B" w:rsidTr="0024095F">
        <w:tc>
          <w:tcPr>
            <w:tcW w:w="3085" w:type="dxa"/>
          </w:tcPr>
          <w:p w:rsidR="0088059B" w:rsidRDefault="0088059B" w:rsidP="0024095F">
            <w:r>
              <w:t>Σάρωση</w:t>
            </w:r>
          </w:p>
        </w:tc>
        <w:tc>
          <w:tcPr>
            <w:tcW w:w="4161" w:type="dxa"/>
          </w:tcPr>
          <w:p w:rsidR="0088059B" w:rsidRDefault="0088059B" w:rsidP="0024095F">
            <w:r>
              <w:t>Έγχρωμη</w:t>
            </w:r>
          </w:p>
        </w:tc>
        <w:tc>
          <w:tcPr>
            <w:tcW w:w="1276" w:type="dxa"/>
          </w:tcPr>
          <w:p w:rsidR="0088059B" w:rsidRDefault="0088059B" w:rsidP="0024095F">
            <w:pPr>
              <w:jc w:val="center"/>
            </w:pPr>
          </w:p>
        </w:tc>
      </w:tr>
      <w:tr w:rsidR="0088059B" w:rsidTr="0024095F">
        <w:tc>
          <w:tcPr>
            <w:tcW w:w="3085" w:type="dxa"/>
          </w:tcPr>
          <w:p w:rsidR="0088059B" w:rsidRDefault="0088059B" w:rsidP="0024095F">
            <w:r>
              <w:t>Ανάλυση</w:t>
            </w:r>
          </w:p>
        </w:tc>
        <w:tc>
          <w:tcPr>
            <w:tcW w:w="4161" w:type="dxa"/>
          </w:tcPr>
          <w:p w:rsidR="0088059B" w:rsidRPr="00614FCD" w:rsidRDefault="0088059B" w:rsidP="0024095F">
            <w:pPr>
              <w:rPr>
                <w:lang w:val="en-US"/>
              </w:rPr>
            </w:pPr>
            <w:r>
              <w:t xml:space="preserve">300 – 900 </w:t>
            </w:r>
            <w:r>
              <w:rPr>
                <w:lang w:val="en-US"/>
              </w:rPr>
              <w:t>dpi</w:t>
            </w:r>
          </w:p>
        </w:tc>
        <w:tc>
          <w:tcPr>
            <w:tcW w:w="1276" w:type="dxa"/>
          </w:tcPr>
          <w:p w:rsidR="0088059B" w:rsidRDefault="0088059B" w:rsidP="0024095F">
            <w:pPr>
              <w:jc w:val="center"/>
            </w:pPr>
          </w:p>
        </w:tc>
      </w:tr>
      <w:tr w:rsidR="0088059B" w:rsidTr="0024095F">
        <w:tc>
          <w:tcPr>
            <w:tcW w:w="3085" w:type="dxa"/>
          </w:tcPr>
          <w:p w:rsidR="0088059B" w:rsidRPr="00614FCD" w:rsidRDefault="0088059B" w:rsidP="0024095F">
            <w:r>
              <w:t>Πλάτος αισθητήρα</w:t>
            </w:r>
          </w:p>
        </w:tc>
        <w:tc>
          <w:tcPr>
            <w:tcW w:w="4161" w:type="dxa"/>
          </w:tcPr>
          <w:p w:rsidR="0088059B" w:rsidRPr="00614FCD" w:rsidRDefault="0088059B" w:rsidP="0024095F">
            <w:r>
              <w:t>217χιλιοστά (πλάτος Α4)</w:t>
            </w:r>
          </w:p>
        </w:tc>
        <w:tc>
          <w:tcPr>
            <w:tcW w:w="1276" w:type="dxa"/>
          </w:tcPr>
          <w:p w:rsidR="0088059B" w:rsidRDefault="0088059B" w:rsidP="0024095F">
            <w:pPr>
              <w:jc w:val="center"/>
            </w:pPr>
          </w:p>
        </w:tc>
      </w:tr>
      <w:tr w:rsidR="0088059B" w:rsidTr="0024095F">
        <w:tc>
          <w:tcPr>
            <w:tcW w:w="3085" w:type="dxa"/>
          </w:tcPr>
          <w:p w:rsidR="0088059B" w:rsidRPr="00565368" w:rsidRDefault="0088059B" w:rsidP="0024095F">
            <w:r>
              <w:t>Λειτουργία με μπαταρίες</w:t>
            </w:r>
          </w:p>
        </w:tc>
        <w:tc>
          <w:tcPr>
            <w:tcW w:w="4161" w:type="dxa"/>
          </w:tcPr>
          <w:p w:rsidR="0088059B" w:rsidRPr="00331639" w:rsidRDefault="0088059B" w:rsidP="0024095F">
            <w:pPr>
              <w:rPr>
                <w:lang w:val="en-US"/>
              </w:rPr>
            </w:pPr>
            <w:r>
              <w:t>ΝΑΙ (τύπος)</w:t>
            </w:r>
          </w:p>
        </w:tc>
        <w:tc>
          <w:tcPr>
            <w:tcW w:w="1276" w:type="dxa"/>
          </w:tcPr>
          <w:p w:rsidR="0088059B" w:rsidRDefault="0088059B" w:rsidP="0024095F">
            <w:pPr>
              <w:jc w:val="center"/>
            </w:pPr>
          </w:p>
        </w:tc>
      </w:tr>
      <w:tr w:rsidR="0088059B" w:rsidTr="0024095F">
        <w:tc>
          <w:tcPr>
            <w:tcW w:w="3085" w:type="dxa"/>
          </w:tcPr>
          <w:p w:rsidR="0088059B" w:rsidRPr="00565368" w:rsidRDefault="0088059B" w:rsidP="0024095F">
            <w:r>
              <w:t>Υποστήριξη κάρτας μνήμης</w:t>
            </w:r>
          </w:p>
        </w:tc>
        <w:tc>
          <w:tcPr>
            <w:tcW w:w="4161" w:type="dxa"/>
          </w:tcPr>
          <w:p w:rsidR="0088059B" w:rsidRPr="00614FCD" w:rsidRDefault="0088059B" w:rsidP="0024095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microsd</w:t>
            </w:r>
            <w:proofErr w:type="spellEnd"/>
          </w:p>
        </w:tc>
        <w:tc>
          <w:tcPr>
            <w:tcW w:w="1276" w:type="dxa"/>
          </w:tcPr>
          <w:p w:rsidR="0088059B" w:rsidRDefault="0088059B" w:rsidP="0024095F">
            <w:pPr>
              <w:jc w:val="center"/>
            </w:pPr>
          </w:p>
        </w:tc>
      </w:tr>
      <w:tr w:rsidR="0088059B" w:rsidTr="0024095F">
        <w:tc>
          <w:tcPr>
            <w:tcW w:w="3085" w:type="dxa"/>
          </w:tcPr>
          <w:p w:rsidR="0088059B" w:rsidRPr="00614FCD" w:rsidRDefault="0088059B" w:rsidP="0024095F">
            <w:r>
              <w:t>Επιπλέον χαρακτηριστικά</w:t>
            </w:r>
          </w:p>
        </w:tc>
        <w:tc>
          <w:tcPr>
            <w:tcW w:w="4161" w:type="dxa"/>
          </w:tcPr>
          <w:p w:rsidR="0088059B" w:rsidRPr="00534D19" w:rsidRDefault="0088059B" w:rsidP="0024095F">
            <w:r>
              <w:t xml:space="preserve">Υποστήριξη </w:t>
            </w:r>
            <w:r>
              <w:rPr>
                <w:lang w:val="en-US"/>
              </w:rPr>
              <w:t>scan</w:t>
            </w:r>
            <w:r w:rsidRPr="00614FCD">
              <w:t xml:space="preserve"> </w:t>
            </w:r>
            <w:r>
              <w:rPr>
                <w:lang w:val="en-US"/>
              </w:rPr>
              <w:t>to</w:t>
            </w:r>
            <w:r w:rsidRPr="00614FCD">
              <w:t xml:space="preserve"> </w:t>
            </w:r>
            <w:r>
              <w:rPr>
                <w:lang w:val="en-US"/>
              </w:rPr>
              <w:t>jpg</w:t>
            </w:r>
            <w:r w:rsidRPr="00614FCD">
              <w:t xml:space="preserve"> </w:t>
            </w:r>
            <w:r>
              <w:t xml:space="preserve">και </w:t>
            </w:r>
            <w:proofErr w:type="spellStart"/>
            <w:r>
              <w:rPr>
                <w:lang w:val="en-US"/>
              </w:rPr>
              <w:t>pdf</w:t>
            </w:r>
            <w:proofErr w:type="spellEnd"/>
          </w:p>
          <w:p w:rsidR="0088059B" w:rsidRPr="00614FCD" w:rsidRDefault="0088059B" w:rsidP="0024095F">
            <w:r>
              <w:t xml:space="preserve">Ελληνικό </w:t>
            </w:r>
            <w:r>
              <w:rPr>
                <w:lang w:val="en-US"/>
              </w:rPr>
              <w:t xml:space="preserve">OCR </w:t>
            </w:r>
          </w:p>
        </w:tc>
        <w:tc>
          <w:tcPr>
            <w:tcW w:w="1276" w:type="dxa"/>
          </w:tcPr>
          <w:p w:rsidR="0088059B" w:rsidRDefault="0088059B" w:rsidP="0024095F">
            <w:pPr>
              <w:jc w:val="center"/>
            </w:pPr>
          </w:p>
        </w:tc>
      </w:tr>
      <w:tr w:rsidR="0088059B" w:rsidRPr="00565368" w:rsidTr="0024095F">
        <w:tc>
          <w:tcPr>
            <w:tcW w:w="8522" w:type="dxa"/>
            <w:gridSpan w:val="3"/>
          </w:tcPr>
          <w:p w:rsidR="0088059B" w:rsidRPr="00331639" w:rsidRDefault="0088059B" w:rsidP="0024095F">
            <w:pPr>
              <w:rPr>
                <w:b/>
              </w:rPr>
            </w:pPr>
            <w:r w:rsidRPr="00331639">
              <w:rPr>
                <w:b/>
              </w:rPr>
              <w:t>Παρατηρήσεις</w:t>
            </w:r>
          </w:p>
        </w:tc>
      </w:tr>
      <w:tr w:rsidR="0088059B" w:rsidRPr="00614FCD" w:rsidTr="0024095F">
        <w:tc>
          <w:tcPr>
            <w:tcW w:w="8522" w:type="dxa"/>
            <w:gridSpan w:val="3"/>
          </w:tcPr>
          <w:p w:rsidR="0088059B" w:rsidRPr="00614FCD" w:rsidRDefault="0088059B" w:rsidP="0024095F">
            <w:pPr>
              <w:rPr>
                <w:lang w:val="en-US"/>
              </w:rPr>
            </w:pPr>
            <w:r>
              <w:t>Ενδεικτικό</w:t>
            </w:r>
            <w:r w:rsidRPr="00614FCD">
              <w:rPr>
                <w:lang w:val="en-US"/>
              </w:rPr>
              <w:t xml:space="preserve"> </w:t>
            </w:r>
            <w:r>
              <w:t>μοντέλο</w:t>
            </w:r>
            <w:r w:rsidRPr="00614FCD">
              <w:rPr>
                <w:lang w:val="en-US"/>
              </w:rPr>
              <w:t xml:space="preserve">  </w:t>
            </w:r>
            <w:proofErr w:type="spellStart"/>
            <w:r w:rsidRPr="00614FCD">
              <w:rPr>
                <w:lang w:val="en-US"/>
              </w:rPr>
              <w:t>IRIScan</w:t>
            </w:r>
            <w:proofErr w:type="spellEnd"/>
            <w:r w:rsidRPr="00614FCD">
              <w:rPr>
                <w:lang w:val="en-US"/>
              </w:rPr>
              <w:t xml:space="preserve"> Book 3</w:t>
            </w:r>
          </w:p>
        </w:tc>
      </w:tr>
    </w:tbl>
    <w:p w:rsidR="0088059B" w:rsidRPr="00614FCD" w:rsidRDefault="0088059B" w:rsidP="0088059B">
      <w:pPr>
        <w:ind w:left="720"/>
        <w:rPr>
          <w:rFonts w:ascii="Arial" w:hAnsi="Arial" w:cs="Arial"/>
          <w:b/>
          <w:bCs/>
          <w:sz w:val="26"/>
          <w:szCs w:val="26"/>
          <w:lang w:val="en-US"/>
        </w:rPr>
      </w:pPr>
    </w:p>
    <w:p w:rsidR="0088059B" w:rsidRDefault="0088059B" w:rsidP="0088059B"/>
    <w:p w:rsidR="0088059B" w:rsidRPr="00B60586" w:rsidRDefault="0088059B" w:rsidP="0088059B">
      <w:pPr>
        <w:rPr>
          <w:b/>
          <w:sz w:val="48"/>
          <w:szCs w:val="48"/>
        </w:rPr>
      </w:pPr>
      <w:r w:rsidRPr="00B60586">
        <w:rPr>
          <w:b/>
          <w:sz w:val="48"/>
          <w:szCs w:val="48"/>
        </w:rPr>
        <w:t>ΟΜΑΔΑ 8</w:t>
      </w:r>
    </w:p>
    <w:p w:rsidR="0088059B" w:rsidRDefault="0088059B" w:rsidP="0088059B">
      <w:pPr>
        <w:pStyle w:val="3"/>
        <w:widowControl w:val="0"/>
        <w:numPr>
          <w:ilvl w:val="2"/>
          <w:numId w:val="3"/>
        </w:numPr>
        <w:suppressAutoHyphens/>
        <w:spacing w:after="120"/>
      </w:pPr>
      <w:r>
        <w:t>ΠΤΔΕ</w:t>
      </w:r>
    </w:p>
    <w:p w:rsidR="0088059B" w:rsidRPr="004E56BE" w:rsidRDefault="0088059B" w:rsidP="0088059B">
      <w:pPr>
        <w:pStyle w:val="a5"/>
        <w:numPr>
          <w:ilvl w:val="0"/>
          <w:numId w:val="1"/>
        </w:numPr>
        <w:shd w:val="clear" w:color="auto" w:fill="C0C0C0"/>
        <w:rPr>
          <w:rFonts w:ascii="Arial Narrow" w:hAnsi="Arial Narrow"/>
        </w:rPr>
      </w:pPr>
      <w:r w:rsidRPr="00BD79AE">
        <w:rPr>
          <w:rFonts w:ascii="Arial Narrow" w:hAnsi="Arial Narrow"/>
        </w:rPr>
        <w:t xml:space="preserve">Προβλεπόμενο μέγιστο κόστος  με ΦΠΑ για το σύνολο </w:t>
      </w:r>
      <w:r>
        <w:rPr>
          <w:rFonts w:ascii="Arial Narrow" w:hAnsi="Arial Narrow"/>
        </w:rPr>
        <w:t>των</w:t>
      </w:r>
      <w:r w:rsidRPr="00BD79AE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ειδών &amp; </w:t>
      </w:r>
      <w:r w:rsidRPr="00BD79AE">
        <w:rPr>
          <w:rFonts w:ascii="Arial Narrow" w:hAnsi="Arial Narrow"/>
        </w:rPr>
        <w:t>ποσ</w:t>
      </w:r>
      <w:r>
        <w:rPr>
          <w:rFonts w:ascii="Arial Narrow" w:hAnsi="Arial Narrow"/>
        </w:rPr>
        <w:t>οτήτων</w:t>
      </w:r>
      <w:r w:rsidRPr="00BD79AE">
        <w:rPr>
          <w:rFonts w:ascii="Arial Narrow" w:hAnsi="Arial Narrow"/>
        </w:rPr>
        <w:t>:</w:t>
      </w:r>
      <w:r>
        <w:rPr>
          <w:rFonts w:ascii="Arial Narrow" w:hAnsi="Arial Narrow"/>
        </w:rPr>
        <w:t xml:space="preserve"> 3.</w:t>
      </w:r>
      <w:r w:rsidRPr="00CD088A">
        <w:rPr>
          <w:rFonts w:ascii="Arial Narrow" w:hAnsi="Arial Narrow"/>
        </w:rPr>
        <w:t>5</w:t>
      </w:r>
      <w:r>
        <w:rPr>
          <w:rFonts w:ascii="Arial Narrow" w:hAnsi="Arial Narrow"/>
        </w:rPr>
        <w:t xml:space="preserve">00,00 </w:t>
      </w:r>
      <w:r w:rsidRPr="00BD79AE">
        <w:rPr>
          <w:rFonts w:ascii="Arial Narrow" w:hAnsi="Arial Narrow"/>
        </w:rPr>
        <w:t xml:space="preserve">€ </w:t>
      </w:r>
    </w:p>
    <w:p w:rsidR="0088059B" w:rsidRPr="004E56BE" w:rsidRDefault="0088059B" w:rsidP="0088059B">
      <w:r w:rsidRPr="004E56BE">
        <w:rPr>
          <w:b/>
          <w:sz w:val="32"/>
        </w:rPr>
        <w:t xml:space="preserve">3 </w:t>
      </w:r>
      <w:r w:rsidRPr="0025621D">
        <w:rPr>
          <w:b/>
          <w:sz w:val="32"/>
        </w:rPr>
        <w:t>τεμάχια</w:t>
      </w:r>
      <w:r>
        <w:rPr>
          <w:b/>
          <w:sz w:val="32"/>
        </w:rPr>
        <w:t xml:space="preserve"> Η/Υ</w:t>
      </w:r>
      <w:r w:rsidRPr="004E56BE">
        <w:rPr>
          <w:b/>
          <w:sz w:val="32"/>
        </w:rPr>
        <w:t xml:space="preserve"> </w:t>
      </w:r>
      <w:r>
        <w:t xml:space="preserve">Στους υπολογιστές να έχουν εγκατασταθεί τα </w:t>
      </w:r>
      <w:r>
        <w:rPr>
          <w:lang w:val="en-US"/>
        </w:rPr>
        <w:t>windows</w:t>
      </w:r>
      <w:r w:rsidRPr="007E4BC4">
        <w:t xml:space="preserve"> 10 64 </w:t>
      </w:r>
      <w:r>
        <w:rPr>
          <w:lang w:val="en-US"/>
        </w:rPr>
        <w:t>bit</w:t>
      </w:r>
      <w:r w:rsidRPr="007E4BC4">
        <w:t xml:space="preserve"> </w:t>
      </w:r>
      <w:r>
        <w:t>ακαδημαϊκή έκδοση.</w:t>
      </w:r>
    </w:p>
    <w:tbl>
      <w:tblPr>
        <w:tblW w:w="966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039"/>
        <w:gridCol w:w="2029"/>
        <w:gridCol w:w="3818"/>
        <w:gridCol w:w="13"/>
        <w:gridCol w:w="1283"/>
        <w:gridCol w:w="1486"/>
      </w:tblGrid>
      <w:tr w:rsidR="0088059B" w:rsidTr="0024095F"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C0C0"/>
          </w:tcPr>
          <w:p w:rsidR="0088059B" w:rsidRDefault="0088059B" w:rsidP="0024095F">
            <w:pPr>
              <w:pStyle w:val="a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C0C0"/>
          </w:tcPr>
          <w:p w:rsidR="0088059B" w:rsidRDefault="0088059B" w:rsidP="0024095F">
            <w:pPr>
              <w:pStyle w:val="a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ΠΕΡΙΓΡΑΦΗ</w:t>
            </w:r>
          </w:p>
        </w:tc>
        <w:tc>
          <w:tcPr>
            <w:tcW w:w="383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C0C0"/>
          </w:tcPr>
          <w:p w:rsidR="0088059B" w:rsidRDefault="0088059B" w:rsidP="0024095F">
            <w:pPr>
              <w:pStyle w:val="a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ΥΠΟΧΡΕΩΣΗ</w:t>
            </w:r>
          </w:p>
        </w:tc>
        <w:tc>
          <w:tcPr>
            <w:tcW w:w="1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C0C0"/>
          </w:tcPr>
          <w:p w:rsidR="0088059B" w:rsidRDefault="0088059B" w:rsidP="0024095F">
            <w:pPr>
              <w:pStyle w:val="a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ΑΠΑΝΤΗΣΗ</w:t>
            </w:r>
          </w:p>
        </w:tc>
        <w:tc>
          <w:tcPr>
            <w:tcW w:w="14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C0C0"/>
          </w:tcPr>
          <w:p w:rsidR="0088059B" w:rsidRDefault="0088059B" w:rsidP="0024095F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ΠΑΡΑΠΟΜΠΗ</w:t>
            </w:r>
          </w:p>
        </w:tc>
      </w:tr>
      <w:tr w:rsidR="0088059B" w:rsidTr="0024095F">
        <w:tc>
          <w:tcPr>
            <w:tcW w:w="10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C0C0"/>
          </w:tcPr>
          <w:p w:rsidR="0088059B" w:rsidRDefault="0088059B" w:rsidP="0024095F">
            <w:pPr>
              <w:pStyle w:val="a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C0C0"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Γενικά</w:t>
            </w:r>
          </w:p>
        </w:tc>
        <w:tc>
          <w:tcPr>
            <w:tcW w:w="383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C0C0C0"/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C0C0"/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C0C0"/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</w:rPr>
            </w:pPr>
          </w:p>
        </w:tc>
      </w:tr>
      <w:tr w:rsidR="0088059B" w:rsidTr="0024095F">
        <w:tc>
          <w:tcPr>
            <w:tcW w:w="10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0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Να αναφερθεί το μοντέλο</w:t>
            </w:r>
          </w:p>
        </w:tc>
        <w:tc>
          <w:tcPr>
            <w:tcW w:w="383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ΝΑΙ</w:t>
            </w:r>
          </w:p>
        </w:tc>
        <w:tc>
          <w:tcPr>
            <w:tcW w:w="12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</w:rPr>
            </w:pPr>
          </w:p>
        </w:tc>
      </w:tr>
      <w:tr w:rsidR="0088059B" w:rsidTr="0024095F">
        <w:tc>
          <w:tcPr>
            <w:tcW w:w="10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0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Να αναφερθεί ο κατασκευαστής</w:t>
            </w:r>
          </w:p>
        </w:tc>
        <w:tc>
          <w:tcPr>
            <w:tcW w:w="383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ΝΑΙ</w:t>
            </w:r>
          </w:p>
        </w:tc>
        <w:tc>
          <w:tcPr>
            <w:tcW w:w="12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</w:rPr>
            </w:pPr>
          </w:p>
        </w:tc>
      </w:tr>
      <w:tr w:rsidR="0088059B" w:rsidRPr="007B071F" w:rsidTr="0024095F">
        <w:tc>
          <w:tcPr>
            <w:tcW w:w="10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0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Κουτί</w:t>
            </w:r>
          </w:p>
        </w:tc>
        <w:tc>
          <w:tcPr>
            <w:tcW w:w="383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  <w:lang w:val="en-US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sz w:val="20"/>
                    <w:szCs w:val="20"/>
                    <w:lang w:val="en-US"/>
                  </w:rPr>
                  <w:t>Midi</w:t>
                </w:r>
              </w:smartTag>
              <w:r>
                <w:rPr>
                  <w:sz w:val="20"/>
                  <w:szCs w:val="20"/>
                  <w:lang w:val="en-US"/>
                </w:rPr>
                <w:t xml:space="preserve"> </w:t>
              </w:r>
              <w:smartTag w:uri="urn:schemas-microsoft-com:office:smarttags" w:element="PlaceType">
                <w:r>
                  <w:rPr>
                    <w:sz w:val="20"/>
                    <w:szCs w:val="20"/>
                    <w:lang w:val="en-US"/>
                  </w:rPr>
                  <w:t>Tower</w:t>
                </w:r>
              </w:smartTag>
            </w:smartTag>
            <w:r>
              <w:rPr>
                <w:sz w:val="20"/>
                <w:szCs w:val="20"/>
                <w:lang w:val="en-US"/>
              </w:rPr>
              <w:t>,</w:t>
            </w:r>
          </w:p>
          <w:p w:rsidR="0088059B" w:rsidRPr="00C55949" w:rsidRDefault="0088059B" w:rsidP="0024095F">
            <w:pPr>
              <w:pStyle w:val="a3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2XUSB 2.0 </w:t>
            </w:r>
            <w:r>
              <w:rPr>
                <w:sz w:val="20"/>
                <w:szCs w:val="20"/>
              </w:rPr>
              <w:t>στην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πρόσοψη</w:t>
            </w:r>
            <w:r>
              <w:rPr>
                <w:sz w:val="20"/>
                <w:szCs w:val="20"/>
                <w:lang w:val="en-US"/>
              </w:rPr>
              <w:t>,</w:t>
            </w:r>
          </w:p>
          <w:p w:rsidR="0088059B" w:rsidRPr="00751F5E" w:rsidRDefault="0088059B" w:rsidP="0024095F">
            <w:pPr>
              <w:pStyle w:val="a3"/>
              <w:rPr>
                <w:sz w:val="20"/>
                <w:szCs w:val="20"/>
                <w:lang w:val="en-US"/>
              </w:rPr>
            </w:pPr>
          </w:p>
        </w:tc>
        <w:tc>
          <w:tcPr>
            <w:tcW w:w="12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Pr="00751F5E" w:rsidRDefault="0088059B" w:rsidP="0024095F">
            <w:pPr>
              <w:pStyle w:val="a3"/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059B" w:rsidRPr="00751F5E" w:rsidRDefault="0088059B" w:rsidP="0024095F">
            <w:pPr>
              <w:pStyle w:val="a3"/>
              <w:snapToGrid w:val="0"/>
              <w:rPr>
                <w:sz w:val="20"/>
                <w:szCs w:val="20"/>
                <w:lang w:val="en-US"/>
              </w:rPr>
            </w:pPr>
          </w:p>
        </w:tc>
      </w:tr>
      <w:tr w:rsidR="0088059B" w:rsidRPr="007B071F" w:rsidTr="0024095F">
        <w:tc>
          <w:tcPr>
            <w:tcW w:w="10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Pr="00751F5E" w:rsidRDefault="0088059B" w:rsidP="0024095F">
            <w:pPr>
              <w:pStyle w:val="a3"/>
              <w:rPr>
                <w:sz w:val="20"/>
                <w:szCs w:val="20"/>
                <w:lang w:val="en-US"/>
              </w:rPr>
            </w:pPr>
          </w:p>
        </w:tc>
        <w:tc>
          <w:tcPr>
            <w:tcW w:w="20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Motherboard</w:t>
            </w:r>
          </w:p>
        </w:tc>
        <w:tc>
          <w:tcPr>
            <w:tcW w:w="383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Pr="00C55949" w:rsidRDefault="0088059B" w:rsidP="0024095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Solid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Capacitors</w:t>
            </w:r>
            <w:r>
              <w:rPr>
                <w:sz w:val="20"/>
                <w:szCs w:val="20"/>
              </w:rPr>
              <w:t xml:space="preserve"> σε </w:t>
            </w:r>
            <w:r>
              <w:rPr>
                <w:sz w:val="20"/>
                <w:szCs w:val="20"/>
                <w:u w:val="single"/>
              </w:rPr>
              <w:t>όλη</w:t>
            </w:r>
            <w:r>
              <w:rPr>
                <w:sz w:val="20"/>
                <w:szCs w:val="20"/>
              </w:rPr>
              <w:t xml:space="preserve"> την μητρική,</w:t>
            </w:r>
          </w:p>
          <w:p w:rsidR="0088059B" w:rsidRDefault="0088059B" w:rsidP="0024095F">
            <w:pPr>
              <w:pStyle w:val="a3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ATX </w:t>
            </w:r>
            <w:r>
              <w:rPr>
                <w:sz w:val="20"/>
                <w:szCs w:val="20"/>
              </w:rPr>
              <w:t>ή</w:t>
            </w:r>
            <w:r>
              <w:rPr>
                <w:sz w:val="20"/>
                <w:szCs w:val="20"/>
                <w:lang w:val="en-GB"/>
              </w:rPr>
              <w:t xml:space="preserve"> Micro ATX </w:t>
            </w:r>
            <w:r>
              <w:rPr>
                <w:sz w:val="20"/>
                <w:szCs w:val="20"/>
                <w:lang w:val="en-US"/>
              </w:rPr>
              <w:t>Form Factor</w:t>
            </w:r>
          </w:p>
        </w:tc>
        <w:tc>
          <w:tcPr>
            <w:tcW w:w="12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  <w:lang w:val="en-GB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  <w:lang w:val="en-GB"/>
              </w:rPr>
            </w:pPr>
          </w:p>
        </w:tc>
      </w:tr>
      <w:tr w:rsidR="0088059B" w:rsidTr="0024095F">
        <w:tc>
          <w:tcPr>
            <w:tcW w:w="10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  <w:lang w:val="en-US"/>
              </w:rPr>
            </w:pPr>
          </w:p>
        </w:tc>
        <w:tc>
          <w:tcPr>
            <w:tcW w:w="20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rFonts w:eastAsia="Times New Roman" w:cs="Times New Roma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Back Panel Connectors</w:t>
            </w:r>
          </w:p>
        </w:tc>
        <w:tc>
          <w:tcPr>
            <w:tcW w:w="383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rFonts w:eastAsia="Times New Roman" w:cs="Times New Roman"/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sz w:val="20"/>
                <w:szCs w:val="20"/>
                <w:lang w:val="en-US"/>
              </w:rPr>
              <w:t>≥2X USB 2.0 ports,</w:t>
            </w:r>
          </w:p>
          <w:p w:rsidR="0088059B" w:rsidRDefault="0088059B" w:rsidP="0024095F">
            <w:pPr>
              <w:pStyle w:val="a3"/>
              <w:rPr>
                <w:rFonts w:eastAsia="Times New Roman" w:cs="Times New Roman"/>
                <w:sz w:val="20"/>
                <w:szCs w:val="20"/>
                <w:lang w:val="en-GB"/>
              </w:rPr>
            </w:pPr>
            <w:r>
              <w:rPr>
                <w:rFonts w:eastAsia="Times New Roman" w:cs="Times New Roman"/>
                <w:sz w:val="20"/>
                <w:szCs w:val="20"/>
                <w:lang w:val="en-US"/>
              </w:rPr>
              <w:t>≥2X USB 3.0 ports,</w:t>
            </w:r>
          </w:p>
          <w:p w:rsidR="0088059B" w:rsidRDefault="0088059B" w:rsidP="0024095F">
            <w:pPr>
              <w:pStyle w:val="a3"/>
              <w:rPr>
                <w:rFonts w:eastAsia="Times New Roman" w:cs="Times New Roman"/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sz w:val="20"/>
                <w:szCs w:val="20"/>
                <w:lang w:val="en-GB"/>
              </w:rPr>
              <w:t>1</w:t>
            </w:r>
            <w:r>
              <w:rPr>
                <w:rFonts w:eastAsia="Times New Roman" w:cs="Times New Roman"/>
                <w:sz w:val="20"/>
                <w:szCs w:val="20"/>
              </w:rPr>
              <w:t>Χ</w:t>
            </w:r>
            <w:r>
              <w:rPr>
                <w:rFonts w:eastAsia="Times New Roman" w:cs="Times New Roman"/>
                <w:sz w:val="20"/>
                <w:szCs w:val="20"/>
                <w:lang w:val="en-GB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  <w:lang w:val="en-US"/>
              </w:rPr>
              <w:t>LAN,</w:t>
            </w:r>
          </w:p>
          <w:p w:rsidR="0088059B" w:rsidRDefault="0088059B" w:rsidP="0024095F">
            <w:pPr>
              <w:pStyle w:val="a3"/>
              <w:rPr>
                <w:rFonts w:eastAsia="Times New Roman" w:cs="Times New Roman"/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sz w:val="20"/>
                <w:szCs w:val="20"/>
                <w:lang w:val="en-US"/>
              </w:rPr>
              <w:t>1X D-SUB,</w:t>
            </w:r>
          </w:p>
          <w:p w:rsidR="0088059B" w:rsidRDefault="0088059B" w:rsidP="0024095F">
            <w:pPr>
              <w:pStyle w:val="a3"/>
              <w:rPr>
                <w:rFonts w:eastAsia="Times New Roman" w:cs="Times New Roman"/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sz w:val="20"/>
                <w:szCs w:val="20"/>
                <w:lang w:val="en-US"/>
              </w:rPr>
              <w:t>1X DVI-D,</w:t>
            </w:r>
          </w:p>
          <w:p w:rsidR="0088059B" w:rsidRDefault="0088059B" w:rsidP="0024095F">
            <w:pPr>
              <w:pStyle w:val="a3"/>
              <w:rPr>
                <w:sz w:val="20"/>
                <w:szCs w:val="20"/>
                <w:lang w:val="en-GB"/>
              </w:rPr>
            </w:pPr>
            <w:r>
              <w:rPr>
                <w:rFonts w:eastAsia="Times New Roman" w:cs="Times New Roman"/>
                <w:sz w:val="20"/>
                <w:szCs w:val="20"/>
                <w:lang w:val="en-US"/>
              </w:rPr>
              <w:t>HD Audio Jacks</w:t>
            </w:r>
          </w:p>
        </w:tc>
        <w:tc>
          <w:tcPr>
            <w:tcW w:w="12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  <w:lang w:val="en-GB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  <w:lang w:val="en-GB"/>
              </w:rPr>
            </w:pPr>
          </w:p>
        </w:tc>
      </w:tr>
      <w:tr w:rsidR="0088059B" w:rsidRPr="007B071F" w:rsidTr="0024095F">
        <w:tc>
          <w:tcPr>
            <w:tcW w:w="10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  <w:lang w:val="en-US"/>
              </w:rPr>
            </w:pPr>
          </w:p>
        </w:tc>
        <w:tc>
          <w:tcPr>
            <w:tcW w:w="20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rFonts w:eastAsia="Times New Roman" w:cs="Times New Roman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n-US"/>
              </w:rPr>
              <w:t>Expansion Slots</w:t>
            </w:r>
          </w:p>
        </w:tc>
        <w:tc>
          <w:tcPr>
            <w:tcW w:w="383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rFonts w:eastAsia="Times New Roman" w:cs="Times New Roman"/>
                <w:sz w:val="20"/>
                <w:szCs w:val="20"/>
                <w:lang w:val="es-ES"/>
              </w:rPr>
            </w:pPr>
            <w:r>
              <w:rPr>
                <w:rFonts w:eastAsia="Times New Roman" w:cs="Times New Roman"/>
                <w:sz w:val="20"/>
                <w:szCs w:val="20"/>
                <w:lang w:val="es-ES"/>
              </w:rPr>
              <w:t>≥</w:t>
            </w:r>
            <w:r>
              <w:rPr>
                <w:sz w:val="20"/>
                <w:szCs w:val="20"/>
                <w:lang w:val="es-ES"/>
              </w:rPr>
              <w:t>1X PCIe x16,</w:t>
            </w:r>
          </w:p>
          <w:p w:rsidR="0088059B" w:rsidRDefault="0088059B" w:rsidP="0024095F">
            <w:pPr>
              <w:pStyle w:val="a3"/>
              <w:rPr>
                <w:sz w:val="20"/>
                <w:szCs w:val="20"/>
                <w:lang w:val="es-ES"/>
              </w:rPr>
            </w:pPr>
            <w:r>
              <w:rPr>
                <w:rFonts w:eastAsia="Times New Roman" w:cs="Times New Roman"/>
                <w:sz w:val="20"/>
                <w:szCs w:val="20"/>
                <w:lang w:val="es-ES"/>
              </w:rPr>
              <w:t>≥2X PCI</w:t>
            </w:r>
          </w:p>
        </w:tc>
        <w:tc>
          <w:tcPr>
            <w:tcW w:w="12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  <w:lang w:val="es-ES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  <w:lang w:val="es-ES"/>
              </w:rPr>
            </w:pPr>
          </w:p>
        </w:tc>
      </w:tr>
      <w:tr w:rsidR="0088059B" w:rsidTr="0024095F">
        <w:tc>
          <w:tcPr>
            <w:tcW w:w="10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  <w:lang w:val="en-US"/>
              </w:rPr>
            </w:pPr>
          </w:p>
        </w:tc>
        <w:tc>
          <w:tcPr>
            <w:tcW w:w="20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Chipset</w:t>
            </w:r>
          </w:p>
        </w:tc>
        <w:tc>
          <w:tcPr>
            <w:tcW w:w="383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Να αναφερθεί</w:t>
            </w:r>
          </w:p>
        </w:tc>
        <w:tc>
          <w:tcPr>
            <w:tcW w:w="12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</w:rPr>
            </w:pPr>
          </w:p>
        </w:tc>
      </w:tr>
      <w:tr w:rsidR="0088059B" w:rsidTr="0024095F">
        <w:tc>
          <w:tcPr>
            <w:tcW w:w="10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  <w:lang w:val="en-US"/>
              </w:rPr>
            </w:pPr>
          </w:p>
        </w:tc>
        <w:tc>
          <w:tcPr>
            <w:tcW w:w="20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Pr="00BA11A7" w:rsidRDefault="0088059B" w:rsidP="0024095F">
            <w:pPr>
              <w:pStyle w:val="a3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SATA Connectors</w:t>
            </w:r>
          </w:p>
        </w:tc>
        <w:tc>
          <w:tcPr>
            <w:tcW w:w="383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Pr="00BA11A7" w:rsidRDefault="0088059B" w:rsidP="0024095F">
            <w:pPr>
              <w:pStyle w:val="a3"/>
              <w:rPr>
                <w:sz w:val="20"/>
                <w:szCs w:val="20"/>
              </w:rPr>
            </w:pPr>
            <w:r w:rsidRPr="00BA11A7">
              <w:rPr>
                <w:sz w:val="20"/>
                <w:szCs w:val="20"/>
              </w:rPr>
              <w:t xml:space="preserve">≥2XSATA 6Gb/s </w:t>
            </w:r>
          </w:p>
        </w:tc>
        <w:tc>
          <w:tcPr>
            <w:tcW w:w="12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Pr="00BA11A7" w:rsidRDefault="0088059B" w:rsidP="0024095F">
            <w:pPr>
              <w:pStyle w:val="a3"/>
              <w:snapToGrid w:val="0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059B" w:rsidRPr="00BA11A7" w:rsidRDefault="0088059B" w:rsidP="0024095F">
            <w:pPr>
              <w:pStyle w:val="a3"/>
              <w:snapToGrid w:val="0"/>
              <w:rPr>
                <w:sz w:val="20"/>
                <w:szCs w:val="20"/>
              </w:rPr>
            </w:pPr>
          </w:p>
        </w:tc>
      </w:tr>
      <w:tr w:rsidR="0088059B" w:rsidTr="0024095F">
        <w:tc>
          <w:tcPr>
            <w:tcW w:w="10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  <w:lang w:val="en-US"/>
              </w:rPr>
            </w:pPr>
          </w:p>
        </w:tc>
        <w:tc>
          <w:tcPr>
            <w:tcW w:w="20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CPU</w:t>
            </w:r>
          </w:p>
        </w:tc>
        <w:tc>
          <w:tcPr>
            <w:tcW w:w="383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Επεξεργαστή με επιδόσεις </w:t>
            </w:r>
            <w:r>
              <w:rPr>
                <w:rFonts w:eastAsia="Times New Roman" w:cs="Times New Roman"/>
                <w:sz w:val="20"/>
                <w:szCs w:val="20"/>
              </w:rPr>
              <w:t>≥</w:t>
            </w:r>
            <w:r>
              <w:rPr>
                <w:rFonts w:eastAsia="Times New Roman" w:cs="Times New Roman"/>
                <w:b/>
                <w:sz w:val="20"/>
                <w:szCs w:val="20"/>
              </w:rPr>
              <w:t>3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.400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μονάδων σύμφωνα με το διάγραμμα των </w:t>
            </w:r>
            <w:r>
              <w:rPr>
                <w:rFonts w:eastAsia="Times New Roman" w:cs="Times New Roman"/>
                <w:sz w:val="20"/>
                <w:szCs w:val="20"/>
                <w:lang w:val="en-US"/>
              </w:rPr>
              <w:t>High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  <w:lang w:val="en-US"/>
              </w:rPr>
              <w:t>end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επεξεργαστών του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en-US"/>
              </w:rPr>
              <w:t>cpubenchmark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>.</w:t>
            </w:r>
            <w:r>
              <w:rPr>
                <w:rFonts w:eastAsia="Times New Roman" w:cs="Times New Roman"/>
                <w:sz w:val="20"/>
                <w:szCs w:val="20"/>
                <w:lang w:val="en-US"/>
              </w:rPr>
              <w:t>net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(</w:t>
            </w:r>
            <w:hyperlink r:id="rId10" w:history="1">
              <w:r>
                <w:rPr>
                  <w:rStyle w:val="-"/>
                </w:rPr>
                <w:t>http://www.cpubenchmark.net/high_end_cpus.html</w:t>
              </w:r>
            </w:hyperlink>
            <w:r>
              <w:rPr>
                <w:rFonts w:eastAsia="Times New Roman" w:cs="Times New Roman"/>
                <w:sz w:val="20"/>
                <w:szCs w:val="20"/>
              </w:rPr>
              <w:t>)</w:t>
            </w:r>
          </w:p>
        </w:tc>
        <w:tc>
          <w:tcPr>
            <w:tcW w:w="12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</w:rPr>
            </w:pPr>
          </w:p>
        </w:tc>
      </w:tr>
      <w:tr w:rsidR="0088059B" w:rsidTr="0024095F">
        <w:tc>
          <w:tcPr>
            <w:tcW w:w="10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Pr="0025621D" w:rsidRDefault="0088059B" w:rsidP="0024095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0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RAM</w:t>
            </w:r>
          </w:p>
        </w:tc>
        <w:tc>
          <w:tcPr>
            <w:tcW w:w="383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4GB (1X4096MB) 1600MHz DDR3</w:t>
            </w:r>
          </w:p>
        </w:tc>
        <w:tc>
          <w:tcPr>
            <w:tcW w:w="12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</w:rPr>
            </w:pPr>
          </w:p>
        </w:tc>
      </w:tr>
      <w:tr w:rsidR="0088059B" w:rsidTr="0024095F">
        <w:tc>
          <w:tcPr>
            <w:tcW w:w="10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  <w:lang w:val="en-US"/>
              </w:rPr>
            </w:pPr>
          </w:p>
        </w:tc>
        <w:tc>
          <w:tcPr>
            <w:tcW w:w="20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rFonts w:eastAsia="Times New Roman" w:cs="Times New Roma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DIMM Slots</w:t>
            </w:r>
          </w:p>
        </w:tc>
        <w:tc>
          <w:tcPr>
            <w:tcW w:w="383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val="en-US"/>
              </w:rPr>
              <w:t>≥2</w:t>
            </w:r>
          </w:p>
        </w:tc>
        <w:tc>
          <w:tcPr>
            <w:tcW w:w="12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</w:rPr>
            </w:pPr>
          </w:p>
        </w:tc>
      </w:tr>
      <w:tr w:rsidR="0088059B" w:rsidTr="0024095F">
        <w:tc>
          <w:tcPr>
            <w:tcW w:w="10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  <w:lang w:val="en-US"/>
              </w:rPr>
            </w:pPr>
          </w:p>
        </w:tc>
        <w:tc>
          <w:tcPr>
            <w:tcW w:w="20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rFonts w:eastAsia="Times New Roman" w:cs="Times New Roma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Maximum System Memory</w:t>
            </w:r>
          </w:p>
        </w:tc>
        <w:tc>
          <w:tcPr>
            <w:tcW w:w="383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val="en-US"/>
              </w:rPr>
              <w:t>≥16GB</w:t>
            </w:r>
          </w:p>
        </w:tc>
        <w:tc>
          <w:tcPr>
            <w:tcW w:w="12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</w:rPr>
            </w:pPr>
          </w:p>
        </w:tc>
      </w:tr>
      <w:tr w:rsidR="0088059B" w:rsidRPr="007B071F" w:rsidTr="0024095F">
        <w:tc>
          <w:tcPr>
            <w:tcW w:w="10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  <w:lang w:val="en-US"/>
              </w:rPr>
            </w:pPr>
          </w:p>
        </w:tc>
        <w:tc>
          <w:tcPr>
            <w:tcW w:w="20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rFonts w:eastAsia="Times New Roman" w:cs="Times New Roma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HDD</w:t>
            </w:r>
          </w:p>
        </w:tc>
        <w:tc>
          <w:tcPr>
            <w:tcW w:w="383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  <w:lang w:val="en-GB"/>
              </w:rPr>
            </w:pPr>
            <w:r>
              <w:rPr>
                <w:rFonts w:eastAsia="Times New Roman" w:cs="Times New Roman"/>
                <w:sz w:val="20"/>
                <w:szCs w:val="20"/>
                <w:lang w:val="en-US"/>
              </w:rPr>
              <w:t>1X ≥50</w:t>
            </w:r>
            <w:r>
              <w:rPr>
                <w:sz w:val="20"/>
                <w:szCs w:val="20"/>
                <w:lang w:val="en-US"/>
              </w:rPr>
              <w:t xml:space="preserve">0GB, </w:t>
            </w:r>
            <w:r>
              <w:rPr>
                <w:rFonts w:eastAsia="Times New Roman" w:cs="Times New Roman"/>
                <w:sz w:val="20"/>
                <w:szCs w:val="20"/>
                <w:lang w:val="en-US"/>
              </w:rPr>
              <w:t xml:space="preserve">≥ </w:t>
            </w:r>
            <w:r>
              <w:rPr>
                <w:sz w:val="20"/>
                <w:szCs w:val="20"/>
                <w:lang w:val="en-US"/>
              </w:rPr>
              <w:t xml:space="preserve">7200RPM, </w:t>
            </w:r>
            <w:proofErr w:type="spellStart"/>
            <w:r>
              <w:rPr>
                <w:sz w:val="20"/>
                <w:szCs w:val="20"/>
                <w:lang w:val="en-US"/>
              </w:rPr>
              <w:t>Sata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6Gb/s, 5 </w:t>
            </w:r>
            <w:r>
              <w:rPr>
                <w:sz w:val="20"/>
                <w:szCs w:val="20"/>
              </w:rPr>
              <w:t>χρόνια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εγγύηση</w:t>
            </w:r>
          </w:p>
        </w:tc>
        <w:tc>
          <w:tcPr>
            <w:tcW w:w="12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  <w:lang w:val="en-GB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  <w:lang w:val="en-GB"/>
              </w:rPr>
            </w:pPr>
          </w:p>
        </w:tc>
      </w:tr>
      <w:tr w:rsidR="0088059B" w:rsidTr="0024095F">
        <w:tc>
          <w:tcPr>
            <w:tcW w:w="10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  <w:lang w:val="en-US"/>
              </w:rPr>
            </w:pPr>
          </w:p>
        </w:tc>
        <w:tc>
          <w:tcPr>
            <w:tcW w:w="20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DVD+/-</w:t>
            </w:r>
            <w:smartTag w:uri="urn:schemas-microsoft-com:office:smarttags" w:element="Street">
              <w:smartTag w:uri="urn:schemas-microsoft-com:office:smarttags" w:element="address">
                <w:r>
                  <w:rPr>
                    <w:sz w:val="20"/>
                    <w:szCs w:val="20"/>
                    <w:lang w:val="en-US"/>
                  </w:rPr>
                  <w:t>RW Drive</w:t>
                </w:r>
              </w:smartTag>
            </w:smartTag>
          </w:p>
        </w:tc>
        <w:tc>
          <w:tcPr>
            <w:tcW w:w="383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1X </w:t>
            </w:r>
            <w:proofErr w:type="spellStart"/>
            <w:r>
              <w:rPr>
                <w:sz w:val="20"/>
                <w:szCs w:val="20"/>
                <w:lang w:val="en-US"/>
              </w:rPr>
              <w:t>Sata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DVD+/-RW</w:t>
            </w:r>
          </w:p>
        </w:tc>
        <w:tc>
          <w:tcPr>
            <w:tcW w:w="12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</w:rPr>
            </w:pPr>
          </w:p>
        </w:tc>
      </w:tr>
      <w:tr w:rsidR="0088059B" w:rsidTr="0024095F">
        <w:tc>
          <w:tcPr>
            <w:tcW w:w="10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  <w:lang w:val="en-US"/>
              </w:rPr>
            </w:pPr>
          </w:p>
        </w:tc>
        <w:tc>
          <w:tcPr>
            <w:tcW w:w="20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Graphics Card</w:t>
            </w:r>
          </w:p>
        </w:tc>
        <w:tc>
          <w:tcPr>
            <w:tcW w:w="383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Ενσωματωμένη στην μητρική</w:t>
            </w:r>
          </w:p>
        </w:tc>
        <w:tc>
          <w:tcPr>
            <w:tcW w:w="12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</w:rPr>
            </w:pPr>
          </w:p>
        </w:tc>
      </w:tr>
      <w:tr w:rsidR="0088059B" w:rsidTr="0024095F">
        <w:tc>
          <w:tcPr>
            <w:tcW w:w="10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  <w:lang w:val="en-US"/>
              </w:rPr>
            </w:pPr>
          </w:p>
        </w:tc>
        <w:tc>
          <w:tcPr>
            <w:tcW w:w="20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Audio</w:t>
            </w:r>
          </w:p>
        </w:tc>
        <w:tc>
          <w:tcPr>
            <w:tcW w:w="383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Ενσωματωμένη στην μητρική</w:t>
            </w:r>
          </w:p>
        </w:tc>
        <w:tc>
          <w:tcPr>
            <w:tcW w:w="12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</w:rPr>
            </w:pPr>
          </w:p>
        </w:tc>
      </w:tr>
      <w:tr w:rsidR="0088059B" w:rsidTr="0024095F">
        <w:tc>
          <w:tcPr>
            <w:tcW w:w="10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  <w:lang w:val="en-US"/>
              </w:rPr>
            </w:pPr>
          </w:p>
        </w:tc>
        <w:tc>
          <w:tcPr>
            <w:tcW w:w="20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LAN</w:t>
            </w:r>
          </w:p>
        </w:tc>
        <w:tc>
          <w:tcPr>
            <w:tcW w:w="383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Ενσωματωμένη στην μητρική</w:t>
            </w:r>
          </w:p>
        </w:tc>
        <w:tc>
          <w:tcPr>
            <w:tcW w:w="12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</w:rPr>
            </w:pPr>
          </w:p>
        </w:tc>
      </w:tr>
      <w:tr w:rsidR="0088059B" w:rsidTr="0024095F">
        <w:tc>
          <w:tcPr>
            <w:tcW w:w="10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0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Υποστήριξη </w:t>
            </w:r>
            <w:r>
              <w:rPr>
                <w:sz w:val="20"/>
                <w:szCs w:val="20"/>
                <w:lang w:val="en-US"/>
              </w:rPr>
              <w:t>WOL</w:t>
            </w:r>
          </w:p>
        </w:tc>
        <w:tc>
          <w:tcPr>
            <w:tcW w:w="383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ΝΑΙ</w:t>
            </w:r>
          </w:p>
        </w:tc>
        <w:tc>
          <w:tcPr>
            <w:tcW w:w="12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</w:rPr>
            </w:pPr>
          </w:p>
        </w:tc>
      </w:tr>
      <w:tr w:rsidR="0088059B" w:rsidRPr="007B071F" w:rsidTr="0024095F">
        <w:tc>
          <w:tcPr>
            <w:tcW w:w="10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  <w:lang w:val="en-US"/>
              </w:rPr>
            </w:pPr>
          </w:p>
        </w:tc>
        <w:tc>
          <w:tcPr>
            <w:tcW w:w="20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rFonts w:eastAsia="Times New Roman" w:cs="Times New Roma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PSU</w:t>
            </w:r>
          </w:p>
        </w:tc>
        <w:tc>
          <w:tcPr>
            <w:tcW w:w="383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sz w:val="20"/>
                <w:szCs w:val="20"/>
                <w:lang w:val="en-US"/>
              </w:rPr>
              <w:t>≥</w:t>
            </w:r>
            <w:r>
              <w:rPr>
                <w:sz w:val="20"/>
                <w:szCs w:val="20"/>
                <w:lang w:val="en-US"/>
              </w:rPr>
              <w:t>400W,</w:t>
            </w:r>
          </w:p>
          <w:p w:rsidR="0088059B" w:rsidRDefault="0088059B" w:rsidP="0024095F">
            <w:pPr>
              <w:pStyle w:val="a3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Active PFC,</w:t>
            </w:r>
          </w:p>
          <w:p w:rsidR="0088059B" w:rsidRDefault="0088059B" w:rsidP="0024095F">
            <w:pPr>
              <w:pStyle w:val="a3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US"/>
              </w:rPr>
              <w:t xml:space="preserve">Efficiency </w:t>
            </w:r>
            <w:r>
              <w:rPr>
                <w:rFonts w:ascii="Symbol" w:hAnsi="Symbol" w:cs="Symbol"/>
                <w:sz w:val="20"/>
                <w:szCs w:val="20"/>
                <w:lang w:val="en-US"/>
              </w:rPr>
              <w:t></w:t>
            </w:r>
            <w:r>
              <w:rPr>
                <w:rFonts w:ascii="Symbol" w:hAnsi="Symbol" w:cs="Symbol"/>
                <w:sz w:val="20"/>
                <w:szCs w:val="20"/>
                <w:lang w:val="en-US"/>
              </w:rPr>
              <w:t></w:t>
            </w:r>
            <w:r>
              <w:rPr>
                <w:rFonts w:ascii="Symbol" w:hAnsi="Symbol" w:cs="Symbol"/>
                <w:sz w:val="20"/>
                <w:szCs w:val="20"/>
                <w:lang w:val="en-US"/>
              </w:rPr>
              <w:t></w:t>
            </w:r>
            <w:r>
              <w:rPr>
                <w:rFonts w:ascii="Symbol" w:hAnsi="Symbol" w:cs="Symbol"/>
                <w:sz w:val="20"/>
                <w:szCs w:val="20"/>
                <w:lang w:val="en-US"/>
              </w:rPr>
              <w:t></w:t>
            </w:r>
            <w:r>
              <w:rPr>
                <w:sz w:val="20"/>
                <w:szCs w:val="20"/>
                <w:lang w:val="en-US"/>
              </w:rPr>
              <w:t>Plus Bronze</w:t>
            </w:r>
          </w:p>
        </w:tc>
        <w:tc>
          <w:tcPr>
            <w:tcW w:w="12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  <w:lang w:val="en-GB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  <w:lang w:val="en-GB"/>
              </w:rPr>
            </w:pPr>
          </w:p>
        </w:tc>
      </w:tr>
      <w:tr w:rsidR="0088059B" w:rsidTr="0024095F">
        <w:tc>
          <w:tcPr>
            <w:tcW w:w="10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Pr="0025621D" w:rsidRDefault="0088059B" w:rsidP="0024095F">
            <w:pPr>
              <w:pStyle w:val="a3"/>
              <w:rPr>
                <w:sz w:val="20"/>
                <w:szCs w:val="20"/>
                <w:lang w:val="en-US"/>
              </w:rPr>
            </w:pPr>
          </w:p>
        </w:tc>
        <w:tc>
          <w:tcPr>
            <w:tcW w:w="20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Πληκτρολόγιο</w:t>
            </w:r>
          </w:p>
        </w:tc>
        <w:tc>
          <w:tcPr>
            <w:tcW w:w="383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Διασύνδεση </w:t>
            </w:r>
            <w:r>
              <w:rPr>
                <w:sz w:val="20"/>
                <w:szCs w:val="20"/>
                <w:lang w:val="en-US"/>
              </w:rPr>
              <w:t>USB</w:t>
            </w:r>
            <w:r>
              <w:rPr>
                <w:sz w:val="20"/>
                <w:szCs w:val="20"/>
              </w:rPr>
              <w:t>,</w:t>
            </w:r>
          </w:p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Ελληνική διάταξη πλήκτρων</w:t>
            </w:r>
          </w:p>
        </w:tc>
        <w:tc>
          <w:tcPr>
            <w:tcW w:w="12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</w:rPr>
            </w:pPr>
          </w:p>
        </w:tc>
      </w:tr>
      <w:tr w:rsidR="0088059B" w:rsidTr="0024095F">
        <w:tc>
          <w:tcPr>
            <w:tcW w:w="10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0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Ποντίκι</w:t>
            </w:r>
          </w:p>
        </w:tc>
        <w:tc>
          <w:tcPr>
            <w:tcW w:w="383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Διασύνδεση </w:t>
            </w:r>
            <w:r>
              <w:rPr>
                <w:sz w:val="20"/>
                <w:szCs w:val="20"/>
                <w:lang w:val="en-US"/>
              </w:rPr>
              <w:t>USB</w:t>
            </w:r>
            <w:r>
              <w:rPr>
                <w:sz w:val="20"/>
                <w:szCs w:val="20"/>
              </w:rPr>
              <w:t>,</w:t>
            </w:r>
          </w:p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ροδέλα κύλισης,</w:t>
            </w:r>
          </w:p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οπτικής τεχνολογίας</w:t>
            </w:r>
          </w:p>
        </w:tc>
        <w:tc>
          <w:tcPr>
            <w:tcW w:w="12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</w:rPr>
            </w:pPr>
          </w:p>
        </w:tc>
      </w:tr>
      <w:tr w:rsidR="0088059B" w:rsidTr="0024095F">
        <w:tc>
          <w:tcPr>
            <w:tcW w:w="10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0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Ηχεία</w:t>
            </w:r>
          </w:p>
        </w:tc>
        <w:tc>
          <w:tcPr>
            <w:tcW w:w="383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Τροφοδοσία μέσω </w:t>
            </w:r>
            <w:r>
              <w:rPr>
                <w:sz w:val="20"/>
                <w:szCs w:val="20"/>
                <w:lang w:val="en-US"/>
              </w:rPr>
              <w:t>USB</w:t>
            </w:r>
          </w:p>
        </w:tc>
        <w:tc>
          <w:tcPr>
            <w:tcW w:w="12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</w:rPr>
            </w:pPr>
          </w:p>
        </w:tc>
      </w:tr>
      <w:tr w:rsidR="0088059B" w:rsidTr="0024095F"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C0C0"/>
          </w:tcPr>
          <w:p w:rsidR="0088059B" w:rsidRDefault="0088059B" w:rsidP="0024095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29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C0C0"/>
          </w:tcPr>
          <w:p w:rsidR="0088059B" w:rsidRDefault="0088059B" w:rsidP="0024095F">
            <w:r>
              <w:rPr>
                <w:b/>
                <w:bCs/>
                <w:sz w:val="20"/>
                <w:szCs w:val="20"/>
              </w:rPr>
              <w:t>Εγγύηση, Ανταλλακτικά, Εγκατάσταση, Πιστοποιήσεις &amp; Παρελκόμενα</w:t>
            </w:r>
          </w:p>
        </w:tc>
      </w:tr>
      <w:tr w:rsidR="0088059B" w:rsidTr="0024095F">
        <w:tc>
          <w:tcPr>
            <w:tcW w:w="10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0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Εγγύηση</w:t>
            </w:r>
          </w:p>
        </w:tc>
        <w:tc>
          <w:tcPr>
            <w:tcW w:w="38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≥2 χρόνια </w:t>
            </w:r>
            <w:r>
              <w:rPr>
                <w:sz w:val="20"/>
                <w:szCs w:val="20"/>
                <w:lang w:val="en-US"/>
              </w:rPr>
              <w:t>on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site</w:t>
            </w:r>
            <w:r>
              <w:rPr>
                <w:sz w:val="20"/>
                <w:szCs w:val="20"/>
              </w:rPr>
              <w:t xml:space="preserve"> για το σύνολο του υπολογιστή</w:t>
            </w:r>
          </w:p>
        </w:tc>
        <w:tc>
          <w:tcPr>
            <w:tcW w:w="129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snapToGrid w:val="0"/>
              <w:rPr>
                <w:sz w:val="20"/>
                <w:szCs w:val="20"/>
              </w:rPr>
            </w:pPr>
          </w:p>
        </w:tc>
      </w:tr>
      <w:tr w:rsidR="0088059B" w:rsidTr="0024095F">
        <w:tc>
          <w:tcPr>
            <w:tcW w:w="10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0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Ανταλλακτικά</w:t>
            </w:r>
          </w:p>
        </w:tc>
        <w:tc>
          <w:tcPr>
            <w:tcW w:w="38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Υποστήριξη σε ανταλλακτικά για 2 τουλάχιστον χρόνια</w:t>
            </w:r>
          </w:p>
        </w:tc>
        <w:tc>
          <w:tcPr>
            <w:tcW w:w="129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snapToGrid w:val="0"/>
              <w:rPr>
                <w:sz w:val="20"/>
                <w:szCs w:val="20"/>
              </w:rPr>
            </w:pPr>
          </w:p>
        </w:tc>
      </w:tr>
      <w:tr w:rsidR="0088059B" w:rsidTr="0024095F">
        <w:tc>
          <w:tcPr>
            <w:tcW w:w="10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0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 Ανάδοχος υποχρεούται να παραδώσει και να εγκαταστήσει τα υπολογιστικά συστήματα στον χώρο του Πανεπιστημίου Κρήτης</w:t>
            </w:r>
          </w:p>
        </w:tc>
        <w:tc>
          <w:tcPr>
            <w:tcW w:w="38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ΝΑΙ</w:t>
            </w:r>
          </w:p>
        </w:tc>
        <w:tc>
          <w:tcPr>
            <w:tcW w:w="129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snapToGrid w:val="0"/>
              <w:rPr>
                <w:sz w:val="20"/>
                <w:szCs w:val="20"/>
              </w:rPr>
            </w:pPr>
          </w:p>
        </w:tc>
      </w:tr>
      <w:tr w:rsidR="0088059B" w:rsidTr="0024095F">
        <w:tc>
          <w:tcPr>
            <w:tcW w:w="10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0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Χρόνος Παράδοσης</w:t>
            </w:r>
          </w:p>
        </w:tc>
        <w:tc>
          <w:tcPr>
            <w:tcW w:w="38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ΝΑΙ</w:t>
            </w:r>
          </w:p>
        </w:tc>
        <w:tc>
          <w:tcPr>
            <w:tcW w:w="129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snapToGrid w:val="0"/>
              <w:rPr>
                <w:sz w:val="20"/>
                <w:szCs w:val="20"/>
              </w:rPr>
            </w:pPr>
          </w:p>
        </w:tc>
      </w:tr>
      <w:tr w:rsidR="0088059B" w:rsidTr="0024095F">
        <w:tc>
          <w:tcPr>
            <w:tcW w:w="10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0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Πιστοποιήσεις </w:t>
            </w:r>
            <w:r>
              <w:rPr>
                <w:sz w:val="20"/>
                <w:szCs w:val="20"/>
                <w:lang w:val="en-US"/>
              </w:rPr>
              <w:t>CE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FCC</w:t>
            </w:r>
          </w:p>
        </w:tc>
        <w:tc>
          <w:tcPr>
            <w:tcW w:w="38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ΝΑΙ</w:t>
            </w:r>
          </w:p>
        </w:tc>
        <w:tc>
          <w:tcPr>
            <w:tcW w:w="129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snapToGrid w:val="0"/>
              <w:rPr>
                <w:sz w:val="20"/>
                <w:szCs w:val="20"/>
              </w:rPr>
            </w:pPr>
          </w:p>
        </w:tc>
      </w:tr>
      <w:tr w:rsidR="0088059B" w:rsidTr="0024095F">
        <w:tc>
          <w:tcPr>
            <w:tcW w:w="10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0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Συνοδευτικά CD/</w:t>
            </w:r>
            <w:proofErr w:type="spellStart"/>
            <w:r>
              <w:rPr>
                <w:sz w:val="20"/>
                <w:szCs w:val="20"/>
              </w:rPr>
              <w:t>Drivers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Manuals</w:t>
            </w:r>
            <w:proofErr w:type="spellEnd"/>
            <w:r>
              <w:rPr>
                <w:sz w:val="20"/>
                <w:szCs w:val="20"/>
              </w:rPr>
              <w:t>, εξαρτήματα κουτιού</w:t>
            </w:r>
          </w:p>
        </w:tc>
        <w:tc>
          <w:tcPr>
            <w:tcW w:w="38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ΝΑΙ</w:t>
            </w:r>
          </w:p>
        </w:tc>
        <w:tc>
          <w:tcPr>
            <w:tcW w:w="129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88059B" w:rsidRDefault="0088059B" w:rsidP="0088059B"/>
    <w:p w:rsidR="0088059B" w:rsidRDefault="0088059B" w:rsidP="0088059B">
      <w:r>
        <w:t>ΟΘΟΝΕΣ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221"/>
        <w:gridCol w:w="2165"/>
        <w:gridCol w:w="3511"/>
        <w:gridCol w:w="1282"/>
        <w:gridCol w:w="1482"/>
      </w:tblGrid>
      <w:tr w:rsidR="0088059B" w:rsidTr="0024095F">
        <w:tc>
          <w:tcPr>
            <w:tcW w:w="12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C0C0"/>
          </w:tcPr>
          <w:p w:rsidR="0088059B" w:rsidRDefault="0088059B" w:rsidP="0024095F">
            <w:pPr>
              <w:pStyle w:val="a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C0C0"/>
          </w:tcPr>
          <w:p w:rsidR="0088059B" w:rsidRDefault="0088059B" w:rsidP="0024095F">
            <w:pPr>
              <w:pStyle w:val="a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ΠΕΡΙΓΡΑΦΗ</w:t>
            </w:r>
          </w:p>
        </w:tc>
        <w:tc>
          <w:tcPr>
            <w:tcW w:w="3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C0C0"/>
          </w:tcPr>
          <w:p w:rsidR="0088059B" w:rsidRDefault="0088059B" w:rsidP="0024095F">
            <w:pPr>
              <w:pStyle w:val="a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ΥΠΟΧΡΕΩΣΗ</w:t>
            </w:r>
          </w:p>
        </w:tc>
        <w:tc>
          <w:tcPr>
            <w:tcW w:w="12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C0C0"/>
          </w:tcPr>
          <w:p w:rsidR="0088059B" w:rsidRDefault="0088059B" w:rsidP="0024095F">
            <w:pPr>
              <w:pStyle w:val="a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ΑΠΑΝΤΗΣΗ</w:t>
            </w:r>
          </w:p>
        </w:tc>
        <w:tc>
          <w:tcPr>
            <w:tcW w:w="14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C0C0"/>
          </w:tcPr>
          <w:p w:rsidR="0088059B" w:rsidRDefault="0088059B" w:rsidP="0024095F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ΠΑΡΑΠΟΜΠΗ</w:t>
            </w:r>
          </w:p>
        </w:tc>
      </w:tr>
      <w:tr w:rsidR="0088059B" w:rsidTr="0024095F">
        <w:tc>
          <w:tcPr>
            <w:tcW w:w="12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40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shd w:val="clear" w:color="auto" w:fill="CFE7E5"/>
            </w:pPr>
            <w:r>
              <w:rPr>
                <w:b/>
                <w:bCs/>
                <w:sz w:val="20"/>
                <w:szCs w:val="20"/>
              </w:rPr>
              <w:t>Ποσότητα: 3</w:t>
            </w:r>
          </w:p>
        </w:tc>
      </w:tr>
      <w:tr w:rsidR="0088059B" w:rsidTr="0024095F">
        <w:tc>
          <w:tcPr>
            <w:tcW w:w="12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C0C0"/>
          </w:tcPr>
          <w:p w:rsidR="0088059B" w:rsidRDefault="0088059B" w:rsidP="0024095F">
            <w:pPr>
              <w:pStyle w:val="a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C0C0"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Γενικά</w:t>
            </w:r>
          </w:p>
        </w:tc>
        <w:tc>
          <w:tcPr>
            <w:tcW w:w="35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C0C0"/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C0C0"/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C0C0"/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</w:rPr>
            </w:pPr>
          </w:p>
        </w:tc>
      </w:tr>
      <w:tr w:rsidR="0088059B" w:rsidTr="0024095F">
        <w:tc>
          <w:tcPr>
            <w:tcW w:w="12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1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Κατασκευαστής</w:t>
            </w:r>
          </w:p>
        </w:tc>
        <w:tc>
          <w:tcPr>
            <w:tcW w:w="35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Να αναφερθεί</w:t>
            </w:r>
          </w:p>
        </w:tc>
        <w:tc>
          <w:tcPr>
            <w:tcW w:w="12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</w:rPr>
            </w:pPr>
          </w:p>
        </w:tc>
      </w:tr>
      <w:tr w:rsidR="0088059B" w:rsidTr="0024095F">
        <w:tc>
          <w:tcPr>
            <w:tcW w:w="12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1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Μοντέλο</w:t>
            </w:r>
          </w:p>
        </w:tc>
        <w:tc>
          <w:tcPr>
            <w:tcW w:w="35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Να αναφερθεί</w:t>
            </w:r>
          </w:p>
        </w:tc>
        <w:tc>
          <w:tcPr>
            <w:tcW w:w="12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</w:rPr>
            </w:pPr>
          </w:p>
        </w:tc>
      </w:tr>
      <w:tr w:rsidR="0088059B" w:rsidTr="0024095F">
        <w:tc>
          <w:tcPr>
            <w:tcW w:w="12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1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Τεχνολογία Οθόνης</w:t>
            </w:r>
          </w:p>
        </w:tc>
        <w:tc>
          <w:tcPr>
            <w:tcW w:w="35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LCD ή LED</w:t>
            </w:r>
          </w:p>
        </w:tc>
        <w:tc>
          <w:tcPr>
            <w:tcW w:w="12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</w:rPr>
            </w:pPr>
          </w:p>
        </w:tc>
      </w:tr>
      <w:tr w:rsidR="0088059B" w:rsidTr="0024095F">
        <w:tc>
          <w:tcPr>
            <w:tcW w:w="12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1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Λόγος Διαστάσεων</w:t>
            </w:r>
          </w:p>
        </w:tc>
        <w:tc>
          <w:tcPr>
            <w:tcW w:w="35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16:9</w:t>
            </w:r>
          </w:p>
        </w:tc>
        <w:tc>
          <w:tcPr>
            <w:tcW w:w="12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</w:rPr>
            </w:pPr>
          </w:p>
        </w:tc>
      </w:tr>
      <w:tr w:rsidR="0088059B" w:rsidTr="0024095F">
        <w:tc>
          <w:tcPr>
            <w:tcW w:w="12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1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Μέγεθος διαγωνίου</w:t>
            </w:r>
          </w:p>
        </w:tc>
        <w:tc>
          <w:tcPr>
            <w:tcW w:w="35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Τουλάχιστον </w:t>
            </w:r>
            <w:r>
              <w:rPr>
                <w:sz w:val="20"/>
                <w:szCs w:val="20"/>
                <w:lang w:val="en-US"/>
              </w:rPr>
              <w:t>21''</w:t>
            </w:r>
          </w:p>
        </w:tc>
        <w:tc>
          <w:tcPr>
            <w:tcW w:w="12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</w:rPr>
            </w:pPr>
          </w:p>
        </w:tc>
      </w:tr>
      <w:tr w:rsidR="0088059B" w:rsidTr="0024095F">
        <w:tc>
          <w:tcPr>
            <w:tcW w:w="12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1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Ανάλυση</w:t>
            </w:r>
          </w:p>
        </w:tc>
        <w:tc>
          <w:tcPr>
            <w:tcW w:w="35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Pr="00751F5E" w:rsidRDefault="0088059B" w:rsidP="0024095F">
            <w:pPr>
              <w:pStyle w:val="a3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1920X1080</w:t>
            </w:r>
          </w:p>
        </w:tc>
        <w:tc>
          <w:tcPr>
            <w:tcW w:w="12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</w:rPr>
            </w:pPr>
          </w:p>
        </w:tc>
      </w:tr>
      <w:tr w:rsidR="0088059B" w:rsidTr="0024095F">
        <w:tc>
          <w:tcPr>
            <w:tcW w:w="12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1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rFonts w:eastAsia="Times New Roman" w:cs="Times New Roma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Φωτεινότητα</w:t>
            </w:r>
          </w:p>
        </w:tc>
        <w:tc>
          <w:tcPr>
            <w:tcW w:w="35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val="en-US"/>
              </w:rPr>
              <w:t>≥250cd</w:t>
            </w:r>
            <w:r>
              <w:rPr>
                <w:rFonts w:eastAsia="Times New Roman" w:cs="Times New Roman"/>
                <w:sz w:val="20"/>
                <w:szCs w:val="20"/>
              </w:rPr>
              <w:t>/</w:t>
            </w:r>
            <w:r>
              <w:rPr>
                <w:rFonts w:eastAsia="Times New Roman" w:cs="Times New Roman"/>
                <w:sz w:val="20"/>
                <w:szCs w:val="20"/>
                <w:lang w:val="en-US"/>
              </w:rPr>
              <w:t>m</w:t>
            </w:r>
            <w:r>
              <w:rPr>
                <w:rFonts w:eastAsia="Times New Roman" w:cs="Times New Roman"/>
                <w:sz w:val="20"/>
                <w:szCs w:val="20"/>
              </w:rPr>
              <w:t>²</w:t>
            </w:r>
          </w:p>
        </w:tc>
        <w:tc>
          <w:tcPr>
            <w:tcW w:w="12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</w:rPr>
            </w:pPr>
          </w:p>
        </w:tc>
      </w:tr>
      <w:tr w:rsidR="0088059B" w:rsidTr="0024095F">
        <w:tc>
          <w:tcPr>
            <w:tcW w:w="12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1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rFonts w:eastAsia="Times New Roman" w:cs="Times New Roma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Αντίθεση</w:t>
            </w:r>
          </w:p>
        </w:tc>
        <w:tc>
          <w:tcPr>
            <w:tcW w:w="35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val="en-US"/>
              </w:rPr>
              <w:t>≥</w:t>
            </w:r>
            <w:r>
              <w:rPr>
                <w:rFonts w:eastAsia="Times New Roman" w:cs="Times New Roman"/>
                <w:sz w:val="20"/>
                <w:szCs w:val="20"/>
              </w:rPr>
              <w:t>1000:1 (τυπική)</w:t>
            </w:r>
          </w:p>
        </w:tc>
        <w:tc>
          <w:tcPr>
            <w:tcW w:w="12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</w:rPr>
            </w:pPr>
          </w:p>
        </w:tc>
      </w:tr>
      <w:tr w:rsidR="0088059B" w:rsidTr="0024095F">
        <w:tc>
          <w:tcPr>
            <w:tcW w:w="12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1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rFonts w:eastAsia="Times New Roman" w:cs="Times New Roma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Γωνία Θέασης</w:t>
            </w:r>
          </w:p>
        </w:tc>
        <w:tc>
          <w:tcPr>
            <w:tcW w:w="35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val="en-US"/>
              </w:rPr>
              <w:t>≥</w:t>
            </w:r>
            <w:r>
              <w:rPr>
                <w:sz w:val="20"/>
                <w:szCs w:val="20"/>
                <w:lang w:val="en-US"/>
              </w:rPr>
              <w:t>170</w:t>
            </w:r>
            <w:r>
              <w:rPr>
                <w:sz w:val="20"/>
                <w:szCs w:val="20"/>
              </w:rPr>
              <w:t>° / 160°</w:t>
            </w:r>
          </w:p>
        </w:tc>
        <w:tc>
          <w:tcPr>
            <w:tcW w:w="12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</w:rPr>
            </w:pPr>
          </w:p>
        </w:tc>
      </w:tr>
      <w:tr w:rsidR="0088059B" w:rsidRPr="005A55FE" w:rsidTr="0024095F">
        <w:tc>
          <w:tcPr>
            <w:tcW w:w="12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1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</w:rPr>
              <w:t>Συνδεσιμότητα</w:t>
            </w:r>
          </w:p>
        </w:tc>
        <w:tc>
          <w:tcPr>
            <w:tcW w:w="35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Pr="005A55FE" w:rsidRDefault="0088059B" w:rsidP="0024095F">
            <w:pPr>
              <w:pStyle w:val="a3"/>
              <w:rPr>
                <w:sz w:val="20"/>
                <w:szCs w:val="20"/>
              </w:rPr>
            </w:pPr>
            <w:r w:rsidRPr="005A55F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Χ</w:t>
            </w:r>
            <w:r w:rsidRPr="005A55FE">
              <w:rPr>
                <w:sz w:val="20"/>
                <w:szCs w:val="20"/>
              </w:rPr>
              <w:t xml:space="preserve"> 15</w:t>
            </w:r>
            <w:r>
              <w:rPr>
                <w:sz w:val="20"/>
                <w:szCs w:val="20"/>
                <w:lang w:val="en-US"/>
              </w:rPr>
              <w:t>pin</w:t>
            </w:r>
            <w:r w:rsidRPr="005A55F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</w:t>
            </w:r>
            <w:r w:rsidRPr="005A55FE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SUB</w:t>
            </w:r>
            <w:r w:rsidRPr="005A55F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ή και</w:t>
            </w:r>
          </w:p>
          <w:p w:rsidR="0088059B" w:rsidRDefault="0088059B" w:rsidP="0024095F">
            <w:pPr>
              <w:pStyle w:val="a3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</w:t>
            </w:r>
            <w:r>
              <w:rPr>
                <w:sz w:val="20"/>
                <w:szCs w:val="20"/>
              </w:rPr>
              <w:t>Χ</w:t>
            </w:r>
            <w:r>
              <w:rPr>
                <w:sz w:val="20"/>
                <w:szCs w:val="20"/>
                <w:lang w:val="en-GB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DVI-D</w:t>
            </w:r>
          </w:p>
        </w:tc>
        <w:tc>
          <w:tcPr>
            <w:tcW w:w="12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  <w:lang w:val="en-GB"/>
              </w:rPr>
            </w:pPr>
          </w:p>
        </w:tc>
        <w:tc>
          <w:tcPr>
            <w:tcW w:w="14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  <w:lang w:val="en-GB"/>
              </w:rPr>
            </w:pPr>
          </w:p>
        </w:tc>
      </w:tr>
      <w:tr w:rsidR="0088059B" w:rsidTr="0024095F">
        <w:tc>
          <w:tcPr>
            <w:tcW w:w="12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Pr="005A55FE" w:rsidRDefault="0088059B" w:rsidP="0024095F">
            <w:pPr>
              <w:pStyle w:val="a3"/>
              <w:rPr>
                <w:sz w:val="20"/>
                <w:szCs w:val="20"/>
                <w:lang w:val="en-US"/>
              </w:rPr>
            </w:pPr>
          </w:p>
        </w:tc>
        <w:tc>
          <w:tcPr>
            <w:tcW w:w="21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rFonts w:eastAsia="Times New Roman" w:cs="Times New Roma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Εγγύηση</w:t>
            </w:r>
          </w:p>
        </w:tc>
        <w:tc>
          <w:tcPr>
            <w:tcW w:w="35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≥</w:t>
            </w:r>
            <w:r>
              <w:rPr>
                <w:sz w:val="20"/>
                <w:szCs w:val="20"/>
              </w:rPr>
              <w:t xml:space="preserve">2 χρόνια </w:t>
            </w:r>
            <w:r>
              <w:rPr>
                <w:sz w:val="20"/>
                <w:szCs w:val="20"/>
                <w:lang w:val="en-US"/>
              </w:rPr>
              <w:t>on site</w:t>
            </w:r>
          </w:p>
        </w:tc>
        <w:tc>
          <w:tcPr>
            <w:tcW w:w="12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</w:rPr>
            </w:pPr>
          </w:p>
        </w:tc>
      </w:tr>
      <w:tr w:rsidR="0088059B" w:rsidTr="0024095F">
        <w:tc>
          <w:tcPr>
            <w:tcW w:w="12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1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Πιστοποιήσεις </w:t>
            </w:r>
            <w:r>
              <w:rPr>
                <w:sz w:val="20"/>
                <w:szCs w:val="20"/>
                <w:lang w:val="en-US"/>
              </w:rPr>
              <w:t>CE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TUV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FCC</w:t>
            </w: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35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ΝΑΙ</w:t>
            </w:r>
          </w:p>
        </w:tc>
        <w:tc>
          <w:tcPr>
            <w:tcW w:w="12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</w:rPr>
            </w:pPr>
          </w:p>
        </w:tc>
      </w:tr>
      <w:tr w:rsidR="0088059B" w:rsidTr="0024095F">
        <w:tc>
          <w:tcPr>
            <w:tcW w:w="12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1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Συνοδευτικά </w:t>
            </w:r>
            <w:r>
              <w:rPr>
                <w:sz w:val="20"/>
                <w:szCs w:val="20"/>
              </w:rPr>
              <w:lastRenderedPageBreak/>
              <w:t>CD/</w:t>
            </w:r>
            <w:proofErr w:type="spellStart"/>
            <w:r>
              <w:rPr>
                <w:sz w:val="20"/>
                <w:szCs w:val="20"/>
              </w:rPr>
              <w:t>Drivers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Manuals</w:t>
            </w:r>
            <w:proofErr w:type="spellEnd"/>
          </w:p>
        </w:tc>
        <w:tc>
          <w:tcPr>
            <w:tcW w:w="35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ΝΑΙ</w:t>
            </w:r>
          </w:p>
        </w:tc>
        <w:tc>
          <w:tcPr>
            <w:tcW w:w="12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</w:rPr>
            </w:pPr>
          </w:p>
        </w:tc>
      </w:tr>
      <w:tr w:rsidR="0088059B" w:rsidTr="0024095F">
        <w:tc>
          <w:tcPr>
            <w:tcW w:w="12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  <w:lang w:val="en-US"/>
              </w:rPr>
            </w:pPr>
          </w:p>
        </w:tc>
        <w:tc>
          <w:tcPr>
            <w:tcW w:w="21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καλώδιο σύνδεσης</w:t>
            </w:r>
          </w:p>
        </w:tc>
        <w:tc>
          <w:tcPr>
            <w:tcW w:w="35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ΝΑΙ αν δεν περιέχει η συσκευασία της οθόνης</w:t>
            </w:r>
          </w:p>
        </w:tc>
        <w:tc>
          <w:tcPr>
            <w:tcW w:w="12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</w:rPr>
            </w:pPr>
          </w:p>
        </w:tc>
      </w:tr>
    </w:tbl>
    <w:p w:rsidR="0088059B" w:rsidRDefault="0088059B" w:rsidP="0088059B"/>
    <w:p w:rsidR="0088059B" w:rsidRDefault="0088059B" w:rsidP="0088059B">
      <w:pPr>
        <w:rPr>
          <w:b/>
          <w:sz w:val="28"/>
          <w:szCs w:val="28"/>
        </w:rPr>
      </w:pPr>
    </w:p>
    <w:p w:rsidR="0088059B" w:rsidRPr="00CA6541" w:rsidRDefault="0088059B" w:rsidP="0088059B">
      <w:pPr>
        <w:rPr>
          <w:b/>
          <w:sz w:val="28"/>
          <w:szCs w:val="28"/>
        </w:rPr>
      </w:pPr>
      <w:r w:rsidRPr="00CA6541">
        <w:rPr>
          <w:b/>
          <w:sz w:val="28"/>
          <w:szCs w:val="28"/>
          <w:lang w:val="en-US"/>
        </w:rPr>
        <w:t>Desktop</w:t>
      </w:r>
      <w:r w:rsidRPr="00CA6541">
        <w:rPr>
          <w:b/>
          <w:sz w:val="28"/>
          <w:szCs w:val="28"/>
        </w:rPr>
        <w:t xml:space="preserve"> </w:t>
      </w:r>
      <w:r w:rsidRPr="00CA6541">
        <w:rPr>
          <w:b/>
          <w:sz w:val="28"/>
          <w:szCs w:val="28"/>
          <w:lang w:val="en-US"/>
        </w:rPr>
        <w:t>H</w:t>
      </w:r>
      <w:r w:rsidRPr="00CA6541">
        <w:rPr>
          <w:b/>
          <w:sz w:val="28"/>
          <w:szCs w:val="28"/>
        </w:rPr>
        <w:t>/</w:t>
      </w:r>
      <w:r w:rsidRPr="00CA6541">
        <w:rPr>
          <w:b/>
          <w:sz w:val="28"/>
          <w:szCs w:val="28"/>
          <w:lang w:val="en-US"/>
        </w:rPr>
        <w:t>Y</w:t>
      </w:r>
      <w:r w:rsidRPr="00CA6541">
        <w:rPr>
          <w:b/>
          <w:sz w:val="28"/>
          <w:szCs w:val="28"/>
        </w:rPr>
        <w:t xml:space="preserve"> (Τεμάχια 2) </w:t>
      </w:r>
    </w:p>
    <w:p w:rsidR="0088059B" w:rsidRPr="00136F77" w:rsidRDefault="0088059B" w:rsidP="0088059B">
      <w:pPr>
        <w:pStyle w:val="a5"/>
        <w:rPr>
          <w:sz w:val="28"/>
          <w:szCs w:val="28"/>
        </w:rPr>
      </w:pPr>
      <w:r w:rsidRPr="00136F77">
        <w:rPr>
          <w:b/>
          <w:sz w:val="28"/>
          <w:szCs w:val="28"/>
        </w:rPr>
        <w:t>Ενδεικτικό μοντέλο Η/Υ:</w:t>
      </w:r>
      <w:r w:rsidRPr="00136F77">
        <w:rPr>
          <w:sz w:val="28"/>
          <w:szCs w:val="28"/>
        </w:rPr>
        <w:t xml:space="preserve"> </w:t>
      </w:r>
      <w:r w:rsidRPr="00136F77">
        <w:rPr>
          <w:sz w:val="28"/>
          <w:szCs w:val="28"/>
          <w:lang w:val="en-US"/>
        </w:rPr>
        <w:t>Fujitsu</w:t>
      </w:r>
      <w:r w:rsidRPr="00136F77">
        <w:rPr>
          <w:sz w:val="28"/>
          <w:szCs w:val="28"/>
        </w:rPr>
        <w:t xml:space="preserve"> </w:t>
      </w:r>
      <w:proofErr w:type="spellStart"/>
      <w:r w:rsidRPr="00136F77">
        <w:rPr>
          <w:sz w:val="28"/>
          <w:szCs w:val="28"/>
          <w:lang w:val="en-US"/>
        </w:rPr>
        <w:t>Esprimo</w:t>
      </w:r>
      <w:proofErr w:type="spellEnd"/>
      <w:r w:rsidRPr="00136F77">
        <w:rPr>
          <w:sz w:val="28"/>
          <w:szCs w:val="28"/>
        </w:rPr>
        <w:t xml:space="preserve"> </w:t>
      </w:r>
      <w:r w:rsidRPr="00136F77">
        <w:rPr>
          <w:sz w:val="28"/>
          <w:szCs w:val="28"/>
          <w:lang w:val="en-US"/>
        </w:rPr>
        <w:t>P</w:t>
      </w:r>
      <w:r w:rsidRPr="00136F77">
        <w:rPr>
          <w:sz w:val="28"/>
          <w:szCs w:val="28"/>
        </w:rPr>
        <w:t>556</w:t>
      </w:r>
      <w:r>
        <w:rPr>
          <w:sz w:val="28"/>
          <w:szCs w:val="28"/>
        </w:rPr>
        <w:t xml:space="preserve"> (μπορεί να προσφερθεί το ίδιο ή ισοδύναμο μοντέλο)</w:t>
      </w:r>
    </w:p>
    <w:tbl>
      <w:tblPr>
        <w:tblW w:w="9971" w:type="dxa"/>
        <w:tblInd w:w="-87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110"/>
        <w:gridCol w:w="4893"/>
        <w:gridCol w:w="1276"/>
        <w:gridCol w:w="1276"/>
        <w:gridCol w:w="1416"/>
      </w:tblGrid>
      <w:tr w:rsidR="0088059B" w:rsidTr="0024095F">
        <w:trPr>
          <w:trHeight w:val="185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8059B" w:rsidRDefault="0088059B" w:rsidP="0024095F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APC</w:t>
            </w:r>
          </w:p>
        </w:tc>
        <w:tc>
          <w:tcPr>
            <w:tcW w:w="4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8059B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ΠΡΟΔΙΑΓΡΑΦΕΣ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8059B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Υποχρεωτική Απαίτηση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8059B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Απάντηση προμηθευτή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8059B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Παραπομπή</w:t>
            </w:r>
          </w:p>
        </w:tc>
      </w:tr>
      <w:tr w:rsidR="0088059B" w:rsidTr="0024095F">
        <w:trPr>
          <w:trHeight w:val="113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8059B" w:rsidRDefault="0088059B" w:rsidP="0024095F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APC.1</w:t>
            </w:r>
          </w:p>
        </w:tc>
        <w:tc>
          <w:tcPr>
            <w:tcW w:w="4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8059B" w:rsidRDefault="0088059B" w:rsidP="0024095F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Γενικά Χαρακτηριστικά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8059B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8059B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8059B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88059B" w:rsidTr="0024095F">
        <w:trPr>
          <w:trHeight w:val="113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APC.1.1</w:t>
            </w:r>
          </w:p>
        </w:tc>
        <w:tc>
          <w:tcPr>
            <w:tcW w:w="4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ind w:left="-19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• Να αναφερθεί ο κατασκευαστής και το μοντέλο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ΝΑΙ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88059B" w:rsidTr="0024095F">
        <w:trPr>
          <w:trHeight w:val="113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Pr="00656379" w:rsidRDefault="0088059B" w:rsidP="0024095F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APC.1.</w:t>
            </w:r>
            <w:r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• Δύο(2) εξωτερικές θύρες USB στην πρόσοψη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ΝΑΙ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</w:p>
        </w:tc>
      </w:tr>
      <w:tr w:rsidR="0088059B" w:rsidTr="0024095F">
        <w:trPr>
          <w:trHeight w:val="113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8059B" w:rsidRDefault="0088059B" w:rsidP="0024095F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  <w:lang w:val="en-US"/>
              </w:rPr>
              <w:t>APC.2</w:t>
            </w:r>
          </w:p>
        </w:tc>
        <w:tc>
          <w:tcPr>
            <w:tcW w:w="4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8059B" w:rsidRDefault="0088059B" w:rsidP="0024095F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  <w:lang w:val="en-US"/>
              </w:rPr>
              <w:t>Motherboard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8059B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8059B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8059B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88059B" w:rsidTr="0024095F">
        <w:trPr>
          <w:trHeight w:val="113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APC.2.1</w:t>
            </w:r>
          </w:p>
        </w:tc>
        <w:tc>
          <w:tcPr>
            <w:tcW w:w="4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• </w:t>
            </w:r>
            <w:proofErr w:type="spellStart"/>
            <w:r>
              <w:rPr>
                <w:rFonts w:ascii="Verdana" w:hAnsi="Verdana"/>
                <w:color w:val="000000"/>
                <w:sz w:val="16"/>
                <w:szCs w:val="16"/>
              </w:rPr>
              <w:t>Socket</w:t>
            </w:r>
            <w:proofErr w:type="spellEnd"/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(Αναφέρατε)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ΝΑΙ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88059B" w:rsidTr="0024095F">
        <w:trPr>
          <w:trHeight w:val="113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APC.2.2</w:t>
            </w:r>
          </w:p>
        </w:tc>
        <w:tc>
          <w:tcPr>
            <w:tcW w:w="4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• </w:t>
            </w:r>
            <w:proofErr w:type="spellStart"/>
            <w:r>
              <w:rPr>
                <w:rFonts w:ascii="Verdana" w:hAnsi="Verdana"/>
                <w:color w:val="000000"/>
                <w:sz w:val="16"/>
                <w:szCs w:val="16"/>
              </w:rPr>
              <w:t>Chipset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Αναφέρατε)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ΝΑΙ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  <w:lang w:val="en-US"/>
              </w:rPr>
            </w:pPr>
          </w:p>
        </w:tc>
      </w:tr>
      <w:tr w:rsidR="0088059B" w:rsidTr="0024095F">
        <w:trPr>
          <w:trHeight w:val="113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  <w:lang w:val="en-US"/>
              </w:rPr>
              <w:t>APC.2.3</w:t>
            </w:r>
          </w:p>
        </w:tc>
        <w:tc>
          <w:tcPr>
            <w:tcW w:w="4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  <w:lang w:val="en-US"/>
              </w:rPr>
              <w:t>• Memory support: DDR-4 dual channel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NAI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</w:tr>
      <w:tr w:rsidR="0088059B" w:rsidTr="0024095F">
        <w:trPr>
          <w:trHeight w:val="113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APC.2.4</w:t>
            </w:r>
          </w:p>
        </w:tc>
        <w:tc>
          <w:tcPr>
            <w:tcW w:w="4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 xml:space="preserve">• </w:t>
            </w:r>
            <w:proofErr w:type="spellStart"/>
            <w:r>
              <w:rPr>
                <w:rFonts w:ascii="Verdana" w:hAnsi="Verdana" w:cs="Arial"/>
                <w:color w:val="000000"/>
                <w:sz w:val="16"/>
                <w:szCs w:val="16"/>
              </w:rPr>
              <w:t>Αρθρώματα</w:t>
            </w:r>
            <w:proofErr w:type="spellEnd"/>
            <w:r>
              <w:rPr>
                <w:rFonts w:ascii="Verdana" w:hAnsi="Verdana" w:cs="Arial"/>
                <w:color w:val="000000"/>
                <w:sz w:val="16"/>
                <w:szCs w:val="16"/>
              </w:rPr>
              <w:t xml:space="preserve"> μνήμης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  <w:lang w:val="en-US"/>
              </w:rPr>
              <w:t>≥ 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  <w:lang w:val="en-US"/>
              </w:rPr>
            </w:pPr>
          </w:p>
        </w:tc>
      </w:tr>
      <w:tr w:rsidR="0088059B" w:rsidTr="0024095F">
        <w:trPr>
          <w:trHeight w:val="113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  <w:lang w:val="fr-FR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  <w:lang w:val="fr-FR"/>
              </w:rPr>
              <w:t>APC.2.5</w:t>
            </w:r>
          </w:p>
        </w:tc>
        <w:tc>
          <w:tcPr>
            <w:tcW w:w="4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  <w:lang w:val="fr-FR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  <w:lang w:val="fr-FR"/>
              </w:rPr>
              <w:t xml:space="preserve">• PCI Express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  <w:lang w:val="fr-FR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  <w:lang w:val="fr-FR"/>
              </w:rPr>
              <w:t>≥ 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  <w:lang w:val="fr-FR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  <w:lang w:val="fr-FR"/>
              </w:rPr>
            </w:pPr>
          </w:p>
        </w:tc>
      </w:tr>
      <w:tr w:rsidR="0088059B" w:rsidRPr="001F3C82" w:rsidTr="0024095F">
        <w:trPr>
          <w:trHeight w:val="113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Pr="001F3C82" w:rsidRDefault="0088059B" w:rsidP="0024095F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  <w:lang w:val="fr-FR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  <w:lang w:val="fr-FR"/>
              </w:rPr>
              <w:t>APC.2.6</w:t>
            </w:r>
          </w:p>
        </w:tc>
        <w:tc>
          <w:tcPr>
            <w:tcW w:w="4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Pr="001F3C82" w:rsidRDefault="0088059B" w:rsidP="0024095F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  <w:lang w:val="fr-FR"/>
              </w:rPr>
            </w:pPr>
            <w:r w:rsidRPr="001F3C82">
              <w:rPr>
                <w:rFonts w:ascii="Verdana" w:hAnsi="Verdana" w:cs="Arial"/>
                <w:color w:val="000000"/>
                <w:sz w:val="16"/>
                <w:szCs w:val="16"/>
                <w:lang w:val="fr-FR"/>
              </w:rPr>
              <w:t>• USB ports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Pr="001F3C82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F3C82">
              <w:rPr>
                <w:rFonts w:ascii="Verdana" w:hAnsi="Verdana" w:cs="Arial"/>
                <w:color w:val="000000"/>
                <w:sz w:val="16"/>
                <w:szCs w:val="16"/>
                <w:lang w:val="fr-FR"/>
              </w:rPr>
              <w:t xml:space="preserve">≥ 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Pr="001F3C82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  <w:lang w:val="fr-FR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Pr="001F3C82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  <w:lang w:val="fr-FR"/>
              </w:rPr>
            </w:pPr>
          </w:p>
        </w:tc>
      </w:tr>
      <w:tr w:rsidR="0088059B" w:rsidRPr="001F3C82" w:rsidTr="0024095F">
        <w:trPr>
          <w:trHeight w:val="113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8059B" w:rsidRPr="001F3C82" w:rsidRDefault="0088059B" w:rsidP="0024095F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fr-FR"/>
              </w:rPr>
            </w:pPr>
            <w:r w:rsidRPr="001F3C82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fr-FR"/>
              </w:rPr>
              <w:t>APC.3</w:t>
            </w:r>
          </w:p>
        </w:tc>
        <w:tc>
          <w:tcPr>
            <w:tcW w:w="48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0C0C0" w:fill="auto"/>
          </w:tcPr>
          <w:p w:rsidR="0088059B" w:rsidRPr="001F3C82" w:rsidRDefault="0088059B" w:rsidP="0024095F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fr-FR"/>
              </w:rPr>
            </w:pPr>
            <w:r w:rsidRPr="001F3C82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fr-FR"/>
              </w:rPr>
              <w:t>C.P.U.: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0C0C0" w:fill="auto"/>
          </w:tcPr>
          <w:p w:rsidR="0088059B" w:rsidRPr="001F3C82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fr-FR"/>
              </w:rPr>
            </w:pPr>
            <w:r w:rsidRPr="001F3C82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fr-FR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0C0C0" w:fill="auto"/>
          </w:tcPr>
          <w:p w:rsidR="0088059B" w:rsidRPr="001F3C82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fr-FR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8059B" w:rsidRPr="001F3C82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fr-FR"/>
              </w:rPr>
            </w:pPr>
          </w:p>
        </w:tc>
      </w:tr>
      <w:tr w:rsidR="0088059B" w:rsidRPr="001F3C82" w:rsidTr="0024095F">
        <w:trPr>
          <w:trHeight w:val="113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8059B" w:rsidRPr="001F3C82" w:rsidRDefault="0088059B" w:rsidP="0024095F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  <w:lang w:val="fr-FR"/>
              </w:rPr>
            </w:pPr>
            <w:r w:rsidRPr="001F3C82">
              <w:rPr>
                <w:rFonts w:ascii="Verdana" w:hAnsi="Verdana" w:cs="Arial"/>
                <w:color w:val="000000"/>
                <w:sz w:val="16"/>
                <w:szCs w:val="16"/>
                <w:lang w:val="fr-FR"/>
              </w:rPr>
              <w:t>APC.3.1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9B" w:rsidRPr="001F3C82" w:rsidRDefault="0088059B" w:rsidP="0024095F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  <w:lang w:val="fr-FR"/>
              </w:rPr>
            </w:pPr>
            <w:r w:rsidRPr="001F3C82">
              <w:rPr>
                <w:rFonts w:ascii="Verdana" w:hAnsi="Verdana" w:cs="Arial"/>
                <w:color w:val="000000"/>
                <w:sz w:val="16"/>
                <w:szCs w:val="16"/>
                <w:lang w:val="fr-FR"/>
              </w:rPr>
              <w:t xml:space="preserve">• 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Αριθμός</w:t>
            </w:r>
            <w:r w:rsidRPr="001F3C82">
              <w:rPr>
                <w:rFonts w:ascii="Verdana" w:hAnsi="Verdana" w:cs="Arial"/>
                <w:color w:val="000000"/>
                <w:sz w:val="16"/>
                <w:szCs w:val="16"/>
                <w:lang w:val="fr-FR"/>
              </w:rPr>
              <w:t xml:space="preserve"> 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πυρήνων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9B" w:rsidRPr="001F3C82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  <w:lang w:val="fr-FR"/>
              </w:rPr>
            </w:pPr>
            <w:r w:rsidRPr="001F3C82">
              <w:rPr>
                <w:rFonts w:ascii="Verdana" w:hAnsi="Verdana" w:cs="Arial"/>
                <w:color w:val="000000"/>
                <w:sz w:val="16"/>
                <w:szCs w:val="16"/>
                <w:lang w:val="fr-FR"/>
              </w:rPr>
              <w:t xml:space="preserve"> ≥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9B" w:rsidRPr="001F3C82" w:rsidRDefault="0088059B" w:rsidP="0024095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8059B" w:rsidRPr="001F3C82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  <w:lang w:val="fr-FR"/>
              </w:rPr>
            </w:pPr>
          </w:p>
        </w:tc>
      </w:tr>
      <w:tr w:rsidR="0088059B" w:rsidTr="0024095F">
        <w:trPr>
          <w:trHeight w:val="185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8059B" w:rsidRPr="001F3C82" w:rsidRDefault="0088059B" w:rsidP="0024095F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  <w:lang w:val="en-US"/>
              </w:rPr>
            </w:pPr>
            <w:r w:rsidRPr="001F3C82">
              <w:rPr>
                <w:rFonts w:ascii="Verdana" w:hAnsi="Verdana" w:cs="Arial"/>
                <w:color w:val="000000"/>
                <w:sz w:val="16"/>
                <w:szCs w:val="16"/>
                <w:lang w:val="fr-FR"/>
              </w:rPr>
              <w:t>APC.3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  <w:r>
              <w:rPr>
                <w:rFonts w:ascii="Verdana" w:hAnsi="Verdana" w:cs="Arial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9B" w:rsidRPr="001F3C82" w:rsidRDefault="0088059B" w:rsidP="0024095F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 xml:space="preserve">• Αριθμός </w:t>
            </w:r>
            <w:r>
              <w:rPr>
                <w:rFonts w:ascii="Verdana" w:hAnsi="Verdana" w:cs="Arial"/>
                <w:color w:val="000000"/>
                <w:sz w:val="16"/>
                <w:szCs w:val="16"/>
                <w:lang w:val="en-US"/>
              </w:rPr>
              <w:t>threads/core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  <w:lang w:val="fr-FR"/>
              </w:rPr>
              <w:t xml:space="preserve"> </w:t>
            </w:r>
            <w:r w:rsidRPr="001F3C82">
              <w:rPr>
                <w:rFonts w:ascii="Verdana" w:hAnsi="Verdana" w:cs="Arial"/>
                <w:color w:val="000000"/>
                <w:sz w:val="16"/>
                <w:szCs w:val="16"/>
                <w:lang w:val="fr-FR"/>
              </w:rPr>
              <w:t>≥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</w:tr>
      <w:tr w:rsidR="0088059B" w:rsidTr="0024095F">
        <w:trPr>
          <w:trHeight w:val="185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F3C82">
              <w:rPr>
                <w:rFonts w:ascii="Verdana" w:hAnsi="Verdana" w:cs="Arial"/>
                <w:color w:val="000000"/>
                <w:sz w:val="16"/>
                <w:szCs w:val="16"/>
                <w:lang w:val="fr-FR"/>
              </w:rPr>
              <w:t>APC.3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.3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9B" w:rsidRPr="001F3C82" w:rsidRDefault="0088059B" w:rsidP="0024095F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 xml:space="preserve">• </w:t>
            </w:r>
            <w:r w:rsidRPr="001F3C82">
              <w:rPr>
                <w:rFonts w:ascii="Verdana" w:hAnsi="Verdana" w:cs="Arial"/>
                <w:color w:val="000000"/>
                <w:sz w:val="16"/>
                <w:szCs w:val="16"/>
              </w:rPr>
              <w:t xml:space="preserve">Επεξεργαστή με επιδόσεις </w:t>
            </w:r>
            <w:r w:rsidRPr="001F3C82">
              <w:rPr>
                <w:rFonts w:ascii="Verdana" w:hAnsi="Verdana" w:cs="Arial"/>
                <w:b/>
                <w:color w:val="000000"/>
                <w:sz w:val="16"/>
                <w:szCs w:val="16"/>
              </w:rPr>
              <w:t>≥5.300</w:t>
            </w:r>
            <w:r w:rsidRPr="001F3C82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μονάδων σύμφωνα με το διάγραμμα των </w:t>
            </w:r>
            <w:proofErr w:type="spellStart"/>
            <w:r w:rsidRPr="001F3C82">
              <w:rPr>
                <w:rFonts w:ascii="Verdana" w:hAnsi="Verdana" w:cs="Arial"/>
                <w:color w:val="000000"/>
                <w:sz w:val="16"/>
                <w:szCs w:val="16"/>
              </w:rPr>
              <w:t>High</w:t>
            </w:r>
            <w:proofErr w:type="spellEnd"/>
            <w:r w:rsidRPr="001F3C82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3C82">
              <w:rPr>
                <w:rFonts w:ascii="Verdana" w:hAnsi="Verdana" w:cs="Arial"/>
                <w:color w:val="000000"/>
                <w:sz w:val="16"/>
                <w:szCs w:val="16"/>
              </w:rPr>
              <w:t>end</w:t>
            </w:r>
            <w:proofErr w:type="spellEnd"/>
            <w:r w:rsidRPr="001F3C82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επεξεργαστών του cpubenchmark.net (</w:t>
            </w:r>
            <w:hyperlink r:id="rId11" w:history="1">
              <w:r w:rsidRPr="001F3C82">
                <w:rPr>
                  <w:rFonts w:ascii="Verdana" w:hAnsi="Verdana" w:cs="Arial"/>
                  <w:color w:val="000000"/>
                  <w:sz w:val="16"/>
                  <w:szCs w:val="16"/>
                </w:rPr>
                <w:t>http://www.cpubenchmark.net/high_end_cpus.html</w:t>
              </w:r>
            </w:hyperlink>
            <w:r w:rsidRPr="001F3C82">
              <w:rPr>
                <w:rFonts w:ascii="Verdana" w:hAnsi="Verdana" w:cs="Arial"/>
                <w:color w:val="000000"/>
                <w:sz w:val="16"/>
                <w:szCs w:val="16"/>
              </w:rPr>
              <w:t>)</w:t>
            </w:r>
            <w:r w:rsidRPr="004000D7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(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Αναφέρατε</w:t>
            </w:r>
            <w:r w:rsidRPr="004000D7">
              <w:rPr>
                <w:rFonts w:ascii="Verdana" w:hAnsi="Verdana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NAI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</w:tr>
      <w:tr w:rsidR="0088059B" w:rsidTr="0024095F">
        <w:trPr>
          <w:trHeight w:val="113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8059B" w:rsidRDefault="0088059B" w:rsidP="0024095F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APC.4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8059B" w:rsidRDefault="0088059B" w:rsidP="0024095F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Κεντρική Μνήμη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8059B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8059B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8059B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</w:tr>
      <w:tr w:rsidR="0088059B" w:rsidTr="0024095F">
        <w:trPr>
          <w:trHeight w:val="113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APC.4.1</w:t>
            </w:r>
          </w:p>
        </w:tc>
        <w:tc>
          <w:tcPr>
            <w:tcW w:w="4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Pr="001F3C82" w:rsidRDefault="0088059B" w:rsidP="0024095F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• Μέγεθος (ΜΒ) DDR-</w:t>
            </w:r>
            <w:r>
              <w:rPr>
                <w:rFonts w:ascii="Verdana" w:hAnsi="Verdana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Pr="004000D7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 xml:space="preserve">≥ </w:t>
            </w:r>
            <w:r>
              <w:rPr>
                <w:rFonts w:ascii="Verdana" w:hAnsi="Verdana" w:cs="Arial"/>
                <w:color w:val="000000"/>
                <w:sz w:val="16"/>
                <w:szCs w:val="16"/>
                <w:lang w:val="en-US"/>
              </w:rPr>
              <w:t>4096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</w:tr>
      <w:tr w:rsidR="0088059B" w:rsidTr="0024095F">
        <w:trPr>
          <w:trHeight w:val="113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APC.4.2</w:t>
            </w:r>
          </w:p>
        </w:tc>
        <w:tc>
          <w:tcPr>
            <w:tcW w:w="4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• Ταχύτητα διαύλου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Pr="004000D7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 xml:space="preserve">≥ </w:t>
            </w:r>
            <w:r>
              <w:rPr>
                <w:rFonts w:ascii="Verdana" w:hAnsi="Verdana" w:cs="Arial"/>
                <w:color w:val="000000"/>
                <w:sz w:val="16"/>
                <w:szCs w:val="16"/>
                <w:lang w:val="en-US"/>
              </w:rPr>
              <w:t>2133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</w:tr>
      <w:tr w:rsidR="0088059B" w:rsidTr="0024095F">
        <w:trPr>
          <w:trHeight w:val="113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APC.4.3</w:t>
            </w:r>
          </w:p>
        </w:tc>
        <w:tc>
          <w:tcPr>
            <w:tcW w:w="4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 xml:space="preserve">• Αριθμός </w:t>
            </w:r>
            <w:proofErr w:type="spellStart"/>
            <w:r>
              <w:rPr>
                <w:rFonts w:ascii="Verdana" w:hAnsi="Verdana" w:cs="Arial"/>
                <w:color w:val="000000"/>
                <w:sz w:val="16"/>
                <w:szCs w:val="16"/>
              </w:rPr>
              <w:t>DIMMs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Pr="001F3C82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 xml:space="preserve">≥ </w:t>
            </w:r>
            <w:r>
              <w:rPr>
                <w:rFonts w:ascii="Verdana" w:hAnsi="Verdana" w:cs="Arial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</w:tr>
      <w:tr w:rsidR="0088059B" w:rsidTr="0024095F">
        <w:trPr>
          <w:trHeight w:val="113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APC.4.4</w:t>
            </w:r>
          </w:p>
        </w:tc>
        <w:tc>
          <w:tcPr>
            <w:tcW w:w="4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 xml:space="preserve">• Μέγιστη μνήμη που υποστηρίζεται στο </w:t>
            </w:r>
            <w:proofErr w:type="spellStart"/>
            <w:r>
              <w:rPr>
                <w:rFonts w:ascii="Verdana" w:hAnsi="Verdana" w:cs="Arial"/>
                <w:color w:val="000000"/>
                <w:sz w:val="16"/>
                <w:szCs w:val="16"/>
              </w:rPr>
              <w:t>motherboard</w:t>
            </w:r>
            <w:proofErr w:type="spellEnd"/>
            <w:r>
              <w:rPr>
                <w:rFonts w:ascii="Verdana" w:hAnsi="Verdana" w:cs="Arial"/>
                <w:color w:val="000000"/>
                <w:sz w:val="16"/>
                <w:szCs w:val="16"/>
              </w:rPr>
              <w:t xml:space="preserve"> (GB)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Pr="001F3C82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 xml:space="preserve">≥ </w:t>
            </w:r>
            <w:r>
              <w:rPr>
                <w:rFonts w:ascii="Verdana" w:hAnsi="Verdana" w:cs="Arial"/>
                <w:color w:val="000000"/>
                <w:sz w:val="16"/>
                <w:szCs w:val="16"/>
                <w:lang w:val="en-US"/>
              </w:rPr>
              <w:t>32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</w:tr>
      <w:tr w:rsidR="0088059B" w:rsidTr="0024095F">
        <w:trPr>
          <w:trHeight w:val="113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8059B" w:rsidRDefault="0088059B" w:rsidP="0024095F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APC.5</w:t>
            </w:r>
          </w:p>
        </w:tc>
        <w:tc>
          <w:tcPr>
            <w:tcW w:w="4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8059B" w:rsidRDefault="0088059B" w:rsidP="0024095F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Μονάδα Σκληρού Δίσκου: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8059B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8059B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8059B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88059B" w:rsidTr="0024095F">
        <w:trPr>
          <w:trHeight w:val="113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APC.5.1</w:t>
            </w:r>
          </w:p>
        </w:tc>
        <w:tc>
          <w:tcPr>
            <w:tcW w:w="4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• Πλήθος μονάδων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≥ 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</w:tr>
      <w:tr w:rsidR="0088059B" w:rsidTr="0024095F">
        <w:trPr>
          <w:trHeight w:val="113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APC.5.2</w:t>
            </w:r>
          </w:p>
        </w:tc>
        <w:tc>
          <w:tcPr>
            <w:tcW w:w="4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• Ωφέλιμη χωρητικότητα (GΒ)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Pr="004000D7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 xml:space="preserve">≥ </w:t>
            </w:r>
            <w:r>
              <w:rPr>
                <w:rFonts w:ascii="Verdana" w:hAnsi="Verdana" w:cs="Arial"/>
                <w:color w:val="000000"/>
                <w:sz w:val="16"/>
                <w:szCs w:val="16"/>
                <w:lang w:val="en-US"/>
              </w:rPr>
              <w:t>5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</w:tr>
      <w:tr w:rsidR="0088059B" w:rsidTr="0024095F">
        <w:trPr>
          <w:trHeight w:val="113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APC.5.3</w:t>
            </w:r>
          </w:p>
        </w:tc>
        <w:tc>
          <w:tcPr>
            <w:tcW w:w="4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 xml:space="preserve">• </w:t>
            </w:r>
            <w:proofErr w:type="spellStart"/>
            <w:r>
              <w:rPr>
                <w:rFonts w:ascii="Verdana" w:hAnsi="Verdana" w:cs="Arial"/>
                <w:color w:val="000000"/>
                <w:sz w:val="16"/>
                <w:szCs w:val="16"/>
              </w:rPr>
              <w:t>Cache</w:t>
            </w:r>
            <w:proofErr w:type="spellEnd"/>
            <w:r>
              <w:rPr>
                <w:rFonts w:ascii="Verdana" w:hAnsi="Verdana" w:cs="Arial"/>
                <w:color w:val="000000"/>
                <w:sz w:val="16"/>
                <w:szCs w:val="16"/>
              </w:rPr>
              <w:t xml:space="preserve"> (MB)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Pr="001F3C82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 xml:space="preserve">≥ </w:t>
            </w:r>
            <w:r>
              <w:rPr>
                <w:rFonts w:ascii="Verdana" w:hAnsi="Verdana" w:cs="Arial"/>
                <w:color w:val="000000"/>
                <w:sz w:val="16"/>
                <w:szCs w:val="16"/>
                <w:lang w:val="en-US"/>
              </w:rPr>
              <w:t>32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</w:tr>
      <w:tr w:rsidR="0088059B" w:rsidTr="0024095F">
        <w:trPr>
          <w:trHeight w:val="113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  <w:lang w:val="fr-FR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  <w:lang w:val="fr-FR"/>
              </w:rPr>
              <w:t>APC.5.4</w:t>
            </w:r>
          </w:p>
        </w:tc>
        <w:tc>
          <w:tcPr>
            <w:tcW w:w="4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  <w:lang w:val="fr-FR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  <w:lang w:val="fr-FR"/>
              </w:rPr>
              <w:t>• SATA 3 Controller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NAI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</w:tr>
      <w:tr w:rsidR="0088059B" w:rsidTr="0024095F">
        <w:trPr>
          <w:trHeight w:val="113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APC.5.5</w:t>
            </w:r>
          </w:p>
        </w:tc>
        <w:tc>
          <w:tcPr>
            <w:tcW w:w="4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• Ταχύτητα περιστροφής (</w:t>
            </w:r>
            <w:proofErr w:type="spellStart"/>
            <w:r>
              <w:rPr>
                <w:rFonts w:ascii="Verdana" w:hAnsi="Verdana" w:cs="Arial"/>
                <w:color w:val="000000"/>
                <w:sz w:val="16"/>
                <w:szCs w:val="16"/>
              </w:rPr>
              <w:t>rpm</w:t>
            </w:r>
            <w:proofErr w:type="spellEnd"/>
            <w:r>
              <w:rPr>
                <w:rFonts w:ascii="Verdana" w:hAnsi="Verdana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  <w:lang w:val="en-US"/>
              </w:rPr>
              <w:t>≥ 7200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  <w:lang w:val="en-US"/>
              </w:rPr>
            </w:pPr>
          </w:p>
        </w:tc>
      </w:tr>
      <w:tr w:rsidR="0088059B" w:rsidTr="0024095F">
        <w:trPr>
          <w:trHeight w:val="113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  <w:lang w:val="en-US"/>
              </w:rPr>
              <w:t>APC.5.6</w:t>
            </w:r>
          </w:p>
        </w:tc>
        <w:tc>
          <w:tcPr>
            <w:tcW w:w="4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  <w:lang w:val="en-US"/>
              </w:rPr>
              <w:t>• Transfer rate MB/sec (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Αναφέρατε</w:t>
            </w:r>
            <w:r>
              <w:rPr>
                <w:rFonts w:ascii="Verdana" w:hAnsi="Verdana" w:cs="Arial"/>
                <w:color w:val="000000"/>
                <w:sz w:val="16"/>
                <w:szCs w:val="16"/>
                <w:lang w:val="en-US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  <w:lang w:val="en-US"/>
              </w:rPr>
              <w:t>NAI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  <w:lang w:val="en-US"/>
              </w:rPr>
            </w:pPr>
          </w:p>
        </w:tc>
      </w:tr>
      <w:tr w:rsidR="0088059B" w:rsidTr="0024095F">
        <w:trPr>
          <w:trHeight w:val="113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  <w:lang w:val="en-US"/>
              </w:rPr>
              <w:t>APC.5.7</w:t>
            </w:r>
          </w:p>
        </w:tc>
        <w:tc>
          <w:tcPr>
            <w:tcW w:w="4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  <w:lang w:val="en-US"/>
              </w:rPr>
              <w:t>• Smart II (Self Monitoring Analysis and Reporting Technology)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NAI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</w:tr>
      <w:tr w:rsidR="0088059B" w:rsidTr="0024095F">
        <w:trPr>
          <w:trHeight w:val="113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8059B" w:rsidRPr="009536EF" w:rsidRDefault="0088059B" w:rsidP="0024095F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APC.</w:t>
            </w: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4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8059B" w:rsidRDefault="0088059B" w:rsidP="0024095F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Μονάδες Οπτικών Δίσκων: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8059B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8059B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8059B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88059B" w:rsidTr="0024095F">
        <w:trPr>
          <w:trHeight w:val="113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APC.</w:t>
            </w:r>
            <w:r>
              <w:rPr>
                <w:rFonts w:ascii="Verdana" w:hAnsi="Verdana" w:cs="Arial"/>
                <w:color w:val="000000"/>
                <w:sz w:val="16"/>
                <w:szCs w:val="16"/>
                <w:lang w:val="en-US"/>
              </w:rPr>
              <w:t>6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.1</w:t>
            </w:r>
          </w:p>
        </w:tc>
        <w:tc>
          <w:tcPr>
            <w:tcW w:w="4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• Ποσότητα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88059B" w:rsidTr="0024095F">
        <w:trPr>
          <w:trHeight w:val="113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APC.</w:t>
            </w:r>
            <w:r>
              <w:rPr>
                <w:rFonts w:ascii="Verdana" w:hAnsi="Verdana" w:cs="Arial"/>
                <w:color w:val="000000"/>
                <w:sz w:val="16"/>
                <w:szCs w:val="16"/>
                <w:lang w:val="en-US"/>
              </w:rPr>
              <w:t>6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.2</w:t>
            </w:r>
          </w:p>
        </w:tc>
        <w:tc>
          <w:tcPr>
            <w:tcW w:w="4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 xml:space="preserve">• DVD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±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 xml:space="preserve"> RW </w:t>
            </w:r>
            <w:proofErr w:type="spellStart"/>
            <w:r>
              <w:rPr>
                <w:rFonts w:ascii="Verdana" w:hAnsi="Verdana" w:cs="Arial"/>
                <w:color w:val="000000"/>
                <w:sz w:val="16"/>
                <w:szCs w:val="16"/>
              </w:rPr>
              <w:t>Drive</w:t>
            </w:r>
            <w:proofErr w:type="spellEnd"/>
            <w:r>
              <w:rPr>
                <w:rFonts w:ascii="Verdana" w:hAnsi="Verdana" w:cs="Arial"/>
                <w:color w:val="000000"/>
                <w:sz w:val="16"/>
                <w:szCs w:val="16"/>
              </w:rPr>
              <w:t xml:space="preserve"> εσωτερικό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ΝΑΙ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  <w:lang w:val="en-US"/>
              </w:rPr>
            </w:pPr>
          </w:p>
        </w:tc>
      </w:tr>
      <w:tr w:rsidR="0088059B" w:rsidTr="0024095F">
        <w:trPr>
          <w:trHeight w:val="113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  <w:lang w:val="en-US"/>
              </w:rPr>
              <w:t>APC.6.2.1</w:t>
            </w:r>
          </w:p>
        </w:tc>
        <w:tc>
          <w:tcPr>
            <w:tcW w:w="4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  <w:lang w:val="en-US"/>
              </w:rPr>
              <w:t xml:space="preserve">     √ Dual Layer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NAI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</w:tr>
      <w:tr w:rsidR="0088059B" w:rsidTr="0024095F">
        <w:trPr>
          <w:trHeight w:val="113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APC.</w:t>
            </w:r>
            <w:r>
              <w:rPr>
                <w:rFonts w:ascii="Verdana" w:hAnsi="Verdana" w:cs="Arial"/>
                <w:color w:val="000000"/>
                <w:sz w:val="16"/>
                <w:szCs w:val="16"/>
                <w:lang w:val="en-US"/>
              </w:rPr>
              <w:t>6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.2.2</w:t>
            </w:r>
          </w:p>
        </w:tc>
        <w:tc>
          <w:tcPr>
            <w:tcW w:w="4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 xml:space="preserve">     √ Ταχύτητα ανάγνωσης DVD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 xml:space="preserve">≥ </w:t>
            </w:r>
            <w:r>
              <w:rPr>
                <w:rFonts w:ascii="Verdana" w:hAnsi="Verdana" w:cs="Arial"/>
                <w:color w:val="000000"/>
                <w:sz w:val="16"/>
                <w:szCs w:val="16"/>
                <w:lang w:val="en-US"/>
              </w:rPr>
              <w:t>16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</w:tr>
      <w:tr w:rsidR="0088059B" w:rsidTr="0024095F">
        <w:trPr>
          <w:trHeight w:val="113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APC.</w:t>
            </w:r>
            <w:r>
              <w:rPr>
                <w:rFonts w:ascii="Verdana" w:hAnsi="Verdana" w:cs="Arial"/>
                <w:color w:val="000000"/>
                <w:sz w:val="16"/>
                <w:szCs w:val="16"/>
                <w:lang w:val="en-US"/>
              </w:rPr>
              <w:t>6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.2.3</w:t>
            </w:r>
          </w:p>
        </w:tc>
        <w:tc>
          <w:tcPr>
            <w:tcW w:w="4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 xml:space="preserve">     √ Ταχύτητα εγγραφής DVD (</w:t>
            </w:r>
            <w:proofErr w:type="spellStart"/>
            <w:r>
              <w:rPr>
                <w:rFonts w:ascii="Verdana" w:hAnsi="Verdana" w:cs="Arial"/>
                <w:color w:val="000000"/>
                <w:sz w:val="16"/>
                <w:szCs w:val="16"/>
              </w:rPr>
              <w:t>format</w:t>
            </w:r>
            <w:proofErr w:type="spellEnd"/>
            <w:r>
              <w:rPr>
                <w:rFonts w:ascii="Verdana" w:hAnsi="Verdana" w:cs="Arial"/>
                <w:color w:val="000000"/>
                <w:sz w:val="16"/>
                <w:szCs w:val="16"/>
              </w:rPr>
              <w:t xml:space="preserve"> +R, -R)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 xml:space="preserve">≥ </w:t>
            </w:r>
            <w:r>
              <w:rPr>
                <w:rFonts w:ascii="Verdana" w:hAnsi="Verdana" w:cs="Arial"/>
                <w:color w:val="000000"/>
                <w:sz w:val="16"/>
                <w:szCs w:val="16"/>
                <w:lang w:val="en-US"/>
              </w:rPr>
              <w:t>20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</w:tr>
      <w:tr w:rsidR="0088059B" w:rsidTr="0024095F">
        <w:trPr>
          <w:trHeight w:val="113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APC.</w:t>
            </w:r>
            <w:r>
              <w:rPr>
                <w:rFonts w:ascii="Verdana" w:hAnsi="Verdana" w:cs="Arial"/>
                <w:color w:val="000000"/>
                <w:sz w:val="16"/>
                <w:szCs w:val="16"/>
                <w:lang w:val="en-US"/>
              </w:rPr>
              <w:t>6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.2.4</w:t>
            </w:r>
          </w:p>
        </w:tc>
        <w:tc>
          <w:tcPr>
            <w:tcW w:w="4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 xml:space="preserve">     √ Ταχύτητα επανεγγραφής DVD (</w:t>
            </w:r>
            <w:proofErr w:type="spellStart"/>
            <w:r>
              <w:rPr>
                <w:rFonts w:ascii="Verdana" w:hAnsi="Verdana" w:cs="Arial"/>
                <w:color w:val="000000"/>
                <w:sz w:val="16"/>
                <w:szCs w:val="16"/>
              </w:rPr>
              <w:t>format</w:t>
            </w:r>
            <w:proofErr w:type="spellEnd"/>
            <w:r>
              <w:rPr>
                <w:rFonts w:ascii="Verdana" w:hAnsi="Verdana" w:cs="Arial"/>
                <w:color w:val="000000"/>
                <w:sz w:val="16"/>
                <w:szCs w:val="16"/>
              </w:rPr>
              <w:t xml:space="preserve"> +RW, -RW)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≥ 6x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</w:tr>
      <w:tr w:rsidR="0088059B" w:rsidTr="0024095F">
        <w:trPr>
          <w:trHeight w:val="113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APC.</w:t>
            </w:r>
            <w:r>
              <w:rPr>
                <w:rFonts w:ascii="Verdana" w:hAnsi="Verdana" w:cs="Arial"/>
                <w:color w:val="000000"/>
                <w:sz w:val="16"/>
                <w:szCs w:val="16"/>
                <w:lang w:val="en-US"/>
              </w:rPr>
              <w:t>6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.2.5</w:t>
            </w:r>
          </w:p>
        </w:tc>
        <w:tc>
          <w:tcPr>
            <w:tcW w:w="4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 xml:space="preserve">     √ Ταχύτητα εγγραφής CD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  <w:lang w:val="en-US"/>
              </w:rPr>
              <w:t>≥ 48x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  <w:lang w:val="en-US"/>
              </w:rPr>
            </w:pPr>
          </w:p>
        </w:tc>
      </w:tr>
      <w:tr w:rsidR="0088059B" w:rsidTr="0024095F">
        <w:trPr>
          <w:trHeight w:val="113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8059B" w:rsidRDefault="0088059B" w:rsidP="0024095F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en-US"/>
              </w:rPr>
              <w:t>APC.7</w:t>
            </w:r>
          </w:p>
        </w:tc>
        <w:tc>
          <w:tcPr>
            <w:tcW w:w="4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8059B" w:rsidRDefault="0088059B" w:rsidP="0024095F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en-US"/>
              </w:rPr>
              <w:t>I/O connectors: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8059B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8059B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8059B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88059B" w:rsidTr="0024095F">
        <w:trPr>
          <w:trHeight w:val="113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  <w:lang w:val="en-US"/>
              </w:rPr>
              <w:t>APC.7.1</w:t>
            </w:r>
          </w:p>
        </w:tc>
        <w:tc>
          <w:tcPr>
            <w:tcW w:w="4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  <w:lang w:val="en-US"/>
              </w:rPr>
              <w:t>• Audio (stereo-in, stereo-out, microphone-in)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  <w:lang w:val="fr-FR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  <w:lang w:val="fr-FR"/>
              </w:rPr>
              <w:t>NAI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  <w:lang w:val="fr-FR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  <w:lang w:val="fr-FR"/>
              </w:rPr>
            </w:pPr>
          </w:p>
        </w:tc>
      </w:tr>
      <w:tr w:rsidR="0088059B" w:rsidTr="0024095F">
        <w:trPr>
          <w:trHeight w:val="113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  <w:lang w:val="fr-FR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  <w:lang w:val="fr-FR"/>
              </w:rPr>
              <w:t>APC.7.2</w:t>
            </w:r>
          </w:p>
        </w:tc>
        <w:tc>
          <w:tcPr>
            <w:tcW w:w="4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Pr="001F3C82" w:rsidRDefault="0088059B" w:rsidP="0024095F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  <w:lang w:val="fr-FR"/>
              </w:rPr>
              <w:t xml:space="preserve">• VGA 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 xml:space="preserve">ή/και </w:t>
            </w:r>
            <w:r>
              <w:rPr>
                <w:rFonts w:ascii="Verdana" w:hAnsi="Verdana" w:cs="Arial"/>
                <w:color w:val="000000"/>
                <w:sz w:val="16"/>
                <w:szCs w:val="16"/>
                <w:lang w:val="en-US"/>
              </w:rPr>
              <w:t>DVI</w:t>
            </w:r>
            <w:r w:rsidRPr="001F3C82">
              <w:rPr>
                <w:rFonts w:ascii="Verdana" w:hAnsi="Verdana" w:cs="Arial"/>
                <w:color w:val="000000"/>
                <w:sz w:val="16"/>
                <w:szCs w:val="16"/>
              </w:rPr>
              <w:t>-</w:t>
            </w:r>
            <w:r>
              <w:rPr>
                <w:rFonts w:ascii="Verdana" w:hAnsi="Verdana" w:cs="Arial"/>
                <w:color w:val="000000"/>
                <w:sz w:val="16"/>
                <w:szCs w:val="16"/>
                <w:lang w:val="en-US"/>
              </w:rPr>
              <w:t>D</w:t>
            </w:r>
            <w:r w:rsidRPr="001F3C82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 xml:space="preserve">ή/και </w:t>
            </w:r>
            <w:r>
              <w:rPr>
                <w:rFonts w:ascii="Verdana" w:hAnsi="Verdana" w:cs="Arial"/>
                <w:color w:val="000000"/>
                <w:sz w:val="16"/>
                <w:szCs w:val="16"/>
                <w:lang w:val="en-US"/>
              </w:rPr>
              <w:t>HDMI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 xml:space="preserve"> ή/και </w:t>
            </w:r>
            <w:proofErr w:type="spellStart"/>
            <w:r>
              <w:rPr>
                <w:rFonts w:ascii="Verdana" w:hAnsi="Verdana" w:cs="Arial"/>
                <w:color w:val="000000"/>
                <w:sz w:val="16"/>
                <w:szCs w:val="16"/>
                <w:lang w:val="en-US"/>
              </w:rPr>
              <w:t>DisplayPort</w:t>
            </w:r>
            <w:proofErr w:type="spellEnd"/>
            <w:r>
              <w:rPr>
                <w:rFonts w:ascii="Verdana" w:hAnsi="Verdana" w:cs="Arial"/>
                <w:color w:val="000000"/>
                <w:sz w:val="16"/>
                <w:szCs w:val="16"/>
              </w:rPr>
              <w:t xml:space="preserve">  (Αναφέρεται)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ΝΑΙ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  <w:lang w:val="en-US"/>
              </w:rPr>
            </w:pPr>
          </w:p>
        </w:tc>
      </w:tr>
      <w:tr w:rsidR="0088059B" w:rsidTr="0024095F">
        <w:trPr>
          <w:trHeight w:val="113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  <w:lang w:val="en-US"/>
              </w:rPr>
              <w:t>APC.7.3</w:t>
            </w:r>
          </w:p>
        </w:tc>
        <w:tc>
          <w:tcPr>
            <w:tcW w:w="4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  <w:lang w:val="en-US"/>
              </w:rPr>
              <w:t>• RJ-45 Ethernet 10/100/1000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  <w:lang w:val="fr-FR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  <w:lang w:val="fr-FR"/>
              </w:rPr>
              <w:t>NAI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  <w:lang w:val="fr-FR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  <w:lang w:val="fr-FR"/>
              </w:rPr>
            </w:pPr>
          </w:p>
        </w:tc>
      </w:tr>
      <w:tr w:rsidR="0088059B" w:rsidTr="0024095F">
        <w:trPr>
          <w:trHeight w:val="113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  <w:lang w:val="fr-FR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  <w:lang w:val="fr-FR"/>
              </w:rPr>
              <w:t>APC.7.4</w:t>
            </w:r>
          </w:p>
        </w:tc>
        <w:tc>
          <w:tcPr>
            <w:tcW w:w="4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Pr="001F3C82" w:rsidRDefault="0088059B" w:rsidP="0024095F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  <w:lang w:val="fr-FR"/>
              </w:rPr>
              <w:t xml:space="preserve">• USB </w:t>
            </w:r>
            <w:r>
              <w:rPr>
                <w:rFonts w:ascii="Verdana" w:hAnsi="Verdana" w:cs="Arial"/>
                <w:color w:val="000000"/>
                <w:sz w:val="16"/>
                <w:szCs w:val="16"/>
                <w:lang w:val="en-US"/>
              </w:rPr>
              <w:t>ports (</w:t>
            </w:r>
            <w:r>
              <w:rPr>
                <w:rFonts w:ascii="Verdana" w:hAnsi="Verdana" w:cs="Arial"/>
                <w:color w:val="000000"/>
                <w:sz w:val="16"/>
                <w:szCs w:val="16"/>
                <w:lang w:val="fr-FR"/>
              </w:rPr>
              <w:t xml:space="preserve">2.0 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και 3.0)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  <w:lang w:val="fr-FR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  <w:lang w:val="fr-FR"/>
              </w:rPr>
              <w:t>≥ 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  <w:lang w:val="fr-FR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  <w:lang w:val="fr-FR"/>
              </w:rPr>
            </w:pPr>
          </w:p>
        </w:tc>
      </w:tr>
      <w:tr w:rsidR="0088059B" w:rsidTr="0024095F">
        <w:trPr>
          <w:trHeight w:val="113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8059B" w:rsidRPr="009536EF" w:rsidRDefault="0088059B" w:rsidP="0024095F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APC.</w:t>
            </w: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4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8059B" w:rsidRDefault="0088059B" w:rsidP="0024095F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Κάρτα οθόνης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8059B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8059B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8059B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88059B" w:rsidTr="0024095F">
        <w:trPr>
          <w:trHeight w:val="113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Α</w:t>
            </w:r>
            <w:r>
              <w:rPr>
                <w:rFonts w:ascii="Verdana" w:hAnsi="Verdana" w:cs="Arial"/>
                <w:color w:val="000000"/>
                <w:sz w:val="16"/>
                <w:szCs w:val="16"/>
                <w:lang w:val="en-US"/>
              </w:rPr>
              <w:t>PC.8.1</w:t>
            </w:r>
          </w:p>
        </w:tc>
        <w:tc>
          <w:tcPr>
            <w:tcW w:w="4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  <w:lang w:val="en-US"/>
              </w:rPr>
              <w:t>• on board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Pr="001F3C82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ΝΑΙ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</w:tr>
      <w:tr w:rsidR="0088059B" w:rsidTr="0024095F">
        <w:trPr>
          <w:trHeight w:val="113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Pr="009536EF" w:rsidRDefault="0088059B" w:rsidP="0024095F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ΑPC.</w:t>
            </w:r>
            <w:r>
              <w:rPr>
                <w:rFonts w:ascii="Verdana" w:hAnsi="Verdana" w:cs="Arial"/>
                <w:color w:val="000000"/>
                <w:sz w:val="16"/>
                <w:szCs w:val="16"/>
                <w:lang w:val="en-US"/>
              </w:rPr>
              <w:t>8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  <w:r>
              <w:rPr>
                <w:rFonts w:ascii="Verdana" w:hAnsi="Verdana" w:cs="Arial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• Μνήμη (ΜΒ) κάρτας οθόνης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Pr="001F3C82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≥ 768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</w:tr>
      <w:tr w:rsidR="0088059B" w:rsidTr="0024095F">
        <w:trPr>
          <w:trHeight w:val="113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8059B" w:rsidRPr="009536EF" w:rsidRDefault="0088059B" w:rsidP="0024095F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APC.</w:t>
            </w: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en-US"/>
              </w:rPr>
              <w:t>9</w:t>
            </w:r>
          </w:p>
        </w:tc>
        <w:tc>
          <w:tcPr>
            <w:tcW w:w="4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8059B" w:rsidRDefault="0088059B" w:rsidP="0024095F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Κάρτα ήχου: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8059B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8059B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8059B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88059B" w:rsidTr="0024095F">
        <w:trPr>
          <w:trHeight w:val="113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Pr="009536EF" w:rsidRDefault="0088059B" w:rsidP="0024095F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  <w:lang w:val="en-US"/>
              </w:rPr>
              <w:t>APC</w:t>
            </w:r>
            <w:r w:rsidRPr="009536EF"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  <w:r>
              <w:rPr>
                <w:rFonts w:ascii="Verdana" w:hAnsi="Verdana" w:cs="Arial"/>
                <w:color w:val="000000"/>
                <w:sz w:val="16"/>
                <w:szCs w:val="16"/>
                <w:lang w:val="en-US"/>
              </w:rPr>
              <w:t>9</w:t>
            </w:r>
            <w:r w:rsidRPr="009536EF">
              <w:rPr>
                <w:rFonts w:ascii="Verdana" w:hAnsi="Verdana" w:cs="Arial"/>
                <w:color w:val="000000"/>
                <w:sz w:val="16"/>
                <w:szCs w:val="16"/>
              </w:rPr>
              <w:t>.1</w:t>
            </w:r>
          </w:p>
        </w:tc>
        <w:tc>
          <w:tcPr>
            <w:tcW w:w="4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Pr="009536EF" w:rsidRDefault="0088059B" w:rsidP="0024095F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536EF">
              <w:rPr>
                <w:rFonts w:ascii="Verdana" w:hAnsi="Verdana" w:cs="Arial"/>
                <w:color w:val="000000"/>
                <w:sz w:val="16"/>
                <w:szCs w:val="16"/>
              </w:rPr>
              <w:t xml:space="preserve">• </w:t>
            </w:r>
            <w:r>
              <w:rPr>
                <w:rFonts w:ascii="Verdana" w:hAnsi="Verdana" w:cs="Arial"/>
                <w:color w:val="000000"/>
                <w:sz w:val="16"/>
                <w:szCs w:val="16"/>
                <w:lang w:val="en-US"/>
              </w:rPr>
              <w:t>on</w:t>
            </w:r>
            <w:r w:rsidRPr="009536EF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 w:cs="Arial"/>
                <w:color w:val="000000"/>
                <w:sz w:val="16"/>
                <w:szCs w:val="16"/>
                <w:lang w:val="en-US"/>
              </w:rPr>
              <w:t>board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  <w:lang w:val="fr-FR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  <w:lang w:val="fr-FR"/>
              </w:rPr>
              <w:t>NAI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  <w:lang w:val="fr-FR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  <w:lang w:val="fr-FR"/>
              </w:rPr>
            </w:pPr>
          </w:p>
        </w:tc>
      </w:tr>
      <w:tr w:rsidR="0088059B" w:rsidTr="0024095F">
        <w:trPr>
          <w:trHeight w:val="113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8059B" w:rsidRDefault="0088059B" w:rsidP="0024095F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APC.1</w:t>
            </w: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8059B" w:rsidRDefault="0088059B" w:rsidP="0024095F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Τροφοδοτικό: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8059B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8059B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8059B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88059B" w:rsidTr="0024095F">
        <w:trPr>
          <w:trHeight w:val="92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APC.1</w:t>
            </w:r>
            <w:r>
              <w:rPr>
                <w:rFonts w:ascii="Verdana" w:hAnsi="Verdana" w:cs="Arial"/>
                <w:color w:val="000000"/>
                <w:sz w:val="16"/>
                <w:szCs w:val="16"/>
                <w:lang w:val="en-US"/>
              </w:rPr>
              <w:t>0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.1</w:t>
            </w:r>
          </w:p>
        </w:tc>
        <w:tc>
          <w:tcPr>
            <w:tcW w:w="4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8059B" w:rsidRDefault="0088059B" w:rsidP="0024095F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• Τάση λειτουργίας (V)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8059B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 xml:space="preserve"> 220 ± 15%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8059B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8059B" w:rsidRDefault="0088059B" w:rsidP="0024095F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</w:tr>
      <w:tr w:rsidR="0088059B" w:rsidTr="0024095F">
        <w:trPr>
          <w:trHeight w:val="92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lastRenderedPageBreak/>
              <w:t>APC.1</w:t>
            </w:r>
            <w:r>
              <w:rPr>
                <w:rFonts w:ascii="Verdana" w:hAnsi="Verdana" w:cs="Arial"/>
                <w:color w:val="000000"/>
                <w:sz w:val="16"/>
                <w:szCs w:val="16"/>
                <w:lang w:val="en-US"/>
              </w:rPr>
              <w:t>0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.2</w:t>
            </w:r>
          </w:p>
        </w:tc>
        <w:tc>
          <w:tcPr>
            <w:tcW w:w="4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8059B" w:rsidRPr="001F3C82" w:rsidRDefault="0088059B" w:rsidP="0024095F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F3C82">
              <w:rPr>
                <w:rFonts w:ascii="Verdana" w:hAnsi="Verdana" w:cs="Arial"/>
                <w:color w:val="000000"/>
                <w:sz w:val="16"/>
                <w:szCs w:val="16"/>
              </w:rPr>
              <w:t>• Ισχύς (W)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8059B" w:rsidRPr="009536EF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≤</w:t>
            </w:r>
            <w:r w:rsidRPr="001F3C82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</w:t>
            </w:r>
            <w:r w:rsidRPr="009536EF">
              <w:rPr>
                <w:rFonts w:ascii="Verdana" w:hAnsi="Verdana" w:cs="Arial"/>
                <w:color w:val="000000"/>
                <w:sz w:val="16"/>
                <w:szCs w:val="16"/>
              </w:rPr>
              <w:t>280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8059B" w:rsidRDefault="0088059B" w:rsidP="0024095F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8059B" w:rsidRDefault="0088059B" w:rsidP="0024095F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</w:tr>
      <w:tr w:rsidR="0088059B" w:rsidTr="0024095F">
        <w:trPr>
          <w:trHeight w:val="92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APC.1</w:t>
            </w:r>
            <w:r>
              <w:rPr>
                <w:rFonts w:ascii="Verdana" w:hAnsi="Verdana" w:cs="Arial"/>
                <w:color w:val="000000"/>
                <w:sz w:val="16"/>
                <w:szCs w:val="16"/>
                <w:lang w:val="en-US"/>
              </w:rPr>
              <w:t>0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.3</w:t>
            </w:r>
          </w:p>
        </w:tc>
        <w:tc>
          <w:tcPr>
            <w:tcW w:w="4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8059B" w:rsidRPr="00472293" w:rsidRDefault="0088059B" w:rsidP="0024095F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F3C82">
              <w:rPr>
                <w:rFonts w:ascii="Verdana" w:hAnsi="Verdana" w:cs="Arial"/>
                <w:color w:val="000000"/>
                <w:sz w:val="16"/>
                <w:szCs w:val="16"/>
              </w:rPr>
              <w:t xml:space="preserve">• 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Απόδοση τροφοδοτικού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8059B" w:rsidRPr="00472293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 xml:space="preserve">≥ </w:t>
            </w:r>
            <w:r>
              <w:rPr>
                <w:rFonts w:ascii="Verdana" w:hAnsi="Verdana" w:cs="Arial"/>
                <w:color w:val="000000"/>
                <w:sz w:val="16"/>
                <w:szCs w:val="16"/>
                <w:lang w:val="en-US"/>
              </w:rPr>
              <w:t>85%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8059B" w:rsidRDefault="0088059B" w:rsidP="0024095F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8059B" w:rsidRDefault="0088059B" w:rsidP="0024095F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</w:tr>
      <w:tr w:rsidR="0088059B" w:rsidTr="0024095F">
        <w:trPr>
          <w:trHeight w:val="98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Pr="009536EF" w:rsidRDefault="0088059B" w:rsidP="0024095F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APC.1</w:t>
            </w:r>
            <w:r>
              <w:rPr>
                <w:rFonts w:ascii="Verdana" w:hAnsi="Verdana" w:cs="Arial"/>
                <w:color w:val="000000"/>
                <w:sz w:val="16"/>
                <w:szCs w:val="16"/>
                <w:lang w:val="en-US"/>
              </w:rPr>
              <w:t>0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  <w:r>
              <w:rPr>
                <w:rFonts w:ascii="Verdana" w:hAnsi="Verdana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8059B" w:rsidRDefault="0088059B" w:rsidP="0024095F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 xml:space="preserve">• </w:t>
            </w:r>
            <w:r>
              <w:rPr>
                <w:rFonts w:ascii="Verdana" w:hAnsi="Verdana" w:cs="Arial"/>
                <w:color w:val="000000"/>
                <w:sz w:val="16"/>
                <w:szCs w:val="16"/>
                <w:lang w:val="en-US"/>
              </w:rPr>
              <w:t>Active PFC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8059B" w:rsidRPr="001F3C82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ΝΑΙ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8059B" w:rsidRDefault="0088059B" w:rsidP="0024095F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8059B" w:rsidRDefault="0088059B" w:rsidP="0024095F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  <w:lang w:val="en-US"/>
              </w:rPr>
            </w:pPr>
          </w:p>
        </w:tc>
      </w:tr>
      <w:tr w:rsidR="0088059B" w:rsidTr="0024095F">
        <w:trPr>
          <w:trHeight w:val="113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8059B" w:rsidRDefault="0088059B" w:rsidP="0024095F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en-US"/>
              </w:rPr>
              <w:t>APC.11</w:t>
            </w:r>
          </w:p>
        </w:tc>
        <w:tc>
          <w:tcPr>
            <w:tcW w:w="4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8059B" w:rsidRDefault="0088059B" w:rsidP="0024095F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Πληκτρολόγιο</w:t>
            </w: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en-US"/>
              </w:rPr>
              <w:t>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8059B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8059B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8059B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88059B" w:rsidTr="0024095F">
        <w:trPr>
          <w:trHeight w:val="113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  <w:lang w:val="en-US"/>
              </w:rPr>
              <w:t>APC.11.1</w:t>
            </w:r>
          </w:p>
        </w:tc>
        <w:tc>
          <w:tcPr>
            <w:tcW w:w="4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• Αριθμός πλήκτρων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≥ 104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</w:tr>
      <w:tr w:rsidR="0088059B" w:rsidTr="0024095F">
        <w:trPr>
          <w:trHeight w:val="185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APC.1</w:t>
            </w:r>
            <w:r>
              <w:rPr>
                <w:rFonts w:ascii="Verdana" w:hAnsi="Verdana" w:cs="Arial"/>
                <w:color w:val="000000"/>
                <w:sz w:val="16"/>
                <w:szCs w:val="16"/>
                <w:lang w:val="en-US"/>
              </w:rPr>
              <w:t>1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.2</w:t>
            </w:r>
          </w:p>
        </w:tc>
        <w:tc>
          <w:tcPr>
            <w:tcW w:w="4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• Τύπος QWERTY με μόνιμη αποτύπωση Ελληνικών και Λατινικών χαρακτήρων σε κάθε πλήκτρο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 xml:space="preserve"> ΝΑΙ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</w:tr>
      <w:tr w:rsidR="0088059B" w:rsidTr="0024095F">
        <w:trPr>
          <w:trHeight w:val="113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APC.1</w:t>
            </w:r>
            <w:r>
              <w:rPr>
                <w:rFonts w:ascii="Verdana" w:hAnsi="Verdana" w:cs="Arial"/>
                <w:color w:val="000000"/>
                <w:sz w:val="16"/>
                <w:szCs w:val="16"/>
                <w:lang w:val="en-US"/>
              </w:rPr>
              <w:t>1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.3</w:t>
            </w:r>
          </w:p>
        </w:tc>
        <w:tc>
          <w:tcPr>
            <w:tcW w:w="4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• Πρότυπα που ακολουθούνται 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</w:tr>
      <w:tr w:rsidR="0088059B" w:rsidTr="0024095F">
        <w:trPr>
          <w:trHeight w:val="113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APC.1</w:t>
            </w:r>
            <w:r>
              <w:rPr>
                <w:rFonts w:ascii="Verdana" w:hAnsi="Verdana" w:cs="Arial"/>
                <w:color w:val="000000"/>
                <w:sz w:val="16"/>
                <w:szCs w:val="16"/>
                <w:lang w:val="en-US"/>
              </w:rPr>
              <w:t>1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.3.1</w:t>
            </w:r>
          </w:p>
        </w:tc>
        <w:tc>
          <w:tcPr>
            <w:tcW w:w="4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 xml:space="preserve">     √ ISO 9241/4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ΝΑΙ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</w:tr>
      <w:tr w:rsidR="0088059B" w:rsidTr="0024095F">
        <w:trPr>
          <w:trHeight w:val="113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  <w:lang w:val="en-US"/>
              </w:rPr>
              <w:t>APC.11.3.2</w:t>
            </w:r>
          </w:p>
        </w:tc>
        <w:tc>
          <w:tcPr>
            <w:tcW w:w="4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  <w:lang w:val="en-US"/>
              </w:rPr>
              <w:t xml:space="preserve">     √ USB 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ή</w:t>
            </w:r>
            <w:r>
              <w:rPr>
                <w:rFonts w:ascii="Verdana" w:hAnsi="Verdana" w:cs="Arial"/>
                <w:color w:val="000000"/>
                <w:sz w:val="16"/>
                <w:szCs w:val="16"/>
                <w:lang w:val="en-US"/>
              </w:rPr>
              <w:t xml:space="preserve"> PS2 type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ΝΑΙ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</w:tr>
      <w:tr w:rsidR="0088059B" w:rsidTr="0024095F">
        <w:trPr>
          <w:trHeight w:val="113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8059B" w:rsidRPr="009536EF" w:rsidRDefault="0088059B" w:rsidP="0024095F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APC.1</w:t>
            </w: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8059B" w:rsidRDefault="0088059B" w:rsidP="0024095F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Ποντίκι: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8059B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8059B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8059B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88059B" w:rsidTr="0024095F">
        <w:trPr>
          <w:trHeight w:val="113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APC.1</w:t>
            </w:r>
            <w:r>
              <w:rPr>
                <w:rFonts w:ascii="Verdana" w:hAnsi="Verdana" w:cs="Arial"/>
                <w:color w:val="000000"/>
                <w:sz w:val="16"/>
                <w:szCs w:val="16"/>
                <w:lang w:val="en-US"/>
              </w:rPr>
              <w:t>2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.1</w:t>
            </w:r>
          </w:p>
        </w:tc>
        <w:tc>
          <w:tcPr>
            <w:tcW w:w="4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 xml:space="preserve">• </w:t>
            </w:r>
            <w:proofErr w:type="spellStart"/>
            <w:r>
              <w:rPr>
                <w:rFonts w:ascii="Verdana" w:hAnsi="Verdana" w:cs="Arial"/>
                <w:color w:val="000000"/>
                <w:sz w:val="16"/>
                <w:szCs w:val="16"/>
              </w:rPr>
              <w:t>Microsοft</w:t>
            </w:r>
            <w:proofErr w:type="spellEnd"/>
            <w:r>
              <w:rPr>
                <w:rFonts w:ascii="Verdana" w:hAnsi="Verdana" w:cs="Arial"/>
                <w:color w:val="000000"/>
                <w:sz w:val="16"/>
                <w:szCs w:val="16"/>
              </w:rPr>
              <w:t xml:space="preserve"> συμβατό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  <w:lang w:val="fr-FR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 w:cs="Arial"/>
                <w:color w:val="000000"/>
                <w:sz w:val="16"/>
                <w:szCs w:val="16"/>
                <w:lang w:val="fr-FR"/>
              </w:rPr>
              <w:t>NAI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  <w:lang w:val="fr-FR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  <w:lang w:val="fr-FR"/>
              </w:rPr>
            </w:pPr>
          </w:p>
        </w:tc>
      </w:tr>
      <w:tr w:rsidR="0088059B" w:rsidTr="0024095F">
        <w:trPr>
          <w:trHeight w:val="113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  <w:lang w:val="fr-FR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  <w:lang w:val="fr-FR"/>
              </w:rPr>
              <w:t>APC.12.2</w:t>
            </w:r>
          </w:p>
        </w:tc>
        <w:tc>
          <w:tcPr>
            <w:tcW w:w="4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  <w:lang w:val="fr-FR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  <w:lang w:val="fr-FR"/>
              </w:rPr>
              <w:t>• Scrolling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  <w:lang w:val="fr-FR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  <w:lang w:val="fr-FR"/>
              </w:rPr>
              <w:t xml:space="preserve"> NAI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  <w:lang w:val="fr-FR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  <w:lang w:val="fr-FR"/>
              </w:rPr>
            </w:pPr>
          </w:p>
        </w:tc>
      </w:tr>
      <w:tr w:rsidR="0088059B" w:rsidTr="0024095F">
        <w:trPr>
          <w:trHeight w:val="113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  <w:lang w:val="fr-FR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  <w:lang w:val="fr-FR"/>
              </w:rPr>
              <w:t>APC.12.3</w:t>
            </w:r>
          </w:p>
        </w:tc>
        <w:tc>
          <w:tcPr>
            <w:tcW w:w="4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  <w:lang w:val="fr-FR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  <w:lang w:val="fr-FR"/>
              </w:rPr>
              <w:t xml:space="preserve">• </w:t>
            </w:r>
            <w:proofErr w:type="spellStart"/>
            <w:r>
              <w:rPr>
                <w:rFonts w:ascii="Verdana" w:hAnsi="Verdana" w:cs="Arial"/>
                <w:color w:val="000000"/>
                <w:sz w:val="16"/>
                <w:szCs w:val="16"/>
                <w:lang w:val="fr-FR"/>
              </w:rPr>
              <w:t>optical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  <w:lang w:val="fr-FR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  <w:lang w:val="fr-FR"/>
              </w:rPr>
              <w:t xml:space="preserve"> NAI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  <w:lang w:val="fr-FR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  <w:lang w:val="fr-FR"/>
              </w:rPr>
            </w:pPr>
          </w:p>
        </w:tc>
      </w:tr>
      <w:tr w:rsidR="0088059B" w:rsidTr="0024095F">
        <w:trPr>
          <w:trHeight w:val="113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  <w:lang w:val="fr-FR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  <w:lang w:val="fr-FR"/>
              </w:rPr>
              <w:t>APC.12.4</w:t>
            </w:r>
          </w:p>
        </w:tc>
        <w:tc>
          <w:tcPr>
            <w:tcW w:w="4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  <w:lang w:val="fr-FR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  <w:lang w:val="fr-FR"/>
              </w:rPr>
              <w:t>• USB type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  <w:lang w:val="fr-FR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  <w:lang w:val="fr-FR"/>
              </w:rPr>
              <w:t xml:space="preserve"> NAI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  <w:lang w:val="fr-FR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  <w:lang w:val="fr-FR"/>
              </w:rPr>
            </w:pPr>
          </w:p>
        </w:tc>
      </w:tr>
      <w:tr w:rsidR="0088059B" w:rsidTr="0024095F">
        <w:trPr>
          <w:trHeight w:val="113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8059B" w:rsidRPr="009536EF" w:rsidRDefault="0088059B" w:rsidP="0024095F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APC.1</w:t>
            </w: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8059B" w:rsidRDefault="0088059B" w:rsidP="0024095F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Συνοδευτικά: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8059B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8059B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8059B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88059B" w:rsidTr="0024095F">
        <w:trPr>
          <w:trHeight w:val="113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APC.1</w:t>
            </w:r>
            <w:r>
              <w:rPr>
                <w:rFonts w:ascii="Verdana" w:hAnsi="Verdana" w:cs="Arial"/>
                <w:color w:val="000000"/>
                <w:sz w:val="16"/>
                <w:szCs w:val="16"/>
                <w:lang w:val="en-US"/>
              </w:rPr>
              <w:t>3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.1</w:t>
            </w:r>
          </w:p>
        </w:tc>
        <w:tc>
          <w:tcPr>
            <w:tcW w:w="4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• καλώδια σύνδεσης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ΝΑΙ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</w:tr>
      <w:tr w:rsidR="0088059B" w:rsidTr="0024095F">
        <w:trPr>
          <w:trHeight w:val="113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APC.1</w:t>
            </w:r>
            <w:r>
              <w:rPr>
                <w:rFonts w:ascii="Verdana" w:hAnsi="Verdana" w:cs="Arial"/>
                <w:color w:val="000000"/>
                <w:sz w:val="16"/>
                <w:szCs w:val="16"/>
                <w:lang w:val="en-US"/>
              </w:rPr>
              <w:t>3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.2</w:t>
            </w:r>
          </w:p>
        </w:tc>
        <w:tc>
          <w:tcPr>
            <w:tcW w:w="4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• οδηγοί συσκευών για το προσφερόμενο Λ.Σ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ΝΑΙ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</w:tr>
      <w:tr w:rsidR="0088059B" w:rsidTr="0024095F">
        <w:trPr>
          <w:trHeight w:val="113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8059B" w:rsidRDefault="0088059B" w:rsidP="0024095F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APC.</w:t>
            </w: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61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8059B" w:rsidRDefault="0088059B" w:rsidP="0024095F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Τεκμηρίωση - άδειες χρήσης λογισμικού: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8059B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8059B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88059B" w:rsidTr="0024095F">
        <w:trPr>
          <w:trHeight w:val="113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APC.1</w:t>
            </w:r>
            <w:r>
              <w:rPr>
                <w:rFonts w:ascii="Verdana" w:hAnsi="Verdana" w:cs="Arial"/>
                <w:color w:val="000000"/>
                <w:sz w:val="16"/>
                <w:szCs w:val="16"/>
                <w:lang w:val="en-US"/>
              </w:rPr>
              <w:t>4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.1</w:t>
            </w:r>
          </w:p>
        </w:tc>
        <w:tc>
          <w:tcPr>
            <w:tcW w:w="4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• εγχειρίδια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ΝΑΙ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</w:tr>
      <w:tr w:rsidR="0088059B" w:rsidTr="0024095F">
        <w:trPr>
          <w:trHeight w:val="113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APC.1</w:t>
            </w:r>
            <w:r>
              <w:rPr>
                <w:rFonts w:ascii="Verdana" w:hAnsi="Verdana" w:cs="Arial"/>
                <w:color w:val="000000"/>
                <w:sz w:val="16"/>
                <w:szCs w:val="16"/>
                <w:lang w:val="en-US"/>
              </w:rPr>
              <w:t>4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.2</w:t>
            </w:r>
          </w:p>
        </w:tc>
        <w:tc>
          <w:tcPr>
            <w:tcW w:w="4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• άδειες χρήσης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ΝΑΙ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</w:tr>
      <w:tr w:rsidR="0088059B" w:rsidTr="0024095F">
        <w:trPr>
          <w:trHeight w:val="113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8059B" w:rsidRPr="009536EF" w:rsidRDefault="0088059B" w:rsidP="0024095F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APC.1</w:t>
            </w: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886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8059B" w:rsidRDefault="0088059B" w:rsidP="0024095F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Πιστοποίηση - Πρότυπα που ακολουθούνται για το σύστημα::</w:t>
            </w:r>
          </w:p>
        </w:tc>
      </w:tr>
      <w:tr w:rsidR="0088059B" w:rsidTr="0024095F">
        <w:trPr>
          <w:trHeight w:val="113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APC.1</w:t>
            </w:r>
            <w:r>
              <w:rPr>
                <w:rFonts w:ascii="Verdana" w:hAnsi="Verdana" w:cs="Arial"/>
                <w:color w:val="000000"/>
                <w:sz w:val="16"/>
                <w:szCs w:val="16"/>
                <w:lang w:val="en-US"/>
              </w:rPr>
              <w:t>5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.1</w:t>
            </w:r>
          </w:p>
        </w:tc>
        <w:tc>
          <w:tcPr>
            <w:tcW w:w="4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 xml:space="preserve">• Πιστοποιητικό </w:t>
            </w:r>
            <w:r>
              <w:rPr>
                <w:rFonts w:ascii="Verdana" w:hAnsi="Verdana" w:cs="Arial"/>
                <w:color w:val="000000"/>
                <w:sz w:val="16"/>
                <w:szCs w:val="16"/>
                <w:lang w:val="en-US"/>
              </w:rPr>
              <w:t>CE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ΝΑΙ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</w:tr>
      <w:tr w:rsidR="0088059B" w:rsidTr="0024095F">
        <w:trPr>
          <w:trHeight w:val="113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Pr="009536EF" w:rsidRDefault="0088059B" w:rsidP="0024095F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APC.1</w:t>
            </w:r>
            <w:r>
              <w:rPr>
                <w:rFonts w:ascii="Verdana" w:hAnsi="Verdana" w:cs="Arial"/>
                <w:color w:val="000000"/>
                <w:sz w:val="16"/>
                <w:szCs w:val="16"/>
                <w:lang w:val="en-US"/>
              </w:rPr>
              <w:t>5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  <w:r>
              <w:rPr>
                <w:rFonts w:ascii="Verdana" w:hAnsi="Verdana" w:cs="Arial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• Άλλα πρότυπα που ακολουθούνται (Αναφέρατε)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ΕΠΙΘΥΜΗΤΟ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</w:tr>
      <w:tr w:rsidR="0088059B" w:rsidTr="0024095F">
        <w:trPr>
          <w:trHeight w:val="113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8059B" w:rsidRPr="009536EF" w:rsidRDefault="0088059B" w:rsidP="0024095F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APC.1</w:t>
            </w: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4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8059B" w:rsidRDefault="0088059B" w:rsidP="0024095F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Οθόνη: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8059B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8059B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8059B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88059B" w:rsidTr="0024095F">
        <w:trPr>
          <w:trHeight w:val="113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Pr="00A2133A" w:rsidRDefault="0088059B" w:rsidP="0024095F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APC.1</w:t>
            </w:r>
            <w:r>
              <w:rPr>
                <w:rFonts w:ascii="Verdana" w:hAnsi="Verdana" w:cs="Arial"/>
                <w:color w:val="000000"/>
                <w:sz w:val="16"/>
                <w:szCs w:val="16"/>
                <w:lang w:val="en-US"/>
              </w:rPr>
              <w:t>6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  <w:r>
              <w:rPr>
                <w:rFonts w:ascii="Verdana" w:hAnsi="Verdana" w:cs="Arial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8059B" w:rsidRPr="001F3C82" w:rsidRDefault="0088059B" w:rsidP="0024095F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• Τύπος</w:t>
            </w:r>
            <w:r w:rsidRPr="001F3C82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 w:cs="Arial"/>
                <w:color w:val="000000"/>
                <w:sz w:val="16"/>
                <w:szCs w:val="16"/>
                <w:lang w:val="en-US"/>
              </w:rPr>
              <w:t>IPS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 xml:space="preserve"> ή </w:t>
            </w:r>
            <w:r>
              <w:rPr>
                <w:rFonts w:ascii="Verdana" w:hAnsi="Verdana" w:cs="Arial"/>
                <w:color w:val="000000"/>
                <w:sz w:val="16"/>
                <w:szCs w:val="16"/>
                <w:lang w:val="en-US"/>
              </w:rPr>
              <w:t>LED</w:t>
            </w:r>
            <w:r w:rsidRPr="001F3C82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(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Αναφέρεται)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8059B" w:rsidRPr="001F3C82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  <w:lang w:val="en-US"/>
              </w:rPr>
              <w:t>NAI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8059B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</w:tr>
      <w:tr w:rsidR="0088059B" w:rsidTr="0024095F">
        <w:trPr>
          <w:trHeight w:val="113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APC.1</w:t>
            </w:r>
            <w:r>
              <w:rPr>
                <w:rFonts w:ascii="Verdana" w:hAnsi="Verdana" w:cs="Arial"/>
                <w:color w:val="000000"/>
                <w:sz w:val="16"/>
                <w:szCs w:val="16"/>
                <w:lang w:val="en-US"/>
              </w:rPr>
              <w:t>6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.2</w:t>
            </w:r>
          </w:p>
        </w:tc>
        <w:tc>
          <w:tcPr>
            <w:tcW w:w="4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8059B" w:rsidRDefault="0088059B" w:rsidP="0024095F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• Μέγεθος διαγωνίου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8059B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≥ 21,5"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8059B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</w:tr>
      <w:tr w:rsidR="0088059B" w:rsidTr="0024095F">
        <w:trPr>
          <w:trHeight w:val="113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Pr="00A2133A" w:rsidRDefault="0088059B" w:rsidP="0024095F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APC.1</w:t>
            </w:r>
            <w:r>
              <w:rPr>
                <w:rFonts w:ascii="Verdana" w:hAnsi="Verdana" w:cs="Arial"/>
                <w:color w:val="000000"/>
                <w:sz w:val="16"/>
                <w:szCs w:val="16"/>
                <w:lang w:val="en-US"/>
              </w:rPr>
              <w:t>6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  <w:r>
              <w:rPr>
                <w:rFonts w:ascii="Verdana" w:hAnsi="Verdana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8059B" w:rsidRPr="00045CBE" w:rsidRDefault="0088059B" w:rsidP="0024095F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• Λόγος Ανάλυσης 16</w:t>
            </w:r>
            <w:r>
              <w:rPr>
                <w:rFonts w:ascii="Verdana" w:hAnsi="Verdana" w:cs="Arial"/>
                <w:color w:val="000000"/>
                <w:sz w:val="16"/>
                <w:szCs w:val="16"/>
                <w:lang w:val="en-US"/>
              </w:rPr>
              <w:t>: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8059B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ΝΑΙ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8059B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</w:tr>
      <w:tr w:rsidR="0088059B" w:rsidTr="0024095F">
        <w:trPr>
          <w:trHeight w:val="113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Pr="00A2133A" w:rsidRDefault="0088059B" w:rsidP="0024095F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APC.1</w:t>
            </w:r>
            <w:r>
              <w:rPr>
                <w:rFonts w:ascii="Verdana" w:hAnsi="Verdana" w:cs="Arial"/>
                <w:color w:val="000000"/>
                <w:sz w:val="16"/>
                <w:szCs w:val="16"/>
                <w:lang w:val="en-US"/>
              </w:rPr>
              <w:t>6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  <w:r>
              <w:rPr>
                <w:rFonts w:ascii="Verdana" w:hAnsi="Verdana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8059B" w:rsidRDefault="0088059B" w:rsidP="0024095F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 xml:space="preserve">• </w:t>
            </w:r>
            <w:proofErr w:type="spellStart"/>
            <w:r>
              <w:rPr>
                <w:rFonts w:ascii="Verdana" w:hAnsi="Verdana" w:cs="Arial"/>
                <w:color w:val="000000"/>
                <w:sz w:val="16"/>
                <w:szCs w:val="16"/>
              </w:rPr>
              <w:t>Eνσωματωμένα</w:t>
            </w:r>
            <w:proofErr w:type="spellEnd"/>
            <w:r>
              <w:rPr>
                <w:rFonts w:ascii="Verdana" w:hAnsi="Verdana" w:cs="Arial"/>
                <w:color w:val="000000"/>
                <w:sz w:val="16"/>
                <w:szCs w:val="16"/>
              </w:rPr>
              <w:t xml:space="preserve"> ηχεία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8059B" w:rsidRPr="001F3C82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ΝΑΙ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8059B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</w:tr>
      <w:tr w:rsidR="0088059B" w:rsidTr="0024095F">
        <w:trPr>
          <w:trHeight w:val="113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Pr="009536EF" w:rsidRDefault="0088059B" w:rsidP="0024095F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APC.1</w:t>
            </w:r>
            <w:r>
              <w:rPr>
                <w:rFonts w:ascii="Verdana" w:hAnsi="Verdana" w:cs="Arial"/>
                <w:color w:val="000000"/>
                <w:sz w:val="16"/>
                <w:szCs w:val="16"/>
                <w:lang w:val="en-US"/>
              </w:rPr>
              <w:t>6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  <w:r>
              <w:rPr>
                <w:rFonts w:ascii="Verdana" w:hAnsi="Verdana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8059B" w:rsidRDefault="0088059B" w:rsidP="0024095F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• DVI είσοδος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8059B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ΝΑΙ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8059B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</w:tr>
      <w:tr w:rsidR="0088059B" w:rsidTr="0024095F">
        <w:trPr>
          <w:trHeight w:val="113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Pr="00A2133A" w:rsidRDefault="0088059B" w:rsidP="0024095F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APC.1</w:t>
            </w:r>
            <w:r>
              <w:rPr>
                <w:rFonts w:ascii="Verdana" w:hAnsi="Verdana" w:cs="Arial"/>
                <w:color w:val="000000"/>
                <w:sz w:val="16"/>
                <w:szCs w:val="16"/>
                <w:lang w:val="en-US"/>
              </w:rPr>
              <w:t>6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  <w:r>
              <w:rPr>
                <w:rFonts w:ascii="Verdana" w:hAnsi="Verdana" w:cs="Arial"/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4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8059B" w:rsidRDefault="0088059B" w:rsidP="0024095F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• Αντίθεση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8059B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 xml:space="preserve">≥ </w:t>
            </w:r>
            <w:r>
              <w:rPr>
                <w:rFonts w:ascii="Verdana" w:hAnsi="Verdana" w:cs="Arial"/>
                <w:color w:val="000000"/>
                <w:sz w:val="16"/>
                <w:szCs w:val="16"/>
                <w:lang w:val="en-US"/>
              </w:rPr>
              <w:t>800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:1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8059B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</w:tr>
      <w:tr w:rsidR="0088059B" w:rsidTr="0024095F">
        <w:trPr>
          <w:trHeight w:val="113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Pr="00A2133A" w:rsidRDefault="0088059B" w:rsidP="0024095F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APC.1</w:t>
            </w:r>
            <w:r>
              <w:rPr>
                <w:rFonts w:ascii="Verdana" w:hAnsi="Verdana" w:cs="Arial"/>
                <w:color w:val="000000"/>
                <w:sz w:val="16"/>
                <w:szCs w:val="16"/>
                <w:lang w:val="en-US"/>
              </w:rPr>
              <w:t>6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  <w:r>
              <w:rPr>
                <w:rFonts w:ascii="Verdana" w:hAnsi="Verdana" w:cs="Arial"/>
                <w:color w:val="000000"/>
                <w:sz w:val="16"/>
                <w:szCs w:val="16"/>
                <w:lang w:val="en-US"/>
              </w:rPr>
              <w:t>7</w:t>
            </w:r>
          </w:p>
        </w:tc>
        <w:tc>
          <w:tcPr>
            <w:tcW w:w="4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8059B" w:rsidRDefault="0088059B" w:rsidP="0024095F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 xml:space="preserve">• Ανεκτά </w:t>
            </w:r>
            <w:proofErr w:type="spellStart"/>
            <w:r>
              <w:rPr>
                <w:rFonts w:ascii="Verdana" w:hAnsi="Verdana" w:cs="Arial"/>
                <w:color w:val="000000"/>
                <w:sz w:val="16"/>
                <w:szCs w:val="16"/>
              </w:rPr>
              <w:t>καμμένα</w:t>
            </w:r>
            <w:proofErr w:type="spellEnd"/>
            <w:r>
              <w:rPr>
                <w:rFonts w:ascii="Verdana" w:hAnsi="Verdana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Arial"/>
                <w:color w:val="000000"/>
                <w:sz w:val="16"/>
                <w:szCs w:val="16"/>
              </w:rPr>
              <w:t>pixels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8059B" w:rsidRPr="009536EF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≤ 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8059B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</w:tr>
      <w:tr w:rsidR="0088059B" w:rsidTr="0024095F">
        <w:trPr>
          <w:trHeight w:val="113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Pr="009536EF" w:rsidRDefault="0088059B" w:rsidP="0024095F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APC.1</w:t>
            </w:r>
            <w:r>
              <w:rPr>
                <w:rFonts w:ascii="Verdana" w:hAnsi="Verdana" w:cs="Arial"/>
                <w:color w:val="000000"/>
                <w:sz w:val="16"/>
                <w:szCs w:val="16"/>
                <w:lang w:val="en-US"/>
              </w:rPr>
              <w:t>6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  <w:r>
              <w:rPr>
                <w:rFonts w:ascii="Verdana" w:hAnsi="Verdana" w:cs="Arial"/>
                <w:color w:val="0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4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8059B" w:rsidRDefault="0088059B" w:rsidP="0024095F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• Οπτική γωνία: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8059B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8059B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</w:tr>
      <w:tr w:rsidR="0088059B" w:rsidTr="0024095F">
        <w:trPr>
          <w:trHeight w:val="113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  <w:lang w:val="en-US"/>
              </w:rPr>
              <w:t>APC.16.9.1</w:t>
            </w:r>
          </w:p>
        </w:tc>
        <w:tc>
          <w:tcPr>
            <w:tcW w:w="4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8059B" w:rsidRDefault="0088059B" w:rsidP="0024095F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  <w:lang w:val="en-US"/>
              </w:rPr>
              <w:t xml:space="preserve">     √ 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οριζόντια</w:t>
            </w:r>
            <w:r>
              <w:rPr>
                <w:rFonts w:ascii="Verdana" w:hAnsi="Verdana" w:cs="Arial"/>
                <w:color w:val="000000"/>
                <w:sz w:val="16"/>
                <w:szCs w:val="16"/>
                <w:lang w:val="en-US"/>
              </w:rPr>
              <w:t xml:space="preserve"> (degrees)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8059B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  <w:lang w:val="en-US"/>
              </w:rPr>
              <w:t>≥ 160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8059B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  <w:lang w:val="en-US"/>
              </w:rPr>
            </w:pPr>
          </w:p>
        </w:tc>
      </w:tr>
      <w:tr w:rsidR="0088059B" w:rsidTr="0024095F">
        <w:trPr>
          <w:trHeight w:val="113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  <w:lang w:val="en-US"/>
              </w:rPr>
              <w:t>APC.16.9.2</w:t>
            </w:r>
          </w:p>
        </w:tc>
        <w:tc>
          <w:tcPr>
            <w:tcW w:w="4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  <w:lang w:val="en-US"/>
              </w:rPr>
              <w:t xml:space="preserve">     √ 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κάθετη</w:t>
            </w:r>
            <w:r>
              <w:rPr>
                <w:rFonts w:ascii="Verdana" w:hAnsi="Verdana" w:cs="Arial"/>
                <w:color w:val="000000"/>
                <w:sz w:val="16"/>
                <w:szCs w:val="16"/>
                <w:lang w:val="en-US"/>
              </w:rPr>
              <w:t xml:space="preserve"> (degrees)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≥ 1</w:t>
            </w:r>
            <w:r>
              <w:rPr>
                <w:rFonts w:ascii="Verdana" w:hAnsi="Verdana" w:cs="Arial"/>
                <w:color w:val="000000"/>
                <w:sz w:val="16"/>
                <w:szCs w:val="16"/>
                <w:lang w:val="en-US"/>
              </w:rPr>
              <w:t>6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</w:tr>
      <w:tr w:rsidR="0088059B" w:rsidTr="0024095F">
        <w:trPr>
          <w:trHeight w:val="113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Pr="009536EF" w:rsidRDefault="0088059B" w:rsidP="0024095F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APC.1</w:t>
            </w:r>
            <w:r>
              <w:rPr>
                <w:rFonts w:ascii="Verdana" w:hAnsi="Verdana" w:cs="Arial"/>
                <w:color w:val="000000"/>
                <w:sz w:val="16"/>
                <w:szCs w:val="16"/>
                <w:lang w:val="en-US"/>
              </w:rPr>
              <w:t>6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.1</w:t>
            </w:r>
            <w:r>
              <w:rPr>
                <w:rFonts w:ascii="Verdana" w:hAnsi="Verdana" w:cs="Arial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 xml:space="preserve">• Υποστήριξη </w:t>
            </w:r>
            <w:proofErr w:type="spellStart"/>
            <w:r>
              <w:rPr>
                <w:rFonts w:ascii="Verdana" w:hAnsi="Verdana" w:cs="Arial"/>
                <w:color w:val="000000"/>
                <w:sz w:val="16"/>
                <w:szCs w:val="16"/>
              </w:rPr>
              <w:t>plug</w:t>
            </w:r>
            <w:proofErr w:type="spellEnd"/>
            <w:r>
              <w:rPr>
                <w:rFonts w:ascii="Verdana" w:hAnsi="Verdana" w:cs="Arial"/>
                <w:color w:val="000000"/>
                <w:sz w:val="16"/>
                <w:szCs w:val="16"/>
              </w:rPr>
              <w:t xml:space="preserve"> &amp; </w:t>
            </w:r>
            <w:proofErr w:type="spellStart"/>
            <w:r>
              <w:rPr>
                <w:rFonts w:ascii="Verdana" w:hAnsi="Verdana" w:cs="Arial"/>
                <w:color w:val="000000"/>
                <w:sz w:val="16"/>
                <w:szCs w:val="16"/>
              </w:rPr>
              <w:t>play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PC99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</w:tr>
      <w:tr w:rsidR="0088059B" w:rsidTr="0024095F">
        <w:trPr>
          <w:trHeight w:val="113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Pr="00A2133A" w:rsidRDefault="0088059B" w:rsidP="0024095F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APC.1</w:t>
            </w:r>
            <w:r>
              <w:rPr>
                <w:rFonts w:ascii="Verdana" w:hAnsi="Verdana" w:cs="Arial"/>
                <w:color w:val="000000"/>
                <w:sz w:val="16"/>
                <w:szCs w:val="16"/>
                <w:lang w:val="en-US"/>
              </w:rPr>
              <w:t>6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.1</w:t>
            </w:r>
            <w:r>
              <w:rPr>
                <w:rFonts w:ascii="Verdana" w:hAnsi="Verdana" w:cs="Arial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• Πρότυπα που να ακολουθούνται (Αναφέρατε)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ΝΑΙ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</w:tr>
      <w:tr w:rsidR="0088059B" w:rsidTr="0024095F">
        <w:trPr>
          <w:trHeight w:val="113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8059B" w:rsidRPr="009536EF" w:rsidRDefault="0088059B" w:rsidP="0024095F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APC.1</w:t>
            </w: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en-US"/>
              </w:rPr>
              <w:t>7</w:t>
            </w:r>
          </w:p>
        </w:tc>
        <w:tc>
          <w:tcPr>
            <w:tcW w:w="4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8059B" w:rsidRDefault="0088059B" w:rsidP="0024095F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Γενικά Χαρακτηριστικά: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8059B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8059B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8059B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88059B" w:rsidTr="0024095F">
        <w:trPr>
          <w:trHeight w:val="113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Pr="00A2133A" w:rsidRDefault="0088059B" w:rsidP="0024095F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APC.1</w:t>
            </w:r>
            <w:r>
              <w:rPr>
                <w:rFonts w:ascii="Verdana" w:hAnsi="Verdana" w:cs="Arial"/>
                <w:color w:val="000000"/>
                <w:sz w:val="16"/>
                <w:szCs w:val="16"/>
                <w:lang w:val="en-US"/>
              </w:rPr>
              <w:t>7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  <w:r>
              <w:rPr>
                <w:rFonts w:ascii="Verdana" w:hAnsi="Verdana" w:cs="Arial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8059B" w:rsidRPr="001F3C82" w:rsidRDefault="0088059B" w:rsidP="0024095F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 xml:space="preserve">• Πιστοποιημένο επίπεδο στάθμης θορύβου σε </w:t>
            </w:r>
            <w:r>
              <w:rPr>
                <w:rFonts w:ascii="Verdana" w:hAnsi="Verdana" w:cs="Arial"/>
                <w:color w:val="000000"/>
                <w:sz w:val="16"/>
                <w:szCs w:val="16"/>
                <w:lang w:val="en-US"/>
              </w:rPr>
              <w:t>CPU</w:t>
            </w:r>
            <w:r w:rsidRPr="009536EF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 w:cs="Arial"/>
                <w:color w:val="000000"/>
                <w:sz w:val="16"/>
                <w:szCs w:val="16"/>
                <w:lang w:val="en-US"/>
              </w:rPr>
              <w:t>load</w:t>
            </w:r>
            <w:r w:rsidRPr="009536EF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50%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 xml:space="preserve"> ≤28</w:t>
            </w:r>
            <w:r>
              <w:rPr>
                <w:rFonts w:ascii="Verdana" w:hAnsi="Verdana" w:cs="Arial"/>
                <w:color w:val="000000"/>
                <w:sz w:val="16"/>
                <w:szCs w:val="16"/>
                <w:lang w:val="en-US"/>
              </w:rPr>
              <w:t>dB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(Α)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8059B" w:rsidRPr="001F3C82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  <w:lang w:val="en-US"/>
              </w:rPr>
              <w:t>NAI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</w:tr>
      <w:tr w:rsidR="0088059B" w:rsidTr="0024095F">
        <w:trPr>
          <w:trHeight w:val="113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Pr="001F3C82" w:rsidRDefault="0088059B" w:rsidP="0024095F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  <w:lang w:val="en-US"/>
              </w:rPr>
              <w:t>APC 17.2</w:t>
            </w:r>
          </w:p>
        </w:tc>
        <w:tc>
          <w:tcPr>
            <w:tcW w:w="4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8059B" w:rsidRPr="001F3C82" w:rsidRDefault="0088059B" w:rsidP="0024095F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• Εγγύηση μηχανήματος/οθόνης ≥ 3</w:t>
            </w:r>
            <w:r>
              <w:rPr>
                <w:rFonts w:ascii="Verdana" w:hAnsi="Verdana" w:cs="Arial"/>
                <w:color w:val="000000"/>
                <w:sz w:val="16"/>
                <w:szCs w:val="16"/>
                <w:lang w:val="en-US"/>
              </w:rPr>
              <w:t>years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8059B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ΝΑΙ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59B" w:rsidRDefault="0088059B" w:rsidP="0024095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</w:tr>
    </w:tbl>
    <w:p w:rsidR="0088059B" w:rsidRPr="007108A0" w:rsidRDefault="0088059B" w:rsidP="0088059B">
      <w:pPr>
        <w:pStyle w:val="a5"/>
        <w:rPr>
          <w:sz w:val="28"/>
          <w:szCs w:val="28"/>
          <w:lang w:val="en-US"/>
        </w:rPr>
      </w:pPr>
    </w:p>
    <w:p w:rsidR="0088059B" w:rsidRPr="00331615" w:rsidRDefault="0088059B" w:rsidP="0088059B">
      <w:pPr>
        <w:rPr>
          <w:lang w:val="en-US"/>
        </w:rPr>
      </w:pPr>
    </w:p>
    <w:p w:rsidR="0088059B" w:rsidRDefault="0088059B" w:rsidP="0088059B">
      <w:pPr>
        <w:spacing w:after="200" w:line="276" w:lineRule="auto"/>
      </w:pPr>
      <w:r>
        <w:t>Δύο (</w:t>
      </w:r>
      <w:proofErr w:type="spellStart"/>
      <w:r>
        <w:t>τεμ</w:t>
      </w:r>
      <w:proofErr w:type="spellEnd"/>
      <w:r>
        <w:t xml:space="preserve">) </w:t>
      </w:r>
      <w:r w:rsidRPr="00260E5C">
        <w:t xml:space="preserve"> </w:t>
      </w:r>
      <w:r>
        <w:t xml:space="preserve">Ηλεκτρικές οθόνες προβολής με χαρακτηριστικά: </w:t>
      </w:r>
    </w:p>
    <w:tbl>
      <w:tblPr>
        <w:tblStyle w:val="a6"/>
        <w:tblW w:w="0" w:type="auto"/>
        <w:tblLook w:val="04A0"/>
      </w:tblPr>
      <w:tblGrid>
        <w:gridCol w:w="4261"/>
        <w:gridCol w:w="4261"/>
      </w:tblGrid>
      <w:tr w:rsidR="0088059B" w:rsidTr="0024095F">
        <w:tc>
          <w:tcPr>
            <w:tcW w:w="4261" w:type="dxa"/>
          </w:tcPr>
          <w:p w:rsidR="0088059B" w:rsidRDefault="0088059B" w:rsidP="0024095F">
            <w:pPr>
              <w:jc w:val="center"/>
            </w:pPr>
            <w:r>
              <w:t>Κατηγορία</w:t>
            </w:r>
          </w:p>
        </w:tc>
        <w:tc>
          <w:tcPr>
            <w:tcW w:w="4261" w:type="dxa"/>
          </w:tcPr>
          <w:p w:rsidR="0088059B" w:rsidRDefault="0088059B" w:rsidP="0024095F">
            <w:pPr>
              <w:jc w:val="center"/>
            </w:pPr>
            <w:r>
              <w:t>Τοίχου οροφής</w:t>
            </w:r>
          </w:p>
        </w:tc>
      </w:tr>
      <w:tr w:rsidR="0088059B" w:rsidTr="0024095F">
        <w:tc>
          <w:tcPr>
            <w:tcW w:w="4261" w:type="dxa"/>
          </w:tcPr>
          <w:p w:rsidR="0088059B" w:rsidRDefault="0088059B" w:rsidP="0024095F">
            <w:pPr>
              <w:jc w:val="center"/>
            </w:pPr>
            <w:r>
              <w:t>Καθαρή επιφάνεια προβολής</w:t>
            </w:r>
          </w:p>
        </w:tc>
        <w:tc>
          <w:tcPr>
            <w:tcW w:w="4261" w:type="dxa"/>
          </w:tcPr>
          <w:p w:rsidR="0088059B" w:rsidRDefault="0088059B" w:rsidP="0024095F">
            <w:pPr>
              <w:jc w:val="center"/>
            </w:pPr>
            <w:r>
              <w:t xml:space="preserve">112’’ </w:t>
            </w:r>
          </w:p>
        </w:tc>
      </w:tr>
      <w:tr w:rsidR="0088059B" w:rsidTr="0024095F">
        <w:tc>
          <w:tcPr>
            <w:tcW w:w="4261" w:type="dxa"/>
          </w:tcPr>
          <w:p w:rsidR="0088059B" w:rsidRDefault="0088059B" w:rsidP="0024095F">
            <w:pPr>
              <w:jc w:val="center"/>
            </w:pPr>
            <w:r>
              <w:t>Χρώμα</w:t>
            </w:r>
          </w:p>
        </w:tc>
        <w:tc>
          <w:tcPr>
            <w:tcW w:w="4261" w:type="dxa"/>
          </w:tcPr>
          <w:p w:rsidR="0088059B" w:rsidRDefault="0088059B" w:rsidP="0024095F">
            <w:pPr>
              <w:jc w:val="center"/>
            </w:pPr>
            <w:r>
              <w:t>Λευκό</w:t>
            </w:r>
          </w:p>
        </w:tc>
      </w:tr>
      <w:tr w:rsidR="0088059B" w:rsidTr="0024095F">
        <w:tc>
          <w:tcPr>
            <w:tcW w:w="4261" w:type="dxa"/>
          </w:tcPr>
          <w:p w:rsidR="0088059B" w:rsidRDefault="0088059B" w:rsidP="0024095F">
            <w:pPr>
              <w:jc w:val="center"/>
            </w:pPr>
            <w:r>
              <w:t>Βαθμός αντανάκλασης</w:t>
            </w:r>
          </w:p>
        </w:tc>
        <w:tc>
          <w:tcPr>
            <w:tcW w:w="4261" w:type="dxa"/>
          </w:tcPr>
          <w:p w:rsidR="0088059B" w:rsidRDefault="0088059B" w:rsidP="0024095F">
            <w:pPr>
              <w:jc w:val="center"/>
            </w:pPr>
            <w:r>
              <w:t>1,1</w:t>
            </w:r>
          </w:p>
        </w:tc>
      </w:tr>
      <w:tr w:rsidR="0088059B" w:rsidTr="0024095F">
        <w:tc>
          <w:tcPr>
            <w:tcW w:w="4261" w:type="dxa"/>
          </w:tcPr>
          <w:p w:rsidR="0088059B" w:rsidRDefault="0088059B" w:rsidP="0024095F">
            <w:pPr>
              <w:jc w:val="center"/>
            </w:pPr>
            <w:r>
              <w:t>Μηχανισμός μαζέματος</w:t>
            </w:r>
          </w:p>
        </w:tc>
        <w:tc>
          <w:tcPr>
            <w:tcW w:w="4261" w:type="dxa"/>
          </w:tcPr>
          <w:p w:rsidR="0088059B" w:rsidRDefault="0088059B" w:rsidP="0024095F">
            <w:pPr>
              <w:jc w:val="center"/>
            </w:pPr>
            <w:r>
              <w:t>Ναι</w:t>
            </w:r>
          </w:p>
        </w:tc>
      </w:tr>
      <w:tr w:rsidR="0088059B" w:rsidTr="0024095F">
        <w:tc>
          <w:tcPr>
            <w:tcW w:w="4261" w:type="dxa"/>
          </w:tcPr>
          <w:p w:rsidR="0088059B" w:rsidRDefault="0088059B" w:rsidP="0024095F">
            <w:pPr>
              <w:jc w:val="center"/>
            </w:pPr>
            <w:r>
              <w:t>Άνοιγμα</w:t>
            </w:r>
          </w:p>
        </w:tc>
        <w:tc>
          <w:tcPr>
            <w:tcW w:w="4261" w:type="dxa"/>
          </w:tcPr>
          <w:p w:rsidR="0088059B" w:rsidRDefault="0088059B" w:rsidP="0024095F">
            <w:pPr>
              <w:jc w:val="center"/>
            </w:pPr>
            <w:r>
              <w:t>Ηλεκτρικό</w:t>
            </w:r>
          </w:p>
        </w:tc>
      </w:tr>
      <w:tr w:rsidR="0088059B" w:rsidTr="0024095F">
        <w:tc>
          <w:tcPr>
            <w:tcW w:w="4261" w:type="dxa"/>
          </w:tcPr>
          <w:p w:rsidR="0088059B" w:rsidRDefault="0088059B" w:rsidP="0024095F">
            <w:pPr>
              <w:jc w:val="center"/>
            </w:pPr>
            <w:r>
              <w:t>Τηλεχειριστήριο</w:t>
            </w:r>
          </w:p>
        </w:tc>
        <w:tc>
          <w:tcPr>
            <w:tcW w:w="4261" w:type="dxa"/>
          </w:tcPr>
          <w:p w:rsidR="0088059B" w:rsidRDefault="0088059B" w:rsidP="0024095F">
            <w:pPr>
              <w:jc w:val="center"/>
            </w:pPr>
            <w:r>
              <w:t>Ναι</w:t>
            </w:r>
          </w:p>
        </w:tc>
      </w:tr>
      <w:tr w:rsidR="0088059B" w:rsidTr="0024095F">
        <w:tc>
          <w:tcPr>
            <w:tcW w:w="4261" w:type="dxa"/>
          </w:tcPr>
          <w:p w:rsidR="0088059B" w:rsidRDefault="0088059B" w:rsidP="0024095F">
            <w:pPr>
              <w:jc w:val="center"/>
            </w:pPr>
            <w:r>
              <w:t>Τοποθέτηση</w:t>
            </w:r>
          </w:p>
        </w:tc>
        <w:tc>
          <w:tcPr>
            <w:tcW w:w="4261" w:type="dxa"/>
          </w:tcPr>
          <w:p w:rsidR="0088059B" w:rsidRDefault="0088059B" w:rsidP="0024095F">
            <w:pPr>
              <w:jc w:val="center"/>
            </w:pPr>
            <w:proofErr w:type="spellStart"/>
            <w:r>
              <w:t>Επιτοίχια</w:t>
            </w:r>
            <w:proofErr w:type="spellEnd"/>
            <w:r>
              <w:t>-οροφή</w:t>
            </w:r>
          </w:p>
        </w:tc>
      </w:tr>
      <w:tr w:rsidR="0088059B" w:rsidTr="0024095F">
        <w:tc>
          <w:tcPr>
            <w:tcW w:w="4261" w:type="dxa"/>
          </w:tcPr>
          <w:p w:rsidR="0088059B" w:rsidRDefault="0088059B" w:rsidP="0024095F">
            <w:pPr>
              <w:jc w:val="center"/>
            </w:pPr>
            <w:r>
              <w:t>Εγγύηση</w:t>
            </w:r>
          </w:p>
        </w:tc>
        <w:tc>
          <w:tcPr>
            <w:tcW w:w="4261" w:type="dxa"/>
          </w:tcPr>
          <w:p w:rsidR="0088059B" w:rsidRDefault="0088059B" w:rsidP="0024095F">
            <w:pPr>
              <w:jc w:val="center"/>
            </w:pPr>
            <w:r>
              <w:t>2 έτη</w:t>
            </w:r>
          </w:p>
        </w:tc>
      </w:tr>
    </w:tbl>
    <w:p w:rsidR="0088059B" w:rsidRDefault="0088059B" w:rsidP="0088059B"/>
    <w:p w:rsidR="0088059B" w:rsidRDefault="0088059B" w:rsidP="0088059B">
      <w:r>
        <w:t>Στην τιμή να περιλαμβάνεται και η τοποθέτηση.</w:t>
      </w:r>
    </w:p>
    <w:p w:rsidR="0088059B" w:rsidRDefault="0088059B" w:rsidP="0088059B"/>
    <w:p w:rsidR="0088059B" w:rsidRPr="009705C8" w:rsidRDefault="0088059B" w:rsidP="0088059B"/>
    <w:p w:rsidR="0088059B" w:rsidRDefault="0088059B" w:rsidP="0088059B">
      <w:pPr>
        <w:rPr>
          <w:b/>
          <w:sz w:val="48"/>
          <w:szCs w:val="48"/>
        </w:rPr>
      </w:pPr>
    </w:p>
    <w:p w:rsidR="0088059B" w:rsidRDefault="0088059B" w:rsidP="0088059B">
      <w:pPr>
        <w:rPr>
          <w:b/>
          <w:sz w:val="48"/>
          <w:szCs w:val="48"/>
        </w:rPr>
      </w:pPr>
    </w:p>
    <w:p w:rsidR="0088059B" w:rsidRPr="00B60586" w:rsidRDefault="0088059B" w:rsidP="0088059B">
      <w:pPr>
        <w:rPr>
          <w:b/>
          <w:sz w:val="48"/>
          <w:szCs w:val="48"/>
        </w:rPr>
      </w:pPr>
      <w:r w:rsidRPr="00B60586">
        <w:rPr>
          <w:b/>
          <w:sz w:val="48"/>
          <w:szCs w:val="48"/>
        </w:rPr>
        <w:t>ΟΜΑΔΑ 9</w:t>
      </w:r>
    </w:p>
    <w:p w:rsidR="0088059B" w:rsidRDefault="0088059B" w:rsidP="0088059B">
      <w:pPr>
        <w:pStyle w:val="3"/>
        <w:widowControl w:val="0"/>
        <w:numPr>
          <w:ilvl w:val="2"/>
          <w:numId w:val="3"/>
        </w:numPr>
        <w:suppressAutoHyphens/>
        <w:spacing w:after="120"/>
      </w:pPr>
      <w:r>
        <w:t>ΠΤΠΕ</w:t>
      </w:r>
    </w:p>
    <w:p w:rsidR="0088059B" w:rsidRPr="00644B2F" w:rsidRDefault="0088059B" w:rsidP="0088059B">
      <w:pPr>
        <w:pStyle w:val="a5"/>
        <w:numPr>
          <w:ilvl w:val="0"/>
          <w:numId w:val="3"/>
        </w:numPr>
        <w:shd w:val="clear" w:color="auto" w:fill="C0C0C0"/>
        <w:spacing w:after="200" w:line="276" w:lineRule="auto"/>
        <w:rPr>
          <w:rFonts w:ascii="Arial Narrow" w:hAnsi="Arial Narrow"/>
        </w:rPr>
      </w:pPr>
      <w:r w:rsidRPr="00BD79AE">
        <w:rPr>
          <w:rFonts w:ascii="Arial Narrow" w:hAnsi="Arial Narrow"/>
        </w:rPr>
        <w:t xml:space="preserve">Προβλεπόμενο μέγιστο κόστος  με ΦΠΑ για το σύνολο </w:t>
      </w:r>
      <w:r>
        <w:rPr>
          <w:rFonts w:ascii="Arial Narrow" w:hAnsi="Arial Narrow"/>
        </w:rPr>
        <w:t>των</w:t>
      </w:r>
      <w:r w:rsidRPr="00BD79AE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ειδών &amp; </w:t>
      </w:r>
      <w:r w:rsidRPr="00BD79AE">
        <w:rPr>
          <w:rFonts w:ascii="Arial Narrow" w:hAnsi="Arial Narrow"/>
        </w:rPr>
        <w:t>ποσ</w:t>
      </w:r>
      <w:r>
        <w:rPr>
          <w:rFonts w:ascii="Arial Narrow" w:hAnsi="Arial Narrow"/>
        </w:rPr>
        <w:t>οτήτων</w:t>
      </w:r>
      <w:r w:rsidRPr="00BD79AE">
        <w:rPr>
          <w:rFonts w:ascii="Arial Narrow" w:hAnsi="Arial Narrow"/>
        </w:rPr>
        <w:t>:</w:t>
      </w:r>
      <w:r>
        <w:rPr>
          <w:rFonts w:ascii="Arial Narrow" w:hAnsi="Arial Narrow"/>
        </w:rPr>
        <w:t xml:space="preserve"> 3.300,00 </w:t>
      </w:r>
      <w:r w:rsidRPr="00BD79AE">
        <w:rPr>
          <w:rFonts w:ascii="Arial Narrow" w:hAnsi="Arial Narrow"/>
        </w:rPr>
        <w:t xml:space="preserve">€ </w:t>
      </w:r>
    </w:p>
    <w:p w:rsidR="0088059B" w:rsidRDefault="0088059B" w:rsidP="0088059B">
      <w:pPr>
        <w:pStyle w:val="3"/>
        <w:widowControl w:val="0"/>
        <w:numPr>
          <w:ilvl w:val="2"/>
          <w:numId w:val="3"/>
        </w:numPr>
        <w:suppressAutoHyphens/>
        <w:spacing w:after="120"/>
      </w:pPr>
    </w:p>
    <w:p w:rsidR="0088059B" w:rsidRPr="000B153F" w:rsidRDefault="0088059B" w:rsidP="0088059B">
      <w:pPr>
        <w:pStyle w:val="3"/>
        <w:widowControl w:val="0"/>
        <w:suppressAutoHyphens/>
        <w:spacing w:after="120"/>
        <w:ind w:left="720"/>
        <w:rPr>
          <w:sz w:val="20"/>
          <w:szCs w:val="20"/>
          <w:lang w:val="en-US"/>
        </w:rPr>
      </w:pPr>
      <w:r>
        <w:rPr>
          <w:lang w:val="en-US"/>
        </w:rPr>
        <w:t>PC</w:t>
      </w:r>
      <w:r w:rsidRPr="00B44C86">
        <w:t xml:space="preserve"> </w:t>
      </w:r>
      <w:r>
        <w:t xml:space="preserve">Βασικών </w:t>
      </w:r>
      <w:r w:rsidRPr="00F536FA">
        <w:t xml:space="preserve">Προδιαγραφών </w:t>
      </w:r>
      <w:proofErr w:type="gramStart"/>
      <w:r w:rsidRPr="00F536FA">
        <w:t xml:space="preserve">τεμάχια  </w:t>
      </w:r>
      <w:r w:rsidRPr="00F536FA">
        <w:rPr>
          <w:lang w:val="en-US"/>
        </w:rPr>
        <w:t>6</w:t>
      </w:r>
      <w:proofErr w:type="gramEnd"/>
    </w:p>
    <w:p w:rsidR="0088059B" w:rsidRDefault="0088059B" w:rsidP="0088059B">
      <w:pPr>
        <w:pStyle w:val="3"/>
        <w:widowControl w:val="0"/>
        <w:numPr>
          <w:ilvl w:val="2"/>
          <w:numId w:val="3"/>
        </w:numPr>
        <w:suppressAutoHyphens/>
        <w:spacing w:after="120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039"/>
        <w:gridCol w:w="2029"/>
        <w:gridCol w:w="3818"/>
        <w:gridCol w:w="13"/>
        <w:gridCol w:w="1283"/>
        <w:gridCol w:w="1486"/>
      </w:tblGrid>
      <w:tr w:rsidR="0088059B" w:rsidTr="0024095F"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C0C0"/>
          </w:tcPr>
          <w:p w:rsidR="0088059B" w:rsidRDefault="0088059B" w:rsidP="0024095F">
            <w:pPr>
              <w:pStyle w:val="a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C0C0"/>
          </w:tcPr>
          <w:p w:rsidR="0088059B" w:rsidRDefault="0088059B" w:rsidP="0024095F">
            <w:pPr>
              <w:pStyle w:val="a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ΠΕΡΙΓΡΑΦΗ</w:t>
            </w:r>
          </w:p>
        </w:tc>
        <w:tc>
          <w:tcPr>
            <w:tcW w:w="383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C0C0"/>
          </w:tcPr>
          <w:p w:rsidR="0088059B" w:rsidRDefault="0088059B" w:rsidP="0024095F">
            <w:pPr>
              <w:pStyle w:val="a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ΥΠΟΧΡΕΩΣΗ</w:t>
            </w:r>
          </w:p>
        </w:tc>
        <w:tc>
          <w:tcPr>
            <w:tcW w:w="1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C0C0"/>
          </w:tcPr>
          <w:p w:rsidR="0088059B" w:rsidRDefault="0088059B" w:rsidP="0024095F">
            <w:pPr>
              <w:pStyle w:val="a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ΑΠΑΝΤΗΣΗ</w:t>
            </w:r>
          </w:p>
        </w:tc>
        <w:tc>
          <w:tcPr>
            <w:tcW w:w="14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C0C0"/>
          </w:tcPr>
          <w:p w:rsidR="0088059B" w:rsidRDefault="0088059B" w:rsidP="0024095F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ΠΑΡΑΠΟΜΠΗ</w:t>
            </w:r>
          </w:p>
        </w:tc>
      </w:tr>
      <w:tr w:rsidR="0088059B" w:rsidTr="0024095F">
        <w:tc>
          <w:tcPr>
            <w:tcW w:w="10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C0C0"/>
          </w:tcPr>
          <w:p w:rsidR="0088059B" w:rsidRDefault="0088059B" w:rsidP="0024095F">
            <w:pPr>
              <w:pStyle w:val="a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C0C0"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Γενικά</w:t>
            </w:r>
          </w:p>
        </w:tc>
        <w:tc>
          <w:tcPr>
            <w:tcW w:w="383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C0C0C0"/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C0C0"/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C0C0"/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</w:rPr>
            </w:pPr>
          </w:p>
        </w:tc>
      </w:tr>
      <w:tr w:rsidR="0088059B" w:rsidTr="0024095F">
        <w:tc>
          <w:tcPr>
            <w:tcW w:w="10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0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Να αναφερθεί το μοντέλο</w:t>
            </w:r>
          </w:p>
        </w:tc>
        <w:tc>
          <w:tcPr>
            <w:tcW w:w="383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ΝΑΙ</w:t>
            </w:r>
          </w:p>
        </w:tc>
        <w:tc>
          <w:tcPr>
            <w:tcW w:w="12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</w:rPr>
            </w:pPr>
          </w:p>
        </w:tc>
      </w:tr>
      <w:tr w:rsidR="0088059B" w:rsidTr="0024095F">
        <w:tc>
          <w:tcPr>
            <w:tcW w:w="10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0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Να αναφερθεί ο κατασκευαστής</w:t>
            </w:r>
          </w:p>
        </w:tc>
        <w:tc>
          <w:tcPr>
            <w:tcW w:w="383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ΝΑΙ</w:t>
            </w:r>
          </w:p>
        </w:tc>
        <w:tc>
          <w:tcPr>
            <w:tcW w:w="12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</w:rPr>
            </w:pPr>
          </w:p>
        </w:tc>
      </w:tr>
      <w:tr w:rsidR="0088059B" w:rsidTr="0024095F">
        <w:tc>
          <w:tcPr>
            <w:tcW w:w="10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0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Κουτί</w:t>
            </w:r>
          </w:p>
        </w:tc>
        <w:tc>
          <w:tcPr>
            <w:tcW w:w="383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Pr="007B071F" w:rsidRDefault="0088059B" w:rsidP="0024095F">
            <w:pPr>
              <w:pStyle w:val="a3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Midi Tower</w:t>
            </w:r>
            <w:r w:rsidRPr="007B071F">
              <w:rPr>
                <w:sz w:val="20"/>
                <w:szCs w:val="20"/>
                <w:lang w:val="en-US"/>
              </w:rPr>
              <w:t>,</w:t>
            </w:r>
          </w:p>
          <w:p w:rsidR="0088059B" w:rsidRPr="007B071F" w:rsidRDefault="0088059B" w:rsidP="0024095F">
            <w:pPr>
              <w:pStyle w:val="a3"/>
              <w:rPr>
                <w:sz w:val="20"/>
                <w:szCs w:val="20"/>
                <w:lang w:val="en-US"/>
              </w:rPr>
            </w:pPr>
            <w:r w:rsidRPr="007B071F"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  <w:lang w:val="en-US"/>
              </w:rPr>
              <w:t>XUSB</w:t>
            </w:r>
            <w:r w:rsidRPr="007B071F">
              <w:rPr>
                <w:sz w:val="20"/>
                <w:szCs w:val="20"/>
                <w:lang w:val="en-US"/>
              </w:rPr>
              <w:t xml:space="preserve"> 2.0 </w:t>
            </w:r>
            <w:r>
              <w:rPr>
                <w:sz w:val="20"/>
                <w:szCs w:val="20"/>
              </w:rPr>
              <w:t>στην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πρόσοψη</w:t>
            </w:r>
            <w:r w:rsidRPr="007B071F">
              <w:rPr>
                <w:sz w:val="20"/>
                <w:szCs w:val="20"/>
                <w:lang w:val="en-US"/>
              </w:rPr>
              <w:t>,</w:t>
            </w:r>
          </w:p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υποδοχή ακουστικού-μικροφώνου στην πρόσοψη </w:t>
            </w:r>
          </w:p>
        </w:tc>
        <w:tc>
          <w:tcPr>
            <w:tcW w:w="12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</w:rPr>
            </w:pPr>
          </w:p>
        </w:tc>
      </w:tr>
      <w:tr w:rsidR="0088059B" w:rsidRPr="007B071F" w:rsidTr="0024095F">
        <w:tc>
          <w:tcPr>
            <w:tcW w:w="10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Pr="00BF042D" w:rsidRDefault="0088059B" w:rsidP="0024095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0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Motherboard</w:t>
            </w:r>
          </w:p>
        </w:tc>
        <w:tc>
          <w:tcPr>
            <w:tcW w:w="383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Pr="00C55949" w:rsidRDefault="0088059B" w:rsidP="0024095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Solid</w:t>
            </w:r>
            <w:r w:rsidRPr="000D1DC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Capacitors</w:t>
            </w:r>
            <w:r>
              <w:rPr>
                <w:sz w:val="20"/>
                <w:szCs w:val="20"/>
              </w:rPr>
              <w:t xml:space="preserve"> σε </w:t>
            </w:r>
            <w:r>
              <w:rPr>
                <w:sz w:val="20"/>
                <w:szCs w:val="20"/>
                <w:u w:val="single"/>
              </w:rPr>
              <w:t>όλη</w:t>
            </w:r>
            <w:r>
              <w:rPr>
                <w:sz w:val="20"/>
                <w:szCs w:val="20"/>
              </w:rPr>
              <w:t xml:space="preserve"> την μητρική,</w:t>
            </w:r>
          </w:p>
          <w:p w:rsidR="0088059B" w:rsidRDefault="0088059B" w:rsidP="0024095F">
            <w:pPr>
              <w:pStyle w:val="a3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ATX </w:t>
            </w:r>
            <w:r>
              <w:rPr>
                <w:sz w:val="20"/>
                <w:szCs w:val="20"/>
              </w:rPr>
              <w:t>ή</w:t>
            </w:r>
            <w:r>
              <w:rPr>
                <w:sz w:val="20"/>
                <w:szCs w:val="20"/>
                <w:lang w:val="en-GB"/>
              </w:rPr>
              <w:t xml:space="preserve"> Micro ATX </w:t>
            </w:r>
            <w:r>
              <w:rPr>
                <w:sz w:val="20"/>
                <w:szCs w:val="20"/>
                <w:lang w:val="en-US"/>
              </w:rPr>
              <w:t>Form Factor</w:t>
            </w:r>
          </w:p>
        </w:tc>
        <w:tc>
          <w:tcPr>
            <w:tcW w:w="12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  <w:lang w:val="en-GB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  <w:lang w:val="en-GB"/>
              </w:rPr>
            </w:pPr>
          </w:p>
        </w:tc>
      </w:tr>
      <w:tr w:rsidR="0088059B" w:rsidTr="0024095F">
        <w:tc>
          <w:tcPr>
            <w:tcW w:w="10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  <w:lang w:val="en-US"/>
              </w:rPr>
            </w:pPr>
          </w:p>
        </w:tc>
        <w:tc>
          <w:tcPr>
            <w:tcW w:w="20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Pr="006C79EA" w:rsidRDefault="0088059B" w:rsidP="0024095F">
            <w:pPr>
              <w:pStyle w:val="a3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6C79EA">
              <w:rPr>
                <w:sz w:val="20"/>
                <w:szCs w:val="20"/>
                <w:lang w:val="en-US"/>
              </w:rPr>
              <w:t>Back Panel Connectors</w:t>
            </w:r>
          </w:p>
        </w:tc>
        <w:tc>
          <w:tcPr>
            <w:tcW w:w="383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Pr="006C79EA" w:rsidRDefault="0088059B" w:rsidP="0024095F">
            <w:pPr>
              <w:pStyle w:val="a3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6C79EA">
              <w:rPr>
                <w:rFonts w:eastAsia="Times New Roman" w:cs="Times New Roman"/>
                <w:sz w:val="20"/>
                <w:szCs w:val="20"/>
                <w:lang w:val="en-US"/>
              </w:rPr>
              <w:t>≥2X USB 2.0 ports,</w:t>
            </w:r>
          </w:p>
          <w:p w:rsidR="0088059B" w:rsidRPr="006C79EA" w:rsidRDefault="0088059B" w:rsidP="0024095F">
            <w:pPr>
              <w:pStyle w:val="a3"/>
              <w:rPr>
                <w:rFonts w:eastAsia="Times New Roman" w:cs="Times New Roman"/>
                <w:sz w:val="20"/>
                <w:szCs w:val="20"/>
                <w:lang w:val="en-GB"/>
              </w:rPr>
            </w:pPr>
            <w:r w:rsidRPr="006C79EA">
              <w:rPr>
                <w:rFonts w:eastAsia="Times New Roman" w:cs="Times New Roman"/>
                <w:sz w:val="20"/>
                <w:szCs w:val="20"/>
                <w:lang w:val="en-US"/>
              </w:rPr>
              <w:t>≥2X USB 3.0 ports,</w:t>
            </w:r>
          </w:p>
          <w:p w:rsidR="0088059B" w:rsidRPr="006C79EA" w:rsidRDefault="0088059B" w:rsidP="0024095F">
            <w:pPr>
              <w:pStyle w:val="a3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6C79EA">
              <w:rPr>
                <w:rFonts w:eastAsia="Times New Roman" w:cs="Times New Roman"/>
                <w:sz w:val="20"/>
                <w:szCs w:val="20"/>
                <w:lang w:val="en-GB"/>
              </w:rPr>
              <w:t>1</w:t>
            </w:r>
            <w:r w:rsidRPr="006C79EA">
              <w:rPr>
                <w:rFonts w:eastAsia="Times New Roman" w:cs="Times New Roman"/>
                <w:sz w:val="20"/>
                <w:szCs w:val="20"/>
              </w:rPr>
              <w:t>Χ</w:t>
            </w:r>
            <w:r w:rsidRPr="006C79EA">
              <w:rPr>
                <w:rFonts w:eastAsia="Times New Roman" w:cs="Times New Roman"/>
                <w:sz w:val="20"/>
                <w:szCs w:val="20"/>
                <w:lang w:val="en-US"/>
              </w:rPr>
              <w:t>LAN,</w:t>
            </w:r>
          </w:p>
          <w:p w:rsidR="0088059B" w:rsidRPr="006C79EA" w:rsidRDefault="0088059B" w:rsidP="0024095F">
            <w:pPr>
              <w:pStyle w:val="a3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6C79EA">
              <w:rPr>
                <w:rFonts w:eastAsia="Times New Roman" w:cs="Times New Roman"/>
                <w:sz w:val="20"/>
                <w:szCs w:val="20"/>
                <w:lang w:val="en-US"/>
              </w:rPr>
              <w:t>1X D-SUB,</w:t>
            </w:r>
          </w:p>
          <w:p w:rsidR="0088059B" w:rsidRPr="006C79EA" w:rsidRDefault="0088059B" w:rsidP="0024095F">
            <w:pPr>
              <w:pStyle w:val="a3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6C79EA">
              <w:rPr>
                <w:rFonts w:eastAsia="Times New Roman" w:cs="Times New Roman"/>
                <w:sz w:val="20"/>
                <w:szCs w:val="20"/>
                <w:lang w:val="en-US"/>
              </w:rPr>
              <w:t>1X DVI-D,</w:t>
            </w:r>
          </w:p>
          <w:p w:rsidR="0088059B" w:rsidRPr="006C79EA" w:rsidRDefault="0088059B" w:rsidP="0024095F">
            <w:pPr>
              <w:pStyle w:val="a3"/>
              <w:rPr>
                <w:sz w:val="20"/>
                <w:szCs w:val="20"/>
                <w:lang w:val="en-GB"/>
              </w:rPr>
            </w:pPr>
            <w:r w:rsidRPr="006C79EA">
              <w:rPr>
                <w:rFonts w:eastAsia="Times New Roman" w:cs="Times New Roman"/>
                <w:sz w:val="20"/>
                <w:szCs w:val="20"/>
                <w:lang w:val="en-US"/>
              </w:rPr>
              <w:t>HD Audio Jacks</w:t>
            </w:r>
          </w:p>
        </w:tc>
        <w:tc>
          <w:tcPr>
            <w:tcW w:w="12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  <w:lang w:val="en-GB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  <w:lang w:val="en-GB"/>
              </w:rPr>
            </w:pPr>
          </w:p>
        </w:tc>
      </w:tr>
      <w:tr w:rsidR="0088059B" w:rsidRPr="00D20049" w:rsidTr="0024095F">
        <w:tc>
          <w:tcPr>
            <w:tcW w:w="10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Pr="00D20049" w:rsidRDefault="0088059B" w:rsidP="0024095F">
            <w:pPr>
              <w:pStyle w:val="a3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0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Pr="006C79EA" w:rsidRDefault="0088059B" w:rsidP="0024095F">
            <w:pPr>
              <w:pStyle w:val="a3"/>
              <w:rPr>
                <w:rFonts w:eastAsia="Times New Roman" w:cs="Times New Roman"/>
                <w:sz w:val="20"/>
                <w:szCs w:val="20"/>
                <w:lang w:val="es-ES"/>
              </w:rPr>
            </w:pPr>
            <w:r w:rsidRPr="006C79EA">
              <w:rPr>
                <w:sz w:val="20"/>
                <w:szCs w:val="20"/>
                <w:lang w:val="en-US"/>
              </w:rPr>
              <w:t>Expansion Slots</w:t>
            </w:r>
          </w:p>
        </w:tc>
        <w:tc>
          <w:tcPr>
            <w:tcW w:w="383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Pr="006C79EA" w:rsidRDefault="0088059B" w:rsidP="0024095F">
            <w:pPr>
              <w:pStyle w:val="a3"/>
              <w:rPr>
                <w:sz w:val="20"/>
                <w:szCs w:val="20"/>
                <w:lang w:val="es-ES"/>
              </w:rPr>
            </w:pPr>
            <w:r w:rsidRPr="006C79EA">
              <w:rPr>
                <w:rFonts w:eastAsia="Times New Roman" w:cs="Times New Roman"/>
                <w:sz w:val="20"/>
                <w:szCs w:val="20"/>
                <w:lang w:val="es-ES"/>
              </w:rPr>
              <w:t>≥</w:t>
            </w:r>
            <w:r w:rsidRPr="006C79EA">
              <w:rPr>
                <w:sz w:val="20"/>
                <w:szCs w:val="20"/>
                <w:lang w:val="es-ES"/>
              </w:rPr>
              <w:t>1X PCIe x16,</w:t>
            </w:r>
          </w:p>
          <w:p w:rsidR="0088059B" w:rsidRPr="006C79EA" w:rsidRDefault="0088059B" w:rsidP="0024095F">
            <w:pPr>
              <w:pStyle w:val="a3"/>
              <w:rPr>
                <w:rFonts w:eastAsia="Times New Roman" w:cs="Times New Roman"/>
                <w:sz w:val="20"/>
                <w:szCs w:val="20"/>
                <w:lang w:val="es-ES"/>
              </w:rPr>
            </w:pPr>
            <w:r w:rsidRPr="006C79EA">
              <w:rPr>
                <w:rFonts w:eastAsia="Times New Roman" w:cs="Times New Roman"/>
                <w:sz w:val="20"/>
                <w:szCs w:val="20"/>
                <w:lang w:val="es-ES"/>
              </w:rPr>
              <w:t>≥</w:t>
            </w:r>
            <w:r w:rsidRPr="006C79EA">
              <w:rPr>
                <w:sz w:val="20"/>
                <w:szCs w:val="20"/>
                <w:lang w:val="es-ES"/>
              </w:rPr>
              <w:t>1X PCIe x1</w:t>
            </w:r>
          </w:p>
          <w:p w:rsidR="0088059B" w:rsidRPr="006C79EA" w:rsidRDefault="0088059B" w:rsidP="0024095F">
            <w:pPr>
              <w:pStyle w:val="a3"/>
              <w:rPr>
                <w:sz w:val="20"/>
                <w:szCs w:val="20"/>
                <w:lang w:val="es-ES"/>
              </w:rPr>
            </w:pPr>
            <w:r w:rsidRPr="006C79EA">
              <w:rPr>
                <w:rFonts w:eastAsia="Times New Roman" w:cs="Times New Roman"/>
                <w:sz w:val="20"/>
                <w:szCs w:val="20"/>
                <w:lang w:val="es-ES"/>
              </w:rPr>
              <w:t>≥</w:t>
            </w:r>
            <w:r w:rsidRPr="006C79EA">
              <w:rPr>
                <w:rFonts w:eastAsia="Times New Roman" w:cs="Times New Roman"/>
                <w:sz w:val="20"/>
                <w:szCs w:val="20"/>
              </w:rPr>
              <w:t>2</w:t>
            </w:r>
            <w:r w:rsidRPr="006C79EA">
              <w:rPr>
                <w:rFonts w:eastAsia="Times New Roman" w:cs="Times New Roman"/>
                <w:sz w:val="20"/>
                <w:szCs w:val="20"/>
                <w:lang w:val="es-ES"/>
              </w:rPr>
              <w:t>X PCI</w:t>
            </w:r>
          </w:p>
        </w:tc>
        <w:tc>
          <w:tcPr>
            <w:tcW w:w="12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Pr="00D20049" w:rsidRDefault="0088059B" w:rsidP="0024095F">
            <w:pPr>
              <w:pStyle w:val="a3"/>
              <w:snapToGrid w:val="0"/>
              <w:rPr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059B" w:rsidRPr="00D20049" w:rsidRDefault="0088059B" w:rsidP="0024095F">
            <w:pPr>
              <w:pStyle w:val="a3"/>
              <w:snapToGrid w:val="0"/>
              <w:rPr>
                <w:color w:val="FF0000"/>
                <w:sz w:val="20"/>
                <w:szCs w:val="20"/>
                <w:lang w:val="es-ES"/>
              </w:rPr>
            </w:pPr>
          </w:p>
        </w:tc>
      </w:tr>
      <w:tr w:rsidR="0088059B" w:rsidRPr="00F9557E" w:rsidTr="0024095F">
        <w:tc>
          <w:tcPr>
            <w:tcW w:w="10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Pr="00F9557E" w:rsidRDefault="0088059B" w:rsidP="0024095F">
            <w:pPr>
              <w:pStyle w:val="a3"/>
              <w:rPr>
                <w:sz w:val="20"/>
                <w:szCs w:val="20"/>
                <w:lang w:val="es-ES"/>
              </w:rPr>
            </w:pPr>
          </w:p>
        </w:tc>
        <w:tc>
          <w:tcPr>
            <w:tcW w:w="20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Pr="006C79EA" w:rsidRDefault="0088059B" w:rsidP="0024095F">
            <w:pPr>
              <w:pStyle w:val="a3"/>
              <w:rPr>
                <w:rFonts w:eastAsia="Times New Roman" w:cs="Times New Roman"/>
                <w:sz w:val="20"/>
                <w:szCs w:val="20"/>
                <w:lang w:val="es-ES"/>
              </w:rPr>
            </w:pPr>
            <w:r w:rsidRPr="006C79EA">
              <w:rPr>
                <w:sz w:val="20"/>
                <w:szCs w:val="20"/>
                <w:lang w:val="es-ES"/>
              </w:rPr>
              <w:t>SATA Connectors</w:t>
            </w:r>
          </w:p>
        </w:tc>
        <w:tc>
          <w:tcPr>
            <w:tcW w:w="383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Pr="006C79EA" w:rsidRDefault="0088059B" w:rsidP="0024095F">
            <w:pPr>
              <w:pStyle w:val="a3"/>
              <w:rPr>
                <w:sz w:val="20"/>
                <w:szCs w:val="20"/>
                <w:lang w:val="es-ES"/>
              </w:rPr>
            </w:pPr>
            <w:r w:rsidRPr="006C79EA">
              <w:rPr>
                <w:rFonts w:eastAsia="Times New Roman" w:cs="Times New Roman"/>
                <w:sz w:val="20"/>
                <w:szCs w:val="20"/>
                <w:lang w:val="es-ES"/>
              </w:rPr>
              <w:t xml:space="preserve">≥2XSATA 6Gb/s </w:t>
            </w:r>
          </w:p>
        </w:tc>
        <w:tc>
          <w:tcPr>
            <w:tcW w:w="12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Pr="00F9557E" w:rsidRDefault="0088059B" w:rsidP="0024095F">
            <w:pPr>
              <w:pStyle w:val="a3"/>
              <w:snapToGrid w:val="0"/>
              <w:rPr>
                <w:sz w:val="20"/>
                <w:szCs w:val="20"/>
                <w:lang w:val="es-ES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059B" w:rsidRPr="00F9557E" w:rsidRDefault="0088059B" w:rsidP="0024095F">
            <w:pPr>
              <w:pStyle w:val="a3"/>
              <w:snapToGrid w:val="0"/>
              <w:rPr>
                <w:sz w:val="20"/>
                <w:szCs w:val="20"/>
                <w:lang w:val="es-ES"/>
              </w:rPr>
            </w:pPr>
          </w:p>
        </w:tc>
      </w:tr>
      <w:tr w:rsidR="0088059B" w:rsidRPr="00F9557E" w:rsidTr="0024095F">
        <w:tc>
          <w:tcPr>
            <w:tcW w:w="10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Pr="00F9557E" w:rsidRDefault="0088059B" w:rsidP="0024095F">
            <w:pPr>
              <w:pStyle w:val="a3"/>
              <w:rPr>
                <w:sz w:val="20"/>
                <w:szCs w:val="20"/>
                <w:lang w:val="es-ES"/>
              </w:rPr>
            </w:pPr>
          </w:p>
        </w:tc>
        <w:tc>
          <w:tcPr>
            <w:tcW w:w="20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Pr="006C79EA" w:rsidRDefault="0088059B" w:rsidP="0024095F">
            <w:pPr>
              <w:pStyle w:val="a3"/>
              <w:rPr>
                <w:sz w:val="20"/>
                <w:szCs w:val="20"/>
                <w:lang w:val="es-ES"/>
              </w:rPr>
            </w:pPr>
            <w:r w:rsidRPr="006C79EA">
              <w:rPr>
                <w:sz w:val="20"/>
                <w:szCs w:val="20"/>
                <w:lang w:val="es-ES"/>
              </w:rPr>
              <w:t>Chipset</w:t>
            </w:r>
          </w:p>
        </w:tc>
        <w:tc>
          <w:tcPr>
            <w:tcW w:w="383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Pr="006C79EA" w:rsidRDefault="0088059B" w:rsidP="0024095F">
            <w:pPr>
              <w:pStyle w:val="a3"/>
              <w:rPr>
                <w:sz w:val="20"/>
                <w:szCs w:val="20"/>
                <w:lang w:val="es-ES"/>
              </w:rPr>
            </w:pPr>
            <w:r w:rsidRPr="006C79EA">
              <w:rPr>
                <w:sz w:val="20"/>
                <w:szCs w:val="20"/>
              </w:rPr>
              <w:t>Να</w:t>
            </w:r>
            <w:r w:rsidRPr="006C79EA">
              <w:rPr>
                <w:sz w:val="20"/>
                <w:szCs w:val="20"/>
                <w:lang w:val="es-ES"/>
              </w:rPr>
              <w:t xml:space="preserve"> </w:t>
            </w:r>
            <w:r w:rsidRPr="006C79EA">
              <w:rPr>
                <w:sz w:val="20"/>
                <w:szCs w:val="20"/>
              </w:rPr>
              <w:t>αναφερθεί</w:t>
            </w:r>
          </w:p>
        </w:tc>
        <w:tc>
          <w:tcPr>
            <w:tcW w:w="12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Pr="00F9557E" w:rsidRDefault="0088059B" w:rsidP="0024095F">
            <w:pPr>
              <w:pStyle w:val="a3"/>
              <w:snapToGrid w:val="0"/>
              <w:rPr>
                <w:sz w:val="20"/>
                <w:szCs w:val="20"/>
                <w:lang w:val="es-ES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059B" w:rsidRPr="00F9557E" w:rsidRDefault="0088059B" w:rsidP="0024095F">
            <w:pPr>
              <w:pStyle w:val="a3"/>
              <w:snapToGrid w:val="0"/>
              <w:rPr>
                <w:sz w:val="20"/>
                <w:szCs w:val="20"/>
                <w:lang w:val="es-ES"/>
              </w:rPr>
            </w:pPr>
          </w:p>
        </w:tc>
      </w:tr>
      <w:tr w:rsidR="0088059B" w:rsidRPr="00D20049" w:rsidTr="0024095F">
        <w:tc>
          <w:tcPr>
            <w:tcW w:w="10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Pr="00D20049" w:rsidRDefault="0088059B" w:rsidP="0024095F">
            <w:pPr>
              <w:pStyle w:val="a3"/>
              <w:rPr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20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Pr="006C79EA" w:rsidRDefault="0088059B" w:rsidP="0024095F">
            <w:pPr>
              <w:pStyle w:val="a3"/>
              <w:rPr>
                <w:sz w:val="20"/>
                <w:szCs w:val="20"/>
                <w:lang w:val="es-ES"/>
              </w:rPr>
            </w:pPr>
            <w:r w:rsidRPr="006C79EA">
              <w:rPr>
                <w:sz w:val="20"/>
                <w:szCs w:val="20"/>
                <w:lang w:val="es-ES"/>
              </w:rPr>
              <w:t>CPU</w:t>
            </w:r>
          </w:p>
        </w:tc>
        <w:tc>
          <w:tcPr>
            <w:tcW w:w="383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Pr="006C79EA" w:rsidRDefault="0088059B" w:rsidP="0024095F">
            <w:pPr>
              <w:pStyle w:val="a3"/>
              <w:rPr>
                <w:sz w:val="20"/>
                <w:szCs w:val="20"/>
              </w:rPr>
            </w:pPr>
            <w:r w:rsidRPr="006C79EA">
              <w:rPr>
                <w:sz w:val="20"/>
                <w:szCs w:val="20"/>
              </w:rPr>
              <w:t>Επεξεργαστή</w:t>
            </w:r>
            <w:r w:rsidRPr="006C79EA">
              <w:rPr>
                <w:sz w:val="20"/>
                <w:szCs w:val="20"/>
                <w:lang w:val="es-ES"/>
              </w:rPr>
              <w:t xml:space="preserve"> </w:t>
            </w:r>
            <w:r w:rsidRPr="006C79EA">
              <w:rPr>
                <w:sz w:val="20"/>
                <w:szCs w:val="20"/>
              </w:rPr>
              <w:t>με</w:t>
            </w:r>
            <w:r w:rsidRPr="006C79EA">
              <w:rPr>
                <w:sz w:val="20"/>
                <w:szCs w:val="20"/>
                <w:lang w:val="es-ES"/>
              </w:rPr>
              <w:t xml:space="preserve"> </w:t>
            </w:r>
            <w:r w:rsidRPr="006C79EA">
              <w:rPr>
                <w:sz w:val="20"/>
                <w:szCs w:val="20"/>
              </w:rPr>
              <w:t>επιδόσεις</w:t>
            </w:r>
            <w:r w:rsidRPr="006C79EA">
              <w:rPr>
                <w:sz w:val="20"/>
                <w:szCs w:val="20"/>
                <w:lang w:val="es-ES"/>
              </w:rPr>
              <w:t xml:space="preserve"> </w:t>
            </w:r>
            <w:r w:rsidRPr="006C79EA">
              <w:rPr>
                <w:rFonts w:eastAsia="Times New Roman" w:cs="Times New Roman"/>
                <w:sz w:val="20"/>
                <w:szCs w:val="20"/>
                <w:lang w:val="es-ES"/>
              </w:rPr>
              <w:t>≥</w:t>
            </w:r>
            <w:r w:rsidRPr="006C79EA">
              <w:rPr>
                <w:rFonts w:eastAsia="Times New Roman" w:cs="Times New Roman"/>
                <w:b/>
                <w:sz w:val="20"/>
                <w:szCs w:val="20"/>
                <w:lang w:val="es-ES"/>
              </w:rPr>
              <w:t>3</w:t>
            </w:r>
            <w:r w:rsidRPr="006C79EA">
              <w:rPr>
                <w:rFonts w:eastAsia="Times New Roman" w:cs="Times New Roman"/>
                <w:b/>
                <w:bCs/>
                <w:sz w:val="20"/>
                <w:szCs w:val="20"/>
                <w:lang w:val="es-ES"/>
              </w:rPr>
              <w:t>.</w:t>
            </w:r>
            <w:r w:rsidRPr="006C79EA">
              <w:rPr>
                <w:rFonts w:eastAsia="Times New Roman" w:cs="Times New Roman"/>
                <w:b/>
                <w:bCs/>
                <w:sz w:val="20"/>
                <w:szCs w:val="20"/>
              </w:rPr>
              <w:t>5</w:t>
            </w:r>
            <w:r w:rsidRPr="006C79EA">
              <w:rPr>
                <w:rFonts w:eastAsia="Times New Roman" w:cs="Times New Roman"/>
                <w:b/>
                <w:bCs/>
                <w:sz w:val="20"/>
                <w:szCs w:val="20"/>
                <w:lang w:val="es-ES"/>
              </w:rPr>
              <w:t>00</w:t>
            </w:r>
            <w:r w:rsidRPr="006C79EA">
              <w:rPr>
                <w:rFonts w:eastAsia="Times New Roman" w:cs="Times New Roman"/>
                <w:sz w:val="20"/>
                <w:szCs w:val="20"/>
                <w:lang w:val="es-ES"/>
              </w:rPr>
              <w:t xml:space="preserve"> </w:t>
            </w:r>
            <w:r w:rsidRPr="006C79EA">
              <w:rPr>
                <w:rFonts w:eastAsia="Times New Roman" w:cs="Times New Roman"/>
                <w:sz w:val="20"/>
                <w:szCs w:val="20"/>
              </w:rPr>
              <w:t>μονάδων</w:t>
            </w:r>
            <w:r w:rsidRPr="006C79EA">
              <w:rPr>
                <w:rFonts w:eastAsia="Times New Roman" w:cs="Times New Roman"/>
                <w:sz w:val="20"/>
                <w:szCs w:val="20"/>
                <w:lang w:val="es-ES"/>
              </w:rPr>
              <w:t xml:space="preserve"> </w:t>
            </w:r>
            <w:r w:rsidRPr="006C79EA">
              <w:rPr>
                <w:rFonts w:eastAsia="Times New Roman" w:cs="Times New Roman"/>
                <w:sz w:val="20"/>
                <w:szCs w:val="20"/>
              </w:rPr>
              <w:t>σύμφωνα</w:t>
            </w:r>
            <w:r w:rsidRPr="006C79EA">
              <w:rPr>
                <w:rFonts w:eastAsia="Times New Roman" w:cs="Times New Roman"/>
                <w:sz w:val="20"/>
                <w:szCs w:val="20"/>
                <w:lang w:val="es-ES"/>
              </w:rPr>
              <w:t xml:space="preserve"> </w:t>
            </w:r>
            <w:r w:rsidRPr="006C79EA">
              <w:rPr>
                <w:rFonts w:eastAsia="Times New Roman" w:cs="Times New Roman"/>
                <w:sz w:val="20"/>
                <w:szCs w:val="20"/>
              </w:rPr>
              <w:t>με</w:t>
            </w:r>
            <w:r w:rsidRPr="006C79EA">
              <w:rPr>
                <w:rFonts w:eastAsia="Times New Roman" w:cs="Times New Roman"/>
                <w:sz w:val="20"/>
                <w:szCs w:val="20"/>
                <w:lang w:val="es-ES"/>
              </w:rPr>
              <w:t xml:space="preserve"> </w:t>
            </w:r>
            <w:r w:rsidRPr="006C79EA">
              <w:rPr>
                <w:rFonts w:eastAsia="Times New Roman" w:cs="Times New Roman"/>
                <w:sz w:val="20"/>
                <w:szCs w:val="20"/>
              </w:rPr>
              <w:t>το</w:t>
            </w:r>
            <w:r w:rsidRPr="006C79EA">
              <w:rPr>
                <w:rFonts w:eastAsia="Times New Roman" w:cs="Times New Roman"/>
                <w:sz w:val="20"/>
                <w:szCs w:val="20"/>
                <w:lang w:val="es-ES"/>
              </w:rPr>
              <w:t xml:space="preserve"> </w:t>
            </w:r>
            <w:r w:rsidRPr="006C79EA">
              <w:rPr>
                <w:rFonts w:eastAsia="Times New Roman" w:cs="Times New Roman"/>
                <w:sz w:val="20"/>
                <w:szCs w:val="20"/>
              </w:rPr>
              <w:t xml:space="preserve">διάγραμμα των </w:t>
            </w:r>
            <w:proofErr w:type="spellStart"/>
            <w:r w:rsidRPr="006C79EA">
              <w:rPr>
                <w:rFonts w:eastAsia="Times New Roman" w:cs="Times New Roman"/>
                <w:sz w:val="20"/>
                <w:szCs w:val="20"/>
                <w:lang w:val="en-US"/>
              </w:rPr>
              <w:t>Highend</w:t>
            </w:r>
            <w:proofErr w:type="spellEnd"/>
            <w:r w:rsidRPr="006C79EA">
              <w:rPr>
                <w:rFonts w:eastAsia="Times New Roman" w:cs="Times New Roman"/>
                <w:sz w:val="20"/>
                <w:szCs w:val="20"/>
              </w:rPr>
              <w:t xml:space="preserve"> επεξεργαστών του </w:t>
            </w:r>
            <w:proofErr w:type="spellStart"/>
            <w:r w:rsidRPr="006C79EA">
              <w:rPr>
                <w:rFonts w:eastAsia="Times New Roman" w:cs="Times New Roman"/>
                <w:sz w:val="20"/>
                <w:szCs w:val="20"/>
                <w:lang w:val="en-US"/>
              </w:rPr>
              <w:t>cpubenchmark</w:t>
            </w:r>
            <w:proofErr w:type="spellEnd"/>
            <w:r w:rsidRPr="006C79EA">
              <w:rPr>
                <w:rFonts w:eastAsia="Times New Roman" w:cs="Times New Roman"/>
                <w:sz w:val="20"/>
                <w:szCs w:val="20"/>
              </w:rPr>
              <w:t>.</w:t>
            </w:r>
            <w:r w:rsidRPr="006C79EA">
              <w:rPr>
                <w:rFonts w:eastAsia="Times New Roman" w:cs="Times New Roman"/>
                <w:sz w:val="20"/>
                <w:szCs w:val="20"/>
                <w:lang w:val="en-US"/>
              </w:rPr>
              <w:t>net</w:t>
            </w:r>
            <w:r w:rsidRPr="006C79EA">
              <w:rPr>
                <w:rFonts w:eastAsia="Times New Roman" w:cs="Times New Roman"/>
                <w:sz w:val="20"/>
                <w:szCs w:val="20"/>
              </w:rPr>
              <w:t xml:space="preserve"> (</w:t>
            </w:r>
            <w:hyperlink r:id="rId12" w:history="1">
              <w:r w:rsidRPr="006C79EA">
                <w:rPr>
                  <w:rStyle w:val="-"/>
                </w:rPr>
                <w:t>http://www.cpubenchmark.net/high_end_cpus.html</w:t>
              </w:r>
            </w:hyperlink>
            <w:r w:rsidRPr="006C79EA">
              <w:rPr>
                <w:rFonts w:eastAsia="Times New Roman" w:cs="Times New Roman"/>
                <w:sz w:val="20"/>
                <w:szCs w:val="20"/>
              </w:rPr>
              <w:t>)</w:t>
            </w:r>
          </w:p>
        </w:tc>
        <w:tc>
          <w:tcPr>
            <w:tcW w:w="12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Pr="00D20049" w:rsidRDefault="0088059B" w:rsidP="0024095F">
            <w:pPr>
              <w:pStyle w:val="a3"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059B" w:rsidRPr="00D20049" w:rsidRDefault="0088059B" w:rsidP="0024095F">
            <w:pPr>
              <w:pStyle w:val="a3"/>
              <w:snapToGrid w:val="0"/>
              <w:rPr>
                <w:color w:val="FF0000"/>
                <w:sz w:val="20"/>
                <w:szCs w:val="20"/>
              </w:rPr>
            </w:pPr>
          </w:p>
        </w:tc>
      </w:tr>
      <w:tr w:rsidR="0088059B" w:rsidTr="0024095F">
        <w:tc>
          <w:tcPr>
            <w:tcW w:w="10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Pr="00BF042D" w:rsidRDefault="0088059B" w:rsidP="0024095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0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RAM</w:t>
            </w:r>
          </w:p>
        </w:tc>
        <w:tc>
          <w:tcPr>
            <w:tcW w:w="383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4GB (1X4096MB) 1600MHz DDR3</w:t>
            </w:r>
          </w:p>
        </w:tc>
        <w:tc>
          <w:tcPr>
            <w:tcW w:w="12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</w:rPr>
            </w:pPr>
          </w:p>
        </w:tc>
      </w:tr>
      <w:tr w:rsidR="0088059B" w:rsidTr="0024095F">
        <w:tc>
          <w:tcPr>
            <w:tcW w:w="10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  <w:lang w:val="en-US"/>
              </w:rPr>
            </w:pPr>
          </w:p>
        </w:tc>
        <w:tc>
          <w:tcPr>
            <w:tcW w:w="20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rFonts w:eastAsia="Times New Roman" w:cs="Times New Roma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DIMM Slots</w:t>
            </w:r>
          </w:p>
        </w:tc>
        <w:tc>
          <w:tcPr>
            <w:tcW w:w="383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val="en-US"/>
              </w:rPr>
              <w:t>≥2</w:t>
            </w:r>
          </w:p>
        </w:tc>
        <w:tc>
          <w:tcPr>
            <w:tcW w:w="12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</w:rPr>
            </w:pPr>
          </w:p>
        </w:tc>
      </w:tr>
      <w:tr w:rsidR="0088059B" w:rsidTr="0024095F">
        <w:tc>
          <w:tcPr>
            <w:tcW w:w="10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  <w:lang w:val="en-US"/>
              </w:rPr>
            </w:pPr>
          </w:p>
        </w:tc>
        <w:tc>
          <w:tcPr>
            <w:tcW w:w="20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rFonts w:eastAsia="Times New Roman" w:cs="Times New Roma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Maximum System Memory</w:t>
            </w:r>
          </w:p>
        </w:tc>
        <w:tc>
          <w:tcPr>
            <w:tcW w:w="383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val="en-US"/>
              </w:rPr>
              <w:t>≥16GB</w:t>
            </w:r>
          </w:p>
        </w:tc>
        <w:tc>
          <w:tcPr>
            <w:tcW w:w="12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</w:rPr>
            </w:pPr>
          </w:p>
        </w:tc>
      </w:tr>
      <w:tr w:rsidR="0088059B" w:rsidRPr="007B071F" w:rsidTr="0024095F">
        <w:tc>
          <w:tcPr>
            <w:tcW w:w="10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  <w:lang w:val="en-US"/>
              </w:rPr>
            </w:pPr>
          </w:p>
        </w:tc>
        <w:tc>
          <w:tcPr>
            <w:tcW w:w="20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rFonts w:eastAsia="Times New Roman" w:cs="Times New Roma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HDD</w:t>
            </w:r>
          </w:p>
        </w:tc>
        <w:tc>
          <w:tcPr>
            <w:tcW w:w="383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  <w:lang w:val="en-GB"/>
              </w:rPr>
            </w:pPr>
            <w:r>
              <w:rPr>
                <w:rFonts w:eastAsia="Times New Roman" w:cs="Times New Roman"/>
                <w:sz w:val="20"/>
                <w:szCs w:val="20"/>
                <w:lang w:val="en-US"/>
              </w:rPr>
              <w:t>1X ≥50</w:t>
            </w:r>
            <w:r>
              <w:rPr>
                <w:sz w:val="20"/>
                <w:szCs w:val="20"/>
                <w:lang w:val="en-US"/>
              </w:rPr>
              <w:t xml:space="preserve">0GB, </w:t>
            </w:r>
            <w:r>
              <w:rPr>
                <w:rFonts w:eastAsia="Times New Roman" w:cs="Times New Roman"/>
                <w:sz w:val="20"/>
                <w:szCs w:val="20"/>
                <w:lang w:val="en-US"/>
              </w:rPr>
              <w:t xml:space="preserve">≥ </w:t>
            </w:r>
            <w:r>
              <w:rPr>
                <w:sz w:val="20"/>
                <w:szCs w:val="20"/>
                <w:lang w:val="en-US"/>
              </w:rPr>
              <w:t xml:space="preserve">7200RPM, </w:t>
            </w:r>
            <w:proofErr w:type="spellStart"/>
            <w:r>
              <w:rPr>
                <w:sz w:val="20"/>
                <w:szCs w:val="20"/>
                <w:lang w:val="en-US"/>
              </w:rPr>
              <w:t>Sata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6Gb/s, 5 </w:t>
            </w:r>
            <w:r>
              <w:rPr>
                <w:sz w:val="20"/>
                <w:szCs w:val="20"/>
              </w:rPr>
              <w:t>χρόνια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εγγύηση</w:t>
            </w:r>
          </w:p>
        </w:tc>
        <w:tc>
          <w:tcPr>
            <w:tcW w:w="12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  <w:lang w:val="en-GB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  <w:lang w:val="en-GB"/>
              </w:rPr>
            </w:pPr>
          </w:p>
        </w:tc>
      </w:tr>
      <w:tr w:rsidR="0088059B" w:rsidTr="0024095F">
        <w:tc>
          <w:tcPr>
            <w:tcW w:w="10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  <w:lang w:val="en-US"/>
              </w:rPr>
            </w:pPr>
          </w:p>
        </w:tc>
        <w:tc>
          <w:tcPr>
            <w:tcW w:w="20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DVD+/-</w:t>
            </w:r>
            <w:smartTag w:uri="urn:schemas-microsoft-com:office:smarttags" w:element="Street">
              <w:smartTag w:uri="urn:schemas-microsoft-com:office:smarttags" w:element="address">
                <w:r>
                  <w:rPr>
                    <w:sz w:val="20"/>
                    <w:szCs w:val="20"/>
                    <w:lang w:val="en-US"/>
                  </w:rPr>
                  <w:t>RW Drive</w:t>
                </w:r>
              </w:smartTag>
            </w:smartTag>
          </w:p>
        </w:tc>
        <w:tc>
          <w:tcPr>
            <w:tcW w:w="383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1X </w:t>
            </w:r>
            <w:proofErr w:type="spellStart"/>
            <w:r>
              <w:rPr>
                <w:sz w:val="20"/>
                <w:szCs w:val="20"/>
                <w:lang w:val="en-US"/>
              </w:rPr>
              <w:t>Sata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DVD+/-RW</w:t>
            </w:r>
          </w:p>
        </w:tc>
        <w:tc>
          <w:tcPr>
            <w:tcW w:w="12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</w:rPr>
            </w:pPr>
          </w:p>
        </w:tc>
      </w:tr>
      <w:tr w:rsidR="0088059B" w:rsidTr="0024095F">
        <w:tc>
          <w:tcPr>
            <w:tcW w:w="10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  <w:lang w:val="en-US"/>
              </w:rPr>
            </w:pPr>
          </w:p>
        </w:tc>
        <w:tc>
          <w:tcPr>
            <w:tcW w:w="20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Graphics Card</w:t>
            </w:r>
          </w:p>
        </w:tc>
        <w:tc>
          <w:tcPr>
            <w:tcW w:w="383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Ενσωματωμένη στην μητρική</w:t>
            </w:r>
          </w:p>
        </w:tc>
        <w:tc>
          <w:tcPr>
            <w:tcW w:w="12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</w:rPr>
            </w:pPr>
          </w:p>
        </w:tc>
      </w:tr>
      <w:tr w:rsidR="0088059B" w:rsidTr="0024095F">
        <w:tc>
          <w:tcPr>
            <w:tcW w:w="10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  <w:lang w:val="en-US"/>
              </w:rPr>
            </w:pPr>
          </w:p>
        </w:tc>
        <w:tc>
          <w:tcPr>
            <w:tcW w:w="20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Audio</w:t>
            </w:r>
          </w:p>
        </w:tc>
        <w:tc>
          <w:tcPr>
            <w:tcW w:w="383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Ενσωματωμένη στην μητρική</w:t>
            </w:r>
          </w:p>
        </w:tc>
        <w:tc>
          <w:tcPr>
            <w:tcW w:w="12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</w:rPr>
            </w:pPr>
          </w:p>
        </w:tc>
      </w:tr>
      <w:tr w:rsidR="0088059B" w:rsidTr="0024095F">
        <w:tc>
          <w:tcPr>
            <w:tcW w:w="10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  <w:lang w:val="en-US"/>
              </w:rPr>
            </w:pPr>
          </w:p>
        </w:tc>
        <w:tc>
          <w:tcPr>
            <w:tcW w:w="20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LAN</w:t>
            </w:r>
          </w:p>
        </w:tc>
        <w:tc>
          <w:tcPr>
            <w:tcW w:w="383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Ενσωματωμένη στην μητρική</w:t>
            </w:r>
          </w:p>
        </w:tc>
        <w:tc>
          <w:tcPr>
            <w:tcW w:w="12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</w:rPr>
            </w:pPr>
          </w:p>
        </w:tc>
      </w:tr>
      <w:tr w:rsidR="0088059B" w:rsidTr="0024095F">
        <w:tc>
          <w:tcPr>
            <w:tcW w:w="10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0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Pr="006C79EA" w:rsidRDefault="0088059B" w:rsidP="0024095F">
            <w:pPr>
              <w:pStyle w:val="a3"/>
              <w:rPr>
                <w:sz w:val="20"/>
                <w:szCs w:val="20"/>
              </w:rPr>
            </w:pPr>
            <w:r w:rsidRPr="006C79EA">
              <w:rPr>
                <w:sz w:val="20"/>
                <w:szCs w:val="20"/>
              </w:rPr>
              <w:t xml:space="preserve">Υποστήριξη </w:t>
            </w:r>
            <w:r w:rsidRPr="006C79EA">
              <w:rPr>
                <w:sz w:val="20"/>
                <w:szCs w:val="20"/>
                <w:lang w:val="en-US"/>
              </w:rPr>
              <w:t>WOL</w:t>
            </w:r>
          </w:p>
        </w:tc>
        <w:tc>
          <w:tcPr>
            <w:tcW w:w="383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Pr="006C79EA" w:rsidRDefault="0088059B" w:rsidP="0024095F">
            <w:pPr>
              <w:pStyle w:val="a3"/>
              <w:rPr>
                <w:sz w:val="20"/>
                <w:szCs w:val="20"/>
              </w:rPr>
            </w:pPr>
            <w:r w:rsidRPr="006C79EA">
              <w:rPr>
                <w:sz w:val="20"/>
                <w:szCs w:val="20"/>
              </w:rPr>
              <w:t>ΝΑΙ</w:t>
            </w:r>
          </w:p>
        </w:tc>
        <w:tc>
          <w:tcPr>
            <w:tcW w:w="12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</w:rPr>
            </w:pPr>
          </w:p>
        </w:tc>
      </w:tr>
      <w:tr w:rsidR="0088059B" w:rsidRPr="007B071F" w:rsidTr="0024095F">
        <w:tc>
          <w:tcPr>
            <w:tcW w:w="10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Pr="00D20049" w:rsidRDefault="0088059B" w:rsidP="0024095F">
            <w:pPr>
              <w:pStyle w:val="a3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0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Pr="006C79EA" w:rsidRDefault="0088059B" w:rsidP="0024095F">
            <w:pPr>
              <w:pStyle w:val="a3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6C79EA">
              <w:rPr>
                <w:sz w:val="20"/>
                <w:szCs w:val="20"/>
                <w:lang w:val="en-US"/>
              </w:rPr>
              <w:t>PSU</w:t>
            </w:r>
          </w:p>
        </w:tc>
        <w:tc>
          <w:tcPr>
            <w:tcW w:w="383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Pr="006C79EA" w:rsidRDefault="0088059B" w:rsidP="0024095F">
            <w:pPr>
              <w:pStyle w:val="a3"/>
              <w:rPr>
                <w:sz w:val="20"/>
                <w:szCs w:val="20"/>
                <w:lang w:val="en-US"/>
              </w:rPr>
            </w:pPr>
            <w:r w:rsidRPr="006C79EA">
              <w:rPr>
                <w:rFonts w:eastAsia="Times New Roman" w:cs="Times New Roman"/>
                <w:sz w:val="20"/>
                <w:szCs w:val="20"/>
                <w:lang w:val="en-US"/>
              </w:rPr>
              <w:t>≥5</w:t>
            </w:r>
            <w:r w:rsidRPr="006C79EA">
              <w:rPr>
                <w:sz w:val="20"/>
                <w:szCs w:val="20"/>
                <w:lang w:val="en-US"/>
              </w:rPr>
              <w:t>00W,</w:t>
            </w:r>
          </w:p>
          <w:p w:rsidR="0088059B" w:rsidRPr="006C79EA" w:rsidRDefault="0088059B" w:rsidP="0024095F">
            <w:pPr>
              <w:pStyle w:val="a3"/>
              <w:rPr>
                <w:sz w:val="20"/>
                <w:szCs w:val="20"/>
                <w:lang w:val="en-US"/>
              </w:rPr>
            </w:pPr>
            <w:r w:rsidRPr="006C79EA">
              <w:rPr>
                <w:sz w:val="20"/>
                <w:szCs w:val="20"/>
                <w:lang w:val="en-US"/>
              </w:rPr>
              <w:t>Active PFC,</w:t>
            </w:r>
          </w:p>
          <w:p w:rsidR="0088059B" w:rsidRPr="006C79EA" w:rsidRDefault="0088059B" w:rsidP="0024095F">
            <w:pPr>
              <w:pStyle w:val="a3"/>
              <w:rPr>
                <w:sz w:val="20"/>
                <w:szCs w:val="20"/>
                <w:lang w:val="en-GB"/>
              </w:rPr>
            </w:pPr>
            <w:r w:rsidRPr="006C79EA">
              <w:rPr>
                <w:sz w:val="20"/>
                <w:szCs w:val="20"/>
                <w:lang w:val="en-US"/>
              </w:rPr>
              <w:t xml:space="preserve">Efficiency </w:t>
            </w:r>
            <w:r w:rsidRPr="006C79EA">
              <w:rPr>
                <w:rFonts w:ascii="Symbol" w:hAnsi="Symbol" w:cs="Symbol"/>
                <w:sz w:val="20"/>
                <w:szCs w:val="20"/>
                <w:lang w:val="en-US"/>
              </w:rPr>
              <w:t></w:t>
            </w:r>
            <w:r w:rsidRPr="006C79EA">
              <w:rPr>
                <w:rFonts w:ascii="Symbol" w:hAnsi="Symbol" w:cs="Symbol"/>
                <w:sz w:val="20"/>
                <w:szCs w:val="20"/>
                <w:lang w:val="en-US"/>
              </w:rPr>
              <w:t></w:t>
            </w:r>
            <w:r w:rsidRPr="006C79EA">
              <w:rPr>
                <w:rFonts w:ascii="Symbol" w:hAnsi="Symbol" w:cs="Symbol"/>
                <w:sz w:val="20"/>
                <w:szCs w:val="20"/>
                <w:lang w:val="en-US"/>
              </w:rPr>
              <w:t></w:t>
            </w:r>
            <w:r w:rsidRPr="006C79EA">
              <w:rPr>
                <w:rFonts w:ascii="Symbol" w:hAnsi="Symbol" w:cs="Symbol"/>
                <w:sz w:val="20"/>
                <w:szCs w:val="20"/>
                <w:lang w:val="en-US"/>
              </w:rPr>
              <w:t></w:t>
            </w:r>
            <w:r w:rsidRPr="006C79EA">
              <w:rPr>
                <w:sz w:val="20"/>
                <w:szCs w:val="20"/>
                <w:lang w:val="en-US"/>
              </w:rPr>
              <w:t>Plus Bronze</w:t>
            </w:r>
          </w:p>
        </w:tc>
        <w:tc>
          <w:tcPr>
            <w:tcW w:w="12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Pr="00D20049" w:rsidRDefault="0088059B" w:rsidP="0024095F">
            <w:pPr>
              <w:pStyle w:val="a3"/>
              <w:snapToGrid w:val="0"/>
              <w:rPr>
                <w:color w:val="FF0000"/>
                <w:sz w:val="20"/>
                <w:szCs w:val="20"/>
                <w:lang w:val="en-GB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059B" w:rsidRPr="00D20049" w:rsidRDefault="0088059B" w:rsidP="0024095F">
            <w:pPr>
              <w:pStyle w:val="a3"/>
              <w:snapToGrid w:val="0"/>
              <w:rPr>
                <w:color w:val="FF0000"/>
                <w:sz w:val="20"/>
                <w:szCs w:val="20"/>
                <w:lang w:val="en-GB"/>
              </w:rPr>
            </w:pPr>
          </w:p>
        </w:tc>
      </w:tr>
      <w:tr w:rsidR="0088059B" w:rsidTr="0024095F">
        <w:tc>
          <w:tcPr>
            <w:tcW w:w="10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Pr="00BF042D" w:rsidRDefault="0088059B" w:rsidP="0024095F">
            <w:pPr>
              <w:pStyle w:val="a3"/>
              <w:rPr>
                <w:sz w:val="20"/>
                <w:szCs w:val="20"/>
                <w:lang w:val="en-US"/>
              </w:rPr>
            </w:pPr>
          </w:p>
        </w:tc>
        <w:tc>
          <w:tcPr>
            <w:tcW w:w="20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Pr="006C79EA" w:rsidRDefault="0088059B" w:rsidP="0024095F">
            <w:pPr>
              <w:pStyle w:val="a3"/>
              <w:rPr>
                <w:sz w:val="20"/>
                <w:szCs w:val="20"/>
              </w:rPr>
            </w:pPr>
            <w:r w:rsidRPr="006C79EA">
              <w:rPr>
                <w:sz w:val="20"/>
                <w:szCs w:val="20"/>
              </w:rPr>
              <w:t>Πληκτρολόγιο</w:t>
            </w:r>
          </w:p>
        </w:tc>
        <w:tc>
          <w:tcPr>
            <w:tcW w:w="383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Pr="006C79EA" w:rsidRDefault="0088059B" w:rsidP="0024095F">
            <w:pPr>
              <w:pStyle w:val="a3"/>
              <w:rPr>
                <w:sz w:val="20"/>
                <w:szCs w:val="20"/>
              </w:rPr>
            </w:pPr>
            <w:r w:rsidRPr="006C79EA">
              <w:rPr>
                <w:sz w:val="20"/>
                <w:szCs w:val="20"/>
              </w:rPr>
              <w:t xml:space="preserve">Διασύνδεση </w:t>
            </w:r>
            <w:r w:rsidRPr="006C79EA">
              <w:rPr>
                <w:sz w:val="20"/>
                <w:szCs w:val="20"/>
                <w:lang w:val="en-US"/>
              </w:rPr>
              <w:t>USB</w:t>
            </w:r>
            <w:r w:rsidRPr="006C79EA">
              <w:rPr>
                <w:sz w:val="20"/>
                <w:szCs w:val="20"/>
              </w:rPr>
              <w:t>,</w:t>
            </w:r>
          </w:p>
          <w:p w:rsidR="0088059B" w:rsidRPr="006C79EA" w:rsidRDefault="0088059B" w:rsidP="0024095F">
            <w:pPr>
              <w:pStyle w:val="a3"/>
              <w:rPr>
                <w:sz w:val="20"/>
                <w:szCs w:val="20"/>
              </w:rPr>
            </w:pPr>
            <w:r w:rsidRPr="006C79EA">
              <w:rPr>
                <w:sz w:val="20"/>
                <w:szCs w:val="20"/>
              </w:rPr>
              <w:t>Ελληνική διάταξη πλήκτρων</w:t>
            </w:r>
          </w:p>
        </w:tc>
        <w:tc>
          <w:tcPr>
            <w:tcW w:w="12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</w:rPr>
            </w:pPr>
          </w:p>
        </w:tc>
      </w:tr>
      <w:tr w:rsidR="0088059B" w:rsidTr="0024095F">
        <w:tc>
          <w:tcPr>
            <w:tcW w:w="10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0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Ποντίκι</w:t>
            </w:r>
          </w:p>
        </w:tc>
        <w:tc>
          <w:tcPr>
            <w:tcW w:w="383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Διασύνδεση </w:t>
            </w:r>
            <w:r>
              <w:rPr>
                <w:sz w:val="20"/>
                <w:szCs w:val="20"/>
                <w:lang w:val="en-US"/>
              </w:rPr>
              <w:t>USB</w:t>
            </w:r>
            <w:r>
              <w:rPr>
                <w:sz w:val="20"/>
                <w:szCs w:val="20"/>
              </w:rPr>
              <w:t>,</w:t>
            </w:r>
          </w:p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ροδέλα κύλισης,</w:t>
            </w:r>
          </w:p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οπτικής τεχνολογίας</w:t>
            </w:r>
          </w:p>
        </w:tc>
        <w:tc>
          <w:tcPr>
            <w:tcW w:w="12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</w:rPr>
            </w:pPr>
          </w:p>
        </w:tc>
      </w:tr>
      <w:tr w:rsidR="0088059B" w:rsidTr="0024095F">
        <w:tc>
          <w:tcPr>
            <w:tcW w:w="10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0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Ηχεία</w:t>
            </w:r>
          </w:p>
        </w:tc>
        <w:tc>
          <w:tcPr>
            <w:tcW w:w="383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Τροφοδοσία μέσω </w:t>
            </w:r>
            <w:r>
              <w:rPr>
                <w:sz w:val="20"/>
                <w:szCs w:val="20"/>
                <w:lang w:val="en-US"/>
              </w:rPr>
              <w:t>USB</w:t>
            </w:r>
          </w:p>
        </w:tc>
        <w:tc>
          <w:tcPr>
            <w:tcW w:w="12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</w:rPr>
            </w:pPr>
          </w:p>
        </w:tc>
      </w:tr>
      <w:tr w:rsidR="0088059B" w:rsidTr="0024095F"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C0C0"/>
          </w:tcPr>
          <w:p w:rsidR="0088059B" w:rsidRDefault="0088059B" w:rsidP="0024095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29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C0C0"/>
          </w:tcPr>
          <w:p w:rsidR="0088059B" w:rsidRDefault="0088059B" w:rsidP="0024095F">
            <w:r>
              <w:rPr>
                <w:b/>
                <w:bCs/>
                <w:sz w:val="20"/>
                <w:szCs w:val="20"/>
              </w:rPr>
              <w:t>Εγγύηση, Ανταλλακτικά, Εγκατάσταση, Πιστοποιήσεις &amp; Παρελκόμενα</w:t>
            </w:r>
          </w:p>
        </w:tc>
      </w:tr>
      <w:tr w:rsidR="0088059B" w:rsidTr="0024095F">
        <w:tc>
          <w:tcPr>
            <w:tcW w:w="10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0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Εγγύηση</w:t>
            </w:r>
          </w:p>
        </w:tc>
        <w:tc>
          <w:tcPr>
            <w:tcW w:w="38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≥2 χρόνια </w:t>
            </w:r>
            <w:r>
              <w:rPr>
                <w:sz w:val="20"/>
                <w:szCs w:val="20"/>
                <w:lang w:val="en-US"/>
              </w:rPr>
              <w:t>onsite</w:t>
            </w:r>
            <w:r>
              <w:rPr>
                <w:sz w:val="20"/>
                <w:szCs w:val="20"/>
              </w:rPr>
              <w:t xml:space="preserve"> για το σύνολο του υπολογιστή</w:t>
            </w:r>
          </w:p>
        </w:tc>
        <w:tc>
          <w:tcPr>
            <w:tcW w:w="129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snapToGrid w:val="0"/>
              <w:rPr>
                <w:sz w:val="20"/>
                <w:szCs w:val="20"/>
              </w:rPr>
            </w:pPr>
          </w:p>
        </w:tc>
      </w:tr>
      <w:tr w:rsidR="0088059B" w:rsidTr="0024095F">
        <w:tc>
          <w:tcPr>
            <w:tcW w:w="10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0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Ανταλλακτικά</w:t>
            </w:r>
          </w:p>
        </w:tc>
        <w:tc>
          <w:tcPr>
            <w:tcW w:w="38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Υποστήριξη σε ανταλλακτικά για 2 τουλάχιστον χρόνια</w:t>
            </w:r>
          </w:p>
        </w:tc>
        <w:tc>
          <w:tcPr>
            <w:tcW w:w="129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snapToGrid w:val="0"/>
              <w:rPr>
                <w:sz w:val="20"/>
                <w:szCs w:val="20"/>
              </w:rPr>
            </w:pPr>
          </w:p>
        </w:tc>
      </w:tr>
      <w:tr w:rsidR="0088059B" w:rsidTr="0024095F">
        <w:tc>
          <w:tcPr>
            <w:tcW w:w="10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0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 Ανάδοχος υποχρεούται να παραδώσει και να εγκαταστήσει τα υπολογιστικά συστήματα στον χώρο του Πανεπιστημίου Κρήτης</w:t>
            </w:r>
          </w:p>
        </w:tc>
        <w:tc>
          <w:tcPr>
            <w:tcW w:w="38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ΝΑΙ</w:t>
            </w:r>
          </w:p>
        </w:tc>
        <w:tc>
          <w:tcPr>
            <w:tcW w:w="129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snapToGrid w:val="0"/>
              <w:rPr>
                <w:sz w:val="20"/>
                <w:szCs w:val="20"/>
              </w:rPr>
            </w:pPr>
          </w:p>
        </w:tc>
      </w:tr>
      <w:tr w:rsidR="0088059B" w:rsidTr="0024095F">
        <w:tc>
          <w:tcPr>
            <w:tcW w:w="10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0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Χρόνος Παράδοσης</w:t>
            </w:r>
          </w:p>
        </w:tc>
        <w:tc>
          <w:tcPr>
            <w:tcW w:w="38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ΝΑΙ</w:t>
            </w:r>
          </w:p>
        </w:tc>
        <w:tc>
          <w:tcPr>
            <w:tcW w:w="129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snapToGrid w:val="0"/>
              <w:rPr>
                <w:sz w:val="20"/>
                <w:szCs w:val="20"/>
              </w:rPr>
            </w:pPr>
          </w:p>
        </w:tc>
      </w:tr>
      <w:tr w:rsidR="0088059B" w:rsidTr="0024095F">
        <w:tc>
          <w:tcPr>
            <w:tcW w:w="10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0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Πιστοποιήσεις </w:t>
            </w:r>
            <w:r>
              <w:rPr>
                <w:sz w:val="20"/>
                <w:szCs w:val="20"/>
                <w:lang w:val="en-US"/>
              </w:rPr>
              <w:t>CE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FCC</w:t>
            </w:r>
          </w:p>
        </w:tc>
        <w:tc>
          <w:tcPr>
            <w:tcW w:w="38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ΝΑΙ</w:t>
            </w:r>
          </w:p>
        </w:tc>
        <w:tc>
          <w:tcPr>
            <w:tcW w:w="129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snapToGrid w:val="0"/>
              <w:rPr>
                <w:sz w:val="20"/>
                <w:szCs w:val="20"/>
              </w:rPr>
            </w:pPr>
          </w:p>
        </w:tc>
      </w:tr>
      <w:tr w:rsidR="0088059B" w:rsidTr="0024095F">
        <w:tc>
          <w:tcPr>
            <w:tcW w:w="10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0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Συνοδευτικά CD/</w:t>
            </w:r>
            <w:proofErr w:type="spellStart"/>
            <w:r>
              <w:rPr>
                <w:sz w:val="20"/>
                <w:szCs w:val="20"/>
              </w:rPr>
              <w:t>Drivers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Manuals</w:t>
            </w:r>
            <w:proofErr w:type="spellEnd"/>
            <w:r>
              <w:rPr>
                <w:sz w:val="20"/>
                <w:szCs w:val="20"/>
              </w:rPr>
              <w:t>, εξαρτήματα κουτιού</w:t>
            </w:r>
          </w:p>
        </w:tc>
        <w:tc>
          <w:tcPr>
            <w:tcW w:w="38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ΝΑΙ</w:t>
            </w:r>
          </w:p>
        </w:tc>
        <w:tc>
          <w:tcPr>
            <w:tcW w:w="129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88059B" w:rsidRDefault="0088059B" w:rsidP="0088059B">
      <w:pPr>
        <w:rPr>
          <w:lang w:val="en-US"/>
        </w:rPr>
      </w:pPr>
    </w:p>
    <w:p w:rsidR="0088059B" w:rsidRPr="00F536FA" w:rsidRDefault="0088059B" w:rsidP="0088059B"/>
    <w:p w:rsidR="0088059B" w:rsidRPr="00913ACB" w:rsidRDefault="0088059B" w:rsidP="0088059B">
      <w:pPr>
        <w:pStyle w:val="3"/>
        <w:widowControl w:val="0"/>
        <w:suppressAutoHyphens/>
        <w:spacing w:after="120"/>
        <w:ind w:left="720"/>
        <w:rPr>
          <w:lang w:val="en-US"/>
        </w:rPr>
      </w:pPr>
      <w:r>
        <w:t xml:space="preserve">Προδιαγραφές Οθόνης 21,5''  </w:t>
      </w:r>
      <w:r w:rsidRPr="00F536FA">
        <w:t xml:space="preserve">τεμάχια </w:t>
      </w:r>
      <w:r w:rsidRPr="00F536FA">
        <w:rPr>
          <w:lang w:val="en-US"/>
        </w:rPr>
        <w:t>6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221"/>
        <w:gridCol w:w="2165"/>
        <w:gridCol w:w="3511"/>
        <w:gridCol w:w="1282"/>
        <w:gridCol w:w="1482"/>
      </w:tblGrid>
      <w:tr w:rsidR="0088059B" w:rsidTr="0024095F">
        <w:tc>
          <w:tcPr>
            <w:tcW w:w="12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C0C0"/>
          </w:tcPr>
          <w:p w:rsidR="0088059B" w:rsidRDefault="0088059B" w:rsidP="0024095F">
            <w:pPr>
              <w:pStyle w:val="a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C0C0"/>
          </w:tcPr>
          <w:p w:rsidR="0088059B" w:rsidRDefault="0088059B" w:rsidP="0024095F">
            <w:pPr>
              <w:pStyle w:val="a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ΠΕΡΙΓΡΑΦΗ</w:t>
            </w:r>
          </w:p>
        </w:tc>
        <w:tc>
          <w:tcPr>
            <w:tcW w:w="3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C0C0"/>
          </w:tcPr>
          <w:p w:rsidR="0088059B" w:rsidRDefault="0088059B" w:rsidP="0024095F">
            <w:pPr>
              <w:pStyle w:val="a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ΥΠΟΧΡΕΩΣΗ</w:t>
            </w:r>
          </w:p>
        </w:tc>
        <w:tc>
          <w:tcPr>
            <w:tcW w:w="12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C0C0"/>
          </w:tcPr>
          <w:p w:rsidR="0088059B" w:rsidRDefault="0088059B" w:rsidP="0024095F">
            <w:pPr>
              <w:pStyle w:val="a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ΑΠΑΝΤΗΣΗ</w:t>
            </w:r>
          </w:p>
        </w:tc>
        <w:tc>
          <w:tcPr>
            <w:tcW w:w="14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C0C0"/>
          </w:tcPr>
          <w:p w:rsidR="0088059B" w:rsidRDefault="0088059B" w:rsidP="0024095F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ΠΑΡΑΠΟΜΠΗ</w:t>
            </w:r>
          </w:p>
        </w:tc>
      </w:tr>
      <w:tr w:rsidR="0088059B" w:rsidTr="0024095F">
        <w:tc>
          <w:tcPr>
            <w:tcW w:w="12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40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shd w:val="clear" w:color="auto" w:fill="CFE7E5"/>
            </w:pPr>
            <w:r>
              <w:rPr>
                <w:b/>
                <w:bCs/>
                <w:sz w:val="20"/>
                <w:szCs w:val="20"/>
              </w:rPr>
              <w:t xml:space="preserve">Ποσότητα: </w:t>
            </w:r>
          </w:p>
        </w:tc>
      </w:tr>
      <w:tr w:rsidR="0088059B" w:rsidTr="0024095F">
        <w:tc>
          <w:tcPr>
            <w:tcW w:w="12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C0C0"/>
          </w:tcPr>
          <w:p w:rsidR="0088059B" w:rsidRDefault="0088059B" w:rsidP="0024095F">
            <w:pPr>
              <w:pStyle w:val="a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C0C0"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Γενικά</w:t>
            </w:r>
          </w:p>
        </w:tc>
        <w:tc>
          <w:tcPr>
            <w:tcW w:w="35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C0C0"/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C0C0"/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C0C0"/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</w:rPr>
            </w:pPr>
          </w:p>
        </w:tc>
      </w:tr>
      <w:tr w:rsidR="0088059B" w:rsidTr="0024095F">
        <w:tc>
          <w:tcPr>
            <w:tcW w:w="12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1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Κατασκευαστής</w:t>
            </w:r>
          </w:p>
        </w:tc>
        <w:tc>
          <w:tcPr>
            <w:tcW w:w="35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Να αναφερθεί</w:t>
            </w:r>
          </w:p>
        </w:tc>
        <w:tc>
          <w:tcPr>
            <w:tcW w:w="12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</w:rPr>
            </w:pPr>
          </w:p>
        </w:tc>
      </w:tr>
      <w:tr w:rsidR="0088059B" w:rsidTr="0024095F">
        <w:tc>
          <w:tcPr>
            <w:tcW w:w="12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1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Μοντέλο</w:t>
            </w:r>
          </w:p>
        </w:tc>
        <w:tc>
          <w:tcPr>
            <w:tcW w:w="35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Να αναφερθεί</w:t>
            </w:r>
          </w:p>
        </w:tc>
        <w:tc>
          <w:tcPr>
            <w:tcW w:w="12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</w:rPr>
            </w:pPr>
          </w:p>
        </w:tc>
      </w:tr>
      <w:tr w:rsidR="0088059B" w:rsidTr="0024095F">
        <w:tc>
          <w:tcPr>
            <w:tcW w:w="12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1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Τεχνολογία Οθόνης</w:t>
            </w:r>
          </w:p>
        </w:tc>
        <w:tc>
          <w:tcPr>
            <w:tcW w:w="35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LCD ή LED</w:t>
            </w:r>
          </w:p>
        </w:tc>
        <w:tc>
          <w:tcPr>
            <w:tcW w:w="12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</w:rPr>
            </w:pPr>
          </w:p>
        </w:tc>
      </w:tr>
      <w:tr w:rsidR="0088059B" w:rsidTr="0024095F">
        <w:tc>
          <w:tcPr>
            <w:tcW w:w="12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1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Λόγος Διαστάσεων</w:t>
            </w:r>
          </w:p>
        </w:tc>
        <w:tc>
          <w:tcPr>
            <w:tcW w:w="35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16:9</w:t>
            </w:r>
          </w:p>
        </w:tc>
        <w:tc>
          <w:tcPr>
            <w:tcW w:w="12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</w:rPr>
            </w:pPr>
          </w:p>
        </w:tc>
      </w:tr>
      <w:tr w:rsidR="0088059B" w:rsidTr="0024095F">
        <w:tc>
          <w:tcPr>
            <w:tcW w:w="12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1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Μέγεθος διαγωνίου</w:t>
            </w:r>
          </w:p>
        </w:tc>
        <w:tc>
          <w:tcPr>
            <w:tcW w:w="35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1,5</w:t>
            </w:r>
            <w:r>
              <w:rPr>
                <w:sz w:val="20"/>
                <w:szCs w:val="20"/>
                <w:lang w:val="en-US"/>
              </w:rPr>
              <w:t>''</w:t>
            </w:r>
          </w:p>
        </w:tc>
        <w:tc>
          <w:tcPr>
            <w:tcW w:w="12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</w:rPr>
            </w:pPr>
          </w:p>
        </w:tc>
      </w:tr>
      <w:tr w:rsidR="0088059B" w:rsidTr="0024095F">
        <w:tc>
          <w:tcPr>
            <w:tcW w:w="12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1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Ανάλυση</w:t>
            </w:r>
          </w:p>
        </w:tc>
        <w:tc>
          <w:tcPr>
            <w:tcW w:w="35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1920X1080</w:t>
            </w:r>
          </w:p>
        </w:tc>
        <w:tc>
          <w:tcPr>
            <w:tcW w:w="12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</w:rPr>
            </w:pPr>
          </w:p>
        </w:tc>
      </w:tr>
      <w:tr w:rsidR="0088059B" w:rsidTr="0024095F">
        <w:tc>
          <w:tcPr>
            <w:tcW w:w="12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1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rFonts w:eastAsia="Times New Roman" w:cs="Times New Roma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Φωτεινότητα</w:t>
            </w:r>
          </w:p>
        </w:tc>
        <w:tc>
          <w:tcPr>
            <w:tcW w:w="35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val="en-US"/>
              </w:rPr>
              <w:t>≥250cd</w:t>
            </w:r>
            <w:r>
              <w:rPr>
                <w:rFonts w:eastAsia="Times New Roman" w:cs="Times New Roman"/>
                <w:sz w:val="20"/>
                <w:szCs w:val="20"/>
              </w:rPr>
              <w:t>/</w:t>
            </w:r>
            <w:r>
              <w:rPr>
                <w:rFonts w:eastAsia="Times New Roman" w:cs="Times New Roman"/>
                <w:sz w:val="20"/>
                <w:szCs w:val="20"/>
                <w:lang w:val="en-US"/>
              </w:rPr>
              <w:t>m</w:t>
            </w:r>
            <w:r>
              <w:rPr>
                <w:rFonts w:eastAsia="Times New Roman" w:cs="Times New Roman"/>
                <w:sz w:val="20"/>
                <w:szCs w:val="20"/>
              </w:rPr>
              <w:t>²</w:t>
            </w:r>
          </w:p>
        </w:tc>
        <w:tc>
          <w:tcPr>
            <w:tcW w:w="12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</w:rPr>
            </w:pPr>
          </w:p>
        </w:tc>
      </w:tr>
      <w:tr w:rsidR="0088059B" w:rsidTr="0024095F">
        <w:tc>
          <w:tcPr>
            <w:tcW w:w="12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1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rFonts w:eastAsia="Times New Roman" w:cs="Times New Roma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Αντίθεση</w:t>
            </w:r>
          </w:p>
        </w:tc>
        <w:tc>
          <w:tcPr>
            <w:tcW w:w="35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val="en-US"/>
              </w:rPr>
              <w:t>≥</w:t>
            </w:r>
            <w:r>
              <w:rPr>
                <w:rFonts w:eastAsia="Times New Roman" w:cs="Times New Roman"/>
                <w:sz w:val="20"/>
                <w:szCs w:val="20"/>
              </w:rPr>
              <w:t>1000:1 (τυπική)</w:t>
            </w:r>
          </w:p>
        </w:tc>
        <w:tc>
          <w:tcPr>
            <w:tcW w:w="12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</w:rPr>
            </w:pPr>
          </w:p>
        </w:tc>
      </w:tr>
      <w:tr w:rsidR="0088059B" w:rsidTr="0024095F">
        <w:tc>
          <w:tcPr>
            <w:tcW w:w="12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1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rFonts w:eastAsia="Times New Roman" w:cs="Times New Roma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Γωνία Θέασης</w:t>
            </w:r>
          </w:p>
        </w:tc>
        <w:tc>
          <w:tcPr>
            <w:tcW w:w="35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val="en-US"/>
              </w:rPr>
              <w:t>≥</w:t>
            </w:r>
            <w:r>
              <w:rPr>
                <w:sz w:val="20"/>
                <w:szCs w:val="20"/>
                <w:lang w:val="en-US"/>
              </w:rPr>
              <w:t>170</w:t>
            </w:r>
            <w:r>
              <w:rPr>
                <w:sz w:val="20"/>
                <w:szCs w:val="20"/>
              </w:rPr>
              <w:t>° / 160°</w:t>
            </w:r>
          </w:p>
        </w:tc>
        <w:tc>
          <w:tcPr>
            <w:tcW w:w="12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</w:rPr>
            </w:pPr>
          </w:p>
        </w:tc>
      </w:tr>
      <w:tr w:rsidR="0088059B" w:rsidRPr="007B071F" w:rsidTr="0024095F">
        <w:tc>
          <w:tcPr>
            <w:tcW w:w="12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1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</w:rPr>
              <w:t>Συνδεσιμότητα</w:t>
            </w:r>
          </w:p>
        </w:tc>
        <w:tc>
          <w:tcPr>
            <w:tcW w:w="35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</w:t>
            </w:r>
            <w:r>
              <w:rPr>
                <w:sz w:val="20"/>
                <w:szCs w:val="20"/>
              </w:rPr>
              <w:t>Χ</w:t>
            </w:r>
            <w:r>
              <w:rPr>
                <w:sz w:val="20"/>
                <w:szCs w:val="20"/>
                <w:lang w:val="en-GB"/>
              </w:rPr>
              <w:t xml:space="preserve"> 15</w:t>
            </w:r>
            <w:r>
              <w:rPr>
                <w:sz w:val="20"/>
                <w:szCs w:val="20"/>
                <w:lang w:val="en-US"/>
              </w:rPr>
              <w:t>pin D-SUB,</w:t>
            </w:r>
          </w:p>
          <w:p w:rsidR="0088059B" w:rsidRDefault="0088059B" w:rsidP="0024095F">
            <w:pPr>
              <w:pStyle w:val="a3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</w:t>
            </w:r>
            <w:r>
              <w:rPr>
                <w:sz w:val="20"/>
                <w:szCs w:val="20"/>
              </w:rPr>
              <w:t>Χ</w:t>
            </w:r>
            <w:r>
              <w:rPr>
                <w:sz w:val="20"/>
                <w:szCs w:val="20"/>
                <w:lang w:val="en-US"/>
              </w:rPr>
              <w:t>DVI-D</w:t>
            </w:r>
          </w:p>
        </w:tc>
        <w:tc>
          <w:tcPr>
            <w:tcW w:w="12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  <w:lang w:val="en-GB"/>
              </w:rPr>
            </w:pPr>
          </w:p>
        </w:tc>
        <w:tc>
          <w:tcPr>
            <w:tcW w:w="14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  <w:lang w:val="en-GB"/>
              </w:rPr>
            </w:pPr>
          </w:p>
        </w:tc>
      </w:tr>
      <w:tr w:rsidR="0088059B" w:rsidTr="0024095F">
        <w:tc>
          <w:tcPr>
            <w:tcW w:w="12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Pr="00BF042D" w:rsidRDefault="0088059B" w:rsidP="0024095F">
            <w:pPr>
              <w:pStyle w:val="a3"/>
              <w:rPr>
                <w:sz w:val="20"/>
                <w:szCs w:val="20"/>
                <w:lang w:val="en-US"/>
              </w:rPr>
            </w:pPr>
          </w:p>
        </w:tc>
        <w:tc>
          <w:tcPr>
            <w:tcW w:w="21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rFonts w:eastAsia="Times New Roman" w:cs="Times New Roma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Εγγύηση</w:t>
            </w:r>
          </w:p>
        </w:tc>
        <w:tc>
          <w:tcPr>
            <w:tcW w:w="35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≥</w:t>
            </w:r>
            <w:r>
              <w:rPr>
                <w:sz w:val="20"/>
                <w:szCs w:val="20"/>
              </w:rPr>
              <w:t xml:space="preserve">2 χρόνια </w:t>
            </w:r>
            <w:r>
              <w:rPr>
                <w:sz w:val="20"/>
                <w:szCs w:val="20"/>
                <w:lang w:val="en-US"/>
              </w:rPr>
              <w:t>on site</w:t>
            </w:r>
          </w:p>
        </w:tc>
        <w:tc>
          <w:tcPr>
            <w:tcW w:w="12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</w:rPr>
            </w:pPr>
          </w:p>
        </w:tc>
      </w:tr>
      <w:tr w:rsidR="0088059B" w:rsidTr="0024095F">
        <w:tc>
          <w:tcPr>
            <w:tcW w:w="12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1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Πιστοποιήσεις </w:t>
            </w:r>
            <w:r>
              <w:rPr>
                <w:sz w:val="20"/>
                <w:szCs w:val="20"/>
                <w:lang w:val="en-US"/>
              </w:rPr>
              <w:t>CE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TUV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FCC</w:t>
            </w: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35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ΝΑΙ</w:t>
            </w:r>
          </w:p>
        </w:tc>
        <w:tc>
          <w:tcPr>
            <w:tcW w:w="12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</w:rPr>
            </w:pPr>
          </w:p>
        </w:tc>
      </w:tr>
      <w:tr w:rsidR="0088059B" w:rsidTr="0024095F">
        <w:tc>
          <w:tcPr>
            <w:tcW w:w="12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1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Συνοδευτικά CD/</w:t>
            </w:r>
            <w:proofErr w:type="spellStart"/>
            <w:r>
              <w:rPr>
                <w:sz w:val="20"/>
                <w:szCs w:val="20"/>
              </w:rPr>
              <w:t>Drivers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Manuals</w:t>
            </w:r>
            <w:proofErr w:type="spellEnd"/>
          </w:p>
        </w:tc>
        <w:tc>
          <w:tcPr>
            <w:tcW w:w="35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ΝΑΙ</w:t>
            </w:r>
          </w:p>
        </w:tc>
        <w:tc>
          <w:tcPr>
            <w:tcW w:w="12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</w:rPr>
            </w:pPr>
          </w:p>
        </w:tc>
      </w:tr>
      <w:tr w:rsidR="0088059B" w:rsidTr="0024095F">
        <w:tc>
          <w:tcPr>
            <w:tcW w:w="12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  <w:lang w:val="en-US"/>
              </w:rPr>
            </w:pPr>
          </w:p>
        </w:tc>
        <w:tc>
          <w:tcPr>
            <w:tcW w:w="21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DVI </w:t>
            </w:r>
            <w:r>
              <w:rPr>
                <w:sz w:val="20"/>
                <w:szCs w:val="20"/>
              </w:rPr>
              <w:t>καλώδιο σύνδεσης</w:t>
            </w:r>
          </w:p>
        </w:tc>
        <w:tc>
          <w:tcPr>
            <w:tcW w:w="35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ΝΑΙ αν δεν περιέχει η συσκευασία της οθόνης</w:t>
            </w:r>
          </w:p>
        </w:tc>
        <w:tc>
          <w:tcPr>
            <w:tcW w:w="12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</w:rPr>
            </w:pPr>
          </w:p>
        </w:tc>
      </w:tr>
    </w:tbl>
    <w:p w:rsidR="0088059B" w:rsidRPr="002D0196" w:rsidRDefault="0088059B" w:rsidP="0088059B"/>
    <w:p w:rsidR="0088059B" w:rsidRPr="002D0196" w:rsidRDefault="0088059B" w:rsidP="0088059B"/>
    <w:p w:rsidR="0088059B" w:rsidRDefault="0088059B" w:rsidP="0088059B"/>
    <w:p w:rsidR="0088059B" w:rsidRDefault="0088059B" w:rsidP="0088059B"/>
    <w:p w:rsidR="0088059B" w:rsidRPr="00F536FA" w:rsidRDefault="0088059B" w:rsidP="0088059B">
      <w:pPr>
        <w:pStyle w:val="3"/>
        <w:widowControl w:val="0"/>
        <w:numPr>
          <w:ilvl w:val="2"/>
          <w:numId w:val="3"/>
        </w:numPr>
        <w:suppressAutoHyphens/>
        <w:spacing w:after="120"/>
        <w:rPr>
          <w:sz w:val="20"/>
          <w:szCs w:val="20"/>
        </w:rPr>
      </w:pPr>
      <w:r w:rsidRPr="00F536FA">
        <w:t xml:space="preserve">Εκτυπωτής </w:t>
      </w:r>
      <w:proofErr w:type="spellStart"/>
      <w:r w:rsidRPr="00F536FA">
        <w:t>Laser</w:t>
      </w:r>
      <w:proofErr w:type="spellEnd"/>
      <w:r w:rsidRPr="00F536FA">
        <w:t xml:space="preserve">  </w:t>
      </w:r>
      <w:r w:rsidRPr="00F536FA">
        <w:rPr>
          <w:shd w:val="clear" w:color="auto" w:fill="FFFF00"/>
        </w:rPr>
        <w:t xml:space="preserve">τεμάχια  </w:t>
      </w:r>
      <w:r w:rsidRPr="00F536FA">
        <w:rPr>
          <w:shd w:val="clear" w:color="auto" w:fill="FFFF00"/>
          <w:lang w:val="en-US"/>
        </w:rPr>
        <w:t>1</w:t>
      </w:r>
      <w:r w:rsidRPr="00F536FA">
        <w:t xml:space="preserve"> </w:t>
      </w:r>
    </w:p>
    <w:tbl>
      <w:tblPr>
        <w:tblW w:w="9644" w:type="dxa"/>
        <w:tblInd w:w="5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139"/>
        <w:gridCol w:w="3677"/>
        <w:gridCol w:w="7"/>
        <w:gridCol w:w="2052"/>
        <w:gridCol w:w="1346"/>
        <w:gridCol w:w="1423"/>
      </w:tblGrid>
      <w:tr w:rsidR="0088059B" w:rsidTr="0024095F">
        <w:tc>
          <w:tcPr>
            <w:tcW w:w="11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C0C0"/>
            <w:vAlign w:val="center"/>
          </w:tcPr>
          <w:p w:rsidR="0088059B" w:rsidRDefault="0088059B" w:rsidP="0024095F">
            <w:pPr>
              <w:pStyle w:val="a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8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C0C0"/>
          </w:tcPr>
          <w:p w:rsidR="0088059B" w:rsidRDefault="0088059B" w:rsidP="0024095F">
            <w:pPr>
              <w:pStyle w:val="a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ΠΕΡΙΓΡΑΦΗ</w:t>
            </w:r>
          </w:p>
        </w:tc>
        <w:tc>
          <w:tcPr>
            <w:tcW w:w="20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C0C0"/>
          </w:tcPr>
          <w:p w:rsidR="0088059B" w:rsidRDefault="0088059B" w:rsidP="0024095F">
            <w:pPr>
              <w:pStyle w:val="a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ΥΠΟΧΡΕΩΣΗ</w:t>
            </w:r>
          </w:p>
        </w:tc>
        <w:tc>
          <w:tcPr>
            <w:tcW w:w="13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C0C0"/>
          </w:tcPr>
          <w:p w:rsidR="0088059B" w:rsidRDefault="0088059B" w:rsidP="0024095F">
            <w:pPr>
              <w:pStyle w:val="a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ΑΠΑΝΤΗΣΗ</w:t>
            </w:r>
          </w:p>
        </w:tc>
        <w:tc>
          <w:tcPr>
            <w:tcW w:w="14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C0C0"/>
          </w:tcPr>
          <w:p w:rsidR="0088059B" w:rsidRDefault="0088059B" w:rsidP="0024095F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ΠΑΡΑΠΟΜΠΗ</w:t>
            </w:r>
          </w:p>
        </w:tc>
      </w:tr>
      <w:tr w:rsidR="0088059B" w:rsidTr="0024095F"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C0C0"/>
          </w:tcPr>
          <w:p w:rsidR="0088059B" w:rsidRDefault="0088059B" w:rsidP="0024095F">
            <w:pPr>
              <w:pStyle w:val="a3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PRN1</w:t>
            </w:r>
          </w:p>
        </w:tc>
        <w:tc>
          <w:tcPr>
            <w:tcW w:w="368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C0C0C0"/>
          </w:tcPr>
          <w:p w:rsidR="0088059B" w:rsidRDefault="0088059B" w:rsidP="0024095F">
            <w:pPr>
              <w:pStyle w:val="a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Γενικά</w:t>
            </w:r>
          </w:p>
        </w:tc>
        <w:tc>
          <w:tcPr>
            <w:tcW w:w="20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C0C0"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C0C0"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C0C0"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</w:p>
        </w:tc>
      </w:tr>
      <w:tr w:rsidR="0088059B" w:rsidTr="0024095F"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PRN1.1</w:t>
            </w:r>
          </w:p>
        </w:tc>
        <w:tc>
          <w:tcPr>
            <w:tcW w:w="368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Να αναφερθεί το μοντέλο</w:t>
            </w:r>
          </w:p>
        </w:tc>
        <w:tc>
          <w:tcPr>
            <w:tcW w:w="20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ΝΑΙ</w:t>
            </w:r>
          </w:p>
        </w:tc>
        <w:tc>
          <w:tcPr>
            <w:tcW w:w="13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</w:p>
        </w:tc>
      </w:tr>
      <w:tr w:rsidR="0088059B" w:rsidTr="0024095F"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PRN1.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368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Pr="00E9181C" w:rsidRDefault="0088059B" w:rsidP="0024095F">
            <w:pPr>
              <w:pStyle w:val="a3"/>
              <w:rPr>
                <w:sz w:val="20"/>
                <w:szCs w:val="20"/>
              </w:rPr>
            </w:pPr>
            <w:r w:rsidRPr="00E9181C">
              <w:rPr>
                <w:sz w:val="20"/>
                <w:szCs w:val="20"/>
              </w:rPr>
              <w:t>Να αναφερθεί ο κατασκευαστής</w:t>
            </w:r>
          </w:p>
        </w:tc>
        <w:tc>
          <w:tcPr>
            <w:tcW w:w="20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Pr="00E9181C" w:rsidRDefault="0088059B" w:rsidP="0024095F">
            <w:pPr>
              <w:pStyle w:val="a3"/>
              <w:rPr>
                <w:sz w:val="20"/>
                <w:szCs w:val="20"/>
              </w:rPr>
            </w:pPr>
            <w:r w:rsidRPr="00E9181C">
              <w:rPr>
                <w:sz w:val="20"/>
                <w:szCs w:val="20"/>
              </w:rPr>
              <w:t>ΝΑΙ</w:t>
            </w:r>
          </w:p>
        </w:tc>
        <w:tc>
          <w:tcPr>
            <w:tcW w:w="13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</w:p>
        </w:tc>
      </w:tr>
      <w:tr w:rsidR="0088059B" w:rsidRPr="00EA2940" w:rsidTr="002409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c>
          <w:tcPr>
            <w:tcW w:w="1139" w:type="dxa"/>
            <w:shd w:val="clear" w:color="auto" w:fill="FFFFFF"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PRN1.3</w:t>
            </w:r>
          </w:p>
        </w:tc>
        <w:tc>
          <w:tcPr>
            <w:tcW w:w="3677" w:type="dxa"/>
            <w:shd w:val="clear" w:color="auto" w:fill="FFFFFF"/>
            <w:tcMar>
              <w:top w:w="75" w:type="dxa"/>
              <w:left w:w="30" w:type="dxa"/>
              <w:bottom w:w="75" w:type="dxa"/>
              <w:right w:w="75" w:type="dxa"/>
            </w:tcMar>
          </w:tcPr>
          <w:p w:rsidR="0088059B" w:rsidRPr="00E9181C" w:rsidRDefault="0088059B" w:rsidP="0024095F">
            <w:pPr>
              <w:pStyle w:val="a3"/>
              <w:rPr>
                <w:sz w:val="20"/>
                <w:szCs w:val="20"/>
              </w:rPr>
            </w:pPr>
            <w:r w:rsidRPr="00E9181C">
              <w:rPr>
                <w:sz w:val="20"/>
                <w:szCs w:val="20"/>
              </w:rPr>
              <w:t>Τεχνολογία Εκτύπωσης</w:t>
            </w:r>
          </w:p>
          <w:p w:rsidR="0088059B" w:rsidRPr="00E9181C" w:rsidRDefault="0088059B" w:rsidP="0024095F">
            <w:pPr>
              <w:pStyle w:val="a3"/>
              <w:rPr>
                <w:sz w:val="20"/>
                <w:szCs w:val="20"/>
              </w:rPr>
            </w:pPr>
            <w:r w:rsidRPr="00E9181C">
              <w:rPr>
                <w:sz w:val="20"/>
                <w:szCs w:val="20"/>
              </w:rPr>
              <w:t>Ανάλυση Εκτύπωσης :</w:t>
            </w:r>
          </w:p>
          <w:p w:rsidR="0088059B" w:rsidRPr="00E9181C" w:rsidRDefault="0088059B" w:rsidP="0024095F">
            <w:pPr>
              <w:pStyle w:val="a3"/>
              <w:rPr>
                <w:sz w:val="20"/>
                <w:szCs w:val="20"/>
              </w:rPr>
            </w:pPr>
            <w:r w:rsidRPr="00E9181C">
              <w:rPr>
                <w:sz w:val="20"/>
                <w:szCs w:val="20"/>
              </w:rPr>
              <w:t xml:space="preserve">Ταχύτητα  </w:t>
            </w:r>
            <w:r w:rsidRPr="00426195">
              <w:rPr>
                <w:sz w:val="20"/>
                <w:szCs w:val="20"/>
              </w:rPr>
              <w:t>A' Εκτύπωσης Ασπρόμαυρο</w:t>
            </w:r>
            <w:r w:rsidRPr="00E9181C">
              <w:rPr>
                <w:sz w:val="20"/>
                <w:szCs w:val="20"/>
              </w:rPr>
              <w:t>:</w:t>
            </w:r>
          </w:p>
          <w:p w:rsidR="0088059B" w:rsidRPr="00E9181C" w:rsidRDefault="0088059B" w:rsidP="0024095F">
            <w:pPr>
              <w:pStyle w:val="a3"/>
              <w:rPr>
                <w:sz w:val="20"/>
                <w:szCs w:val="20"/>
              </w:rPr>
            </w:pPr>
            <w:r w:rsidRPr="00E9181C">
              <w:rPr>
                <w:sz w:val="20"/>
                <w:szCs w:val="20"/>
              </w:rPr>
              <w:t>Ταχύτητα Ασπρόμαυρης Εκτύπωσης</w:t>
            </w:r>
          </w:p>
          <w:p w:rsidR="0088059B" w:rsidRPr="00E9181C" w:rsidRDefault="0088059B" w:rsidP="0024095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059B" w:rsidRPr="00E9181C" w:rsidRDefault="0088059B" w:rsidP="0024095F">
            <w:pPr>
              <w:pStyle w:val="a3"/>
            </w:pPr>
            <w:r w:rsidRPr="00E9181C">
              <w:rPr>
                <w:sz w:val="20"/>
                <w:szCs w:val="20"/>
              </w:rPr>
              <w:t xml:space="preserve">Μονόχρωμη </w:t>
            </w:r>
            <w:r w:rsidRPr="00E9181C">
              <w:rPr>
                <w:sz w:val="20"/>
                <w:szCs w:val="20"/>
                <w:lang w:val="en-US"/>
              </w:rPr>
              <w:t>Laser</w:t>
            </w:r>
            <w:r w:rsidRPr="00E9181C">
              <w:t xml:space="preserve"> </w:t>
            </w:r>
          </w:p>
          <w:p w:rsidR="0088059B" w:rsidRPr="00E9181C" w:rsidRDefault="0088059B" w:rsidP="0024095F">
            <w:pPr>
              <w:pStyle w:val="a3"/>
              <w:rPr>
                <w:sz w:val="20"/>
                <w:szCs w:val="20"/>
              </w:rPr>
            </w:pPr>
            <w:r w:rsidRPr="00E9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 xml:space="preserve">έως 600 x 600 </w:t>
            </w:r>
            <w:proofErr w:type="spellStart"/>
            <w:r w:rsidRPr="00E9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dpi</w:t>
            </w:r>
            <w:proofErr w:type="spellEnd"/>
            <w:r w:rsidRPr="00E9181C">
              <w:rPr>
                <w:sz w:val="20"/>
                <w:szCs w:val="20"/>
              </w:rPr>
              <w:t xml:space="preserve"> </w:t>
            </w:r>
          </w:p>
          <w:p w:rsidR="0088059B" w:rsidRPr="00E9181C" w:rsidRDefault="0088059B" w:rsidP="0024095F">
            <w:pPr>
              <w:pStyle w:val="a3"/>
              <w:rPr>
                <w:sz w:val="20"/>
                <w:szCs w:val="20"/>
              </w:rPr>
            </w:pPr>
            <w:r w:rsidRPr="00426195">
              <w:rPr>
                <w:sz w:val="20"/>
                <w:szCs w:val="20"/>
              </w:rPr>
              <w:t>έως</w:t>
            </w:r>
            <w:r w:rsidRPr="00E9181C">
              <w:rPr>
                <w:sz w:val="20"/>
                <w:szCs w:val="20"/>
              </w:rPr>
              <w:t xml:space="preserve"> 8.5 </w:t>
            </w:r>
            <w:r w:rsidRPr="00E9181C">
              <w:rPr>
                <w:sz w:val="20"/>
                <w:szCs w:val="20"/>
                <w:lang w:val="en-US"/>
              </w:rPr>
              <w:t>sec</w:t>
            </w:r>
          </w:p>
          <w:p w:rsidR="0088059B" w:rsidRPr="00426195" w:rsidRDefault="0088059B" w:rsidP="0024095F">
            <w:pPr>
              <w:pStyle w:val="a3"/>
              <w:rPr>
                <w:sz w:val="20"/>
                <w:szCs w:val="20"/>
              </w:rPr>
            </w:pPr>
            <w:r w:rsidRPr="00426195">
              <w:rPr>
                <w:sz w:val="20"/>
                <w:szCs w:val="20"/>
              </w:rPr>
              <w:t>έως 20 σελ/λεπτό / έως 21 σελ/λεπτό (ISO)</w:t>
            </w:r>
          </w:p>
        </w:tc>
        <w:tc>
          <w:tcPr>
            <w:tcW w:w="1346" w:type="dxa"/>
            <w:shd w:val="clear" w:color="auto" w:fill="FFFFFF"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23" w:type="dxa"/>
            <w:shd w:val="clear" w:color="auto" w:fill="FFFFFF"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</w:p>
        </w:tc>
      </w:tr>
      <w:tr w:rsidR="0088059B" w:rsidRPr="00EA2940" w:rsidTr="002409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c>
          <w:tcPr>
            <w:tcW w:w="1139" w:type="dxa"/>
            <w:shd w:val="clear" w:color="auto" w:fill="FFFFFF"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PRN1.4</w:t>
            </w:r>
          </w:p>
        </w:tc>
        <w:tc>
          <w:tcPr>
            <w:tcW w:w="3677" w:type="dxa"/>
            <w:shd w:val="clear" w:color="auto" w:fill="FFFFFF"/>
            <w:tcMar>
              <w:top w:w="75" w:type="dxa"/>
              <w:left w:w="30" w:type="dxa"/>
              <w:bottom w:w="75" w:type="dxa"/>
              <w:right w:w="75" w:type="dxa"/>
            </w:tcMar>
          </w:tcPr>
          <w:p w:rsidR="0088059B" w:rsidRPr="00E9181C" w:rsidRDefault="0088059B" w:rsidP="0024095F">
            <w:pPr>
              <w:pStyle w:val="a3"/>
              <w:rPr>
                <w:sz w:val="20"/>
                <w:szCs w:val="20"/>
              </w:rPr>
            </w:pPr>
            <w:r w:rsidRPr="00E9181C">
              <w:rPr>
                <w:sz w:val="20"/>
                <w:szCs w:val="20"/>
              </w:rPr>
              <w:t>Ανάλυση Εκτύπωσης</w:t>
            </w:r>
          </w:p>
        </w:tc>
        <w:tc>
          <w:tcPr>
            <w:tcW w:w="2059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059B" w:rsidRPr="00E9181C" w:rsidRDefault="0088059B" w:rsidP="0024095F">
            <w:pPr>
              <w:pStyle w:val="a3"/>
              <w:rPr>
                <w:rFonts w:eastAsia="Times New Roman" w:cs="Times New Roman"/>
                <w:sz w:val="20"/>
                <w:szCs w:val="20"/>
              </w:rPr>
            </w:pPr>
            <w:r w:rsidRPr="00E9181C">
              <w:rPr>
                <w:rFonts w:eastAsia="Times New Roman" w:cs="Times New Roman"/>
                <w:sz w:val="20"/>
                <w:szCs w:val="20"/>
              </w:rPr>
              <w:t xml:space="preserve">Έως  </w:t>
            </w:r>
            <w:r w:rsidRPr="00426195">
              <w:rPr>
                <w:rFonts w:eastAsia="Times New Roman" w:cs="Times New Roman"/>
                <w:sz w:val="20"/>
                <w:szCs w:val="20"/>
              </w:rPr>
              <w:t xml:space="preserve">1200 x 1200 </w:t>
            </w:r>
            <w:proofErr w:type="spellStart"/>
            <w:r w:rsidRPr="00426195">
              <w:rPr>
                <w:rFonts w:eastAsia="Times New Roman" w:cs="Times New Roman"/>
                <w:sz w:val="20"/>
                <w:szCs w:val="20"/>
              </w:rPr>
              <w:t>dpi</w:t>
            </w:r>
            <w:proofErr w:type="spellEnd"/>
          </w:p>
        </w:tc>
        <w:tc>
          <w:tcPr>
            <w:tcW w:w="1346" w:type="dxa"/>
            <w:shd w:val="clear" w:color="auto" w:fill="FFFFFF"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23" w:type="dxa"/>
            <w:shd w:val="clear" w:color="auto" w:fill="FFFFFF"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</w:p>
        </w:tc>
      </w:tr>
      <w:tr w:rsidR="0088059B" w:rsidRPr="00EA2940" w:rsidTr="002409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c>
          <w:tcPr>
            <w:tcW w:w="1139" w:type="dxa"/>
            <w:shd w:val="clear" w:color="auto" w:fill="FFFFFF"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PRN1.5</w:t>
            </w:r>
          </w:p>
        </w:tc>
        <w:tc>
          <w:tcPr>
            <w:tcW w:w="3677" w:type="dxa"/>
            <w:shd w:val="clear" w:color="auto" w:fill="FFFFFF"/>
            <w:tcMar>
              <w:top w:w="75" w:type="dxa"/>
              <w:left w:w="30" w:type="dxa"/>
              <w:bottom w:w="75" w:type="dxa"/>
              <w:right w:w="75" w:type="dxa"/>
            </w:tcMar>
          </w:tcPr>
          <w:p w:rsidR="0088059B" w:rsidRPr="00E9181C" w:rsidRDefault="0088059B" w:rsidP="0024095F">
            <w:pPr>
              <w:pStyle w:val="a3"/>
              <w:rPr>
                <w:sz w:val="20"/>
                <w:szCs w:val="20"/>
              </w:rPr>
            </w:pPr>
            <w:r w:rsidRPr="00E9181C">
              <w:rPr>
                <w:sz w:val="20"/>
                <w:szCs w:val="20"/>
              </w:rPr>
              <w:t>Μέγιστο Μέγεθος Εκτύπωσης</w:t>
            </w:r>
          </w:p>
        </w:tc>
        <w:tc>
          <w:tcPr>
            <w:tcW w:w="2059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059B" w:rsidRPr="00E9181C" w:rsidRDefault="0088059B" w:rsidP="0024095F">
            <w:pPr>
              <w:pStyle w:val="a3"/>
              <w:rPr>
                <w:sz w:val="20"/>
                <w:szCs w:val="20"/>
              </w:rPr>
            </w:pPr>
            <w:r w:rsidRPr="00E9181C">
              <w:rPr>
                <w:sz w:val="20"/>
                <w:szCs w:val="20"/>
              </w:rPr>
              <w:t>Α4</w:t>
            </w:r>
          </w:p>
        </w:tc>
        <w:tc>
          <w:tcPr>
            <w:tcW w:w="1346" w:type="dxa"/>
            <w:shd w:val="clear" w:color="auto" w:fill="FFFFFF"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23" w:type="dxa"/>
            <w:shd w:val="clear" w:color="auto" w:fill="FFFFFF"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</w:p>
        </w:tc>
      </w:tr>
      <w:tr w:rsidR="0088059B" w:rsidRPr="00EA2940" w:rsidTr="002409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c>
          <w:tcPr>
            <w:tcW w:w="1139" w:type="dxa"/>
            <w:shd w:val="clear" w:color="auto" w:fill="FFFFFF"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PRN1.6</w:t>
            </w:r>
          </w:p>
        </w:tc>
        <w:tc>
          <w:tcPr>
            <w:tcW w:w="3677" w:type="dxa"/>
            <w:shd w:val="clear" w:color="auto" w:fill="FFFFFF"/>
            <w:tcMar>
              <w:top w:w="75" w:type="dxa"/>
              <w:left w:w="30" w:type="dxa"/>
              <w:bottom w:w="75" w:type="dxa"/>
              <w:right w:w="75" w:type="dxa"/>
            </w:tcMar>
          </w:tcPr>
          <w:p w:rsidR="0088059B" w:rsidRPr="00E9181C" w:rsidRDefault="0088059B" w:rsidP="0024095F">
            <w:pPr>
              <w:pStyle w:val="a3"/>
              <w:rPr>
                <w:sz w:val="20"/>
                <w:szCs w:val="20"/>
              </w:rPr>
            </w:pPr>
            <w:r w:rsidRPr="00E9181C">
              <w:rPr>
                <w:sz w:val="20"/>
                <w:szCs w:val="20"/>
              </w:rPr>
              <w:t xml:space="preserve">Τροφοδοσία χαρτιού </w:t>
            </w:r>
            <w:r w:rsidRPr="00E9181C">
              <w:rPr>
                <w:sz w:val="20"/>
                <w:szCs w:val="20"/>
                <w:lang w:val="en-US"/>
              </w:rPr>
              <w:t>Tray</w:t>
            </w:r>
            <w:r w:rsidRPr="00E9181C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59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059B" w:rsidRPr="00E9181C" w:rsidRDefault="0088059B" w:rsidP="0024095F">
            <w:pPr>
              <w:rPr>
                <w:sz w:val="20"/>
                <w:szCs w:val="20"/>
              </w:rPr>
            </w:pPr>
            <w:r w:rsidRPr="00E9181C">
              <w:rPr>
                <w:sz w:val="20"/>
                <w:szCs w:val="20"/>
              </w:rPr>
              <w:t>≥150 σελίδες</w:t>
            </w:r>
          </w:p>
        </w:tc>
        <w:tc>
          <w:tcPr>
            <w:tcW w:w="1346" w:type="dxa"/>
            <w:shd w:val="clear" w:color="auto" w:fill="FFFFFF"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23" w:type="dxa"/>
            <w:shd w:val="clear" w:color="auto" w:fill="FFFFFF"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</w:p>
        </w:tc>
      </w:tr>
      <w:tr w:rsidR="0088059B" w:rsidRPr="00EA2940" w:rsidTr="002409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c>
          <w:tcPr>
            <w:tcW w:w="1139" w:type="dxa"/>
            <w:shd w:val="clear" w:color="auto" w:fill="FFFFFF"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PRN1.7</w:t>
            </w:r>
          </w:p>
        </w:tc>
        <w:tc>
          <w:tcPr>
            <w:tcW w:w="3677" w:type="dxa"/>
            <w:shd w:val="clear" w:color="auto" w:fill="FFFFFF"/>
            <w:tcMar>
              <w:top w:w="75" w:type="dxa"/>
              <w:left w:w="30" w:type="dxa"/>
              <w:bottom w:w="75" w:type="dxa"/>
              <w:right w:w="75" w:type="dxa"/>
            </w:tcMar>
          </w:tcPr>
          <w:p w:rsidR="0088059B" w:rsidRPr="00E9181C" w:rsidRDefault="0088059B" w:rsidP="0024095F">
            <w:pPr>
              <w:pStyle w:val="a3"/>
              <w:rPr>
                <w:sz w:val="20"/>
                <w:szCs w:val="20"/>
              </w:rPr>
            </w:pPr>
            <w:r w:rsidRPr="00E9181C">
              <w:rPr>
                <w:sz w:val="20"/>
                <w:szCs w:val="20"/>
              </w:rPr>
              <w:t>Εκτύπωση διπλής όψης</w:t>
            </w:r>
          </w:p>
        </w:tc>
        <w:tc>
          <w:tcPr>
            <w:tcW w:w="2059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059B" w:rsidRPr="00E9181C" w:rsidRDefault="0088059B" w:rsidP="0024095F">
            <w:pPr>
              <w:pStyle w:val="a3"/>
              <w:rPr>
                <w:sz w:val="20"/>
                <w:szCs w:val="20"/>
              </w:rPr>
            </w:pPr>
            <w:r w:rsidRPr="00E9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Χειροκίνητη</w:t>
            </w:r>
          </w:p>
        </w:tc>
        <w:tc>
          <w:tcPr>
            <w:tcW w:w="1346" w:type="dxa"/>
            <w:shd w:val="clear" w:color="auto" w:fill="FFFFFF"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23" w:type="dxa"/>
            <w:shd w:val="clear" w:color="auto" w:fill="FFFFFF"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</w:p>
        </w:tc>
      </w:tr>
      <w:tr w:rsidR="0088059B" w:rsidRPr="00EA2940" w:rsidTr="002409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c>
          <w:tcPr>
            <w:tcW w:w="1139" w:type="dxa"/>
            <w:shd w:val="clear" w:color="auto" w:fill="FFFFFF"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PRN1.8</w:t>
            </w:r>
          </w:p>
        </w:tc>
        <w:tc>
          <w:tcPr>
            <w:tcW w:w="3677" w:type="dxa"/>
            <w:shd w:val="clear" w:color="auto" w:fill="FFFFFF"/>
            <w:tcMar>
              <w:top w:w="75" w:type="dxa"/>
              <w:left w:w="30" w:type="dxa"/>
              <w:bottom w:w="75" w:type="dxa"/>
              <w:right w:w="75" w:type="dxa"/>
            </w:tcMar>
          </w:tcPr>
          <w:p w:rsidR="0088059B" w:rsidRPr="00E9181C" w:rsidRDefault="0088059B" w:rsidP="0024095F">
            <w:pPr>
              <w:pStyle w:val="a3"/>
              <w:rPr>
                <w:sz w:val="20"/>
                <w:szCs w:val="20"/>
              </w:rPr>
            </w:pPr>
            <w:r w:rsidRPr="00E9181C">
              <w:rPr>
                <w:sz w:val="20"/>
                <w:szCs w:val="20"/>
              </w:rPr>
              <w:t>Μηνιαίος κύκλος εργασιών</w:t>
            </w:r>
          </w:p>
        </w:tc>
        <w:tc>
          <w:tcPr>
            <w:tcW w:w="2059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059B" w:rsidRPr="00E9181C" w:rsidRDefault="0088059B" w:rsidP="0024095F">
            <w:pPr>
              <w:rPr>
                <w:sz w:val="20"/>
                <w:szCs w:val="20"/>
              </w:rPr>
            </w:pPr>
            <w:r w:rsidRPr="00E9181C">
              <w:rPr>
                <w:rFonts w:ascii="Arial" w:hAnsi="Arial" w:cs="Arial"/>
                <w:color w:val="000000"/>
                <w:sz w:val="18"/>
                <w:szCs w:val="18"/>
              </w:rPr>
              <w:t>έως 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</w:t>
            </w:r>
            <w:r w:rsidRPr="00E9181C">
              <w:rPr>
                <w:rFonts w:ascii="Arial" w:hAnsi="Arial" w:cs="Arial"/>
                <w:color w:val="000000"/>
                <w:sz w:val="18"/>
                <w:szCs w:val="18"/>
              </w:rPr>
              <w:t>00 σελίδες</w:t>
            </w:r>
          </w:p>
        </w:tc>
        <w:tc>
          <w:tcPr>
            <w:tcW w:w="1346" w:type="dxa"/>
            <w:shd w:val="clear" w:color="auto" w:fill="FFFFFF"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23" w:type="dxa"/>
            <w:shd w:val="clear" w:color="auto" w:fill="FFFFFF"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</w:p>
        </w:tc>
      </w:tr>
      <w:tr w:rsidR="0088059B" w:rsidRPr="00EA2940" w:rsidTr="002409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c>
          <w:tcPr>
            <w:tcW w:w="1139" w:type="dxa"/>
            <w:shd w:val="clear" w:color="auto" w:fill="FFFFFF"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PRN1.9</w:t>
            </w:r>
          </w:p>
        </w:tc>
        <w:tc>
          <w:tcPr>
            <w:tcW w:w="3677" w:type="dxa"/>
            <w:shd w:val="clear" w:color="auto" w:fill="FFFFFF"/>
            <w:tcMar>
              <w:top w:w="75" w:type="dxa"/>
              <w:left w:w="30" w:type="dxa"/>
              <w:bottom w:w="75" w:type="dxa"/>
              <w:right w:w="75" w:type="dxa"/>
            </w:tcMar>
          </w:tcPr>
          <w:p w:rsidR="0088059B" w:rsidRPr="00E9181C" w:rsidRDefault="0088059B" w:rsidP="0024095F">
            <w:pPr>
              <w:pStyle w:val="a3"/>
              <w:rPr>
                <w:sz w:val="20"/>
              </w:rPr>
            </w:pPr>
            <w:r w:rsidRPr="00E9181C">
              <w:rPr>
                <w:sz w:val="20"/>
              </w:rPr>
              <w:t>Συνδεσιμότητα</w:t>
            </w:r>
          </w:p>
        </w:tc>
        <w:tc>
          <w:tcPr>
            <w:tcW w:w="2059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059B" w:rsidRPr="00E9181C" w:rsidRDefault="0088059B" w:rsidP="0024095F">
            <w:pPr>
              <w:pStyle w:val="a3"/>
              <w:rPr>
                <w:sz w:val="20"/>
                <w:szCs w:val="20"/>
              </w:rPr>
            </w:pPr>
            <w:r w:rsidRPr="00E9181C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l-GR"/>
              </w:rPr>
              <w:t xml:space="preserve">USB </w:t>
            </w:r>
          </w:p>
        </w:tc>
        <w:tc>
          <w:tcPr>
            <w:tcW w:w="1346" w:type="dxa"/>
            <w:shd w:val="clear" w:color="auto" w:fill="FFFFFF"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23" w:type="dxa"/>
            <w:shd w:val="clear" w:color="auto" w:fill="FFFFFF"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</w:p>
        </w:tc>
      </w:tr>
      <w:tr w:rsidR="0088059B" w:rsidRPr="00EA2940" w:rsidTr="002409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c>
          <w:tcPr>
            <w:tcW w:w="1139" w:type="dxa"/>
            <w:shd w:val="clear" w:color="auto" w:fill="FFFFFF"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PRN1.10</w:t>
            </w:r>
          </w:p>
        </w:tc>
        <w:tc>
          <w:tcPr>
            <w:tcW w:w="3677" w:type="dxa"/>
            <w:shd w:val="clear" w:color="auto" w:fill="FFFFFF"/>
            <w:tcMar>
              <w:top w:w="75" w:type="dxa"/>
              <w:left w:w="30" w:type="dxa"/>
              <w:bottom w:w="75" w:type="dxa"/>
              <w:right w:w="75" w:type="dxa"/>
            </w:tcMar>
          </w:tcPr>
          <w:p w:rsidR="0088059B" w:rsidRPr="00E9181C" w:rsidRDefault="0088059B" w:rsidP="0024095F">
            <w:pPr>
              <w:pStyle w:val="a3"/>
              <w:rPr>
                <w:sz w:val="20"/>
                <w:szCs w:val="20"/>
              </w:rPr>
            </w:pPr>
            <w:r w:rsidRPr="00E9181C">
              <w:rPr>
                <w:sz w:val="20"/>
                <w:szCs w:val="20"/>
              </w:rPr>
              <w:t>Αναλώσιμα</w:t>
            </w:r>
          </w:p>
          <w:p w:rsidR="0088059B" w:rsidRPr="00E9181C" w:rsidRDefault="0088059B" w:rsidP="0024095F">
            <w:pPr>
              <w:pStyle w:val="a3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6E6576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Τύπος Αναλωσίμου</w:t>
            </w:r>
          </w:p>
          <w:p w:rsidR="0088059B" w:rsidRPr="00E9181C" w:rsidRDefault="0088059B" w:rsidP="0024095F">
            <w:pPr>
              <w:pStyle w:val="a3"/>
              <w:rPr>
                <w:sz w:val="20"/>
                <w:szCs w:val="20"/>
              </w:rPr>
            </w:pPr>
            <w:r w:rsidRPr="006E6576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Αριθμός Αναλωσίμων</w:t>
            </w:r>
          </w:p>
        </w:tc>
        <w:tc>
          <w:tcPr>
            <w:tcW w:w="2059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059B" w:rsidRPr="00E9181C" w:rsidRDefault="0088059B" w:rsidP="0024095F">
            <w:pPr>
              <w:pStyle w:val="a3"/>
              <w:rPr>
                <w:sz w:val="20"/>
                <w:szCs w:val="20"/>
              </w:rPr>
            </w:pPr>
          </w:p>
          <w:p w:rsidR="0088059B" w:rsidRPr="00E9181C" w:rsidRDefault="0088059B" w:rsidP="0024095F">
            <w:pPr>
              <w:pStyle w:val="a3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E9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Toner</w:t>
            </w:r>
            <w:proofErr w:type="spellEnd"/>
          </w:p>
          <w:p w:rsidR="0088059B" w:rsidRPr="00E9181C" w:rsidRDefault="0088059B" w:rsidP="0024095F">
            <w:pPr>
              <w:pStyle w:val="a3"/>
              <w:rPr>
                <w:sz w:val="20"/>
                <w:szCs w:val="20"/>
              </w:rPr>
            </w:pPr>
            <w:r w:rsidRPr="00E9181C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1346" w:type="dxa"/>
            <w:shd w:val="clear" w:color="auto" w:fill="FFFFFF"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23" w:type="dxa"/>
            <w:shd w:val="clear" w:color="auto" w:fill="FFFFFF"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</w:p>
        </w:tc>
      </w:tr>
      <w:tr w:rsidR="0088059B" w:rsidRPr="00EA2940" w:rsidTr="002409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c>
          <w:tcPr>
            <w:tcW w:w="1139" w:type="dxa"/>
            <w:shd w:val="clear" w:color="auto" w:fill="FFFFFF"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PRN1.11</w:t>
            </w:r>
          </w:p>
        </w:tc>
        <w:tc>
          <w:tcPr>
            <w:tcW w:w="3677" w:type="dxa"/>
            <w:shd w:val="clear" w:color="auto" w:fill="FFFFFF"/>
            <w:tcMar>
              <w:top w:w="75" w:type="dxa"/>
              <w:left w:w="30" w:type="dxa"/>
              <w:bottom w:w="75" w:type="dxa"/>
              <w:right w:w="75" w:type="dxa"/>
            </w:tcMar>
          </w:tcPr>
          <w:p w:rsidR="0088059B" w:rsidRPr="00E9181C" w:rsidRDefault="0088059B" w:rsidP="0024095F">
            <w:pPr>
              <w:pStyle w:val="a3"/>
              <w:rPr>
                <w:sz w:val="20"/>
                <w:szCs w:val="20"/>
              </w:rPr>
            </w:pPr>
            <w:r w:rsidRPr="00E9181C">
              <w:rPr>
                <w:sz w:val="20"/>
                <w:szCs w:val="20"/>
              </w:rPr>
              <w:t>Καλώδια σύνδεσης</w:t>
            </w:r>
          </w:p>
        </w:tc>
        <w:tc>
          <w:tcPr>
            <w:tcW w:w="2059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059B" w:rsidRPr="00E9181C" w:rsidRDefault="0088059B" w:rsidP="0024095F">
            <w:pPr>
              <w:pStyle w:val="a3"/>
              <w:rPr>
                <w:sz w:val="20"/>
                <w:szCs w:val="20"/>
              </w:rPr>
            </w:pPr>
            <w:r w:rsidRPr="00E9181C">
              <w:rPr>
                <w:sz w:val="20"/>
                <w:szCs w:val="20"/>
                <w:lang w:val="en-US"/>
              </w:rPr>
              <w:t>NAI</w:t>
            </w:r>
            <w:r w:rsidRPr="00E9181C">
              <w:rPr>
                <w:sz w:val="20"/>
                <w:szCs w:val="20"/>
              </w:rPr>
              <w:t xml:space="preserve"> αν δεν περιέχει η συσκευασία</w:t>
            </w:r>
          </w:p>
          <w:p w:rsidR="0088059B" w:rsidRPr="00E9181C" w:rsidRDefault="0088059B" w:rsidP="0024095F">
            <w:pPr>
              <w:pStyle w:val="a3"/>
              <w:rPr>
                <w:sz w:val="20"/>
                <w:szCs w:val="20"/>
                <w:lang w:val="en-US"/>
              </w:rPr>
            </w:pPr>
            <w:r w:rsidRPr="00E9181C">
              <w:rPr>
                <w:sz w:val="20"/>
                <w:szCs w:val="20"/>
              </w:rPr>
              <w:t xml:space="preserve">1Χ </w:t>
            </w:r>
            <w:r w:rsidRPr="00E9181C">
              <w:rPr>
                <w:sz w:val="20"/>
                <w:szCs w:val="20"/>
                <w:lang w:val="en-US"/>
              </w:rPr>
              <w:t>USB2.0 2m,</w:t>
            </w:r>
          </w:p>
        </w:tc>
        <w:tc>
          <w:tcPr>
            <w:tcW w:w="1346" w:type="dxa"/>
            <w:shd w:val="clear" w:color="auto" w:fill="FFFFFF"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23" w:type="dxa"/>
            <w:shd w:val="clear" w:color="auto" w:fill="FFFFFF"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</w:p>
        </w:tc>
      </w:tr>
      <w:tr w:rsidR="0088059B" w:rsidRPr="007B071F" w:rsidTr="002409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c>
          <w:tcPr>
            <w:tcW w:w="1139" w:type="dxa"/>
            <w:shd w:val="clear" w:color="auto" w:fill="FFFFFF"/>
          </w:tcPr>
          <w:p w:rsidR="0088059B" w:rsidRDefault="0088059B" w:rsidP="0024095F">
            <w:pPr>
              <w:pStyle w:val="a3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PRN1.1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3677" w:type="dxa"/>
            <w:shd w:val="clear" w:color="auto" w:fill="FFFFFF"/>
            <w:tcMar>
              <w:top w:w="75" w:type="dxa"/>
              <w:left w:w="30" w:type="dxa"/>
              <w:bottom w:w="75" w:type="dxa"/>
              <w:right w:w="75" w:type="dxa"/>
            </w:tcMar>
          </w:tcPr>
          <w:p w:rsidR="0088059B" w:rsidRPr="00E9181C" w:rsidRDefault="0088059B" w:rsidP="0024095F">
            <w:pPr>
              <w:pStyle w:val="a3"/>
              <w:rPr>
                <w:sz w:val="20"/>
                <w:szCs w:val="20"/>
              </w:rPr>
            </w:pPr>
            <w:r w:rsidRPr="00E9181C">
              <w:rPr>
                <w:sz w:val="20"/>
                <w:szCs w:val="20"/>
              </w:rPr>
              <w:t>Υποστήριξη Λειτουργικών Συστημάτων</w:t>
            </w:r>
          </w:p>
        </w:tc>
        <w:tc>
          <w:tcPr>
            <w:tcW w:w="2059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059B" w:rsidRPr="00E9181C" w:rsidRDefault="0088059B" w:rsidP="0024095F">
            <w:pPr>
              <w:pBdr>
                <w:top w:val="dotted" w:sz="2" w:space="5" w:color="CCCCCC"/>
                <w:bottom w:val="dotted" w:sz="6" w:space="4" w:color="CCCCCC"/>
              </w:pBdr>
              <w:shd w:val="clear" w:color="auto" w:fill="FFFFFF"/>
              <w:textAlignment w:val="bottom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50EA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Linux / Mac OS 10.5-10.8 / Windows 2000 / Windows 2003 / Windows 2008 / Windows 7 / Windows 8 / Windows Vista / Windows XP</w:t>
            </w:r>
          </w:p>
        </w:tc>
        <w:tc>
          <w:tcPr>
            <w:tcW w:w="1346" w:type="dxa"/>
            <w:shd w:val="clear" w:color="auto" w:fill="FFFFFF"/>
          </w:tcPr>
          <w:p w:rsidR="0088059B" w:rsidRPr="007031F7" w:rsidRDefault="0088059B" w:rsidP="0024095F">
            <w:pPr>
              <w:pStyle w:val="a3"/>
              <w:rPr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shd w:val="clear" w:color="auto" w:fill="FFFFFF"/>
          </w:tcPr>
          <w:p w:rsidR="0088059B" w:rsidRPr="007031F7" w:rsidRDefault="0088059B" w:rsidP="0024095F">
            <w:pPr>
              <w:pStyle w:val="a3"/>
              <w:rPr>
                <w:sz w:val="20"/>
                <w:szCs w:val="20"/>
                <w:lang w:val="en-US"/>
              </w:rPr>
            </w:pPr>
          </w:p>
        </w:tc>
      </w:tr>
      <w:tr w:rsidR="0088059B" w:rsidRPr="00EA2940" w:rsidTr="002409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c>
          <w:tcPr>
            <w:tcW w:w="1139" w:type="dxa"/>
            <w:shd w:val="clear" w:color="auto" w:fill="FFFFFF"/>
          </w:tcPr>
          <w:p w:rsidR="0088059B" w:rsidRPr="007031F7" w:rsidRDefault="0088059B" w:rsidP="0024095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PRN1.13</w:t>
            </w:r>
          </w:p>
        </w:tc>
        <w:tc>
          <w:tcPr>
            <w:tcW w:w="3677" w:type="dxa"/>
            <w:shd w:val="clear" w:color="auto" w:fill="FFFFFF"/>
            <w:tcMar>
              <w:top w:w="75" w:type="dxa"/>
              <w:left w:w="30" w:type="dxa"/>
              <w:bottom w:w="75" w:type="dxa"/>
              <w:right w:w="75" w:type="dxa"/>
            </w:tcMar>
          </w:tcPr>
          <w:p w:rsidR="0088059B" w:rsidRPr="007031F7" w:rsidRDefault="0088059B" w:rsidP="0024095F">
            <w:pPr>
              <w:pBdr>
                <w:top w:val="dotted" w:sz="2" w:space="5" w:color="CCCCCC"/>
                <w:bottom w:val="dotted" w:sz="6" w:space="4" w:color="CCCCCC"/>
              </w:pBdr>
              <w:shd w:val="clear" w:color="auto" w:fill="FFFFFF"/>
              <w:ind w:left="143"/>
              <w:textAlignment w:val="bottom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0D22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Smartphone/Tablet Applications</w:t>
            </w:r>
          </w:p>
        </w:tc>
        <w:tc>
          <w:tcPr>
            <w:tcW w:w="2059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059B" w:rsidRPr="00D31F45" w:rsidRDefault="0088059B" w:rsidP="0024095F">
            <w:pPr>
              <w:pBdr>
                <w:top w:val="dotted" w:sz="2" w:space="5" w:color="CCCCCC"/>
                <w:bottom w:val="dotted" w:sz="6" w:space="4" w:color="CCCCCC"/>
              </w:pBdr>
              <w:shd w:val="clear" w:color="auto" w:fill="FFFFFF"/>
              <w:textAlignment w:val="bottom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ΟΧΙ</w:t>
            </w:r>
          </w:p>
        </w:tc>
        <w:tc>
          <w:tcPr>
            <w:tcW w:w="1346" w:type="dxa"/>
            <w:shd w:val="clear" w:color="auto" w:fill="FFFFFF"/>
          </w:tcPr>
          <w:p w:rsidR="0088059B" w:rsidRPr="001A2133" w:rsidRDefault="0088059B" w:rsidP="0024095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23" w:type="dxa"/>
            <w:shd w:val="clear" w:color="auto" w:fill="FFFFFF"/>
          </w:tcPr>
          <w:p w:rsidR="0088059B" w:rsidRPr="001A2133" w:rsidRDefault="0088059B" w:rsidP="0024095F">
            <w:pPr>
              <w:pStyle w:val="a3"/>
              <w:rPr>
                <w:sz w:val="20"/>
                <w:szCs w:val="20"/>
              </w:rPr>
            </w:pPr>
          </w:p>
        </w:tc>
      </w:tr>
      <w:tr w:rsidR="0088059B" w:rsidRPr="00EA2940" w:rsidTr="002409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c>
          <w:tcPr>
            <w:tcW w:w="1139" w:type="dxa"/>
            <w:shd w:val="clear" w:color="auto" w:fill="FFFFFF"/>
          </w:tcPr>
          <w:p w:rsidR="0088059B" w:rsidRPr="001A2133" w:rsidRDefault="0088059B" w:rsidP="0024095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7" w:type="dxa"/>
            <w:shd w:val="clear" w:color="auto" w:fill="FFFFFF"/>
            <w:tcMar>
              <w:top w:w="75" w:type="dxa"/>
              <w:left w:w="30" w:type="dxa"/>
              <w:bottom w:w="75" w:type="dxa"/>
              <w:right w:w="75" w:type="dxa"/>
            </w:tcMar>
          </w:tcPr>
          <w:p w:rsidR="0088059B" w:rsidRDefault="0088059B" w:rsidP="0024095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Εγγύηση, Πιστοποιήσεις</w:t>
            </w:r>
          </w:p>
        </w:tc>
        <w:tc>
          <w:tcPr>
            <w:tcW w:w="2059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059B" w:rsidRPr="00EA2940" w:rsidRDefault="0088059B" w:rsidP="002409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FFFFFF"/>
          </w:tcPr>
          <w:p w:rsidR="0088059B" w:rsidRPr="00EA2940" w:rsidRDefault="0088059B" w:rsidP="002409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dxa"/>
            <w:shd w:val="clear" w:color="auto" w:fill="FFFFFF"/>
          </w:tcPr>
          <w:p w:rsidR="0088059B" w:rsidRPr="00EA2940" w:rsidRDefault="0088059B" w:rsidP="002409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059B" w:rsidRPr="00EA2940" w:rsidTr="002409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c>
          <w:tcPr>
            <w:tcW w:w="1139" w:type="dxa"/>
            <w:shd w:val="clear" w:color="auto" w:fill="FFFFFF"/>
          </w:tcPr>
          <w:p w:rsidR="0088059B" w:rsidRPr="007031F7" w:rsidRDefault="0088059B" w:rsidP="0024095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PRN1.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3677" w:type="dxa"/>
            <w:shd w:val="clear" w:color="auto" w:fill="FFFFFF"/>
            <w:tcMar>
              <w:top w:w="75" w:type="dxa"/>
              <w:left w:w="30" w:type="dxa"/>
              <w:bottom w:w="75" w:type="dxa"/>
              <w:right w:w="75" w:type="dxa"/>
            </w:tcMar>
          </w:tcPr>
          <w:p w:rsidR="0088059B" w:rsidRDefault="0088059B" w:rsidP="00240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Εγγύηση</w:t>
            </w:r>
          </w:p>
        </w:tc>
        <w:tc>
          <w:tcPr>
            <w:tcW w:w="2059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059B" w:rsidRDefault="0088059B" w:rsidP="00240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≥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 χρόνο</w:t>
            </w:r>
          </w:p>
        </w:tc>
        <w:tc>
          <w:tcPr>
            <w:tcW w:w="1346" w:type="dxa"/>
            <w:shd w:val="clear" w:color="auto" w:fill="FFFFFF"/>
          </w:tcPr>
          <w:p w:rsidR="0088059B" w:rsidRDefault="0088059B" w:rsidP="0024095F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  <w:shd w:val="clear" w:color="auto" w:fill="FFFFFF"/>
          </w:tcPr>
          <w:p w:rsidR="0088059B" w:rsidRDefault="0088059B" w:rsidP="0024095F">
            <w:pPr>
              <w:rPr>
                <w:sz w:val="20"/>
                <w:szCs w:val="20"/>
              </w:rPr>
            </w:pPr>
          </w:p>
        </w:tc>
      </w:tr>
      <w:tr w:rsidR="0088059B" w:rsidRPr="00EA2940" w:rsidTr="002409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c>
          <w:tcPr>
            <w:tcW w:w="1139" w:type="dxa"/>
            <w:shd w:val="clear" w:color="auto" w:fill="FFFFFF"/>
          </w:tcPr>
          <w:p w:rsidR="0088059B" w:rsidRPr="007031F7" w:rsidRDefault="0088059B" w:rsidP="0024095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PRN1.15</w:t>
            </w:r>
          </w:p>
        </w:tc>
        <w:tc>
          <w:tcPr>
            <w:tcW w:w="3677" w:type="dxa"/>
            <w:shd w:val="clear" w:color="auto" w:fill="FFFFFF"/>
            <w:tcMar>
              <w:top w:w="75" w:type="dxa"/>
              <w:left w:w="30" w:type="dxa"/>
              <w:bottom w:w="75" w:type="dxa"/>
              <w:right w:w="75" w:type="dxa"/>
            </w:tcMar>
          </w:tcPr>
          <w:p w:rsidR="0088059B" w:rsidRDefault="0088059B" w:rsidP="002409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Πιστοποιήσεις </w:t>
            </w:r>
            <w:r>
              <w:rPr>
                <w:sz w:val="20"/>
                <w:szCs w:val="20"/>
                <w:lang w:val="en-US"/>
              </w:rPr>
              <w:t>CE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FCC</w:t>
            </w:r>
          </w:p>
        </w:tc>
        <w:tc>
          <w:tcPr>
            <w:tcW w:w="2059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059B" w:rsidRDefault="0088059B" w:rsidP="00240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ΝΑΙ</w:t>
            </w:r>
          </w:p>
        </w:tc>
        <w:tc>
          <w:tcPr>
            <w:tcW w:w="1346" w:type="dxa"/>
            <w:shd w:val="clear" w:color="auto" w:fill="FFFFFF"/>
          </w:tcPr>
          <w:p w:rsidR="0088059B" w:rsidRDefault="0088059B" w:rsidP="0024095F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  <w:shd w:val="clear" w:color="auto" w:fill="FFFFFF"/>
          </w:tcPr>
          <w:p w:rsidR="0088059B" w:rsidRDefault="0088059B" w:rsidP="0024095F">
            <w:pPr>
              <w:rPr>
                <w:sz w:val="20"/>
                <w:szCs w:val="20"/>
              </w:rPr>
            </w:pPr>
          </w:p>
        </w:tc>
      </w:tr>
      <w:tr w:rsidR="0088059B" w:rsidRPr="00EA2940" w:rsidTr="002409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c>
          <w:tcPr>
            <w:tcW w:w="1139" w:type="dxa"/>
            <w:shd w:val="clear" w:color="auto" w:fill="FFFFFF"/>
          </w:tcPr>
          <w:p w:rsidR="0088059B" w:rsidRPr="00350EA8" w:rsidRDefault="0088059B" w:rsidP="0024095F">
            <w:pPr>
              <w:pStyle w:val="a3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PRN1.1</w:t>
            </w: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3677" w:type="dxa"/>
            <w:shd w:val="clear" w:color="auto" w:fill="FFFFFF"/>
            <w:tcMar>
              <w:top w:w="75" w:type="dxa"/>
              <w:left w:w="30" w:type="dxa"/>
              <w:bottom w:w="75" w:type="dxa"/>
              <w:right w:w="75" w:type="dxa"/>
            </w:tcMar>
          </w:tcPr>
          <w:p w:rsidR="0088059B" w:rsidRPr="00350EA8" w:rsidRDefault="0088059B" w:rsidP="0024095F">
            <w:pPr>
              <w:rPr>
                <w:sz w:val="20"/>
                <w:szCs w:val="20"/>
                <w:lang w:val="en-US"/>
              </w:rPr>
            </w:pPr>
            <w:r w:rsidRPr="00350EA8">
              <w:rPr>
                <w:sz w:val="20"/>
                <w:szCs w:val="20"/>
              </w:rPr>
              <w:t>Συσκευασία</w:t>
            </w:r>
            <w:r>
              <w:rPr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350EA8">
              <w:rPr>
                <w:sz w:val="20"/>
                <w:szCs w:val="20"/>
                <w:lang w:val="en-US"/>
              </w:rPr>
              <w:t>Περιλαμβάνονται</w:t>
            </w:r>
            <w:proofErr w:type="spellEnd"/>
          </w:p>
        </w:tc>
        <w:tc>
          <w:tcPr>
            <w:tcW w:w="2059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059B" w:rsidRDefault="0088059B" w:rsidP="0024095F">
            <w:pPr>
              <w:rPr>
                <w:sz w:val="20"/>
                <w:szCs w:val="20"/>
              </w:rPr>
            </w:pPr>
            <w:r w:rsidRPr="00350EA8">
              <w:rPr>
                <w:sz w:val="20"/>
                <w:szCs w:val="20"/>
              </w:rPr>
              <w:t xml:space="preserve">1 </w:t>
            </w:r>
            <w:proofErr w:type="spellStart"/>
            <w:r w:rsidRPr="00350EA8">
              <w:rPr>
                <w:sz w:val="20"/>
                <w:szCs w:val="20"/>
              </w:rPr>
              <w:t>toner</w:t>
            </w:r>
            <w:proofErr w:type="spellEnd"/>
            <w:r w:rsidRPr="00350EA8">
              <w:rPr>
                <w:sz w:val="20"/>
                <w:szCs w:val="20"/>
              </w:rPr>
              <w:t xml:space="preserve"> / Καλώδιο Τροφοδοσίας / Οδηγίες Χρήσης / Οδηγός Εγκατάστασης (cd</w:t>
            </w:r>
          </w:p>
        </w:tc>
        <w:tc>
          <w:tcPr>
            <w:tcW w:w="1346" w:type="dxa"/>
            <w:shd w:val="clear" w:color="auto" w:fill="FFFFFF"/>
          </w:tcPr>
          <w:p w:rsidR="0088059B" w:rsidRDefault="0088059B" w:rsidP="0024095F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  <w:shd w:val="clear" w:color="auto" w:fill="FFFFFF"/>
          </w:tcPr>
          <w:p w:rsidR="0088059B" w:rsidRDefault="0088059B" w:rsidP="0024095F">
            <w:pPr>
              <w:rPr>
                <w:sz w:val="20"/>
                <w:szCs w:val="20"/>
              </w:rPr>
            </w:pPr>
          </w:p>
        </w:tc>
      </w:tr>
    </w:tbl>
    <w:p w:rsidR="0088059B" w:rsidRPr="00350EA8" w:rsidRDefault="0088059B" w:rsidP="0088059B"/>
    <w:p w:rsidR="0088059B" w:rsidRPr="00350EA8" w:rsidRDefault="0088059B" w:rsidP="0088059B"/>
    <w:p w:rsidR="0088059B" w:rsidRPr="00FF6979" w:rsidRDefault="0088059B" w:rsidP="0088059B"/>
    <w:p w:rsidR="0088059B" w:rsidRPr="0003623A" w:rsidRDefault="0088059B" w:rsidP="0088059B">
      <w:pPr>
        <w:rPr>
          <w:rFonts w:ascii="Arial" w:hAnsi="Arial" w:cs="Arial"/>
          <w:b/>
          <w:bCs/>
          <w:sz w:val="26"/>
          <w:szCs w:val="26"/>
          <w:lang w:val="en-US"/>
        </w:rPr>
      </w:pPr>
      <w:r>
        <w:rPr>
          <w:rFonts w:ascii="Arial" w:hAnsi="Arial" w:cs="Arial"/>
          <w:b/>
          <w:bCs/>
          <w:sz w:val="26"/>
          <w:szCs w:val="26"/>
        </w:rPr>
        <w:t xml:space="preserve">Σκληρός εξωτερικός Δίσκος </w:t>
      </w:r>
      <w:r w:rsidRPr="006B194F">
        <w:rPr>
          <w:rFonts w:ascii="Arial" w:hAnsi="Arial" w:cs="Arial"/>
          <w:b/>
          <w:bCs/>
          <w:sz w:val="26"/>
          <w:szCs w:val="26"/>
        </w:rPr>
        <w:t xml:space="preserve"> </w:t>
      </w:r>
      <w:r w:rsidRPr="00F536FA">
        <w:rPr>
          <w:rFonts w:ascii="Arial" w:hAnsi="Arial" w:cs="Arial"/>
          <w:b/>
          <w:bCs/>
          <w:sz w:val="26"/>
          <w:szCs w:val="26"/>
        </w:rPr>
        <w:t>τεμάχια 2</w:t>
      </w:r>
      <w:r w:rsidRPr="006B194F">
        <w:rPr>
          <w:rFonts w:ascii="Arial" w:hAnsi="Arial" w:cs="Arial"/>
          <w:b/>
          <w:bCs/>
          <w:sz w:val="26"/>
          <w:szCs w:val="26"/>
        </w:rPr>
        <w:t xml:space="preserve"> </w:t>
      </w:r>
    </w:p>
    <w:tbl>
      <w:tblPr>
        <w:tblW w:w="9533" w:type="dxa"/>
        <w:tblInd w:w="2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4"/>
        <w:gridCol w:w="851"/>
        <w:gridCol w:w="2691"/>
        <w:gridCol w:w="2409"/>
        <w:gridCol w:w="2130"/>
        <w:gridCol w:w="1418"/>
      </w:tblGrid>
      <w:tr w:rsidR="0088059B" w:rsidTr="0024095F">
        <w:trPr>
          <w:gridBefore w:val="1"/>
          <w:wBefore w:w="34" w:type="dxa"/>
        </w:trPr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C0C0"/>
          </w:tcPr>
          <w:p w:rsidR="0088059B" w:rsidRDefault="0088059B" w:rsidP="0024095F">
            <w:pPr>
              <w:pStyle w:val="a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C0C0"/>
          </w:tcPr>
          <w:p w:rsidR="0088059B" w:rsidRDefault="0088059B" w:rsidP="0024095F">
            <w:pPr>
              <w:pStyle w:val="a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ΠΕΡΙΓΡΑΦΗ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C0C0"/>
          </w:tcPr>
          <w:p w:rsidR="0088059B" w:rsidRDefault="0088059B" w:rsidP="0024095F">
            <w:pPr>
              <w:pStyle w:val="a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ΥΠΟΧΡΕΩΣΗ</w:t>
            </w:r>
          </w:p>
        </w:tc>
        <w:tc>
          <w:tcPr>
            <w:tcW w:w="21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C0C0"/>
          </w:tcPr>
          <w:p w:rsidR="0088059B" w:rsidRDefault="0088059B" w:rsidP="0024095F">
            <w:pPr>
              <w:pStyle w:val="a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ΑΠΑΝΤΗΣΗ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C0C0"/>
          </w:tcPr>
          <w:p w:rsidR="0088059B" w:rsidRDefault="0088059B" w:rsidP="0024095F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ΠΑΡΑΠΟΜΠΗ</w:t>
            </w:r>
          </w:p>
        </w:tc>
      </w:tr>
      <w:tr w:rsidR="0088059B" w:rsidTr="0024095F">
        <w:trPr>
          <w:gridBefore w:val="1"/>
          <w:wBefore w:w="34" w:type="dxa"/>
        </w:trPr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C0C0"/>
          </w:tcPr>
          <w:p w:rsidR="0088059B" w:rsidRDefault="0088059B" w:rsidP="0024095F">
            <w:pPr>
              <w:pStyle w:val="a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C0C0"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Γενικά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C0C0"/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C0C0"/>
          </w:tcPr>
          <w:p w:rsidR="0088059B" w:rsidRPr="00103019" w:rsidRDefault="0088059B" w:rsidP="0024095F">
            <w:pPr>
              <w:pStyle w:val="a3"/>
              <w:snapToGri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C0C0"/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</w:rPr>
            </w:pPr>
          </w:p>
        </w:tc>
      </w:tr>
      <w:tr w:rsidR="0088059B" w:rsidRPr="00673C14" w:rsidTr="0024095F">
        <w:trPr>
          <w:gridBefore w:val="1"/>
          <w:wBefore w:w="34" w:type="dxa"/>
        </w:trPr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Pr="00CB3B06" w:rsidRDefault="0088059B" w:rsidP="0024095F">
            <w:pPr>
              <w:pStyle w:val="a3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HD.1</w:t>
            </w:r>
          </w:p>
        </w:tc>
        <w:tc>
          <w:tcPr>
            <w:tcW w:w="26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Pr="00903A29" w:rsidRDefault="0088059B" w:rsidP="0024095F">
            <w:pPr>
              <w:pStyle w:val="a3"/>
              <w:rPr>
                <w:b/>
                <w:sz w:val="20"/>
                <w:szCs w:val="20"/>
              </w:rPr>
            </w:pPr>
            <w:r w:rsidRPr="00903A29">
              <w:rPr>
                <w:b/>
                <w:sz w:val="20"/>
                <w:szCs w:val="20"/>
              </w:rPr>
              <w:t>Να αναφερθεί το μοντέλο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ΝΑΙ</w:t>
            </w:r>
          </w:p>
        </w:tc>
        <w:tc>
          <w:tcPr>
            <w:tcW w:w="21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Pr="006B194F" w:rsidRDefault="0088059B" w:rsidP="0024095F">
            <w:pPr>
              <w:pStyle w:val="a3"/>
              <w:snapToGrid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059B" w:rsidRPr="00673C14" w:rsidRDefault="0088059B" w:rsidP="0024095F">
            <w:pPr>
              <w:pStyle w:val="a3"/>
              <w:snapToGrid w:val="0"/>
              <w:rPr>
                <w:sz w:val="20"/>
                <w:szCs w:val="20"/>
              </w:rPr>
            </w:pPr>
          </w:p>
        </w:tc>
      </w:tr>
      <w:tr w:rsidR="0088059B" w:rsidTr="0024095F">
        <w:trPr>
          <w:gridBefore w:val="1"/>
          <w:wBefore w:w="34" w:type="dxa"/>
        </w:trPr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Pr="00673C14" w:rsidRDefault="0088059B" w:rsidP="0024095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HD.2</w:t>
            </w:r>
          </w:p>
        </w:tc>
        <w:tc>
          <w:tcPr>
            <w:tcW w:w="26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Pr="00903A29" w:rsidRDefault="0088059B" w:rsidP="0024095F">
            <w:pPr>
              <w:pStyle w:val="a3"/>
              <w:rPr>
                <w:b/>
                <w:sz w:val="20"/>
                <w:szCs w:val="20"/>
              </w:rPr>
            </w:pPr>
            <w:r w:rsidRPr="00903A29">
              <w:rPr>
                <w:b/>
                <w:sz w:val="20"/>
                <w:szCs w:val="20"/>
              </w:rPr>
              <w:t>Να αναφερθεί ο κατασκευαστής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ΝΑΙ</w:t>
            </w:r>
          </w:p>
        </w:tc>
        <w:tc>
          <w:tcPr>
            <w:tcW w:w="21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059B" w:rsidRDefault="0088059B" w:rsidP="0024095F">
            <w:pPr>
              <w:pStyle w:val="a3"/>
              <w:snapToGrid w:val="0"/>
              <w:rPr>
                <w:sz w:val="20"/>
                <w:szCs w:val="20"/>
              </w:rPr>
            </w:pPr>
          </w:p>
        </w:tc>
      </w:tr>
      <w:tr w:rsidR="0088059B" w:rsidRPr="003F261C" w:rsidTr="002409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c>
          <w:tcPr>
            <w:tcW w:w="885" w:type="dxa"/>
            <w:gridSpan w:val="2"/>
            <w:shd w:val="clear" w:color="auto" w:fill="FFFFFF"/>
          </w:tcPr>
          <w:p w:rsidR="0088059B" w:rsidRPr="003F261C" w:rsidRDefault="0088059B" w:rsidP="0024095F">
            <w:r>
              <w:rPr>
                <w:sz w:val="20"/>
                <w:szCs w:val="20"/>
                <w:lang w:val="en-US"/>
              </w:rPr>
              <w:t>HD.3</w:t>
            </w:r>
          </w:p>
        </w:tc>
        <w:tc>
          <w:tcPr>
            <w:tcW w:w="2691" w:type="dxa"/>
            <w:shd w:val="clear" w:color="auto" w:fill="FFFFFF"/>
            <w:tcMar>
              <w:top w:w="75" w:type="dxa"/>
              <w:left w:w="30" w:type="dxa"/>
              <w:bottom w:w="75" w:type="dxa"/>
              <w:right w:w="75" w:type="dxa"/>
            </w:tcMar>
          </w:tcPr>
          <w:p w:rsidR="0088059B" w:rsidRPr="006B194F" w:rsidRDefault="0088059B" w:rsidP="0024095F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Χωρητικότητα</w:t>
            </w:r>
          </w:p>
        </w:tc>
        <w:tc>
          <w:tcPr>
            <w:tcW w:w="240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059B" w:rsidRPr="006B194F" w:rsidRDefault="0088059B" w:rsidP="0024095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 ΤΒ</w:t>
            </w:r>
          </w:p>
        </w:tc>
        <w:tc>
          <w:tcPr>
            <w:tcW w:w="2130" w:type="dxa"/>
            <w:shd w:val="clear" w:color="auto" w:fill="FFFFFF"/>
          </w:tcPr>
          <w:p w:rsidR="0088059B" w:rsidRPr="003F261C" w:rsidRDefault="0088059B" w:rsidP="0024095F"/>
        </w:tc>
        <w:tc>
          <w:tcPr>
            <w:tcW w:w="1418" w:type="dxa"/>
            <w:shd w:val="clear" w:color="auto" w:fill="FFFFFF"/>
          </w:tcPr>
          <w:p w:rsidR="0088059B" w:rsidRPr="003F261C" w:rsidRDefault="0088059B" w:rsidP="0024095F"/>
        </w:tc>
      </w:tr>
      <w:tr w:rsidR="0088059B" w:rsidRPr="003F261C" w:rsidTr="002409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c>
          <w:tcPr>
            <w:tcW w:w="885" w:type="dxa"/>
            <w:gridSpan w:val="2"/>
            <w:shd w:val="clear" w:color="auto" w:fill="FFFFFF"/>
          </w:tcPr>
          <w:p w:rsidR="0088059B" w:rsidRPr="003F261C" w:rsidRDefault="0088059B" w:rsidP="0024095F">
            <w:r>
              <w:rPr>
                <w:sz w:val="20"/>
                <w:szCs w:val="20"/>
                <w:lang w:val="en-US"/>
              </w:rPr>
              <w:t>HD.4</w:t>
            </w:r>
          </w:p>
        </w:tc>
        <w:tc>
          <w:tcPr>
            <w:tcW w:w="2691" w:type="dxa"/>
            <w:shd w:val="clear" w:color="auto" w:fill="FFFFFF"/>
            <w:tcMar>
              <w:top w:w="75" w:type="dxa"/>
              <w:left w:w="30" w:type="dxa"/>
              <w:bottom w:w="75" w:type="dxa"/>
              <w:right w:w="75" w:type="dxa"/>
            </w:tcMar>
          </w:tcPr>
          <w:p w:rsidR="0088059B" w:rsidRPr="006B194F" w:rsidRDefault="0088059B" w:rsidP="0024095F">
            <w:pPr>
              <w:rPr>
                <w:rFonts w:ascii="Calibri" w:hAnsi="Calibri"/>
                <w:b/>
              </w:rPr>
            </w:pPr>
            <w:r w:rsidRPr="00A71015">
              <w:rPr>
                <w:rFonts w:ascii="Calibri" w:hAnsi="Calibri"/>
                <w:b/>
              </w:rPr>
              <w:t>Μέγεθος Δίσκου</w:t>
            </w:r>
          </w:p>
        </w:tc>
        <w:tc>
          <w:tcPr>
            <w:tcW w:w="240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059B" w:rsidRPr="006B194F" w:rsidRDefault="0088059B" w:rsidP="0024095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2,5’’</w:t>
            </w:r>
          </w:p>
        </w:tc>
        <w:tc>
          <w:tcPr>
            <w:tcW w:w="2130" w:type="dxa"/>
            <w:shd w:val="clear" w:color="auto" w:fill="FFFFFF"/>
          </w:tcPr>
          <w:p w:rsidR="0088059B" w:rsidRPr="003F261C" w:rsidRDefault="0088059B" w:rsidP="0024095F"/>
        </w:tc>
        <w:tc>
          <w:tcPr>
            <w:tcW w:w="1418" w:type="dxa"/>
            <w:shd w:val="clear" w:color="auto" w:fill="FFFFFF"/>
          </w:tcPr>
          <w:p w:rsidR="0088059B" w:rsidRPr="003F261C" w:rsidRDefault="0088059B" w:rsidP="0024095F"/>
        </w:tc>
      </w:tr>
      <w:tr w:rsidR="0088059B" w:rsidRPr="003F261C" w:rsidTr="002409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c>
          <w:tcPr>
            <w:tcW w:w="885" w:type="dxa"/>
            <w:gridSpan w:val="2"/>
            <w:shd w:val="clear" w:color="auto" w:fill="FFFFFF"/>
          </w:tcPr>
          <w:p w:rsidR="0088059B" w:rsidRPr="003F261C" w:rsidRDefault="0088059B" w:rsidP="0024095F">
            <w:r>
              <w:rPr>
                <w:sz w:val="20"/>
                <w:szCs w:val="20"/>
                <w:lang w:val="en-US"/>
              </w:rPr>
              <w:t>HD.5</w:t>
            </w:r>
          </w:p>
        </w:tc>
        <w:tc>
          <w:tcPr>
            <w:tcW w:w="2691" w:type="dxa"/>
            <w:shd w:val="clear" w:color="auto" w:fill="FFFFFF"/>
            <w:tcMar>
              <w:top w:w="75" w:type="dxa"/>
              <w:left w:w="30" w:type="dxa"/>
              <w:bottom w:w="75" w:type="dxa"/>
              <w:right w:w="75" w:type="dxa"/>
            </w:tcMar>
          </w:tcPr>
          <w:p w:rsidR="0088059B" w:rsidRPr="006B194F" w:rsidRDefault="0088059B" w:rsidP="0024095F">
            <w:pPr>
              <w:rPr>
                <w:rFonts w:ascii="Calibri" w:hAnsi="Calibri"/>
                <w:b/>
              </w:rPr>
            </w:pPr>
            <w:r w:rsidRPr="00A71015">
              <w:rPr>
                <w:rFonts w:ascii="Calibri" w:hAnsi="Calibri"/>
                <w:b/>
              </w:rPr>
              <w:t>Σύνδεση</w:t>
            </w:r>
          </w:p>
        </w:tc>
        <w:tc>
          <w:tcPr>
            <w:tcW w:w="240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059B" w:rsidRPr="00A71015" w:rsidRDefault="0088059B" w:rsidP="0024095F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USB 3.0</w:t>
            </w:r>
          </w:p>
        </w:tc>
        <w:tc>
          <w:tcPr>
            <w:tcW w:w="2130" w:type="dxa"/>
            <w:shd w:val="clear" w:color="auto" w:fill="FFFFFF"/>
          </w:tcPr>
          <w:p w:rsidR="0088059B" w:rsidRPr="003F261C" w:rsidRDefault="0088059B" w:rsidP="0024095F"/>
        </w:tc>
        <w:tc>
          <w:tcPr>
            <w:tcW w:w="1418" w:type="dxa"/>
            <w:shd w:val="clear" w:color="auto" w:fill="FFFFFF"/>
          </w:tcPr>
          <w:p w:rsidR="0088059B" w:rsidRPr="003F261C" w:rsidRDefault="0088059B" w:rsidP="0024095F"/>
        </w:tc>
      </w:tr>
      <w:tr w:rsidR="0088059B" w:rsidRPr="003F261C" w:rsidTr="002409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c>
          <w:tcPr>
            <w:tcW w:w="885" w:type="dxa"/>
            <w:gridSpan w:val="2"/>
            <w:shd w:val="clear" w:color="auto" w:fill="FFFFFF"/>
          </w:tcPr>
          <w:p w:rsidR="0088059B" w:rsidRPr="003F261C" w:rsidRDefault="0088059B" w:rsidP="0024095F">
            <w:r>
              <w:rPr>
                <w:sz w:val="20"/>
                <w:szCs w:val="20"/>
                <w:lang w:val="en-US"/>
              </w:rPr>
              <w:t>HD.6</w:t>
            </w:r>
          </w:p>
        </w:tc>
        <w:tc>
          <w:tcPr>
            <w:tcW w:w="2691" w:type="dxa"/>
            <w:shd w:val="clear" w:color="auto" w:fill="FFFFFF"/>
            <w:tcMar>
              <w:top w:w="75" w:type="dxa"/>
              <w:left w:w="30" w:type="dxa"/>
              <w:bottom w:w="75" w:type="dxa"/>
              <w:right w:w="75" w:type="dxa"/>
            </w:tcMar>
          </w:tcPr>
          <w:p w:rsidR="0088059B" w:rsidRPr="006B194F" w:rsidRDefault="0088059B" w:rsidP="0024095F">
            <w:pPr>
              <w:rPr>
                <w:rFonts w:ascii="Calibri" w:hAnsi="Calibri"/>
                <w:b/>
              </w:rPr>
            </w:pPr>
            <w:proofErr w:type="spellStart"/>
            <w:r w:rsidRPr="00A71015">
              <w:rPr>
                <w:rFonts w:ascii="Calibri" w:hAnsi="Calibri"/>
                <w:b/>
              </w:rPr>
              <w:t>Max</w:t>
            </w:r>
            <w:proofErr w:type="spellEnd"/>
            <w:r w:rsidRPr="00A71015">
              <w:rPr>
                <w:rFonts w:ascii="Calibri" w:hAnsi="Calibri"/>
                <w:b/>
              </w:rPr>
              <w:t xml:space="preserve"> Ρυθμός Μεταφοράς USB</w:t>
            </w:r>
          </w:p>
        </w:tc>
        <w:tc>
          <w:tcPr>
            <w:tcW w:w="240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059B" w:rsidRPr="006B194F" w:rsidRDefault="0088059B" w:rsidP="0024095F">
            <w:pPr>
              <w:rPr>
                <w:rFonts w:ascii="Calibri" w:hAnsi="Calibri"/>
              </w:rPr>
            </w:pPr>
            <w:r w:rsidRPr="00A71015">
              <w:rPr>
                <w:rFonts w:ascii="Calibri" w:hAnsi="Calibri"/>
              </w:rPr>
              <w:t xml:space="preserve">5 </w:t>
            </w:r>
            <w:proofErr w:type="spellStart"/>
            <w:r w:rsidRPr="00A71015">
              <w:rPr>
                <w:rFonts w:ascii="Calibri" w:hAnsi="Calibri"/>
              </w:rPr>
              <w:t>Gbit</w:t>
            </w:r>
            <w:proofErr w:type="spellEnd"/>
            <w:r w:rsidRPr="00A71015">
              <w:rPr>
                <w:rFonts w:ascii="Calibri" w:hAnsi="Calibri"/>
              </w:rPr>
              <w:t>/</w:t>
            </w:r>
            <w:proofErr w:type="spellStart"/>
            <w:r w:rsidRPr="00A71015">
              <w:rPr>
                <w:rFonts w:ascii="Calibri" w:hAnsi="Calibri"/>
              </w:rPr>
              <w:t>sec</w:t>
            </w:r>
            <w:proofErr w:type="spellEnd"/>
          </w:p>
        </w:tc>
        <w:tc>
          <w:tcPr>
            <w:tcW w:w="2130" w:type="dxa"/>
            <w:shd w:val="clear" w:color="auto" w:fill="FFFFFF"/>
          </w:tcPr>
          <w:p w:rsidR="0088059B" w:rsidRPr="003F261C" w:rsidRDefault="0088059B" w:rsidP="0024095F"/>
        </w:tc>
        <w:tc>
          <w:tcPr>
            <w:tcW w:w="1418" w:type="dxa"/>
            <w:shd w:val="clear" w:color="auto" w:fill="FFFFFF"/>
          </w:tcPr>
          <w:p w:rsidR="0088059B" w:rsidRPr="003F261C" w:rsidRDefault="0088059B" w:rsidP="0024095F"/>
        </w:tc>
      </w:tr>
    </w:tbl>
    <w:p w:rsidR="0088059B" w:rsidRPr="00784D06" w:rsidRDefault="0088059B" w:rsidP="0088059B"/>
    <w:p w:rsidR="0088059B" w:rsidRDefault="0088059B" w:rsidP="0088059B"/>
    <w:p w:rsidR="0088059B" w:rsidRDefault="0088059B" w:rsidP="0088059B"/>
    <w:p w:rsidR="0088059B" w:rsidRDefault="0088059B" w:rsidP="0088059B">
      <w:pPr>
        <w:widowControl w:val="0"/>
        <w:suppressAutoHyphens/>
        <w:spacing w:after="120"/>
        <w:rPr>
          <w:b/>
          <w:sz w:val="36"/>
          <w:szCs w:val="36"/>
        </w:rPr>
      </w:pPr>
    </w:p>
    <w:p w:rsidR="009705C8" w:rsidRPr="0088059B" w:rsidRDefault="009705C8" w:rsidP="0088059B"/>
    <w:sectPr w:rsidR="009705C8" w:rsidRPr="0088059B" w:rsidSect="007B071F">
      <w:footerReference w:type="default" r:id="rId13"/>
      <w:pgSz w:w="11906" w:h="16838"/>
      <w:pgMar w:top="1440" w:right="1558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A1"/>
    <w:family w:val="roman"/>
    <w:pitch w:val="variable"/>
    <w:sig w:usb0="00000000" w:usb1="00000000" w:usb2="00000000" w:usb3="00000000" w:csb0="00000000" w:csb1="00000000"/>
  </w:font>
  <w:font w:name="Liberation Sans">
    <w:altName w:val="Arial Unicode MS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6642853"/>
      <w:docPartObj>
        <w:docPartGallery w:val="Page Numbers (Bottom of Page)"/>
        <w:docPartUnique/>
      </w:docPartObj>
    </w:sdtPr>
    <w:sdtEndPr/>
    <w:sdtContent>
      <w:p w:rsidR="004E56BE" w:rsidRDefault="0088059B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20</w:t>
        </w:r>
        <w:r>
          <w:fldChar w:fldCharType="end"/>
        </w:r>
      </w:p>
    </w:sdtContent>
  </w:sdt>
  <w:p w:rsidR="004E56BE" w:rsidRDefault="0088059B">
    <w:pPr>
      <w:pStyle w:val="aa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00754716"/>
    <w:multiLevelType w:val="multilevel"/>
    <w:tmpl w:val="D062E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6772199"/>
    <w:multiLevelType w:val="multilevel"/>
    <w:tmpl w:val="5866B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0049C1"/>
    <w:multiLevelType w:val="multilevel"/>
    <w:tmpl w:val="732E1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5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2A32F0E"/>
    <w:multiLevelType w:val="hybridMultilevel"/>
    <w:tmpl w:val="664E57F0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196D1C9B"/>
    <w:multiLevelType w:val="multilevel"/>
    <w:tmpl w:val="446EA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380733"/>
    <w:multiLevelType w:val="multilevel"/>
    <w:tmpl w:val="B85EA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4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AF27C86"/>
    <w:multiLevelType w:val="multilevel"/>
    <w:tmpl w:val="D714A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051FE6"/>
    <w:multiLevelType w:val="hybridMultilevel"/>
    <w:tmpl w:val="CF78AAF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181671"/>
    <w:multiLevelType w:val="hybridMultilevel"/>
    <w:tmpl w:val="562A220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5D0A97"/>
    <w:multiLevelType w:val="hybridMultilevel"/>
    <w:tmpl w:val="D32E31C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E00FFC"/>
    <w:multiLevelType w:val="hybridMultilevel"/>
    <w:tmpl w:val="C0D431A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D33313E"/>
    <w:multiLevelType w:val="multilevel"/>
    <w:tmpl w:val="A6C20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E2A4F9D"/>
    <w:multiLevelType w:val="multilevel"/>
    <w:tmpl w:val="0A70A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5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E384FCE"/>
    <w:multiLevelType w:val="multilevel"/>
    <w:tmpl w:val="A1B64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3A04A63"/>
    <w:multiLevelType w:val="multilevel"/>
    <w:tmpl w:val="12D26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6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711342F"/>
    <w:multiLevelType w:val="multilevel"/>
    <w:tmpl w:val="3620F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1285F20"/>
    <w:multiLevelType w:val="multilevel"/>
    <w:tmpl w:val="1BEC7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5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6061F26"/>
    <w:multiLevelType w:val="hybridMultilevel"/>
    <w:tmpl w:val="C66EE26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3E7654"/>
    <w:multiLevelType w:val="hybridMultilevel"/>
    <w:tmpl w:val="3634D1C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235EBD"/>
    <w:multiLevelType w:val="multilevel"/>
    <w:tmpl w:val="99945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4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FC90E06"/>
    <w:multiLevelType w:val="multilevel"/>
    <w:tmpl w:val="7B088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4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2665623"/>
    <w:multiLevelType w:val="multilevel"/>
    <w:tmpl w:val="7FCA0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B313FDC"/>
    <w:multiLevelType w:val="multilevel"/>
    <w:tmpl w:val="4D040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20515D0"/>
    <w:multiLevelType w:val="multilevel"/>
    <w:tmpl w:val="3F60C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39E629B"/>
    <w:multiLevelType w:val="hybridMultilevel"/>
    <w:tmpl w:val="554CBCE0"/>
    <w:lvl w:ilvl="0" w:tplc="0408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CEB4E14"/>
    <w:multiLevelType w:val="multilevel"/>
    <w:tmpl w:val="49605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1BF7029"/>
    <w:multiLevelType w:val="multilevel"/>
    <w:tmpl w:val="605C3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32E7A1A"/>
    <w:multiLevelType w:val="multilevel"/>
    <w:tmpl w:val="39EEB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5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3D21391"/>
    <w:multiLevelType w:val="multilevel"/>
    <w:tmpl w:val="A8B4B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49D0DEB"/>
    <w:multiLevelType w:val="multilevel"/>
    <w:tmpl w:val="656EC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6684ED9"/>
    <w:multiLevelType w:val="hybridMultilevel"/>
    <w:tmpl w:val="2CECD710"/>
    <w:lvl w:ilvl="0" w:tplc="810AF83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4">
    <w:nsid w:val="7CB9244D"/>
    <w:multiLevelType w:val="multilevel"/>
    <w:tmpl w:val="C4543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4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FB648C9"/>
    <w:multiLevelType w:val="multilevel"/>
    <w:tmpl w:val="099E5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4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</w:num>
  <w:num w:numId="3">
    <w:abstractNumId w:val="1"/>
  </w:num>
  <w:num w:numId="4">
    <w:abstractNumId w:val="12"/>
  </w:num>
  <w:num w:numId="5">
    <w:abstractNumId w:val="21"/>
  </w:num>
  <w:num w:numId="6">
    <w:abstractNumId w:val="10"/>
  </w:num>
  <w:num w:numId="7">
    <w:abstractNumId w:val="20"/>
  </w:num>
  <w:num w:numId="8">
    <w:abstractNumId w:val="11"/>
  </w:num>
  <w:num w:numId="9">
    <w:abstractNumId w:val="33"/>
  </w:num>
  <w:num w:numId="10">
    <w:abstractNumId w:val="27"/>
  </w:num>
  <w:num w:numId="11">
    <w:abstractNumId w:val="26"/>
  </w:num>
  <w:num w:numId="12">
    <w:abstractNumId w:val="8"/>
  </w:num>
  <w:num w:numId="13">
    <w:abstractNumId w:val="15"/>
  </w:num>
  <w:num w:numId="14">
    <w:abstractNumId w:val="2"/>
  </w:num>
  <w:num w:numId="15">
    <w:abstractNumId w:val="16"/>
  </w:num>
  <w:num w:numId="16">
    <w:abstractNumId w:val="23"/>
  </w:num>
  <w:num w:numId="17">
    <w:abstractNumId w:val="19"/>
  </w:num>
  <w:num w:numId="18">
    <w:abstractNumId w:val="7"/>
  </w:num>
  <w:num w:numId="19">
    <w:abstractNumId w:val="22"/>
  </w:num>
  <w:num w:numId="20">
    <w:abstractNumId w:val="5"/>
  </w:num>
  <w:num w:numId="21">
    <w:abstractNumId w:val="17"/>
  </w:num>
  <w:num w:numId="22">
    <w:abstractNumId w:val="6"/>
  </w:num>
  <w:num w:numId="23">
    <w:abstractNumId w:val="29"/>
  </w:num>
  <w:num w:numId="24">
    <w:abstractNumId w:val="4"/>
  </w:num>
  <w:num w:numId="25">
    <w:abstractNumId w:val="18"/>
  </w:num>
  <w:num w:numId="26">
    <w:abstractNumId w:val="0"/>
  </w:num>
  <w:num w:numId="27">
    <w:abstractNumId w:val="9"/>
  </w:num>
  <w:num w:numId="28">
    <w:abstractNumId w:val="34"/>
  </w:num>
  <w:num w:numId="29">
    <w:abstractNumId w:val="31"/>
  </w:num>
  <w:num w:numId="30">
    <w:abstractNumId w:val="35"/>
  </w:num>
  <w:num w:numId="31">
    <w:abstractNumId w:val="3"/>
  </w:num>
  <w:num w:numId="32">
    <w:abstractNumId w:val="30"/>
  </w:num>
  <w:num w:numId="33">
    <w:abstractNumId w:val="13"/>
  </w:num>
  <w:num w:numId="34">
    <w:abstractNumId w:val="14"/>
  </w:num>
  <w:num w:numId="35">
    <w:abstractNumId w:val="25"/>
  </w:num>
  <w:num w:numId="36">
    <w:abstractNumId w:val="28"/>
  </w:num>
  <w:num w:numId="37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20"/>
  <w:characterSpacingControl w:val="doNotCompress"/>
  <w:compat/>
  <w:rsids>
    <w:rsidRoot w:val="00C33B08"/>
    <w:rsid w:val="000831EF"/>
    <w:rsid w:val="000A6BF8"/>
    <w:rsid w:val="00282EA6"/>
    <w:rsid w:val="00336028"/>
    <w:rsid w:val="003A5E42"/>
    <w:rsid w:val="00564A6C"/>
    <w:rsid w:val="005C1A34"/>
    <w:rsid w:val="005C5182"/>
    <w:rsid w:val="005E3954"/>
    <w:rsid w:val="00644B2F"/>
    <w:rsid w:val="006D4D10"/>
    <w:rsid w:val="00833456"/>
    <w:rsid w:val="00875DE5"/>
    <w:rsid w:val="00877AFA"/>
    <w:rsid w:val="0088059B"/>
    <w:rsid w:val="009705C8"/>
    <w:rsid w:val="00A24CF9"/>
    <w:rsid w:val="00B93E97"/>
    <w:rsid w:val="00BD79AE"/>
    <w:rsid w:val="00C33B08"/>
    <w:rsid w:val="00C53402"/>
    <w:rsid w:val="00CA6541"/>
    <w:rsid w:val="00CD088A"/>
    <w:rsid w:val="00CE702D"/>
    <w:rsid w:val="00D22AA9"/>
    <w:rsid w:val="00D73F65"/>
    <w:rsid w:val="00DB1321"/>
    <w:rsid w:val="00EE3182"/>
    <w:rsid w:val="00F4497F"/>
    <w:rsid w:val="00F536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oa heading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5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88059B"/>
    <w:pPr>
      <w:keepNext/>
      <w:jc w:val="both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Char"/>
    <w:uiPriority w:val="9"/>
    <w:unhideWhenUsed/>
    <w:qFormat/>
    <w:rsid w:val="00644B2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BD79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Περιεχόμενα πίνακα"/>
    <w:basedOn w:val="a"/>
    <w:rsid w:val="00C33B08"/>
    <w:pPr>
      <w:widowControl w:val="0"/>
      <w:suppressAutoHyphens/>
    </w:pPr>
    <w:rPr>
      <w:rFonts w:eastAsia="Arial Unicode MS" w:cs="Mangal"/>
      <w:kern w:val="1"/>
      <w:lang w:eastAsia="zh-CN" w:bidi="hi-IN"/>
    </w:rPr>
  </w:style>
  <w:style w:type="paragraph" w:styleId="a4">
    <w:name w:val="Body Text"/>
    <w:basedOn w:val="a"/>
    <w:link w:val="Char"/>
    <w:uiPriority w:val="99"/>
    <w:rsid w:val="00C33B08"/>
    <w:pPr>
      <w:widowControl w:val="0"/>
      <w:suppressAutoHyphens/>
      <w:spacing w:after="120"/>
    </w:pPr>
    <w:rPr>
      <w:rFonts w:eastAsia="SimSun" w:cs="Mangal"/>
      <w:kern w:val="1"/>
      <w:szCs w:val="21"/>
      <w:lang w:eastAsia="zh-CN" w:bidi="hi-IN"/>
    </w:rPr>
  </w:style>
  <w:style w:type="character" w:customStyle="1" w:styleId="Char">
    <w:name w:val="Σώμα κειμένου Char"/>
    <w:basedOn w:val="a0"/>
    <w:link w:val="a4"/>
    <w:uiPriority w:val="99"/>
    <w:rsid w:val="00C33B08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character" w:customStyle="1" w:styleId="3Char">
    <w:name w:val="Επικεφαλίδα 3 Char"/>
    <w:basedOn w:val="a0"/>
    <w:link w:val="3"/>
    <w:uiPriority w:val="9"/>
    <w:rsid w:val="00BD79AE"/>
    <w:rPr>
      <w:rFonts w:ascii="Cambria" w:eastAsia="Times New Roman" w:hAnsi="Cambria" w:cs="Times New Roman"/>
      <w:b/>
      <w:bCs/>
      <w:sz w:val="26"/>
      <w:szCs w:val="26"/>
      <w:lang w:eastAsia="el-GR"/>
    </w:rPr>
  </w:style>
  <w:style w:type="character" w:styleId="-">
    <w:name w:val="Hyperlink"/>
    <w:unhideWhenUsed/>
    <w:rsid w:val="00BD79AE"/>
    <w:rPr>
      <w:color w:val="000080"/>
      <w:u w:val="single"/>
    </w:rPr>
  </w:style>
  <w:style w:type="paragraph" w:styleId="a5">
    <w:name w:val="List Paragraph"/>
    <w:basedOn w:val="a"/>
    <w:uiPriority w:val="34"/>
    <w:qFormat/>
    <w:rsid w:val="00BD79AE"/>
    <w:pPr>
      <w:ind w:left="720"/>
      <w:contextualSpacing/>
    </w:pPr>
  </w:style>
  <w:style w:type="character" w:customStyle="1" w:styleId="2Char">
    <w:name w:val="Επικεφαλίδα 2 Char"/>
    <w:basedOn w:val="a0"/>
    <w:link w:val="2"/>
    <w:uiPriority w:val="9"/>
    <w:rsid w:val="00644B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haracteristiclabel">
    <w:name w:val="characteristiclabel"/>
    <w:basedOn w:val="a0"/>
    <w:rsid w:val="00644B2F"/>
  </w:style>
  <w:style w:type="character" w:customStyle="1" w:styleId="characteristicvalue">
    <w:name w:val="characteristicvalue"/>
    <w:basedOn w:val="a0"/>
    <w:rsid w:val="00644B2F"/>
  </w:style>
  <w:style w:type="table" w:styleId="a6">
    <w:name w:val="Table Grid"/>
    <w:basedOn w:val="a1"/>
    <w:uiPriority w:val="59"/>
    <w:rsid w:val="00CD08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toc 1"/>
    <w:basedOn w:val="a"/>
    <w:rsid w:val="00336028"/>
    <w:pPr>
      <w:widowControl w:val="0"/>
      <w:suppressLineNumbers/>
      <w:tabs>
        <w:tab w:val="right" w:leader="dot" w:pos="9638"/>
      </w:tabs>
      <w:suppressAutoHyphens/>
    </w:pPr>
    <w:rPr>
      <w:rFonts w:ascii="Liberation Serif" w:eastAsia="SimSun" w:hAnsi="Liberation Serif" w:cs="Mangal"/>
      <w:kern w:val="1"/>
      <w:lang w:eastAsia="zh-CN" w:bidi="hi-IN"/>
    </w:rPr>
  </w:style>
  <w:style w:type="character" w:customStyle="1" w:styleId="1Char">
    <w:name w:val="Επικεφαλίδα 1 Char"/>
    <w:basedOn w:val="a0"/>
    <w:link w:val="1"/>
    <w:rsid w:val="0088059B"/>
    <w:rPr>
      <w:rFonts w:ascii="Arial" w:eastAsia="Times New Roman" w:hAnsi="Arial" w:cs="Times New Roman"/>
      <w:b/>
      <w:bCs/>
      <w:sz w:val="24"/>
      <w:szCs w:val="24"/>
      <w:lang w:eastAsia="el-GR"/>
    </w:rPr>
  </w:style>
  <w:style w:type="paragraph" w:styleId="a7">
    <w:name w:val="Body Text Indent"/>
    <w:basedOn w:val="a"/>
    <w:link w:val="Char0"/>
    <w:rsid w:val="0088059B"/>
    <w:pPr>
      <w:spacing w:after="120"/>
      <w:ind w:left="283"/>
    </w:pPr>
  </w:style>
  <w:style w:type="character" w:customStyle="1" w:styleId="Char0">
    <w:name w:val="Σώμα κείμενου με εσοχή Char"/>
    <w:basedOn w:val="a0"/>
    <w:link w:val="a7"/>
    <w:rsid w:val="0088059B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western">
    <w:name w:val="western"/>
    <w:basedOn w:val="a"/>
    <w:rsid w:val="0088059B"/>
    <w:pPr>
      <w:spacing w:before="100" w:beforeAutospacing="1" w:after="119"/>
    </w:pPr>
  </w:style>
  <w:style w:type="paragraph" w:styleId="Web">
    <w:name w:val="Normal (Web)"/>
    <w:basedOn w:val="a"/>
    <w:rsid w:val="0088059B"/>
    <w:pPr>
      <w:spacing w:before="100" w:beforeAutospacing="1" w:after="119"/>
    </w:pPr>
  </w:style>
  <w:style w:type="paragraph" w:customStyle="1" w:styleId="western1">
    <w:name w:val="western1"/>
    <w:basedOn w:val="a"/>
    <w:rsid w:val="0088059B"/>
    <w:pPr>
      <w:spacing w:before="100" w:beforeAutospacing="1"/>
    </w:pPr>
  </w:style>
  <w:style w:type="paragraph" w:styleId="a8">
    <w:name w:val="toa heading"/>
    <w:basedOn w:val="a"/>
    <w:rsid w:val="0088059B"/>
    <w:pPr>
      <w:keepNext/>
      <w:widowControl w:val="0"/>
      <w:suppressLineNumbers/>
      <w:suppressAutoHyphens/>
      <w:spacing w:before="240" w:after="120"/>
    </w:pPr>
    <w:rPr>
      <w:rFonts w:ascii="Liberation Sans" w:eastAsia="Microsoft YaHei" w:hAnsi="Liberation Sans" w:cs="Mangal"/>
      <w:b/>
      <w:bCs/>
      <w:kern w:val="1"/>
      <w:sz w:val="32"/>
      <w:szCs w:val="32"/>
      <w:lang w:eastAsia="zh-CN" w:bidi="hi-IN"/>
    </w:rPr>
  </w:style>
  <w:style w:type="paragraph" w:styleId="a9">
    <w:name w:val="header"/>
    <w:basedOn w:val="a"/>
    <w:link w:val="Char1"/>
    <w:rsid w:val="0088059B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9"/>
    <w:rsid w:val="0088059B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a">
    <w:name w:val="footer"/>
    <w:basedOn w:val="a"/>
    <w:link w:val="Char2"/>
    <w:uiPriority w:val="99"/>
    <w:rsid w:val="0088059B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a"/>
    <w:uiPriority w:val="99"/>
    <w:rsid w:val="0088059B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BodyTextChar">
    <w:name w:val="Body Text Char"/>
    <w:basedOn w:val="a0"/>
    <w:locked/>
    <w:rsid w:val="0088059B"/>
    <w:rPr>
      <w:rFonts w:ascii="Times New Roman" w:eastAsia="SimSun" w:hAnsi="Times New Roman" w:cs="Mangal"/>
      <w:kern w:val="1"/>
      <w:sz w:val="21"/>
      <w:szCs w:val="2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pubenchmark.net/high_end_cpus.htm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cpubenchmark.net/mid_range_cpus.html" TargetMode="External"/><Relationship Id="rId12" Type="http://schemas.openxmlformats.org/officeDocument/2006/relationships/hyperlink" Target="http://www.cpubenchmark.net/high_end_cpu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pubenchmark.net/high_end_cpus.html" TargetMode="External"/><Relationship Id="rId11" Type="http://schemas.openxmlformats.org/officeDocument/2006/relationships/hyperlink" Target="http://www.cpubenchmark.net/high_end_cpus.html" TargetMode="External"/><Relationship Id="rId5" Type="http://schemas.openxmlformats.org/officeDocument/2006/relationships/hyperlink" Target="http://www.cpubenchmark.net/cpu_list.php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cpubenchmark.net/high_end_cpus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pubenchmark.net/mid_range_cpus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21</Pages>
  <Words>3889</Words>
  <Characters>21003</Characters>
  <Application>Microsoft Office Word</Application>
  <DocSecurity>0</DocSecurity>
  <Lines>175</Lines>
  <Paragraphs>49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oikonomiki2</dc:creator>
  <cp:lastModifiedBy>oikonomiki2</cp:lastModifiedBy>
  <cp:revision>21</cp:revision>
  <cp:lastPrinted>2016-12-08T09:44:00Z</cp:lastPrinted>
  <dcterms:created xsi:type="dcterms:W3CDTF">2016-11-18T08:19:00Z</dcterms:created>
  <dcterms:modified xsi:type="dcterms:W3CDTF">2016-12-21T14:11:00Z</dcterms:modified>
</cp:coreProperties>
</file>