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289" w:rsidRDefault="00B519D2" w:rsidP="00DD16FC">
      <w:pPr>
        <w:ind w:left="142" w:right="226"/>
        <w:jc w:val="right"/>
        <w:rPr>
          <w:rFonts w:ascii="Palatino Linotype" w:hAnsi="Palatino Linotype"/>
          <w:b/>
          <w:sz w:val="20"/>
          <w:szCs w:val="20"/>
          <w:lang w:val="en-US"/>
        </w:rPr>
      </w:pPr>
      <w:r>
        <w:rPr>
          <w:rFonts w:ascii="Palatino Linotype" w:hAnsi="Palatino Linotype"/>
          <w:b/>
          <w:sz w:val="20"/>
          <w:szCs w:val="20"/>
          <w:lang w:val="en-US"/>
        </w:rPr>
        <w:t xml:space="preserve">  </w:t>
      </w:r>
    </w:p>
    <w:p w:rsidR="00F02289" w:rsidRDefault="00F02289" w:rsidP="00DD16FC">
      <w:pPr>
        <w:ind w:left="142" w:right="226"/>
        <w:jc w:val="right"/>
        <w:rPr>
          <w:rFonts w:ascii="Palatino Linotype" w:hAnsi="Palatino Linotype"/>
          <w:b/>
          <w:sz w:val="20"/>
          <w:szCs w:val="20"/>
          <w:lang w:val="en-US"/>
        </w:rPr>
      </w:pPr>
    </w:p>
    <w:tbl>
      <w:tblPr>
        <w:tblpPr w:leftFromText="180" w:rightFromText="180" w:vertAnchor="text" w:horzAnchor="margin" w:tblpXSpec="center" w:tblpY="-378"/>
        <w:tblW w:w="9756" w:type="dxa"/>
        <w:tblLayout w:type="fixed"/>
        <w:tblLook w:val="0000" w:firstRow="0" w:lastRow="0" w:firstColumn="0" w:lastColumn="0" w:noHBand="0" w:noVBand="0"/>
      </w:tblPr>
      <w:tblGrid>
        <w:gridCol w:w="3652"/>
        <w:gridCol w:w="2252"/>
        <w:gridCol w:w="3852"/>
      </w:tblGrid>
      <w:tr w:rsidR="00F02289" w:rsidRPr="00AA7C91" w:rsidTr="009308E5">
        <w:trPr>
          <w:cantSplit/>
          <w:trHeight w:hRule="exact" w:val="231"/>
        </w:trPr>
        <w:tc>
          <w:tcPr>
            <w:tcW w:w="3652" w:type="dxa"/>
          </w:tcPr>
          <w:p w:rsidR="00F02289" w:rsidRPr="00AA7C91" w:rsidRDefault="00F02289" w:rsidP="009308E5">
            <w:pPr>
              <w:snapToGrid w:val="0"/>
              <w:ind w:left="142" w:right="-259"/>
              <w:rPr>
                <w:rFonts w:ascii="Palatino Linotype" w:hAnsi="Palatino Linotype"/>
                <w:b/>
                <w:sz w:val="20"/>
                <w:szCs w:val="20"/>
              </w:rPr>
            </w:pPr>
            <w:r w:rsidRPr="00AA7C91">
              <w:rPr>
                <w:rFonts w:ascii="Palatino Linotype" w:hAnsi="Palatino Linotype"/>
                <w:b/>
                <w:sz w:val="20"/>
                <w:szCs w:val="20"/>
              </w:rPr>
              <w:t>ΕΛΛΗΝΙΚΗ ΔΗΜΟΚΡΑΤΙΑ</w:t>
            </w:r>
          </w:p>
        </w:tc>
        <w:tc>
          <w:tcPr>
            <w:tcW w:w="2252" w:type="dxa"/>
            <w:vMerge w:val="restart"/>
          </w:tcPr>
          <w:p w:rsidR="00F02289" w:rsidRPr="00AA7C91" w:rsidRDefault="00F02289" w:rsidP="009308E5">
            <w:pPr>
              <w:snapToGrid w:val="0"/>
              <w:ind w:left="142" w:right="226"/>
              <w:jc w:val="center"/>
              <w:rPr>
                <w:rFonts w:ascii="Palatino Linotype" w:hAnsi="Palatino Linotype"/>
                <w:b/>
                <w:sz w:val="20"/>
                <w:szCs w:val="20"/>
              </w:rPr>
            </w:pPr>
            <w:r w:rsidRPr="00AA7C91">
              <w:rPr>
                <w:rFonts w:ascii="Palatino Linotype" w:hAnsi="Palatino Linotype"/>
                <w:noProof/>
                <w:sz w:val="20"/>
                <w:szCs w:val="20"/>
                <w:lang w:eastAsia="el-GR"/>
              </w:rPr>
              <w:drawing>
                <wp:inline distT="0" distB="0" distL="0" distR="0" wp14:anchorId="2318D71D" wp14:editId="0B01279D">
                  <wp:extent cx="825500" cy="825500"/>
                  <wp:effectExtent l="19050" t="0" r="0"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9" cstate="print"/>
                          <a:srcRect/>
                          <a:stretch>
                            <a:fillRect/>
                          </a:stretch>
                        </pic:blipFill>
                        <pic:spPr bwMode="auto">
                          <a:xfrm>
                            <a:off x="0" y="0"/>
                            <a:ext cx="825500" cy="825500"/>
                          </a:xfrm>
                          <a:prstGeom prst="rect">
                            <a:avLst/>
                          </a:prstGeom>
                          <a:noFill/>
                          <a:ln w="9525">
                            <a:noFill/>
                            <a:miter lim="800000"/>
                            <a:headEnd/>
                            <a:tailEnd/>
                          </a:ln>
                        </pic:spPr>
                      </pic:pic>
                    </a:graphicData>
                  </a:graphic>
                </wp:inline>
              </w:drawing>
            </w:r>
          </w:p>
        </w:tc>
        <w:tc>
          <w:tcPr>
            <w:tcW w:w="3852" w:type="dxa"/>
            <w:vMerge w:val="restart"/>
          </w:tcPr>
          <w:p w:rsidR="00F02289" w:rsidRPr="00AA7C91" w:rsidRDefault="00F02289" w:rsidP="009308E5">
            <w:pPr>
              <w:snapToGrid w:val="0"/>
              <w:ind w:left="142" w:right="226"/>
              <w:rPr>
                <w:rFonts w:ascii="Palatino Linotype" w:hAnsi="Palatino Linotype"/>
                <w:b/>
                <w:sz w:val="20"/>
                <w:szCs w:val="20"/>
                <w:highlight w:val="green"/>
              </w:rPr>
            </w:pPr>
          </w:p>
          <w:p w:rsidR="00F02289" w:rsidRPr="00AA7C91" w:rsidRDefault="00F02289" w:rsidP="009308E5">
            <w:pPr>
              <w:ind w:left="142" w:right="226"/>
              <w:rPr>
                <w:rFonts w:ascii="Palatino Linotype" w:hAnsi="Palatino Linotype"/>
                <w:b/>
                <w:sz w:val="20"/>
                <w:szCs w:val="20"/>
                <w:highlight w:val="green"/>
              </w:rPr>
            </w:pPr>
          </w:p>
          <w:p w:rsidR="00F02289" w:rsidRPr="00AA7C91" w:rsidRDefault="00F02289" w:rsidP="009308E5">
            <w:pPr>
              <w:ind w:left="142" w:right="226"/>
              <w:rPr>
                <w:rFonts w:ascii="Palatino Linotype" w:hAnsi="Palatino Linotype"/>
                <w:b/>
                <w:sz w:val="20"/>
                <w:szCs w:val="20"/>
                <w:highlight w:val="green"/>
              </w:rPr>
            </w:pPr>
          </w:p>
          <w:p w:rsidR="00F02289" w:rsidRPr="00AA7C91" w:rsidRDefault="00F02289" w:rsidP="009308E5">
            <w:pPr>
              <w:ind w:left="142" w:right="226"/>
              <w:jc w:val="center"/>
              <w:rPr>
                <w:rFonts w:ascii="Palatino Linotype" w:hAnsi="Palatino Linotype"/>
                <w:b/>
                <w:i/>
                <w:sz w:val="20"/>
                <w:szCs w:val="20"/>
                <w:highlight w:val="green"/>
                <w:shd w:val="clear" w:color="auto" w:fill="FFFF00"/>
              </w:rPr>
            </w:pPr>
          </w:p>
        </w:tc>
      </w:tr>
      <w:tr w:rsidR="00F02289" w:rsidRPr="00AA7C91" w:rsidTr="009308E5">
        <w:trPr>
          <w:cantSplit/>
          <w:trHeight w:hRule="exact" w:val="231"/>
        </w:trPr>
        <w:tc>
          <w:tcPr>
            <w:tcW w:w="3652" w:type="dxa"/>
          </w:tcPr>
          <w:p w:rsidR="00F02289" w:rsidRPr="00AA7C91" w:rsidRDefault="00F02289" w:rsidP="009308E5">
            <w:pPr>
              <w:snapToGrid w:val="0"/>
              <w:ind w:left="142" w:right="226"/>
              <w:rPr>
                <w:rFonts w:ascii="Palatino Linotype" w:hAnsi="Palatino Linotype"/>
                <w:b/>
                <w:bCs/>
                <w:sz w:val="20"/>
                <w:szCs w:val="20"/>
              </w:rPr>
            </w:pPr>
            <w:r w:rsidRPr="00AA7C91">
              <w:rPr>
                <w:rFonts w:ascii="Palatino Linotype" w:hAnsi="Palatino Linotype"/>
                <w:b/>
                <w:bCs/>
                <w:sz w:val="20"/>
                <w:szCs w:val="20"/>
              </w:rPr>
              <w:t>ΠΑΝΕΠΙΣΤΗΜΙΟ ΚΡΗΤΗΣ</w:t>
            </w:r>
          </w:p>
        </w:tc>
        <w:tc>
          <w:tcPr>
            <w:tcW w:w="2252" w:type="dxa"/>
            <w:vMerge/>
          </w:tcPr>
          <w:p w:rsidR="00F02289" w:rsidRPr="00AA7C91" w:rsidRDefault="00F02289" w:rsidP="009308E5">
            <w:pPr>
              <w:ind w:left="142" w:right="226"/>
              <w:rPr>
                <w:rFonts w:ascii="Palatino Linotype" w:hAnsi="Palatino Linotype"/>
                <w:sz w:val="20"/>
                <w:szCs w:val="20"/>
              </w:rPr>
            </w:pPr>
          </w:p>
        </w:tc>
        <w:tc>
          <w:tcPr>
            <w:tcW w:w="3852" w:type="dxa"/>
            <w:vMerge/>
          </w:tcPr>
          <w:p w:rsidR="00F02289" w:rsidRPr="00AA7C91" w:rsidRDefault="00F02289" w:rsidP="009308E5">
            <w:pPr>
              <w:ind w:left="142" w:right="226"/>
              <w:rPr>
                <w:rFonts w:ascii="Palatino Linotype" w:hAnsi="Palatino Linotype"/>
                <w:sz w:val="20"/>
                <w:szCs w:val="20"/>
                <w:highlight w:val="green"/>
              </w:rPr>
            </w:pPr>
          </w:p>
        </w:tc>
      </w:tr>
      <w:tr w:rsidR="00F02289" w:rsidRPr="00AA7C91" w:rsidTr="009308E5">
        <w:trPr>
          <w:cantSplit/>
          <w:trHeight w:hRule="exact" w:val="231"/>
        </w:trPr>
        <w:tc>
          <w:tcPr>
            <w:tcW w:w="3652" w:type="dxa"/>
          </w:tcPr>
          <w:p w:rsidR="00F02289" w:rsidRPr="00AA7C91" w:rsidRDefault="00F02289" w:rsidP="009308E5">
            <w:pPr>
              <w:snapToGrid w:val="0"/>
              <w:ind w:left="142" w:right="226"/>
              <w:rPr>
                <w:rFonts w:ascii="Palatino Linotype" w:hAnsi="Palatino Linotype"/>
                <w:b/>
                <w:sz w:val="20"/>
                <w:szCs w:val="20"/>
              </w:rPr>
            </w:pPr>
            <w:r w:rsidRPr="00AA7C91">
              <w:rPr>
                <w:rFonts w:ascii="Palatino Linotype" w:hAnsi="Palatino Linotype"/>
                <w:b/>
                <w:sz w:val="20"/>
                <w:szCs w:val="20"/>
              </w:rPr>
              <w:t xml:space="preserve">ΥΠΟΔ/ΝΣΗ ΟΙΚΟΝΟΜΙΚΗΣ </w:t>
            </w:r>
          </w:p>
        </w:tc>
        <w:tc>
          <w:tcPr>
            <w:tcW w:w="2252" w:type="dxa"/>
            <w:vMerge/>
          </w:tcPr>
          <w:p w:rsidR="00F02289" w:rsidRPr="00AA7C91" w:rsidRDefault="00F02289" w:rsidP="009308E5">
            <w:pPr>
              <w:ind w:left="142" w:right="226"/>
              <w:rPr>
                <w:rFonts w:ascii="Palatino Linotype" w:hAnsi="Palatino Linotype"/>
                <w:sz w:val="20"/>
                <w:szCs w:val="20"/>
              </w:rPr>
            </w:pPr>
          </w:p>
        </w:tc>
        <w:tc>
          <w:tcPr>
            <w:tcW w:w="3852" w:type="dxa"/>
            <w:vMerge/>
          </w:tcPr>
          <w:p w:rsidR="00F02289" w:rsidRPr="00AA7C91" w:rsidRDefault="00F02289" w:rsidP="009308E5">
            <w:pPr>
              <w:ind w:left="142" w:right="226"/>
              <w:rPr>
                <w:rFonts w:ascii="Palatino Linotype" w:hAnsi="Palatino Linotype"/>
                <w:sz w:val="20"/>
                <w:szCs w:val="20"/>
                <w:highlight w:val="green"/>
              </w:rPr>
            </w:pPr>
          </w:p>
        </w:tc>
      </w:tr>
      <w:tr w:rsidR="00F02289" w:rsidRPr="00AA7C91" w:rsidTr="009308E5">
        <w:trPr>
          <w:cantSplit/>
          <w:trHeight w:hRule="exact" w:val="231"/>
        </w:trPr>
        <w:tc>
          <w:tcPr>
            <w:tcW w:w="3652" w:type="dxa"/>
          </w:tcPr>
          <w:p w:rsidR="00F02289" w:rsidRPr="00AA7C91" w:rsidRDefault="00F02289" w:rsidP="009308E5">
            <w:pPr>
              <w:snapToGrid w:val="0"/>
              <w:ind w:left="142" w:right="226"/>
              <w:rPr>
                <w:rFonts w:ascii="Palatino Linotype" w:hAnsi="Palatino Linotype"/>
                <w:b/>
                <w:sz w:val="20"/>
                <w:szCs w:val="20"/>
              </w:rPr>
            </w:pPr>
            <w:r w:rsidRPr="00AA7C91">
              <w:rPr>
                <w:rFonts w:ascii="Palatino Linotype" w:hAnsi="Palatino Linotype"/>
                <w:b/>
                <w:sz w:val="20"/>
                <w:szCs w:val="20"/>
              </w:rPr>
              <w:t xml:space="preserve">ΔΙΑΧΕΙΡΙΣΗΣ </w:t>
            </w:r>
          </w:p>
        </w:tc>
        <w:tc>
          <w:tcPr>
            <w:tcW w:w="2252" w:type="dxa"/>
            <w:vMerge/>
          </w:tcPr>
          <w:p w:rsidR="00F02289" w:rsidRPr="00AA7C91" w:rsidRDefault="00F02289" w:rsidP="009308E5">
            <w:pPr>
              <w:ind w:left="142" w:right="226"/>
              <w:rPr>
                <w:rFonts w:ascii="Palatino Linotype" w:hAnsi="Palatino Linotype"/>
                <w:sz w:val="20"/>
                <w:szCs w:val="20"/>
              </w:rPr>
            </w:pPr>
          </w:p>
        </w:tc>
        <w:tc>
          <w:tcPr>
            <w:tcW w:w="3852" w:type="dxa"/>
            <w:vMerge/>
          </w:tcPr>
          <w:p w:rsidR="00F02289" w:rsidRPr="00AA7C91" w:rsidRDefault="00F02289" w:rsidP="009308E5">
            <w:pPr>
              <w:ind w:left="142" w:right="226"/>
              <w:rPr>
                <w:rFonts w:ascii="Palatino Linotype" w:hAnsi="Palatino Linotype"/>
                <w:sz w:val="20"/>
                <w:szCs w:val="20"/>
                <w:highlight w:val="green"/>
              </w:rPr>
            </w:pPr>
          </w:p>
        </w:tc>
      </w:tr>
      <w:tr w:rsidR="00F02289" w:rsidRPr="00AA7C91" w:rsidTr="009308E5">
        <w:trPr>
          <w:cantSplit/>
          <w:trHeight w:hRule="exact" w:val="231"/>
        </w:trPr>
        <w:tc>
          <w:tcPr>
            <w:tcW w:w="3652" w:type="dxa"/>
          </w:tcPr>
          <w:p w:rsidR="00F02289" w:rsidRPr="00AA7C91" w:rsidRDefault="00F02289" w:rsidP="009308E5">
            <w:pPr>
              <w:snapToGrid w:val="0"/>
              <w:ind w:left="142" w:right="226"/>
              <w:rPr>
                <w:rFonts w:ascii="Palatino Linotype" w:hAnsi="Palatino Linotype"/>
                <w:b/>
                <w:sz w:val="20"/>
                <w:szCs w:val="20"/>
              </w:rPr>
            </w:pPr>
            <w:r w:rsidRPr="00AA7C91">
              <w:rPr>
                <w:rFonts w:ascii="Palatino Linotype" w:hAnsi="Palatino Linotype"/>
                <w:b/>
                <w:sz w:val="20"/>
                <w:szCs w:val="20"/>
              </w:rPr>
              <w:t>ΤΜΗΜΑ ΠΡΟΜΗΘΕΙΩΝ</w:t>
            </w:r>
          </w:p>
        </w:tc>
        <w:tc>
          <w:tcPr>
            <w:tcW w:w="2252" w:type="dxa"/>
            <w:vMerge/>
          </w:tcPr>
          <w:p w:rsidR="00F02289" w:rsidRPr="00AA7C91" w:rsidRDefault="00F02289" w:rsidP="009308E5">
            <w:pPr>
              <w:ind w:left="142" w:right="226"/>
              <w:rPr>
                <w:rFonts w:ascii="Palatino Linotype" w:hAnsi="Palatino Linotype"/>
                <w:sz w:val="20"/>
                <w:szCs w:val="20"/>
              </w:rPr>
            </w:pPr>
          </w:p>
        </w:tc>
        <w:tc>
          <w:tcPr>
            <w:tcW w:w="3852" w:type="dxa"/>
            <w:vMerge/>
          </w:tcPr>
          <w:p w:rsidR="00F02289" w:rsidRPr="00AA7C91" w:rsidRDefault="00F02289" w:rsidP="009308E5">
            <w:pPr>
              <w:ind w:left="142" w:right="226"/>
              <w:rPr>
                <w:rFonts w:ascii="Palatino Linotype" w:hAnsi="Palatino Linotype"/>
                <w:sz w:val="20"/>
                <w:szCs w:val="20"/>
                <w:highlight w:val="green"/>
              </w:rPr>
            </w:pPr>
          </w:p>
        </w:tc>
      </w:tr>
      <w:tr w:rsidR="00F02289" w:rsidRPr="00AA7C91" w:rsidTr="009308E5">
        <w:trPr>
          <w:cantSplit/>
          <w:trHeight w:hRule="exact" w:val="1381"/>
        </w:trPr>
        <w:tc>
          <w:tcPr>
            <w:tcW w:w="3652" w:type="dxa"/>
          </w:tcPr>
          <w:p w:rsidR="00F02289" w:rsidRPr="00AA7C91" w:rsidRDefault="00F02289" w:rsidP="009308E5">
            <w:pPr>
              <w:snapToGrid w:val="0"/>
              <w:ind w:left="142" w:right="226"/>
              <w:rPr>
                <w:rFonts w:ascii="Palatino Linotype" w:hAnsi="Palatino Linotype"/>
                <w:b/>
                <w:bCs/>
                <w:sz w:val="20"/>
                <w:szCs w:val="20"/>
              </w:rPr>
            </w:pPr>
            <w:r w:rsidRPr="00AA7C91">
              <w:rPr>
                <w:rFonts w:ascii="Palatino Linotype" w:hAnsi="Palatino Linotype"/>
                <w:b/>
                <w:bCs/>
                <w:sz w:val="20"/>
                <w:szCs w:val="20"/>
              </w:rPr>
              <w:t xml:space="preserve">Κτήριο Διοίκησης </w:t>
            </w:r>
          </w:p>
          <w:p w:rsidR="00F02289" w:rsidRPr="00AA7C91" w:rsidRDefault="00F02289" w:rsidP="009308E5">
            <w:pPr>
              <w:snapToGrid w:val="0"/>
              <w:ind w:left="142" w:right="226"/>
              <w:rPr>
                <w:rFonts w:ascii="Palatino Linotype" w:hAnsi="Palatino Linotype"/>
                <w:b/>
                <w:bCs/>
                <w:sz w:val="20"/>
                <w:szCs w:val="20"/>
              </w:rPr>
            </w:pPr>
            <w:r w:rsidRPr="00AA7C91">
              <w:rPr>
                <w:rFonts w:ascii="Palatino Linotype" w:hAnsi="Palatino Linotype"/>
                <w:b/>
                <w:bCs/>
                <w:sz w:val="20"/>
                <w:szCs w:val="20"/>
              </w:rPr>
              <w:t xml:space="preserve">Πανεπιστημιούπολη Βουτών </w:t>
            </w:r>
          </w:p>
          <w:p w:rsidR="00F02289" w:rsidRPr="00AA7C91" w:rsidRDefault="00F02289" w:rsidP="009308E5">
            <w:pPr>
              <w:ind w:left="142" w:right="226"/>
              <w:rPr>
                <w:rFonts w:ascii="Palatino Linotype" w:hAnsi="Palatino Linotype"/>
                <w:b/>
                <w:bCs/>
                <w:sz w:val="20"/>
                <w:szCs w:val="20"/>
              </w:rPr>
            </w:pPr>
            <w:r w:rsidRPr="00AA7C91">
              <w:rPr>
                <w:rFonts w:ascii="Palatino Linotype" w:hAnsi="Palatino Linotype"/>
                <w:b/>
                <w:bCs/>
                <w:sz w:val="20"/>
                <w:szCs w:val="20"/>
              </w:rPr>
              <w:t>700 13  Ηράκλειο</w:t>
            </w:r>
          </w:p>
          <w:p w:rsidR="00F02289" w:rsidRPr="00AA7C91" w:rsidRDefault="00F02289" w:rsidP="009308E5">
            <w:pPr>
              <w:ind w:left="142" w:right="226"/>
              <w:rPr>
                <w:rFonts w:ascii="Palatino Linotype" w:hAnsi="Palatino Linotype"/>
                <w:sz w:val="20"/>
                <w:szCs w:val="20"/>
              </w:rPr>
            </w:pPr>
            <w:proofErr w:type="spellStart"/>
            <w:r>
              <w:rPr>
                <w:rFonts w:ascii="Palatino Linotype" w:hAnsi="Palatino Linotype"/>
                <w:sz w:val="20"/>
                <w:szCs w:val="20"/>
              </w:rPr>
              <w:t>Τηλ</w:t>
            </w:r>
            <w:proofErr w:type="spellEnd"/>
            <w:r>
              <w:rPr>
                <w:rFonts w:ascii="Palatino Linotype" w:hAnsi="Palatino Linotype"/>
                <w:sz w:val="20"/>
                <w:szCs w:val="20"/>
              </w:rPr>
              <w:t>. 2810</w:t>
            </w:r>
            <w:r w:rsidRPr="00AA7C91">
              <w:rPr>
                <w:rFonts w:ascii="Palatino Linotype" w:hAnsi="Palatino Linotype"/>
                <w:sz w:val="20"/>
                <w:szCs w:val="20"/>
              </w:rPr>
              <w:t xml:space="preserve"> 393134</w:t>
            </w:r>
          </w:p>
          <w:p w:rsidR="00F02289" w:rsidRPr="00AA7C91" w:rsidRDefault="00F02289" w:rsidP="009308E5">
            <w:pPr>
              <w:ind w:left="142" w:right="226"/>
              <w:rPr>
                <w:rFonts w:ascii="Palatino Linotype" w:hAnsi="Palatino Linotype"/>
                <w:sz w:val="20"/>
                <w:szCs w:val="20"/>
              </w:rPr>
            </w:pPr>
            <w:proofErr w:type="spellStart"/>
            <w:r>
              <w:rPr>
                <w:rFonts w:ascii="Palatino Linotype" w:hAnsi="Palatino Linotype"/>
                <w:sz w:val="20"/>
                <w:szCs w:val="20"/>
              </w:rPr>
              <w:t>Fax</w:t>
            </w:r>
            <w:proofErr w:type="spellEnd"/>
            <w:r>
              <w:rPr>
                <w:rFonts w:ascii="Palatino Linotype" w:hAnsi="Palatino Linotype"/>
                <w:sz w:val="20"/>
                <w:szCs w:val="20"/>
              </w:rPr>
              <w:t xml:space="preserve">   2810</w:t>
            </w:r>
            <w:r w:rsidRPr="00AA7C91">
              <w:rPr>
                <w:rFonts w:ascii="Palatino Linotype" w:hAnsi="Palatino Linotype"/>
                <w:sz w:val="20"/>
                <w:szCs w:val="20"/>
              </w:rPr>
              <w:t xml:space="preserve"> 393408</w:t>
            </w:r>
          </w:p>
          <w:p w:rsidR="00F02289" w:rsidRPr="00AA7C91" w:rsidRDefault="00F02289" w:rsidP="009308E5">
            <w:pPr>
              <w:ind w:left="142" w:right="226"/>
              <w:rPr>
                <w:rFonts w:ascii="Palatino Linotype" w:hAnsi="Palatino Linotype"/>
                <w:sz w:val="20"/>
                <w:szCs w:val="20"/>
              </w:rPr>
            </w:pPr>
          </w:p>
          <w:p w:rsidR="00F02289" w:rsidRPr="00AA7C91" w:rsidRDefault="00F02289" w:rsidP="009308E5">
            <w:pPr>
              <w:ind w:left="142" w:right="226"/>
              <w:rPr>
                <w:rFonts w:ascii="Palatino Linotype" w:hAnsi="Palatino Linotype"/>
                <w:sz w:val="20"/>
                <w:szCs w:val="20"/>
              </w:rPr>
            </w:pPr>
          </w:p>
          <w:p w:rsidR="00F02289" w:rsidRPr="00AA7C91" w:rsidRDefault="00F02289" w:rsidP="009308E5">
            <w:pPr>
              <w:ind w:left="142" w:right="226"/>
              <w:rPr>
                <w:rFonts w:ascii="Palatino Linotype" w:hAnsi="Palatino Linotype"/>
                <w:sz w:val="20"/>
                <w:szCs w:val="20"/>
              </w:rPr>
            </w:pPr>
          </w:p>
          <w:p w:rsidR="00F02289" w:rsidRPr="00AA7C91" w:rsidRDefault="00F02289" w:rsidP="009308E5">
            <w:pPr>
              <w:ind w:left="142" w:right="226"/>
              <w:rPr>
                <w:rFonts w:ascii="Palatino Linotype" w:hAnsi="Palatino Linotype"/>
                <w:sz w:val="20"/>
                <w:szCs w:val="20"/>
              </w:rPr>
            </w:pPr>
          </w:p>
          <w:p w:rsidR="00F02289" w:rsidRPr="00AA7C91" w:rsidRDefault="00F02289" w:rsidP="009308E5">
            <w:pPr>
              <w:ind w:left="142" w:right="226"/>
              <w:rPr>
                <w:rFonts w:ascii="Palatino Linotype" w:hAnsi="Palatino Linotype"/>
                <w:sz w:val="20"/>
                <w:szCs w:val="20"/>
              </w:rPr>
            </w:pPr>
          </w:p>
          <w:p w:rsidR="00F02289" w:rsidRPr="00AA7C91" w:rsidRDefault="00F02289" w:rsidP="009308E5">
            <w:pPr>
              <w:ind w:left="142" w:right="226"/>
              <w:rPr>
                <w:rFonts w:ascii="Palatino Linotype" w:hAnsi="Palatino Linotype"/>
                <w:sz w:val="20"/>
                <w:szCs w:val="20"/>
              </w:rPr>
            </w:pPr>
          </w:p>
          <w:p w:rsidR="00F02289" w:rsidRPr="00AA7C91" w:rsidRDefault="00F02289" w:rsidP="009308E5">
            <w:pPr>
              <w:ind w:left="142" w:right="226"/>
              <w:rPr>
                <w:rFonts w:ascii="Palatino Linotype" w:hAnsi="Palatino Linotype"/>
                <w:sz w:val="20"/>
                <w:szCs w:val="20"/>
              </w:rPr>
            </w:pPr>
          </w:p>
        </w:tc>
        <w:tc>
          <w:tcPr>
            <w:tcW w:w="2252" w:type="dxa"/>
            <w:vMerge/>
          </w:tcPr>
          <w:p w:rsidR="00F02289" w:rsidRPr="00AA7C91" w:rsidRDefault="00F02289" w:rsidP="009308E5">
            <w:pPr>
              <w:ind w:left="142" w:right="226"/>
              <w:rPr>
                <w:rFonts w:ascii="Palatino Linotype" w:hAnsi="Palatino Linotype"/>
                <w:sz w:val="20"/>
                <w:szCs w:val="20"/>
              </w:rPr>
            </w:pPr>
          </w:p>
        </w:tc>
        <w:tc>
          <w:tcPr>
            <w:tcW w:w="3852" w:type="dxa"/>
            <w:vMerge/>
          </w:tcPr>
          <w:p w:rsidR="00F02289" w:rsidRPr="00AA7C91" w:rsidRDefault="00F02289" w:rsidP="009308E5">
            <w:pPr>
              <w:ind w:left="142" w:right="226"/>
              <w:rPr>
                <w:rFonts w:ascii="Palatino Linotype" w:hAnsi="Palatino Linotype"/>
                <w:sz w:val="20"/>
                <w:szCs w:val="20"/>
              </w:rPr>
            </w:pPr>
          </w:p>
        </w:tc>
      </w:tr>
    </w:tbl>
    <w:p w:rsidR="007774BE" w:rsidRPr="0067454B" w:rsidRDefault="00DD16FC" w:rsidP="00DD16FC">
      <w:pPr>
        <w:ind w:left="142" w:right="226"/>
        <w:jc w:val="right"/>
        <w:rPr>
          <w:rFonts w:ascii="Palatino Linotype" w:hAnsi="Palatino Linotype"/>
          <w:b/>
          <w:sz w:val="20"/>
          <w:szCs w:val="20"/>
        </w:rPr>
      </w:pPr>
      <w:r>
        <w:rPr>
          <w:rFonts w:ascii="Palatino Linotype" w:hAnsi="Palatino Linotype"/>
          <w:b/>
          <w:sz w:val="20"/>
          <w:szCs w:val="20"/>
        </w:rPr>
        <w:t xml:space="preserve">Ηράκλειο </w:t>
      </w:r>
      <w:r w:rsidR="009C1473">
        <w:rPr>
          <w:rFonts w:ascii="Palatino Linotype" w:hAnsi="Palatino Linotype"/>
          <w:b/>
          <w:sz w:val="20"/>
          <w:szCs w:val="20"/>
          <w:lang w:val="en-US"/>
        </w:rPr>
        <w:t>02</w:t>
      </w:r>
      <w:r w:rsidR="00B519D2">
        <w:rPr>
          <w:rFonts w:ascii="Palatino Linotype" w:hAnsi="Palatino Linotype"/>
          <w:b/>
          <w:sz w:val="20"/>
          <w:szCs w:val="20"/>
        </w:rPr>
        <w:t>/</w:t>
      </w:r>
      <w:r w:rsidR="00B519D2">
        <w:rPr>
          <w:rFonts w:ascii="Palatino Linotype" w:hAnsi="Palatino Linotype"/>
          <w:b/>
          <w:sz w:val="20"/>
          <w:szCs w:val="20"/>
          <w:lang w:val="en-US"/>
        </w:rPr>
        <w:t>11</w:t>
      </w:r>
      <w:r w:rsidR="0067454B">
        <w:rPr>
          <w:rFonts w:ascii="Palatino Linotype" w:hAnsi="Palatino Linotype"/>
          <w:b/>
          <w:sz w:val="20"/>
          <w:szCs w:val="20"/>
        </w:rPr>
        <w:t>/2017</w:t>
      </w:r>
    </w:p>
    <w:p w:rsidR="007774BE" w:rsidRDefault="007774BE" w:rsidP="007774BE">
      <w:pPr>
        <w:ind w:left="142" w:right="226"/>
        <w:rPr>
          <w:rFonts w:ascii="Palatino Linotype" w:hAnsi="Palatino Linotype"/>
          <w:b/>
          <w:sz w:val="20"/>
          <w:szCs w:val="20"/>
        </w:rPr>
      </w:pPr>
    </w:p>
    <w:p w:rsidR="007774BE" w:rsidRPr="00B519D2" w:rsidRDefault="007774BE" w:rsidP="007774BE">
      <w:pPr>
        <w:ind w:left="-851" w:right="-766"/>
        <w:rPr>
          <w:rFonts w:ascii="Palatino Linotype" w:hAnsi="Palatino Linotype"/>
          <w:b/>
          <w:sz w:val="20"/>
          <w:szCs w:val="20"/>
          <w:lang w:val="en-US"/>
        </w:rPr>
      </w:pPr>
      <w:r w:rsidRPr="002D7DC8">
        <w:rPr>
          <w:rFonts w:ascii="Palatino Linotype" w:hAnsi="Palatino Linotype"/>
          <w:b/>
          <w:sz w:val="20"/>
          <w:szCs w:val="20"/>
        </w:rPr>
        <w:t>ΑΡΙΘΜΟΣ ΔΙΑΚΗΡΥΞΗΣ</w:t>
      </w:r>
      <w:r>
        <w:rPr>
          <w:rFonts w:ascii="Palatino Linotype" w:hAnsi="Palatino Linotype"/>
          <w:b/>
          <w:sz w:val="20"/>
          <w:szCs w:val="20"/>
        </w:rPr>
        <w:t xml:space="preserve">: </w:t>
      </w:r>
      <w:r w:rsidR="009C1473">
        <w:rPr>
          <w:rFonts w:ascii="Palatino Linotype" w:hAnsi="Palatino Linotype"/>
          <w:b/>
          <w:sz w:val="20"/>
          <w:szCs w:val="20"/>
          <w:lang w:val="en-US"/>
        </w:rPr>
        <w:t>14787</w:t>
      </w:r>
    </w:p>
    <w:p w:rsidR="007774BE" w:rsidRDefault="00506B7E" w:rsidP="007774BE">
      <w:pPr>
        <w:ind w:left="-851" w:right="-766"/>
        <w:jc w:val="both"/>
        <w:rPr>
          <w:rFonts w:ascii="Palatino Linotype" w:hAnsi="Palatino Linotype"/>
          <w:sz w:val="20"/>
          <w:szCs w:val="20"/>
        </w:rPr>
      </w:pPr>
      <w:r w:rsidRPr="00506B7E">
        <w:rPr>
          <w:rFonts w:ascii="Palatino Linotype" w:hAnsi="Palatino Linotype"/>
          <w:b/>
          <w:sz w:val="20"/>
          <w:szCs w:val="20"/>
        </w:rPr>
        <w:t>Επαναπ</w:t>
      </w:r>
      <w:r w:rsidR="007774BE" w:rsidRPr="00506B7E">
        <w:rPr>
          <w:rFonts w:ascii="Palatino Linotype" w:hAnsi="Palatino Linotype"/>
          <w:b/>
          <w:sz w:val="20"/>
          <w:szCs w:val="20"/>
        </w:rPr>
        <w:t>ροκήρυξη</w:t>
      </w:r>
      <w:r w:rsidR="007774BE" w:rsidRPr="002D7DC8">
        <w:rPr>
          <w:rFonts w:ascii="Palatino Linotype" w:hAnsi="Palatino Linotype"/>
          <w:sz w:val="20"/>
          <w:szCs w:val="20"/>
        </w:rPr>
        <w:t xml:space="preserve"> συνοπτικού διαγωνισμού για την </w:t>
      </w:r>
      <w:r w:rsidR="002D5010">
        <w:rPr>
          <w:rFonts w:ascii="Palatino Linotype" w:hAnsi="Palatino Linotype"/>
          <w:sz w:val="20"/>
          <w:szCs w:val="20"/>
        </w:rPr>
        <w:t xml:space="preserve">προμήθεια </w:t>
      </w:r>
      <w:r w:rsidR="00C04E7D" w:rsidRPr="00C04E7D">
        <w:rPr>
          <w:rFonts w:ascii="Palatino Linotype" w:hAnsi="Palatino Linotype"/>
          <w:sz w:val="20"/>
          <w:szCs w:val="20"/>
        </w:rPr>
        <w:t>και εγκατάσταση ηλεκτρονικών υπολογιστών, περιφερειακών συσκευών, λογισμικού, καθώς και δικτυακού εξοπλισμού, αναλωσίμων και ανταλλακτικών Ηλεκτρονικών Υπολογιστών για την κάλυψη των αναγκών  όλων  των Τμημάτων και Υπηρεσιών του Π.Κ  στο Ηράκλειο, έτους 2017.</w:t>
      </w:r>
    </w:p>
    <w:p w:rsidR="00384E8C" w:rsidRDefault="00574B77" w:rsidP="00574B77">
      <w:pPr>
        <w:tabs>
          <w:tab w:val="left" w:pos="1305"/>
        </w:tabs>
        <w:ind w:left="-851" w:right="-766"/>
        <w:jc w:val="both"/>
        <w:rPr>
          <w:rFonts w:ascii="Palatino Linotype" w:hAnsi="Palatino Linotype"/>
          <w:sz w:val="20"/>
          <w:szCs w:val="20"/>
        </w:rPr>
      </w:pPr>
      <w:r>
        <w:rPr>
          <w:rFonts w:ascii="Palatino Linotype" w:hAnsi="Palatino Linotype"/>
          <w:sz w:val="20"/>
          <w:szCs w:val="20"/>
        </w:rPr>
        <w:tab/>
      </w:r>
    </w:p>
    <w:p w:rsidR="00384E8C" w:rsidRDefault="00384E8C" w:rsidP="007774BE">
      <w:pPr>
        <w:ind w:left="-851" w:right="-766"/>
        <w:jc w:val="both"/>
        <w:rPr>
          <w:rFonts w:ascii="Palatino Linotype" w:hAnsi="Palatino Linotype"/>
          <w:sz w:val="20"/>
          <w:szCs w:val="20"/>
        </w:rPr>
      </w:pPr>
    </w:p>
    <w:p w:rsidR="0016426A" w:rsidRPr="002D7DC8" w:rsidRDefault="0016426A" w:rsidP="007774BE">
      <w:pPr>
        <w:ind w:left="-851" w:right="-766"/>
        <w:jc w:val="both"/>
        <w:rPr>
          <w:rFonts w:ascii="Palatino Linotype" w:hAnsi="Palatino Linotype"/>
          <w:sz w:val="20"/>
          <w:szCs w:val="20"/>
        </w:rPr>
      </w:pPr>
    </w:p>
    <w:tbl>
      <w:tblPr>
        <w:tblStyle w:val="a5"/>
        <w:tblW w:w="9639" w:type="dxa"/>
        <w:tblInd w:w="-662" w:type="dxa"/>
        <w:tblLayout w:type="fixed"/>
        <w:tblLook w:val="04A0" w:firstRow="1" w:lastRow="0" w:firstColumn="1" w:lastColumn="0" w:noHBand="0" w:noVBand="1"/>
      </w:tblPr>
      <w:tblGrid>
        <w:gridCol w:w="2758"/>
        <w:gridCol w:w="1411"/>
        <w:gridCol w:w="1279"/>
        <w:gridCol w:w="2348"/>
        <w:gridCol w:w="1843"/>
      </w:tblGrid>
      <w:tr w:rsidR="007774BE" w:rsidRPr="002D7DC8" w:rsidTr="008C25CB">
        <w:tc>
          <w:tcPr>
            <w:tcW w:w="2758" w:type="dxa"/>
          </w:tcPr>
          <w:p w:rsidR="007774BE" w:rsidRPr="002D7DC8" w:rsidRDefault="007774BE" w:rsidP="00AF0C71">
            <w:pPr>
              <w:ind w:left="-567" w:right="-766"/>
              <w:jc w:val="center"/>
              <w:rPr>
                <w:rFonts w:ascii="Palatino Linotype" w:hAnsi="Palatino Linotype"/>
                <w:b/>
                <w:sz w:val="18"/>
                <w:szCs w:val="18"/>
              </w:rPr>
            </w:pPr>
            <w:r w:rsidRPr="002D7DC8">
              <w:rPr>
                <w:rFonts w:ascii="Palatino Linotype" w:hAnsi="Palatino Linotype"/>
                <w:b/>
                <w:sz w:val="18"/>
                <w:szCs w:val="18"/>
              </w:rPr>
              <w:t>Τόπος Διαγωνισμού</w:t>
            </w:r>
          </w:p>
        </w:tc>
        <w:tc>
          <w:tcPr>
            <w:tcW w:w="2690" w:type="dxa"/>
            <w:gridSpan w:val="2"/>
          </w:tcPr>
          <w:p w:rsidR="007774BE" w:rsidRPr="002D7DC8" w:rsidRDefault="007774BE" w:rsidP="00AF0C71">
            <w:pPr>
              <w:ind w:left="-567" w:right="30" w:firstLine="598"/>
              <w:jc w:val="center"/>
              <w:rPr>
                <w:rFonts w:ascii="Palatino Linotype" w:hAnsi="Palatino Linotype"/>
                <w:b/>
                <w:sz w:val="18"/>
                <w:szCs w:val="18"/>
              </w:rPr>
            </w:pPr>
            <w:r w:rsidRPr="002D7DC8">
              <w:rPr>
                <w:rFonts w:ascii="Palatino Linotype" w:hAnsi="Palatino Linotype"/>
                <w:b/>
                <w:sz w:val="18"/>
                <w:szCs w:val="18"/>
              </w:rPr>
              <w:t>Χρόνος Διενέργειας Διαγωνισμού</w:t>
            </w:r>
          </w:p>
        </w:tc>
        <w:tc>
          <w:tcPr>
            <w:tcW w:w="2348" w:type="dxa"/>
          </w:tcPr>
          <w:p w:rsidR="007774BE" w:rsidRPr="002D7DC8" w:rsidRDefault="007774BE" w:rsidP="00AF0C71">
            <w:pPr>
              <w:ind w:left="-567" w:right="-28" w:firstLine="604"/>
              <w:jc w:val="center"/>
              <w:rPr>
                <w:rFonts w:ascii="Palatino Linotype" w:hAnsi="Palatino Linotype"/>
                <w:b/>
                <w:sz w:val="18"/>
                <w:szCs w:val="18"/>
              </w:rPr>
            </w:pPr>
            <w:r w:rsidRPr="002D7DC8">
              <w:rPr>
                <w:rFonts w:ascii="Palatino Linotype" w:hAnsi="Palatino Linotype"/>
                <w:b/>
                <w:sz w:val="18"/>
                <w:szCs w:val="18"/>
              </w:rPr>
              <w:t>Κριτήριο Κατακύρωσης</w:t>
            </w:r>
          </w:p>
        </w:tc>
        <w:tc>
          <w:tcPr>
            <w:tcW w:w="1843" w:type="dxa"/>
          </w:tcPr>
          <w:p w:rsidR="007774BE" w:rsidRPr="002D7DC8" w:rsidRDefault="007774BE" w:rsidP="00AF0C71">
            <w:pPr>
              <w:ind w:left="-567" w:right="114" w:firstLine="521"/>
              <w:jc w:val="center"/>
              <w:rPr>
                <w:rFonts w:ascii="Palatino Linotype" w:hAnsi="Palatino Linotype"/>
                <w:b/>
                <w:sz w:val="18"/>
                <w:szCs w:val="18"/>
              </w:rPr>
            </w:pPr>
            <w:r w:rsidRPr="002D7DC8">
              <w:rPr>
                <w:rFonts w:ascii="Palatino Linotype" w:hAnsi="Palatino Linotype"/>
                <w:b/>
                <w:sz w:val="18"/>
                <w:szCs w:val="18"/>
              </w:rPr>
              <w:t>Προϋπολογισμός Δαπάνης</w:t>
            </w:r>
          </w:p>
        </w:tc>
      </w:tr>
      <w:tr w:rsidR="007774BE" w:rsidRPr="002D7DC8" w:rsidTr="008C25CB">
        <w:trPr>
          <w:trHeight w:val="696"/>
        </w:trPr>
        <w:tc>
          <w:tcPr>
            <w:tcW w:w="2758" w:type="dxa"/>
            <w:vMerge w:val="restart"/>
          </w:tcPr>
          <w:p w:rsidR="007774BE"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Υποδιεύθυνση Οικονομικής Διαχείρισης του Πανεπιστημίου Κρήτης,</w:t>
            </w:r>
          </w:p>
          <w:p w:rsidR="007774BE" w:rsidRPr="002D7DC8"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Τμήμα Προμηθειών - κτήριο Διοίκησης</w:t>
            </w:r>
            <w:r>
              <w:rPr>
                <w:rFonts w:ascii="Palatino Linotype" w:hAnsi="Palatino Linotype"/>
                <w:sz w:val="20"/>
                <w:szCs w:val="20"/>
              </w:rPr>
              <w:t xml:space="preserve"> Ι</w:t>
            </w:r>
            <w:r w:rsidRPr="002D7DC8">
              <w:rPr>
                <w:rFonts w:ascii="Palatino Linotype" w:hAnsi="Palatino Linotype"/>
                <w:sz w:val="20"/>
                <w:szCs w:val="20"/>
              </w:rPr>
              <w:t xml:space="preserve"> – Πανεπιστημιούπολη Βουτών, Ηράκλειο</w:t>
            </w: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Ημερομηνία</w:t>
            </w:r>
          </w:p>
        </w:tc>
        <w:tc>
          <w:tcPr>
            <w:tcW w:w="1279" w:type="dxa"/>
          </w:tcPr>
          <w:p w:rsidR="007774BE" w:rsidRPr="009C1473" w:rsidRDefault="002F0C9B" w:rsidP="0008460F">
            <w:pPr>
              <w:ind w:left="-567" w:right="-395"/>
              <w:jc w:val="center"/>
              <w:rPr>
                <w:rFonts w:ascii="Palatino Linotype" w:hAnsi="Palatino Linotype"/>
                <w:b/>
                <w:sz w:val="20"/>
                <w:szCs w:val="20"/>
              </w:rPr>
            </w:pPr>
            <w:r w:rsidRPr="009C1473">
              <w:rPr>
                <w:rFonts w:ascii="Palatino Linotype" w:hAnsi="Palatino Linotype"/>
                <w:b/>
                <w:sz w:val="20"/>
                <w:szCs w:val="20"/>
              </w:rPr>
              <w:t>1</w:t>
            </w:r>
            <w:r w:rsidR="0008460F" w:rsidRPr="009C1473">
              <w:rPr>
                <w:rFonts w:ascii="Palatino Linotype" w:hAnsi="Palatino Linotype"/>
                <w:b/>
                <w:sz w:val="20"/>
                <w:szCs w:val="20"/>
                <w:lang w:val="en-US"/>
              </w:rPr>
              <w:t>5</w:t>
            </w:r>
            <w:r w:rsidRPr="009C1473">
              <w:rPr>
                <w:rFonts w:ascii="Palatino Linotype" w:hAnsi="Palatino Linotype"/>
                <w:b/>
                <w:sz w:val="20"/>
                <w:szCs w:val="20"/>
                <w:lang w:val="en-US"/>
              </w:rPr>
              <w:t>/</w:t>
            </w:r>
            <w:r w:rsidRPr="009C1473">
              <w:rPr>
                <w:rFonts w:ascii="Palatino Linotype" w:hAnsi="Palatino Linotype"/>
                <w:b/>
                <w:sz w:val="20"/>
                <w:szCs w:val="20"/>
              </w:rPr>
              <w:t>11</w:t>
            </w:r>
            <w:r w:rsidR="00E53977" w:rsidRPr="009C1473">
              <w:rPr>
                <w:rFonts w:ascii="Palatino Linotype" w:hAnsi="Palatino Linotype"/>
                <w:b/>
                <w:sz w:val="20"/>
                <w:szCs w:val="20"/>
              </w:rPr>
              <w:t>/2017</w:t>
            </w:r>
          </w:p>
        </w:tc>
        <w:tc>
          <w:tcPr>
            <w:tcW w:w="2348" w:type="dxa"/>
            <w:vMerge w:val="restart"/>
          </w:tcPr>
          <w:p w:rsidR="007774BE" w:rsidRPr="002D7DC8" w:rsidRDefault="007774BE" w:rsidP="00AF0C71">
            <w:pPr>
              <w:ind w:left="37" w:right="114"/>
              <w:jc w:val="center"/>
              <w:rPr>
                <w:rFonts w:ascii="Palatino Linotype" w:hAnsi="Palatino Linotype"/>
                <w:sz w:val="20"/>
                <w:szCs w:val="20"/>
              </w:rPr>
            </w:pPr>
            <w:r w:rsidRPr="002D7DC8">
              <w:rPr>
                <w:rFonts w:ascii="Palatino Linotype" w:hAnsi="Palatino Linotype"/>
                <w:sz w:val="20"/>
                <w:szCs w:val="20"/>
              </w:rPr>
              <w:t xml:space="preserve">Πλέον συμφέρουσα από οικονομική άποψη προσφορά </w:t>
            </w:r>
            <w:r w:rsidRPr="00F0156F">
              <w:rPr>
                <w:rFonts w:ascii="Palatino Linotype" w:hAnsi="Palatino Linotype"/>
                <w:sz w:val="20"/>
                <w:szCs w:val="20"/>
                <w:u w:val="single"/>
              </w:rPr>
              <w:t>μόνο βάσει τιμής</w:t>
            </w:r>
          </w:p>
        </w:tc>
        <w:tc>
          <w:tcPr>
            <w:tcW w:w="1843" w:type="dxa"/>
            <w:vMerge w:val="restart"/>
          </w:tcPr>
          <w:p w:rsidR="007774BE" w:rsidRPr="002D7DC8" w:rsidRDefault="00506B7E" w:rsidP="00B30871">
            <w:pPr>
              <w:ind w:left="-567" w:right="-766"/>
              <w:jc w:val="center"/>
              <w:rPr>
                <w:rFonts w:ascii="Palatino Linotype" w:hAnsi="Palatino Linotype"/>
                <w:sz w:val="20"/>
                <w:szCs w:val="20"/>
              </w:rPr>
            </w:pPr>
            <w:r>
              <w:rPr>
                <w:rFonts w:ascii="Palatino Linotype" w:hAnsi="Palatino Linotype"/>
                <w:b/>
                <w:sz w:val="20"/>
                <w:szCs w:val="20"/>
              </w:rPr>
              <w:t>7.767</w:t>
            </w:r>
            <w:r w:rsidR="00C13B6A" w:rsidRPr="003C4F75">
              <w:rPr>
                <w:rFonts w:ascii="Palatino Linotype" w:hAnsi="Palatino Linotype"/>
                <w:b/>
                <w:sz w:val="20"/>
                <w:szCs w:val="20"/>
              </w:rPr>
              <w:t>,</w:t>
            </w:r>
            <w:r w:rsidR="00C13B6A" w:rsidRPr="00506B7E">
              <w:rPr>
                <w:rFonts w:ascii="Palatino Linotype" w:hAnsi="Palatino Linotype"/>
                <w:b/>
                <w:sz w:val="20"/>
                <w:szCs w:val="20"/>
              </w:rPr>
              <w:t>00</w:t>
            </w:r>
            <w:r w:rsidR="002D5010" w:rsidRPr="003C4F75">
              <w:rPr>
                <w:rFonts w:ascii="Palatino Linotype" w:hAnsi="Palatino Linotype"/>
                <w:b/>
                <w:sz w:val="20"/>
                <w:szCs w:val="20"/>
              </w:rPr>
              <w:t>€</w:t>
            </w:r>
          </w:p>
        </w:tc>
      </w:tr>
      <w:tr w:rsidR="007774BE" w:rsidRPr="002D7DC8" w:rsidTr="008C25CB">
        <w:trPr>
          <w:trHeight w:val="989"/>
        </w:trPr>
        <w:tc>
          <w:tcPr>
            <w:tcW w:w="2758" w:type="dxa"/>
            <w:vMerge/>
          </w:tcPr>
          <w:p w:rsidR="007774BE" w:rsidRPr="002D7DC8" w:rsidRDefault="007774BE" w:rsidP="00AF0C71">
            <w:pPr>
              <w:ind w:left="-47" w:right="179"/>
              <w:jc w:val="both"/>
              <w:rPr>
                <w:rFonts w:ascii="Palatino Linotype" w:hAnsi="Palatino Linotype"/>
                <w:sz w:val="20"/>
                <w:szCs w:val="20"/>
              </w:rPr>
            </w:pP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Ημέρα</w:t>
            </w:r>
          </w:p>
        </w:tc>
        <w:tc>
          <w:tcPr>
            <w:tcW w:w="1279" w:type="dxa"/>
          </w:tcPr>
          <w:p w:rsidR="007774BE" w:rsidRPr="009C1473" w:rsidRDefault="0008460F" w:rsidP="00B30871">
            <w:pPr>
              <w:ind w:left="-567" w:right="-766" w:firstLine="567"/>
              <w:rPr>
                <w:rFonts w:ascii="Palatino Linotype" w:hAnsi="Palatino Linotype"/>
                <w:b/>
                <w:sz w:val="20"/>
                <w:szCs w:val="20"/>
                <w:lang w:val="en-US"/>
              </w:rPr>
            </w:pPr>
            <w:r w:rsidRPr="009C1473">
              <w:rPr>
                <w:rFonts w:ascii="Palatino Linotype" w:hAnsi="Palatino Linotype"/>
                <w:b/>
                <w:sz w:val="20"/>
                <w:szCs w:val="20"/>
              </w:rPr>
              <w:t>Τετάρτη</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r w:rsidR="007774BE" w:rsidRPr="002D7DC8" w:rsidTr="008C25CB">
        <w:trPr>
          <w:trHeight w:val="702"/>
        </w:trPr>
        <w:tc>
          <w:tcPr>
            <w:tcW w:w="2758" w:type="dxa"/>
            <w:vMerge/>
          </w:tcPr>
          <w:p w:rsidR="007774BE" w:rsidRPr="002D7DC8" w:rsidRDefault="007774BE" w:rsidP="00AF0C71">
            <w:pPr>
              <w:ind w:left="-567" w:right="-766"/>
              <w:jc w:val="both"/>
              <w:rPr>
                <w:rFonts w:ascii="Palatino Linotype" w:hAnsi="Palatino Linotype"/>
                <w:sz w:val="20"/>
                <w:szCs w:val="20"/>
              </w:rPr>
            </w:pPr>
          </w:p>
        </w:tc>
        <w:tc>
          <w:tcPr>
            <w:tcW w:w="1411" w:type="dxa"/>
          </w:tcPr>
          <w:p w:rsidR="007774BE" w:rsidRPr="002D7DC8" w:rsidRDefault="007774BE" w:rsidP="00AF0C71">
            <w:pPr>
              <w:tabs>
                <w:tab w:val="right" w:pos="1165"/>
              </w:tabs>
              <w:ind w:left="-567" w:right="30"/>
              <w:rPr>
                <w:rFonts w:ascii="Palatino Linotype" w:hAnsi="Palatino Linotype"/>
                <w:sz w:val="20"/>
                <w:szCs w:val="20"/>
              </w:rPr>
            </w:pPr>
            <w:r w:rsidRPr="002D7DC8">
              <w:rPr>
                <w:rFonts w:ascii="Palatino Linotype" w:hAnsi="Palatino Linotype"/>
                <w:sz w:val="20"/>
                <w:szCs w:val="20"/>
              </w:rPr>
              <w:t>Ώρα</w:t>
            </w:r>
            <w:r>
              <w:rPr>
                <w:rFonts w:ascii="Palatino Linotype" w:hAnsi="Palatino Linotype"/>
                <w:sz w:val="20"/>
                <w:szCs w:val="20"/>
              </w:rPr>
              <w:t>‘ Ώρα</w:t>
            </w:r>
          </w:p>
        </w:tc>
        <w:tc>
          <w:tcPr>
            <w:tcW w:w="1279" w:type="dxa"/>
          </w:tcPr>
          <w:p w:rsidR="007774BE" w:rsidRPr="00241CC6" w:rsidRDefault="009C1473" w:rsidP="009F6CD2">
            <w:pPr>
              <w:ind w:left="-567" w:right="-766" w:firstLine="746"/>
              <w:rPr>
                <w:rFonts w:ascii="Palatino Linotype" w:hAnsi="Palatino Linotype"/>
                <w:b/>
                <w:sz w:val="20"/>
                <w:szCs w:val="20"/>
              </w:rPr>
            </w:pPr>
            <w:r>
              <w:rPr>
                <w:rFonts w:ascii="Palatino Linotype" w:hAnsi="Palatino Linotype"/>
                <w:b/>
                <w:sz w:val="20"/>
                <w:szCs w:val="20"/>
                <w:lang w:val="en-US"/>
              </w:rPr>
              <w:t>09</w:t>
            </w:r>
            <w:r>
              <w:rPr>
                <w:rFonts w:ascii="Palatino Linotype" w:hAnsi="Palatino Linotype"/>
                <w:b/>
                <w:sz w:val="20"/>
                <w:szCs w:val="20"/>
              </w:rPr>
              <w:t>:</w:t>
            </w:r>
            <w:r>
              <w:rPr>
                <w:rFonts w:ascii="Palatino Linotype" w:hAnsi="Palatino Linotype"/>
                <w:b/>
                <w:sz w:val="20"/>
                <w:szCs w:val="20"/>
                <w:lang w:val="en-US"/>
              </w:rPr>
              <w:t>3</w:t>
            </w:r>
            <w:r w:rsidR="00241CC6" w:rsidRPr="00241CC6">
              <w:rPr>
                <w:rFonts w:ascii="Palatino Linotype" w:hAnsi="Palatino Linotype"/>
                <w:b/>
                <w:sz w:val="20"/>
                <w:szCs w:val="20"/>
              </w:rPr>
              <w:t>0</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bl>
    <w:p w:rsidR="007774BE" w:rsidRPr="002D7DC8" w:rsidRDefault="007774BE" w:rsidP="007774BE">
      <w:pPr>
        <w:ind w:left="-567" w:right="-766"/>
        <w:rPr>
          <w:rFonts w:ascii="Palatino Linotype" w:hAnsi="Palatino Linotype"/>
          <w:sz w:val="20"/>
          <w:szCs w:val="20"/>
        </w:rPr>
      </w:pPr>
    </w:p>
    <w:p w:rsidR="007774BE" w:rsidRDefault="007774BE" w:rsidP="007774BE">
      <w:pPr>
        <w:ind w:left="-851" w:right="-766"/>
        <w:rPr>
          <w:rFonts w:ascii="Palatino Linotype" w:hAnsi="Palatino Linotype"/>
          <w:sz w:val="20"/>
          <w:szCs w:val="20"/>
        </w:rPr>
      </w:pPr>
    </w:p>
    <w:p w:rsidR="00384E8C" w:rsidRPr="002D7DC8" w:rsidRDefault="00384E8C" w:rsidP="007774BE">
      <w:pPr>
        <w:ind w:left="-851" w:right="-766"/>
        <w:rPr>
          <w:rFonts w:ascii="Palatino Linotype" w:hAnsi="Palatino Linotype"/>
          <w:sz w:val="20"/>
          <w:szCs w:val="20"/>
        </w:rPr>
      </w:pPr>
    </w:p>
    <w:p w:rsidR="007774BE" w:rsidRPr="002D7DC8" w:rsidRDefault="007774BE" w:rsidP="007774BE">
      <w:pPr>
        <w:suppressAutoHyphens w:val="0"/>
        <w:ind w:left="-851" w:right="-766"/>
        <w:jc w:val="both"/>
        <w:rPr>
          <w:rFonts w:ascii="Palatino Linotype" w:hAnsi="Palatino Linotype"/>
          <w:sz w:val="20"/>
          <w:szCs w:val="20"/>
        </w:rPr>
      </w:pPr>
      <w:r>
        <w:rPr>
          <w:rFonts w:ascii="Palatino Linotype" w:hAnsi="Palatino Linotype"/>
          <w:sz w:val="20"/>
          <w:szCs w:val="20"/>
        </w:rPr>
        <w:t>Το Πανεπιστήμιο Κρήτης, έχοντας υπόψη:</w:t>
      </w:r>
    </w:p>
    <w:p w:rsidR="007774BE" w:rsidRPr="002D7DC8" w:rsidRDefault="007774BE" w:rsidP="007774BE">
      <w:pPr>
        <w:pStyle w:val="51"/>
        <w:keepNext/>
        <w:keepLines/>
        <w:shd w:val="clear" w:color="auto" w:fill="auto"/>
        <w:tabs>
          <w:tab w:val="left" w:pos="643"/>
        </w:tabs>
        <w:spacing w:before="0" w:line="240" w:lineRule="auto"/>
        <w:ind w:left="-851" w:right="-766" w:firstLine="0"/>
        <w:jc w:val="both"/>
        <w:rPr>
          <w:rFonts w:ascii="Palatino Linotype" w:hAnsi="Palatino Linotype"/>
          <w:b/>
          <w:sz w:val="20"/>
          <w:szCs w:val="20"/>
          <w:lang w:eastAsia="ar-SA"/>
        </w:rPr>
      </w:pPr>
      <w:bookmarkStart w:id="0" w:name="bookmark5"/>
      <w:r w:rsidRPr="002D7DC8">
        <w:rPr>
          <w:rFonts w:ascii="Palatino Linotype" w:hAnsi="Palatino Linotype"/>
          <w:b/>
          <w:sz w:val="20"/>
          <w:szCs w:val="20"/>
          <w:lang w:eastAsia="ar-SA"/>
        </w:rPr>
        <w:t>Α. Τις διατάξεις, όπως αυτές ισχύουν :</w:t>
      </w:r>
      <w:bookmarkEnd w:id="0"/>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Ν.Δ.87/73, του Ν.Δ. 114/74 του Ν.259/76 και της λοιπής νομοθεσίας του Παν/μίου Κρήτης,</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Ν.1268/82 «Περί της δομής και λειτουργίας των ΑΕI» όπως ισχύει σήμερα,</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proofErr w:type="spellStart"/>
      <w:r w:rsidRPr="002D7DC8">
        <w:rPr>
          <w:rFonts w:ascii="Palatino Linotype" w:hAnsi="Palatino Linotype"/>
          <w:sz w:val="20"/>
          <w:szCs w:val="20"/>
        </w:rPr>
        <w:t>Toυ</w:t>
      </w:r>
      <w:proofErr w:type="spellEnd"/>
      <w:r w:rsidRPr="002D7DC8">
        <w:rPr>
          <w:rFonts w:ascii="Palatino Linotype" w:hAnsi="Palatino Linotype"/>
          <w:sz w:val="20"/>
          <w:szCs w:val="20"/>
        </w:rPr>
        <w:t xml:space="preserve"> N. 4009/2011 (</w:t>
      </w:r>
      <w:proofErr w:type="spellStart"/>
      <w:r w:rsidRPr="002D7DC8">
        <w:rPr>
          <w:rFonts w:ascii="Palatino Linotype" w:hAnsi="Palatino Linotype"/>
          <w:sz w:val="20"/>
          <w:szCs w:val="20"/>
        </w:rPr>
        <w:t>ΦΕΚτ.Α</w:t>
      </w:r>
      <w:proofErr w:type="spellEnd"/>
      <w:r w:rsidRPr="002D7DC8">
        <w:rPr>
          <w:rFonts w:ascii="Palatino Linotype" w:hAnsi="Palatino Linotype"/>
          <w:sz w:val="20"/>
          <w:szCs w:val="20"/>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Π.Δ. 496/1974 «Περί λογιστικού ΝΠΔΔ», όπως ισχύει σήμερα,</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άρθρου 4 του Π.Δ. 118/07 (Φ.Ε.Κ. 150/Α') «Κανονισμός Προμηθειών Δημοσίου»,</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lastRenderedPageBreak/>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2D7DC8">
        <w:rPr>
          <w:rFonts w:ascii="Palatino Linotype" w:hAnsi="Palatino Linotype"/>
          <w:sz w:val="20"/>
          <w:szCs w:val="20"/>
        </w:rPr>
        <w:t>Προπτωχευτική</w:t>
      </w:r>
      <w:proofErr w:type="spellEnd"/>
      <w:r w:rsidRPr="002D7DC8">
        <w:rPr>
          <w:rFonts w:ascii="Palatino Linotype" w:hAnsi="Palatino Linotype"/>
          <w:sz w:val="20"/>
          <w:szCs w:val="20"/>
        </w:rPr>
        <w:t xml:space="preserve"> διαδικασία εξυγίανσης και άλλες διατάξεις»,</w:t>
      </w:r>
    </w:p>
    <w:p w:rsidR="007774BE" w:rsidRPr="00435C3F"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435C3F">
        <w:rPr>
          <w:rFonts w:ascii="Palatino Linotype" w:hAnsi="Palatino Linotype"/>
          <w:sz w:val="20"/>
          <w:szCs w:val="20"/>
        </w:rPr>
        <w:t xml:space="preserve">Του Π.Δ. </w:t>
      </w:r>
      <w:r w:rsidR="00435C3F" w:rsidRPr="00435C3F">
        <w:rPr>
          <w:rFonts w:ascii="Palatino Linotype" w:hAnsi="Palatino Linotype"/>
          <w:sz w:val="20"/>
          <w:szCs w:val="20"/>
        </w:rPr>
        <w:t>80/2016</w:t>
      </w:r>
      <w:r w:rsidRPr="00435C3F">
        <w:rPr>
          <w:rFonts w:ascii="Palatino Linotype" w:hAnsi="Palatino Linotype"/>
          <w:sz w:val="20"/>
          <w:szCs w:val="20"/>
        </w:rPr>
        <w:t xml:space="preserve"> (ΦΕΚ </w:t>
      </w:r>
      <w:proofErr w:type="spellStart"/>
      <w:r w:rsidRPr="00435C3F">
        <w:rPr>
          <w:rFonts w:ascii="Palatino Linotype" w:hAnsi="Palatino Linotype"/>
          <w:sz w:val="20"/>
          <w:szCs w:val="20"/>
        </w:rPr>
        <w:t>τ.Α΄</w:t>
      </w:r>
      <w:proofErr w:type="spellEnd"/>
      <w:r w:rsidRPr="00435C3F">
        <w:rPr>
          <w:rFonts w:ascii="Palatino Linotype" w:hAnsi="Palatino Linotype"/>
          <w:sz w:val="20"/>
          <w:szCs w:val="20"/>
        </w:rPr>
        <w:t xml:space="preserve"> </w:t>
      </w:r>
      <w:r w:rsidR="00435C3F" w:rsidRPr="00435C3F">
        <w:rPr>
          <w:rFonts w:ascii="Palatino Linotype" w:hAnsi="Palatino Linotype"/>
          <w:sz w:val="20"/>
          <w:szCs w:val="20"/>
        </w:rPr>
        <w:t>145/05-08-2016</w:t>
      </w:r>
      <w:r w:rsidRPr="00435C3F">
        <w:rPr>
          <w:rFonts w:ascii="Palatino Linotype" w:hAnsi="Palatino Linotype"/>
          <w:sz w:val="20"/>
          <w:szCs w:val="20"/>
        </w:rPr>
        <w:t>) «Ανάληψη υποχρεώσεων από τους Διατάκτες»,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Π.Δ 136/2011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xml:space="preserve"> 267/31-12-2011) «Καθορισμός κατώτατου ύψους των δαπανών  που ελέγχονται  από το Ελεγκτικό Συνέδριο», όπως τροποποιείται με το ΠΔ 87/2014,</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4412/2016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147/8-8-2016) «Δημόσιες Συμβάσεις Έργων, Προμηθειών και Υπηρεσιών (Προσαρμογή στις Οδηγίες 2014/24/ΕΕ και 2014/25/ΕΕ)»,</w:t>
      </w:r>
    </w:p>
    <w:p w:rsidR="007774BE"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proofErr w:type="spellStart"/>
      <w:r w:rsidRPr="002D7DC8">
        <w:rPr>
          <w:rFonts w:ascii="Palatino Linotype" w:hAnsi="Palatino Linotype"/>
          <w:sz w:val="20"/>
          <w:szCs w:val="20"/>
        </w:rPr>
        <w:t>Toυ</w:t>
      </w:r>
      <w:proofErr w:type="spellEnd"/>
      <w:r w:rsidRPr="002D7DC8">
        <w:rPr>
          <w:rFonts w:ascii="Palatino Linotype" w:hAnsi="Palatino Linotype"/>
          <w:sz w:val="20"/>
          <w:szCs w:val="20"/>
        </w:rPr>
        <w:t xml:space="preserve"> N. 4250/2014 (ΦΕΚ 74/Α'/26.3.2014)«Διοικητικές Απλουστεύσεις ... και λοιπές ρυθμίσεις»,</w:t>
      </w:r>
    </w:p>
    <w:p w:rsidR="007774BE" w:rsidRPr="002D7DC8" w:rsidRDefault="007774BE" w:rsidP="007774BE">
      <w:pPr>
        <w:autoSpaceDE w:val="0"/>
        <w:autoSpaceDN w:val="0"/>
        <w:adjustRightInd w:val="0"/>
        <w:ind w:left="-851" w:right="-766"/>
        <w:jc w:val="both"/>
        <w:rPr>
          <w:rFonts w:ascii="Palatino Linotype" w:hAnsi="Palatino Linotype"/>
          <w:sz w:val="20"/>
          <w:szCs w:val="20"/>
        </w:rPr>
      </w:pPr>
    </w:p>
    <w:p w:rsidR="007774BE" w:rsidRPr="002D7DC8" w:rsidRDefault="007774BE" w:rsidP="007774BE">
      <w:pPr>
        <w:pStyle w:val="a4"/>
        <w:tabs>
          <w:tab w:val="left" w:pos="643"/>
        </w:tabs>
        <w:ind w:left="-851" w:right="-766"/>
        <w:rPr>
          <w:rFonts w:ascii="Palatino Linotype" w:hAnsi="Palatino Linotype"/>
          <w:sz w:val="20"/>
        </w:rPr>
      </w:pPr>
    </w:p>
    <w:p w:rsidR="007774BE" w:rsidRPr="002D7DC8" w:rsidRDefault="007774BE" w:rsidP="007774BE">
      <w:pPr>
        <w:pStyle w:val="51"/>
        <w:keepNext/>
        <w:keepLines/>
        <w:shd w:val="clear" w:color="auto" w:fill="auto"/>
        <w:tabs>
          <w:tab w:val="left" w:pos="0"/>
        </w:tabs>
        <w:spacing w:before="0" w:line="264" w:lineRule="exact"/>
        <w:ind w:left="-851" w:right="-766" w:firstLine="0"/>
        <w:jc w:val="both"/>
        <w:rPr>
          <w:rFonts w:ascii="Palatino Linotype" w:hAnsi="Palatino Linotype"/>
          <w:b/>
          <w:sz w:val="20"/>
          <w:szCs w:val="20"/>
          <w:lang w:eastAsia="ar-SA"/>
        </w:rPr>
      </w:pPr>
      <w:r w:rsidRPr="002D7DC8">
        <w:rPr>
          <w:rFonts w:ascii="Palatino Linotype" w:hAnsi="Palatino Linotype"/>
          <w:b/>
          <w:sz w:val="20"/>
          <w:szCs w:val="20"/>
          <w:lang w:eastAsia="ar-SA"/>
        </w:rPr>
        <w:t>Β. Τις αποφάσεις: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Την Απόφαση υπ’ αριθμ.6/10-2-2016 (ΦΕΚ  τ ΥΟΔΔ 82/18-02-2016) και την υπ’ αριθμ. πρωτ. 31460/Ζ1/23-02-2016 (ΑΔΑ: ΨΡΙ24653ΠΣ-Υ1Κ) διαπιστωτική πράξη της Αναπληρώτριας Υπουργού Παιδείας ΄Ερευνας και Θρησκευμάτων, όπου  διαπιστώνεται ότι ο Καθηγητής Οδυσσέας Ζώρας έχει εκλεγεί ως Πρύτανης του Πανεπιστημίου Κρήτης,</w:t>
      </w:r>
    </w:p>
    <w:p w:rsidR="007774BE" w:rsidRPr="003D1350"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Την απόφαση υπ. αριθμ. 15/2-3-2016  (</w:t>
      </w:r>
      <w:proofErr w:type="spellStart"/>
      <w:r w:rsidRPr="002D7DC8">
        <w:rPr>
          <w:rFonts w:ascii="Palatino Linotype" w:hAnsi="Palatino Linotype"/>
          <w:sz w:val="20"/>
          <w:szCs w:val="20"/>
        </w:rPr>
        <w:t>ΦΕΚτ.Β΄</w:t>
      </w:r>
      <w:proofErr w:type="spellEnd"/>
      <w:r w:rsidRPr="002D7DC8">
        <w:rPr>
          <w:rFonts w:ascii="Palatino Linotype" w:hAnsi="Palatino Linotype"/>
          <w:sz w:val="20"/>
          <w:szCs w:val="20"/>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3D1350" w:rsidRDefault="003D1350" w:rsidP="003D1350">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3D1350">
        <w:rPr>
          <w:rFonts w:ascii="Palatino Linotype" w:hAnsi="Palatino Linotype"/>
          <w:sz w:val="20"/>
          <w:szCs w:val="20"/>
        </w:rPr>
        <w:t>Την απόφαση υπ. αριθμ. 7/6-3-2017  (</w:t>
      </w:r>
      <w:proofErr w:type="spellStart"/>
      <w:r w:rsidRPr="003D1350">
        <w:rPr>
          <w:rFonts w:ascii="Palatino Linotype" w:hAnsi="Palatino Linotype"/>
          <w:sz w:val="20"/>
          <w:szCs w:val="20"/>
        </w:rPr>
        <w:t>ΦΕΚτ.Β</w:t>
      </w:r>
      <w:proofErr w:type="spellEnd"/>
      <w:r w:rsidRPr="003D1350">
        <w:rPr>
          <w:rFonts w:ascii="Palatino Linotype" w:hAnsi="Palatino Linotype"/>
          <w:sz w:val="20"/>
          <w:szCs w:val="20"/>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7774BE" w:rsidRPr="009308E5" w:rsidRDefault="007774BE" w:rsidP="007A6824">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9308E5">
        <w:rPr>
          <w:rFonts w:ascii="Palatino Linotype" w:hAnsi="Palatino Linotype"/>
          <w:sz w:val="20"/>
          <w:szCs w:val="20"/>
        </w:rPr>
        <w:t>Την απόφαση υπ. αριθμ. 15091 (</w:t>
      </w:r>
      <w:proofErr w:type="spellStart"/>
      <w:r w:rsidRPr="009308E5">
        <w:rPr>
          <w:rFonts w:ascii="Palatino Linotype" w:hAnsi="Palatino Linotype"/>
          <w:sz w:val="20"/>
          <w:szCs w:val="20"/>
        </w:rPr>
        <w:t>ΦΕΚτ.Β΄</w:t>
      </w:r>
      <w:proofErr w:type="spellEnd"/>
      <w:r w:rsidRPr="009308E5">
        <w:rPr>
          <w:rFonts w:ascii="Palatino Linotype" w:hAnsi="Palatino Linotype"/>
          <w:sz w:val="20"/>
          <w:szCs w:val="20"/>
        </w:rPr>
        <w:t xml:space="preserve"> 644/21-3-2013) περί «… συστάσεως εσωτερικού οργάνου του Πανεπιστημίου Κρήτης με τίτλο Πρυτανικό Συμβούλιο Πανεπιστημίου Κρήτης..»,</w:t>
      </w:r>
    </w:p>
    <w:p w:rsidR="007774BE"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9308E5">
        <w:rPr>
          <w:rFonts w:ascii="Palatino Linotype" w:hAnsi="Palatino Linotype"/>
          <w:sz w:val="20"/>
          <w:szCs w:val="20"/>
        </w:rPr>
        <w:t>Το αναρτημένο και εγκεκριμένο αίτημα στο Μητρώο Δημοσίων Συ</w:t>
      </w:r>
      <w:r w:rsidR="00144CDD" w:rsidRPr="009308E5">
        <w:rPr>
          <w:rFonts w:ascii="Palatino Linotype" w:hAnsi="Palatino Linotype"/>
          <w:sz w:val="20"/>
          <w:szCs w:val="20"/>
        </w:rPr>
        <w:t xml:space="preserve">μβάσεων, με ΑΔΑΜ </w:t>
      </w:r>
      <w:r w:rsidR="009308E5" w:rsidRPr="009308E5">
        <w:rPr>
          <w:rFonts w:ascii="Palatino Linotype" w:hAnsi="Palatino Linotype"/>
          <w:sz w:val="20"/>
          <w:szCs w:val="20"/>
        </w:rPr>
        <w:t>17</w:t>
      </w:r>
      <w:r w:rsidR="009308E5" w:rsidRPr="009308E5">
        <w:rPr>
          <w:rFonts w:ascii="Palatino Linotype" w:hAnsi="Palatino Linotype"/>
          <w:sz w:val="20"/>
          <w:szCs w:val="20"/>
          <w:lang w:val="en-US"/>
        </w:rPr>
        <w:t>REQ</w:t>
      </w:r>
      <w:r w:rsidR="009308E5" w:rsidRPr="009308E5">
        <w:rPr>
          <w:rFonts w:ascii="Palatino Linotype" w:hAnsi="Palatino Linotype"/>
          <w:sz w:val="20"/>
          <w:szCs w:val="20"/>
        </w:rPr>
        <w:t>001735535 2017-07-21,</w:t>
      </w:r>
    </w:p>
    <w:p w:rsidR="009308E5" w:rsidRPr="009308E5" w:rsidRDefault="00506B7E" w:rsidP="009308E5">
      <w:pPr>
        <w:numPr>
          <w:ilvl w:val="0"/>
          <w:numId w:val="2"/>
        </w:numPr>
        <w:suppressAutoHyphens w:val="0"/>
        <w:autoSpaceDE w:val="0"/>
        <w:autoSpaceDN w:val="0"/>
        <w:adjustRightInd w:val="0"/>
        <w:ind w:right="-766" w:hanging="567"/>
        <w:jc w:val="both"/>
        <w:rPr>
          <w:rFonts w:ascii="Palatino Linotype" w:hAnsi="Palatino Linotype"/>
          <w:sz w:val="20"/>
          <w:szCs w:val="20"/>
        </w:rPr>
      </w:pPr>
      <w:r>
        <w:rPr>
          <w:rFonts w:ascii="Palatino Linotype" w:hAnsi="Palatino Linotype"/>
          <w:sz w:val="20"/>
          <w:szCs w:val="20"/>
        </w:rPr>
        <w:t>Την υπ’ αρ. πρωτ. 14308/26-10</w:t>
      </w:r>
      <w:r w:rsidR="009308E5" w:rsidRPr="009308E5">
        <w:rPr>
          <w:rFonts w:ascii="Palatino Linotype" w:hAnsi="Palatino Linotype"/>
          <w:sz w:val="20"/>
          <w:szCs w:val="20"/>
        </w:rPr>
        <w:t xml:space="preserve">-2017  με    ΑΔΑ </w:t>
      </w:r>
      <w:r>
        <w:rPr>
          <w:rFonts w:ascii="Palatino Linotype" w:hAnsi="Palatino Linotype"/>
          <w:sz w:val="20"/>
          <w:szCs w:val="20"/>
        </w:rPr>
        <w:t>6Ω9Ξ469Β7Γ-4ΟΟ</w:t>
      </w:r>
      <w:r w:rsidR="009308E5" w:rsidRPr="009308E5">
        <w:rPr>
          <w:rFonts w:ascii="Palatino Linotype" w:hAnsi="Palatino Linotype"/>
          <w:sz w:val="20"/>
          <w:szCs w:val="20"/>
        </w:rPr>
        <w:t xml:space="preserve"> απόφαση της Συγκλήτου του Πανεπιστημίου Κρήτης σχετικά με την έγκριση της </w:t>
      </w:r>
      <w:r>
        <w:rPr>
          <w:rFonts w:ascii="Palatino Linotype" w:hAnsi="Palatino Linotype"/>
          <w:sz w:val="20"/>
          <w:szCs w:val="20"/>
        </w:rPr>
        <w:t>επανα</w:t>
      </w:r>
      <w:r w:rsidR="009308E5" w:rsidRPr="009308E5">
        <w:rPr>
          <w:rFonts w:ascii="Palatino Linotype" w:hAnsi="Palatino Linotype"/>
          <w:sz w:val="20"/>
          <w:szCs w:val="20"/>
        </w:rPr>
        <w:t xml:space="preserve">προκήρυξης του διαγωνισμού, </w:t>
      </w:r>
    </w:p>
    <w:p w:rsidR="007774BE" w:rsidRPr="001D2982"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1D2982">
        <w:rPr>
          <w:rFonts w:ascii="Palatino Linotype" w:hAnsi="Palatino Linotype"/>
          <w:sz w:val="20"/>
          <w:szCs w:val="20"/>
        </w:rPr>
        <w:t xml:space="preserve">Τις πιστώσεις του </w:t>
      </w:r>
      <w:r w:rsidR="003D1350" w:rsidRPr="001D2982">
        <w:rPr>
          <w:rFonts w:ascii="Palatino Linotype" w:hAnsi="Palatino Linotype"/>
          <w:sz w:val="20"/>
          <w:szCs w:val="20"/>
        </w:rPr>
        <w:t xml:space="preserve">Τακτικού </w:t>
      </w:r>
      <w:r w:rsidRPr="001D2982">
        <w:rPr>
          <w:rFonts w:ascii="Palatino Linotype" w:hAnsi="Palatino Linotype"/>
          <w:sz w:val="20"/>
          <w:szCs w:val="20"/>
        </w:rPr>
        <w:t xml:space="preserve">Προϋπολογισμού του Ιδρύματος με </w:t>
      </w:r>
      <w:r w:rsidR="003D1350" w:rsidRPr="001D2982">
        <w:rPr>
          <w:rFonts w:ascii="Palatino Linotype" w:hAnsi="Palatino Linotype"/>
          <w:sz w:val="20"/>
          <w:szCs w:val="20"/>
        </w:rPr>
        <w:t xml:space="preserve">και συγκεκριμένα τους </w:t>
      </w:r>
      <w:r w:rsidR="001D2982" w:rsidRPr="001D2982">
        <w:rPr>
          <w:rFonts w:ascii="Palatino Linotype" w:hAnsi="Palatino Linotype"/>
          <w:sz w:val="20"/>
          <w:szCs w:val="20"/>
        </w:rPr>
        <w:t>ΚΑΕ 1281, 1429, 1439, 4121, 7123</w:t>
      </w:r>
      <w:r w:rsidR="003D1350" w:rsidRPr="001D2982">
        <w:rPr>
          <w:rFonts w:ascii="Palatino Linotype" w:hAnsi="Palatino Linotype"/>
          <w:sz w:val="20"/>
          <w:szCs w:val="20"/>
        </w:rPr>
        <w:t xml:space="preserve">, 7129, </w:t>
      </w:r>
    </w:p>
    <w:p w:rsidR="007774BE" w:rsidRDefault="007774BE" w:rsidP="007774BE">
      <w:pPr>
        <w:pStyle w:val="a4"/>
        <w:tabs>
          <w:tab w:val="left" w:pos="720"/>
        </w:tabs>
        <w:spacing w:before="60" w:after="60" w:line="280" w:lineRule="atLeast"/>
        <w:ind w:left="-851" w:right="-766"/>
        <w:rPr>
          <w:rFonts w:ascii="Palatino Linotype" w:hAnsi="Palatino Linotype"/>
          <w:sz w:val="20"/>
        </w:rPr>
      </w:pPr>
    </w:p>
    <w:p w:rsidR="00384E8C" w:rsidRDefault="00384E8C" w:rsidP="007774BE">
      <w:pPr>
        <w:pStyle w:val="a4"/>
        <w:tabs>
          <w:tab w:val="left" w:pos="720"/>
        </w:tabs>
        <w:spacing w:before="60" w:after="60" w:line="280" w:lineRule="atLeast"/>
        <w:ind w:left="-851" w:right="-766"/>
        <w:rPr>
          <w:rFonts w:ascii="Palatino Linotype" w:hAnsi="Palatino Linotype"/>
          <w:sz w:val="20"/>
        </w:rPr>
      </w:pPr>
    </w:p>
    <w:p w:rsidR="00384E8C" w:rsidRPr="002D7DC8" w:rsidRDefault="00384E8C" w:rsidP="007774BE">
      <w:pPr>
        <w:pStyle w:val="a4"/>
        <w:tabs>
          <w:tab w:val="left" w:pos="720"/>
        </w:tabs>
        <w:spacing w:before="60" w:after="60" w:line="280" w:lineRule="atLeast"/>
        <w:ind w:left="-851" w:right="-766"/>
        <w:rPr>
          <w:rFonts w:ascii="Palatino Linotype" w:hAnsi="Palatino Linotype"/>
          <w:sz w:val="20"/>
        </w:rPr>
      </w:pPr>
    </w:p>
    <w:p w:rsidR="007774BE" w:rsidRDefault="00264FB7" w:rsidP="007774BE">
      <w:pPr>
        <w:pStyle w:val="a4"/>
        <w:spacing w:before="60" w:after="60" w:line="280" w:lineRule="atLeast"/>
        <w:ind w:left="-851" w:right="-766"/>
        <w:jc w:val="center"/>
        <w:rPr>
          <w:rFonts w:ascii="Palatino Linotype" w:hAnsi="Palatino Linotype" w:cs="Arial"/>
          <w:b/>
          <w:caps/>
          <w:spacing w:val="60"/>
          <w:sz w:val="20"/>
        </w:rPr>
      </w:pPr>
      <w:r>
        <w:rPr>
          <w:rFonts w:ascii="Palatino Linotype" w:hAnsi="Palatino Linotype" w:cs="Arial"/>
          <w:b/>
          <w:caps/>
          <w:spacing w:val="60"/>
          <w:sz w:val="20"/>
        </w:rPr>
        <w:t>ΕΠΑΝΑ</w:t>
      </w:r>
      <w:r w:rsidR="007774BE" w:rsidRPr="002D7DC8">
        <w:rPr>
          <w:rFonts w:ascii="Palatino Linotype" w:hAnsi="Palatino Linotype" w:cs="Arial"/>
          <w:b/>
          <w:caps/>
          <w:spacing w:val="60"/>
          <w:sz w:val="20"/>
        </w:rPr>
        <w:t>ΠΡΟΚΗΡΥΣΣΕΙ</w:t>
      </w:r>
    </w:p>
    <w:p w:rsidR="00384E8C" w:rsidRDefault="00384E8C" w:rsidP="007774BE">
      <w:pPr>
        <w:pStyle w:val="a4"/>
        <w:spacing w:before="60" w:after="60" w:line="280" w:lineRule="atLeast"/>
        <w:ind w:left="-851" w:right="-766"/>
        <w:jc w:val="center"/>
        <w:rPr>
          <w:rFonts w:ascii="Palatino Linotype" w:hAnsi="Palatino Linotype" w:cs="Arial"/>
          <w:b/>
          <w:caps/>
          <w:spacing w:val="60"/>
          <w:sz w:val="20"/>
        </w:rPr>
      </w:pPr>
    </w:p>
    <w:p w:rsidR="00384E8C" w:rsidRPr="002D7DC8" w:rsidRDefault="00384E8C" w:rsidP="007774BE">
      <w:pPr>
        <w:pStyle w:val="a4"/>
        <w:spacing w:before="60" w:after="60" w:line="280" w:lineRule="atLeast"/>
        <w:ind w:left="-851" w:right="-766"/>
        <w:jc w:val="center"/>
        <w:rPr>
          <w:rFonts w:ascii="Palatino Linotype" w:hAnsi="Palatino Linotype" w:cs="Arial"/>
          <w:b/>
          <w:caps/>
          <w:spacing w:val="60"/>
          <w:sz w:val="20"/>
        </w:rPr>
      </w:pPr>
    </w:p>
    <w:p w:rsidR="003233E9" w:rsidRPr="003C4F75" w:rsidRDefault="007774BE" w:rsidP="00FE4D1C">
      <w:pPr>
        <w:pStyle w:val="a6"/>
        <w:numPr>
          <w:ilvl w:val="0"/>
          <w:numId w:val="3"/>
        </w:numPr>
        <w:spacing w:before="60" w:after="60" w:line="280" w:lineRule="atLeast"/>
        <w:ind w:left="-851" w:right="-766"/>
        <w:jc w:val="both"/>
        <w:rPr>
          <w:rFonts w:ascii="Palatino Linotype" w:hAnsi="Palatino Linotype"/>
          <w:sz w:val="20"/>
          <w:szCs w:val="20"/>
        </w:rPr>
      </w:pPr>
      <w:r w:rsidRPr="001D2982">
        <w:rPr>
          <w:rFonts w:ascii="Palatino Linotype" w:hAnsi="Palatino Linotype"/>
          <w:sz w:val="20"/>
          <w:szCs w:val="20"/>
        </w:rPr>
        <w:t>Συνοπτικό  διαγωνισμό  με σφραγισμένες προσφορές</w:t>
      </w:r>
      <w:r w:rsidRPr="001D2982">
        <w:rPr>
          <w:rFonts w:ascii="Palatino Linotype" w:hAnsi="Palatino Linotype"/>
          <w:b/>
          <w:sz w:val="20"/>
          <w:szCs w:val="20"/>
        </w:rPr>
        <w:t xml:space="preserve">, </w:t>
      </w:r>
      <w:r w:rsidRPr="001D2982">
        <w:rPr>
          <w:rFonts w:ascii="Palatino Linotype" w:hAnsi="Palatino Linotype"/>
          <w:sz w:val="20"/>
          <w:szCs w:val="20"/>
        </w:rPr>
        <w:t>για την</w:t>
      </w:r>
      <w:r w:rsidRPr="001D2982">
        <w:rPr>
          <w:rFonts w:ascii="Palatino Linotype" w:hAnsi="Palatino Linotype"/>
          <w:b/>
          <w:sz w:val="20"/>
          <w:szCs w:val="20"/>
        </w:rPr>
        <w:t xml:space="preserve"> </w:t>
      </w:r>
      <w:r w:rsidR="002D5010" w:rsidRPr="001D2982">
        <w:rPr>
          <w:rFonts w:ascii="Palatino Linotype" w:hAnsi="Palatino Linotype"/>
          <w:b/>
          <w:sz w:val="20"/>
          <w:szCs w:val="20"/>
        </w:rPr>
        <w:t>προμήθεια</w:t>
      </w:r>
      <w:r w:rsidR="001D2982" w:rsidRPr="001D2982">
        <w:t xml:space="preserve"> </w:t>
      </w:r>
      <w:r w:rsidR="001D2982" w:rsidRPr="001D2982">
        <w:rPr>
          <w:rFonts w:ascii="Palatino Linotype" w:hAnsi="Palatino Linotype"/>
          <w:b/>
          <w:sz w:val="20"/>
          <w:szCs w:val="20"/>
        </w:rPr>
        <w:t>και εγκατάσταση ηλεκτρονικών υπολογιστών, περιφερειακών συσκευών, λογισμικού, καθώς και δικτυακού εξοπλισμού, αναλωσίμων και ανταλλακτικών Ηλεκτρονικών Υπολογιστών για την κάλυψη των αναγκών  όλων  των Τμημάτων και Υπηρεσιών του Π.Κ  στο Ηράκλειο, έτους 2017</w:t>
      </w:r>
      <w:r w:rsidRPr="001D2982">
        <w:rPr>
          <w:rFonts w:ascii="Palatino Linotype" w:hAnsi="Palatino Linotype"/>
          <w:b/>
          <w:sz w:val="20"/>
          <w:szCs w:val="20"/>
        </w:rPr>
        <w:t xml:space="preserve">, </w:t>
      </w:r>
      <w:r w:rsidRPr="001D2982">
        <w:rPr>
          <w:rFonts w:ascii="Palatino Linotype" w:hAnsi="Palatino Linotype"/>
          <w:sz w:val="20"/>
          <w:szCs w:val="20"/>
        </w:rPr>
        <w:t>με κριτήριο κατακύρωσης την</w:t>
      </w:r>
      <w:r w:rsidR="002D5010" w:rsidRPr="001D2982">
        <w:rPr>
          <w:rFonts w:ascii="Palatino Linotype" w:hAnsi="Palatino Linotype"/>
          <w:sz w:val="20"/>
          <w:szCs w:val="20"/>
        </w:rPr>
        <w:t xml:space="preserve"> </w:t>
      </w:r>
      <w:r w:rsidRPr="001D2982">
        <w:rPr>
          <w:rFonts w:ascii="Palatino Linotype" w:hAnsi="Palatino Linotype"/>
          <w:sz w:val="20"/>
          <w:szCs w:val="20"/>
        </w:rPr>
        <w:t xml:space="preserve">πλέον συμφέρουσα από οικονομική άποψη προσφορά μόνο </w:t>
      </w:r>
      <w:r w:rsidRPr="001D2982">
        <w:rPr>
          <w:rFonts w:ascii="Palatino Linotype" w:hAnsi="Palatino Linotype"/>
          <w:b/>
          <w:sz w:val="20"/>
          <w:szCs w:val="20"/>
        </w:rPr>
        <w:t>βάσει τιμής</w:t>
      </w:r>
      <w:r w:rsidRPr="001D2982">
        <w:rPr>
          <w:rFonts w:ascii="Palatino Linotype" w:hAnsi="Palatino Linotype"/>
          <w:sz w:val="20"/>
          <w:szCs w:val="20"/>
        </w:rPr>
        <w:t xml:space="preserve">. Προϋπολογισμός δαπάνης </w:t>
      </w:r>
      <w:r w:rsidR="00264FB7">
        <w:rPr>
          <w:rFonts w:ascii="Palatino Linotype" w:hAnsi="Palatino Linotype"/>
          <w:b/>
          <w:sz w:val="20"/>
          <w:szCs w:val="20"/>
        </w:rPr>
        <w:t>7.767</w:t>
      </w:r>
      <w:r w:rsidR="00C13B6A" w:rsidRPr="003C4F75">
        <w:rPr>
          <w:rFonts w:ascii="Palatino Linotype" w:hAnsi="Palatino Linotype"/>
          <w:b/>
          <w:sz w:val="20"/>
          <w:szCs w:val="20"/>
        </w:rPr>
        <w:t>,00</w:t>
      </w:r>
      <w:r w:rsidR="002D5010" w:rsidRPr="003C4F75">
        <w:rPr>
          <w:rFonts w:ascii="Palatino Linotype" w:hAnsi="Palatino Linotype"/>
          <w:b/>
          <w:sz w:val="20"/>
          <w:szCs w:val="20"/>
        </w:rPr>
        <w:t>€</w:t>
      </w:r>
      <w:r w:rsidR="002D5010" w:rsidRPr="001D2982">
        <w:rPr>
          <w:rFonts w:ascii="Palatino Linotype" w:hAnsi="Palatino Linotype"/>
          <w:b/>
          <w:sz w:val="20"/>
          <w:szCs w:val="20"/>
        </w:rPr>
        <w:t xml:space="preserve"> </w:t>
      </w:r>
      <w:r w:rsidRPr="001D2982">
        <w:rPr>
          <w:rFonts w:ascii="Palatino Linotype" w:hAnsi="Palatino Linotype"/>
          <w:sz w:val="20"/>
          <w:szCs w:val="20"/>
        </w:rPr>
        <w:t>συμπεριλαμβανομένου του ΦΠΑ</w:t>
      </w:r>
      <w:r w:rsidR="002D5010" w:rsidRPr="001D2982">
        <w:rPr>
          <w:rFonts w:ascii="Palatino Linotype" w:hAnsi="Palatino Linotype"/>
          <w:sz w:val="20"/>
          <w:szCs w:val="20"/>
        </w:rPr>
        <w:t xml:space="preserve"> </w:t>
      </w:r>
      <w:r w:rsidR="00F90DAF" w:rsidRPr="003C4F75">
        <w:rPr>
          <w:rFonts w:ascii="Palatino Linotype" w:hAnsi="Palatino Linotype"/>
          <w:b/>
          <w:sz w:val="20"/>
          <w:szCs w:val="20"/>
        </w:rPr>
        <w:t>(</w:t>
      </w:r>
      <w:r w:rsidR="00264FB7">
        <w:rPr>
          <w:rFonts w:ascii="Palatino Linotype" w:hAnsi="Palatino Linotype"/>
          <w:b/>
          <w:sz w:val="20"/>
          <w:szCs w:val="20"/>
        </w:rPr>
        <w:t>6.263,71</w:t>
      </w:r>
      <w:r w:rsidR="00F90DAF" w:rsidRPr="003C4F75">
        <w:rPr>
          <w:rFonts w:ascii="Palatino Linotype" w:hAnsi="Palatino Linotype"/>
          <w:b/>
          <w:sz w:val="20"/>
          <w:szCs w:val="20"/>
        </w:rPr>
        <w:t xml:space="preserve">€ </w:t>
      </w:r>
      <w:r w:rsidR="00264FB7">
        <w:rPr>
          <w:rFonts w:ascii="Palatino Linotype" w:hAnsi="Palatino Linotype"/>
          <w:b/>
          <w:sz w:val="20"/>
          <w:szCs w:val="20"/>
        </w:rPr>
        <w:t>1.503,29</w:t>
      </w:r>
      <w:r w:rsidR="00F90DAF" w:rsidRPr="003C4F75">
        <w:rPr>
          <w:rFonts w:ascii="Palatino Linotype" w:hAnsi="Palatino Linotype"/>
          <w:b/>
          <w:sz w:val="20"/>
          <w:szCs w:val="20"/>
        </w:rPr>
        <w:t xml:space="preserve">€ ΦΠΑ = </w:t>
      </w:r>
      <w:r w:rsidR="00264FB7">
        <w:rPr>
          <w:rFonts w:ascii="Palatino Linotype" w:hAnsi="Palatino Linotype"/>
          <w:b/>
          <w:sz w:val="20"/>
          <w:szCs w:val="20"/>
        </w:rPr>
        <w:t>7.767</w:t>
      </w:r>
      <w:r w:rsidR="00C13B6A" w:rsidRPr="00384E8C">
        <w:rPr>
          <w:rFonts w:ascii="Palatino Linotype" w:hAnsi="Palatino Linotype"/>
          <w:b/>
          <w:sz w:val="20"/>
          <w:szCs w:val="20"/>
        </w:rPr>
        <w:t>,00</w:t>
      </w:r>
      <w:r w:rsidR="00F90DAF" w:rsidRPr="003C4F75">
        <w:rPr>
          <w:rFonts w:ascii="Palatino Linotype" w:hAnsi="Palatino Linotype"/>
          <w:b/>
          <w:sz w:val="20"/>
          <w:szCs w:val="20"/>
        </w:rPr>
        <w:t>€)</w:t>
      </w:r>
    </w:p>
    <w:p w:rsidR="003233E9" w:rsidRPr="002A2CCB" w:rsidRDefault="001D2982" w:rsidP="00FE4D1C">
      <w:pPr>
        <w:pStyle w:val="a6"/>
        <w:numPr>
          <w:ilvl w:val="0"/>
          <w:numId w:val="3"/>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 xml:space="preserve">Ο διαγωνισμός  </w:t>
      </w:r>
      <w:r w:rsidR="00264FB7">
        <w:rPr>
          <w:rFonts w:ascii="Palatino Linotype" w:hAnsi="Palatino Linotype"/>
          <w:sz w:val="20"/>
          <w:szCs w:val="20"/>
        </w:rPr>
        <w:t>αποτελείται από 3</w:t>
      </w:r>
      <w:r w:rsidR="003233E9" w:rsidRPr="002A2CCB">
        <w:rPr>
          <w:rFonts w:ascii="Palatino Linotype" w:hAnsi="Palatino Linotype"/>
          <w:sz w:val="20"/>
          <w:szCs w:val="20"/>
        </w:rPr>
        <w:t xml:space="preserve"> </w:t>
      </w:r>
      <w:r>
        <w:rPr>
          <w:rFonts w:ascii="Palatino Linotype" w:hAnsi="Palatino Linotype"/>
          <w:sz w:val="20"/>
          <w:szCs w:val="20"/>
        </w:rPr>
        <w:t xml:space="preserve">τμήματα. </w:t>
      </w:r>
      <w:r w:rsidRPr="009F4CFD">
        <w:rPr>
          <w:rFonts w:ascii="Palatino Linotype" w:hAnsi="Palatino Linotype"/>
          <w:b/>
          <w:sz w:val="20"/>
          <w:szCs w:val="20"/>
        </w:rPr>
        <w:t>Η ανάθεση</w:t>
      </w:r>
      <w:r w:rsidR="003233E9" w:rsidRPr="009F4CFD">
        <w:rPr>
          <w:rFonts w:ascii="Palatino Linotype" w:hAnsi="Palatino Linotype"/>
          <w:b/>
          <w:sz w:val="20"/>
          <w:szCs w:val="20"/>
        </w:rPr>
        <w:t xml:space="preserve"> για την προμήθεια των ειδών θα γίνει </w:t>
      </w:r>
      <w:r w:rsidRPr="009F4CFD">
        <w:rPr>
          <w:rFonts w:ascii="Palatino Linotype" w:hAnsi="Palatino Linotype"/>
          <w:b/>
          <w:sz w:val="20"/>
          <w:szCs w:val="20"/>
          <w:u w:val="single"/>
        </w:rPr>
        <w:t>ανά τμήμα</w:t>
      </w:r>
      <w:r w:rsidR="003233E9" w:rsidRPr="002A2CCB">
        <w:rPr>
          <w:rFonts w:ascii="Palatino Linotype" w:hAnsi="Palatino Linotype"/>
          <w:sz w:val="20"/>
          <w:szCs w:val="20"/>
        </w:rPr>
        <w:t xml:space="preserve"> και</w:t>
      </w:r>
      <w:r>
        <w:rPr>
          <w:rFonts w:ascii="Palatino Linotype" w:hAnsi="Palatino Linotype"/>
          <w:sz w:val="20"/>
          <w:szCs w:val="20"/>
        </w:rPr>
        <w:t xml:space="preserve"> ο προϋπολογισμός για κάθε τμήμα είναι:</w:t>
      </w:r>
    </w:p>
    <w:p w:rsidR="003233E9" w:rsidRDefault="003233E9" w:rsidP="0039627A">
      <w:pPr>
        <w:spacing w:before="60" w:after="60" w:line="280" w:lineRule="atLeast"/>
        <w:ind w:right="1076"/>
        <w:jc w:val="both"/>
        <w:rPr>
          <w:rFonts w:ascii="Palatino Linotype" w:hAnsi="Palatino Linotype"/>
          <w:b/>
          <w:sz w:val="20"/>
          <w:szCs w:val="20"/>
        </w:rPr>
      </w:pPr>
    </w:p>
    <w:tbl>
      <w:tblPr>
        <w:tblW w:w="6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3643"/>
        <w:gridCol w:w="1980"/>
      </w:tblGrid>
      <w:tr w:rsidR="003C4F75" w:rsidRPr="003C4F75" w:rsidTr="00A603B9">
        <w:trPr>
          <w:trHeight w:val="557"/>
          <w:jc w:val="center"/>
        </w:trPr>
        <w:tc>
          <w:tcPr>
            <w:tcW w:w="965" w:type="dxa"/>
            <w:shd w:val="clear" w:color="auto" w:fill="auto"/>
            <w:vAlign w:val="center"/>
          </w:tcPr>
          <w:p w:rsidR="003C4F75" w:rsidRPr="003C4F75" w:rsidRDefault="003C4F75" w:rsidP="00A603B9">
            <w:pPr>
              <w:rPr>
                <w:rFonts w:ascii="Palatino Linotype" w:hAnsi="Palatino Linotype"/>
                <w:b/>
                <w:sz w:val="20"/>
                <w:szCs w:val="20"/>
              </w:rPr>
            </w:pPr>
            <w:r w:rsidRPr="003C4F75">
              <w:rPr>
                <w:rFonts w:ascii="Palatino Linotype" w:hAnsi="Palatino Linotype"/>
                <w:b/>
                <w:sz w:val="20"/>
                <w:szCs w:val="20"/>
              </w:rPr>
              <w:lastRenderedPageBreak/>
              <w:t>Τμήμα</w:t>
            </w:r>
          </w:p>
        </w:tc>
        <w:tc>
          <w:tcPr>
            <w:tcW w:w="3643" w:type="dxa"/>
            <w:shd w:val="clear" w:color="auto" w:fill="auto"/>
            <w:vAlign w:val="center"/>
          </w:tcPr>
          <w:p w:rsidR="003C4F75" w:rsidRPr="003C4F75" w:rsidRDefault="003C4F75" w:rsidP="00A603B9">
            <w:pPr>
              <w:jc w:val="center"/>
              <w:rPr>
                <w:rFonts w:ascii="Palatino Linotype" w:hAnsi="Palatino Linotype"/>
                <w:b/>
              </w:rPr>
            </w:pPr>
            <w:r w:rsidRPr="003C4F75">
              <w:rPr>
                <w:rFonts w:ascii="Palatino Linotype" w:hAnsi="Palatino Linotype"/>
                <w:b/>
              </w:rPr>
              <w:t>Είδη</w:t>
            </w:r>
          </w:p>
        </w:tc>
        <w:tc>
          <w:tcPr>
            <w:tcW w:w="1980" w:type="dxa"/>
            <w:shd w:val="clear" w:color="auto" w:fill="auto"/>
            <w:vAlign w:val="center"/>
          </w:tcPr>
          <w:p w:rsidR="003C4F75" w:rsidRPr="003C4F75" w:rsidRDefault="003C4F75" w:rsidP="00A603B9">
            <w:pPr>
              <w:jc w:val="center"/>
              <w:rPr>
                <w:rFonts w:ascii="Palatino Linotype" w:hAnsi="Palatino Linotype"/>
                <w:b/>
                <w:sz w:val="20"/>
                <w:szCs w:val="20"/>
              </w:rPr>
            </w:pPr>
            <w:r w:rsidRPr="003C4F75">
              <w:rPr>
                <w:rFonts w:ascii="Palatino Linotype" w:hAnsi="Palatino Linotype"/>
                <w:b/>
                <w:sz w:val="20"/>
                <w:szCs w:val="20"/>
              </w:rPr>
              <w:t xml:space="preserve">Προϋπολογισμός </w:t>
            </w:r>
          </w:p>
        </w:tc>
      </w:tr>
      <w:tr w:rsidR="003C4F75" w:rsidRPr="003C4F75" w:rsidTr="00A603B9">
        <w:trPr>
          <w:jc w:val="center"/>
        </w:trPr>
        <w:tc>
          <w:tcPr>
            <w:tcW w:w="965" w:type="dxa"/>
            <w:shd w:val="clear" w:color="auto" w:fill="auto"/>
          </w:tcPr>
          <w:p w:rsidR="003C4F75" w:rsidRPr="009F4CFD"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G14</w:t>
            </w:r>
          </w:p>
        </w:tc>
        <w:tc>
          <w:tcPr>
            <w:tcW w:w="3643" w:type="dxa"/>
            <w:shd w:val="clear" w:color="auto" w:fill="auto"/>
          </w:tcPr>
          <w:p w:rsidR="003C4F75" w:rsidRPr="00DC4D0A" w:rsidRDefault="00DC4D0A" w:rsidP="00A603B9">
            <w:pPr>
              <w:ind w:firstLine="17"/>
              <w:rPr>
                <w:rFonts w:ascii="Palatino Linotype" w:hAnsi="Palatino Linotype"/>
                <w:sz w:val="20"/>
                <w:szCs w:val="20"/>
              </w:rPr>
            </w:pPr>
            <w:r>
              <w:rPr>
                <w:rFonts w:ascii="Palatino Linotype" w:hAnsi="Palatino Linotype"/>
                <w:sz w:val="20"/>
                <w:szCs w:val="20"/>
              </w:rPr>
              <w:t>Ρομποτικά</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val="en-US" w:eastAsia="el-GR"/>
              </w:rPr>
            </w:pPr>
            <w:r w:rsidRPr="009F4CFD">
              <w:rPr>
                <w:rFonts w:ascii="Palatino Linotype" w:hAnsi="Palatino Linotype" w:cs="Calibri"/>
                <w:color w:val="000000"/>
                <w:sz w:val="20"/>
                <w:szCs w:val="20"/>
                <w:lang w:val="en-US"/>
              </w:rPr>
              <w:t>240,00</w:t>
            </w:r>
          </w:p>
        </w:tc>
      </w:tr>
      <w:tr w:rsidR="003C4F75" w:rsidRPr="003C4F75" w:rsidTr="00A603B9">
        <w:trPr>
          <w:jc w:val="center"/>
        </w:trPr>
        <w:tc>
          <w:tcPr>
            <w:tcW w:w="965" w:type="dxa"/>
            <w:shd w:val="clear" w:color="auto" w:fill="auto"/>
          </w:tcPr>
          <w:p w:rsidR="003C4F75" w:rsidRPr="009F4CFD"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G15</w:t>
            </w:r>
          </w:p>
        </w:tc>
        <w:tc>
          <w:tcPr>
            <w:tcW w:w="3643" w:type="dxa"/>
            <w:shd w:val="clear" w:color="auto" w:fill="auto"/>
          </w:tcPr>
          <w:p w:rsidR="003C4F75" w:rsidRPr="00DC4D0A" w:rsidRDefault="00DC4D0A" w:rsidP="00A603B9">
            <w:pPr>
              <w:ind w:firstLine="17"/>
              <w:rPr>
                <w:rFonts w:ascii="Palatino Linotype" w:hAnsi="Palatino Linotype"/>
                <w:sz w:val="20"/>
                <w:szCs w:val="20"/>
              </w:rPr>
            </w:pPr>
            <w:r>
              <w:rPr>
                <w:rFonts w:ascii="Palatino Linotype" w:hAnsi="Palatino Linotype"/>
                <w:sz w:val="20"/>
                <w:szCs w:val="20"/>
              </w:rPr>
              <w:t>Ανταλλακτικά Υπολογιστών Ι</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val="en-US"/>
              </w:rPr>
            </w:pPr>
            <w:r w:rsidRPr="009F4CFD">
              <w:rPr>
                <w:rFonts w:ascii="Palatino Linotype" w:hAnsi="Palatino Linotype" w:cs="Calibri"/>
                <w:color w:val="000000"/>
                <w:sz w:val="20"/>
                <w:szCs w:val="20"/>
                <w:lang w:val="en-US"/>
              </w:rPr>
              <w:t>7.427,00</w:t>
            </w:r>
          </w:p>
        </w:tc>
      </w:tr>
      <w:tr w:rsidR="003C4F75" w:rsidRPr="003C4F75" w:rsidTr="00A603B9">
        <w:trPr>
          <w:jc w:val="center"/>
        </w:trPr>
        <w:tc>
          <w:tcPr>
            <w:tcW w:w="965" w:type="dxa"/>
            <w:shd w:val="clear" w:color="auto" w:fill="auto"/>
          </w:tcPr>
          <w:p w:rsidR="003C4F75" w:rsidRPr="009F4CFD" w:rsidRDefault="003C4F75" w:rsidP="00A603B9">
            <w:pPr>
              <w:jc w:val="center"/>
              <w:rPr>
                <w:rFonts w:ascii="Palatino Linotype" w:hAnsi="Palatino Linotype"/>
                <w:sz w:val="20"/>
                <w:szCs w:val="20"/>
                <w:lang w:val="en-US"/>
              </w:rPr>
            </w:pPr>
            <w:r w:rsidRPr="009F4CFD">
              <w:rPr>
                <w:rFonts w:ascii="Palatino Linotype" w:hAnsi="Palatino Linotype"/>
                <w:sz w:val="20"/>
                <w:szCs w:val="20"/>
                <w:lang w:val="en-US"/>
              </w:rPr>
              <w:t>G18</w:t>
            </w:r>
          </w:p>
        </w:tc>
        <w:tc>
          <w:tcPr>
            <w:tcW w:w="3643" w:type="dxa"/>
            <w:shd w:val="clear" w:color="auto" w:fill="auto"/>
          </w:tcPr>
          <w:p w:rsidR="003C4F75" w:rsidRPr="00DC4D0A" w:rsidRDefault="00DC4D0A" w:rsidP="00A603B9">
            <w:pPr>
              <w:ind w:firstLine="17"/>
              <w:rPr>
                <w:rFonts w:ascii="Palatino Linotype" w:hAnsi="Palatino Linotype"/>
                <w:sz w:val="20"/>
                <w:szCs w:val="20"/>
              </w:rPr>
            </w:pPr>
            <w:r>
              <w:rPr>
                <w:rFonts w:ascii="Palatino Linotype" w:hAnsi="Palatino Linotype"/>
                <w:sz w:val="20"/>
                <w:szCs w:val="20"/>
              </w:rPr>
              <w:t>Ανταλλακτικά Φορητών Υπολογιστών</w:t>
            </w:r>
          </w:p>
        </w:tc>
        <w:tc>
          <w:tcPr>
            <w:tcW w:w="1980" w:type="dxa"/>
            <w:shd w:val="clear" w:color="auto" w:fill="auto"/>
          </w:tcPr>
          <w:p w:rsidR="003C4F75" w:rsidRPr="009F4CFD" w:rsidRDefault="003C4F75" w:rsidP="00A603B9">
            <w:pPr>
              <w:suppressAutoHyphens w:val="0"/>
              <w:jc w:val="right"/>
              <w:rPr>
                <w:rFonts w:ascii="Palatino Linotype" w:hAnsi="Palatino Linotype" w:cs="Calibri"/>
                <w:color w:val="000000"/>
                <w:sz w:val="20"/>
                <w:szCs w:val="20"/>
                <w:lang w:val="en-US"/>
              </w:rPr>
            </w:pPr>
            <w:r w:rsidRPr="009F4CFD">
              <w:rPr>
                <w:rFonts w:ascii="Palatino Linotype" w:hAnsi="Palatino Linotype" w:cs="Calibri"/>
                <w:color w:val="000000"/>
                <w:sz w:val="20"/>
                <w:szCs w:val="20"/>
                <w:lang w:val="en-US"/>
              </w:rPr>
              <w:t>100,00</w:t>
            </w:r>
          </w:p>
        </w:tc>
      </w:tr>
      <w:tr w:rsidR="003C4F75" w:rsidRPr="003C4F75" w:rsidTr="00A603B9">
        <w:trPr>
          <w:jc w:val="center"/>
        </w:trPr>
        <w:tc>
          <w:tcPr>
            <w:tcW w:w="965" w:type="dxa"/>
            <w:shd w:val="clear" w:color="auto" w:fill="auto"/>
          </w:tcPr>
          <w:p w:rsidR="003C4F75" w:rsidRPr="003C4F75" w:rsidRDefault="003C4F75" w:rsidP="00A603B9">
            <w:pPr>
              <w:jc w:val="center"/>
              <w:rPr>
                <w:rFonts w:ascii="Palatino Linotype" w:hAnsi="Palatino Linotype"/>
                <w:lang w:val="en-US"/>
              </w:rPr>
            </w:pPr>
          </w:p>
        </w:tc>
        <w:tc>
          <w:tcPr>
            <w:tcW w:w="3643" w:type="dxa"/>
            <w:shd w:val="clear" w:color="auto" w:fill="auto"/>
          </w:tcPr>
          <w:p w:rsidR="003C4F75" w:rsidRPr="003C4F75" w:rsidRDefault="003C4F75" w:rsidP="00A603B9">
            <w:pPr>
              <w:ind w:firstLine="17"/>
              <w:rPr>
                <w:rFonts w:ascii="Palatino Linotype" w:hAnsi="Palatino Linotype"/>
                <w:lang w:val="en-US"/>
              </w:rPr>
            </w:pPr>
          </w:p>
        </w:tc>
        <w:tc>
          <w:tcPr>
            <w:tcW w:w="1980" w:type="dxa"/>
            <w:shd w:val="clear" w:color="auto" w:fill="auto"/>
          </w:tcPr>
          <w:p w:rsidR="003C4F75" w:rsidRPr="003C4F75" w:rsidRDefault="003C4F75" w:rsidP="00A603B9">
            <w:pPr>
              <w:suppressAutoHyphens w:val="0"/>
              <w:jc w:val="right"/>
              <w:rPr>
                <w:rFonts w:ascii="Palatino Linotype" w:hAnsi="Palatino Linotype" w:cs="Calibri"/>
                <w:color w:val="000000"/>
                <w:lang w:val="en-US"/>
              </w:rPr>
            </w:pPr>
          </w:p>
        </w:tc>
      </w:tr>
      <w:tr w:rsidR="003C4F75" w:rsidRPr="003C4F75" w:rsidTr="00A603B9">
        <w:trPr>
          <w:trHeight w:val="57"/>
          <w:jc w:val="center"/>
        </w:trPr>
        <w:tc>
          <w:tcPr>
            <w:tcW w:w="4608" w:type="dxa"/>
            <w:gridSpan w:val="2"/>
            <w:shd w:val="clear" w:color="auto" w:fill="auto"/>
            <w:vAlign w:val="center"/>
          </w:tcPr>
          <w:p w:rsidR="003C4F75" w:rsidRPr="003C4F75" w:rsidRDefault="003C4F75" w:rsidP="00A603B9">
            <w:pPr>
              <w:jc w:val="both"/>
              <w:rPr>
                <w:rFonts w:ascii="Palatino Linotype" w:hAnsi="Palatino Linotype"/>
              </w:rPr>
            </w:pPr>
            <w:r w:rsidRPr="003C4F75">
              <w:rPr>
                <w:rFonts w:ascii="Palatino Linotype" w:hAnsi="Palatino Linotype"/>
                <w:b/>
              </w:rPr>
              <w:t>ΣΥΝΟΛΟ</w:t>
            </w:r>
          </w:p>
        </w:tc>
        <w:tc>
          <w:tcPr>
            <w:tcW w:w="1980" w:type="dxa"/>
            <w:shd w:val="clear" w:color="auto" w:fill="auto"/>
          </w:tcPr>
          <w:p w:rsidR="003C4F75" w:rsidRPr="003C4F75" w:rsidRDefault="00264FB7" w:rsidP="00A603B9">
            <w:pPr>
              <w:jc w:val="right"/>
              <w:rPr>
                <w:rFonts w:ascii="Palatino Linotype" w:hAnsi="Palatino Linotype"/>
                <w:b/>
                <w:sz w:val="16"/>
                <w:szCs w:val="16"/>
              </w:rPr>
            </w:pPr>
            <w:r>
              <w:rPr>
                <w:rFonts w:ascii="Palatino Linotype" w:hAnsi="Palatino Linotype"/>
                <w:b/>
                <w:sz w:val="22"/>
                <w:szCs w:val="22"/>
              </w:rPr>
              <w:t>7.767</w:t>
            </w:r>
            <w:r w:rsidR="003C4F75" w:rsidRPr="003C4F75">
              <w:rPr>
                <w:rFonts w:ascii="Palatino Linotype" w:hAnsi="Palatino Linotype"/>
                <w:b/>
                <w:sz w:val="22"/>
                <w:szCs w:val="22"/>
              </w:rPr>
              <w:t>,00</w:t>
            </w:r>
          </w:p>
        </w:tc>
      </w:tr>
      <w:tr w:rsidR="003C4F75" w:rsidRPr="003C4F75" w:rsidTr="00A603B9">
        <w:trPr>
          <w:trHeight w:val="113"/>
          <w:jc w:val="center"/>
        </w:trPr>
        <w:tc>
          <w:tcPr>
            <w:tcW w:w="4608" w:type="dxa"/>
            <w:gridSpan w:val="2"/>
            <w:shd w:val="clear" w:color="auto" w:fill="auto"/>
            <w:vAlign w:val="center"/>
          </w:tcPr>
          <w:p w:rsidR="003C4F75" w:rsidRPr="003C4F75" w:rsidRDefault="003C4F75" w:rsidP="00A603B9">
            <w:pPr>
              <w:jc w:val="both"/>
              <w:rPr>
                <w:rFonts w:ascii="Palatino Linotype" w:hAnsi="Palatino Linotype"/>
                <w:b/>
                <w:sz w:val="16"/>
                <w:szCs w:val="16"/>
              </w:rPr>
            </w:pPr>
            <w:r w:rsidRPr="003C4F75">
              <w:rPr>
                <w:rFonts w:ascii="Palatino Linotype" w:hAnsi="Palatino Linotype"/>
                <w:b/>
                <w:sz w:val="16"/>
                <w:szCs w:val="16"/>
              </w:rPr>
              <w:t>Όλες οι τιμές είναι ΦΠΑ συμπ/νου.</w:t>
            </w:r>
          </w:p>
        </w:tc>
        <w:tc>
          <w:tcPr>
            <w:tcW w:w="1980" w:type="dxa"/>
            <w:shd w:val="clear" w:color="auto" w:fill="auto"/>
          </w:tcPr>
          <w:p w:rsidR="003C4F75" w:rsidRPr="003C4F75" w:rsidRDefault="003C4F75" w:rsidP="00A603B9">
            <w:pPr>
              <w:jc w:val="right"/>
              <w:rPr>
                <w:rFonts w:ascii="Palatino Linotype" w:hAnsi="Palatino Linotype"/>
                <w:b/>
                <w:sz w:val="22"/>
                <w:szCs w:val="22"/>
              </w:rPr>
            </w:pPr>
          </w:p>
        </w:tc>
      </w:tr>
    </w:tbl>
    <w:p w:rsidR="003C4F75" w:rsidRDefault="003C4F75" w:rsidP="0039627A">
      <w:pPr>
        <w:spacing w:before="60" w:after="60" w:line="280" w:lineRule="atLeast"/>
        <w:ind w:right="1076"/>
        <w:jc w:val="both"/>
        <w:rPr>
          <w:rFonts w:ascii="Palatino Linotype" w:hAnsi="Palatino Linotype"/>
          <w:b/>
          <w:sz w:val="20"/>
          <w:szCs w:val="20"/>
        </w:rPr>
      </w:pPr>
    </w:p>
    <w:p w:rsidR="009A6C4B" w:rsidRPr="000E22BE" w:rsidRDefault="009A6C4B" w:rsidP="000E22BE">
      <w:pPr>
        <w:spacing w:before="60" w:after="60" w:line="280" w:lineRule="atLeast"/>
        <w:ind w:left="-851" w:right="-625"/>
        <w:jc w:val="both"/>
        <w:rPr>
          <w:rFonts w:ascii="Palatino Linotype" w:hAnsi="Palatino Linotype"/>
          <w:sz w:val="20"/>
          <w:szCs w:val="20"/>
          <w:lang w:eastAsia="en-US"/>
        </w:rPr>
      </w:pPr>
      <w:bookmarkStart w:id="1" w:name="_GoBack"/>
      <w:bookmarkEnd w:id="1"/>
      <w:r w:rsidRPr="000E22BE">
        <w:rPr>
          <w:rFonts w:ascii="Palatino Linotype" w:hAnsi="Palatino Linotype"/>
          <w:sz w:val="20"/>
          <w:szCs w:val="20"/>
          <w:lang w:eastAsia="en-US"/>
        </w:rPr>
        <w:t xml:space="preserve">Προσφορές </w:t>
      </w:r>
      <w:r w:rsidR="0039627A">
        <w:rPr>
          <w:rFonts w:ascii="Palatino Linotype" w:hAnsi="Palatino Linotype"/>
          <w:sz w:val="20"/>
          <w:szCs w:val="20"/>
          <w:lang w:eastAsia="en-US"/>
        </w:rPr>
        <w:t>που θα υποβληθ</w:t>
      </w:r>
      <w:r w:rsidR="001D2982">
        <w:rPr>
          <w:rFonts w:ascii="Palatino Linotype" w:hAnsi="Palatino Linotype"/>
          <w:sz w:val="20"/>
          <w:szCs w:val="20"/>
          <w:lang w:eastAsia="en-US"/>
        </w:rPr>
        <w:t>ούν θα πρέπει να είναι α</w:t>
      </w:r>
      <w:r w:rsidR="001D2982" w:rsidRPr="00FE4D1C">
        <w:rPr>
          <w:rFonts w:ascii="Palatino Linotype" w:hAnsi="Palatino Linotype"/>
          <w:sz w:val="20"/>
          <w:szCs w:val="20"/>
          <w:lang w:eastAsia="en-US"/>
        </w:rPr>
        <w:t>νά τμήμα</w:t>
      </w:r>
      <w:r w:rsidR="0039627A" w:rsidRPr="00FE4D1C">
        <w:rPr>
          <w:rFonts w:ascii="Palatino Linotype" w:hAnsi="Palatino Linotype"/>
          <w:sz w:val="20"/>
          <w:szCs w:val="20"/>
          <w:lang w:eastAsia="en-US"/>
        </w:rPr>
        <w:t xml:space="preserve"> και</w:t>
      </w:r>
      <w:r w:rsidR="0039627A">
        <w:rPr>
          <w:rFonts w:ascii="Palatino Linotype" w:hAnsi="Palatino Linotype"/>
          <w:sz w:val="20"/>
          <w:szCs w:val="20"/>
          <w:lang w:eastAsia="en-US"/>
        </w:rPr>
        <w:t xml:space="preserve"> δεν θα πρέπει να υπερβαίνουν τον προϋπολογισ</w:t>
      </w:r>
      <w:r w:rsidR="001D2982">
        <w:rPr>
          <w:rFonts w:ascii="Palatino Linotype" w:hAnsi="Palatino Linotype"/>
          <w:sz w:val="20"/>
          <w:szCs w:val="20"/>
          <w:lang w:eastAsia="en-US"/>
        </w:rPr>
        <w:t>μό του τμήματος σύμφωνα με τον παραπάνω πίνακα.</w:t>
      </w:r>
    </w:p>
    <w:p w:rsidR="007774BE" w:rsidRPr="002D7DC8" w:rsidRDefault="007774BE"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 xml:space="preserve">Ο διαγωνισμός θα διεξαχθεί την </w:t>
      </w:r>
      <w:r w:rsidR="0008460F" w:rsidRPr="009C1473">
        <w:rPr>
          <w:rFonts w:ascii="Palatino Linotype" w:hAnsi="Palatino Linotype"/>
          <w:b/>
          <w:sz w:val="20"/>
          <w:szCs w:val="20"/>
          <w:lang w:eastAsia="en-US"/>
        </w:rPr>
        <w:t>Τετάρτη  15</w:t>
      </w:r>
      <w:r w:rsidR="002F0C9B" w:rsidRPr="009C1473">
        <w:rPr>
          <w:rFonts w:ascii="Palatino Linotype" w:hAnsi="Palatino Linotype"/>
          <w:b/>
          <w:sz w:val="20"/>
          <w:szCs w:val="20"/>
          <w:lang w:eastAsia="en-US"/>
        </w:rPr>
        <w:t>/11</w:t>
      </w:r>
      <w:r w:rsidR="00B734DB" w:rsidRPr="009C1473">
        <w:rPr>
          <w:rFonts w:ascii="Palatino Linotype" w:hAnsi="Palatino Linotype"/>
          <w:b/>
          <w:sz w:val="20"/>
          <w:szCs w:val="20"/>
          <w:lang w:eastAsia="en-US"/>
        </w:rPr>
        <w:t>/</w:t>
      </w:r>
      <w:r w:rsidR="00CE2495" w:rsidRPr="009C1473">
        <w:rPr>
          <w:rFonts w:ascii="Palatino Linotype" w:hAnsi="Palatino Linotype"/>
          <w:b/>
          <w:sz w:val="20"/>
          <w:szCs w:val="20"/>
          <w:lang w:eastAsia="en-US"/>
        </w:rPr>
        <w:t>2017</w:t>
      </w:r>
      <w:r w:rsidRPr="00B734DB">
        <w:rPr>
          <w:rFonts w:ascii="Palatino Linotype" w:hAnsi="Palatino Linotype"/>
          <w:sz w:val="20"/>
          <w:szCs w:val="20"/>
          <w:lang w:eastAsia="en-US"/>
        </w:rPr>
        <w:t xml:space="preserve"> και ώρα </w:t>
      </w:r>
      <w:r w:rsidR="009C1473" w:rsidRPr="009C1473">
        <w:rPr>
          <w:rFonts w:ascii="Palatino Linotype" w:hAnsi="Palatino Linotype"/>
          <w:b/>
          <w:sz w:val="20"/>
          <w:szCs w:val="20"/>
          <w:lang w:eastAsia="en-US"/>
        </w:rPr>
        <w:t>09</w:t>
      </w:r>
      <w:r w:rsidR="009C1473">
        <w:rPr>
          <w:rFonts w:ascii="Palatino Linotype" w:hAnsi="Palatino Linotype"/>
          <w:b/>
          <w:sz w:val="20"/>
          <w:szCs w:val="20"/>
          <w:lang w:eastAsia="en-US"/>
        </w:rPr>
        <w:t>:</w:t>
      </w:r>
      <w:r w:rsidR="009C1473" w:rsidRPr="009C1473">
        <w:rPr>
          <w:rFonts w:ascii="Palatino Linotype" w:hAnsi="Palatino Linotype"/>
          <w:b/>
          <w:sz w:val="20"/>
          <w:szCs w:val="20"/>
          <w:lang w:eastAsia="en-US"/>
        </w:rPr>
        <w:t>3</w:t>
      </w:r>
      <w:r w:rsidR="00B734DB" w:rsidRPr="00B734DB">
        <w:rPr>
          <w:rFonts w:ascii="Palatino Linotype" w:hAnsi="Palatino Linotype"/>
          <w:b/>
          <w:sz w:val="20"/>
          <w:szCs w:val="20"/>
          <w:lang w:eastAsia="en-US"/>
        </w:rPr>
        <w:t>0</w:t>
      </w:r>
      <w:r w:rsidR="00CE2495" w:rsidRPr="00B734DB">
        <w:rPr>
          <w:rFonts w:ascii="Palatino Linotype" w:hAnsi="Palatino Linotype"/>
          <w:b/>
          <w:sz w:val="20"/>
          <w:szCs w:val="20"/>
          <w:lang w:eastAsia="en-US"/>
        </w:rPr>
        <w:t xml:space="preserve"> </w:t>
      </w:r>
      <w:proofErr w:type="spellStart"/>
      <w:r w:rsidR="00144CDD" w:rsidRPr="00B734DB">
        <w:rPr>
          <w:rFonts w:ascii="Palatino Linotype" w:hAnsi="Palatino Linotype"/>
          <w:b/>
          <w:sz w:val="20"/>
          <w:szCs w:val="20"/>
          <w:lang w:eastAsia="en-US"/>
        </w:rPr>
        <w:t>π</w:t>
      </w:r>
      <w:r w:rsidRPr="00B734DB">
        <w:rPr>
          <w:rFonts w:ascii="Palatino Linotype" w:hAnsi="Palatino Linotype"/>
          <w:b/>
          <w:sz w:val="20"/>
          <w:szCs w:val="20"/>
          <w:lang w:eastAsia="en-US"/>
        </w:rPr>
        <w:t>.μ</w:t>
      </w:r>
      <w:proofErr w:type="spellEnd"/>
      <w:r w:rsidR="00DA3CA4" w:rsidRPr="00B734DB">
        <w:rPr>
          <w:rFonts w:ascii="Palatino Linotype" w:hAnsi="Palatino Linotype"/>
          <w:b/>
          <w:sz w:val="20"/>
          <w:szCs w:val="20"/>
          <w:lang w:eastAsia="en-US"/>
        </w:rPr>
        <w:t xml:space="preserve"> </w:t>
      </w:r>
      <w:r w:rsidRPr="00B734DB">
        <w:rPr>
          <w:rFonts w:ascii="Palatino Linotype" w:hAnsi="Palatino Linotype"/>
          <w:sz w:val="20"/>
          <w:szCs w:val="20"/>
          <w:lang w:eastAsia="en-US"/>
        </w:rPr>
        <w:t>.στ</w:t>
      </w:r>
      <w:r w:rsidRPr="00CE2495">
        <w:rPr>
          <w:rFonts w:ascii="Palatino Linotype" w:hAnsi="Palatino Linotype"/>
          <w:sz w:val="20"/>
          <w:szCs w:val="20"/>
          <w:lang w:eastAsia="en-US"/>
        </w:rPr>
        <w:t>α γραφεία της</w:t>
      </w:r>
      <w:r w:rsidRPr="0050589C">
        <w:rPr>
          <w:rFonts w:ascii="Palatino Linotype" w:hAnsi="Palatino Linotype"/>
          <w:sz w:val="20"/>
          <w:szCs w:val="20"/>
          <w:lang w:eastAsia="en-US"/>
        </w:rPr>
        <w:t xml:space="preserve"> Υποδιεύθυνσης της Οικονομικής Διαχείρισης του Πανεπιστημίου Κρήτης, στο Τμήμα Προμηθειών -</w:t>
      </w:r>
      <w:r w:rsidRPr="002D7DC8">
        <w:rPr>
          <w:rFonts w:ascii="Palatino Linotype" w:hAnsi="Palatino Linotype"/>
          <w:sz w:val="20"/>
          <w:szCs w:val="20"/>
          <w:lang w:eastAsia="en-US"/>
        </w:rPr>
        <w:t xml:space="preserve"> κτήριο Διοίκησης – Πανεπιστημιούπολη Βουτών στο Ηράκλειο, ενώπι</w:t>
      </w:r>
      <w:r w:rsidR="00264FB7">
        <w:rPr>
          <w:rFonts w:ascii="Palatino Linotype" w:hAnsi="Palatino Linotype"/>
          <w:sz w:val="20"/>
          <w:szCs w:val="20"/>
          <w:lang w:eastAsia="en-US"/>
        </w:rPr>
        <w:t>ον της αρμόδιας Επιτροπής που</w:t>
      </w:r>
      <w:r w:rsidRPr="002D7DC8">
        <w:rPr>
          <w:rFonts w:ascii="Palatino Linotype" w:hAnsi="Palatino Linotype"/>
          <w:sz w:val="20"/>
          <w:szCs w:val="20"/>
          <w:lang w:eastAsia="en-US"/>
        </w:rPr>
        <w:t xml:space="preserve"> έχει συσταθεί, ειδικά για το σκοπό αυτό.</w:t>
      </w:r>
    </w:p>
    <w:p w:rsidR="007774BE" w:rsidRPr="0050589C" w:rsidRDefault="007774BE" w:rsidP="00FE4D1C">
      <w:pPr>
        <w:numPr>
          <w:ilvl w:val="0"/>
          <w:numId w:val="3"/>
        </w:numPr>
        <w:spacing w:before="60" w:after="60" w:line="280" w:lineRule="atLeast"/>
        <w:ind w:left="-851" w:right="-625" w:firstLine="0"/>
        <w:jc w:val="both"/>
        <w:rPr>
          <w:rFonts w:ascii="Palatino Linotype" w:hAnsi="Palatino Linotype"/>
          <w:sz w:val="20"/>
          <w:szCs w:val="20"/>
          <w:lang w:eastAsia="en-US"/>
        </w:rPr>
      </w:pPr>
      <w:r w:rsidRPr="003200C5">
        <w:rPr>
          <w:rFonts w:ascii="Palatino Linotype" w:hAnsi="Palatino Linotype"/>
          <w:sz w:val="20"/>
          <w:szCs w:val="20"/>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w:t>
      </w:r>
      <w:r w:rsidRPr="00CE2495">
        <w:rPr>
          <w:rFonts w:ascii="Palatino Linotype" w:hAnsi="Palatino Linotype"/>
          <w:sz w:val="20"/>
          <w:szCs w:val="20"/>
          <w:lang w:eastAsia="en-US"/>
        </w:rPr>
        <w:t xml:space="preserve">την προηγούμενη της διεξαγωγής του διαγωνισμού, δηλ. </w:t>
      </w:r>
      <w:r w:rsidR="00CE2495" w:rsidRPr="00CE2495">
        <w:rPr>
          <w:rFonts w:ascii="Palatino Linotype" w:hAnsi="Palatino Linotype"/>
          <w:sz w:val="20"/>
          <w:szCs w:val="20"/>
          <w:lang w:eastAsia="en-US"/>
        </w:rPr>
        <w:t xml:space="preserve">στις </w:t>
      </w:r>
      <w:r w:rsidR="0008460F" w:rsidRPr="009C1473">
        <w:rPr>
          <w:rFonts w:ascii="Palatino Linotype" w:hAnsi="Palatino Linotype"/>
          <w:b/>
          <w:sz w:val="20"/>
          <w:szCs w:val="20"/>
          <w:lang w:eastAsia="en-US"/>
        </w:rPr>
        <w:t>14</w:t>
      </w:r>
      <w:r w:rsidR="002F0C9B" w:rsidRPr="009C1473">
        <w:rPr>
          <w:rFonts w:ascii="Palatino Linotype" w:hAnsi="Palatino Linotype"/>
          <w:b/>
          <w:sz w:val="20"/>
          <w:szCs w:val="20"/>
          <w:lang w:eastAsia="en-US"/>
        </w:rPr>
        <w:t>/11</w:t>
      </w:r>
      <w:r w:rsidR="00CE2495" w:rsidRPr="009C1473">
        <w:rPr>
          <w:rFonts w:ascii="Palatino Linotype" w:hAnsi="Palatino Linotype"/>
          <w:b/>
          <w:sz w:val="20"/>
          <w:szCs w:val="20"/>
          <w:lang w:eastAsia="en-US"/>
        </w:rPr>
        <w:t>/2017</w:t>
      </w:r>
      <w:r w:rsidRPr="009C1473">
        <w:rPr>
          <w:rFonts w:ascii="Palatino Linotype" w:hAnsi="Palatino Linotype"/>
          <w:b/>
          <w:sz w:val="20"/>
          <w:szCs w:val="20"/>
          <w:lang w:eastAsia="en-US"/>
        </w:rPr>
        <w:t xml:space="preserve"> κ</w:t>
      </w:r>
      <w:r w:rsidRPr="00B734DB">
        <w:rPr>
          <w:rFonts w:ascii="Palatino Linotype" w:hAnsi="Palatino Linotype"/>
          <w:b/>
          <w:sz w:val="20"/>
          <w:szCs w:val="20"/>
          <w:lang w:eastAsia="en-US"/>
        </w:rPr>
        <w:t>αι ώρα 14:00</w:t>
      </w:r>
      <w:r w:rsidRPr="00CE2495">
        <w:rPr>
          <w:rFonts w:ascii="Palatino Linotype" w:hAnsi="Palatino Linotype"/>
          <w:sz w:val="20"/>
          <w:szCs w:val="20"/>
          <w:lang w:eastAsia="en-US"/>
        </w:rPr>
        <w:t xml:space="preserve"> στην παρακάτω</w:t>
      </w:r>
      <w:r w:rsidRPr="0050589C">
        <w:rPr>
          <w:rFonts w:ascii="Palatino Linotype" w:hAnsi="Palatino Linotype"/>
          <w:sz w:val="20"/>
          <w:szCs w:val="20"/>
          <w:lang w:eastAsia="en-US"/>
        </w:rPr>
        <w:t xml:space="preserve"> διεύθυνση:</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ΠΑΝΕΠΙΣΤΗΜΙΟ ΚΡΗΤΗΣ</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ΥΠΟΔΙΕΥΘΥΝΣΗ ΟΙΚΟΝΟΜΙΚΗΣ ΔΙΑΧΕΙΡΙΣΗΣ</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 xml:space="preserve">ΤΜΗΜΑ ΠΡΟΜΗΘΕΙΩΝ </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ΚΤΗΡΙΟ ΔΙΟΙΚΗΣΗΣ – ΠΕΡΙΟΧΗ ΒΟΥΤΩΝ</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70013 Ηράκλειο Κρήτη</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Η προσφορά μπορεί, με ευθύνη του υποψηφίου, να υποβληθεί και με συστημένη ταχυδρομική επιστολή ή courier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w:t>
      </w:r>
      <w:r w:rsidR="0039627A">
        <w:rPr>
          <w:rFonts w:ascii="Palatino Linotype" w:hAnsi="Palatino Linotype"/>
          <w:sz w:val="20"/>
          <w:szCs w:val="20"/>
          <w:lang w:eastAsia="en-US"/>
        </w:rPr>
        <w:t xml:space="preserve">της </w:t>
      </w:r>
      <w:r w:rsidR="00CF2C7F">
        <w:rPr>
          <w:rFonts w:ascii="Palatino Linotype" w:hAnsi="Palatino Linotype"/>
          <w:sz w:val="20"/>
          <w:szCs w:val="20"/>
          <w:lang w:eastAsia="en-US"/>
        </w:rPr>
        <w:t>ημερομηνίας του διαγωνισμού.</w:t>
      </w: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p w:rsidR="007774BE" w:rsidRPr="002D7DC8" w:rsidRDefault="007774BE" w:rsidP="00FE4D1C">
      <w:pPr>
        <w:pStyle w:val="a6"/>
        <w:numPr>
          <w:ilvl w:val="0"/>
          <w:numId w:val="3"/>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Στ</w:t>
      </w:r>
      <w:r w:rsidRPr="002D7DC8">
        <w:rPr>
          <w:rFonts w:ascii="Palatino Linotype" w:hAnsi="Palatino Linotype"/>
          <w:sz w:val="20"/>
          <w:szCs w:val="20"/>
        </w:rPr>
        <w:t>ο φάκελο κάθε προσφοράς πρέπει να αναγράφονται ευκρινώς :</w:t>
      </w:r>
    </w:p>
    <w:p w:rsidR="007774BE" w:rsidRPr="002D7DC8" w:rsidRDefault="007774BE" w:rsidP="00FE4D1C">
      <w:pPr>
        <w:pStyle w:val="a6"/>
        <w:numPr>
          <w:ilvl w:val="0"/>
          <w:numId w:val="4"/>
        </w:numPr>
        <w:spacing w:before="60" w:after="60" w:line="280" w:lineRule="atLeast"/>
        <w:ind w:left="-851" w:right="-766" w:firstLine="0"/>
        <w:jc w:val="both"/>
        <w:rPr>
          <w:rFonts w:ascii="Palatino Linotype" w:hAnsi="Palatino Linotype"/>
          <w:sz w:val="20"/>
          <w:szCs w:val="20"/>
        </w:rPr>
      </w:pPr>
      <w:r w:rsidRPr="002D7DC8">
        <w:rPr>
          <w:rFonts w:ascii="Palatino Linotype" w:hAnsi="Palatino Linotype"/>
          <w:sz w:val="20"/>
          <w:szCs w:val="20"/>
        </w:rPr>
        <w:t>Η λέξη «ΠΡΟΣΦΟΡΑ»</w:t>
      </w:r>
    </w:p>
    <w:p w:rsidR="007774BE" w:rsidRPr="002D7DC8" w:rsidRDefault="007774BE" w:rsidP="00FE4D1C">
      <w:pPr>
        <w:pStyle w:val="a6"/>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Ο πλήρης τίτλος της αρμόδιας υπηρεσίας που διενεργεί το διαγωνισμό (Πανεπιστήμιο Κρήτης Υποδ/νση Οικονομικής Διαχείρισης Τμήμα Προμηθειών)</w:t>
      </w:r>
    </w:p>
    <w:p w:rsidR="007774BE" w:rsidRPr="00A0011B" w:rsidRDefault="007774BE" w:rsidP="00FE4D1C">
      <w:pPr>
        <w:pStyle w:val="a6"/>
        <w:numPr>
          <w:ilvl w:val="0"/>
          <w:numId w:val="4"/>
        </w:numPr>
        <w:ind w:left="-851" w:right="-766" w:firstLine="0"/>
        <w:jc w:val="both"/>
        <w:rPr>
          <w:rFonts w:ascii="Palatino Linotype" w:hAnsi="Palatino Linotype"/>
          <w:sz w:val="20"/>
          <w:szCs w:val="20"/>
        </w:rPr>
      </w:pPr>
      <w:r w:rsidRPr="00A0011B">
        <w:rPr>
          <w:rFonts w:ascii="Palatino Linotype" w:hAnsi="Palatino Linotype"/>
          <w:sz w:val="20"/>
          <w:szCs w:val="20"/>
        </w:rPr>
        <w:t>Ο αριθμός της διακήρυξης</w:t>
      </w:r>
    </w:p>
    <w:p w:rsidR="007774BE" w:rsidRPr="002D7DC8" w:rsidRDefault="007774BE" w:rsidP="00FE4D1C">
      <w:pPr>
        <w:pStyle w:val="a6"/>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Η ημερομηνία διενέργειας του διαγωνισμού</w:t>
      </w:r>
    </w:p>
    <w:p w:rsidR="007774BE" w:rsidRPr="002D7DC8" w:rsidRDefault="007774BE" w:rsidP="00FE4D1C">
      <w:pPr>
        <w:pStyle w:val="a6"/>
        <w:numPr>
          <w:ilvl w:val="0"/>
          <w:numId w:val="4"/>
        </w:numPr>
        <w:ind w:left="-851" w:right="-766" w:firstLine="0"/>
        <w:rPr>
          <w:rFonts w:ascii="Palatino Linotype" w:hAnsi="Palatino Linotype"/>
          <w:sz w:val="20"/>
          <w:szCs w:val="20"/>
        </w:rPr>
      </w:pPr>
      <w:r w:rsidRPr="002D7DC8">
        <w:rPr>
          <w:rFonts w:ascii="Palatino Linotype" w:hAnsi="Palatino Linotype"/>
          <w:sz w:val="20"/>
          <w:szCs w:val="20"/>
        </w:rPr>
        <w:t>Τα στοιχεία του συμμετέχοντος (τίτλος εταιρείας – ονοματεπώνυμο, διεύθυνση, τηλέφωνο επικοινωνίας, Ηλεκτρονικό Ταχυδρομείο (</w:t>
      </w:r>
      <w:r w:rsidRPr="002D7DC8">
        <w:rPr>
          <w:rFonts w:ascii="Palatino Linotype" w:hAnsi="Palatino Linotype"/>
          <w:sz w:val="20"/>
          <w:szCs w:val="20"/>
          <w:lang w:val="en-US"/>
        </w:rPr>
        <w:t>e</w:t>
      </w:r>
      <w:r w:rsidRPr="002D7DC8">
        <w:rPr>
          <w:rFonts w:ascii="Palatino Linotype" w:hAnsi="Palatino Linotype"/>
          <w:sz w:val="20"/>
          <w:szCs w:val="20"/>
        </w:rPr>
        <w:t xml:space="preserve">- </w:t>
      </w:r>
      <w:r w:rsidRPr="002D7DC8">
        <w:rPr>
          <w:rFonts w:ascii="Palatino Linotype" w:hAnsi="Palatino Linotype"/>
          <w:sz w:val="20"/>
          <w:szCs w:val="20"/>
          <w:lang w:val="en-US"/>
        </w:rPr>
        <w:t>mail</w:t>
      </w:r>
      <w:r w:rsidRPr="002D7DC8">
        <w:rPr>
          <w:rFonts w:ascii="Palatino Linotype" w:hAnsi="Palatino Linotype"/>
          <w:sz w:val="20"/>
          <w:szCs w:val="20"/>
        </w:rPr>
        <w:t>)</w:t>
      </w:r>
    </w:p>
    <w:p w:rsidR="007774BE" w:rsidRDefault="007774BE" w:rsidP="007774BE">
      <w:pPr>
        <w:pStyle w:val="a4"/>
        <w:spacing w:before="3" w:line="254" w:lineRule="exact"/>
        <w:ind w:left="-851" w:right="-766"/>
        <w:rPr>
          <w:rFonts w:ascii="Palatino Linotype" w:hAnsi="Palatino Linotype"/>
          <w:sz w:val="20"/>
          <w:lang w:eastAsia="en-US"/>
        </w:rPr>
      </w:pPr>
      <w:r w:rsidRPr="002D7DC8">
        <w:rPr>
          <w:rFonts w:ascii="Palatino Linotype" w:hAnsi="Palatino Linotype"/>
          <w:sz w:val="20"/>
          <w:lang w:eastAsia="en-US"/>
        </w:rPr>
        <w:t xml:space="preserve">Μέσα στον </w:t>
      </w:r>
      <w:r w:rsidRPr="00AB7917">
        <w:rPr>
          <w:rFonts w:ascii="Palatino Linotype" w:hAnsi="Palatino Linotype"/>
          <w:b/>
          <w:sz w:val="20"/>
          <w:lang w:eastAsia="en-US"/>
        </w:rPr>
        <w:t>κυρίως φάκελο</w:t>
      </w:r>
      <w:r w:rsidRPr="002D7DC8">
        <w:rPr>
          <w:rFonts w:ascii="Palatino Linotype" w:hAnsi="Palatino Linotype"/>
          <w:sz w:val="20"/>
          <w:lang w:eastAsia="en-US"/>
        </w:rPr>
        <w:t xml:space="preserve"> τοποθετούνται σε χωριστό φάκελο όλα τα </w:t>
      </w:r>
      <w:r w:rsidRPr="00AB7917">
        <w:rPr>
          <w:rFonts w:ascii="Palatino Linotype" w:hAnsi="Palatino Linotype"/>
          <w:b/>
          <w:sz w:val="20"/>
          <w:lang w:eastAsia="en-US"/>
        </w:rPr>
        <w:t>δικαιολογητικά συμμετοχής</w:t>
      </w:r>
      <w:r w:rsidRPr="002D7DC8">
        <w:rPr>
          <w:rFonts w:ascii="Palatino Linotype" w:hAnsi="Palatino Linotype"/>
          <w:sz w:val="20"/>
          <w:lang w:eastAsia="en-US"/>
        </w:rPr>
        <w:t xml:space="preserve">. </w:t>
      </w:r>
    </w:p>
    <w:p w:rsidR="007774BE" w:rsidRDefault="007774BE" w:rsidP="007774BE">
      <w:pPr>
        <w:spacing w:after="120"/>
        <w:ind w:left="-851" w:right="-766"/>
        <w:jc w:val="both"/>
        <w:rPr>
          <w:rFonts w:ascii="Palatino Linotype" w:hAnsi="Palatino Linotype"/>
          <w:sz w:val="20"/>
          <w:szCs w:val="20"/>
          <w:lang w:eastAsia="en-US"/>
        </w:rPr>
      </w:pPr>
      <w:r w:rsidRPr="002E42F7">
        <w:rPr>
          <w:rFonts w:ascii="Palatino Linotype" w:hAnsi="Palatino Linotype"/>
          <w:sz w:val="20"/>
          <w:szCs w:val="20"/>
          <w:lang w:eastAsia="en-US"/>
        </w:rPr>
        <w:t xml:space="preserve">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w:t>
      </w:r>
      <w:r w:rsidRPr="002E42F7">
        <w:rPr>
          <w:rFonts w:ascii="Palatino Linotype" w:hAnsi="Palatino Linotype"/>
          <w:sz w:val="20"/>
          <w:szCs w:val="20"/>
          <w:lang w:eastAsia="en-US"/>
        </w:rPr>
        <w:lastRenderedPageBreak/>
        <w:t xml:space="preserve">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w:t>
      </w:r>
      <w:r>
        <w:rPr>
          <w:rFonts w:ascii="Palatino Linotype" w:hAnsi="Palatino Linotype"/>
          <w:sz w:val="20"/>
          <w:szCs w:val="20"/>
          <w:lang w:eastAsia="en-US"/>
        </w:rPr>
        <w:t>«ΠΡΩΤΟΤΥΠΟ»</w:t>
      </w:r>
      <w:r w:rsidR="005B2A4E">
        <w:rPr>
          <w:rFonts w:ascii="Palatino Linotype" w:hAnsi="Palatino Linotype"/>
          <w:sz w:val="20"/>
          <w:szCs w:val="20"/>
          <w:lang w:eastAsia="en-US"/>
        </w:rPr>
        <w:t>. Οι προσφορές υποβάλλονται σύμφωνα και στα οριζόμενα στο Παράρτημα Β.</w:t>
      </w:r>
    </w:p>
    <w:p w:rsidR="007774BE" w:rsidRPr="002E42F7" w:rsidRDefault="007774BE" w:rsidP="007774BE">
      <w:pPr>
        <w:spacing w:after="120"/>
        <w:ind w:left="-851" w:right="-766"/>
        <w:jc w:val="both"/>
        <w:rPr>
          <w:rFonts w:ascii="Palatino Linotype" w:hAnsi="Palatino Linotype"/>
          <w:sz w:val="20"/>
          <w:szCs w:val="20"/>
          <w:lang w:eastAsia="en-US"/>
        </w:rPr>
      </w:pPr>
      <w:r w:rsidRPr="002D7DC8">
        <w:rPr>
          <w:rFonts w:ascii="Palatino Linotype" w:hAnsi="Palatino Linotype"/>
          <w:sz w:val="20"/>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w:t>
      </w:r>
      <w:r w:rsidRPr="00AB7917">
        <w:rPr>
          <w:rFonts w:ascii="Palatino Linotype" w:hAnsi="Palatino Linotype"/>
          <w:b/>
          <w:sz w:val="20"/>
          <w:lang w:eastAsia="en-US"/>
        </w:rPr>
        <w:t>οικονομικά στοιχεία</w:t>
      </w:r>
      <w:r w:rsidRPr="002D7DC8">
        <w:rPr>
          <w:rFonts w:ascii="Palatino Linotype" w:hAnsi="Palatino Linotype"/>
          <w:sz w:val="20"/>
          <w:lang w:eastAsia="en-US"/>
        </w:rPr>
        <w:t xml:space="preserve"> της προσφοράς τοποθετούνται, </w:t>
      </w:r>
      <w:r w:rsidRPr="00AB7917">
        <w:rPr>
          <w:rFonts w:ascii="Palatino Linotype" w:hAnsi="Palatino Linotype"/>
          <w:sz w:val="20"/>
          <w:u w:val="single"/>
          <w:lang w:eastAsia="en-US"/>
        </w:rPr>
        <w:t>επί ποινή απορρίψεως</w:t>
      </w:r>
      <w:r w:rsidRPr="002D7DC8">
        <w:rPr>
          <w:rFonts w:ascii="Palatino Linotype" w:hAnsi="Palatino Linotype"/>
          <w:sz w:val="20"/>
          <w:lang w:eastAsia="en-US"/>
        </w:rPr>
        <w:t xml:space="preserve">, σε χωριστό σφραγισμένο φάκελο, επίσης </w:t>
      </w:r>
      <w:r>
        <w:rPr>
          <w:rFonts w:ascii="Palatino Linotype" w:hAnsi="Palatino Linotype"/>
          <w:sz w:val="20"/>
          <w:lang w:eastAsia="en-US"/>
        </w:rPr>
        <w:t>μέσα</w:t>
      </w:r>
      <w:r w:rsidRPr="002D7DC8">
        <w:rPr>
          <w:rFonts w:ascii="Palatino Linotype" w:hAnsi="Palatino Linotype"/>
          <w:sz w:val="20"/>
          <w:lang w:eastAsia="en-US"/>
        </w:rPr>
        <w:t xml:space="preserve"> στον κυρίως φάκελο, µε την ένδειξη </w:t>
      </w:r>
      <w:r w:rsidRPr="00AB7917">
        <w:rPr>
          <w:rFonts w:ascii="Palatino Linotype" w:hAnsi="Palatino Linotype"/>
          <w:b/>
          <w:sz w:val="20"/>
          <w:lang w:eastAsia="en-US"/>
        </w:rPr>
        <w:t>«Οικονομική προσφορά».</w:t>
      </w:r>
      <w:r w:rsidR="00CF2C7F">
        <w:rPr>
          <w:rFonts w:ascii="Palatino Linotype" w:hAnsi="Palatino Linotype"/>
          <w:b/>
          <w:sz w:val="20"/>
          <w:lang w:eastAsia="en-US"/>
        </w:rPr>
        <w:t xml:space="preserve"> </w:t>
      </w:r>
      <w:r w:rsidRPr="00F95636">
        <w:rPr>
          <w:rFonts w:ascii="Palatino Linotype" w:hAnsi="Palatino Linotype"/>
          <w:sz w:val="20"/>
          <w:lang w:eastAsia="en-US"/>
        </w:rPr>
        <w:t xml:space="preserve">Οι προσφορές θα πρέπει να αφορούν </w:t>
      </w:r>
      <w:r w:rsidRPr="00144CDD">
        <w:rPr>
          <w:rFonts w:ascii="Palatino Linotype" w:hAnsi="Palatino Linotype"/>
          <w:sz w:val="20"/>
          <w:lang w:eastAsia="en-US"/>
        </w:rPr>
        <w:t xml:space="preserve">στα ζητούμενα  είδη </w:t>
      </w:r>
      <w:r w:rsidRPr="003C4F75">
        <w:rPr>
          <w:rFonts w:ascii="Palatino Linotype" w:hAnsi="Palatino Linotype"/>
          <w:sz w:val="20"/>
          <w:lang w:eastAsia="en-US"/>
        </w:rPr>
        <w:t>όπως αυτά ορίζονται στο</w:t>
      </w:r>
      <w:r w:rsidRPr="00D011D9">
        <w:rPr>
          <w:rFonts w:ascii="Palatino Linotype" w:hAnsi="Palatino Linotype"/>
          <w:sz w:val="20"/>
          <w:lang w:eastAsia="en-US"/>
        </w:rPr>
        <w:t xml:space="preserve"> Παράρτημα </w:t>
      </w:r>
      <w:r w:rsidR="009F4CFD" w:rsidRPr="00D011D9">
        <w:rPr>
          <w:rFonts w:ascii="Palatino Linotype" w:hAnsi="Palatino Linotype"/>
          <w:sz w:val="20"/>
          <w:lang w:eastAsia="en-US"/>
        </w:rPr>
        <w:t>Γ</w:t>
      </w:r>
      <w:r w:rsidRPr="00D011D9">
        <w:rPr>
          <w:rFonts w:ascii="Palatino Linotype" w:hAnsi="Palatino Linotype"/>
          <w:sz w:val="20"/>
          <w:lang w:eastAsia="en-US"/>
        </w:rPr>
        <w:t>’.</w:t>
      </w:r>
    </w:p>
    <w:p w:rsidR="007774BE" w:rsidRPr="00F95636" w:rsidRDefault="007774BE" w:rsidP="007774BE">
      <w:pPr>
        <w:suppressAutoHyphens w:val="0"/>
        <w:ind w:left="-851" w:right="-766"/>
        <w:jc w:val="both"/>
        <w:rPr>
          <w:rFonts w:ascii="Palatino Linotype" w:hAnsi="Palatino Linotype"/>
          <w:sz w:val="20"/>
          <w:szCs w:val="20"/>
          <w:lang w:eastAsia="en-US"/>
        </w:rPr>
      </w:pPr>
      <w:r>
        <w:rPr>
          <w:rFonts w:ascii="Palatino Linotype" w:hAnsi="Palatino Linotype"/>
          <w:b/>
          <w:sz w:val="20"/>
          <w:szCs w:val="20"/>
          <w:lang w:eastAsia="en-US"/>
        </w:rPr>
        <w:t>Αντιπροσφορές δε</w:t>
      </w:r>
      <w:r w:rsidRPr="004E1CFB">
        <w:rPr>
          <w:rFonts w:ascii="Palatino Linotype" w:hAnsi="Palatino Linotype"/>
          <w:b/>
          <w:sz w:val="20"/>
          <w:szCs w:val="20"/>
          <w:lang w:eastAsia="en-US"/>
        </w:rPr>
        <w:t xml:space="preserve"> γίνονται δεκτές</w:t>
      </w:r>
      <w:r w:rsidRPr="004E1CFB">
        <w:rPr>
          <w:rFonts w:ascii="Palatino Linotype" w:hAnsi="Palatino Linotype"/>
          <w:sz w:val="20"/>
          <w:szCs w:val="20"/>
          <w:lang w:eastAsia="en-US"/>
        </w:rPr>
        <w:t>. Σε περίπτωση υποβολής τους απορρίπτονται ως απαράδεκτες</w:t>
      </w:r>
      <w:r>
        <w:rPr>
          <w:rFonts w:ascii="Palatino Linotype" w:hAnsi="Palatino Linotype"/>
          <w:sz w:val="20"/>
          <w:szCs w:val="20"/>
          <w:lang w:eastAsia="en-US"/>
        </w:rPr>
        <w:t>.</w:t>
      </w:r>
    </w:p>
    <w:p w:rsidR="007774BE" w:rsidRPr="006C7325" w:rsidRDefault="007774BE" w:rsidP="007774BE">
      <w:pPr>
        <w:pStyle w:val="a4"/>
        <w:spacing w:line="246" w:lineRule="exact"/>
        <w:ind w:left="-851" w:right="-766"/>
        <w:rPr>
          <w:rFonts w:ascii="Palatino Linotype" w:hAnsi="Palatino Linotype"/>
          <w:sz w:val="20"/>
          <w:lang w:eastAsia="en-US"/>
        </w:rPr>
      </w:pPr>
      <w:r w:rsidRPr="002D7DC8">
        <w:rPr>
          <w:rFonts w:ascii="Palatino Linotype" w:hAnsi="Palatino Linotype"/>
          <w:sz w:val="20"/>
          <w:lang w:eastAsia="en-US"/>
        </w:rPr>
        <w:t xml:space="preserve">Η </w:t>
      </w:r>
      <w:r>
        <w:rPr>
          <w:rFonts w:ascii="Palatino Linotype" w:hAnsi="Palatino Linotype"/>
          <w:sz w:val="20"/>
          <w:lang w:eastAsia="en-US"/>
        </w:rPr>
        <w:t>αρμόδια</w:t>
      </w:r>
      <w:r w:rsidRPr="002D7DC8">
        <w:rPr>
          <w:rFonts w:ascii="Palatino Linotype" w:hAnsi="Palatino Linotype"/>
          <w:sz w:val="20"/>
          <w:lang w:eastAsia="en-US"/>
        </w:rPr>
        <w:t xml:space="preserve"> επιτροπή </w:t>
      </w:r>
      <w:r>
        <w:rPr>
          <w:rFonts w:ascii="Palatino Linotype" w:hAnsi="Palatino Linotype"/>
          <w:sz w:val="20"/>
          <w:lang w:eastAsia="en-US"/>
        </w:rPr>
        <w:t>μπορεί</w:t>
      </w:r>
      <w:r w:rsidRPr="002D7DC8">
        <w:rPr>
          <w:rFonts w:ascii="Palatino Linotype" w:hAnsi="Palatino Linotype"/>
          <w:sz w:val="20"/>
          <w:lang w:eastAsia="en-US"/>
        </w:rPr>
        <w:t xml:space="preserve"> να καλεί τους προσφέροντες να διευκρινίζουν ή να συμπληρώνουν τα έγγραφα ή τα</w:t>
      </w:r>
      <w:r w:rsidR="00CF2C7F">
        <w:rPr>
          <w:rFonts w:ascii="Palatino Linotype" w:hAnsi="Palatino Linotype"/>
          <w:sz w:val="20"/>
          <w:lang w:eastAsia="en-US"/>
        </w:rPr>
        <w:t xml:space="preserve"> </w:t>
      </w:r>
      <w:r w:rsidRPr="002D7DC8">
        <w:rPr>
          <w:rFonts w:ascii="Palatino Linotype" w:hAnsi="Palatino Linotype"/>
          <w:sz w:val="20"/>
          <w:lang w:eastAsia="en-US"/>
        </w:rPr>
        <w:t xml:space="preserve">δικαιολογητικά συμμετοχής που έχουν υποβάλει. Η πιο πάνω διευκρίνιση ή η συμπλήρωση αφορά µόνο  στις ασάφειες, επουσιώδεις πλημμέλειες ή πρόδηλα τυπικά </w:t>
      </w:r>
      <w:r>
        <w:rPr>
          <w:rFonts w:ascii="Palatino Linotype" w:hAnsi="Palatino Linotype"/>
          <w:sz w:val="20"/>
          <w:lang w:eastAsia="en-US"/>
        </w:rPr>
        <w:t>σφάλματα</w:t>
      </w:r>
      <w:r w:rsidRPr="002D7DC8">
        <w:rPr>
          <w:rFonts w:ascii="Palatino Linotype" w:hAnsi="Palatino Linotype"/>
          <w:sz w:val="20"/>
          <w:lang w:eastAsia="en-US"/>
        </w:rPr>
        <w:t xml:space="preserve"> που επιδέχονται διόρθωση ή συμπλήρωση, ιδίως δε</w:t>
      </w:r>
      <w:r>
        <w:rPr>
          <w:rFonts w:ascii="Palatino Linotype" w:hAnsi="Palatino Linotype"/>
          <w:sz w:val="20"/>
          <w:lang w:eastAsia="en-US"/>
        </w:rPr>
        <w:t xml:space="preserve"> παράλειψη </w:t>
      </w:r>
      <w:r w:rsidRPr="002D7DC8">
        <w:rPr>
          <w:rFonts w:ascii="Palatino Linotype" w:hAnsi="Palatino Linotype"/>
          <w:sz w:val="20"/>
          <w:lang w:eastAsia="en-US"/>
        </w:rPr>
        <w:t>μονογραφών, διακεκομμένη αρίθμηση</w:t>
      </w:r>
      <w:r w:rsidR="00CF2C7F">
        <w:rPr>
          <w:rFonts w:ascii="Palatino Linotype" w:hAnsi="Palatino Linotype"/>
          <w:sz w:val="20"/>
          <w:lang w:eastAsia="en-US"/>
        </w:rPr>
        <w:t xml:space="preserve"> </w:t>
      </w:r>
      <w:r w:rsidRPr="002D7DC8">
        <w:rPr>
          <w:rFonts w:ascii="Palatino Linotype" w:hAnsi="Palatino Linotype"/>
          <w:sz w:val="20"/>
          <w:lang w:eastAsia="en-US"/>
        </w:rPr>
        <w:t xml:space="preserve">και </w:t>
      </w:r>
      <w:r>
        <w:rPr>
          <w:rFonts w:ascii="Palatino Linotype" w:hAnsi="Palatino Linotype"/>
          <w:sz w:val="20"/>
          <w:lang w:eastAsia="en-US"/>
        </w:rPr>
        <w:t>σήμανση</w:t>
      </w:r>
      <w:r w:rsidRPr="002D7DC8">
        <w:rPr>
          <w:rFonts w:ascii="Palatino Linotype" w:hAnsi="Palatino Linotype"/>
          <w:sz w:val="20"/>
          <w:lang w:eastAsia="en-US"/>
        </w:rPr>
        <w:t xml:space="preserve"> του φακέλου και των</w:t>
      </w:r>
      <w:r w:rsidR="00CF2C7F">
        <w:rPr>
          <w:rFonts w:ascii="Palatino Linotype" w:hAnsi="Palatino Linotype"/>
          <w:sz w:val="20"/>
          <w:lang w:eastAsia="en-US"/>
        </w:rPr>
        <w:t xml:space="preserve"> </w:t>
      </w:r>
      <w:r>
        <w:rPr>
          <w:rFonts w:ascii="Palatino Linotype" w:hAnsi="Palatino Linotype"/>
          <w:sz w:val="20"/>
          <w:lang w:eastAsia="en-US"/>
        </w:rPr>
        <w:t>υποφακέλων</w:t>
      </w:r>
      <w:r w:rsidRPr="002D7DC8">
        <w:rPr>
          <w:rFonts w:ascii="Palatino Linotype" w:hAnsi="Palatino Linotype"/>
          <w:sz w:val="20"/>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w:t>
      </w:r>
      <w:r>
        <w:rPr>
          <w:rFonts w:ascii="Palatino Linotype" w:hAnsi="Palatino Linotype"/>
          <w:sz w:val="20"/>
          <w:lang w:eastAsia="en-US"/>
        </w:rPr>
        <w:t>σύμβασης</w:t>
      </w:r>
      <w:r w:rsidRPr="002D7DC8">
        <w:rPr>
          <w:rFonts w:ascii="Palatino Linotype" w:hAnsi="Palatino Linotype"/>
          <w:sz w:val="20"/>
          <w:lang w:eastAsia="en-US"/>
        </w:rPr>
        <w:t xml:space="preserve">, που δεν επιφέρουν </w:t>
      </w:r>
      <w:r>
        <w:rPr>
          <w:rFonts w:ascii="Palatino Linotype" w:hAnsi="Palatino Linotype"/>
          <w:sz w:val="20"/>
          <w:lang w:eastAsia="en-US"/>
        </w:rPr>
        <w:t>έννομες</w:t>
      </w:r>
      <w:r w:rsidRPr="002D7DC8">
        <w:rPr>
          <w:rFonts w:ascii="Palatino Linotype" w:hAnsi="Palatino Linotype"/>
          <w:sz w:val="20"/>
          <w:lang w:eastAsia="en-US"/>
        </w:rPr>
        <w:t xml:space="preserve"> συνέπειες ως προς το </w:t>
      </w:r>
      <w:r>
        <w:rPr>
          <w:rFonts w:ascii="Palatino Linotype" w:hAnsi="Palatino Linotype"/>
          <w:sz w:val="20"/>
          <w:lang w:eastAsia="en-US"/>
        </w:rPr>
        <w:t xml:space="preserve">περιεχόμενο τους και δεν προσδίδουν αθέμιτο ανταγωνιστικό </w:t>
      </w:r>
      <w:r w:rsidRPr="002D7DC8">
        <w:rPr>
          <w:rFonts w:ascii="Palatino Linotype" w:hAnsi="Palatino Linotype"/>
          <w:sz w:val="20"/>
          <w:lang w:eastAsia="en-US"/>
        </w:rPr>
        <w:t>πλεονέκτημα στη συγκεκριμένη προσφορά σε σχέση</w:t>
      </w:r>
      <w:r w:rsidR="00CF2C7F">
        <w:rPr>
          <w:rFonts w:ascii="Palatino Linotype" w:hAnsi="Palatino Linotype"/>
          <w:sz w:val="20"/>
          <w:lang w:eastAsia="en-US"/>
        </w:rPr>
        <w:t xml:space="preserve"> </w:t>
      </w:r>
      <w:r w:rsidRPr="002D7DC8">
        <w:rPr>
          <w:rFonts w:ascii="Palatino Linotype" w:hAnsi="Palatino Linotype"/>
          <w:sz w:val="20"/>
          <w:lang w:eastAsia="en-US"/>
        </w:rPr>
        <w:t>µε τις λοιπές</w:t>
      </w:r>
      <w:r w:rsidR="006C7325" w:rsidRPr="006C7325">
        <w:rPr>
          <w:rFonts w:ascii="Palatino Linotype" w:hAnsi="Palatino Linotype"/>
          <w:sz w:val="20"/>
          <w:lang w:eastAsia="en-US"/>
        </w:rPr>
        <w:t>.</w:t>
      </w:r>
    </w:p>
    <w:p w:rsidR="007774BE" w:rsidRPr="002D7DC8" w:rsidRDefault="007774BE" w:rsidP="007774BE">
      <w:pPr>
        <w:pStyle w:val="a4"/>
        <w:spacing w:before="5" w:line="252" w:lineRule="exact"/>
        <w:ind w:left="-851" w:right="-766"/>
        <w:rPr>
          <w:rFonts w:ascii="Palatino Linotype" w:hAnsi="Palatino Linotype"/>
          <w:sz w:val="20"/>
          <w:lang w:eastAsia="en-US"/>
        </w:rPr>
      </w:pPr>
      <w:r w:rsidRPr="00CE5446">
        <w:rPr>
          <w:rFonts w:ascii="Palatino Linotype" w:hAnsi="Palatino Linotype"/>
          <w:sz w:val="20"/>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p>
    <w:p w:rsidR="007774BE" w:rsidRDefault="007774BE" w:rsidP="007774BE">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5</w:t>
      </w:r>
      <w:r w:rsidRPr="00557676">
        <w:rPr>
          <w:rFonts w:ascii="Palatino Linotype" w:hAnsi="Palatino Linotype"/>
          <w:b/>
          <w:sz w:val="20"/>
          <w:lang w:eastAsia="en-US"/>
        </w:rPr>
        <w:t>.</w:t>
      </w:r>
      <w:r>
        <w:rPr>
          <w:rFonts w:ascii="Palatino Linotype" w:hAnsi="Palatino Linotype"/>
          <w:sz w:val="20"/>
          <w:lang w:eastAsia="en-US"/>
        </w:rPr>
        <w:t>Το σώμα της</w:t>
      </w:r>
      <w:r w:rsidRPr="00557676">
        <w:rPr>
          <w:rFonts w:ascii="Palatino Linotype" w:hAnsi="Palatino Linotype"/>
          <w:sz w:val="20"/>
          <w:lang w:eastAsia="en-US"/>
        </w:rPr>
        <w:t xml:space="preserve"> Διακήρυξη</w:t>
      </w:r>
      <w:r>
        <w:rPr>
          <w:rFonts w:ascii="Palatino Linotype" w:hAnsi="Palatino Linotype"/>
          <w:sz w:val="20"/>
          <w:lang w:eastAsia="en-US"/>
        </w:rPr>
        <w:t>ς</w:t>
      </w:r>
      <w:r w:rsidRPr="00557676">
        <w:rPr>
          <w:rFonts w:ascii="Palatino Linotype" w:hAnsi="Palatino Linotype"/>
          <w:sz w:val="20"/>
          <w:lang w:eastAsia="en-US"/>
        </w:rPr>
        <w:t xml:space="preserve"> αναρτάται στη </w:t>
      </w:r>
      <w:proofErr w:type="spellStart"/>
      <w:r w:rsidRPr="00557676">
        <w:rPr>
          <w:rFonts w:ascii="Palatino Linotype" w:hAnsi="Palatino Linotype"/>
          <w:sz w:val="20"/>
          <w:lang w:eastAsia="en-US"/>
        </w:rPr>
        <w:t>∆ΙΑΥΓΕΙΑ</w:t>
      </w:r>
      <w:proofErr w:type="spellEnd"/>
      <w:r w:rsidR="00D36EAD">
        <w:rPr>
          <w:rFonts w:ascii="Palatino Linotype" w:hAnsi="Palatino Linotype"/>
          <w:sz w:val="20"/>
          <w:lang w:eastAsia="en-US"/>
        </w:rPr>
        <w:t xml:space="preserve"> </w:t>
      </w:r>
      <w:r w:rsidRPr="00AB7917">
        <w:rPr>
          <w:rFonts w:ascii="Palatino Linotype" w:hAnsi="Palatino Linotype"/>
          <w:sz w:val="20"/>
          <w:lang w:eastAsia="en-US"/>
        </w:rPr>
        <w:t>(</w:t>
      </w:r>
      <w:hyperlink r:id="rId10" w:history="1">
        <w:r w:rsidRPr="001D6C04">
          <w:rPr>
            <w:rStyle w:val="-"/>
            <w:rFonts w:ascii="Palatino Linotype" w:hAnsi="Palatino Linotype"/>
            <w:i/>
            <w:sz w:val="20"/>
            <w:lang w:eastAsia="en-US"/>
          </w:rPr>
          <w:t>https://diavgeia.gov.gr</w:t>
        </w:r>
      </w:hyperlink>
      <w:r w:rsidRPr="001D6C04">
        <w:rPr>
          <w:rFonts w:ascii="Palatino Linotype" w:hAnsi="Palatino Linotype"/>
          <w:i/>
          <w:sz w:val="20"/>
          <w:lang w:eastAsia="en-US"/>
        </w:rPr>
        <w:t>)</w:t>
      </w:r>
      <w:r w:rsidRPr="00AB7917">
        <w:rPr>
          <w:rFonts w:ascii="Palatino Linotype" w:hAnsi="Palatino Linotype"/>
          <w:sz w:val="20"/>
          <w:lang w:eastAsia="en-US"/>
        </w:rPr>
        <w:t>, στο Κ.Η.Μ.∆.Η.Σ.</w:t>
      </w:r>
      <w:r w:rsidR="00D36EAD">
        <w:rPr>
          <w:rFonts w:ascii="Palatino Linotype" w:hAnsi="Palatino Linotype"/>
          <w:sz w:val="20"/>
          <w:lang w:eastAsia="en-US"/>
        </w:rPr>
        <w:t xml:space="preserve"> </w:t>
      </w:r>
      <w:r w:rsidRPr="00AB7917">
        <w:rPr>
          <w:rFonts w:ascii="Palatino Linotype" w:hAnsi="Palatino Linotype"/>
          <w:sz w:val="20"/>
          <w:lang w:eastAsia="en-US"/>
        </w:rPr>
        <w:t xml:space="preserve"> (</w:t>
      </w:r>
      <w:r w:rsidRPr="001D6C04">
        <w:rPr>
          <w:rStyle w:val="-"/>
          <w:rFonts w:ascii="Palatino Linotype" w:hAnsi="Palatino Linotype"/>
          <w:i/>
          <w:sz w:val="20"/>
          <w:lang w:val="en-US" w:eastAsia="en-US"/>
        </w:rPr>
        <w:t>http</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www</w:t>
      </w:r>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eprocurement</w:t>
      </w:r>
      <w:proofErr w:type="spellEnd"/>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gov</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gr</w:t>
      </w:r>
      <w:r w:rsidRPr="00AB7917">
        <w:rPr>
          <w:rFonts w:ascii="Palatino Linotype" w:hAnsi="Palatino Linotype"/>
          <w:sz w:val="20"/>
          <w:lang w:eastAsia="en-US"/>
        </w:rPr>
        <w:t xml:space="preserve">) και στον </w:t>
      </w:r>
      <w:proofErr w:type="spellStart"/>
      <w:r w:rsidRPr="00AB7917">
        <w:rPr>
          <w:rFonts w:ascii="Palatino Linotype" w:hAnsi="Palatino Linotype"/>
          <w:sz w:val="20"/>
          <w:lang w:eastAsia="en-US"/>
        </w:rPr>
        <w:t>ιστοχώρο</w:t>
      </w:r>
      <w:proofErr w:type="spellEnd"/>
      <w:r w:rsidRPr="00AB7917">
        <w:rPr>
          <w:rFonts w:ascii="Palatino Linotype" w:hAnsi="Palatino Linotype"/>
          <w:sz w:val="20"/>
          <w:lang w:eastAsia="en-US"/>
        </w:rPr>
        <w:t xml:space="preserve"> του Πανεπιστημίου Κρήτης  (</w:t>
      </w:r>
      <w:hyperlink r:id="rId11" w:history="1">
        <w:r w:rsidRPr="004F2906">
          <w:rPr>
            <w:rStyle w:val="-"/>
            <w:rFonts w:ascii="Palatino Linotype" w:hAnsi="Palatino Linotype"/>
            <w:i/>
            <w:sz w:val="20"/>
            <w:lang w:val="en-US" w:eastAsia="en-US"/>
          </w:rPr>
          <w:t>www</w:t>
        </w:r>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uoc</w:t>
        </w:r>
        <w:proofErr w:type="spellEnd"/>
        <w:r w:rsidRPr="004F2906">
          <w:rPr>
            <w:rStyle w:val="-"/>
            <w:rFonts w:ascii="Palatino Linotype" w:hAnsi="Palatino Linotype"/>
            <w:i/>
            <w:sz w:val="20"/>
            <w:lang w:eastAsia="en-US"/>
          </w:rPr>
          <w:t>.</w:t>
        </w:r>
        <w:r w:rsidRPr="004F2906">
          <w:rPr>
            <w:rStyle w:val="-"/>
            <w:rFonts w:ascii="Palatino Linotype" w:hAnsi="Palatino Linotype"/>
            <w:i/>
            <w:sz w:val="20"/>
            <w:lang w:val="en-US" w:eastAsia="en-US"/>
          </w:rPr>
          <w:t>gr</w:t>
        </w:r>
      </w:hyperlink>
      <w:r w:rsidRPr="00AB7917">
        <w:rPr>
          <w:rFonts w:ascii="Palatino Linotype" w:hAnsi="Palatino Linotype"/>
          <w:sz w:val="20"/>
          <w:lang w:eastAsia="en-US"/>
        </w:rPr>
        <w:t>).</w:t>
      </w:r>
    </w:p>
    <w:p w:rsidR="007774BE" w:rsidRPr="002D7DC8" w:rsidRDefault="007774BE" w:rsidP="007774BE">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6.</w:t>
      </w:r>
      <w:r w:rsidRPr="002D7DC8">
        <w:rPr>
          <w:rFonts w:ascii="Palatino Linotype" w:hAnsi="Palatino Linotype"/>
          <w:sz w:val="20"/>
          <w:lang w:eastAsia="en-US"/>
        </w:rPr>
        <w:t xml:space="preserve">Κατά τα λοιπά ο διαγωνισμός θα γίνει, </w:t>
      </w:r>
      <w:r>
        <w:rPr>
          <w:rFonts w:ascii="Palatino Linotype" w:hAnsi="Palatino Linotype"/>
          <w:sz w:val="20"/>
          <w:lang w:eastAsia="en-US"/>
        </w:rPr>
        <w:t>σύμφωνα</w:t>
      </w:r>
      <w:r w:rsidRPr="002D7DC8">
        <w:rPr>
          <w:rFonts w:ascii="Palatino Linotype" w:hAnsi="Palatino Linotype"/>
          <w:sz w:val="20"/>
          <w:lang w:eastAsia="en-US"/>
        </w:rPr>
        <w:t xml:space="preserve"> µε τα παρακάτω παραρτήματα που επισυνάπτονται στην παρούσα και αποτελούν αναπόσπαστο </w:t>
      </w:r>
      <w:r>
        <w:rPr>
          <w:rFonts w:ascii="Palatino Linotype" w:hAnsi="Palatino Linotype"/>
          <w:sz w:val="20"/>
          <w:lang w:eastAsia="en-US"/>
        </w:rPr>
        <w:t>μέρος</w:t>
      </w:r>
      <w:r w:rsidRPr="002D7DC8">
        <w:rPr>
          <w:rFonts w:ascii="Palatino Linotype" w:hAnsi="Palatino Linotype"/>
          <w:sz w:val="20"/>
          <w:lang w:eastAsia="en-US"/>
        </w:rPr>
        <w:t xml:space="preserve"> αυτής:</w:t>
      </w:r>
    </w:p>
    <w:p w:rsidR="007774BE" w:rsidRPr="00D011D9" w:rsidRDefault="007774BE" w:rsidP="007774BE">
      <w:pPr>
        <w:pStyle w:val="a4"/>
        <w:spacing w:line="252" w:lineRule="exact"/>
        <w:ind w:left="-851" w:right="-766"/>
        <w:rPr>
          <w:rFonts w:ascii="Palatino Linotype" w:hAnsi="Palatino Linotype"/>
          <w:sz w:val="20"/>
          <w:lang w:eastAsia="en-US"/>
        </w:rPr>
      </w:pPr>
      <w:r w:rsidRPr="00D011D9">
        <w:rPr>
          <w:rFonts w:ascii="Palatino Linotype" w:hAnsi="Palatino Linotype"/>
          <w:sz w:val="20"/>
          <w:lang w:eastAsia="en-US"/>
        </w:rPr>
        <w:t>ΠΑΡΑΡΤΗΜΑ Α΄ : Όροι διακήρυξης,</w:t>
      </w:r>
    </w:p>
    <w:p w:rsidR="007774BE" w:rsidRPr="00D011D9" w:rsidRDefault="00D36EAD" w:rsidP="007774BE">
      <w:pPr>
        <w:pStyle w:val="a4"/>
        <w:spacing w:before="1" w:line="254" w:lineRule="exact"/>
        <w:ind w:left="-851" w:right="-766"/>
        <w:rPr>
          <w:rFonts w:ascii="Palatino Linotype" w:hAnsi="Palatino Linotype"/>
          <w:sz w:val="20"/>
          <w:lang w:eastAsia="en-US"/>
        </w:rPr>
      </w:pPr>
      <w:r w:rsidRPr="00D011D9">
        <w:rPr>
          <w:rFonts w:ascii="Palatino Linotype" w:hAnsi="Palatino Linotype"/>
          <w:sz w:val="20"/>
          <w:lang w:eastAsia="en-US"/>
        </w:rPr>
        <w:t>ΠΑΡΑΡΤΗΜΑ Β΄ : Τρόπος σύνταξης των προσφορών</w:t>
      </w:r>
    </w:p>
    <w:p w:rsidR="00A039CE" w:rsidRPr="00D011D9" w:rsidRDefault="00A039CE" w:rsidP="007774BE">
      <w:pPr>
        <w:pStyle w:val="a4"/>
        <w:spacing w:before="1" w:line="254" w:lineRule="exact"/>
        <w:ind w:left="-851" w:right="-766"/>
        <w:rPr>
          <w:rFonts w:ascii="Palatino Linotype" w:hAnsi="Palatino Linotype"/>
          <w:sz w:val="20"/>
          <w:lang w:eastAsia="en-US"/>
        </w:rPr>
      </w:pPr>
      <w:r w:rsidRPr="00D011D9">
        <w:rPr>
          <w:rFonts w:ascii="Palatino Linotype" w:hAnsi="Palatino Linotype"/>
          <w:sz w:val="20"/>
          <w:lang w:eastAsia="en-US"/>
        </w:rPr>
        <w:t xml:space="preserve">ΠΑΡΑΡΤΗΜΑ Γ’ : </w:t>
      </w:r>
      <w:r w:rsidR="00D36EAD" w:rsidRPr="00D011D9">
        <w:rPr>
          <w:rFonts w:ascii="Palatino Linotype" w:hAnsi="Palatino Linotype"/>
          <w:sz w:val="20"/>
          <w:lang w:eastAsia="en-US"/>
        </w:rPr>
        <w:t>Τεχνικές προδιαγραφές – Προϋπολογισμός</w:t>
      </w:r>
    </w:p>
    <w:p w:rsidR="007774BE" w:rsidRPr="00D011D9" w:rsidRDefault="00A039CE" w:rsidP="007774BE">
      <w:pPr>
        <w:pStyle w:val="a4"/>
        <w:spacing w:before="1" w:line="254" w:lineRule="exact"/>
        <w:ind w:left="-851" w:right="-766"/>
        <w:rPr>
          <w:rFonts w:ascii="Palatino Linotype" w:hAnsi="Palatino Linotype"/>
          <w:sz w:val="20"/>
          <w:lang w:eastAsia="en-US"/>
        </w:rPr>
      </w:pPr>
      <w:r w:rsidRPr="00D011D9">
        <w:rPr>
          <w:rFonts w:ascii="Palatino Linotype" w:hAnsi="Palatino Linotype"/>
          <w:sz w:val="20"/>
          <w:lang w:eastAsia="en-US"/>
        </w:rPr>
        <w:t>ΠΑΡΑΡΤΗΜΑ Δ</w:t>
      </w:r>
      <w:r w:rsidR="007774BE" w:rsidRPr="00D011D9">
        <w:rPr>
          <w:rFonts w:ascii="Palatino Linotype" w:hAnsi="Palatino Linotype"/>
          <w:sz w:val="20"/>
          <w:lang w:eastAsia="en-US"/>
        </w:rPr>
        <w:t xml:space="preserve">΄ : </w:t>
      </w:r>
      <w:r w:rsidR="00B26EF8">
        <w:rPr>
          <w:rFonts w:ascii="Palatino Linotype" w:hAnsi="Palatino Linotype"/>
          <w:sz w:val="20"/>
          <w:lang w:eastAsia="en-US"/>
        </w:rPr>
        <w:t>Υποδείγματα</w:t>
      </w:r>
      <w:r w:rsidRPr="00D011D9">
        <w:rPr>
          <w:rFonts w:ascii="Palatino Linotype" w:hAnsi="Palatino Linotype"/>
          <w:sz w:val="20"/>
          <w:lang w:eastAsia="en-US"/>
        </w:rPr>
        <w:t xml:space="preserve"> πινάκων Τεχνικής και </w:t>
      </w:r>
      <w:r w:rsidR="006778AE" w:rsidRPr="00D011D9">
        <w:rPr>
          <w:rFonts w:ascii="Palatino Linotype" w:hAnsi="Palatino Linotype"/>
          <w:sz w:val="20"/>
          <w:lang w:eastAsia="en-US"/>
        </w:rPr>
        <w:t xml:space="preserve"> Οικονομικής Προσφοράς </w:t>
      </w:r>
    </w:p>
    <w:p w:rsidR="007774BE" w:rsidRPr="002D7DC8" w:rsidRDefault="00A039CE" w:rsidP="007774BE">
      <w:pPr>
        <w:pStyle w:val="a4"/>
        <w:spacing w:before="1" w:line="254" w:lineRule="exact"/>
        <w:ind w:left="-851" w:right="-766"/>
        <w:rPr>
          <w:rFonts w:ascii="Palatino Linotype" w:hAnsi="Palatino Linotype"/>
          <w:sz w:val="20"/>
          <w:lang w:eastAsia="en-US"/>
        </w:rPr>
      </w:pPr>
      <w:r w:rsidRPr="00D011D9">
        <w:rPr>
          <w:rFonts w:ascii="Palatino Linotype" w:hAnsi="Palatino Linotype"/>
          <w:sz w:val="20"/>
          <w:lang w:eastAsia="en-US"/>
        </w:rPr>
        <w:t>ΠΑΡΑΡΤΗΜΑ Ε</w:t>
      </w:r>
      <w:r w:rsidR="007774BE" w:rsidRPr="00D011D9">
        <w:rPr>
          <w:rFonts w:ascii="Palatino Linotype" w:hAnsi="Palatino Linotype"/>
          <w:sz w:val="20"/>
          <w:lang w:eastAsia="en-US"/>
        </w:rPr>
        <w:t xml:space="preserve">’ : </w:t>
      </w:r>
      <w:r w:rsidR="00D011D9" w:rsidRPr="00D011D9">
        <w:rPr>
          <w:rFonts w:ascii="Palatino Linotype" w:hAnsi="Palatino Linotype"/>
          <w:sz w:val="20"/>
          <w:lang w:eastAsia="en-US"/>
        </w:rPr>
        <w:t>Υπεύθυνη Δήλωση – Τ.Ε.Υ.Δ.</w:t>
      </w:r>
    </w:p>
    <w:p w:rsidR="007774BE" w:rsidRPr="00FB7F64" w:rsidRDefault="007774BE" w:rsidP="007774BE">
      <w:pPr>
        <w:spacing w:before="60" w:after="60" w:line="280" w:lineRule="atLeast"/>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 xml:space="preserve">Τυχόν διευκρινήσεις σχετικά µε τους όρους της </w:t>
      </w:r>
      <w:r w:rsidR="00144CDD">
        <w:rPr>
          <w:rFonts w:ascii="Palatino Linotype" w:hAnsi="Palatino Linotype"/>
          <w:sz w:val="20"/>
          <w:szCs w:val="20"/>
          <w:lang w:eastAsia="en-US"/>
        </w:rPr>
        <w:t>Δ</w:t>
      </w:r>
      <w:r w:rsidR="00144CDD" w:rsidRPr="00FB7F64">
        <w:rPr>
          <w:rFonts w:ascii="Palatino Linotype" w:hAnsi="Palatino Linotype"/>
          <w:sz w:val="20"/>
          <w:szCs w:val="20"/>
          <w:lang w:eastAsia="en-US"/>
        </w:rPr>
        <w:t>ιακήρυξης</w:t>
      </w:r>
      <w:r w:rsidRPr="00FB7F64">
        <w:rPr>
          <w:rFonts w:ascii="Palatino Linotype" w:hAnsi="Palatino Linotype"/>
          <w:sz w:val="20"/>
          <w:szCs w:val="20"/>
          <w:lang w:eastAsia="en-US"/>
        </w:rPr>
        <w:t xml:space="preserve"> και αντίγραφα αυτής θα παρέχονται από το </w:t>
      </w:r>
      <w:r>
        <w:rPr>
          <w:rFonts w:ascii="Palatino Linotype" w:hAnsi="Palatino Linotype"/>
          <w:sz w:val="20"/>
          <w:szCs w:val="20"/>
          <w:lang w:eastAsia="en-US"/>
        </w:rPr>
        <w:t>τμήμα</w:t>
      </w:r>
      <w:r w:rsidRPr="00FB7F64">
        <w:rPr>
          <w:rFonts w:ascii="Palatino Linotype" w:hAnsi="Palatino Linotype"/>
          <w:sz w:val="20"/>
          <w:szCs w:val="20"/>
          <w:lang w:eastAsia="en-US"/>
        </w:rPr>
        <w:t xml:space="preserve"> Προμηθειών της Υποδιεύθυνσης της Οικονομικής Διαχείρισης του Πανεπιστημίου Κρήτης στο </w:t>
      </w:r>
      <w:r w:rsidRPr="00CF2C7F">
        <w:rPr>
          <w:rFonts w:ascii="Palatino Linotype" w:hAnsi="Palatino Linotype"/>
          <w:sz w:val="20"/>
          <w:szCs w:val="20"/>
          <w:lang w:eastAsia="en-US"/>
        </w:rPr>
        <w:t>Ηράκλειο, Κτήριο Διοίκησης, Πανεπιστημιούπολη Βουτών Ηράκλειο</w:t>
      </w:r>
      <w:r w:rsidR="00412123">
        <w:rPr>
          <w:rFonts w:ascii="Palatino Linotype" w:hAnsi="Palatino Linotype"/>
          <w:sz w:val="20"/>
          <w:szCs w:val="20"/>
          <w:lang w:eastAsia="en-US"/>
        </w:rPr>
        <w:t>, και στο τηλέφωνο (2810) 393134</w:t>
      </w:r>
      <w:r w:rsidRPr="00CF2C7F">
        <w:rPr>
          <w:rFonts w:ascii="Palatino Linotype" w:hAnsi="Palatino Linotype"/>
          <w:sz w:val="20"/>
          <w:szCs w:val="20"/>
          <w:lang w:eastAsia="en-US"/>
        </w:rPr>
        <w:t>.</w:t>
      </w:r>
      <w:r w:rsidRPr="00FB7F64">
        <w:rPr>
          <w:rFonts w:ascii="Palatino Linotype" w:hAnsi="Palatino Linotype"/>
          <w:sz w:val="20"/>
          <w:szCs w:val="20"/>
          <w:lang w:eastAsia="en-US"/>
        </w:rPr>
        <w:t xml:space="preserve"> </w:t>
      </w:r>
    </w:p>
    <w:p w:rsidR="00CF2C7F" w:rsidRPr="003C4F75" w:rsidRDefault="00CF2C7F" w:rsidP="00CF2C7F">
      <w:pPr>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Για επιπλέον πληροφορίες τεχνικής φύσεως οι ενδιαφε</w:t>
      </w:r>
      <w:r w:rsidR="003C4F75">
        <w:rPr>
          <w:rFonts w:ascii="Palatino Linotype" w:hAnsi="Palatino Linotype"/>
          <w:sz w:val="20"/>
          <w:szCs w:val="20"/>
          <w:lang w:eastAsia="en-US"/>
        </w:rPr>
        <w:t xml:space="preserve">ρόμενοι μπορούν να απευθύνονται στον κ. Δημήτρη Καλοψικάκη στο </w:t>
      </w:r>
      <w:proofErr w:type="spellStart"/>
      <w:r w:rsidR="003C4F75">
        <w:rPr>
          <w:rFonts w:ascii="Palatino Linotype" w:hAnsi="Palatino Linotype"/>
          <w:sz w:val="20"/>
          <w:szCs w:val="20"/>
          <w:lang w:eastAsia="en-US"/>
        </w:rPr>
        <w:t>τηλ</w:t>
      </w:r>
      <w:proofErr w:type="spellEnd"/>
      <w:r w:rsidR="003C4F75">
        <w:rPr>
          <w:rFonts w:ascii="Palatino Linotype" w:hAnsi="Palatino Linotype"/>
          <w:sz w:val="20"/>
          <w:szCs w:val="20"/>
          <w:lang w:eastAsia="en-US"/>
        </w:rPr>
        <w:t xml:space="preserve">. 2810 393805 και στο </w:t>
      </w:r>
      <w:r w:rsidR="003C4F75">
        <w:rPr>
          <w:rFonts w:ascii="Palatino Linotype" w:hAnsi="Palatino Linotype"/>
          <w:sz w:val="20"/>
          <w:szCs w:val="20"/>
          <w:lang w:val="en-US" w:eastAsia="en-US"/>
        </w:rPr>
        <w:t>e</w:t>
      </w:r>
      <w:r w:rsidR="003C4F75" w:rsidRPr="003C4F75">
        <w:rPr>
          <w:rFonts w:ascii="Palatino Linotype" w:hAnsi="Palatino Linotype"/>
          <w:sz w:val="20"/>
          <w:szCs w:val="20"/>
          <w:lang w:eastAsia="en-US"/>
        </w:rPr>
        <w:t xml:space="preserve"> </w:t>
      </w:r>
      <w:r w:rsidR="003C4F75">
        <w:rPr>
          <w:rFonts w:ascii="Palatino Linotype" w:hAnsi="Palatino Linotype"/>
          <w:sz w:val="20"/>
          <w:szCs w:val="20"/>
          <w:lang w:val="en-US" w:eastAsia="en-US"/>
        </w:rPr>
        <w:t>mail</w:t>
      </w:r>
      <w:r w:rsidR="003C4F75" w:rsidRPr="003C4F75">
        <w:rPr>
          <w:rFonts w:ascii="Palatino Linotype" w:hAnsi="Palatino Linotype"/>
          <w:sz w:val="20"/>
          <w:szCs w:val="20"/>
          <w:lang w:eastAsia="en-US"/>
        </w:rPr>
        <w:t xml:space="preserve"> </w:t>
      </w:r>
      <w:r w:rsidR="003C4F75">
        <w:rPr>
          <w:rFonts w:ascii="Palatino Linotype" w:hAnsi="Palatino Linotype"/>
          <w:sz w:val="20"/>
          <w:szCs w:val="20"/>
          <w:lang w:eastAsia="en-US"/>
        </w:rPr>
        <w:t xml:space="preserve">:   </w:t>
      </w:r>
      <w:hyperlink r:id="rId12" w:history="1">
        <w:r w:rsidR="003C4F75" w:rsidRPr="00141BDB">
          <w:rPr>
            <w:rStyle w:val="-"/>
            <w:rFonts w:ascii="Palatino Linotype" w:hAnsi="Palatino Linotype"/>
            <w:sz w:val="20"/>
            <w:szCs w:val="20"/>
            <w:lang w:val="en-US" w:eastAsia="en-US"/>
          </w:rPr>
          <w:t>kalopsik</w:t>
        </w:r>
        <w:r w:rsidR="003C4F75" w:rsidRPr="00141BDB">
          <w:rPr>
            <w:rStyle w:val="-"/>
            <w:rFonts w:ascii="Palatino Linotype" w:hAnsi="Palatino Linotype"/>
            <w:sz w:val="20"/>
            <w:szCs w:val="20"/>
            <w:lang w:eastAsia="en-US"/>
          </w:rPr>
          <w:t>@</w:t>
        </w:r>
        <w:r w:rsidR="003C4F75" w:rsidRPr="00141BDB">
          <w:rPr>
            <w:rStyle w:val="-"/>
            <w:rFonts w:ascii="Palatino Linotype" w:hAnsi="Palatino Linotype"/>
            <w:sz w:val="20"/>
            <w:szCs w:val="20"/>
            <w:lang w:val="en-US" w:eastAsia="en-US"/>
          </w:rPr>
          <w:t>uoc</w:t>
        </w:r>
        <w:r w:rsidR="003C4F75" w:rsidRPr="00141BDB">
          <w:rPr>
            <w:rStyle w:val="-"/>
            <w:rFonts w:ascii="Palatino Linotype" w:hAnsi="Palatino Linotype"/>
            <w:sz w:val="20"/>
            <w:szCs w:val="20"/>
            <w:lang w:eastAsia="en-US"/>
          </w:rPr>
          <w:t>.</w:t>
        </w:r>
        <w:r w:rsidR="003C4F75" w:rsidRPr="00141BDB">
          <w:rPr>
            <w:rStyle w:val="-"/>
            <w:rFonts w:ascii="Palatino Linotype" w:hAnsi="Palatino Linotype"/>
            <w:sz w:val="20"/>
            <w:szCs w:val="20"/>
            <w:lang w:val="en-US" w:eastAsia="en-US"/>
          </w:rPr>
          <w:t>gr</w:t>
        </w:r>
      </w:hyperlink>
      <w:r w:rsidR="003C4F75" w:rsidRPr="003C4F75">
        <w:rPr>
          <w:rFonts w:ascii="Palatino Linotype" w:hAnsi="Palatino Linotype"/>
          <w:sz w:val="20"/>
          <w:szCs w:val="20"/>
          <w:lang w:eastAsia="en-US"/>
        </w:rPr>
        <w:t xml:space="preserve"> .</w:t>
      </w:r>
    </w:p>
    <w:p w:rsidR="007774BE"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384E8C" w:rsidRDefault="00384E8C" w:rsidP="007774BE">
      <w:pPr>
        <w:tabs>
          <w:tab w:val="center" w:pos="5400"/>
        </w:tabs>
        <w:spacing w:line="240" w:lineRule="atLeast"/>
        <w:ind w:left="-851" w:right="-766"/>
        <w:jc w:val="center"/>
        <w:rPr>
          <w:rFonts w:ascii="Palatino Linotype" w:hAnsi="Palatino Linotype"/>
          <w:sz w:val="20"/>
          <w:szCs w:val="20"/>
          <w:lang w:eastAsia="en-US"/>
        </w:rPr>
      </w:pPr>
    </w:p>
    <w:p w:rsidR="00C13B6A" w:rsidRDefault="00C13B6A" w:rsidP="007774BE">
      <w:pPr>
        <w:tabs>
          <w:tab w:val="center" w:pos="5400"/>
        </w:tabs>
        <w:spacing w:line="240" w:lineRule="atLeast"/>
        <w:ind w:left="-851" w:right="-766"/>
        <w:jc w:val="center"/>
        <w:rPr>
          <w:rFonts w:ascii="Palatino Linotype" w:hAnsi="Palatino Linotype"/>
          <w:sz w:val="20"/>
          <w:szCs w:val="20"/>
          <w:lang w:eastAsia="en-US"/>
        </w:rPr>
      </w:pPr>
    </w:p>
    <w:p w:rsidR="007774BE" w:rsidRPr="00C13B6A" w:rsidRDefault="009F4CFD" w:rsidP="007774BE">
      <w:pPr>
        <w:tabs>
          <w:tab w:val="center" w:pos="5400"/>
        </w:tabs>
        <w:spacing w:line="240" w:lineRule="atLeast"/>
        <w:ind w:left="-851" w:right="-766"/>
        <w:jc w:val="center"/>
        <w:rPr>
          <w:rFonts w:ascii="Palatino Linotype" w:hAnsi="Palatino Linotype"/>
          <w:b/>
          <w:sz w:val="20"/>
          <w:szCs w:val="20"/>
          <w:lang w:eastAsia="en-US"/>
        </w:rPr>
      </w:pPr>
      <w:r>
        <w:rPr>
          <w:rFonts w:ascii="Palatino Linotype" w:hAnsi="Palatino Linotype"/>
          <w:b/>
          <w:sz w:val="20"/>
          <w:szCs w:val="20"/>
          <w:lang w:eastAsia="en-US"/>
        </w:rPr>
        <w:t xml:space="preserve">                                                                        </w:t>
      </w:r>
      <w:r w:rsidR="007774BE" w:rsidRPr="00C13B6A">
        <w:rPr>
          <w:rFonts w:ascii="Palatino Linotype" w:hAnsi="Palatino Linotype"/>
          <w:b/>
          <w:sz w:val="20"/>
          <w:szCs w:val="20"/>
          <w:lang w:eastAsia="en-US"/>
        </w:rPr>
        <w:t xml:space="preserve">Ο </w:t>
      </w:r>
      <w:r w:rsidR="00C13B6A">
        <w:rPr>
          <w:rFonts w:ascii="Palatino Linotype" w:hAnsi="Palatino Linotype"/>
          <w:b/>
          <w:sz w:val="20"/>
          <w:szCs w:val="20"/>
          <w:lang w:eastAsia="en-US"/>
        </w:rPr>
        <w:t>Δευτερεύων</w:t>
      </w:r>
      <w:r w:rsidR="00537FBA" w:rsidRPr="00C13B6A">
        <w:rPr>
          <w:rFonts w:ascii="Palatino Linotype" w:hAnsi="Palatino Linotype"/>
          <w:b/>
          <w:sz w:val="20"/>
          <w:szCs w:val="20"/>
          <w:lang w:eastAsia="en-US"/>
        </w:rPr>
        <w:t xml:space="preserve"> Διατάκτης</w:t>
      </w:r>
    </w:p>
    <w:p w:rsidR="007774BE" w:rsidRPr="00C13B6A" w:rsidRDefault="009F4CFD" w:rsidP="007774BE">
      <w:pPr>
        <w:tabs>
          <w:tab w:val="center" w:pos="5400"/>
        </w:tabs>
        <w:spacing w:line="240" w:lineRule="atLeast"/>
        <w:ind w:left="-851" w:right="-766"/>
        <w:jc w:val="center"/>
        <w:rPr>
          <w:rFonts w:ascii="Palatino Linotype" w:hAnsi="Palatino Linotype"/>
          <w:b/>
          <w:sz w:val="20"/>
          <w:szCs w:val="20"/>
          <w:lang w:eastAsia="en-US"/>
        </w:rPr>
      </w:pPr>
      <w:r>
        <w:rPr>
          <w:rFonts w:ascii="Palatino Linotype" w:hAnsi="Palatino Linotype"/>
          <w:b/>
          <w:sz w:val="20"/>
          <w:szCs w:val="20"/>
          <w:lang w:eastAsia="en-US"/>
        </w:rPr>
        <w:t xml:space="preserve">                                                                       </w:t>
      </w:r>
      <w:r w:rsidR="00144CDD" w:rsidRPr="00C13B6A">
        <w:rPr>
          <w:rFonts w:ascii="Palatino Linotype" w:hAnsi="Palatino Linotype"/>
          <w:b/>
          <w:sz w:val="20"/>
          <w:szCs w:val="20"/>
          <w:lang w:eastAsia="en-US"/>
        </w:rPr>
        <w:t xml:space="preserve">του </w:t>
      </w:r>
      <w:r w:rsidR="007774BE" w:rsidRPr="00C13B6A">
        <w:rPr>
          <w:rFonts w:ascii="Palatino Linotype" w:hAnsi="Palatino Linotype"/>
          <w:b/>
          <w:sz w:val="20"/>
          <w:szCs w:val="20"/>
          <w:lang w:eastAsia="en-US"/>
        </w:rPr>
        <w:t>Πανεπιστημίου Κρήτης</w:t>
      </w:r>
    </w:p>
    <w:p w:rsidR="00144CDD" w:rsidRPr="00C13B6A" w:rsidRDefault="00144CDD" w:rsidP="007774BE">
      <w:pPr>
        <w:tabs>
          <w:tab w:val="center" w:pos="5400"/>
        </w:tabs>
        <w:spacing w:line="240" w:lineRule="atLeast"/>
        <w:ind w:left="-851" w:right="-766"/>
        <w:jc w:val="center"/>
        <w:rPr>
          <w:rFonts w:ascii="Palatino Linotype" w:hAnsi="Palatino Linotype"/>
          <w:b/>
          <w:sz w:val="20"/>
          <w:szCs w:val="20"/>
          <w:lang w:eastAsia="en-US"/>
        </w:rPr>
      </w:pPr>
    </w:p>
    <w:p w:rsidR="00144CDD" w:rsidRPr="00C13B6A" w:rsidRDefault="00144CDD" w:rsidP="007774BE">
      <w:pPr>
        <w:tabs>
          <w:tab w:val="center" w:pos="5400"/>
        </w:tabs>
        <w:spacing w:line="240" w:lineRule="atLeast"/>
        <w:ind w:left="-851" w:right="-766"/>
        <w:jc w:val="center"/>
        <w:rPr>
          <w:rFonts w:ascii="Palatino Linotype" w:hAnsi="Palatino Linotype"/>
          <w:b/>
          <w:sz w:val="20"/>
          <w:szCs w:val="20"/>
          <w:lang w:eastAsia="en-US"/>
        </w:rPr>
      </w:pPr>
    </w:p>
    <w:p w:rsidR="00144CDD" w:rsidRPr="00C13B6A" w:rsidRDefault="00144CDD" w:rsidP="007774BE">
      <w:pPr>
        <w:tabs>
          <w:tab w:val="center" w:pos="5400"/>
        </w:tabs>
        <w:spacing w:line="240" w:lineRule="atLeast"/>
        <w:ind w:left="-851" w:right="-766"/>
        <w:jc w:val="center"/>
        <w:rPr>
          <w:rFonts w:ascii="Palatino Linotype" w:hAnsi="Palatino Linotype"/>
          <w:b/>
          <w:sz w:val="20"/>
          <w:szCs w:val="20"/>
          <w:lang w:eastAsia="en-US"/>
        </w:rPr>
      </w:pPr>
    </w:p>
    <w:p w:rsidR="00537FBA" w:rsidRPr="00C13B6A" w:rsidRDefault="009F4CFD" w:rsidP="007774BE">
      <w:pPr>
        <w:tabs>
          <w:tab w:val="center" w:pos="5400"/>
        </w:tabs>
        <w:spacing w:line="240" w:lineRule="atLeast"/>
        <w:ind w:left="-851" w:right="-766"/>
        <w:jc w:val="center"/>
        <w:rPr>
          <w:rFonts w:ascii="Palatino Linotype" w:hAnsi="Palatino Linotype"/>
          <w:b/>
          <w:sz w:val="20"/>
          <w:szCs w:val="20"/>
          <w:lang w:eastAsia="en-US"/>
        </w:rPr>
      </w:pPr>
      <w:r>
        <w:rPr>
          <w:rFonts w:ascii="Palatino Linotype" w:hAnsi="Palatino Linotype"/>
          <w:b/>
          <w:sz w:val="20"/>
          <w:szCs w:val="20"/>
          <w:lang w:eastAsia="en-US"/>
        </w:rPr>
        <w:t xml:space="preserve">                                                                       </w:t>
      </w:r>
      <w:r w:rsidR="00537FBA" w:rsidRPr="00C13B6A">
        <w:rPr>
          <w:rFonts w:ascii="Palatino Linotype" w:hAnsi="Palatino Linotype"/>
          <w:b/>
          <w:sz w:val="20"/>
          <w:szCs w:val="20"/>
          <w:lang w:eastAsia="en-US"/>
        </w:rPr>
        <w:t>Παναγιώτης Τσακαλίδης</w:t>
      </w:r>
    </w:p>
    <w:p w:rsidR="004C3A86" w:rsidRDefault="00151A4C" w:rsidP="007774BE">
      <w:pPr>
        <w:tabs>
          <w:tab w:val="center" w:pos="5400"/>
        </w:tabs>
        <w:spacing w:line="240" w:lineRule="atLeast"/>
        <w:ind w:left="-851" w:right="-766"/>
        <w:jc w:val="center"/>
        <w:rPr>
          <w:rFonts w:ascii="Palatino Linotype" w:hAnsi="Palatino Linotype"/>
          <w:b/>
          <w:sz w:val="20"/>
          <w:szCs w:val="20"/>
          <w:lang w:eastAsia="en-US"/>
        </w:rPr>
      </w:pPr>
      <w:r>
        <w:rPr>
          <w:rFonts w:ascii="Palatino Linotype" w:hAnsi="Palatino Linotype"/>
          <w:b/>
          <w:sz w:val="20"/>
          <w:szCs w:val="20"/>
          <w:lang w:eastAsia="en-US"/>
        </w:rPr>
        <w:t xml:space="preserve">                                                                       </w:t>
      </w:r>
      <w:r w:rsidR="004C3A86">
        <w:rPr>
          <w:rFonts w:ascii="Palatino Linotype" w:hAnsi="Palatino Linotype"/>
          <w:b/>
          <w:sz w:val="20"/>
          <w:szCs w:val="20"/>
          <w:lang w:eastAsia="en-US"/>
        </w:rPr>
        <w:t xml:space="preserve">Αντιπρύτανης Οικονομικού Προγραμματισμού </w:t>
      </w:r>
    </w:p>
    <w:p w:rsidR="007774BE" w:rsidRPr="00FB7F64" w:rsidRDefault="004C3A86"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b/>
          <w:sz w:val="20"/>
          <w:szCs w:val="20"/>
          <w:lang w:eastAsia="en-US"/>
        </w:rPr>
        <w:t xml:space="preserve">                                                                    Υποδομών και Ανάπτυξης του Πανεπιστημίου Κρήτης</w:t>
      </w:r>
    </w:p>
    <w:p w:rsidR="007774BE" w:rsidRDefault="007774BE" w:rsidP="00766BA4">
      <w:pPr>
        <w:suppressAutoHyphens w:val="0"/>
        <w:spacing w:after="200" w:line="276" w:lineRule="auto"/>
        <w:ind w:left="-851" w:right="-766"/>
        <w:jc w:val="center"/>
        <w:rPr>
          <w:rFonts w:ascii="Palatino Linotype" w:hAnsi="Palatino Linotype"/>
          <w:b/>
          <w:sz w:val="28"/>
          <w:szCs w:val="28"/>
          <w:u w:val="single"/>
          <w:lang w:eastAsia="en-US"/>
        </w:rPr>
      </w:pPr>
      <w:r>
        <w:rPr>
          <w:rFonts w:ascii="Palatino Linotype" w:hAnsi="Palatino Linotype"/>
          <w:b/>
        </w:rPr>
        <w:br w:type="page"/>
      </w:r>
      <w:r w:rsidRPr="009D6865">
        <w:rPr>
          <w:rFonts w:ascii="Palatino Linotype" w:hAnsi="Palatino Linotype"/>
          <w:b/>
          <w:sz w:val="28"/>
          <w:szCs w:val="28"/>
          <w:u w:val="single"/>
          <w:lang w:eastAsia="en-US"/>
        </w:rPr>
        <w:lastRenderedPageBreak/>
        <w:t>ΠΑΡΑΡΤΗΜΑΤΑ</w:t>
      </w:r>
    </w:p>
    <w:p w:rsidR="00384E8C" w:rsidRDefault="00384E8C" w:rsidP="00766BA4">
      <w:pPr>
        <w:suppressAutoHyphens w:val="0"/>
        <w:spacing w:after="200" w:line="276" w:lineRule="auto"/>
        <w:ind w:left="-851" w:right="-766"/>
        <w:jc w:val="center"/>
        <w:rPr>
          <w:rFonts w:ascii="Palatino Linotype" w:hAnsi="Palatino Linotype"/>
          <w:b/>
          <w:sz w:val="28"/>
          <w:szCs w:val="28"/>
          <w:u w:val="single"/>
          <w:lang w:eastAsia="en-US"/>
        </w:rPr>
      </w:pPr>
    </w:p>
    <w:p w:rsidR="00384E8C" w:rsidRPr="009D6865" w:rsidRDefault="00384E8C" w:rsidP="00766BA4">
      <w:pPr>
        <w:suppressAutoHyphens w:val="0"/>
        <w:spacing w:after="200" w:line="276" w:lineRule="auto"/>
        <w:ind w:left="-851" w:right="-766"/>
        <w:jc w:val="center"/>
        <w:rPr>
          <w:rFonts w:ascii="Palatino Linotype" w:hAnsi="Palatino Linotype"/>
          <w:b/>
          <w:sz w:val="28"/>
          <w:szCs w:val="28"/>
          <w:u w:val="single"/>
          <w:lang w:eastAsia="en-US"/>
        </w:rPr>
      </w:pPr>
    </w:p>
    <w:p w:rsidR="007774BE" w:rsidRDefault="007774BE" w:rsidP="007774BE">
      <w:pPr>
        <w:suppressAutoHyphens w:val="0"/>
        <w:spacing w:after="200" w:line="276" w:lineRule="auto"/>
        <w:ind w:left="-851" w:right="-766"/>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384E8C" w:rsidRPr="00A23B51" w:rsidRDefault="00384E8C" w:rsidP="007774BE">
      <w:pPr>
        <w:suppressAutoHyphens w:val="0"/>
        <w:spacing w:after="200" w:line="276" w:lineRule="auto"/>
        <w:ind w:left="-851" w:right="-766"/>
        <w:jc w:val="center"/>
        <w:rPr>
          <w:rFonts w:ascii="Palatino Linotype" w:hAnsi="Palatino Linotype"/>
          <w:b/>
          <w:sz w:val="20"/>
          <w:szCs w:val="20"/>
          <w:lang w:eastAsia="en-US"/>
        </w:rPr>
      </w:pPr>
    </w:p>
    <w:p w:rsidR="007774BE" w:rsidRDefault="007774BE" w:rsidP="007774BE">
      <w:pPr>
        <w:suppressAutoHyphens w:val="0"/>
        <w:spacing w:after="200" w:line="276" w:lineRule="auto"/>
        <w:ind w:left="-851" w:right="-766"/>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384E8C" w:rsidRPr="00151A4C" w:rsidRDefault="00384E8C" w:rsidP="007774BE">
      <w:pPr>
        <w:suppressAutoHyphens w:val="0"/>
        <w:spacing w:after="200" w:line="276" w:lineRule="auto"/>
        <w:ind w:left="-851" w:right="-766"/>
        <w:jc w:val="center"/>
        <w:rPr>
          <w:rFonts w:ascii="Palatino Linotype" w:eastAsia="Arial" w:hAnsi="Palatino Linotype" w:cs="Arial"/>
          <w:spacing w:val="-1"/>
          <w:w w:val="95"/>
          <w:sz w:val="20"/>
          <w:szCs w:val="20"/>
          <w:u w:val="single"/>
          <w:lang w:eastAsia="en-US"/>
        </w:rPr>
      </w:pPr>
    </w:p>
    <w:tbl>
      <w:tblPr>
        <w:tblStyle w:val="a5"/>
        <w:tblW w:w="10207" w:type="dxa"/>
        <w:tblInd w:w="-601" w:type="dxa"/>
        <w:tblLayout w:type="fixed"/>
        <w:tblLook w:val="04A0" w:firstRow="1" w:lastRow="0" w:firstColumn="1" w:lastColumn="0" w:noHBand="0" w:noVBand="1"/>
      </w:tblPr>
      <w:tblGrid>
        <w:gridCol w:w="2714"/>
        <w:gridCol w:w="7493"/>
      </w:tblGrid>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Αναθέτουσα Αρχή</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Πανεπιστήμιο Κρήτης</w:t>
            </w:r>
          </w:p>
        </w:tc>
      </w:tr>
      <w:tr w:rsidR="007774BE" w:rsidRPr="003D2516" w:rsidTr="00435C3F">
        <w:tc>
          <w:tcPr>
            <w:tcW w:w="2714" w:type="dxa"/>
            <w:shd w:val="clear" w:color="auto" w:fill="D9D9D9" w:themeFill="background1" w:themeFillShade="D9"/>
          </w:tcPr>
          <w:p w:rsidR="007774BE" w:rsidRPr="0045212F"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n-US"/>
              </w:rPr>
              <w:t xml:space="preserve">Κωδικός </w:t>
            </w:r>
            <w:r>
              <w:rPr>
                <w:rFonts w:ascii="Palatino Linotype" w:eastAsia="Arial" w:hAnsi="Palatino Linotype" w:cs="Arial"/>
                <w:spacing w:val="-1"/>
                <w:w w:val="95"/>
                <w:sz w:val="20"/>
                <w:szCs w:val="20"/>
                <w:lang w:val="en-US" w:eastAsia="en-US"/>
              </w:rPr>
              <w:t>NUTS</w:t>
            </w:r>
          </w:p>
        </w:tc>
        <w:tc>
          <w:tcPr>
            <w:tcW w:w="7493" w:type="dxa"/>
          </w:tcPr>
          <w:p w:rsidR="007774BE" w:rsidRPr="00D20B49" w:rsidRDefault="00766BA4"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val="en-US" w:eastAsia="en-US"/>
              </w:rPr>
              <w:t>EL431</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Τίτλος προμήθειας</w:t>
            </w:r>
          </w:p>
        </w:tc>
        <w:tc>
          <w:tcPr>
            <w:tcW w:w="7493" w:type="dxa"/>
          </w:tcPr>
          <w:p w:rsidR="007774BE" w:rsidRPr="003D2516" w:rsidRDefault="00BA0F94" w:rsidP="00412123">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Επαναπ</w:t>
            </w:r>
            <w:r w:rsidR="007774BE">
              <w:rPr>
                <w:rFonts w:ascii="Palatino Linotype" w:eastAsia="Arial" w:hAnsi="Palatino Linotype" w:cs="Arial"/>
                <w:spacing w:val="-1"/>
                <w:w w:val="95"/>
                <w:sz w:val="20"/>
                <w:szCs w:val="20"/>
                <w:lang w:eastAsia="en-US"/>
              </w:rPr>
              <w:t>ροκήρυξη</w:t>
            </w:r>
            <w:r w:rsidR="007774BE" w:rsidRPr="003D2516">
              <w:rPr>
                <w:rFonts w:ascii="Palatino Linotype" w:eastAsia="Arial" w:hAnsi="Palatino Linotype" w:cs="Arial"/>
                <w:spacing w:val="-1"/>
                <w:w w:val="95"/>
                <w:sz w:val="20"/>
                <w:szCs w:val="20"/>
                <w:lang w:eastAsia="en-US"/>
              </w:rPr>
              <w:t xml:space="preserve"> διαγωνισμού </w:t>
            </w:r>
            <w:r w:rsidR="00537FBA">
              <w:rPr>
                <w:rFonts w:ascii="Palatino Linotype" w:eastAsia="Arial" w:hAnsi="Palatino Linotype" w:cs="Arial"/>
                <w:spacing w:val="-1"/>
                <w:w w:val="95"/>
                <w:sz w:val="20"/>
                <w:szCs w:val="20"/>
                <w:lang w:eastAsia="en-US"/>
              </w:rPr>
              <w:t xml:space="preserve"> για την </w:t>
            </w:r>
            <w:r w:rsidR="00537FBA" w:rsidRPr="002D5010">
              <w:rPr>
                <w:rFonts w:ascii="Palatino Linotype" w:hAnsi="Palatino Linotype"/>
                <w:b/>
                <w:sz w:val="20"/>
                <w:szCs w:val="20"/>
              </w:rPr>
              <w:t>προμήθεια</w:t>
            </w:r>
            <w:r w:rsidR="00412123" w:rsidRPr="00412123">
              <w:rPr>
                <w:rFonts w:ascii="Palatino Linotype" w:hAnsi="Palatino Linotype"/>
                <w:b/>
                <w:sz w:val="20"/>
                <w:szCs w:val="20"/>
              </w:rPr>
              <w:t xml:space="preserve"> και εγκατάσταση ηλεκτρονικών υπολογιστών, περιφερειακών συσκευών, λογισμικού, καθώς και δικτυακού εξοπλισμού, αναλωσίμων και ανταλλακτικών Ηλεκτρονικών Υπολογιστών για την κάλυψη των αναγκών  όλων  των Τμημάτων και Υπηρεσιών του Π.Κ  στο Ηράκλειο, έτους 2</w:t>
            </w:r>
            <w:r>
              <w:rPr>
                <w:rFonts w:ascii="Palatino Linotype" w:hAnsi="Palatino Linotype"/>
                <w:b/>
                <w:sz w:val="20"/>
                <w:szCs w:val="20"/>
              </w:rPr>
              <w:t>017</w:t>
            </w:r>
            <w:r w:rsidR="00537FBA" w:rsidRPr="002D7DC8">
              <w:rPr>
                <w:rFonts w:ascii="Palatino Linotype" w:hAnsi="Palatino Linotype"/>
                <w:b/>
                <w:sz w:val="20"/>
                <w:szCs w:val="20"/>
              </w:rPr>
              <w:t xml:space="preserve">, </w:t>
            </w:r>
            <w:r w:rsidR="00537FBA" w:rsidRPr="00943D12">
              <w:rPr>
                <w:rFonts w:ascii="Palatino Linotype" w:hAnsi="Palatino Linotype"/>
                <w:sz w:val="20"/>
                <w:szCs w:val="20"/>
              </w:rPr>
              <w:t>με κριτήριο κατακύρωσης την</w:t>
            </w:r>
            <w:r w:rsidR="00537FBA">
              <w:rPr>
                <w:rFonts w:ascii="Palatino Linotype" w:hAnsi="Palatino Linotype"/>
                <w:sz w:val="20"/>
                <w:szCs w:val="20"/>
              </w:rPr>
              <w:t xml:space="preserve"> </w:t>
            </w:r>
            <w:r w:rsidR="00537FBA" w:rsidRPr="002D7DC8">
              <w:rPr>
                <w:rFonts w:ascii="Palatino Linotype" w:hAnsi="Palatino Linotype"/>
                <w:sz w:val="20"/>
                <w:szCs w:val="20"/>
              </w:rPr>
              <w:t xml:space="preserve">πλέον </w:t>
            </w:r>
            <w:r w:rsidR="00537FBA" w:rsidRPr="00595AF1">
              <w:rPr>
                <w:rFonts w:ascii="Palatino Linotype" w:hAnsi="Palatino Linotype"/>
                <w:sz w:val="20"/>
                <w:szCs w:val="20"/>
              </w:rPr>
              <w:t>συμφέρουσα από οικονομική άποψη προσφορά</w:t>
            </w:r>
            <w:r w:rsidR="00537FBA" w:rsidRPr="002D7DC8">
              <w:rPr>
                <w:rFonts w:ascii="Palatino Linotype" w:hAnsi="Palatino Linotype"/>
                <w:sz w:val="20"/>
                <w:szCs w:val="20"/>
              </w:rPr>
              <w:t xml:space="preserve"> μόνο </w:t>
            </w:r>
            <w:r w:rsidR="00537FBA" w:rsidRPr="00943D12">
              <w:rPr>
                <w:rFonts w:ascii="Palatino Linotype" w:hAnsi="Palatino Linotype"/>
                <w:b/>
                <w:sz w:val="20"/>
                <w:szCs w:val="20"/>
              </w:rPr>
              <w:t xml:space="preserve">βάσει </w:t>
            </w:r>
            <w:r w:rsidR="00537FBA" w:rsidRPr="00144CDD">
              <w:rPr>
                <w:rFonts w:ascii="Palatino Linotype" w:hAnsi="Palatino Linotype"/>
                <w:b/>
                <w:sz w:val="20"/>
                <w:szCs w:val="20"/>
              </w:rPr>
              <w:t>τιμής</w:t>
            </w:r>
            <w:r w:rsidR="00537FBA" w:rsidRPr="00144CDD">
              <w:rPr>
                <w:rFonts w:ascii="Palatino Linotype" w:hAnsi="Palatino Linotype"/>
                <w:sz w:val="20"/>
                <w:szCs w:val="20"/>
              </w:rPr>
              <w:t xml:space="preserve">. </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Προϋπολογισμός Δαπάνης συμπεριλαμβανομένου ΦΠΑ</w:t>
            </w:r>
          </w:p>
        </w:tc>
        <w:tc>
          <w:tcPr>
            <w:tcW w:w="7493" w:type="dxa"/>
          </w:tcPr>
          <w:p w:rsidR="007774BE" w:rsidRPr="00BA0F94" w:rsidRDefault="00BA0F94" w:rsidP="00D20B49">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hAnsi="Palatino Linotype"/>
                <w:b/>
                <w:sz w:val="20"/>
                <w:szCs w:val="20"/>
              </w:rPr>
              <w:t>6.263,71€ 1.503,29€ ΦΠΑ = 7.767</w:t>
            </w:r>
            <w:r w:rsidR="00E53977" w:rsidRPr="009D6865">
              <w:rPr>
                <w:rFonts w:ascii="Palatino Linotype" w:hAnsi="Palatino Linotype"/>
                <w:b/>
                <w:sz w:val="20"/>
                <w:szCs w:val="20"/>
              </w:rPr>
              <w:t>,00</w:t>
            </w:r>
            <w:r w:rsidR="009D6865">
              <w:rPr>
                <w:rFonts w:ascii="Palatino Linotype" w:hAnsi="Palatino Linotype"/>
                <w:b/>
                <w:sz w:val="20"/>
                <w:szCs w:val="20"/>
              </w:rPr>
              <w:t>€</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Χρηματοδότηση</w:t>
            </w:r>
          </w:p>
        </w:tc>
        <w:tc>
          <w:tcPr>
            <w:tcW w:w="7493" w:type="dxa"/>
          </w:tcPr>
          <w:p w:rsidR="00537FBA" w:rsidRPr="00C24833" w:rsidRDefault="00537FBA" w:rsidP="00FE4D1C">
            <w:pPr>
              <w:pStyle w:val="a6"/>
              <w:numPr>
                <w:ilvl w:val="0"/>
                <w:numId w:val="7"/>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sidRPr="00C24833">
              <w:rPr>
                <w:rFonts w:ascii="Palatino Linotype" w:eastAsia="Arial" w:hAnsi="Palatino Linotype" w:cs="Arial"/>
                <w:spacing w:val="-1"/>
                <w:w w:val="95"/>
                <w:sz w:val="20"/>
                <w:szCs w:val="20"/>
              </w:rPr>
              <w:t xml:space="preserve">Τακτικός </w:t>
            </w:r>
            <w:r>
              <w:rPr>
                <w:rFonts w:ascii="Palatino Linotype" w:eastAsia="Arial" w:hAnsi="Palatino Linotype" w:cs="Arial"/>
                <w:spacing w:val="-1"/>
                <w:w w:val="95"/>
                <w:sz w:val="20"/>
                <w:szCs w:val="20"/>
              </w:rPr>
              <w:t>Προϋπολογισμός</w:t>
            </w:r>
            <w:r w:rsidRPr="00C24833">
              <w:rPr>
                <w:rFonts w:ascii="Palatino Linotype" w:eastAsia="Arial" w:hAnsi="Palatino Linotype" w:cs="Arial"/>
                <w:spacing w:val="-1"/>
                <w:w w:val="95"/>
                <w:sz w:val="20"/>
                <w:szCs w:val="20"/>
              </w:rPr>
              <w:t xml:space="preserve"> </w:t>
            </w:r>
          </w:p>
          <w:p w:rsidR="00537FBA" w:rsidRPr="00027003" w:rsidRDefault="00412123" w:rsidP="00FE4D1C">
            <w:pPr>
              <w:pStyle w:val="a6"/>
              <w:numPr>
                <w:ilvl w:val="0"/>
                <w:numId w:val="7"/>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sidRPr="00027003">
              <w:rPr>
                <w:rFonts w:ascii="Palatino Linotype" w:eastAsia="Arial" w:hAnsi="Palatino Linotype" w:cs="Arial"/>
                <w:spacing w:val="-1"/>
                <w:w w:val="95"/>
                <w:sz w:val="20"/>
                <w:szCs w:val="20"/>
              </w:rPr>
              <w:t>ΚΑΕ 1281, 1429, 1439, 4121, 7123, 7129</w:t>
            </w:r>
          </w:p>
          <w:p w:rsidR="00537FBA" w:rsidRPr="00027003" w:rsidRDefault="00537FBA" w:rsidP="00FE4D1C">
            <w:pPr>
              <w:pStyle w:val="a6"/>
              <w:numPr>
                <w:ilvl w:val="0"/>
                <w:numId w:val="7"/>
              </w:numPr>
              <w:tabs>
                <w:tab w:val="left" w:pos="385"/>
              </w:tabs>
              <w:spacing w:before="15" w:after="0" w:line="251" w:lineRule="exact"/>
              <w:ind w:left="210" w:right="175" w:firstLine="0"/>
              <w:contextualSpacing w:val="0"/>
              <w:rPr>
                <w:rFonts w:ascii="Palatino Linotype" w:eastAsia="Arial" w:hAnsi="Palatino Linotype" w:cs="Arial"/>
                <w:spacing w:val="-1"/>
                <w:w w:val="95"/>
                <w:sz w:val="20"/>
                <w:szCs w:val="20"/>
              </w:rPr>
            </w:pPr>
            <w:r w:rsidRPr="00027003">
              <w:rPr>
                <w:rFonts w:ascii="Palatino Linotype" w:eastAsia="Arial" w:hAnsi="Palatino Linotype" w:cs="Arial"/>
                <w:spacing w:val="-1"/>
                <w:w w:val="95"/>
                <w:sz w:val="20"/>
                <w:szCs w:val="20"/>
              </w:rPr>
              <w:t xml:space="preserve">Ανάληψη Υποχρέωσης </w:t>
            </w:r>
            <w:r w:rsidR="00027003" w:rsidRPr="00027003">
              <w:rPr>
                <w:rFonts w:ascii="Palatino Linotype" w:eastAsia="Arial" w:hAnsi="Palatino Linotype" w:cs="Arial"/>
                <w:spacing w:val="-1"/>
                <w:w w:val="95"/>
                <w:sz w:val="20"/>
                <w:szCs w:val="20"/>
              </w:rPr>
              <w:t>: 7265,  αρθ. πρωτ. 9819/19-7-2017</w:t>
            </w:r>
          </w:p>
          <w:p w:rsidR="00537FBA" w:rsidRPr="00027003" w:rsidRDefault="00027003" w:rsidP="00537FBA">
            <w:pPr>
              <w:pStyle w:val="TableParagraph"/>
              <w:tabs>
                <w:tab w:val="left" w:pos="975"/>
              </w:tabs>
              <w:spacing w:before="3" w:line="260" w:lineRule="exact"/>
              <w:ind w:left="210" w:right="175"/>
              <w:rPr>
                <w:rFonts w:ascii="Palatino Linotype" w:eastAsia="Arial" w:hAnsi="Palatino Linotype" w:cs="Arial"/>
                <w:spacing w:val="-1"/>
                <w:w w:val="95"/>
                <w:sz w:val="20"/>
                <w:szCs w:val="20"/>
                <w:lang w:val="el-GR"/>
              </w:rPr>
            </w:pPr>
            <w:r w:rsidRPr="00027003">
              <w:rPr>
                <w:rFonts w:ascii="Palatino Linotype" w:eastAsia="Arial" w:hAnsi="Palatino Linotype" w:cs="Arial"/>
                <w:spacing w:val="-1"/>
                <w:w w:val="95"/>
                <w:sz w:val="20"/>
                <w:szCs w:val="20"/>
                <w:lang w:val="el-GR"/>
              </w:rPr>
              <w:t>Α∆Α:  6ΚΩΞ469Β7Γ-ΠΓΘ</w:t>
            </w:r>
          </w:p>
          <w:p w:rsidR="007774BE" w:rsidRPr="00027003" w:rsidRDefault="00027003" w:rsidP="00537FBA">
            <w:pPr>
              <w:suppressAutoHyphens w:val="0"/>
              <w:spacing w:after="200" w:line="276" w:lineRule="auto"/>
              <w:ind w:left="210" w:right="175"/>
              <w:rPr>
                <w:rFonts w:ascii="Palatino Linotype" w:eastAsia="Arial" w:hAnsi="Palatino Linotype" w:cs="Arial"/>
                <w:spacing w:val="-1"/>
                <w:w w:val="95"/>
                <w:sz w:val="20"/>
                <w:szCs w:val="20"/>
                <w:lang w:eastAsia="en-US"/>
              </w:rPr>
            </w:pPr>
            <w:r w:rsidRPr="00027003">
              <w:rPr>
                <w:rFonts w:ascii="Palatino Linotype" w:eastAsia="Arial" w:hAnsi="Palatino Linotype" w:cs="Arial"/>
                <w:spacing w:val="-1"/>
                <w:w w:val="95"/>
                <w:sz w:val="20"/>
                <w:szCs w:val="20"/>
                <w:lang w:eastAsia="en-US"/>
              </w:rPr>
              <w:t xml:space="preserve">Α∆ΑΜ: </w:t>
            </w:r>
            <w:r w:rsidRPr="00027003">
              <w:rPr>
                <w:rFonts w:ascii="Palatino Linotype" w:eastAsia="Arial" w:hAnsi="Palatino Linotype" w:cs="Arial"/>
                <w:spacing w:val="-1"/>
                <w:w w:val="95"/>
                <w:sz w:val="20"/>
                <w:szCs w:val="20"/>
                <w:lang w:val="en-US" w:eastAsia="en-US"/>
              </w:rPr>
              <w:t xml:space="preserve"> 17REQ00</w:t>
            </w:r>
            <w:r w:rsidRPr="00027003">
              <w:rPr>
                <w:rFonts w:ascii="Palatino Linotype" w:eastAsia="Arial" w:hAnsi="Palatino Linotype" w:cs="Arial"/>
                <w:spacing w:val="-1"/>
                <w:w w:val="95"/>
                <w:sz w:val="20"/>
                <w:szCs w:val="20"/>
                <w:lang w:eastAsia="en-US"/>
              </w:rPr>
              <w:t>1735535 2017-07-21</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Υποβολής Προσφορών</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Πανεπιστημιούπολη Βουτών, Κτήριο Διοίκησης Ι, 1ος όροφος, γραφείο 109</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4E1CFB">
              <w:rPr>
                <w:rFonts w:ascii="Palatino Linotype" w:eastAsia="Arial" w:hAnsi="Palatino Linotype" w:cs="Arial"/>
                <w:spacing w:val="-1"/>
                <w:w w:val="95"/>
                <w:sz w:val="20"/>
                <w:szCs w:val="20"/>
                <w:lang w:eastAsia="en-US"/>
              </w:rPr>
              <w:t>Δικαιούμενοι συμμετοχής</w:t>
            </w:r>
          </w:p>
        </w:tc>
        <w:tc>
          <w:tcPr>
            <w:tcW w:w="7493" w:type="dxa"/>
          </w:tcPr>
          <w:p w:rsidR="007774BE" w:rsidRPr="00C24833" w:rsidRDefault="007774BE" w:rsidP="00AF0C71">
            <w:pPr>
              <w:pStyle w:val="TableParagraph"/>
              <w:spacing w:line="24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Υποψήφιοι ή προσφέροντες και, σε περίπτωση ενώσεων, τα µέλη αυτών </w:t>
            </w:r>
            <w:r>
              <w:rPr>
                <w:rFonts w:ascii="Palatino Linotype" w:eastAsia="Arial" w:hAnsi="Palatino Linotype" w:cs="Arial"/>
                <w:spacing w:val="-1"/>
                <w:w w:val="95"/>
                <w:sz w:val="20"/>
                <w:szCs w:val="20"/>
                <w:lang w:val="el-GR"/>
              </w:rPr>
              <w:t>μπορούν</w:t>
            </w:r>
          </w:p>
          <w:p w:rsidR="007774BE" w:rsidRPr="00C24833" w:rsidRDefault="007774BE" w:rsidP="00AF0C71">
            <w:pPr>
              <w:pStyle w:val="TableParagraph"/>
              <w:spacing w:line="251"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να είναι φυσι</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ά ή </w:t>
            </w:r>
            <w:r>
              <w:rPr>
                <w:rFonts w:ascii="Palatino Linotype" w:eastAsia="Arial" w:hAnsi="Palatino Linotype" w:cs="Arial"/>
                <w:spacing w:val="-1"/>
                <w:w w:val="95"/>
                <w:sz w:val="20"/>
                <w:szCs w:val="20"/>
                <w:lang w:val="el-GR"/>
              </w:rPr>
              <w:t>νομικά</w:t>
            </w:r>
            <w:r w:rsidRPr="00C24833">
              <w:rPr>
                <w:rFonts w:ascii="Palatino Linotype" w:eastAsia="Arial" w:hAnsi="Palatino Linotype" w:cs="Arial"/>
                <w:spacing w:val="-1"/>
                <w:w w:val="95"/>
                <w:sz w:val="20"/>
                <w:szCs w:val="20"/>
                <w:lang w:val="el-GR"/>
              </w:rPr>
              <w:t xml:space="preserve"> πρόσωπα </w:t>
            </w:r>
            <w:r>
              <w:rPr>
                <w:rFonts w:ascii="Palatino Linotype" w:eastAsia="Arial" w:hAnsi="Palatino Linotype" w:cs="Arial"/>
                <w:spacing w:val="-1"/>
                <w:w w:val="95"/>
                <w:sz w:val="20"/>
                <w:szCs w:val="20"/>
                <w:lang w:val="el-GR"/>
              </w:rPr>
              <w:t>εγκατεστημένα</w:t>
            </w:r>
            <w:r w:rsidRPr="00C24833">
              <w:rPr>
                <w:rFonts w:ascii="Palatino Linotype" w:eastAsia="Arial" w:hAnsi="Palatino Linotype" w:cs="Arial"/>
                <w:spacing w:val="-1"/>
                <w:w w:val="95"/>
                <w:sz w:val="20"/>
                <w:szCs w:val="20"/>
                <w:lang w:val="el-GR"/>
              </w:rPr>
              <w:t xml:space="preserve"> σε</w:t>
            </w:r>
          </w:p>
          <w:p w:rsidR="007774BE" w:rsidRPr="00C24833" w:rsidRDefault="007774BE" w:rsidP="00AF0C71">
            <w:pPr>
              <w:pStyle w:val="TableParagraph"/>
              <w:spacing w:before="16"/>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•κράτος-</w:t>
            </w:r>
            <w:proofErr w:type="spellStart"/>
            <w:r>
              <w:rPr>
                <w:rFonts w:ascii="Palatino Linotype" w:eastAsia="Arial" w:hAnsi="Palatino Linotype" w:cs="Arial"/>
                <w:spacing w:val="-1"/>
                <w:w w:val="95"/>
                <w:sz w:val="20"/>
                <w:szCs w:val="20"/>
                <w:lang w:val="el-GR"/>
              </w:rPr>
              <w:t>μέλο</w:t>
            </w:r>
            <w:proofErr w:type="spellEnd"/>
            <w:r>
              <w:rPr>
                <w:rFonts w:ascii="Palatino Linotype" w:eastAsia="Arial" w:hAnsi="Palatino Linotype" w:cs="Arial"/>
                <w:spacing w:val="-1"/>
                <w:w w:val="95"/>
                <w:sz w:val="20"/>
                <w:szCs w:val="20"/>
                <w:lang w:val="el-GR"/>
              </w:rPr>
              <w:t>ς</w:t>
            </w:r>
            <w:r w:rsidRPr="00C24833">
              <w:rPr>
                <w:rFonts w:ascii="Palatino Linotype" w:eastAsia="Arial" w:hAnsi="Palatino Linotype" w:cs="Arial"/>
                <w:spacing w:val="-1"/>
                <w:w w:val="95"/>
                <w:sz w:val="20"/>
                <w:szCs w:val="20"/>
                <w:lang w:val="el-GR"/>
              </w:rPr>
              <w:t xml:space="preserve"> της Ένωσης</w:t>
            </w:r>
          </w:p>
          <w:p w:rsidR="007774BE" w:rsidRPr="00C24833" w:rsidRDefault="007774BE" w:rsidP="00AF0C71">
            <w:pPr>
              <w:pStyle w:val="TableParagraph"/>
              <w:spacing w:before="15"/>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ράτος-</w:t>
            </w:r>
            <w:proofErr w:type="spellStart"/>
            <w:r w:rsidRPr="00FB7F64">
              <w:rPr>
                <w:rFonts w:ascii="Palatino Linotype" w:eastAsia="Arial" w:hAnsi="Palatino Linotype" w:cs="Arial"/>
                <w:spacing w:val="-1"/>
                <w:w w:val="95"/>
                <w:sz w:val="20"/>
                <w:szCs w:val="20"/>
                <w:lang w:val="el-GR"/>
              </w:rPr>
              <w:t>µ</w:t>
            </w:r>
            <w:r w:rsidRPr="00C24833">
              <w:rPr>
                <w:rFonts w:ascii="Palatino Linotype" w:eastAsia="Arial" w:hAnsi="Palatino Linotype" w:cs="Arial"/>
                <w:spacing w:val="-1"/>
                <w:w w:val="95"/>
                <w:sz w:val="20"/>
                <w:szCs w:val="20"/>
                <w:lang w:val="el-GR"/>
              </w:rPr>
              <w:t>έλ</w:t>
            </w:r>
            <w:proofErr w:type="spellEnd"/>
            <w:r w:rsidRPr="00C24833">
              <w:rPr>
                <w:rFonts w:ascii="Palatino Linotype" w:eastAsia="Arial" w:hAnsi="Palatino Linotype" w:cs="Arial"/>
                <w:spacing w:val="-1"/>
                <w:w w:val="95"/>
                <w:sz w:val="20"/>
                <w:szCs w:val="20"/>
                <w:lang w:val="el-GR"/>
              </w:rPr>
              <w:t>ος του Ευρωπαϊ</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ού </w:t>
            </w:r>
            <w:r>
              <w:rPr>
                <w:rFonts w:ascii="Palatino Linotype" w:eastAsia="Arial" w:hAnsi="Palatino Linotype" w:cs="Arial"/>
                <w:spacing w:val="-1"/>
                <w:w w:val="95"/>
                <w:sz w:val="20"/>
                <w:szCs w:val="20"/>
                <w:lang w:val="el-GR"/>
              </w:rPr>
              <w:t>Οικονομικού</w:t>
            </w:r>
            <w:r w:rsidR="00412123">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Χ</w:t>
            </w:r>
            <w:r w:rsidRPr="00C24833">
              <w:rPr>
                <w:rFonts w:ascii="Palatino Linotype" w:eastAsia="Arial" w:hAnsi="Palatino Linotype" w:cs="Arial"/>
                <w:spacing w:val="-1"/>
                <w:w w:val="95"/>
                <w:sz w:val="20"/>
                <w:szCs w:val="20"/>
                <w:lang w:val="el-GR"/>
              </w:rPr>
              <w:t>ώρου (Ε.</w:t>
            </w:r>
            <w:r w:rsidRPr="00FB7F64">
              <w:rPr>
                <w:rFonts w:ascii="Palatino Linotype" w:eastAsia="Arial" w:hAnsi="Palatino Linotype" w:cs="Arial"/>
                <w:spacing w:val="-1"/>
                <w:w w:val="95"/>
                <w:sz w:val="20"/>
                <w:szCs w:val="20"/>
                <w:lang w:val="el-GR"/>
              </w:rPr>
              <w:t>Ο</w:t>
            </w:r>
            <w:r w:rsidRPr="00C24833">
              <w:rPr>
                <w:rFonts w:ascii="Palatino Linotype" w:eastAsia="Arial" w:hAnsi="Palatino Linotype" w:cs="Arial"/>
                <w:spacing w:val="-1"/>
                <w:w w:val="95"/>
                <w:sz w:val="20"/>
                <w:szCs w:val="20"/>
                <w:lang w:val="el-GR"/>
              </w:rPr>
              <w:t>.Χ.)</w:t>
            </w:r>
          </w:p>
          <w:p w:rsidR="007774BE" w:rsidRPr="00C24833" w:rsidRDefault="007774BE" w:rsidP="00AF0C71">
            <w:pPr>
              <w:pStyle w:val="TableParagraph"/>
              <w:spacing w:before="3" w:line="27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•τρίτες χώρες που έχουν υπογράψει και κυρώσει τη </w:t>
            </w:r>
            <w:r>
              <w:rPr>
                <w:rFonts w:ascii="Palatino Linotype" w:eastAsia="Arial" w:hAnsi="Palatino Linotype" w:cs="Arial"/>
                <w:spacing w:val="-1"/>
                <w:w w:val="95"/>
                <w:sz w:val="20"/>
                <w:szCs w:val="20"/>
                <w:lang w:val="el-GR"/>
              </w:rPr>
              <w:t>Συμφωνία Δημοσίων Συμβάσεων</w:t>
            </w:r>
          </w:p>
          <w:p w:rsidR="005C1039"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 xml:space="preserve">•τρίτες χώρες που έχουν συνάψει </w:t>
            </w:r>
            <w:r>
              <w:rPr>
                <w:rFonts w:ascii="Palatino Linotype" w:eastAsia="Arial" w:hAnsi="Palatino Linotype" w:cs="Arial"/>
                <w:spacing w:val="-1"/>
                <w:w w:val="95"/>
                <w:sz w:val="20"/>
                <w:szCs w:val="20"/>
                <w:lang w:eastAsia="en-US"/>
              </w:rPr>
              <w:t>διμερείς</w:t>
            </w:r>
            <w:r w:rsidRPr="00C24833">
              <w:rPr>
                <w:rFonts w:ascii="Palatino Linotype" w:eastAsia="Arial" w:hAnsi="Palatino Linotype" w:cs="Arial"/>
                <w:spacing w:val="-1"/>
                <w:w w:val="95"/>
                <w:sz w:val="20"/>
                <w:szCs w:val="20"/>
                <w:lang w:eastAsia="en-US"/>
              </w:rPr>
              <w:t xml:space="preserve"> ή </w:t>
            </w:r>
            <w:r>
              <w:rPr>
                <w:rFonts w:ascii="Palatino Linotype" w:eastAsia="Arial" w:hAnsi="Palatino Linotype" w:cs="Arial"/>
                <w:spacing w:val="-1"/>
                <w:w w:val="95"/>
                <w:sz w:val="20"/>
                <w:szCs w:val="20"/>
                <w:lang w:eastAsia="en-US"/>
              </w:rPr>
              <w:t>πολυμερείς</w:t>
            </w:r>
            <w:r w:rsidR="00412123">
              <w:rPr>
                <w:rFonts w:ascii="Palatino Linotype" w:eastAsia="Arial" w:hAnsi="Palatino Linotype" w:cs="Arial"/>
                <w:spacing w:val="-1"/>
                <w:w w:val="95"/>
                <w:sz w:val="20"/>
                <w:szCs w:val="20"/>
                <w:lang w:eastAsia="en-US"/>
              </w:rPr>
              <w:t xml:space="preserve"> </w:t>
            </w:r>
            <w:r>
              <w:rPr>
                <w:rFonts w:ascii="Palatino Linotype" w:eastAsia="Arial" w:hAnsi="Palatino Linotype" w:cs="Arial"/>
                <w:spacing w:val="-1"/>
                <w:w w:val="95"/>
                <w:sz w:val="20"/>
                <w:szCs w:val="20"/>
                <w:lang w:eastAsia="en-US"/>
              </w:rPr>
              <w:t>συμφωνίες</w:t>
            </w:r>
            <w:r w:rsidRPr="00C24833">
              <w:rPr>
                <w:rFonts w:ascii="Palatino Linotype" w:eastAsia="Arial" w:hAnsi="Palatino Linotype" w:cs="Arial"/>
                <w:spacing w:val="-1"/>
                <w:w w:val="95"/>
                <w:sz w:val="20"/>
                <w:szCs w:val="20"/>
                <w:lang w:eastAsia="en-US"/>
              </w:rPr>
              <w:t xml:space="preserve"> µε την </w:t>
            </w:r>
            <w:r w:rsidRPr="00C24833">
              <w:rPr>
                <w:rFonts w:ascii="Palatino Linotype" w:eastAsia="Arial" w:hAnsi="Palatino Linotype" w:cs="Arial"/>
                <w:spacing w:val="-1"/>
                <w:w w:val="95"/>
                <w:sz w:val="20"/>
                <w:szCs w:val="20"/>
                <w:lang w:eastAsia="en-US"/>
              </w:rPr>
              <w:lastRenderedPageBreak/>
              <w:t>Ένωση.</w:t>
            </w:r>
          </w:p>
          <w:p w:rsidR="005C1039" w:rsidRPr="005C1039" w:rsidRDefault="005C1039" w:rsidP="006C7325">
            <w:pPr>
              <w:pStyle w:val="Default"/>
              <w:ind w:left="155"/>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Οι υποψήφιοι ή προσφέροντες δε</w:t>
            </w:r>
            <w:r w:rsidR="00953D25">
              <w:rPr>
                <w:rFonts w:eastAsia="Arial" w:cs="Arial"/>
                <w:color w:val="auto"/>
                <w:spacing w:val="-1"/>
                <w:w w:val="95"/>
                <w:sz w:val="20"/>
                <w:szCs w:val="20"/>
                <w:lang w:eastAsia="en-US"/>
              </w:rPr>
              <w:t>ν</w:t>
            </w:r>
            <w:r w:rsidRPr="005C1039">
              <w:rPr>
                <w:rFonts w:eastAsia="Arial" w:cs="Arial"/>
                <w:color w:val="auto"/>
                <w:spacing w:val="-1"/>
                <w:w w:val="95"/>
                <w:sz w:val="20"/>
                <w:szCs w:val="20"/>
                <w:lang w:eastAsia="en-US"/>
              </w:rPr>
              <w:t xml:space="preserve"> θα πρέπει να εμπίπτουν σε κατάσταση σύγκρουσης συμφερόντων όπως αυτή ορίζεται στο άρθρο 24 του Ν. 4412/2016. </w:t>
            </w:r>
          </w:p>
          <w:p w:rsidR="007774BE" w:rsidRPr="003D2516" w:rsidRDefault="005C1039" w:rsidP="005C1039">
            <w:pPr>
              <w:suppressAutoHyphens w:val="0"/>
              <w:spacing w:after="200" w:line="276" w:lineRule="auto"/>
              <w:ind w:left="210"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Για τους υποψηφίους ή προσφέροντες δε θα πρέπει να συντρέχει κανένας λόγος αποκλεισμού από αυτούς που αναφέρονται στο άρθρο 73</w:t>
            </w:r>
            <w:r w:rsidR="00F90DAF">
              <w:rPr>
                <w:rFonts w:ascii="Palatino Linotype" w:eastAsia="Arial" w:hAnsi="Palatino Linotype" w:cs="Arial"/>
                <w:spacing w:val="-1"/>
                <w:w w:val="95"/>
                <w:sz w:val="20"/>
                <w:szCs w:val="20"/>
                <w:lang w:eastAsia="en-US"/>
              </w:rPr>
              <w:t xml:space="preserve">, </w:t>
            </w:r>
            <w:r w:rsidR="00F90DAF" w:rsidRPr="007C244F">
              <w:rPr>
                <w:rFonts w:ascii="Palatino Linotype" w:eastAsia="Arial" w:hAnsi="Palatino Linotype" w:cs="Arial"/>
                <w:spacing w:val="-3"/>
                <w:w w:val="95"/>
                <w:sz w:val="20"/>
                <w:szCs w:val="20"/>
              </w:rPr>
              <w:t>74 και 75</w:t>
            </w:r>
            <w:r w:rsidR="00F90DAF">
              <w:rPr>
                <w:rFonts w:ascii="Palatino Linotype" w:eastAsia="Arial" w:hAnsi="Palatino Linotype" w:cs="Arial"/>
                <w:spacing w:val="-1"/>
                <w:w w:val="95"/>
                <w:sz w:val="20"/>
                <w:szCs w:val="20"/>
                <w:lang w:eastAsia="en-US"/>
              </w:rPr>
              <w:t xml:space="preserve">παρ.2 </w:t>
            </w:r>
            <w:r w:rsidRPr="005C1039">
              <w:rPr>
                <w:rFonts w:ascii="Palatino Linotype" w:eastAsia="Arial" w:hAnsi="Palatino Linotype" w:cs="Arial"/>
                <w:spacing w:val="-1"/>
                <w:w w:val="95"/>
                <w:sz w:val="20"/>
                <w:szCs w:val="20"/>
                <w:lang w:eastAsia="en-US"/>
              </w:rPr>
              <w:t>του Ν. 4412/2016.</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Τρόπος Υποβολής Προσφορών</w:t>
            </w:r>
          </w:p>
        </w:tc>
        <w:tc>
          <w:tcPr>
            <w:tcW w:w="7493" w:type="dxa"/>
          </w:tcPr>
          <w:p w:rsidR="007774BE" w:rsidRPr="00C24833" w:rsidRDefault="007774BE" w:rsidP="009C1FE3">
            <w:pPr>
              <w:pStyle w:val="TableParagraph"/>
              <w:spacing w:line="245" w:lineRule="exact"/>
              <w:ind w:left="210" w:right="175"/>
              <w:rPr>
                <w:rFonts w:ascii="Palatino Linotype" w:eastAsia="Arial" w:hAnsi="Palatino Linotype" w:cs="Arial"/>
                <w:spacing w:val="-1"/>
                <w:w w:val="95"/>
                <w:sz w:val="20"/>
                <w:szCs w:val="20"/>
                <w:lang w:val="el-GR"/>
              </w:rPr>
            </w:pPr>
            <w:r>
              <w:rPr>
                <w:rFonts w:ascii="Palatino Linotype" w:eastAsia="Arial" w:hAnsi="Palatino Linotype" w:cs="Arial"/>
                <w:spacing w:val="-1"/>
                <w:w w:val="95"/>
                <w:sz w:val="20"/>
                <w:szCs w:val="20"/>
                <w:lang w:val="el-GR"/>
              </w:rPr>
              <w:t>Σφραγισμένες</w:t>
            </w:r>
            <w:r w:rsidRPr="00C24833">
              <w:rPr>
                <w:rFonts w:ascii="Palatino Linotype" w:eastAsia="Arial" w:hAnsi="Palatino Linotype" w:cs="Arial"/>
                <w:spacing w:val="-1"/>
                <w:w w:val="95"/>
                <w:sz w:val="20"/>
                <w:szCs w:val="20"/>
                <w:lang w:val="el-GR"/>
              </w:rPr>
              <w:t xml:space="preserve"> προσφορές </w:t>
            </w:r>
            <w:r w:rsidR="009C1FE3">
              <w:rPr>
                <w:rFonts w:ascii="Palatino Linotype" w:eastAsia="Arial" w:hAnsi="Palatino Linotype" w:cs="Arial"/>
                <w:spacing w:val="-1"/>
                <w:w w:val="95"/>
                <w:sz w:val="20"/>
                <w:szCs w:val="20"/>
                <w:lang w:val="el-GR"/>
              </w:rPr>
              <w:t>σύμφωνα με τα οριζόμενα στο Παράρτημα Β που υποβάλλονται σ</w:t>
            </w:r>
            <w:r w:rsidRPr="00C24833">
              <w:rPr>
                <w:rFonts w:ascii="Palatino Linotype" w:eastAsia="Arial" w:hAnsi="Palatino Linotype" w:cs="Arial"/>
                <w:spacing w:val="-1"/>
                <w:w w:val="95"/>
                <w:sz w:val="20"/>
                <w:szCs w:val="20"/>
                <w:lang w:val="el-GR"/>
              </w:rPr>
              <w:t xml:space="preserve">το Τμήμα Προμηθειών του Πανεπιστημίου στο Ηράκλειο (Κτήριο Διοίκησης 1, 1ος όροφος, </w:t>
            </w:r>
            <w:proofErr w:type="spellStart"/>
            <w:r w:rsidRPr="00C24833">
              <w:rPr>
                <w:rFonts w:ascii="Palatino Linotype" w:eastAsia="Arial" w:hAnsi="Palatino Linotype" w:cs="Arial"/>
                <w:spacing w:val="-1"/>
                <w:w w:val="95"/>
                <w:sz w:val="20"/>
                <w:szCs w:val="20"/>
                <w:lang w:val="el-GR"/>
              </w:rPr>
              <w:t>γρ</w:t>
            </w:r>
            <w:proofErr w:type="spellEnd"/>
            <w:r w:rsidRPr="00C24833">
              <w:rPr>
                <w:rFonts w:ascii="Palatino Linotype" w:eastAsia="Arial" w:hAnsi="Palatino Linotype" w:cs="Arial"/>
                <w:spacing w:val="-1"/>
                <w:w w:val="95"/>
                <w:sz w:val="20"/>
                <w:szCs w:val="20"/>
                <w:lang w:val="el-GR"/>
              </w:rPr>
              <w:t>. 109)</w:t>
            </w:r>
          </w:p>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Καταληκτική Ημερομηνία Υποβολής Προσφορών</w:t>
            </w:r>
          </w:p>
        </w:tc>
        <w:tc>
          <w:tcPr>
            <w:tcW w:w="7493" w:type="dxa"/>
          </w:tcPr>
          <w:p w:rsidR="007774BE" w:rsidRPr="009C1473" w:rsidRDefault="002F0C9B" w:rsidP="0008460F">
            <w:pPr>
              <w:suppressAutoHyphens w:val="0"/>
              <w:spacing w:after="200" w:line="276" w:lineRule="auto"/>
              <w:ind w:left="210" w:right="175"/>
              <w:rPr>
                <w:rFonts w:ascii="Palatino Linotype" w:eastAsia="Arial" w:hAnsi="Palatino Linotype" w:cs="Arial"/>
                <w:b/>
                <w:spacing w:val="-1"/>
                <w:w w:val="95"/>
                <w:sz w:val="20"/>
                <w:szCs w:val="20"/>
                <w:lang w:eastAsia="en-US"/>
              </w:rPr>
            </w:pPr>
            <w:r w:rsidRPr="009C1473">
              <w:rPr>
                <w:rFonts w:ascii="Palatino Linotype" w:eastAsia="Arial" w:hAnsi="Palatino Linotype" w:cs="Arial"/>
                <w:b/>
                <w:spacing w:val="-1"/>
                <w:w w:val="95"/>
                <w:sz w:val="20"/>
                <w:szCs w:val="20"/>
                <w:lang w:eastAsia="en-US"/>
              </w:rPr>
              <w:t>1</w:t>
            </w:r>
            <w:r w:rsidR="0008460F" w:rsidRPr="009C1473">
              <w:rPr>
                <w:rFonts w:ascii="Palatino Linotype" w:eastAsia="Arial" w:hAnsi="Palatino Linotype" w:cs="Arial"/>
                <w:b/>
                <w:spacing w:val="-1"/>
                <w:w w:val="95"/>
                <w:sz w:val="20"/>
                <w:szCs w:val="20"/>
                <w:lang w:eastAsia="en-US"/>
              </w:rPr>
              <w:t>4</w:t>
            </w:r>
            <w:r w:rsidRPr="009C1473">
              <w:rPr>
                <w:rFonts w:ascii="Palatino Linotype" w:eastAsia="Arial" w:hAnsi="Palatino Linotype" w:cs="Arial"/>
                <w:b/>
                <w:spacing w:val="-1"/>
                <w:w w:val="95"/>
                <w:sz w:val="20"/>
                <w:szCs w:val="20"/>
                <w:lang w:eastAsia="en-US"/>
              </w:rPr>
              <w:t>/11</w:t>
            </w:r>
            <w:r w:rsidR="00CE2495" w:rsidRPr="009C1473">
              <w:rPr>
                <w:rFonts w:ascii="Palatino Linotype" w:eastAsia="Arial" w:hAnsi="Palatino Linotype" w:cs="Arial"/>
                <w:b/>
                <w:spacing w:val="-1"/>
                <w:w w:val="95"/>
                <w:sz w:val="20"/>
                <w:szCs w:val="20"/>
                <w:lang w:eastAsia="en-US"/>
              </w:rPr>
              <w:t xml:space="preserve">/2017 </w:t>
            </w:r>
            <w:r w:rsidR="007774BE" w:rsidRPr="009C1473">
              <w:rPr>
                <w:rFonts w:ascii="Palatino Linotype" w:eastAsia="Arial" w:hAnsi="Palatino Linotype" w:cs="Arial"/>
                <w:b/>
                <w:spacing w:val="-1"/>
                <w:w w:val="95"/>
                <w:sz w:val="20"/>
                <w:szCs w:val="20"/>
                <w:lang w:eastAsia="en-US"/>
              </w:rPr>
              <w:t xml:space="preserve">και ώρα </w:t>
            </w:r>
            <w:r w:rsidR="00B734DB" w:rsidRPr="009C1473">
              <w:rPr>
                <w:rFonts w:ascii="Palatino Linotype" w:eastAsia="Arial" w:hAnsi="Palatino Linotype" w:cs="Arial"/>
                <w:b/>
                <w:spacing w:val="-1"/>
                <w:w w:val="95"/>
                <w:sz w:val="20"/>
                <w:szCs w:val="20"/>
                <w:lang w:eastAsia="en-US"/>
              </w:rPr>
              <w:t>14</w:t>
            </w:r>
            <w:r w:rsidR="007774BE" w:rsidRPr="009C1473">
              <w:rPr>
                <w:rFonts w:ascii="Palatino Linotype" w:eastAsia="Arial" w:hAnsi="Palatino Linotype" w:cs="Arial"/>
                <w:b/>
                <w:spacing w:val="-1"/>
                <w:w w:val="95"/>
                <w:sz w:val="20"/>
                <w:szCs w:val="20"/>
                <w:lang w:eastAsia="en-US"/>
              </w:rPr>
              <w:t>:00</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Ημερομηνία Διεξαγωγής Διαγωνισμού</w:t>
            </w:r>
          </w:p>
        </w:tc>
        <w:tc>
          <w:tcPr>
            <w:tcW w:w="7493" w:type="dxa"/>
          </w:tcPr>
          <w:p w:rsidR="007774BE" w:rsidRPr="009C1473" w:rsidRDefault="0008460F" w:rsidP="00D20B49">
            <w:pPr>
              <w:suppressAutoHyphens w:val="0"/>
              <w:spacing w:after="200" w:line="276" w:lineRule="auto"/>
              <w:ind w:left="210" w:right="175"/>
              <w:rPr>
                <w:rFonts w:ascii="Palatino Linotype" w:eastAsia="Arial" w:hAnsi="Palatino Linotype" w:cs="Arial"/>
                <w:b/>
                <w:spacing w:val="-1"/>
                <w:w w:val="95"/>
                <w:sz w:val="20"/>
                <w:szCs w:val="20"/>
                <w:lang w:eastAsia="en-US"/>
              </w:rPr>
            </w:pPr>
            <w:r w:rsidRPr="009C1473">
              <w:rPr>
                <w:rFonts w:ascii="Palatino Linotype" w:eastAsia="Arial" w:hAnsi="Palatino Linotype" w:cs="Arial"/>
                <w:b/>
                <w:spacing w:val="-1"/>
                <w:w w:val="95"/>
                <w:sz w:val="20"/>
                <w:szCs w:val="20"/>
                <w:lang w:eastAsia="en-US"/>
              </w:rPr>
              <w:t>15</w:t>
            </w:r>
            <w:r w:rsidR="002F0C9B" w:rsidRPr="009C1473">
              <w:rPr>
                <w:rFonts w:ascii="Palatino Linotype" w:eastAsia="Arial" w:hAnsi="Palatino Linotype" w:cs="Arial"/>
                <w:b/>
                <w:spacing w:val="-1"/>
                <w:w w:val="95"/>
                <w:sz w:val="20"/>
                <w:szCs w:val="20"/>
                <w:lang w:eastAsia="en-US"/>
              </w:rPr>
              <w:t>/11</w:t>
            </w:r>
            <w:r w:rsidR="00CE2495" w:rsidRPr="009C1473">
              <w:rPr>
                <w:rFonts w:ascii="Palatino Linotype" w:eastAsia="Arial" w:hAnsi="Palatino Linotype" w:cs="Arial"/>
                <w:b/>
                <w:spacing w:val="-1"/>
                <w:w w:val="95"/>
                <w:sz w:val="20"/>
                <w:szCs w:val="20"/>
                <w:lang w:eastAsia="en-US"/>
              </w:rPr>
              <w:t>/2017</w:t>
            </w:r>
            <w:r w:rsidR="007774BE" w:rsidRPr="009C1473">
              <w:rPr>
                <w:rFonts w:ascii="Palatino Linotype" w:eastAsia="Arial" w:hAnsi="Palatino Linotype" w:cs="Arial"/>
                <w:b/>
                <w:spacing w:val="-1"/>
                <w:w w:val="95"/>
                <w:sz w:val="20"/>
                <w:szCs w:val="20"/>
                <w:lang w:eastAsia="en-US"/>
              </w:rPr>
              <w:t xml:space="preserve"> και ώρα </w:t>
            </w:r>
            <w:r w:rsidR="009C1473">
              <w:rPr>
                <w:rFonts w:ascii="Palatino Linotype" w:eastAsia="Arial" w:hAnsi="Palatino Linotype" w:cs="Arial"/>
                <w:b/>
                <w:spacing w:val="-1"/>
                <w:w w:val="95"/>
                <w:sz w:val="20"/>
                <w:szCs w:val="20"/>
                <w:lang w:val="en-US" w:eastAsia="en-US"/>
              </w:rPr>
              <w:t>09</w:t>
            </w:r>
            <w:r w:rsidR="009C1473">
              <w:rPr>
                <w:rFonts w:ascii="Palatino Linotype" w:eastAsia="Arial" w:hAnsi="Palatino Linotype" w:cs="Arial"/>
                <w:b/>
                <w:spacing w:val="-1"/>
                <w:w w:val="95"/>
                <w:sz w:val="20"/>
                <w:szCs w:val="20"/>
                <w:lang w:eastAsia="en-US"/>
              </w:rPr>
              <w:t>:</w:t>
            </w:r>
            <w:r w:rsidR="009C1473">
              <w:rPr>
                <w:rFonts w:ascii="Palatino Linotype" w:eastAsia="Arial" w:hAnsi="Palatino Linotype" w:cs="Arial"/>
                <w:b/>
                <w:spacing w:val="-1"/>
                <w:w w:val="95"/>
                <w:sz w:val="20"/>
                <w:szCs w:val="20"/>
                <w:lang w:val="en-US" w:eastAsia="en-US"/>
              </w:rPr>
              <w:t>3</w:t>
            </w:r>
            <w:r w:rsidR="00CE2495" w:rsidRPr="009C1473">
              <w:rPr>
                <w:rFonts w:ascii="Palatino Linotype" w:eastAsia="Arial" w:hAnsi="Palatino Linotype" w:cs="Arial"/>
                <w:b/>
                <w:spacing w:val="-1"/>
                <w:w w:val="95"/>
                <w:sz w:val="20"/>
                <w:szCs w:val="20"/>
                <w:lang w:eastAsia="en-US"/>
              </w:rPr>
              <w:t>0</w:t>
            </w:r>
            <w:r w:rsidR="0050589C" w:rsidRPr="009C1473">
              <w:rPr>
                <w:rFonts w:ascii="Palatino Linotype" w:eastAsia="Arial" w:hAnsi="Palatino Linotype" w:cs="Arial"/>
                <w:b/>
                <w:spacing w:val="-1"/>
                <w:w w:val="95"/>
                <w:sz w:val="20"/>
                <w:szCs w:val="20"/>
                <w:lang w:eastAsia="en-US"/>
              </w:rPr>
              <w:t>π.μ.</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Διεξαγωγής Διαγωνισμού</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Τμήμα Προμηθειών</w:t>
            </w:r>
            <w:r w:rsidRPr="003D2516">
              <w:rPr>
                <w:rFonts w:ascii="Palatino Linotype" w:eastAsia="Arial" w:hAnsi="Palatino Linotype" w:cs="Arial"/>
                <w:spacing w:val="-1"/>
                <w:w w:val="95"/>
                <w:sz w:val="20"/>
                <w:szCs w:val="20"/>
                <w:lang w:eastAsia="en-US"/>
              </w:rPr>
              <w:t xml:space="preserve"> του Πανεπιστημίου στο Ηράκλειο (Κτήριο Διοίκησης 1, 1ος όροφος, </w:t>
            </w:r>
            <w:proofErr w:type="spellStart"/>
            <w:r w:rsidRPr="003D2516">
              <w:rPr>
                <w:rFonts w:ascii="Palatino Linotype" w:eastAsia="Arial" w:hAnsi="Palatino Linotype" w:cs="Arial"/>
                <w:spacing w:val="-1"/>
                <w:w w:val="95"/>
                <w:sz w:val="20"/>
                <w:szCs w:val="20"/>
                <w:lang w:eastAsia="en-US"/>
              </w:rPr>
              <w:t>γρ</w:t>
            </w:r>
            <w:proofErr w:type="spellEnd"/>
            <w:r w:rsidRPr="003D2516">
              <w:rPr>
                <w:rFonts w:ascii="Palatino Linotype" w:eastAsia="Arial" w:hAnsi="Palatino Linotype" w:cs="Arial"/>
                <w:spacing w:val="-1"/>
                <w:w w:val="95"/>
                <w:sz w:val="20"/>
                <w:szCs w:val="20"/>
                <w:lang w:eastAsia="en-US"/>
              </w:rPr>
              <w:t>. 108)</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Δημοσιότητα</w:t>
            </w:r>
          </w:p>
        </w:tc>
        <w:tc>
          <w:tcPr>
            <w:tcW w:w="7493" w:type="dxa"/>
          </w:tcPr>
          <w:p w:rsidR="007774BE" w:rsidRPr="00FB7F64" w:rsidRDefault="007774BE" w:rsidP="00FE4D1C">
            <w:pPr>
              <w:pStyle w:val="a6"/>
              <w:numPr>
                <w:ilvl w:val="0"/>
                <w:numId w:val="6"/>
              </w:numPr>
              <w:tabs>
                <w:tab w:val="left" w:pos="385"/>
              </w:tabs>
              <w:spacing w:before="6" w:after="0" w:line="240" w:lineRule="auto"/>
              <w:ind w:left="210" w:right="175" w:firstLine="0"/>
              <w:contextualSpacing w:val="0"/>
              <w:rPr>
                <w:rFonts w:ascii="Palatino Linotype" w:eastAsia="Arial" w:hAnsi="Palatino Linotype" w:cs="Arial"/>
                <w:sz w:val="20"/>
                <w:szCs w:val="20"/>
              </w:rPr>
            </w:pPr>
            <w:proofErr w:type="spellStart"/>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spacing w:val="-1"/>
                <w:w w:val="105"/>
                <w:sz w:val="20"/>
                <w:szCs w:val="20"/>
              </w:rPr>
              <w:t>ΑΥΓ</w:t>
            </w:r>
            <w:r w:rsidRPr="00FB7F64">
              <w:rPr>
                <w:rFonts w:ascii="Palatino Linotype" w:eastAsia="Arial" w:hAnsi="Palatino Linotype" w:cs="Arial"/>
                <w:spacing w:val="2"/>
                <w:w w:val="105"/>
                <w:sz w:val="20"/>
                <w:szCs w:val="20"/>
              </w:rPr>
              <w:t>Ε</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w w:val="105"/>
                <w:sz w:val="20"/>
                <w:szCs w:val="20"/>
              </w:rPr>
              <w:t>Α</w:t>
            </w:r>
            <w:proofErr w:type="spellEnd"/>
          </w:p>
          <w:p w:rsidR="007774BE" w:rsidRPr="00FB7F64" w:rsidRDefault="007774BE" w:rsidP="00FE4D1C">
            <w:pPr>
              <w:pStyle w:val="a6"/>
              <w:numPr>
                <w:ilvl w:val="0"/>
                <w:numId w:val="6"/>
              </w:numPr>
              <w:tabs>
                <w:tab w:val="left" w:pos="385"/>
              </w:tabs>
              <w:spacing w:before="16" w:after="0" w:line="240" w:lineRule="auto"/>
              <w:ind w:left="210" w:right="175" w:firstLine="0"/>
              <w:contextualSpacing w:val="0"/>
              <w:rPr>
                <w:rFonts w:ascii="Palatino Linotype" w:eastAsia="Arial" w:hAnsi="Palatino Linotype" w:cs="Arial"/>
                <w:sz w:val="20"/>
                <w:szCs w:val="20"/>
              </w:rPr>
            </w:pPr>
            <w:r w:rsidRPr="00FB7F64">
              <w:rPr>
                <w:rFonts w:ascii="Palatino Linotype" w:eastAsia="Arial" w:hAnsi="Palatino Linotype" w:cs="Arial"/>
                <w:w w:val="105"/>
                <w:sz w:val="20"/>
                <w:szCs w:val="20"/>
              </w:rPr>
              <w:t>Κ</w:t>
            </w:r>
            <w:r w:rsidRPr="00FB7F64">
              <w:rPr>
                <w:rFonts w:ascii="Palatino Linotype" w:eastAsia="Arial" w:hAnsi="Palatino Linotype" w:cs="Arial"/>
                <w:spacing w:val="-2"/>
                <w:w w:val="105"/>
                <w:sz w:val="20"/>
                <w:szCs w:val="20"/>
              </w:rPr>
              <w:t>Η</w:t>
            </w:r>
            <w:r w:rsidRPr="00FB7F64">
              <w:rPr>
                <w:rFonts w:ascii="Palatino Linotype" w:eastAsia="Arial" w:hAnsi="Palatino Linotype" w:cs="Arial"/>
                <w:w w:val="105"/>
                <w:sz w:val="20"/>
                <w:szCs w:val="20"/>
              </w:rPr>
              <w:t>Μ</w:t>
            </w:r>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5"/>
                <w:w w:val="105"/>
                <w:sz w:val="20"/>
                <w:szCs w:val="20"/>
              </w:rPr>
              <w:t>Η</w:t>
            </w:r>
            <w:r w:rsidRPr="00FB7F64">
              <w:rPr>
                <w:rFonts w:ascii="Palatino Linotype" w:eastAsia="Arial" w:hAnsi="Palatino Linotype" w:cs="Arial"/>
                <w:w w:val="105"/>
                <w:sz w:val="20"/>
                <w:szCs w:val="20"/>
              </w:rPr>
              <w:t>Σ</w:t>
            </w:r>
          </w:p>
          <w:p w:rsidR="007774BE" w:rsidRPr="00782E6F" w:rsidRDefault="007774BE" w:rsidP="00FE4D1C">
            <w:pPr>
              <w:pStyle w:val="a6"/>
              <w:numPr>
                <w:ilvl w:val="0"/>
                <w:numId w:val="6"/>
              </w:numPr>
              <w:tabs>
                <w:tab w:val="left" w:pos="385"/>
              </w:tabs>
              <w:spacing w:before="16" w:after="0" w:line="240" w:lineRule="auto"/>
              <w:ind w:left="210" w:right="175" w:firstLine="0"/>
              <w:contextualSpacing w:val="0"/>
              <w:rPr>
                <w:rFonts w:ascii="Palatino Linotype" w:eastAsia="Arial" w:hAnsi="Palatino Linotype" w:cs="Arial"/>
                <w:sz w:val="20"/>
                <w:szCs w:val="20"/>
              </w:rPr>
            </w:pPr>
            <w:r>
              <w:rPr>
                <w:rFonts w:ascii="Palatino Linotype" w:eastAsia="Arial" w:hAnsi="Palatino Linotype" w:cs="Arial"/>
                <w:spacing w:val="-1"/>
                <w:w w:val="95"/>
                <w:sz w:val="20"/>
                <w:szCs w:val="20"/>
              </w:rPr>
              <w:t>Ιστοσελίδα Πανεπιστημίου Κρήτης (www</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uoc</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gr</w:t>
            </w:r>
            <w:r w:rsidRPr="00782E6F">
              <w:rPr>
                <w:rFonts w:ascii="Palatino Linotype" w:eastAsia="Arial" w:hAnsi="Palatino Linotype" w:cs="Arial"/>
                <w:spacing w:val="-1"/>
                <w:w w:val="95"/>
                <w:sz w:val="20"/>
                <w:szCs w:val="20"/>
              </w:rPr>
              <w:t>)</w:t>
            </w:r>
          </w:p>
          <w:p w:rsidR="007774BE" w:rsidRPr="00943D12" w:rsidRDefault="007774BE" w:rsidP="00FE4D1C">
            <w:pPr>
              <w:pStyle w:val="a6"/>
              <w:numPr>
                <w:ilvl w:val="0"/>
                <w:numId w:val="6"/>
              </w:numPr>
              <w:ind w:left="351" w:right="175" w:hanging="141"/>
              <w:rPr>
                <w:rFonts w:ascii="Palatino Linotype" w:eastAsia="Arial" w:hAnsi="Palatino Linotype" w:cs="Arial"/>
                <w:spacing w:val="-1"/>
                <w:w w:val="95"/>
                <w:sz w:val="20"/>
                <w:szCs w:val="20"/>
              </w:rPr>
            </w:pPr>
            <w:r w:rsidRPr="00943D12">
              <w:rPr>
                <w:rFonts w:ascii="Palatino Linotype" w:eastAsia="Arial" w:hAnsi="Palatino Linotype" w:cs="Arial"/>
                <w:spacing w:val="-1"/>
                <w:w w:val="90"/>
                <w:sz w:val="20"/>
                <w:szCs w:val="20"/>
              </w:rPr>
              <w:t>Ηλεκτρονική Εφημερίδα www.2810.gr</w:t>
            </w:r>
          </w:p>
        </w:tc>
      </w:tr>
      <w:tr w:rsidR="007774BE" w:rsidRPr="003D2516"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ισχύος προσφορών</w:t>
            </w:r>
          </w:p>
        </w:tc>
        <w:tc>
          <w:tcPr>
            <w:tcW w:w="7493" w:type="dxa"/>
          </w:tcPr>
          <w:p w:rsidR="007774BE" w:rsidRPr="004E1CFB" w:rsidRDefault="007774BE" w:rsidP="00AF0C71">
            <w:pPr>
              <w:pStyle w:val="a6"/>
              <w:tabs>
                <w:tab w:val="left" w:pos="385"/>
              </w:tabs>
              <w:spacing w:before="6" w:after="0" w:line="240" w:lineRule="auto"/>
              <w:ind w:left="210" w:right="175"/>
              <w:contextualSpacing w:val="0"/>
              <w:rPr>
                <w:rFonts w:ascii="Palatino Linotype" w:eastAsia="Arial" w:hAnsi="Palatino Linotype" w:cs="Arial"/>
                <w:w w:val="95"/>
                <w:sz w:val="20"/>
                <w:szCs w:val="20"/>
              </w:rPr>
            </w:pPr>
            <w:r w:rsidRPr="004E1CFB">
              <w:rPr>
                <w:rFonts w:ascii="Palatino Linotype" w:eastAsia="Arial" w:hAnsi="Palatino Linotype" w:cs="Arial"/>
                <w:w w:val="95"/>
                <w:sz w:val="20"/>
                <w:szCs w:val="20"/>
              </w:rPr>
              <w:t>Εκατόν είκοσι (120) ημέρες</w:t>
            </w:r>
          </w:p>
        </w:tc>
      </w:tr>
      <w:tr w:rsidR="007774BE" w:rsidRPr="003D2516"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πρόσβασης συμμετεχόντων στις προσφορές</w:t>
            </w:r>
          </w:p>
        </w:tc>
        <w:tc>
          <w:tcPr>
            <w:tcW w:w="7493" w:type="dxa"/>
          </w:tcPr>
          <w:p w:rsidR="007774BE" w:rsidRPr="004E1CFB" w:rsidRDefault="007774BE" w:rsidP="00AF0C71">
            <w:pPr>
              <w:pStyle w:val="a6"/>
              <w:tabs>
                <w:tab w:val="left" w:pos="385"/>
              </w:tabs>
              <w:spacing w:before="6" w:after="0" w:line="240" w:lineRule="auto"/>
              <w:ind w:left="210" w:right="175"/>
              <w:contextualSpacing w:val="0"/>
              <w:rPr>
                <w:rFonts w:ascii="Palatino Linotype" w:eastAsia="Arial" w:hAnsi="Palatino Linotype" w:cs="Arial"/>
                <w:w w:val="95"/>
                <w:sz w:val="20"/>
                <w:szCs w:val="20"/>
              </w:rPr>
            </w:pPr>
            <w:r>
              <w:rPr>
                <w:rFonts w:ascii="Palatino Linotype" w:eastAsia="Arial" w:hAnsi="Palatino Linotype" w:cs="Arial"/>
                <w:w w:val="95"/>
                <w:sz w:val="20"/>
                <w:szCs w:val="20"/>
              </w:rPr>
              <w:t>Τρεις</w:t>
            </w:r>
            <w:r w:rsidRPr="004E1CFB">
              <w:rPr>
                <w:rFonts w:ascii="Palatino Linotype" w:eastAsia="Arial" w:hAnsi="Palatino Linotype" w:cs="Arial"/>
                <w:w w:val="95"/>
                <w:sz w:val="20"/>
                <w:szCs w:val="20"/>
              </w:rPr>
              <w:t xml:space="preserve"> (</w:t>
            </w:r>
            <w:r>
              <w:rPr>
                <w:rFonts w:ascii="Palatino Linotype" w:eastAsia="Arial" w:hAnsi="Palatino Linotype" w:cs="Arial"/>
                <w:w w:val="95"/>
                <w:sz w:val="20"/>
                <w:szCs w:val="20"/>
              </w:rPr>
              <w:t>3</w:t>
            </w:r>
            <w:r w:rsidRPr="004E1CFB">
              <w:rPr>
                <w:rFonts w:ascii="Palatino Linotype" w:eastAsia="Arial" w:hAnsi="Palatino Linotype" w:cs="Arial"/>
                <w:w w:val="95"/>
                <w:sz w:val="20"/>
                <w:szCs w:val="20"/>
              </w:rPr>
              <w:t>) εργάσιμες ημέρες από την ημερομηνία αποσφράγισης των προσφορών.</w:t>
            </w:r>
          </w:p>
        </w:tc>
      </w:tr>
      <w:tr w:rsidR="007774BE" w:rsidRPr="003D2516" w:rsidTr="00435C3F">
        <w:trPr>
          <w:trHeight w:val="7446"/>
        </w:trPr>
        <w:tc>
          <w:tcPr>
            <w:tcW w:w="2714"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Δικαιολογητικά Συμμετοχής</w:t>
            </w:r>
          </w:p>
        </w:tc>
        <w:tc>
          <w:tcPr>
            <w:tcW w:w="7493" w:type="dxa"/>
          </w:tcPr>
          <w:p w:rsidR="003D48FB" w:rsidRPr="00D011D9" w:rsidRDefault="003D48FB" w:rsidP="00FE4D1C">
            <w:pPr>
              <w:pStyle w:val="a6"/>
              <w:numPr>
                <w:ilvl w:val="0"/>
                <w:numId w:val="12"/>
              </w:numPr>
              <w:tabs>
                <w:tab w:val="left" w:pos="462"/>
              </w:tabs>
              <w:spacing w:before="14" w:after="0" w:line="251" w:lineRule="exact"/>
              <w:ind w:right="175" w:hanging="686"/>
              <w:contextualSpacing w:val="0"/>
              <w:rPr>
                <w:rFonts w:ascii="Palatino Linotype" w:hAnsi="Palatino Linotype"/>
                <w:sz w:val="20"/>
                <w:szCs w:val="20"/>
              </w:rPr>
            </w:pP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w w:val="90"/>
                <w:sz w:val="20"/>
                <w:szCs w:val="20"/>
              </w:rPr>
              <w:t>ει</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w w:val="90"/>
                <w:sz w:val="20"/>
                <w:szCs w:val="20"/>
              </w:rPr>
              <w:t>τι</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w w:val="90"/>
                <w:sz w:val="20"/>
                <w:szCs w:val="20"/>
              </w:rPr>
              <w:t>ά</w:t>
            </w:r>
            <w:r w:rsidRPr="00D011D9">
              <w:rPr>
                <w:rFonts w:ascii="Palatino Linotype" w:eastAsia="Arial" w:hAnsi="Palatino Linotype" w:cs="Arial"/>
                <w:spacing w:val="18"/>
                <w:w w:val="90"/>
                <w:sz w:val="20"/>
                <w:szCs w:val="20"/>
              </w:rPr>
              <w:t xml:space="preserve"> </w:t>
            </w:r>
            <w:r w:rsidRPr="00D011D9">
              <w:rPr>
                <w:rFonts w:ascii="Palatino Linotype" w:eastAsia="Arial" w:hAnsi="Palatino Linotype" w:cs="Arial"/>
                <w:w w:val="90"/>
                <w:sz w:val="20"/>
                <w:szCs w:val="20"/>
              </w:rPr>
              <w:t>έ</w:t>
            </w:r>
            <w:r w:rsidRPr="00D011D9">
              <w:rPr>
                <w:rFonts w:ascii="Palatino Linotype" w:eastAsia="Arial" w:hAnsi="Palatino Linotype" w:cs="Arial"/>
                <w:spacing w:val="-3"/>
                <w:w w:val="90"/>
                <w:sz w:val="20"/>
                <w:szCs w:val="20"/>
              </w:rPr>
              <w:t>γ</w:t>
            </w:r>
            <w:r w:rsidRPr="00D011D9">
              <w:rPr>
                <w:rFonts w:ascii="Palatino Linotype" w:eastAsia="Arial" w:hAnsi="Palatino Linotype" w:cs="Arial"/>
                <w:w w:val="90"/>
                <w:sz w:val="20"/>
                <w:szCs w:val="20"/>
              </w:rPr>
              <w:t>γρ</w:t>
            </w:r>
            <w:r w:rsidRPr="00D011D9">
              <w:rPr>
                <w:rFonts w:ascii="Palatino Linotype" w:eastAsia="Arial" w:hAnsi="Palatino Linotype" w:cs="Arial"/>
                <w:spacing w:val="-1"/>
                <w:w w:val="90"/>
                <w:sz w:val="20"/>
                <w:szCs w:val="20"/>
              </w:rPr>
              <w:t>αφ</w:t>
            </w:r>
            <w:r w:rsidRPr="00D011D9">
              <w:rPr>
                <w:rFonts w:ascii="Palatino Linotype" w:eastAsia="Arial" w:hAnsi="Palatino Linotype" w:cs="Arial"/>
                <w:w w:val="90"/>
                <w:sz w:val="20"/>
                <w:szCs w:val="20"/>
              </w:rPr>
              <w:t>α</w:t>
            </w:r>
            <w:r w:rsidRPr="00D011D9">
              <w:rPr>
                <w:rFonts w:ascii="Palatino Linotype" w:eastAsia="Arial" w:hAnsi="Palatino Linotype" w:cs="Arial"/>
                <w:spacing w:val="15"/>
                <w:w w:val="90"/>
                <w:sz w:val="20"/>
                <w:szCs w:val="20"/>
              </w:rPr>
              <w:t xml:space="preserve"> </w:t>
            </w:r>
            <w:r w:rsidRPr="00D011D9">
              <w:rPr>
                <w:rFonts w:ascii="Palatino Linotype" w:eastAsia="Arial" w:hAnsi="Palatino Linotype" w:cs="Arial"/>
                <w:w w:val="90"/>
                <w:sz w:val="20"/>
                <w:szCs w:val="20"/>
              </w:rPr>
              <w:t>νο</w:t>
            </w:r>
            <w:r w:rsidRPr="00D011D9">
              <w:rPr>
                <w:rFonts w:ascii="Palatino Linotype" w:eastAsia="Arial" w:hAnsi="Palatino Linotype" w:cs="Arial"/>
                <w:spacing w:val="-1"/>
                <w:w w:val="90"/>
                <w:sz w:val="20"/>
                <w:szCs w:val="20"/>
              </w:rPr>
              <w:t>μ</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spacing w:val="-1"/>
                <w:w w:val="90"/>
                <w:sz w:val="20"/>
                <w:szCs w:val="20"/>
              </w:rPr>
              <w:t>μ</w:t>
            </w:r>
            <w:r w:rsidRPr="00D011D9">
              <w:rPr>
                <w:rFonts w:ascii="Palatino Linotype" w:eastAsia="Arial" w:hAnsi="Palatino Linotype" w:cs="Arial"/>
                <w:w w:val="90"/>
                <w:sz w:val="20"/>
                <w:szCs w:val="20"/>
              </w:rPr>
              <w:t>ο</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οί</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Pr="00D011D9">
              <w:rPr>
                <w:rFonts w:ascii="Palatino Linotype" w:eastAsia="Arial" w:hAnsi="Palatino Linotype" w:cs="Arial"/>
                <w:spacing w:val="19"/>
                <w:w w:val="90"/>
                <w:sz w:val="20"/>
                <w:szCs w:val="20"/>
              </w:rPr>
              <w:t xml:space="preserve"> </w:t>
            </w:r>
            <w:r w:rsidRPr="00D011D9">
              <w:rPr>
                <w:rFonts w:ascii="Palatino Linotype" w:eastAsia="Arial" w:hAnsi="Palatino Linotype" w:cs="Arial"/>
                <w:w w:val="90"/>
                <w:sz w:val="20"/>
                <w:szCs w:val="20"/>
              </w:rPr>
              <w:t>ό</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ου</w:t>
            </w:r>
            <w:r w:rsidRPr="00D011D9">
              <w:rPr>
                <w:rFonts w:ascii="Palatino Linotype" w:eastAsia="Arial" w:hAnsi="Palatino Linotype" w:cs="Arial"/>
                <w:spacing w:val="21"/>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w w:val="90"/>
                <w:sz w:val="20"/>
                <w:szCs w:val="20"/>
              </w:rPr>
              <w:t>το</w:t>
            </w:r>
            <w:r w:rsidRPr="00D011D9">
              <w:rPr>
                <w:rFonts w:ascii="Palatino Linotype" w:eastAsia="Arial" w:hAnsi="Palatino Linotype" w:cs="Arial"/>
                <w:spacing w:val="-2"/>
                <w:w w:val="90"/>
                <w:sz w:val="20"/>
                <w:szCs w:val="20"/>
              </w:rPr>
              <w:t>ύ</w:t>
            </w:r>
            <w:r w:rsidRPr="00D011D9">
              <w:rPr>
                <w:rFonts w:ascii="Palatino Linotype" w:eastAsia="Arial" w:hAnsi="Palatino Linotype" w:cs="Arial"/>
                <w:w w:val="90"/>
                <w:sz w:val="20"/>
                <w:szCs w:val="20"/>
              </w:rPr>
              <w:t>ν</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ι</w:t>
            </w:r>
            <w:r w:rsidRPr="00D011D9">
              <w:rPr>
                <w:rFonts w:ascii="Palatino Linotype" w:hAnsi="Palatino Linotype"/>
                <w:w w:val="90"/>
                <w:sz w:val="20"/>
                <w:szCs w:val="20"/>
              </w:rPr>
              <w:t>.</w:t>
            </w:r>
          </w:p>
          <w:p w:rsidR="003D48FB" w:rsidRPr="00D011D9" w:rsidRDefault="003D48FB" w:rsidP="00FE4D1C">
            <w:pPr>
              <w:pStyle w:val="a6"/>
              <w:numPr>
                <w:ilvl w:val="1"/>
                <w:numId w:val="12"/>
              </w:numPr>
              <w:tabs>
                <w:tab w:val="left" w:pos="822"/>
              </w:tabs>
              <w:spacing w:before="3" w:after="0" w:line="259" w:lineRule="exact"/>
              <w:ind w:right="175" w:hanging="686"/>
              <w:contextualSpacing w:val="0"/>
              <w:rPr>
                <w:rFonts w:ascii="Palatino Linotype" w:eastAsia="Arial" w:hAnsi="Palatino Linotype" w:cs="Arial"/>
                <w:sz w:val="20"/>
                <w:szCs w:val="20"/>
              </w:rPr>
            </w:pPr>
            <w:r w:rsidRPr="00D011D9">
              <w:rPr>
                <w:rFonts w:ascii="Palatino Linotype" w:eastAsia="Arial" w:hAnsi="Palatino Linotype" w:cs="Arial"/>
                <w:spacing w:val="-2"/>
                <w:w w:val="95"/>
                <w:sz w:val="20"/>
                <w:szCs w:val="20"/>
              </w:rPr>
              <w:t>ΦΕ</w:t>
            </w:r>
            <w:r w:rsidRPr="00D011D9">
              <w:rPr>
                <w:rFonts w:ascii="Palatino Linotype" w:eastAsia="Arial" w:hAnsi="Palatino Linotype" w:cs="Arial"/>
                <w:w w:val="95"/>
                <w:sz w:val="20"/>
                <w:szCs w:val="20"/>
              </w:rPr>
              <w:t>Κ</w:t>
            </w:r>
            <w:r w:rsidRPr="00D011D9">
              <w:rPr>
                <w:rFonts w:ascii="Palatino Linotype" w:eastAsia="Arial" w:hAnsi="Palatino Linotype" w:cs="Arial"/>
                <w:spacing w:val="-27"/>
                <w:w w:val="95"/>
                <w:sz w:val="20"/>
                <w:szCs w:val="20"/>
              </w:rPr>
              <w:t xml:space="preserve"> </w:t>
            </w:r>
            <w:r w:rsidRPr="00D011D9">
              <w:rPr>
                <w:rFonts w:ascii="Palatino Linotype" w:eastAsia="Arial" w:hAnsi="Palatino Linotype" w:cs="Arial"/>
                <w:w w:val="95"/>
                <w:sz w:val="20"/>
                <w:szCs w:val="20"/>
              </w:rPr>
              <w:t>ί</w:t>
            </w:r>
            <w:r w:rsidRPr="00D011D9">
              <w:rPr>
                <w:rFonts w:ascii="Palatino Linotype" w:eastAsia="Arial" w:hAnsi="Palatino Linotype" w:cs="Arial"/>
                <w:spacing w:val="-2"/>
                <w:w w:val="95"/>
                <w:sz w:val="20"/>
                <w:szCs w:val="20"/>
              </w:rPr>
              <w:t>δ</w:t>
            </w:r>
            <w:r w:rsidRPr="00D011D9">
              <w:rPr>
                <w:rFonts w:ascii="Palatino Linotype" w:eastAsia="Arial" w:hAnsi="Palatino Linotype" w:cs="Arial"/>
                <w:spacing w:val="-3"/>
                <w:w w:val="95"/>
                <w:sz w:val="20"/>
                <w:szCs w:val="20"/>
              </w:rPr>
              <w:t>ρ</w:t>
            </w:r>
            <w:r w:rsidRPr="00D011D9">
              <w:rPr>
                <w:rFonts w:ascii="Palatino Linotype" w:eastAsia="Arial" w:hAnsi="Palatino Linotype" w:cs="Arial"/>
                <w:spacing w:val="1"/>
                <w:w w:val="95"/>
                <w:sz w:val="20"/>
                <w:szCs w:val="20"/>
              </w:rPr>
              <w:t>υ</w:t>
            </w:r>
            <w:r w:rsidRPr="00D011D9">
              <w:rPr>
                <w:rFonts w:ascii="Palatino Linotype" w:eastAsia="Arial" w:hAnsi="Palatino Linotype" w:cs="Arial"/>
                <w:spacing w:val="-3"/>
                <w:w w:val="95"/>
                <w:sz w:val="20"/>
                <w:szCs w:val="20"/>
              </w:rPr>
              <w:t>σ</w:t>
            </w:r>
            <w:r w:rsidRPr="00D011D9">
              <w:rPr>
                <w:rFonts w:ascii="Palatino Linotype" w:eastAsia="Arial" w:hAnsi="Palatino Linotype" w:cs="Arial"/>
                <w:spacing w:val="-1"/>
                <w:w w:val="95"/>
                <w:sz w:val="20"/>
                <w:szCs w:val="20"/>
              </w:rPr>
              <w:t>η</w:t>
            </w:r>
            <w:r w:rsidRPr="00D011D9">
              <w:rPr>
                <w:rFonts w:ascii="Palatino Linotype" w:eastAsia="Arial" w:hAnsi="Palatino Linotype" w:cs="Arial"/>
                <w:w w:val="95"/>
                <w:sz w:val="20"/>
                <w:szCs w:val="20"/>
              </w:rPr>
              <w:t>ς</w:t>
            </w:r>
            <w:r w:rsidRPr="00D011D9">
              <w:rPr>
                <w:rFonts w:ascii="Palatino Linotype" w:eastAsia="Arial" w:hAnsi="Palatino Linotype" w:cs="Arial"/>
                <w:spacing w:val="-28"/>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ι</w:t>
            </w:r>
            <w:r w:rsidRPr="00D011D9">
              <w:rPr>
                <w:rFonts w:ascii="Palatino Linotype" w:eastAsia="Arial" w:hAnsi="Palatino Linotype" w:cs="Arial"/>
                <w:spacing w:val="-28"/>
                <w:w w:val="95"/>
                <w:sz w:val="20"/>
                <w:szCs w:val="20"/>
              </w:rPr>
              <w:t xml:space="preserve"> </w:t>
            </w:r>
            <w:r w:rsidRPr="00D011D9">
              <w:rPr>
                <w:rFonts w:ascii="Palatino Linotype" w:eastAsia="Arial" w:hAnsi="Palatino Linotype" w:cs="Arial"/>
                <w:w w:val="95"/>
                <w:sz w:val="20"/>
                <w:szCs w:val="20"/>
              </w:rPr>
              <w:t>τρο</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ο</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ο</w:t>
            </w:r>
            <w:r w:rsidRPr="00D011D9">
              <w:rPr>
                <w:rFonts w:ascii="Palatino Linotype" w:eastAsia="Arial" w:hAnsi="Palatino Linotype" w:cs="Arial"/>
                <w:spacing w:val="-2"/>
                <w:w w:val="95"/>
                <w:sz w:val="20"/>
                <w:szCs w:val="20"/>
              </w:rPr>
              <w:t>ι</w:t>
            </w:r>
            <w:r w:rsidRPr="00D011D9">
              <w:rPr>
                <w:rFonts w:ascii="Palatino Linotype" w:eastAsia="Arial" w:hAnsi="Palatino Linotype" w:cs="Arial"/>
                <w:spacing w:val="-1"/>
                <w:w w:val="95"/>
                <w:sz w:val="20"/>
                <w:szCs w:val="20"/>
              </w:rPr>
              <w:t>ή</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w w:val="95"/>
                <w:sz w:val="20"/>
                <w:szCs w:val="20"/>
              </w:rPr>
              <w:t>εις</w:t>
            </w:r>
            <w:r w:rsidRPr="00D011D9">
              <w:rPr>
                <w:rFonts w:ascii="Palatino Linotype" w:eastAsia="Arial" w:hAnsi="Palatino Linotype" w:cs="Arial"/>
                <w:spacing w:val="-28"/>
                <w:w w:val="95"/>
                <w:sz w:val="20"/>
                <w:szCs w:val="20"/>
              </w:rPr>
              <w:t xml:space="preserve"> </w:t>
            </w:r>
            <w:r w:rsidRPr="00D011D9">
              <w:rPr>
                <w:rFonts w:ascii="Palatino Linotype" w:eastAsia="Arial" w:hAnsi="Palatino Linotype" w:cs="Arial"/>
                <w:w w:val="95"/>
                <w:sz w:val="20"/>
                <w:szCs w:val="20"/>
              </w:rPr>
              <w:t>ή</w:t>
            </w:r>
            <w:r w:rsidRPr="00D011D9">
              <w:rPr>
                <w:rFonts w:ascii="Palatino Linotype" w:eastAsia="Arial" w:hAnsi="Palatino Linotype" w:cs="Arial"/>
                <w:spacing w:val="-28"/>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τ</w:t>
            </w:r>
            <w:r w:rsidRPr="00D011D9">
              <w:rPr>
                <w:rFonts w:ascii="Palatino Linotype" w:eastAsia="Arial" w:hAnsi="Palatino Linotype" w:cs="Arial"/>
                <w:spacing w:val="-4"/>
                <w:w w:val="95"/>
                <w:sz w:val="20"/>
                <w:szCs w:val="20"/>
              </w:rPr>
              <w:t>α</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w w:val="95"/>
                <w:sz w:val="20"/>
                <w:szCs w:val="20"/>
              </w:rPr>
              <w:t>τ</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spacing w:val="-3"/>
                <w:w w:val="95"/>
                <w:sz w:val="20"/>
                <w:szCs w:val="20"/>
              </w:rPr>
              <w:t>τ</w:t>
            </w:r>
            <w:r w:rsidRPr="00D011D9">
              <w:rPr>
                <w:rFonts w:ascii="Palatino Linotype" w:eastAsia="Arial" w:hAnsi="Palatino Linotype" w:cs="Arial"/>
                <w:w w:val="95"/>
                <w:sz w:val="20"/>
                <w:szCs w:val="20"/>
              </w:rPr>
              <w:t>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w w:val="95"/>
                <w:sz w:val="20"/>
                <w:szCs w:val="20"/>
              </w:rPr>
              <w:t>ό</w:t>
            </w:r>
            <w:r w:rsidRPr="00D011D9">
              <w:rPr>
                <w:rFonts w:ascii="Palatino Linotype" w:eastAsia="Arial" w:hAnsi="Palatino Linotype" w:cs="Arial"/>
                <w:spacing w:val="-27"/>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ι</w:t>
            </w:r>
            <w:r w:rsidRPr="00D011D9">
              <w:rPr>
                <w:rFonts w:ascii="Palatino Linotype" w:eastAsia="Arial" w:hAnsi="Palatino Linotype" w:cs="Arial"/>
                <w:spacing w:val="-28"/>
                <w:w w:val="95"/>
                <w:sz w:val="20"/>
                <w:szCs w:val="20"/>
              </w:rPr>
              <w:t xml:space="preserve"> </w:t>
            </w:r>
            <w:r w:rsidRPr="00D011D9">
              <w:rPr>
                <w:rFonts w:ascii="Palatino Linotype" w:eastAsia="Arial" w:hAnsi="Palatino Linotype" w:cs="Arial"/>
                <w:w w:val="95"/>
                <w:sz w:val="20"/>
                <w:szCs w:val="20"/>
              </w:rPr>
              <w:t>τ</w:t>
            </w:r>
            <w:r w:rsidRPr="00D011D9">
              <w:rPr>
                <w:rFonts w:ascii="Palatino Linotype" w:eastAsia="Arial" w:hAnsi="Palatino Linotype" w:cs="Arial"/>
                <w:spacing w:val="-4"/>
                <w:w w:val="95"/>
                <w:sz w:val="20"/>
                <w:szCs w:val="20"/>
              </w:rPr>
              <w:t>ρ</w:t>
            </w:r>
            <w:r w:rsidRPr="00D011D9">
              <w:rPr>
                <w:rFonts w:ascii="Palatino Linotype" w:eastAsia="Arial" w:hAnsi="Palatino Linotype" w:cs="Arial"/>
                <w:w w:val="95"/>
                <w:sz w:val="20"/>
                <w:szCs w:val="20"/>
              </w:rPr>
              <w:t>ο</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ο</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οι</w:t>
            </w:r>
            <w:r w:rsidRPr="00D011D9">
              <w:rPr>
                <w:rFonts w:ascii="Palatino Linotype" w:eastAsia="Arial" w:hAnsi="Palatino Linotype" w:cs="Arial"/>
                <w:spacing w:val="-1"/>
                <w:w w:val="95"/>
                <w:sz w:val="20"/>
                <w:szCs w:val="20"/>
              </w:rPr>
              <w:t>ή</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spacing w:val="-2"/>
                <w:w w:val="95"/>
                <w:sz w:val="20"/>
                <w:szCs w:val="20"/>
              </w:rPr>
              <w:t>ε</w:t>
            </w:r>
            <w:r w:rsidRPr="00D011D9">
              <w:rPr>
                <w:rFonts w:ascii="Palatino Linotype" w:eastAsia="Arial" w:hAnsi="Palatino Linotype" w:cs="Arial"/>
                <w:w w:val="95"/>
                <w:sz w:val="20"/>
                <w:szCs w:val="20"/>
              </w:rPr>
              <w:t>ις</w:t>
            </w:r>
          </w:p>
          <w:p w:rsidR="003D48FB" w:rsidRPr="00D011D9" w:rsidRDefault="003D48FB" w:rsidP="00FE4D1C">
            <w:pPr>
              <w:pStyle w:val="a6"/>
              <w:numPr>
                <w:ilvl w:val="1"/>
                <w:numId w:val="12"/>
              </w:numPr>
              <w:tabs>
                <w:tab w:val="left" w:pos="822"/>
              </w:tabs>
              <w:spacing w:after="0" w:line="265" w:lineRule="exact"/>
              <w:ind w:right="175" w:hanging="686"/>
              <w:contextualSpacing w:val="0"/>
              <w:rPr>
                <w:rFonts w:ascii="Palatino Linotype" w:eastAsia="Arial" w:hAnsi="Palatino Linotype" w:cs="Arial"/>
                <w:sz w:val="20"/>
                <w:szCs w:val="20"/>
              </w:rPr>
            </w:pPr>
            <w:r w:rsidRPr="00D011D9">
              <w:rPr>
                <w:rFonts w:ascii="Palatino Linotype" w:eastAsia="Arial" w:hAnsi="Palatino Linotype" w:cs="Arial"/>
                <w:w w:val="90"/>
                <w:sz w:val="20"/>
                <w:szCs w:val="20"/>
              </w:rPr>
              <w:t>εξο</w:t>
            </w:r>
            <w:r w:rsidRPr="00D011D9">
              <w:rPr>
                <w:rFonts w:ascii="Palatino Linotype" w:eastAsia="Arial" w:hAnsi="Palatino Linotype" w:cs="Arial"/>
                <w:spacing w:val="-2"/>
                <w:w w:val="90"/>
                <w:sz w:val="20"/>
                <w:szCs w:val="20"/>
              </w:rPr>
              <w:t>υ</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ιο</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spacing w:val="-3"/>
                <w:w w:val="90"/>
                <w:sz w:val="20"/>
                <w:szCs w:val="20"/>
              </w:rPr>
              <w:t>ό</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η</w:t>
            </w:r>
            <w:r w:rsidRPr="00D011D9">
              <w:rPr>
                <w:rFonts w:ascii="Palatino Linotype" w:eastAsia="Arial" w:hAnsi="Palatino Linotype" w:cs="Arial"/>
                <w:spacing w:val="-8"/>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w:t>
            </w:r>
            <w:r w:rsidRPr="00D011D9">
              <w:rPr>
                <w:rFonts w:ascii="Palatino Linotype" w:eastAsia="Arial" w:hAnsi="Palatino Linotype" w:cs="Arial"/>
                <w:spacing w:val="-3"/>
                <w:w w:val="90"/>
                <w:sz w:val="20"/>
                <w:szCs w:val="20"/>
              </w:rPr>
              <w:t>γ</w:t>
            </w:r>
            <w:r w:rsidRPr="00D011D9">
              <w:rPr>
                <w:rFonts w:ascii="Palatino Linotype" w:eastAsia="Arial" w:hAnsi="Palatino Linotype" w:cs="Arial"/>
                <w:w w:val="90"/>
                <w:sz w:val="20"/>
                <w:szCs w:val="20"/>
              </w:rPr>
              <w:t>ρ</w:t>
            </w:r>
            <w:r w:rsidRPr="00D011D9">
              <w:rPr>
                <w:rFonts w:ascii="Palatino Linotype" w:eastAsia="Arial" w:hAnsi="Palatino Linotype" w:cs="Arial"/>
                <w:spacing w:val="-1"/>
                <w:w w:val="90"/>
                <w:sz w:val="20"/>
                <w:szCs w:val="20"/>
              </w:rPr>
              <w:t>αφή</w:t>
            </w:r>
            <w:r w:rsidRPr="00D011D9">
              <w:rPr>
                <w:rFonts w:ascii="Palatino Linotype" w:eastAsia="Arial" w:hAnsi="Palatino Linotype" w:cs="Arial"/>
                <w:w w:val="90"/>
                <w:sz w:val="20"/>
                <w:szCs w:val="20"/>
              </w:rPr>
              <w:t>ς</w:t>
            </w:r>
            <w:r w:rsidRPr="00D011D9">
              <w:rPr>
                <w:rFonts w:ascii="Palatino Linotype" w:eastAsia="Arial" w:hAnsi="Palatino Linotype" w:cs="Arial"/>
                <w:spacing w:val="-9"/>
                <w:w w:val="90"/>
                <w:sz w:val="20"/>
                <w:szCs w:val="20"/>
              </w:rPr>
              <w:t xml:space="preserve"> </w:t>
            </w:r>
            <w:r w:rsidRPr="00D011D9">
              <w:rPr>
                <w:rFonts w:ascii="Palatino Linotype" w:eastAsia="Arial" w:hAnsi="Palatino Linotype" w:cs="Arial"/>
                <w:w w:val="90"/>
                <w:sz w:val="20"/>
                <w:szCs w:val="20"/>
              </w:rPr>
              <w:t>του</w:t>
            </w:r>
            <w:r w:rsidRPr="00D011D9">
              <w:rPr>
                <w:rFonts w:ascii="Palatino Linotype" w:eastAsia="Arial" w:hAnsi="Palatino Linotype" w:cs="Arial"/>
                <w:spacing w:val="-7"/>
                <w:w w:val="90"/>
                <w:sz w:val="20"/>
                <w:szCs w:val="20"/>
              </w:rPr>
              <w:t xml:space="preserve"> </w:t>
            </w:r>
            <w:r w:rsidRPr="00D011D9">
              <w:rPr>
                <w:rFonts w:ascii="Palatino Linotype" w:eastAsia="Arial" w:hAnsi="Palatino Linotype" w:cs="Arial"/>
                <w:w w:val="90"/>
                <w:sz w:val="20"/>
                <w:szCs w:val="20"/>
              </w:rPr>
              <w:t>νομίμου</w:t>
            </w:r>
            <w:r w:rsidRPr="00D011D9">
              <w:rPr>
                <w:rFonts w:ascii="Palatino Linotype" w:eastAsia="Arial" w:hAnsi="Palatino Linotype" w:cs="Arial"/>
                <w:spacing w:val="-4"/>
                <w:w w:val="90"/>
                <w:sz w:val="20"/>
                <w:szCs w:val="20"/>
              </w:rPr>
              <w:t xml:space="preserve"> </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spacing w:val="1"/>
                <w:w w:val="90"/>
                <w:sz w:val="20"/>
                <w:szCs w:val="20"/>
              </w:rPr>
              <w:t>σώ</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υ</w:t>
            </w:r>
          </w:p>
          <w:p w:rsidR="003D48FB" w:rsidRPr="00D011D9" w:rsidRDefault="003D48FB" w:rsidP="00FE4D1C">
            <w:pPr>
              <w:pStyle w:val="a6"/>
              <w:numPr>
                <w:ilvl w:val="0"/>
                <w:numId w:val="12"/>
              </w:numPr>
              <w:tabs>
                <w:tab w:val="left" w:pos="462"/>
              </w:tabs>
              <w:spacing w:after="0" w:line="250" w:lineRule="exact"/>
              <w:ind w:right="175" w:hanging="686"/>
              <w:contextualSpacing w:val="0"/>
              <w:rPr>
                <w:rFonts w:ascii="Palatino Linotype" w:eastAsia="Arial" w:hAnsi="Palatino Linotype" w:cs="Arial"/>
                <w:sz w:val="20"/>
                <w:szCs w:val="20"/>
              </w:rPr>
            </w:pPr>
            <w:r w:rsidRPr="00D011D9">
              <w:rPr>
                <w:rFonts w:ascii="Palatino Linotype" w:eastAsia="Arial" w:hAnsi="Palatino Linotype" w:cs="Arial"/>
                <w:spacing w:val="-1"/>
                <w:w w:val="95"/>
                <w:sz w:val="20"/>
                <w:szCs w:val="20"/>
              </w:rPr>
              <w:t>Π</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ρ</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w w:val="95"/>
                <w:sz w:val="20"/>
                <w:szCs w:val="20"/>
              </w:rPr>
              <w:t>τ</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τι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w w:val="95"/>
                <w:sz w:val="20"/>
                <w:szCs w:val="20"/>
              </w:rPr>
              <w:t>ό</w:t>
            </w:r>
            <w:r w:rsidRPr="00D011D9">
              <w:rPr>
                <w:rFonts w:ascii="Palatino Linotype" w:eastAsia="Arial" w:hAnsi="Palatino Linotype" w:cs="Arial"/>
                <w:spacing w:val="46"/>
                <w:w w:val="95"/>
                <w:sz w:val="20"/>
                <w:szCs w:val="20"/>
              </w:rPr>
              <w:t xml:space="preserve"> </w:t>
            </w:r>
            <w:r w:rsidRPr="00D011D9">
              <w:rPr>
                <w:rFonts w:ascii="Palatino Linotype" w:eastAsia="Arial" w:hAnsi="Palatino Linotype" w:cs="Arial"/>
                <w:w w:val="95"/>
                <w:sz w:val="20"/>
                <w:szCs w:val="20"/>
              </w:rPr>
              <w:t>ε</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ρ</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spacing w:val="1"/>
                <w:w w:val="95"/>
                <w:sz w:val="20"/>
                <w:szCs w:val="20"/>
              </w:rPr>
              <w:t>σώ</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spacing w:val="-4"/>
                <w:w w:val="95"/>
                <w:sz w:val="20"/>
                <w:szCs w:val="20"/>
              </w:rPr>
              <w:t>η</w:t>
            </w:r>
            <w:r w:rsidRPr="00D011D9">
              <w:rPr>
                <w:rFonts w:ascii="Palatino Linotype" w:eastAsia="Arial" w:hAnsi="Palatino Linotype" w:cs="Arial"/>
                <w:spacing w:val="1"/>
                <w:w w:val="95"/>
                <w:sz w:val="20"/>
                <w:szCs w:val="20"/>
              </w:rPr>
              <w:t>σ</w:t>
            </w:r>
            <w:r w:rsidRPr="00D011D9">
              <w:rPr>
                <w:rFonts w:ascii="Palatino Linotype" w:eastAsia="Arial" w:hAnsi="Palatino Linotype" w:cs="Arial"/>
                <w:spacing w:val="-1"/>
                <w:w w:val="95"/>
                <w:sz w:val="20"/>
                <w:szCs w:val="20"/>
              </w:rPr>
              <w:t>η</w:t>
            </w:r>
            <w:r w:rsidRPr="00D011D9">
              <w:rPr>
                <w:rFonts w:ascii="Palatino Linotype" w:eastAsia="Arial" w:hAnsi="Palatino Linotype" w:cs="Arial"/>
                <w:spacing w:val="-2"/>
                <w:w w:val="95"/>
                <w:sz w:val="20"/>
                <w:szCs w:val="20"/>
              </w:rPr>
              <w:t>ς</w:t>
            </w:r>
            <w:r w:rsidRPr="00D011D9">
              <w:rPr>
                <w:rFonts w:ascii="Palatino Linotype" w:hAnsi="Palatino Linotype"/>
                <w:w w:val="95"/>
                <w:sz w:val="20"/>
                <w:szCs w:val="20"/>
              </w:rPr>
              <w:t xml:space="preserve">, </w:t>
            </w:r>
            <w:r w:rsidRPr="00D011D9">
              <w:rPr>
                <w:rFonts w:ascii="Palatino Linotype" w:hAnsi="Palatino Linotype"/>
                <w:spacing w:val="2"/>
                <w:w w:val="95"/>
                <w:sz w:val="20"/>
                <w:szCs w:val="20"/>
              </w:rPr>
              <w:t xml:space="preserve"> </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ν</w:t>
            </w:r>
            <w:r w:rsidRPr="00D011D9">
              <w:rPr>
                <w:rFonts w:ascii="Palatino Linotype" w:eastAsia="Arial" w:hAnsi="Palatino Linotype" w:cs="Arial"/>
                <w:spacing w:val="47"/>
                <w:w w:val="95"/>
                <w:sz w:val="20"/>
                <w:szCs w:val="20"/>
              </w:rPr>
              <w:t xml:space="preserve"> </w:t>
            </w:r>
            <w:r w:rsidRPr="00D011D9">
              <w:rPr>
                <w:rFonts w:ascii="Palatino Linotype" w:eastAsia="Arial" w:hAnsi="Palatino Linotype" w:cs="Arial"/>
                <w:w w:val="95"/>
                <w:sz w:val="20"/>
                <w:szCs w:val="20"/>
              </w:rPr>
              <w:t>οι</w:t>
            </w:r>
            <w:r w:rsidRPr="00D011D9">
              <w:rPr>
                <w:rFonts w:ascii="Palatino Linotype" w:eastAsia="Arial" w:hAnsi="Palatino Linotype" w:cs="Arial"/>
                <w:spacing w:val="46"/>
                <w:w w:val="95"/>
                <w:sz w:val="20"/>
                <w:szCs w:val="20"/>
              </w:rPr>
              <w:t xml:space="preserve"> </w:t>
            </w:r>
            <w:r w:rsidRPr="00D011D9">
              <w:rPr>
                <w:rFonts w:ascii="Palatino Linotype" w:eastAsia="Arial" w:hAnsi="Palatino Linotype" w:cs="Arial"/>
                <w:w w:val="95"/>
                <w:sz w:val="20"/>
                <w:szCs w:val="20"/>
              </w:rPr>
              <w:t>οικονομικοί</w:t>
            </w:r>
            <w:r w:rsidRPr="00D011D9">
              <w:rPr>
                <w:rFonts w:ascii="Palatino Linotype" w:eastAsia="Arial" w:hAnsi="Palatino Linotype" w:cs="Arial"/>
                <w:spacing w:val="45"/>
                <w:w w:val="95"/>
                <w:sz w:val="20"/>
                <w:szCs w:val="20"/>
              </w:rPr>
              <w:t xml:space="preserve"> </w:t>
            </w:r>
            <w:r w:rsidRPr="00D011D9">
              <w:rPr>
                <w:rFonts w:ascii="Palatino Linotype" w:eastAsia="Arial" w:hAnsi="Palatino Linotype" w:cs="Arial"/>
                <w:spacing w:val="-2"/>
                <w:w w:val="95"/>
                <w:sz w:val="20"/>
                <w:szCs w:val="20"/>
              </w:rPr>
              <w:t>φ</w:t>
            </w:r>
            <w:r w:rsidRPr="00D011D9">
              <w:rPr>
                <w:rFonts w:ascii="Palatino Linotype" w:eastAsia="Arial" w:hAnsi="Palatino Linotype" w:cs="Arial"/>
                <w:w w:val="95"/>
                <w:sz w:val="20"/>
                <w:szCs w:val="20"/>
              </w:rPr>
              <w:t>ορείς</w:t>
            </w:r>
            <w:r w:rsidRPr="00D011D9">
              <w:rPr>
                <w:rFonts w:ascii="Palatino Linotype" w:eastAsia="Arial" w:hAnsi="Palatino Linotype" w:cs="Arial"/>
                <w:spacing w:val="45"/>
                <w:w w:val="95"/>
                <w:sz w:val="20"/>
                <w:szCs w:val="20"/>
              </w:rPr>
              <w:t xml:space="preserve"> </w:t>
            </w:r>
            <w:r w:rsidRPr="00D011D9">
              <w:rPr>
                <w:rFonts w:ascii="Palatino Linotype" w:eastAsia="Arial" w:hAnsi="Palatino Linotype" w:cs="Arial"/>
                <w:spacing w:val="-3"/>
                <w:w w:val="95"/>
                <w:sz w:val="20"/>
                <w:szCs w:val="20"/>
              </w:rPr>
              <w:t>συμμετέχουν</w:t>
            </w:r>
            <w:r w:rsidRPr="00D011D9">
              <w:rPr>
                <w:rFonts w:ascii="Palatino Linotype" w:eastAsia="Arial" w:hAnsi="Palatino Linotype" w:cs="Arial"/>
                <w:spacing w:val="47"/>
                <w:w w:val="95"/>
                <w:sz w:val="20"/>
                <w:szCs w:val="20"/>
              </w:rPr>
              <w:t xml:space="preserve"> </w:t>
            </w:r>
            <w:r w:rsidRPr="00D011D9">
              <w:rPr>
                <w:rFonts w:ascii="Palatino Linotype" w:eastAsia="Arial" w:hAnsi="Palatino Linotype" w:cs="Arial"/>
                <w:spacing w:val="-1"/>
                <w:w w:val="95"/>
                <w:sz w:val="20"/>
                <w:szCs w:val="20"/>
              </w:rPr>
              <w:t>µ</w:t>
            </w:r>
            <w:r w:rsidRPr="00D011D9">
              <w:rPr>
                <w:rFonts w:ascii="Palatino Linotype" w:eastAsia="Arial" w:hAnsi="Palatino Linotype" w:cs="Arial"/>
                <w:w w:val="95"/>
                <w:sz w:val="20"/>
                <w:szCs w:val="20"/>
              </w:rPr>
              <w:t>ε αντιπρόσωπο τους.</w:t>
            </w:r>
          </w:p>
          <w:p w:rsidR="003D48FB" w:rsidRPr="00D011D9" w:rsidRDefault="003D48FB" w:rsidP="00FE4D1C">
            <w:pPr>
              <w:pStyle w:val="a6"/>
              <w:numPr>
                <w:ilvl w:val="0"/>
                <w:numId w:val="12"/>
              </w:numPr>
              <w:tabs>
                <w:tab w:val="left" w:pos="462"/>
              </w:tabs>
              <w:spacing w:after="0" w:line="250" w:lineRule="exact"/>
              <w:ind w:right="175" w:hanging="686"/>
              <w:contextualSpacing w:val="0"/>
              <w:jc w:val="both"/>
              <w:rPr>
                <w:rFonts w:ascii="Palatino Linotype" w:eastAsia="Arial" w:hAnsi="Palatino Linotype" w:cs="Arial"/>
                <w:w w:val="95"/>
                <w:sz w:val="20"/>
                <w:szCs w:val="20"/>
              </w:rPr>
            </w:pPr>
            <w:r w:rsidRPr="00D011D9">
              <w:rPr>
                <w:rFonts w:ascii="Palatino Linotype" w:eastAsia="Arial" w:hAnsi="Palatino Linotype" w:cs="Arial"/>
                <w:w w:val="95"/>
                <w:sz w:val="20"/>
                <w:szCs w:val="20"/>
              </w:rPr>
              <w:t>ΤΥΠΟΠΟΙΗΜΕΝΟ ΕΝΤΥΠΟ ΥΠΕΥΘΥΝΗΣ ΔΗΛΩΣΗΣ (TEΥΔ)</w:t>
            </w:r>
          </w:p>
          <w:p w:rsidR="003D48FB" w:rsidRPr="00D011D9" w:rsidRDefault="003D48FB" w:rsidP="003D48FB">
            <w:pPr>
              <w:tabs>
                <w:tab w:val="left" w:pos="462"/>
              </w:tabs>
              <w:ind w:left="720" w:hanging="261"/>
              <w:jc w:val="both"/>
              <w:rPr>
                <w:rFonts w:ascii="Palatino Linotype" w:eastAsia="Arial" w:hAnsi="Palatino Linotype" w:cs="Arial"/>
                <w:w w:val="95"/>
                <w:sz w:val="20"/>
                <w:szCs w:val="20"/>
                <w:lang w:eastAsia="en-US"/>
              </w:rPr>
            </w:pPr>
            <w:r w:rsidRPr="00D011D9">
              <w:rPr>
                <w:rFonts w:ascii="Palatino Linotype" w:eastAsia="Arial" w:hAnsi="Palatino Linotype" w:cs="Arial"/>
                <w:w w:val="95"/>
                <w:sz w:val="20"/>
                <w:szCs w:val="20"/>
                <w:lang w:eastAsia="en-US"/>
              </w:rPr>
              <w:t>[άρθρου 79 παρ. 4 ν. 4412/2016 (Α 147) όπως παρατίθεται στο Παράρτημα Γ΄.</w:t>
            </w:r>
          </w:p>
          <w:p w:rsidR="003D48FB" w:rsidRPr="00D011D9" w:rsidRDefault="003D48FB" w:rsidP="00FE4D1C">
            <w:pPr>
              <w:pStyle w:val="a6"/>
              <w:numPr>
                <w:ilvl w:val="0"/>
                <w:numId w:val="12"/>
              </w:numPr>
              <w:tabs>
                <w:tab w:val="left" w:pos="462"/>
              </w:tabs>
              <w:spacing w:before="12" w:after="0" w:line="240" w:lineRule="auto"/>
              <w:ind w:left="459" w:right="175" w:hanging="425"/>
              <w:contextualSpacing w:val="0"/>
              <w:rPr>
                <w:rFonts w:ascii="Palatino Linotype" w:hAnsi="Palatino Linotype"/>
                <w:sz w:val="20"/>
                <w:szCs w:val="20"/>
              </w:rPr>
            </w:pP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ύ</w:t>
            </w:r>
            <w:r w:rsidRPr="00D011D9">
              <w:rPr>
                <w:rFonts w:ascii="Palatino Linotype" w:eastAsia="Arial" w:hAnsi="Palatino Linotype" w:cs="Arial"/>
                <w:w w:val="90"/>
                <w:sz w:val="20"/>
                <w:szCs w:val="20"/>
              </w:rPr>
              <w:t>θ</w:t>
            </w:r>
            <w:r w:rsidRPr="00D011D9">
              <w:rPr>
                <w:rFonts w:ascii="Palatino Linotype" w:eastAsia="Arial" w:hAnsi="Palatino Linotype" w:cs="Arial"/>
                <w:spacing w:val="-2"/>
                <w:w w:val="90"/>
                <w:sz w:val="20"/>
                <w:szCs w:val="20"/>
              </w:rPr>
              <w:t>υ</w:t>
            </w:r>
            <w:r w:rsidRPr="00D011D9">
              <w:rPr>
                <w:rFonts w:ascii="Palatino Linotype" w:eastAsia="Arial" w:hAnsi="Palatino Linotype" w:cs="Arial"/>
                <w:w w:val="90"/>
                <w:sz w:val="20"/>
                <w:szCs w:val="20"/>
              </w:rPr>
              <w:t>νη</w:t>
            </w:r>
            <w:r w:rsidRPr="00D011D9">
              <w:rPr>
                <w:rFonts w:ascii="Palatino Linotype" w:eastAsia="Arial" w:hAnsi="Palatino Linotype" w:cs="Arial"/>
                <w:spacing w:val="14"/>
                <w:w w:val="90"/>
                <w:sz w:val="20"/>
                <w:szCs w:val="20"/>
              </w:rPr>
              <w:t xml:space="preserve"> </w:t>
            </w:r>
            <w:r w:rsidRPr="00D011D9">
              <w:rPr>
                <w:rFonts w:ascii="Palatino Linotype" w:eastAsia="Arial" w:hAnsi="Palatino Linotype" w:cs="Arial"/>
                <w:spacing w:val="-1"/>
                <w:w w:val="90"/>
                <w:sz w:val="20"/>
                <w:szCs w:val="20"/>
              </w:rPr>
              <w:t>Δήλωση</w:t>
            </w:r>
            <w:r w:rsidRPr="00D011D9">
              <w:rPr>
                <w:rFonts w:ascii="Palatino Linotype" w:eastAsia="Arial" w:hAnsi="Palatino Linotype" w:cs="Arial"/>
                <w:spacing w:val="14"/>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Pr="00D011D9">
              <w:rPr>
                <w:rFonts w:ascii="Palatino Linotype" w:eastAsia="Arial" w:hAnsi="Palatino Linotype" w:cs="Arial"/>
                <w:spacing w:val="14"/>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4"/>
                <w:w w:val="90"/>
                <w:sz w:val="20"/>
                <w:szCs w:val="20"/>
              </w:rPr>
              <w:t>ρ</w:t>
            </w:r>
            <w:r w:rsidRPr="00D011D9">
              <w:rPr>
                <w:rFonts w:ascii="Palatino Linotype" w:hAnsi="Palatino Linotype"/>
                <w:w w:val="90"/>
                <w:sz w:val="20"/>
                <w:szCs w:val="20"/>
              </w:rPr>
              <w:t>.</w:t>
            </w:r>
            <w:r w:rsidRPr="00D011D9">
              <w:rPr>
                <w:rFonts w:ascii="Palatino Linotype" w:hAnsi="Palatino Linotype"/>
                <w:spacing w:val="20"/>
                <w:w w:val="90"/>
                <w:sz w:val="20"/>
                <w:szCs w:val="20"/>
              </w:rPr>
              <w:t xml:space="preserve"> </w:t>
            </w:r>
            <w:r w:rsidRPr="00D011D9">
              <w:rPr>
                <w:rFonts w:ascii="Palatino Linotype" w:hAnsi="Palatino Linotype"/>
                <w:w w:val="90"/>
                <w:sz w:val="20"/>
                <w:szCs w:val="20"/>
              </w:rPr>
              <w:t>4</w:t>
            </w:r>
            <w:r w:rsidRPr="00D011D9">
              <w:rPr>
                <w:rFonts w:ascii="Palatino Linotype" w:hAnsi="Palatino Linotype"/>
                <w:spacing w:val="21"/>
                <w:w w:val="90"/>
                <w:sz w:val="20"/>
                <w:szCs w:val="20"/>
              </w:rPr>
              <w:t xml:space="preserve"> </w:t>
            </w:r>
            <w:r w:rsidRPr="00D011D9">
              <w:rPr>
                <w:rFonts w:ascii="Palatino Linotype" w:eastAsia="Arial" w:hAnsi="Palatino Linotype" w:cs="Arial"/>
                <w:w w:val="90"/>
                <w:sz w:val="20"/>
                <w:szCs w:val="20"/>
              </w:rPr>
              <w:t>του</w:t>
            </w:r>
            <w:r w:rsidRPr="00D011D9">
              <w:rPr>
                <w:rFonts w:ascii="Palatino Linotype" w:eastAsia="Arial" w:hAnsi="Palatino Linotype" w:cs="Arial"/>
                <w:spacing w:val="17"/>
                <w:w w:val="90"/>
                <w:sz w:val="20"/>
                <w:szCs w:val="20"/>
              </w:rPr>
              <w:t xml:space="preserve"> </w:t>
            </w:r>
            <w:r w:rsidRPr="00D011D9">
              <w:rPr>
                <w:rFonts w:ascii="Palatino Linotype" w:eastAsia="Arial" w:hAnsi="Palatino Linotype" w:cs="Arial"/>
                <w:spacing w:val="-3"/>
                <w:w w:val="90"/>
                <w:sz w:val="20"/>
                <w:szCs w:val="20"/>
              </w:rPr>
              <w:t>ά</w:t>
            </w:r>
            <w:r w:rsidRPr="00D011D9">
              <w:rPr>
                <w:rFonts w:ascii="Palatino Linotype" w:eastAsia="Arial" w:hAnsi="Palatino Linotype" w:cs="Arial"/>
                <w:w w:val="90"/>
                <w:sz w:val="20"/>
                <w:szCs w:val="20"/>
              </w:rPr>
              <w:t>ρ</w:t>
            </w:r>
            <w:r w:rsidRPr="00D011D9">
              <w:rPr>
                <w:rFonts w:ascii="Palatino Linotype" w:eastAsia="Arial" w:hAnsi="Palatino Linotype" w:cs="Arial"/>
                <w:spacing w:val="-2"/>
                <w:w w:val="90"/>
                <w:sz w:val="20"/>
                <w:szCs w:val="20"/>
              </w:rPr>
              <w:t>θ</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υ</w:t>
            </w:r>
            <w:r w:rsidRPr="00D011D9">
              <w:rPr>
                <w:rFonts w:ascii="Palatino Linotype" w:eastAsia="Arial" w:hAnsi="Palatino Linotype" w:cs="Arial"/>
                <w:spacing w:val="16"/>
                <w:w w:val="90"/>
                <w:sz w:val="20"/>
                <w:szCs w:val="20"/>
              </w:rPr>
              <w:t xml:space="preserve"> </w:t>
            </w:r>
            <w:r w:rsidRPr="00D011D9">
              <w:rPr>
                <w:rFonts w:ascii="Palatino Linotype" w:hAnsi="Palatino Linotype"/>
                <w:w w:val="90"/>
                <w:sz w:val="20"/>
                <w:szCs w:val="20"/>
              </w:rPr>
              <w:t>8</w:t>
            </w:r>
            <w:r w:rsidRPr="00D011D9">
              <w:rPr>
                <w:rFonts w:ascii="Palatino Linotype" w:hAnsi="Palatino Linotype"/>
                <w:spacing w:val="21"/>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υ</w:t>
            </w:r>
            <w:r w:rsidRPr="00D011D9">
              <w:rPr>
                <w:rFonts w:ascii="Palatino Linotype" w:eastAsia="Arial" w:hAnsi="Palatino Linotype" w:cs="Arial"/>
                <w:spacing w:val="13"/>
                <w:w w:val="90"/>
                <w:sz w:val="20"/>
                <w:szCs w:val="20"/>
              </w:rPr>
              <w:t xml:space="preserve"> </w:t>
            </w:r>
            <w:r w:rsidRPr="00D011D9">
              <w:rPr>
                <w:rFonts w:ascii="Palatino Linotype" w:eastAsia="Arial" w:hAnsi="Palatino Linotype" w:cs="Arial"/>
                <w:spacing w:val="1"/>
                <w:w w:val="90"/>
                <w:sz w:val="20"/>
                <w:szCs w:val="20"/>
              </w:rPr>
              <w:t>ν</w:t>
            </w:r>
            <w:r w:rsidRPr="00D011D9">
              <w:rPr>
                <w:rFonts w:ascii="Palatino Linotype" w:hAnsi="Palatino Linotype"/>
                <w:w w:val="90"/>
                <w:sz w:val="20"/>
                <w:szCs w:val="20"/>
              </w:rPr>
              <w:t>.</w:t>
            </w:r>
            <w:r w:rsidRPr="00D011D9">
              <w:rPr>
                <w:rFonts w:ascii="Palatino Linotype" w:hAnsi="Palatino Linotype"/>
                <w:spacing w:val="21"/>
                <w:w w:val="90"/>
                <w:sz w:val="20"/>
                <w:szCs w:val="20"/>
              </w:rPr>
              <w:t xml:space="preserve"> </w:t>
            </w:r>
            <w:r w:rsidRPr="00D011D9">
              <w:rPr>
                <w:rFonts w:ascii="Palatino Linotype" w:hAnsi="Palatino Linotype"/>
                <w:w w:val="90"/>
                <w:sz w:val="20"/>
                <w:szCs w:val="20"/>
              </w:rPr>
              <w:t>15</w:t>
            </w:r>
            <w:r w:rsidRPr="00D011D9">
              <w:rPr>
                <w:rFonts w:ascii="Palatino Linotype" w:hAnsi="Palatino Linotype"/>
                <w:spacing w:val="-3"/>
                <w:w w:val="90"/>
                <w:sz w:val="20"/>
                <w:szCs w:val="20"/>
              </w:rPr>
              <w:t>9</w:t>
            </w:r>
            <w:r w:rsidRPr="00D011D9">
              <w:rPr>
                <w:rFonts w:ascii="Palatino Linotype" w:hAnsi="Palatino Linotype"/>
                <w:w w:val="90"/>
                <w:sz w:val="20"/>
                <w:szCs w:val="20"/>
              </w:rPr>
              <w:t>9/1986</w:t>
            </w:r>
            <w:r w:rsidRPr="00D011D9">
              <w:rPr>
                <w:rFonts w:ascii="Palatino Linotype" w:hAnsi="Palatino Linotype"/>
                <w:spacing w:val="16"/>
                <w:w w:val="90"/>
                <w:sz w:val="20"/>
                <w:szCs w:val="20"/>
              </w:rPr>
              <w:t xml:space="preserve"> </w:t>
            </w:r>
            <w:r w:rsidRPr="00D011D9">
              <w:rPr>
                <w:rFonts w:ascii="Palatino Linotype" w:hAnsi="Palatino Linotype"/>
                <w:w w:val="90"/>
                <w:sz w:val="20"/>
                <w:szCs w:val="20"/>
              </w:rPr>
              <w:t>(</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w:t>
            </w:r>
            <w:r w:rsidRPr="00D011D9">
              <w:rPr>
                <w:rFonts w:ascii="Palatino Linotype" w:hAnsi="Palatino Linotype"/>
                <w:w w:val="90"/>
                <w:sz w:val="20"/>
                <w:szCs w:val="20"/>
              </w:rPr>
              <w:t>75),</w:t>
            </w:r>
            <w:r w:rsidRPr="00D011D9">
              <w:rPr>
                <w:rFonts w:ascii="Palatino Linotype" w:hAnsi="Palatino Linotype"/>
                <w:spacing w:val="21"/>
                <w:w w:val="90"/>
                <w:sz w:val="20"/>
                <w:szCs w:val="20"/>
              </w:rPr>
              <w:t xml:space="preserve"> </w:t>
            </w:r>
            <w:r w:rsidRPr="00D011D9">
              <w:rPr>
                <w:rFonts w:ascii="Palatino Linotype" w:eastAsia="Arial" w:hAnsi="Palatino Linotype" w:cs="Arial"/>
                <w:w w:val="90"/>
                <w:sz w:val="20"/>
                <w:szCs w:val="20"/>
              </w:rPr>
              <w:t>ό</w:t>
            </w:r>
            <w:r w:rsidRPr="00D011D9">
              <w:rPr>
                <w:rFonts w:ascii="Palatino Linotype" w:eastAsia="Arial" w:hAnsi="Palatino Linotype" w:cs="Arial"/>
                <w:spacing w:val="-5"/>
                <w:w w:val="90"/>
                <w:sz w:val="20"/>
                <w:szCs w:val="20"/>
              </w:rPr>
              <w:t>π</w:t>
            </w:r>
            <w:r w:rsidRPr="00D011D9">
              <w:rPr>
                <w:rFonts w:ascii="Palatino Linotype" w:eastAsia="Arial" w:hAnsi="Palatino Linotype" w:cs="Arial"/>
                <w:spacing w:val="1"/>
                <w:w w:val="90"/>
                <w:sz w:val="20"/>
                <w:szCs w:val="20"/>
              </w:rPr>
              <w:t>ω</w:t>
            </w:r>
            <w:r w:rsidRPr="00D011D9">
              <w:rPr>
                <w:rFonts w:ascii="Palatino Linotype" w:eastAsia="Arial" w:hAnsi="Palatino Linotype" w:cs="Arial"/>
                <w:w w:val="90"/>
                <w:sz w:val="20"/>
                <w:szCs w:val="20"/>
              </w:rPr>
              <w:t>ς</w:t>
            </w:r>
            <w:r w:rsidRPr="00D011D9">
              <w:rPr>
                <w:rFonts w:ascii="Palatino Linotype" w:eastAsia="Arial" w:hAnsi="Palatino Linotype" w:cs="Arial"/>
                <w:w w:val="82"/>
                <w:sz w:val="20"/>
                <w:szCs w:val="20"/>
              </w:rPr>
              <w:t xml:space="preserve"> </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κά</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το</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w w:val="90"/>
                <w:sz w:val="20"/>
                <w:szCs w:val="20"/>
              </w:rPr>
              <w:t>ε</w:t>
            </w:r>
            <w:r w:rsidRPr="00D011D9">
              <w:rPr>
                <w:rFonts w:ascii="Palatino Linotype" w:eastAsia="Arial" w:hAnsi="Palatino Linotype" w:cs="Arial"/>
                <w:spacing w:val="17"/>
                <w:w w:val="90"/>
                <w:sz w:val="20"/>
                <w:szCs w:val="20"/>
              </w:rPr>
              <w:t xml:space="preserve"> </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3"/>
                <w:w w:val="90"/>
                <w:sz w:val="20"/>
                <w:szCs w:val="20"/>
              </w:rPr>
              <w:t>χ</w:t>
            </w:r>
            <w:r w:rsidRPr="00D011D9">
              <w:rPr>
                <w:rFonts w:ascii="Palatino Linotype" w:eastAsia="Arial" w:hAnsi="Palatino Linotype" w:cs="Arial"/>
                <w:spacing w:val="1"/>
                <w:w w:val="90"/>
                <w:sz w:val="20"/>
                <w:szCs w:val="20"/>
              </w:rPr>
              <w:t>ύ</w:t>
            </w:r>
            <w:r w:rsidRPr="00D011D9">
              <w:rPr>
                <w:rFonts w:ascii="Palatino Linotype" w:eastAsia="Arial" w:hAnsi="Palatino Linotype" w:cs="Arial"/>
                <w:spacing w:val="-2"/>
                <w:w w:val="90"/>
                <w:sz w:val="20"/>
                <w:szCs w:val="20"/>
              </w:rPr>
              <w:t>ε</w:t>
            </w:r>
            <w:r w:rsidRPr="00D011D9">
              <w:rPr>
                <w:rFonts w:ascii="Palatino Linotype" w:eastAsia="Arial" w:hAnsi="Palatino Linotype" w:cs="Arial"/>
                <w:w w:val="90"/>
                <w:sz w:val="20"/>
                <w:szCs w:val="20"/>
              </w:rPr>
              <w:t>ι</w:t>
            </w:r>
            <w:r w:rsidRPr="00D011D9">
              <w:rPr>
                <w:rFonts w:ascii="Palatino Linotype" w:hAnsi="Palatino Linotype"/>
                <w:w w:val="90"/>
                <w:sz w:val="20"/>
                <w:szCs w:val="20"/>
              </w:rPr>
              <w:t>,</w:t>
            </w:r>
            <w:r w:rsidRPr="00D011D9">
              <w:rPr>
                <w:rFonts w:ascii="Palatino Linotype" w:hAnsi="Palatino Linotype"/>
                <w:spacing w:val="24"/>
                <w:w w:val="90"/>
                <w:sz w:val="20"/>
                <w:szCs w:val="20"/>
              </w:rPr>
              <w:t xml:space="preserve"> </w:t>
            </w:r>
            <w:r w:rsidRPr="00D011D9">
              <w:rPr>
                <w:rFonts w:ascii="Palatino Linotype" w:eastAsia="Arial" w:hAnsi="Palatino Linotype" w:cs="Arial"/>
                <w:spacing w:val="-3"/>
                <w:w w:val="90"/>
                <w:sz w:val="20"/>
                <w:szCs w:val="20"/>
              </w:rPr>
              <w:t>συμπληρωμένη</w:t>
            </w:r>
            <w:r w:rsidRPr="00D011D9">
              <w:rPr>
                <w:rFonts w:ascii="Palatino Linotype" w:eastAsia="Arial" w:hAnsi="Palatino Linotype" w:cs="Arial"/>
                <w:spacing w:val="14"/>
                <w:w w:val="90"/>
                <w:sz w:val="20"/>
                <w:szCs w:val="20"/>
              </w:rPr>
              <w:t xml:space="preserve"> </w:t>
            </w:r>
            <w:r w:rsidRPr="00D011D9">
              <w:rPr>
                <w:rFonts w:ascii="Palatino Linotype" w:eastAsia="Arial" w:hAnsi="Palatino Linotype" w:cs="Arial"/>
                <w:spacing w:val="1"/>
                <w:w w:val="90"/>
                <w:sz w:val="20"/>
                <w:szCs w:val="20"/>
              </w:rPr>
              <w:t>σύμφωνα</w:t>
            </w:r>
            <w:r w:rsidRPr="00D011D9">
              <w:rPr>
                <w:rFonts w:ascii="Palatino Linotype" w:eastAsia="Arial" w:hAnsi="Palatino Linotype" w:cs="Arial"/>
                <w:spacing w:val="16"/>
                <w:w w:val="90"/>
                <w:sz w:val="20"/>
                <w:szCs w:val="20"/>
              </w:rPr>
              <w:t xml:space="preserve"> </w:t>
            </w:r>
            <w:r w:rsidRPr="00D011D9">
              <w:rPr>
                <w:rFonts w:ascii="Palatino Linotype" w:eastAsia="Arial" w:hAnsi="Palatino Linotype" w:cs="Arial"/>
                <w:spacing w:val="-4"/>
                <w:w w:val="90"/>
                <w:sz w:val="20"/>
                <w:szCs w:val="20"/>
              </w:rPr>
              <w:t>µ</w:t>
            </w:r>
            <w:r w:rsidRPr="00D011D9">
              <w:rPr>
                <w:rFonts w:ascii="Palatino Linotype" w:eastAsia="Arial" w:hAnsi="Palatino Linotype" w:cs="Arial"/>
                <w:w w:val="90"/>
                <w:sz w:val="20"/>
                <w:szCs w:val="20"/>
              </w:rPr>
              <w:t>ε</w:t>
            </w:r>
            <w:r w:rsidRPr="00D011D9">
              <w:rPr>
                <w:rFonts w:ascii="Palatino Linotype" w:eastAsia="Arial" w:hAnsi="Palatino Linotype" w:cs="Arial"/>
                <w:spacing w:val="19"/>
                <w:w w:val="90"/>
                <w:sz w:val="20"/>
                <w:szCs w:val="20"/>
              </w:rPr>
              <w:t xml:space="preserve"> </w:t>
            </w:r>
            <w:r w:rsidRPr="00D011D9">
              <w:rPr>
                <w:rFonts w:ascii="Palatino Linotype" w:eastAsia="Arial" w:hAnsi="Palatino Linotype" w:cs="Arial"/>
                <w:w w:val="90"/>
                <w:sz w:val="20"/>
                <w:szCs w:val="20"/>
              </w:rPr>
              <w:t>το</w:t>
            </w:r>
            <w:r w:rsidRPr="00D011D9">
              <w:rPr>
                <w:rFonts w:ascii="Palatino Linotype" w:eastAsia="Arial" w:hAnsi="Palatino Linotype" w:cs="Arial"/>
                <w:spacing w:val="18"/>
                <w:w w:val="90"/>
                <w:sz w:val="20"/>
                <w:szCs w:val="20"/>
              </w:rPr>
              <w:t xml:space="preserve"> </w:t>
            </w:r>
            <w:r w:rsidRPr="00D011D9">
              <w:rPr>
                <w:rFonts w:ascii="Palatino Linotype" w:eastAsia="Arial" w:hAnsi="Palatino Linotype" w:cs="Arial"/>
                <w:spacing w:val="-1"/>
                <w:w w:val="90"/>
                <w:sz w:val="20"/>
                <w:szCs w:val="20"/>
              </w:rPr>
              <w:t>Παράρτημα</w:t>
            </w:r>
            <w:r w:rsidRPr="00D011D9">
              <w:rPr>
                <w:rFonts w:ascii="Palatino Linotype" w:eastAsia="Arial" w:hAnsi="Palatino Linotype" w:cs="Arial"/>
                <w:spacing w:val="17"/>
                <w:w w:val="90"/>
                <w:sz w:val="20"/>
                <w:szCs w:val="20"/>
              </w:rPr>
              <w:t xml:space="preserve"> </w:t>
            </w:r>
            <w:r w:rsidR="009D6865" w:rsidRPr="00D011D9">
              <w:rPr>
                <w:rFonts w:ascii="Palatino Linotype" w:eastAsia="Arial" w:hAnsi="Palatino Linotype" w:cs="Arial"/>
                <w:spacing w:val="17"/>
                <w:w w:val="90"/>
                <w:sz w:val="20"/>
                <w:szCs w:val="20"/>
                <w:lang w:val="en-US"/>
              </w:rPr>
              <w:t>E</w:t>
            </w:r>
            <w:r w:rsidRPr="00D011D9">
              <w:rPr>
                <w:rFonts w:ascii="Palatino Linotype" w:eastAsia="Arial" w:hAnsi="Palatino Linotype" w:cs="Arial"/>
                <w:spacing w:val="-2"/>
                <w:w w:val="90"/>
                <w:sz w:val="20"/>
                <w:szCs w:val="20"/>
              </w:rPr>
              <w:t>΄</w:t>
            </w:r>
            <w:r w:rsidRPr="00D011D9">
              <w:rPr>
                <w:rFonts w:ascii="Palatino Linotype" w:hAnsi="Palatino Linotype"/>
                <w:w w:val="90"/>
                <w:sz w:val="20"/>
                <w:szCs w:val="20"/>
              </w:rPr>
              <w:t>.</w:t>
            </w:r>
          </w:p>
          <w:p w:rsidR="003D48FB" w:rsidRPr="00D011D9" w:rsidRDefault="003D48FB" w:rsidP="00FE4D1C">
            <w:pPr>
              <w:pStyle w:val="a6"/>
              <w:numPr>
                <w:ilvl w:val="1"/>
                <w:numId w:val="5"/>
              </w:numPr>
              <w:tabs>
                <w:tab w:val="left" w:pos="726"/>
              </w:tabs>
              <w:spacing w:before="4" w:after="0" w:line="252" w:lineRule="exact"/>
              <w:ind w:left="743" w:right="175" w:hanging="284"/>
              <w:contextualSpacing w:val="0"/>
              <w:rPr>
                <w:rFonts w:ascii="Palatino Linotype" w:hAnsi="Palatino Linotype"/>
                <w:sz w:val="20"/>
                <w:szCs w:val="20"/>
              </w:rPr>
            </w:pPr>
            <w:r w:rsidRPr="00D011D9">
              <w:rPr>
                <w:rFonts w:ascii="Palatino Linotype" w:eastAsia="Arial" w:hAnsi="Palatino Linotype" w:cs="Arial"/>
                <w:spacing w:val="-1"/>
                <w:w w:val="90"/>
                <w:sz w:val="20"/>
                <w:szCs w:val="20"/>
              </w:rPr>
              <w:t>Ο</w:t>
            </w:r>
            <w:r w:rsidRPr="00D011D9">
              <w:rPr>
                <w:rFonts w:ascii="Palatino Linotype" w:eastAsia="Arial" w:hAnsi="Palatino Linotype" w:cs="Arial"/>
                <w:w w:val="90"/>
                <w:sz w:val="20"/>
                <w:szCs w:val="20"/>
              </w:rPr>
              <w:t xml:space="preserve">ι  </w:t>
            </w:r>
            <w:r w:rsidRPr="00D011D9">
              <w:rPr>
                <w:rFonts w:ascii="Palatino Linotype" w:eastAsia="Arial" w:hAnsi="Palatino Linotype" w:cs="Arial"/>
                <w:spacing w:val="1"/>
                <w:w w:val="90"/>
                <w:sz w:val="20"/>
                <w:szCs w:val="20"/>
              </w:rPr>
              <w:t xml:space="preserve"> συμμετέχοντες</w:t>
            </w:r>
            <w:r w:rsidRPr="00D011D9">
              <w:rPr>
                <w:rFonts w:ascii="Palatino Linotype" w:eastAsia="Arial" w:hAnsi="Palatino Linotype" w:cs="Arial"/>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ρέ</w:t>
            </w:r>
            <w:r w:rsidRPr="00D011D9">
              <w:rPr>
                <w:rFonts w:ascii="Palatino Linotype" w:eastAsia="Arial" w:hAnsi="Palatino Linotype" w:cs="Arial"/>
                <w:spacing w:val="-2"/>
                <w:w w:val="90"/>
                <w:sz w:val="20"/>
                <w:szCs w:val="20"/>
              </w:rPr>
              <w:t>πε</w:t>
            </w:r>
            <w:r w:rsidRPr="00D011D9">
              <w:rPr>
                <w:rFonts w:ascii="Palatino Linotype" w:eastAsia="Arial" w:hAnsi="Palatino Linotype" w:cs="Arial"/>
                <w:w w:val="90"/>
                <w:sz w:val="20"/>
                <w:szCs w:val="20"/>
              </w:rPr>
              <w:t xml:space="preserve">ι </w:t>
            </w:r>
            <w:r w:rsidRPr="00D011D9">
              <w:rPr>
                <w:rFonts w:ascii="Palatino Linotype" w:eastAsia="Arial" w:hAnsi="Palatino Linotype" w:cs="Arial"/>
                <w:spacing w:val="53"/>
                <w:w w:val="90"/>
                <w:sz w:val="20"/>
                <w:szCs w:val="20"/>
              </w:rPr>
              <w:t xml:space="preserve"> </w:t>
            </w:r>
            <w:r w:rsidRPr="00D011D9">
              <w:rPr>
                <w:rFonts w:ascii="Palatino Linotype" w:eastAsia="Arial" w:hAnsi="Palatino Linotype" w:cs="Arial"/>
                <w:w w:val="90"/>
                <w:sz w:val="20"/>
                <w:szCs w:val="20"/>
              </w:rPr>
              <w:t xml:space="preserve">να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λ</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ρο</w:t>
            </w:r>
            <w:r w:rsidRPr="00D011D9">
              <w:rPr>
                <w:rFonts w:ascii="Palatino Linotype" w:eastAsia="Arial" w:hAnsi="Palatino Linotype" w:cs="Arial"/>
                <w:spacing w:val="-2"/>
                <w:w w:val="90"/>
                <w:sz w:val="20"/>
                <w:szCs w:val="20"/>
              </w:rPr>
              <w:t>ύ</w:t>
            </w:r>
            <w:r w:rsidRPr="00D011D9">
              <w:rPr>
                <w:rFonts w:ascii="Palatino Linotype" w:eastAsia="Arial" w:hAnsi="Palatino Linotype" w:cs="Arial"/>
                <w:w w:val="90"/>
                <w:sz w:val="20"/>
                <w:szCs w:val="20"/>
              </w:rPr>
              <w:t xml:space="preserve">ν  </w:t>
            </w:r>
            <w:r w:rsidRPr="00D011D9">
              <w:rPr>
                <w:rFonts w:ascii="Palatino Linotype" w:eastAsia="Arial" w:hAnsi="Palatino Linotype" w:cs="Arial"/>
                <w:spacing w:val="2"/>
                <w:w w:val="90"/>
                <w:sz w:val="20"/>
                <w:szCs w:val="20"/>
              </w:rPr>
              <w:t xml:space="preserve"> </w:t>
            </w:r>
            <w:r w:rsidRPr="00D011D9">
              <w:rPr>
                <w:rFonts w:ascii="Palatino Linotype" w:eastAsia="Arial" w:hAnsi="Palatino Linotype" w:cs="Arial"/>
                <w:w w:val="90"/>
                <w:sz w:val="20"/>
                <w:szCs w:val="20"/>
              </w:rPr>
              <w:t xml:space="preserve">όλες </w:t>
            </w:r>
            <w:r w:rsidRPr="00D011D9">
              <w:rPr>
                <w:rFonts w:ascii="Palatino Linotype" w:eastAsia="Arial" w:hAnsi="Palatino Linotype" w:cs="Arial"/>
                <w:spacing w:val="54"/>
                <w:w w:val="90"/>
                <w:sz w:val="20"/>
                <w:szCs w:val="20"/>
              </w:rPr>
              <w:t xml:space="preserve"> </w:t>
            </w:r>
            <w:r w:rsidRPr="00D011D9">
              <w:rPr>
                <w:rFonts w:ascii="Palatino Linotype" w:eastAsia="Arial" w:hAnsi="Palatino Linotype" w:cs="Arial"/>
                <w:w w:val="90"/>
                <w:sz w:val="20"/>
                <w:szCs w:val="20"/>
              </w:rPr>
              <w:t xml:space="preserve">τις </w:t>
            </w:r>
            <w:r w:rsidRPr="00D011D9">
              <w:rPr>
                <w:rFonts w:ascii="Palatino Linotype" w:eastAsia="Arial" w:hAnsi="Palatino Linotype" w:cs="Arial"/>
                <w:spacing w:val="52"/>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ρο</w:t>
            </w:r>
            <w:r w:rsidRPr="00D011D9">
              <w:rPr>
                <w:rFonts w:ascii="Palatino Linotype" w:eastAsia="Arial" w:hAnsi="Palatino Linotype" w:cs="Arial"/>
                <w:spacing w:val="1"/>
                <w:w w:val="90"/>
                <w:sz w:val="20"/>
                <w:szCs w:val="20"/>
              </w:rPr>
              <w:t>ϋ</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w:t>
            </w:r>
            <w:r w:rsidRPr="00D011D9">
              <w:rPr>
                <w:rFonts w:ascii="Palatino Linotype" w:eastAsia="Arial" w:hAnsi="Palatino Linotype" w:cs="Arial"/>
                <w:spacing w:val="-2"/>
                <w:w w:val="90"/>
                <w:sz w:val="20"/>
                <w:szCs w:val="20"/>
              </w:rPr>
              <w:t>θ</w:t>
            </w:r>
            <w:r w:rsidRPr="00D011D9">
              <w:rPr>
                <w:rFonts w:ascii="Palatino Linotype" w:eastAsia="Arial" w:hAnsi="Palatino Linotype" w:cs="Arial"/>
                <w:w w:val="90"/>
                <w:sz w:val="20"/>
                <w:szCs w:val="20"/>
              </w:rPr>
              <w:t>έ</w:t>
            </w:r>
            <w:r w:rsidRPr="00D011D9">
              <w:rPr>
                <w:rFonts w:ascii="Palatino Linotype" w:eastAsia="Arial" w:hAnsi="Palatino Linotype" w:cs="Arial"/>
                <w:spacing w:val="-3"/>
                <w:w w:val="90"/>
                <w:sz w:val="20"/>
                <w:szCs w:val="20"/>
              </w:rPr>
              <w:t>σ</w:t>
            </w:r>
            <w:r w:rsidRPr="00D011D9">
              <w:rPr>
                <w:rFonts w:ascii="Palatino Linotype" w:eastAsia="Arial" w:hAnsi="Palatino Linotype" w:cs="Arial"/>
                <w:w w:val="90"/>
                <w:sz w:val="20"/>
                <w:szCs w:val="20"/>
              </w:rPr>
              <w:t xml:space="preserve">εις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 xml:space="preserve">ου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ν</w:t>
            </w:r>
            <w:r w:rsidRPr="00D011D9">
              <w:rPr>
                <w:rFonts w:ascii="Palatino Linotype" w:eastAsia="Arial" w:hAnsi="Palatino Linotype" w:cs="Arial"/>
                <w:spacing w:val="-1"/>
                <w:w w:val="90"/>
                <w:sz w:val="20"/>
                <w:szCs w:val="20"/>
              </w:rPr>
              <w:t>αφ</w:t>
            </w:r>
            <w:r w:rsidRPr="00D011D9">
              <w:rPr>
                <w:rFonts w:ascii="Palatino Linotype" w:eastAsia="Arial" w:hAnsi="Palatino Linotype" w:cs="Arial"/>
                <w:w w:val="90"/>
                <w:sz w:val="20"/>
                <w:szCs w:val="20"/>
              </w:rPr>
              <w:t>έρ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ντ</w:t>
            </w:r>
            <w:r w:rsidRPr="00D011D9">
              <w:rPr>
                <w:rFonts w:ascii="Palatino Linotype" w:eastAsia="Arial" w:hAnsi="Palatino Linotype" w:cs="Arial"/>
                <w:spacing w:val="-3"/>
                <w:w w:val="90"/>
                <w:sz w:val="20"/>
                <w:szCs w:val="20"/>
              </w:rPr>
              <w:t>α</w:t>
            </w:r>
            <w:r w:rsidRPr="00D011D9">
              <w:rPr>
                <w:rFonts w:ascii="Palatino Linotype" w:eastAsia="Arial" w:hAnsi="Palatino Linotype" w:cs="Arial"/>
                <w:w w:val="90"/>
                <w:sz w:val="20"/>
                <w:szCs w:val="20"/>
              </w:rPr>
              <w:t>ι</w:t>
            </w:r>
            <w:r w:rsidRPr="00D011D9">
              <w:rPr>
                <w:rFonts w:ascii="Palatino Linotype" w:eastAsia="Arial" w:hAnsi="Palatino Linotype" w:cs="Arial"/>
                <w:spacing w:val="7"/>
                <w:w w:val="90"/>
                <w:sz w:val="20"/>
                <w:szCs w:val="20"/>
              </w:rPr>
              <w:t xml:space="preserve"> </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η</w:t>
            </w:r>
            <w:r w:rsidRPr="00D011D9">
              <w:rPr>
                <w:rFonts w:ascii="Palatino Linotype" w:eastAsia="Arial" w:hAnsi="Palatino Linotype" w:cs="Arial"/>
                <w:w w:val="90"/>
                <w:sz w:val="20"/>
                <w:szCs w:val="20"/>
              </w:rPr>
              <w:t>ν</w:t>
            </w:r>
            <w:r w:rsidRPr="00D011D9">
              <w:rPr>
                <w:rFonts w:ascii="Palatino Linotype" w:eastAsia="Arial" w:hAnsi="Palatino Linotype" w:cs="Arial"/>
                <w:spacing w:val="6"/>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2"/>
                <w:w w:val="90"/>
                <w:sz w:val="20"/>
                <w:szCs w:val="20"/>
              </w:rPr>
              <w:t>ύ</w:t>
            </w:r>
            <w:r w:rsidRPr="00D011D9">
              <w:rPr>
                <w:rFonts w:ascii="Palatino Linotype" w:eastAsia="Arial" w:hAnsi="Palatino Linotype" w:cs="Arial"/>
                <w:w w:val="90"/>
                <w:sz w:val="20"/>
                <w:szCs w:val="20"/>
              </w:rPr>
              <w:t>θ</w:t>
            </w:r>
            <w:r w:rsidRPr="00D011D9">
              <w:rPr>
                <w:rFonts w:ascii="Palatino Linotype" w:eastAsia="Arial" w:hAnsi="Palatino Linotype" w:cs="Arial"/>
                <w:spacing w:val="-2"/>
                <w:w w:val="90"/>
                <w:sz w:val="20"/>
                <w:szCs w:val="20"/>
              </w:rPr>
              <w:t>υν</w:t>
            </w:r>
            <w:r w:rsidRPr="00D011D9">
              <w:rPr>
                <w:rFonts w:ascii="Palatino Linotype" w:eastAsia="Arial" w:hAnsi="Palatino Linotype" w:cs="Arial"/>
                <w:w w:val="90"/>
                <w:sz w:val="20"/>
                <w:szCs w:val="20"/>
              </w:rPr>
              <w:t>η</w:t>
            </w:r>
            <w:r w:rsidRPr="00D011D9">
              <w:rPr>
                <w:rFonts w:ascii="Palatino Linotype" w:eastAsia="Arial" w:hAnsi="Palatino Linotype" w:cs="Arial"/>
                <w:spacing w:val="6"/>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w w:val="90"/>
                <w:sz w:val="20"/>
                <w:szCs w:val="20"/>
              </w:rPr>
              <w:t>λ</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η</w:t>
            </w:r>
            <w:r w:rsidRPr="00D011D9">
              <w:rPr>
                <w:rFonts w:ascii="Palatino Linotype" w:eastAsia="Arial" w:hAnsi="Palatino Linotype" w:cs="Arial"/>
                <w:spacing w:val="7"/>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υ</w:t>
            </w:r>
            <w:r w:rsidRPr="00D011D9">
              <w:rPr>
                <w:rFonts w:ascii="Palatino Linotype" w:eastAsia="Arial" w:hAnsi="Palatino Linotype" w:cs="Arial"/>
                <w:spacing w:val="8"/>
                <w:w w:val="90"/>
                <w:sz w:val="20"/>
                <w:szCs w:val="20"/>
              </w:rPr>
              <w:t xml:space="preserve"> </w:t>
            </w:r>
            <w:r w:rsidRPr="00D011D9">
              <w:rPr>
                <w:rFonts w:ascii="Palatino Linotype" w:eastAsia="Arial" w:hAnsi="Palatino Linotype" w:cs="Arial"/>
                <w:spacing w:val="-2"/>
                <w:w w:val="90"/>
                <w:sz w:val="20"/>
                <w:szCs w:val="20"/>
              </w:rPr>
              <w:t>παραρτήματος</w:t>
            </w:r>
            <w:r w:rsidRPr="00D011D9">
              <w:rPr>
                <w:rFonts w:ascii="Palatino Linotype" w:eastAsia="Arial" w:hAnsi="Palatino Linotype" w:cs="Arial"/>
                <w:spacing w:val="6"/>
                <w:w w:val="90"/>
                <w:sz w:val="20"/>
                <w:szCs w:val="20"/>
              </w:rPr>
              <w:t xml:space="preserve"> </w:t>
            </w:r>
            <w:r w:rsidR="009D6865" w:rsidRPr="00D011D9">
              <w:rPr>
                <w:rFonts w:ascii="Palatino Linotype" w:eastAsia="Arial" w:hAnsi="Palatino Linotype" w:cs="Arial"/>
                <w:spacing w:val="-1"/>
                <w:w w:val="90"/>
                <w:sz w:val="20"/>
                <w:szCs w:val="20"/>
                <w:lang w:val="en-US"/>
              </w:rPr>
              <w:t>E</w:t>
            </w:r>
            <w:r w:rsidRPr="00D011D9">
              <w:rPr>
                <w:rFonts w:ascii="Palatino Linotype" w:eastAsia="Arial" w:hAnsi="Palatino Linotype" w:cs="Arial"/>
                <w:spacing w:val="-2"/>
                <w:w w:val="90"/>
                <w:sz w:val="20"/>
                <w:szCs w:val="20"/>
              </w:rPr>
              <w:t>΄</w:t>
            </w:r>
            <w:r w:rsidRPr="00D011D9">
              <w:rPr>
                <w:rFonts w:ascii="Palatino Linotype" w:hAnsi="Palatino Linotype"/>
                <w:w w:val="90"/>
                <w:sz w:val="20"/>
                <w:szCs w:val="20"/>
              </w:rPr>
              <w:t>.</w:t>
            </w:r>
          </w:p>
          <w:p w:rsidR="003D48FB" w:rsidRPr="00D011D9" w:rsidRDefault="003D48FB" w:rsidP="00FE4D1C">
            <w:pPr>
              <w:pStyle w:val="a6"/>
              <w:numPr>
                <w:ilvl w:val="1"/>
                <w:numId w:val="5"/>
              </w:numPr>
              <w:tabs>
                <w:tab w:val="left" w:pos="726"/>
              </w:tabs>
              <w:spacing w:before="10" w:after="0" w:line="222" w:lineRule="auto"/>
              <w:ind w:left="743" w:right="175" w:hanging="284"/>
              <w:contextualSpacing w:val="0"/>
              <w:jc w:val="both"/>
              <w:rPr>
                <w:rFonts w:ascii="Palatino Linotype" w:hAnsi="Palatino Linotype"/>
                <w:sz w:val="20"/>
                <w:szCs w:val="20"/>
              </w:rPr>
            </w:pPr>
            <w:r w:rsidRPr="00D011D9">
              <w:rPr>
                <w:rFonts w:ascii="Palatino Linotype" w:eastAsia="Arial" w:hAnsi="Palatino Linotype" w:cs="Arial"/>
                <w:w w:val="90"/>
                <w:sz w:val="20"/>
                <w:szCs w:val="20"/>
              </w:rPr>
              <w:t>Η</w:t>
            </w:r>
            <w:r w:rsidRPr="00D011D9">
              <w:rPr>
                <w:rFonts w:ascii="Palatino Linotype" w:eastAsia="Arial" w:hAnsi="Palatino Linotype" w:cs="Arial"/>
                <w:spacing w:val="45"/>
                <w:w w:val="90"/>
                <w:sz w:val="20"/>
                <w:szCs w:val="20"/>
              </w:rPr>
              <w:t xml:space="preserve"> </w:t>
            </w:r>
            <w:r w:rsidRPr="00D011D9">
              <w:rPr>
                <w:rFonts w:ascii="Palatino Linotype" w:eastAsia="Arial" w:hAnsi="Palatino Linotype" w:cs="Arial"/>
                <w:spacing w:val="-1"/>
                <w:w w:val="90"/>
                <w:sz w:val="20"/>
                <w:szCs w:val="20"/>
              </w:rPr>
              <w:t>ημερομηνία</w:t>
            </w:r>
            <w:r w:rsidRPr="00D011D9">
              <w:rPr>
                <w:rFonts w:ascii="Palatino Linotype" w:eastAsia="Arial" w:hAnsi="Palatino Linotype" w:cs="Arial"/>
                <w:spacing w:val="45"/>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Pr="00D011D9">
              <w:rPr>
                <w:rFonts w:ascii="Palatino Linotype" w:eastAsia="Arial" w:hAnsi="Palatino Linotype" w:cs="Arial"/>
                <w:spacing w:val="45"/>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2"/>
                <w:w w:val="90"/>
                <w:sz w:val="20"/>
                <w:szCs w:val="20"/>
              </w:rPr>
              <w:t>ύ</w:t>
            </w:r>
            <w:r w:rsidRPr="00D011D9">
              <w:rPr>
                <w:rFonts w:ascii="Palatino Linotype" w:eastAsia="Arial" w:hAnsi="Palatino Linotype" w:cs="Arial"/>
                <w:w w:val="90"/>
                <w:sz w:val="20"/>
                <w:szCs w:val="20"/>
              </w:rPr>
              <w:t>θ</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w w:val="90"/>
                <w:sz w:val="20"/>
                <w:szCs w:val="20"/>
              </w:rPr>
              <w:t>ν</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Pr="00D011D9">
              <w:rPr>
                <w:rFonts w:ascii="Palatino Linotype" w:eastAsia="Arial" w:hAnsi="Palatino Linotype" w:cs="Arial"/>
                <w:spacing w:val="45"/>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spacing w:val="1"/>
                <w:w w:val="90"/>
                <w:sz w:val="20"/>
                <w:szCs w:val="20"/>
              </w:rPr>
              <w:t>ωσ</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Pr="00D011D9">
              <w:rPr>
                <w:rFonts w:ascii="Palatino Linotype" w:eastAsia="Arial" w:hAnsi="Palatino Linotype" w:cs="Arial"/>
                <w:spacing w:val="45"/>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ρέ</w:t>
            </w:r>
            <w:r w:rsidRPr="00D011D9">
              <w:rPr>
                <w:rFonts w:ascii="Palatino Linotype" w:eastAsia="Arial" w:hAnsi="Palatino Linotype" w:cs="Arial"/>
                <w:spacing w:val="-2"/>
                <w:w w:val="90"/>
                <w:sz w:val="20"/>
                <w:szCs w:val="20"/>
              </w:rPr>
              <w:t>πε</w:t>
            </w:r>
            <w:r w:rsidRPr="00D011D9">
              <w:rPr>
                <w:rFonts w:ascii="Palatino Linotype" w:eastAsia="Arial" w:hAnsi="Palatino Linotype" w:cs="Arial"/>
                <w:w w:val="90"/>
                <w:sz w:val="20"/>
                <w:szCs w:val="20"/>
              </w:rPr>
              <w:t>ι</w:t>
            </w:r>
            <w:r w:rsidRPr="00D011D9">
              <w:rPr>
                <w:rFonts w:ascii="Palatino Linotype" w:eastAsia="Arial" w:hAnsi="Palatino Linotype" w:cs="Arial"/>
                <w:spacing w:val="46"/>
                <w:w w:val="90"/>
                <w:sz w:val="20"/>
                <w:szCs w:val="20"/>
              </w:rPr>
              <w:t xml:space="preserve"> </w:t>
            </w:r>
            <w:r w:rsidRPr="00D011D9">
              <w:rPr>
                <w:rFonts w:ascii="Palatino Linotype" w:eastAsia="Arial" w:hAnsi="Palatino Linotype" w:cs="Arial"/>
                <w:spacing w:val="-2"/>
                <w:w w:val="90"/>
                <w:sz w:val="20"/>
                <w:szCs w:val="20"/>
              </w:rPr>
              <w:t>ν</w:t>
            </w:r>
            <w:r w:rsidRPr="00D011D9">
              <w:rPr>
                <w:rFonts w:ascii="Palatino Linotype" w:eastAsia="Arial" w:hAnsi="Palatino Linotype" w:cs="Arial"/>
                <w:w w:val="90"/>
                <w:sz w:val="20"/>
                <w:szCs w:val="20"/>
              </w:rPr>
              <w:t>α</w:t>
            </w:r>
            <w:r w:rsidRPr="00D011D9">
              <w:rPr>
                <w:rFonts w:ascii="Palatino Linotype" w:eastAsia="Arial" w:hAnsi="Palatino Linotype" w:cs="Arial"/>
                <w:spacing w:val="45"/>
                <w:w w:val="90"/>
                <w:sz w:val="20"/>
                <w:szCs w:val="20"/>
              </w:rPr>
              <w:t xml:space="preserve"> </w:t>
            </w:r>
            <w:r w:rsidRPr="00D011D9">
              <w:rPr>
                <w:rFonts w:ascii="Palatino Linotype" w:eastAsia="Arial" w:hAnsi="Palatino Linotype" w:cs="Arial"/>
                <w:w w:val="90"/>
                <w:sz w:val="20"/>
                <w:szCs w:val="20"/>
              </w:rPr>
              <w:t>είν</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ι</w:t>
            </w:r>
            <w:r w:rsidRPr="00D011D9">
              <w:rPr>
                <w:rFonts w:ascii="Palatino Linotype" w:eastAsia="Arial" w:hAnsi="Palatino Linotype" w:cs="Arial"/>
                <w:spacing w:val="46"/>
                <w:w w:val="90"/>
                <w:sz w:val="20"/>
                <w:szCs w:val="20"/>
              </w:rPr>
              <w:t xml:space="preserve"> </w:t>
            </w:r>
            <w:r w:rsidRPr="00D011D9">
              <w:rPr>
                <w:rFonts w:ascii="Palatino Linotype" w:eastAsia="Arial" w:hAnsi="Palatino Linotype" w:cs="Arial"/>
                <w:spacing w:val="-2"/>
                <w:w w:val="90"/>
                <w:sz w:val="20"/>
                <w:szCs w:val="20"/>
              </w:rPr>
              <w:t>ε</w:t>
            </w:r>
            <w:r w:rsidRPr="00D011D9">
              <w:rPr>
                <w:rFonts w:ascii="Palatino Linotype" w:eastAsia="Arial" w:hAnsi="Palatino Linotype" w:cs="Arial"/>
                <w:w w:val="90"/>
                <w:sz w:val="20"/>
                <w:szCs w:val="20"/>
              </w:rPr>
              <w:t>ντός</w:t>
            </w:r>
            <w:r w:rsidRPr="00D011D9">
              <w:rPr>
                <w:rFonts w:ascii="Palatino Linotype" w:eastAsia="Arial" w:hAnsi="Palatino Linotype" w:cs="Arial"/>
                <w:spacing w:val="45"/>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w w:val="90"/>
                <w:sz w:val="20"/>
                <w:szCs w:val="20"/>
              </w:rPr>
              <w:t>ν τε</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α</w:t>
            </w:r>
            <w:r w:rsidRPr="00D011D9">
              <w:rPr>
                <w:rFonts w:ascii="Palatino Linotype" w:eastAsia="Arial" w:hAnsi="Palatino Linotype" w:cs="Arial"/>
                <w:w w:val="90"/>
                <w:sz w:val="20"/>
                <w:szCs w:val="20"/>
              </w:rPr>
              <w:t>ί</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w w:val="90"/>
                <w:sz w:val="20"/>
                <w:szCs w:val="20"/>
              </w:rPr>
              <w:t>ν</w:t>
            </w:r>
            <w:r w:rsidRPr="00D011D9">
              <w:rPr>
                <w:rFonts w:ascii="Palatino Linotype" w:eastAsia="Arial" w:hAnsi="Palatino Linotype" w:cs="Arial"/>
                <w:spacing w:val="39"/>
                <w:w w:val="90"/>
                <w:sz w:val="20"/>
                <w:szCs w:val="20"/>
              </w:rPr>
              <w:t xml:space="preserve"> </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w w:val="90"/>
                <w:sz w:val="20"/>
                <w:szCs w:val="20"/>
              </w:rPr>
              <w:t>ρι</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spacing w:val="-2"/>
                <w:w w:val="90"/>
                <w:sz w:val="20"/>
                <w:szCs w:val="20"/>
              </w:rPr>
              <w:t>ν</w:t>
            </w:r>
            <w:r w:rsidRPr="00D011D9">
              <w:rPr>
                <w:rFonts w:ascii="Palatino Linotype" w:eastAsia="Arial" w:hAnsi="Palatino Linotype" w:cs="Arial"/>
                <w:w w:val="90"/>
                <w:sz w:val="20"/>
                <w:szCs w:val="20"/>
              </w:rPr>
              <w:t>τα</w:t>
            </w:r>
            <w:r w:rsidRPr="00D011D9">
              <w:rPr>
                <w:rFonts w:ascii="Palatino Linotype" w:eastAsia="Arial" w:hAnsi="Palatino Linotype" w:cs="Arial"/>
                <w:spacing w:val="38"/>
                <w:w w:val="90"/>
                <w:sz w:val="20"/>
                <w:szCs w:val="20"/>
              </w:rPr>
              <w:t xml:space="preserve"> </w:t>
            </w:r>
            <w:r w:rsidRPr="00D011D9">
              <w:rPr>
                <w:rFonts w:ascii="Palatino Linotype" w:eastAsia="Arial" w:hAnsi="Palatino Linotype" w:cs="Arial"/>
                <w:spacing w:val="-1"/>
                <w:w w:val="90"/>
                <w:sz w:val="20"/>
                <w:szCs w:val="20"/>
              </w:rPr>
              <w:t>ημερολογιακών</w:t>
            </w:r>
            <w:r w:rsidRPr="00D011D9">
              <w:rPr>
                <w:rFonts w:ascii="Palatino Linotype" w:eastAsia="Arial" w:hAnsi="Palatino Linotype" w:cs="Arial"/>
                <w:spacing w:val="40"/>
                <w:w w:val="90"/>
                <w:sz w:val="20"/>
                <w:szCs w:val="20"/>
              </w:rPr>
              <w:t xml:space="preserve"> </w:t>
            </w:r>
            <w:r w:rsidRPr="00D011D9">
              <w:rPr>
                <w:rFonts w:ascii="Palatino Linotype" w:eastAsia="Arial" w:hAnsi="Palatino Linotype" w:cs="Arial"/>
                <w:spacing w:val="-1"/>
                <w:w w:val="90"/>
                <w:sz w:val="20"/>
                <w:szCs w:val="20"/>
              </w:rPr>
              <w:t>ημερών</w:t>
            </w:r>
            <w:r w:rsidRPr="00D011D9">
              <w:rPr>
                <w:rFonts w:ascii="Palatino Linotype" w:eastAsia="Arial" w:hAnsi="Palatino Linotype" w:cs="Arial"/>
                <w:spacing w:val="41"/>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ρο</w:t>
            </w:r>
            <w:r w:rsidRPr="00D011D9">
              <w:rPr>
                <w:rFonts w:ascii="Palatino Linotype" w:eastAsia="Arial" w:hAnsi="Palatino Linotype" w:cs="Arial"/>
                <w:spacing w:val="35"/>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Pr="00D011D9">
              <w:rPr>
                <w:rFonts w:ascii="Palatino Linotype" w:eastAsia="Arial" w:hAnsi="Palatino Linotype" w:cs="Arial"/>
                <w:spacing w:val="39"/>
                <w:w w:val="90"/>
                <w:sz w:val="20"/>
                <w:szCs w:val="20"/>
              </w:rPr>
              <w:t xml:space="preserve"> </w:t>
            </w:r>
            <w:r w:rsidRPr="00D011D9">
              <w:rPr>
                <w:rFonts w:ascii="Palatino Linotype" w:eastAsia="Arial" w:hAnsi="Palatino Linotype" w:cs="Arial"/>
                <w:spacing w:val="-1"/>
                <w:w w:val="90"/>
                <w:sz w:val="20"/>
                <w:szCs w:val="20"/>
              </w:rPr>
              <w:t>κα</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λ</w:t>
            </w:r>
            <w:r w:rsidRPr="00D011D9">
              <w:rPr>
                <w:rFonts w:ascii="Palatino Linotype" w:eastAsia="Arial" w:hAnsi="Palatino Linotype" w:cs="Arial"/>
                <w:spacing w:val="-1"/>
                <w:w w:val="90"/>
                <w:sz w:val="20"/>
                <w:szCs w:val="20"/>
              </w:rPr>
              <w:t>ηκ</w:t>
            </w:r>
            <w:r w:rsidRPr="00D011D9">
              <w:rPr>
                <w:rFonts w:ascii="Palatino Linotype" w:eastAsia="Arial" w:hAnsi="Palatino Linotype" w:cs="Arial"/>
                <w:w w:val="90"/>
                <w:sz w:val="20"/>
                <w:szCs w:val="20"/>
              </w:rPr>
              <w:t>τι</w:t>
            </w:r>
            <w:r w:rsidRPr="00D011D9">
              <w:rPr>
                <w:rFonts w:ascii="Palatino Linotype" w:eastAsia="Arial" w:hAnsi="Palatino Linotype" w:cs="Arial"/>
                <w:spacing w:val="-1"/>
                <w:w w:val="90"/>
                <w:sz w:val="20"/>
                <w:szCs w:val="20"/>
              </w:rPr>
              <w:t>κή</w:t>
            </w:r>
            <w:r w:rsidRPr="00D011D9">
              <w:rPr>
                <w:rFonts w:ascii="Palatino Linotype" w:eastAsia="Arial" w:hAnsi="Palatino Linotype" w:cs="Arial"/>
                <w:w w:val="90"/>
                <w:sz w:val="20"/>
                <w:szCs w:val="20"/>
              </w:rPr>
              <w:t>ς</w:t>
            </w:r>
            <w:r w:rsidRPr="00D011D9">
              <w:rPr>
                <w:rFonts w:ascii="Palatino Linotype" w:eastAsia="Arial" w:hAnsi="Palatino Linotype" w:cs="Arial"/>
                <w:w w:val="82"/>
                <w:sz w:val="20"/>
                <w:szCs w:val="20"/>
              </w:rPr>
              <w:t xml:space="preserve"> </w:t>
            </w:r>
            <w:r w:rsidRPr="00D011D9">
              <w:rPr>
                <w:rFonts w:ascii="Palatino Linotype" w:eastAsia="Arial" w:hAnsi="Palatino Linotype" w:cs="Arial"/>
                <w:spacing w:val="-1"/>
                <w:w w:val="90"/>
                <w:sz w:val="20"/>
                <w:szCs w:val="20"/>
              </w:rPr>
              <w:t>ημερομηνίας</w:t>
            </w:r>
            <w:r w:rsidRPr="00D011D9">
              <w:rPr>
                <w:rFonts w:ascii="Palatino Linotype" w:eastAsia="Arial" w:hAnsi="Palatino Linotype" w:cs="Arial"/>
                <w:spacing w:val="48"/>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οβ</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λ</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w w:val="90"/>
                <w:sz w:val="20"/>
                <w:szCs w:val="20"/>
              </w:rPr>
              <w:t>ς</w:t>
            </w:r>
            <w:r w:rsidRPr="00D011D9">
              <w:rPr>
                <w:rFonts w:ascii="Palatino Linotype" w:eastAsia="Arial" w:hAnsi="Palatino Linotype" w:cs="Arial"/>
                <w:spacing w:val="48"/>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w w:val="90"/>
                <w:sz w:val="20"/>
                <w:szCs w:val="20"/>
              </w:rPr>
              <w:t>ν</w:t>
            </w:r>
            <w:r w:rsidRPr="00D011D9">
              <w:rPr>
                <w:rFonts w:ascii="Palatino Linotype" w:eastAsia="Arial" w:hAnsi="Palatino Linotype" w:cs="Arial"/>
                <w:spacing w:val="51"/>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ρο</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1"/>
                <w:w w:val="90"/>
                <w:sz w:val="20"/>
                <w:szCs w:val="20"/>
              </w:rPr>
              <w:t>φ</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ώ</w:t>
            </w:r>
            <w:r w:rsidRPr="00D011D9">
              <w:rPr>
                <w:rFonts w:ascii="Palatino Linotype" w:eastAsia="Arial" w:hAnsi="Palatino Linotype" w:cs="Arial"/>
                <w:w w:val="90"/>
                <w:sz w:val="20"/>
                <w:szCs w:val="20"/>
              </w:rPr>
              <w:t>ν</w:t>
            </w:r>
            <w:r w:rsidRPr="00D011D9">
              <w:rPr>
                <w:rFonts w:ascii="Palatino Linotype" w:eastAsia="Arial" w:hAnsi="Palatino Linotype" w:cs="Arial"/>
                <w:spacing w:val="50"/>
                <w:w w:val="90"/>
                <w:sz w:val="20"/>
                <w:szCs w:val="20"/>
              </w:rPr>
              <w:t xml:space="preserve"> </w:t>
            </w:r>
            <w:r w:rsidRPr="00D011D9">
              <w:rPr>
                <w:rFonts w:ascii="Palatino Linotype" w:hAnsi="Palatino Linotype"/>
                <w:spacing w:val="-2"/>
                <w:w w:val="90"/>
                <w:sz w:val="20"/>
                <w:szCs w:val="20"/>
              </w:rPr>
              <w:t>(</w:t>
            </w:r>
            <w:r w:rsidRPr="00D011D9">
              <w:rPr>
                <w:rFonts w:ascii="Palatino Linotype" w:eastAsia="Segoe UI" w:hAnsi="Palatino Linotype" w:cs="Segoe UI"/>
                <w:w w:val="90"/>
                <w:sz w:val="20"/>
                <w:szCs w:val="20"/>
              </w:rPr>
              <w:t>δ</w:t>
            </w:r>
            <w:r w:rsidRPr="00D011D9">
              <w:rPr>
                <w:rFonts w:ascii="Palatino Linotype" w:eastAsia="Segoe UI" w:hAnsi="Palatino Linotype" w:cs="Segoe UI"/>
                <w:spacing w:val="-1"/>
                <w:w w:val="90"/>
                <w:sz w:val="20"/>
                <w:szCs w:val="20"/>
              </w:rPr>
              <w:t>ε</w:t>
            </w:r>
            <w:r w:rsidRPr="00D011D9">
              <w:rPr>
                <w:rFonts w:ascii="Palatino Linotype" w:eastAsia="Segoe UI" w:hAnsi="Palatino Linotype" w:cs="Segoe UI"/>
                <w:w w:val="90"/>
                <w:sz w:val="20"/>
                <w:szCs w:val="20"/>
              </w:rPr>
              <w:t>ν</w:t>
            </w:r>
            <w:r w:rsidRPr="00D011D9">
              <w:rPr>
                <w:rFonts w:ascii="Palatino Linotype" w:eastAsia="Segoe UI" w:hAnsi="Palatino Linotype" w:cs="Segoe UI"/>
                <w:spacing w:val="50"/>
                <w:w w:val="90"/>
                <w:sz w:val="20"/>
                <w:szCs w:val="20"/>
              </w:rPr>
              <w:t xml:space="preserve"> </w:t>
            </w:r>
            <w:r w:rsidRPr="00D011D9">
              <w:rPr>
                <w:rFonts w:ascii="Palatino Linotype" w:eastAsia="Segoe UI" w:hAnsi="Palatino Linotype" w:cs="Segoe UI"/>
                <w:spacing w:val="-1"/>
                <w:w w:val="90"/>
                <w:sz w:val="20"/>
                <w:szCs w:val="20"/>
              </w:rPr>
              <w:t>α</w:t>
            </w:r>
            <w:r w:rsidRPr="00D011D9">
              <w:rPr>
                <w:rFonts w:ascii="Palatino Linotype" w:eastAsia="Segoe UI" w:hAnsi="Palatino Linotype" w:cs="Segoe UI"/>
                <w:spacing w:val="-2"/>
                <w:w w:val="90"/>
                <w:sz w:val="20"/>
                <w:szCs w:val="20"/>
              </w:rPr>
              <w:t>π</w:t>
            </w:r>
            <w:r w:rsidRPr="00D011D9">
              <w:rPr>
                <w:rFonts w:ascii="Palatino Linotype" w:eastAsia="Segoe UI" w:hAnsi="Palatino Linotype" w:cs="Segoe UI"/>
                <w:spacing w:val="-1"/>
                <w:w w:val="90"/>
                <w:sz w:val="20"/>
                <w:szCs w:val="20"/>
              </w:rPr>
              <w:t>α</w:t>
            </w:r>
            <w:r w:rsidRPr="00D011D9">
              <w:rPr>
                <w:rFonts w:ascii="Palatino Linotype" w:eastAsia="Segoe UI" w:hAnsi="Palatino Linotype" w:cs="Segoe UI"/>
                <w:w w:val="90"/>
                <w:sz w:val="20"/>
                <w:szCs w:val="20"/>
              </w:rPr>
              <w:t>ι</w:t>
            </w:r>
            <w:r w:rsidRPr="00D011D9">
              <w:rPr>
                <w:rFonts w:ascii="Palatino Linotype" w:eastAsia="Segoe UI" w:hAnsi="Palatino Linotype" w:cs="Segoe UI"/>
                <w:spacing w:val="-1"/>
                <w:w w:val="90"/>
                <w:sz w:val="20"/>
                <w:szCs w:val="20"/>
              </w:rPr>
              <w:t>τε</w:t>
            </w:r>
            <w:r w:rsidRPr="00D011D9">
              <w:rPr>
                <w:rFonts w:ascii="Palatino Linotype" w:eastAsia="Segoe UI" w:hAnsi="Palatino Linotype" w:cs="Segoe UI"/>
                <w:w w:val="90"/>
                <w:sz w:val="20"/>
                <w:szCs w:val="20"/>
              </w:rPr>
              <w:t>ί</w:t>
            </w:r>
            <w:r w:rsidRPr="00D011D9">
              <w:rPr>
                <w:rFonts w:ascii="Palatino Linotype" w:eastAsia="Segoe UI" w:hAnsi="Palatino Linotype" w:cs="Segoe UI"/>
                <w:spacing w:val="-1"/>
                <w:w w:val="90"/>
                <w:sz w:val="20"/>
                <w:szCs w:val="20"/>
              </w:rPr>
              <w:t>τα</w:t>
            </w:r>
            <w:r w:rsidRPr="00D011D9">
              <w:rPr>
                <w:rFonts w:ascii="Palatino Linotype" w:eastAsia="Segoe UI" w:hAnsi="Palatino Linotype" w:cs="Segoe UI"/>
                <w:w w:val="90"/>
                <w:sz w:val="20"/>
                <w:szCs w:val="20"/>
              </w:rPr>
              <w:t>ι</w:t>
            </w:r>
            <w:r w:rsidRPr="00D011D9">
              <w:rPr>
                <w:rFonts w:ascii="Palatino Linotype" w:eastAsia="Segoe UI" w:hAnsi="Palatino Linotype" w:cs="Segoe UI"/>
                <w:spacing w:val="51"/>
                <w:w w:val="90"/>
                <w:sz w:val="20"/>
                <w:szCs w:val="20"/>
              </w:rPr>
              <w:t xml:space="preserve"> </w:t>
            </w:r>
            <w:r w:rsidRPr="00D011D9">
              <w:rPr>
                <w:rFonts w:ascii="Palatino Linotype" w:eastAsia="Segoe UI" w:hAnsi="Palatino Linotype" w:cs="Segoe UI"/>
                <w:spacing w:val="-2"/>
                <w:w w:val="90"/>
                <w:sz w:val="20"/>
                <w:szCs w:val="20"/>
              </w:rPr>
              <w:t>β</w:t>
            </w:r>
            <w:r w:rsidRPr="00D011D9">
              <w:rPr>
                <w:rFonts w:ascii="Palatino Linotype" w:eastAsia="Segoe UI" w:hAnsi="Palatino Linotype" w:cs="Segoe UI"/>
                <w:spacing w:val="-1"/>
                <w:w w:val="90"/>
                <w:sz w:val="20"/>
                <w:szCs w:val="20"/>
              </w:rPr>
              <w:t>ε</w:t>
            </w:r>
            <w:r w:rsidRPr="00D011D9">
              <w:rPr>
                <w:rFonts w:ascii="Palatino Linotype" w:eastAsia="Segoe UI" w:hAnsi="Palatino Linotype" w:cs="Segoe UI"/>
                <w:spacing w:val="-2"/>
                <w:w w:val="90"/>
                <w:sz w:val="20"/>
                <w:szCs w:val="20"/>
              </w:rPr>
              <w:t>β</w:t>
            </w:r>
            <w:r w:rsidRPr="00D011D9">
              <w:rPr>
                <w:rFonts w:ascii="Palatino Linotype" w:eastAsia="Segoe UI" w:hAnsi="Palatino Linotype" w:cs="Segoe UI"/>
                <w:spacing w:val="-1"/>
                <w:w w:val="90"/>
                <w:sz w:val="20"/>
                <w:szCs w:val="20"/>
              </w:rPr>
              <w:t>α</w:t>
            </w:r>
            <w:r w:rsidRPr="00D011D9">
              <w:rPr>
                <w:rFonts w:ascii="Palatino Linotype" w:eastAsia="Segoe UI" w:hAnsi="Palatino Linotype" w:cs="Segoe UI"/>
                <w:spacing w:val="2"/>
                <w:w w:val="90"/>
                <w:sz w:val="20"/>
                <w:szCs w:val="20"/>
              </w:rPr>
              <w:t>ί</w:t>
            </w:r>
            <w:r w:rsidRPr="00D011D9">
              <w:rPr>
                <w:rFonts w:ascii="Palatino Linotype" w:eastAsia="Segoe UI" w:hAnsi="Palatino Linotype" w:cs="Segoe UI"/>
                <w:spacing w:val="-6"/>
                <w:w w:val="90"/>
                <w:sz w:val="20"/>
                <w:szCs w:val="20"/>
              </w:rPr>
              <w:t>ω</w:t>
            </w:r>
            <w:r w:rsidRPr="00D011D9">
              <w:rPr>
                <w:rFonts w:ascii="Palatino Linotype" w:eastAsia="Segoe UI" w:hAnsi="Palatino Linotype" w:cs="Segoe UI"/>
                <w:w w:val="90"/>
                <w:sz w:val="20"/>
                <w:szCs w:val="20"/>
              </w:rPr>
              <w:t>ση</w:t>
            </w:r>
            <w:r w:rsidRPr="00D011D9">
              <w:rPr>
                <w:rFonts w:ascii="Palatino Linotype" w:eastAsia="Segoe UI" w:hAnsi="Palatino Linotype" w:cs="Segoe UI"/>
                <w:spacing w:val="50"/>
                <w:w w:val="90"/>
                <w:sz w:val="20"/>
                <w:szCs w:val="20"/>
              </w:rPr>
              <w:t xml:space="preserve"> </w:t>
            </w:r>
            <w:r w:rsidRPr="00D011D9">
              <w:rPr>
                <w:rFonts w:ascii="Palatino Linotype" w:eastAsia="Segoe UI" w:hAnsi="Palatino Linotype" w:cs="Segoe UI"/>
                <w:spacing w:val="-1"/>
                <w:w w:val="90"/>
                <w:sz w:val="20"/>
                <w:szCs w:val="20"/>
              </w:rPr>
              <w:t>τ</w:t>
            </w:r>
            <w:r w:rsidRPr="00D011D9">
              <w:rPr>
                <w:rFonts w:ascii="Palatino Linotype" w:eastAsia="Segoe UI" w:hAnsi="Palatino Linotype" w:cs="Segoe UI"/>
                <w:w w:val="90"/>
                <w:sz w:val="20"/>
                <w:szCs w:val="20"/>
              </w:rPr>
              <w:t>ου</w:t>
            </w:r>
            <w:r w:rsidRPr="00D011D9">
              <w:rPr>
                <w:rFonts w:ascii="Palatino Linotype" w:eastAsia="Segoe UI" w:hAnsi="Palatino Linotype" w:cs="Segoe UI"/>
                <w:w w:val="94"/>
                <w:sz w:val="20"/>
                <w:szCs w:val="20"/>
              </w:rPr>
              <w:t xml:space="preserve"> </w:t>
            </w:r>
            <w:r w:rsidRPr="00D011D9">
              <w:rPr>
                <w:rFonts w:ascii="Palatino Linotype" w:eastAsia="Segoe UI" w:hAnsi="Palatino Linotype" w:cs="Segoe UI"/>
                <w:w w:val="90"/>
                <w:sz w:val="20"/>
                <w:szCs w:val="20"/>
              </w:rPr>
              <w:t>γ</w:t>
            </w:r>
            <w:r w:rsidRPr="00D011D9">
              <w:rPr>
                <w:rFonts w:ascii="Palatino Linotype" w:eastAsia="Segoe UI" w:hAnsi="Palatino Linotype" w:cs="Segoe UI"/>
                <w:spacing w:val="-2"/>
                <w:w w:val="90"/>
                <w:sz w:val="20"/>
                <w:szCs w:val="20"/>
              </w:rPr>
              <w:t>ν</w:t>
            </w:r>
            <w:r w:rsidRPr="00D011D9">
              <w:rPr>
                <w:rFonts w:ascii="Palatino Linotype" w:eastAsia="Segoe UI" w:hAnsi="Palatino Linotype" w:cs="Segoe UI"/>
                <w:spacing w:val="-1"/>
                <w:w w:val="90"/>
                <w:sz w:val="20"/>
                <w:szCs w:val="20"/>
              </w:rPr>
              <w:t>η</w:t>
            </w:r>
            <w:r w:rsidRPr="00D011D9">
              <w:rPr>
                <w:rFonts w:ascii="Palatino Linotype" w:eastAsia="Segoe UI" w:hAnsi="Palatino Linotype" w:cs="Segoe UI"/>
                <w:w w:val="90"/>
                <w:sz w:val="20"/>
                <w:szCs w:val="20"/>
              </w:rPr>
              <w:t>σίου</w:t>
            </w:r>
            <w:r w:rsidRPr="00D011D9">
              <w:rPr>
                <w:rFonts w:ascii="Palatino Linotype" w:eastAsia="Segoe UI" w:hAnsi="Palatino Linotype" w:cs="Segoe UI"/>
                <w:spacing w:val="36"/>
                <w:w w:val="90"/>
                <w:sz w:val="20"/>
                <w:szCs w:val="20"/>
              </w:rPr>
              <w:t xml:space="preserve"> </w:t>
            </w:r>
            <w:r w:rsidRPr="00D011D9">
              <w:rPr>
                <w:rFonts w:ascii="Palatino Linotype" w:eastAsia="Segoe UI" w:hAnsi="Palatino Linotype" w:cs="Segoe UI"/>
                <w:spacing w:val="-1"/>
                <w:w w:val="90"/>
                <w:sz w:val="20"/>
                <w:szCs w:val="20"/>
              </w:rPr>
              <w:t>τη</w:t>
            </w:r>
            <w:r w:rsidRPr="00D011D9">
              <w:rPr>
                <w:rFonts w:ascii="Palatino Linotype" w:eastAsia="Segoe UI" w:hAnsi="Palatino Linotype" w:cs="Segoe UI"/>
                <w:w w:val="90"/>
                <w:sz w:val="20"/>
                <w:szCs w:val="20"/>
              </w:rPr>
              <w:t>ς</w:t>
            </w:r>
            <w:r w:rsidRPr="00D011D9">
              <w:rPr>
                <w:rFonts w:ascii="Palatino Linotype" w:eastAsia="Segoe UI" w:hAnsi="Palatino Linotype" w:cs="Segoe UI"/>
                <w:spacing w:val="33"/>
                <w:w w:val="90"/>
                <w:sz w:val="20"/>
                <w:szCs w:val="20"/>
              </w:rPr>
              <w:t xml:space="preserve"> </w:t>
            </w:r>
            <w:r w:rsidRPr="00D011D9">
              <w:rPr>
                <w:rFonts w:ascii="Palatino Linotype" w:eastAsia="Segoe UI" w:hAnsi="Palatino Linotype" w:cs="Segoe UI"/>
                <w:w w:val="90"/>
                <w:sz w:val="20"/>
                <w:szCs w:val="20"/>
              </w:rPr>
              <w:t>υ</w:t>
            </w:r>
            <w:r w:rsidRPr="00D011D9">
              <w:rPr>
                <w:rFonts w:ascii="Palatino Linotype" w:eastAsia="Segoe UI" w:hAnsi="Palatino Linotype" w:cs="Segoe UI"/>
                <w:spacing w:val="-2"/>
                <w:w w:val="90"/>
                <w:sz w:val="20"/>
                <w:szCs w:val="20"/>
              </w:rPr>
              <w:t>π</w:t>
            </w:r>
            <w:r w:rsidRPr="00D011D9">
              <w:rPr>
                <w:rFonts w:ascii="Palatino Linotype" w:eastAsia="Segoe UI" w:hAnsi="Palatino Linotype" w:cs="Segoe UI"/>
                <w:w w:val="90"/>
                <w:sz w:val="20"/>
                <w:szCs w:val="20"/>
              </w:rPr>
              <w:t>ογ</w:t>
            </w:r>
            <w:r w:rsidRPr="00D011D9">
              <w:rPr>
                <w:rFonts w:ascii="Palatino Linotype" w:eastAsia="Segoe UI" w:hAnsi="Palatino Linotype" w:cs="Segoe UI"/>
                <w:spacing w:val="-1"/>
                <w:w w:val="90"/>
                <w:sz w:val="20"/>
                <w:szCs w:val="20"/>
              </w:rPr>
              <w:t>ραφή</w:t>
            </w:r>
            <w:r w:rsidRPr="00D011D9">
              <w:rPr>
                <w:rFonts w:ascii="Palatino Linotype" w:eastAsia="Segoe UI" w:hAnsi="Palatino Linotype" w:cs="Segoe UI"/>
                <w:w w:val="90"/>
                <w:sz w:val="20"/>
                <w:szCs w:val="20"/>
              </w:rPr>
              <w:t>ς</w:t>
            </w:r>
            <w:r w:rsidRPr="00D011D9">
              <w:rPr>
                <w:rFonts w:ascii="Palatino Linotype" w:eastAsia="Segoe UI" w:hAnsi="Palatino Linotype" w:cs="Segoe UI"/>
                <w:spacing w:val="36"/>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ό</w:t>
            </w:r>
            <w:r w:rsidRPr="00D011D9">
              <w:rPr>
                <w:rFonts w:ascii="Palatino Linotype" w:eastAsia="Arial" w:hAnsi="Palatino Linotype" w:cs="Arial"/>
                <w:spacing w:val="35"/>
                <w:w w:val="90"/>
                <w:sz w:val="20"/>
                <w:szCs w:val="20"/>
              </w:rPr>
              <w:t xml:space="preserve"> </w:t>
            </w:r>
            <w:r w:rsidRPr="00D011D9">
              <w:rPr>
                <w:rFonts w:ascii="Palatino Linotype" w:eastAsia="Arial" w:hAnsi="Palatino Linotype" w:cs="Arial"/>
                <w:spacing w:val="-1"/>
                <w:w w:val="90"/>
                <w:sz w:val="20"/>
                <w:szCs w:val="20"/>
              </w:rPr>
              <w:t>αρμόδια</w:t>
            </w:r>
            <w:r w:rsidRPr="00D011D9">
              <w:rPr>
                <w:rFonts w:ascii="Palatino Linotype" w:eastAsia="Arial" w:hAnsi="Palatino Linotype" w:cs="Arial"/>
                <w:spacing w:val="34"/>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w w:val="90"/>
                <w:sz w:val="20"/>
                <w:szCs w:val="20"/>
              </w:rPr>
              <w:t>ιοι</w:t>
            </w:r>
            <w:r w:rsidRPr="00D011D9">
              <w:rPr>
                <w:rFonts w:ascii="Palatino Linotype" w:eastAsia="Arial" w:hAnsi="Palatino Linotype" w:cs="Arial"/>
                <w:spacing w:val="-1"/>
                <w:w w:val="90"/>
                <w:sz w:val="20"/>
                <w:szCs w:val="20"/>
              </w:rPr>
              <w:t>κη</w:t>
            </w:r>
            <w:r w:rsidRPr="00D011D9">
              <w:rPr>
                <w:rFonts w:ascii="Palatino Linotype" w:eastAsia="Arial" w:hAnsi="Palatino Linotype" w:cs="Arial"/>
                <w:w w:val="90"/>
                <w:sz w:val="20"/>
                <w:szCs w:val="20"/>
              </w:rPr>
              <w:t>τι</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w w:val="90"/>
                <w:sz w:val="20"/>
                <w:szCs w:val="20"/>
              </w:rPr>
              <w:t>ή</w:t>
            </w:r>
            <w:r w:rsidRPr="00D011D9">
              <w:rPr>
                <w:rFonts w:ascii="Palatino Linotype" w:eastAsia="Arial" w:hAnsi="Palatino Linotype" w:cs="Arial"/>
                <w:spacing w:val="35"/>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χ</w:t>
            </w:r>
            <w:r w:rsidRPr="00D011D9">
              <w:rPr>
                <w:rFonts w:ascii="Palatino Linotype" w:eastAsia="Arial" w:hAnsi="Palatino Linotype" w:cs="Arial"/>
                <w:w w:val="90"/>
                <w:sz w:val="20"/>
                <w:szCs w:val="20"/>
              </w:rPr>
              <w:t>ή</w:t>
            </w:r>
            <w:r w:rsidRPr="00D011D9">
              <w:rPr>
                <w:rFonts w:ascii="Palatino Linotype" w:eastAsia="Arial" w:hAnsi="Palatino Linotype" w:cs="Arial"/>
                <w:spacing w:val="35"/>
                <w:w w:val="90"/>
                <w:sz w:val="20"/>
                <w:szCs w:val="20"/>
              </w:rPr>
              <w:t xml:space="preserve"> </w:t>
            </w:r>
            <w:r w:rsidRPr="00D011D9">
              <w:rPr>
                <w:rFonts w:ascii="Palatino Linotype" w:eastAsia="Arial" w:hAnsi="Palatino Linotype" w:cs="Arial"/>
                <w:w w:val="90"/>
                <w:sz w:val="20"/>
                <w:szCs w:val="20"/>
              </w:rPr>
              <w:t>ή</w:t>
            </w:r>
            <w:r w:rsidRPr="00D011D9">
              <w:rPr>
                <w:rFonts w:ascii="Palatino Linotype" w:eastAsia="Arial" w:hAnsi="Palatino Linotype" w:cs="Arial"/>
                <w:spacing w:val="35"/>
                <w:w w:val="90"/>
                <w:sz w:val="20"/>
                <w:szCs w:val="20"/>
              </w:rPr>
              <w:t xml:space="preserve"> </w:t>
            </w:r>
            <w:r w:rsidRPr="00D011D9">
              <w:rPr>
                <w:rFonts w:ascii="Palatino Linotype" w:eastAsia="Arial" w:hAnsi="Palatino Linotype" w:cs="Arial"/>
                <w:w w:val="90"/>
                <w:sz w:val="20"/>
                <w:szCs w:val="20"/>
              </w:rPr>
              <w:t>τα</w:t>
            </w:r>
            <w:r w:rsidRPr="00D011D9">
              <w:rPr>
                <w:rFonts w:ascii="Palatino Linotype" w:eastAsia="Arial" w:hAnsi="Palatino Linotype" w:cs="Arial"/>
                <w:spacing w:val="34"/>
                <w:w w:val="90"/>
                <w:sz w:val="20"/>
                <w:szCs w:val="20"/>
              </w:rPr>
              <w:t xml:space="preserve"> </w:t>
            </w:r>
            <w:r w:rsidRPr="00D011D9">
              <w:rPr>
                <w:rFonts w:ascii="Palatino Linotype" w:eastAsia="Arial" w:hAnsi="Palatino Linotype" w:cs="Arial"/>
                <w:w w:val="90"/>
                <w:sz w:val="20"/>
                <w:szCs w:val="20"/>
              </w:rPr>
              <w:t>Κ</w:t>
            </w:r>
            <w:r w:rsidRPr="00D011D9">
              <w:rPr>
                <w:rFonts w:ascii="Palatino Linotype" w:eastAsia="Arial" w:hAnsi="Palatino Linotype" w:cs="Arial"/>
                <w:spacing w:val="-1"/>
                <w:w w:val="90"/>
                <w:sz w:val="20"/>
                <w:szCs w:val="20"/>
              </w:rPr>
              <w:t>ΕΠ</w:t>
            </w:r>
            <w:r w:rsidRPr="00D011D9">
              <w:rPr>
                <w:rFonts w:ascii="Palatino Linotype" w:hAnsi="Palatino Linotype"/>
                <w:w w:val="90"/>
                <w:sz w:val="20"/>
                <w:szCs w:val="20"/>
              </w:rPr>
              <w:t>).</w:t>
            </w:r>
            <w:r w:rsidRPr="00D011D9">
              <w:rPr>
                <w:rFonts w:ascii="Palatino Linotype" w:hAnsi="Palatino Linotype"/>
                <w:spacing w:val="41"/>
                <w:w w:val="90"/>
                <w:sz w:val="20"/>
                <w:szCs w:val="20"/>
              </w:rPr>
              <w:t xml:space="preserve"> </w:t>
            </w:r>
            <w:r w:rsidRPr="00D011D9">
              <w:rPr>
                <w:rFonts w:ascii="Palatino Linotype" w:eastAsia="Arial" w:hAnsi="Palatino Linotype" w:cs="Arial"/>
                <w:w w:val="90"/>
                <w:sz w:val="20"/>
                <w:szCs w:val="20"/>
              </w:rPr>
              <w:t>Η</w:t>
            </w:r>
            <w:r w:rsidRPr="00D011D9">
              <w:rPr>
                <w:rFonts w:ascii="Palatino Linotype" w:eastAsia="Arial" w:hAnsi="Palatino Linotype" w:cs="Arial"/>
                <w:spacing w:val="34"/>
                <w:w w:val="90"/>
                <w:sz w:val="20"/>
                <w:szCs w:val="20"/>
              </w:rPr>
              <w:t xml:space="preserve"> </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w w:val="90"/>
                <w:sz w:val="20"/>
                <w:szCs w:val="20"/>
              </w:rPr>
              <w:t>ς</w:t>
            </w:r>
            <w:r w:rsidRPr="00D011D9">
              <w:rPr>
                <w:rFonts w:ascii="Palatino Linotype" w:eastAsia="Arial" w:hAnsi="Palatino Linotype" w:cs="Arial"/>
                <w:w w:val="82"/>
                <w:sz w:val="20"/>
                <w:szCs w:val="20"/>
              </w:rPr>
              <w:t xml:space="preserve"> </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w w:val="90"/>
                <w:sz w:val="20"/>
                <w:szCs w:val="20"/>
              </w:rPr>
              <w:t>νω</w:t>
            </w:r>
            <w:r w:rsidRPr="00D011D9">
              <w:rPr>
                <w:rFonts w:ascii="Palatino Linotype" w:eastAsia="Arial" w:hAnsi="Palatino Linotype" w:cs="Arial"/>
                <w:spacing w:val="41"/>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spacing w:val="-3"/>
                <w:w w:val="90"/>
                <w:sz w:val="20"/>
                <w:szCs w:val="20"/>
              </w:rPr>
              <w:t>ω</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1"/>
                <w:w w:val="90"/>
                <w:sz w:val="20"/>
                <w:szCs w:val="20"/>
              </w:rPr>
              <w:t>η</w:t>
            </w:r>
            <w:r w:rsidRPr="00D011D9">
              <w:rPr>
                <w:rFonts w:ascii="Palatino Linotype" w:hAnsi="Palatino Linotype"/>
                <w:w w:val="90"/>
                <w:sz w:val="20"/>
                <w:szCs w:val="20"/>
              </w:rPr>
              <w:t>,</w:t>
            </w:r>
            <w:r w:rsidRPr="00D011D9">
              <w:rPr>
                <w:rFonts w:ascii="Palatino Linotype" w:hAnsi="Palatino Linotype"/>
                <w:spacing w:val="45"/>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ν</w:t>
            </w:r>
            <w:r w:rsidRPr="00D011D9">
              <w:rPr>
                <w:rFonts w:ascii="Palatino Linotype" w:eastAsia="Arial" w:hAnsi="Palatino Linotype" w:cs="Arial"/>
                <w:w w:val="90"/>
                <w:sz w:val="20"/>
                <w:szCs w:val="20"/>
              </w:rPr>
              <w:t>εξ</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w w:val="90"/>
                <w:sz w:val="20"/>
                <w:szCs w:val="20"/>
              </w:rPr>
              <w:t>ρτ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τα</w:t>
            </w:r>
            <w:r w:rsidRPr="00D011D9">
              <w:rPr>
                <w:rFonts w:ascii="Palatino Linotype" w:eastAsia="Arial" w:hAnsi="Palatino Linotype" w:cs="Arial"/>
                <w:spacing w:val="37"/>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ό</w:t>
            </w:r>
            <w:r w:rsidRPr="00D011D9">
              <w:rPr>
                <w:rFonts w:ascii="Palatino Linotype" w:eastAsia="Arial" w:hAnsi="Palatino Linotype" w:cs="Arial"/>
                <w:spacing w:val="40"/>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ν</w:t>
            </w:r>
            <w:r w:rsidRPr="00D011D9">
              <w:rPr>
                <w:rFonts w:ascii="Palatino Linotype" w:eastAsia="Arial" w:hAnsi="Palatino Linotype" w:cs="Arial"/>
                <w:spacing w:val="42"/>
                <w:w w:val="90"/>
                <w:sz w:val="20"/>
                <w:szCs w:val="20"/>
              </w:rPr>
              <w:t xml:space="preserve"> </w:t>
            </w:r>
            <w:r w:rsidRPr="00D011D9">
              <w:rPr>
                <w:rFonts w:ascii="Palatino Linotype" w:eastAsia="Arial" w:hAnsi="Palatino Linotype" w:cs="Arial"/>
                <w:spacing w:val="-1"/>
                <w:w w:val="90"/>
                <w:sz w:val="20"/>
                <w:szCs w:val="20"/>
              </w:rPr>
              <w:t>αναγραφόμενη</w:t>
            </w:r>
            <w:r w:rsidRPr="00D011D9">
              <w:rPr>
                <w:rFonts w:ascii="Palatino Linotype" w:eastAsia="Arial" w:hAnsi="Palatino Linotype" w:cs="Arial"/>
                <w:spacing w:val="40"/>
                <w:w w:val="90"/>
                <w:sz w:val="20"/>
                <w:szCs w:val="20"/>
              </w:rPr>
              <w:t xml:space="preserve"> </w:t>
            </w:r>
            <w:r w:rsidRPr="00D011D9">
              <w:rPr>
                <w:rFonts w:ascii="Palatino Linotype" w:eastAsia="Arial" w:hAnsi="Palatino Linotype" w:cs="Arial"/>
                <w:spacing w:val="-3"/>
                <w:w w:val="90"/>
                <w:sz w:val="20"/>
                <w:szCs w:val="20"/>
              </w:rPr>
              <w:t>σ</w:t>
            </w:r>
            <w:r w:rsidRPr="00D011D9">
              <w:rPr>
                <w:rFonts w:ascii="Palatino Linotype" w:eastAsia="Arial" w:hAnsi="Palatino Linotype" w:cs="Arial"/>
                <w:w w:val="90"/>
                <w:sz w:val="20"/>
                <w:szCs w:val="20"/>
              </w:rPr>
              <w:t>ε</w:t>
            </w:r>
            <w:r w:rsidRPr="00D011D9">
              <w:rPr>
                <w:rFonts w:ascii="Palatino Linotype" w:eastAsia="Arial" w:hAnsi="Palatino Linotype" w:cs="Arial"/>
                <w:spacing w:val="38"/>
                <w:w w:val="90"/>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w w:val="90"/>
                <w:sz w:val="20"/>
                <w:szCs w:val="20"/>
              </w:rPr>
              <w:t>ν</w:t>
            </w:r>
            <w:r w:rsidRPr="00D011D9">
              <w:rPr>
                <w:rFonts w:ascii="Palatino Linotype" w:eastAsia="Arial" w:hAnsi="Palatino Linotype" w:cs="Arial"/>
                <w:spacing w:val="41"/>
                <w:w w:val="90"/>
                <w:sz w:val="20"/>
                <w:szCs w:val="20"/>
              </w:rPr>
              <w:t xml:space="preserve"> </w:t>
            </w:r>
            <w:r w:rsidRPr="00D011D9">
              <w:rPr>
                <w:rFonts w:ascii="Palatino Linotype" w:eastAsia="Arial" w:hAnsi="Palatino Linotype" w:cs="Arial"/>
                <w:spacing w:val="-1"/>
                <w:w w:val="90"/>
                <w:sz w:val="20"/>
                <w:szCs w:val="20"/>
              </w:rPr>
              <w:t>ημερομηνία</w:t>
            </w:r>
            <w:r w:rsidRPr="00D011D9">
              <w:rPr>
                <w:rFonts w:ascii="Palatino Linotype" w:hAnsi="Palatino Linotype"/>
                <w:w w:val="90"/>
                <w:sz w:val="20"/>
                <w:szCs w:val="20"/>
              </w:rPr>
              <w:t>,</w:t>
            </w:r>
            <w:r w:rsidRPr="00D011D9">
              <w:rPr>
                <w:rFonts w:ascii="Palatino Linotype" w:hAnsi="Palatino Linotype"/>
                <w:sz w:val="20"/>
                <w:szCs w:val="20"/>
              </w:rPr>
              <w:t xml:space="preserve"> </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w w:val="90"/>
                <w:sz w:val="20"/>
                <w:szCs w:val="20"/>
              </w:rPr>
              <w:t>τά</w:t>
            </w:r>
            <w:r w:rsidRPr="00D011D9">
              <w:rPr>
                <w:rFonts w:ascii="Palatino Linotype" w:eastAsia="Arial" w:hAnsi="Palatino Linotype" w:cs="Arial"/>
                <w:spacing w:val="-2"/>
                <w:w w:val="90"/>
                <w:sz w:val="20"/>
                <w:szCs w:val="20"/>
              </w:rPr>
              <w:t xml:space="preserve"> </w:t>
            </w:r>
            <w:r w:rsidRPr="00D011D9">
              <w:rPr>
                <w:rFonts w:ascii="Palatino Linotype" w:eastAsia="Arial" w:hAnsi="Palatino Linotype" w:cs="Arial"/>
                <w:w w:val="90"/>
                <w:sz w:val="20"/>
                <w:szCs w:val="20"/>
              </w:rPr>
              <w:t>βεβ</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ία</w:t>
            </w:r>
            <w:r w:rsidRPr="00D011D9">
              <w:rPr>
                <w:rFonts w:ascii="Palatino Linotype" w:eastAsia="Arial" w:hAnsi="Palatino Linotype" w:cs="Arial"/>
                <w:spacing w:val="-3"/>
                <w:w w:val="90"/>
                <w:sz w:val="20"/>
                <w:szCs w:val="20"/>
              </w:rPr>
              <w:t xml:space="preserve"> </w:t>
            </w:r>
            <w:r w:rsidRPr="00D011D9">
              <w:rPr>
                <w:rFonts w:ascii="Palatino Linotype" w:eastAsia="Arial" w:hAnsi="Palatino Linotype" w:cs="Arial"/>
                <w:w w:val="90"/>
                <w:sz w:val="20"/>
                <w:szCs w:val="20"/>
              </w:rPr>
              <w:t>χρ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νο</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w w:val="90"/>
                <w:sz w:val="20"/>
                <w:szCs w:val="20"/>
              </w:rPr>
              <w:t>ογία</w:t>
            </w:r>
            <w:r w:rsidRPr="00D011D9">
              <w:rPr>
                <w:rFonts w:ascii="Palatino Linotype" w:eastAsia="Arial" w:hAnsi="Palatino Linotype" w:cs="Arial"/>
                <w:spacing w:val="-3"/>
                <w:w w:val="90"/>
                <w:sz w:val="20"/>
                <w:szCs w:val="20"/>
              </w:rPr>
              <w:t xml:space="preserve"> </w:t>
            </w:r>
            <w:r w:rsidRPr="00D011D9">
              <w:rPr>
                <w:rFonts w:ascii="Palatino Linotype" w:eastAsia="Arial" w:hAnsi="Palatino Linotype" w:cs="Arial"/>
                <w:spacing w:val="-1"/>
                <w:w w:val="90"/>
                <w:sz w:val="20"/>
                <w:szCs w:val="20"/>
              </w:rPr>
              <w:t>µ</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ν</w:t>
            </w:r>
            <w:r w:rsidRPr="00D011D9">
              <w:rPr>
                <w:rFonts w:ascii="Palatino Linotype" w:eastAsia="Arial" w:hAnsi="Palatino Linotype" w:cs="Arial"/>
                <w:spacing w:val="-2"/>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οβ</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w w:val="90"/>
                <w:sz w:val="20"/>
                <w:szCs w:val="20"/>
              </w:rPr>
              <w:t>λή</w:t>
            </w:r>
            <w:r w:rsidRPr="00D011D9">
              <w:rPr>
                <w:rFonts w:ascii="Palatino Linotype" w:eastAsia="Arial" w:hAnsi="Palatino Linotype" w:cs="Arial"/>
                <w:spacing w:val="-1"/>
                <w:w w:val="90"/>
                <w:sz w:val="20"/>
                <w:szCs w:val="20"/>
              </w:rPr>
              <w:t xml:space="preserve"> </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ς</w:t>
            </w:r>
            <w:r w:rsidRPr="00D011D9">
              <w:rPr>
                <w:rFonts w:ascii="Palatino Linotype" w:eastAsia="Arial" w:hAnsi="Palatino Linotype" w:cs="Arial"/>
                <w:spacing w:val="-1"/>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4"/>
                <w:w w:val="90"/>
                <w:sz w:val="20"/>
                <w:szCs w:val="20"/>
              </w:rPr>
              <w:t>φ</w:t>
            </w:r>
            <w:r w:rsidRPr="00D011D9">
              <w:rPr>
                <w:rFonts w:ascii="Palatino Linotype" w:eastAsia="Arial" w:hAnsi="Palatino Linotype" w:cs="Arial"/>
                <w:w w:val="90"/>
                <w:sz w:val="20"/>
                <w:szCs w:val="20"/>
              </w:rPr>
              <w:t>ορ</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spacing w:val="-2"/>
                <w:w w:val="90"/>
                <w:sz w:val="20"/>
                <w:szCs w:val="20"/>
              </w:rPr>
              <w:t>ς</w:t>
            </w:r>
            <w:r w:rsidRPr="00D011D9">
              <w:rPr>
                <w:rFonts w:ascii="Palatino Linotype" w:hAnsi="Palatino Linotype"/>
                <w:w w:val="90"/>
                <w:sz w:val="20"/>
                <w:szCs w:val="20"/>
              </w:rPr>
              <w:t>.</w:t>
            </w:r>
          </w:p>
          <w:p w:rsidR="003D48FB" w:rsidRPr="00D011D9" w:rsidRDefault="003D48FB" w:rsidP="003D48FB">
            <w:pPr>
              <w:pStyle w:val="a6"/>
              <w:tabs>
                <w:tab w:val="left" w:pos="462"/>
                <w:tab w:val="left" w:pos="726"/>
              </w:tabs>
              <w:spacing w:before="4" w:after="0" w:line="240" w:lineRule="auto"/>
              <w:ind w:right="175" w:hanging="686"/>
              <w:contextualSpacing w:val="0"/>
              <w:jc w:val="both"/>
              <w:rPr>
                <w:rFonts w:ascii="Palatino Linotype" w:eastAsia="Arial" w:hAnsi="Palatino Linotype" w:cs="Arial"/>
                <w:w w:val="95"/>
                <w:sz w:val="20"/>
                <w:szCs w:val="20"/>
              </w:rPr>
            </w:pPr>
            <w:r w:rsidRPr="00D011D9">
              <w:rPr>
                <w:rFonts w:ascii="Palatino Linotype" w:eastAsia="Arial" w:hAnsi="Palatino Linotype" w:cs="Arial"/>
                <w:w w:val="95"/>
                <w:sz w:val="20"/>
                <w:szCs w:val="20"/>
              </w:rPr>
              <w:t>To TEYΔ και τ</w:t>
            </w:r>
            <w:r w:rsidRPr="00D011D9">
              <w:rPr>
                <w:rFonts w:ascii="Palatino Linotype" w:eastAsia="Arial" w:hAnsi="Palatino Linotype" w:cs="Arial"/>
                <w:spacing w:val="-3"/>
                <w:w w:val="90"/>
                <w:sz w:val="20"/>
                <w:szCs w:val="20"/>
              </w:rPr>
              <w:t>η</w:t>
            </w:r>
            <w:r w:rsidRPr="00D011D9">
              <w:rPr>
                <w:rFonts w:ascii="Palatino Linotype" w:eastAsia="Arial" w:hAnsi="Palatino Linotype" w:cs="Arial"/>
                <w:w w:val="90"/>
                <w:sz w:val="20"/>
                <w:szCs w:val="20"/>
              </w:rPr>
              <w:t>ν</w:t>
            </w:r>
            <w:r w:rsidRPr="00D011D9">
              <w:rPr>
                <w:rFonts w:ascii="Palatino Linotype" w:eastAsia="Arial" w:hAnsi="Palatino Linotype" w:cs="Arial"/>
                <w:spacing w:val="8"/>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5"/>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ύ</w:t>
            </w:r>
            <w:r w:rsidRPr="00D011D9">
              <w:rPr>
                <w:rFonts w:ascii="Palatino Linotype" w:eastAsia="Arial" w:hAnsi="Palatino Linotype" w:cs="Arial"/>
                <w:spacing w:val="-4"/>
                <w:w w:val="90"/>
                <w:sz w:val="20"/>
                <w:szCs w:val="20"/>
              </w:rPr>
              <w:t>θ</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ν</w:t>
            </w:r>
            <w:r w:rsidRPr="00D011D9">
              <w:rPr>
                <w:rFonts w:ascii="Palatino Linotype" w:eastAsia="Arial" w:hAnsi="Palatino Linotype" w:cs="Arial"/>
                <w:w w:val="90"/>
                <w:sz w:val="20"/>
                <w:szCs w:val="20"/>
              </w:rPr>
              <w:t>η</w:t>
            </w:r>
            <w:r w:rsidRPr="00D011D9">
              <w:rPr>
                <w:rFonts w:ascii="Palatino Linotype" w:eastAsia="Arial" w:hAnsi="Palatino Linotype" w:cs="Arial"/>
                <w:spacing w:val="6"/>
                <w:w w:val="90"/>
                <w:sz w:val="20"/>
                <w:szCs w:val="20"/>
              </w:rPr>
              <w:t xml:space="preserve"> Δ</w:t>
            </w:r>
            <w:r w:rsidRPr="00D011D9">
              <w:rPr>
                <w:rFonts w:ascii="Palatino Linotype" w:eastAsia="Arial" w:hAnsi="Palatino Linotype" w:cs="Arial"/>
                <w:spacing w:val="-1"/>
                <w:w w:val="90"/>
                <w:sz w:val="20"/>
                <w:szCs w:val="20"/>
              </w:rPr>
              <w:t>ή</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spacing w:val="1"/>
                <w:w w:val="90"/>
                <w:sz w:val="20"/>
                <w:szCs w:val="20"/>
              </w:rPr>
              <w:t>ωσ</w:t>
            </w:r>
            <w:r w:rsidRPr="00D011D9">
              <w:rPr>
                <w:rFonts w:ascii="Palatino Linotype" w:eastAsia="Arial" w:hAnsi="Palatino Linotype" w:cs="Arial"/>
                <w:w w:val="90"/>
                <w:sz w:val="20"/>
                <w:szCs w:val="20"/>
              </w:rPr>
              <w:t>η</w:t>
            </w:r>
            <w:r w:rsidRPr="00D011D9">
              <w:rPr>
                <w:rFonts w:ascii="Palatino Linotype" w:eastAsia="Arial" w:hAnsi="Palatino Linotype" w:cs="Arial"/>
                <w:spacing w:val="3"/>
                <w:w w:val="90"/>
                <w:sz w:val="20"/>
                <w:szCs w:val="20"/>
              </w:rPr>
              <w:t xml:space="preserve"> </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οβ</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w w:val="90"/>
                <w:sz w:val="20"/>
                <w:szCs w:val="20"/>
              </w:rPr>
              <w:t>λ</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spacing w:val="1"/>
                <w:w w:val="90"/>
                <w:sz w:val="20"/>
                <w:szCs w:val="20"/>
              </w:rPr>
              <w:t>υ</w:t>
            </w:r>
            <w:r w:rsidRPr="00D011D9">
              <w:rPr>
                <w:rFonts w:ascii="Palatino Linotype" w:eastAsia="Arial" w:hAnsi="Palatino Linotype" w:cs="Arial"/>
                <w:w w:val="90"/>
                <w:sz w:val="20"/>
                <w:szCs w:val="20"/>
              </w:rPr>
              <w:t>ν</w:t>
            </w:r>
            <w:r w:rsidRPr="00D011D9">
              <w:rPr>
                <w:rFonts w:ascii="Palatino Linotype" w:eastAsia="Arial" w:hAnsi="Palatino Linotype" w:cs="Arial"/>
                <w:spacing w:val="5"/>
                <w:w w:val="90"/>
                <w:sz w:val="20"/>
                <w:szCs w:val="20"/>
              </w:rPr>
              <w:t xml:space="preserve"> </w:t>
            </w:r>
            <w:r w:rsidRPr="00D011D9">
              <w:rPr>
                <w:rFonts w:ascii="Palatino Linotype" w:hAnsi="Palatino Linotype"/>
                <w:w w:val="90"/>
                <w:sz w:val="20"/>
                <w:szCs w:val="20"/>
              </w:rPr>
              <w:t>:</w:t>
            </w:r>
          </w:p>
          <w:p w:rsidR="003D48FB" w:rsidRPr="00D011D9" w:rsidRDefault="003D48FB" w:rsidP="00FE4D1C">
            <w:pPr>
              <w:pStyle w:val="a6"/>
              <w:numPr>
                <w:ilvl w:val="1"/>
                <w:numId w:val="11"/>
              </w:numPr>
              <w:tabs>
                <w:tab w:val="left" w:pos="1235"/>
              </w:tabs>
              <w:spacing w:before="1" w:after="0" w:line="233" w:lineRule="exact"/>
              <w:ind w:left="743" w:right="175" w:hanging="284"/>
              <w:contextualSpacing w:val="0"/>
              <w:rPr>
                <w:rFonts w:ascii="Palatino Linotype" w:hAnsi="Palatino Linotype"/>
                <w:sz w:val="20"/>
                <w:szCs w:val="20"/>
              </w:rPr>
            </w:pPr>
            <w:r w:rsidRPr="00D011D9">
              <w:rPr>
                <w:rFonts w:ascii="Palatino Linotype" w:eastAsia="Arial" w:hAnsi="Palatino Linotype" w:cs="Arial"/>
                <w:w w:val="90"/>
                <w:sz w:val="20"/>
                <w:szCs w:val="20"/>
              </w:rPr>
              <w:t xml:space="preserve">οι  </w:t>
            </w:r>
            <w:r w:rsidRPr="00D011D9">
              <w:rPr>
                <w:rFonts w:ascii="Palatino Linotype" w:eastAsia="Arial" w:hAnsi="Palatino Linotype" w:cs="Arial"/>
                <w:spacing w:val="10"/>
                <w:w w:val="90"/>
                <w:sz w:val="20"/>
                <w:szCs w:val="20"/>
              </w:rPr>
              <w:t xml:space="preserve"> </w:t>
            </w:r>
            <w:r w:rsidRPr="00D011D9">
              <w:rPr>
                <w:rFonts w:ascii="Palatino Linotype" w:eastAsia="Arial" w:hAnsi="Palatino Linotype" w:cs="Arial"/>
                <w:spacing w:val="-2"/>
                <w:w w:val="90"/>
                <w:sz w:val="20"/>
                <w:szCs w:val="20"/>
              </w:rPr>
              <w:t>δ</w:t>
            </w:r>
            <w:r w:rsidRPr="00D011D9">
              <w:rPr>
                <w:rFonts w:ascii="Palatino Linotype" w:eastAsia="Arial" w:hAnsi="Palatino Linotype" w:cs="Arial"/>
                <w:w w:val="90"/>
                <w:sz w:val="20"/>
                <w:szCs w:val="20"/>
              </w:rPr>
              <w:t>ι</w:t>
            </w:r>
            <w:r w:rsidRPr="00D011D9">
              <w:rPr>
                <w:rFonts w:ascii="Palatino Linotype" w:eastAsia="Arial" w:hAnsi="Palatino Linotype" w:cs="Arial"/>
                <w:spacing w:val="-1"/>
                <w:w w:val="90"/>
                <w:sz w:val="20"/>
                <w:szCs w:val="20"/>
              </w:rPr>
              <w:t>α</w:t>
            </w:r>
            <w:r w:rsidRPr="00D011D9">
              <w:rPr>
                <w:rFonts w:ascii="Palatino Linotype" w:eastAsia="Arial" w:hAnsi="Palatino Linotype" w:cs="Arial"/>
                <w:w w:val="90"/>
                <w:sz w:val="20"/>
                <w:szCs w:val="20"/>
              </w:rPr>
              <w:t>χε</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w w:val="90"/>
                <w:sz w:val="20"/>
                <w:szCs w:val="20"/>
              </w:rPr>
              <w:t>ρ</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 xml:space="preserve">τές  </w:t>
            </w:r>
            <w:r w:rsidRPr="00D011D9">
              <w:rPr>
                <w:rFonts w:ascii="Palatino Linotype" w:eastAsia="Arial" w:hAnsi="Palatino Linotype" w:cs="Arial"/>
                <w:spacing w:val="9"/>
                <w:w w:val="90"/>
                <w:sz w:val="20"/>
                <w:szCs w:val="20"/>
              </w:rPr>
              <w:t xml:space="preserve"> </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w w:val="90"/>
                <w:sz w:val="20"/>
                <w:szCs w:val="20"/>
              </w:rPr>
              <w:t xml:space="preserve">ις  </w:t>
            </w:r>
            <w:r w:rsidRPr="00D011D9">
              <w:rPr>
                <w:rFonts w:ascii="Palatino Linotype" w:eastAsia="Arial" w:hAnsi="Palatino Linotype" w:cs="Arial"/>
                <w:spacing w:val="9"/>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w:t>
            </w:r>
            <w:r w:rsidRPr="00D011D9">
              <w:rPr>
                <w:rFonts w:ascii="Palatino Linotype" w:eastAsia="Arial" w:hAnsi="Palatino Linotype" w:cs="Arial"/>
                <w:spacing w:val="-4"/>
                <w:w w:val="90"/>
                <w:sz w:val="20"/>
                <w:szCs w:val="20"/>
              </w:rPr>
              <w:t>ρ</w:t>
            </w:r>
            <w:r w:rsidRPr="00D011D9">
              <w:rPr>
                <w:rFonts w:ascii="Palatino Linotype" w:eastAsia="Arial" w:hAnsi="Palatino Linotype" w:cs="Arial"/>
                <w:w w:val="90"/>
                <w:sz w:val="20"/>
                <w:szCs w:val="20"/>
              </w:rPr>
              <w:t>ι</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τ</w:t>
            </w:r>
            <w:r w:rsidRPr="00D011D9">
              <w:rPr>
                <w:rFonts w:ascii="Palatino Linotype" w:eastAsia="Arial" w:hAnsi="Palatino Linotype" w:cs="Arial"/>
                <w:spacing w:val="1"/>
                <w:w w:val="90"/>
                <w:sz w:val="20"/>
                <w:szCs w:val="20"/>
              </w:rPr>
              <w:t>ώ</w:t>
            </w:r>
            <w:r w:rsidRPr="00D011D9">
              <w:rPr>
                <w:rFonts w:ascii="Palatino Linotype" w:eastAsia="Arial" w:hAnsi="Palatino Linotype" w:cs="Arial"/>
                <w:spacing w:val="-3"/>
                <w:w w:val="90"/>
                <w:sz w:val="20"/>
                <w:szCs w:val="20"/>
              </w:rPr>
              <w:t>σ</w:t>
            </w:r>
            <w:r w:rsidRPr="00D011D9">
              <w:rPr>
                <w:rFonts w:ascii="Palatino Linotype" w:eastAsia="Arial" w:hAnsi="Palatino Linotype" w:cs="Arial"/>
                <w:w w:val="90"/>
                <w:sz w:val="20"/>
                <w:szCs w:val="20"/>
              </w:rPr>
              <w:t xml:space="preserve">εις  </w:t>
            </w:r>
            <w:r w:rsidRPr="00D011D9">
              <w:rPr>
                <w:rFonts w:ascii="Palatino Linotype" w:eastAsia="Arial" w:hAnsi="Palatino Linotype" w:cs="Arial"/>
                <w:spacing w:val="-3"/>
                <w:w w:val="90"/>
                <w:sz w:val="20"/>
                <w:szCs w:val="20"/>
              </w:rPr>
              <w:t>τ</w:t>
            </w:r>
            <w:r w:rsidRPr="00D011D9">
              <w:rPr>
                <w:rFonts w:ascii="Palatino Linotype" w:eastAsia="Arial" w:hAnsi="Palatino Linotype" w:cs="Arial"/>
                <w:spacing w:val="1"/>
                <w:w w:val="90"/>
                <w:sz w:val="20"/>
                <w:szCs w:val="20"/>
              </w:rPr>
              <w:t>ω</w:t>
            </w:r>
            <w:r w:rsidRPr="00D011D9">
              <w:rPr>
                <w:rFonts w:ascii="Palatino Linotype" w:eastAsia="Arial" w:hAnsi="Palatino Linotype" w:cs="Arial"/>
                <w:w w:val="90"/>
                <w:sz w:val="20"/>
                <w:szCs w:val="20"/>
              </w:rPr>
              <w:t>ν ετ</w:t>
            </w:r>
            <w:r w:rsidRPr="00D011D9">
              <w:rPr>
                <w:rFonts w:ascii="Palatino Linotype" w:eastAsia="Arial" w:hAnsi="Palatino Linotype" w:cs="Arial"/>
                <w:spacing w:val="-3"/>
                <w:w w:val="90"/>
                <w:sz w:val="20"/>
                <w:szCs w:val="20"/>
              </w:rPr>
              <w:t>α</w:t>
            </w:r>
            <w:r w:rsidRPr="00D011D9">
              <w:rPr>
                <w:rFonts w:ascii="Palatino Linotype" w:eastAsia="Arial" w:hAnsi="Palatino Linotype" w:cs="Arial"/>
                <w:w w:val="90"/>
                <w:sz w:val="20"/>
                <w:szCs w:val="20"/>
              </w:rPr>
              <w:t>ι</w:t>
            </w:r>
            <w:r w:rsidRPr="00D011D9">
              <w:rPr>
                <w:rFonts w:ascii="Palatino Linotype" w:eastAsia="Arial" w:hAnsi="Palatino Linotype" w:cs="Arial"/>
                <w:spacing w:val="-4"/>
                <w:w w:val="90"/>
                <w:sz w:val="20"/>
                <w:szCs w:val="20"/>
              </w:rPr>
              <w:t>ρ</w:t>
            </w:r>
            <w:r w:rsidRPr="00D011D9">
              <w:rPr>
                <w:rFonts w:ascii="Palatino Linotype" w:eastAsia="Arial" w:hAnsi="Palatino Linotype" w:cs="Arial"/>
                <w:w w:val="90"/>
                <w:sz w:val="20"/>
                <w:szCs w:val="20"/>
              </w:rPr>
              <w:t>ε</w:t>
            </w:r>
            <w:r w:rsidRPr="00D011D9">
              <w:rPr>
                <w:rFonts w:ascii="Palatino Linotype" w:eastAsia="Arial" w:hAnsi="Palatino Linotype" w:cs="Arial"/>
                <w:spacing w:val="-2"/>
                <w:w w:val="90"/>
                <w:sz w:val="20"/>
                <w:szCs w:val="20"/>
              </w:rPr>
              <w:t>ι</w:t>
            </w:r>
            <w:r w:rsidRPr="00D011D9">
              <w:rPr>
                <w:rFonts w:ascii="Palatino Linotype" w:eastAsia="Arial" w:hAnsi="Palatino Linotype" w:cs="Arial"/>
                <w:spacing w:val="1"/>
                <w:w w:val="90"/>
                <w:sz w:val="20"/>
                <w:szCs w:val="20"/>
              </w:rPr>
              <w:t>ώ</w:t>
            </w:r>
            <w:r w:rsidRPr="00D011D9">
              <w:rPr>
                <w:rFonts w:ascii="Palatino Linotype" w:eastAsia="Arial" w:hAnsi="Palatino Linotype" w:cs="Arial"/>
                <w:w w:val="90"/>
                <w:sz w:val="20"/>
                <w:szCs w:val="20"/>
              </w:rPr>
              <w:t xml:space="preserve">ν </w:t>
            </w:r>
            <w:r w:rsidRPr="00D011D9">
              <w:rPr>
                <w:rFonts w:ascii="Palatino Linotype" w:eastAsia="Arial" w:hAnsi="Palatino Linotype" w:cs="Arial"/>
                <w:spacing w:val="9"/>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εριο</w:t>
            </w:r>
            <w:r w:rsidRPr="00D011D9">
              <w:rPr>
                <w:rFonts w:ascii="Palatino Linotype" w:eastAsia="Arial" w:hAnsi="Palatino Linotype" w:cs="Arial"/>
                <w:spacing w:val="-4"/>
                <w:w w:val="90"/>
                <w:sz w:val="20"/>
                <w:szCs w:val="20"/>
              </w:rPr>
              <w:t>ρ</w:t>
            </w:r>
            <w:r w:rsidRPr="00D011D9">
              <w:rPr>
                <w:rFonts w:ascii="Palatino Linotype" w:eastAsia="Arial" w:hAnsi="Palatino Linotype" w:cs="Arial"/>
                <w:w w:val="90"/>
                <w:sz w:val="20"/>
                <w:szCs w:val="20"/>
              </w:rPr>
              <w:t>ι</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spacing w:val="-1"/>
                <w:w w:val="90"/>
                <w:sz w:val="20"/>
                <w:szCs w:val="20"/>
              </w:rPr>
              <w:t>μ</w:t>
            </w:r>
            <w:r w:rsidRPr="00D011D9">
              <w:rPr>
                <w:rFonts w:ascii="Palatino Linotype" w:eastAsia="Arial" w:hAnsi="Palatino Linotype" w:cs="Arial"/>
                <w:spacing w:val="-2"/>
                <w:w w:val="90"/>
                <w:sz w:val="20"/>
                <w:szCs w:val="20"/>
              </w:rPr>
              <w:t>έ</w:t>
            </w:r>
            <w:r w:rsidRPr="00D011D9">
              <w:rPr>
                <w:rFonts w:ascii="Palatino Linotype" w:eastAsia="Arial" w:hAnsi="Palatino Linotype" w:cs="Arial"/>
                <w:w w:val="90"/>
                <w:sz w:val="20"/>
                <w:szCs w:val="20"/>
              </w:rPr>
              <w:t>ν</w:t>
            </w:r>
            <w:r w:rsidRPr="00D011D9">
              <w:rPr>
                <w:rFonts w:ascii="Palatino Linotype" w:eastAsia="Arial" w:hAnsi="Palatino Linotype" w:cs="Arial"/>
                <w:spacing w:val="-1"/>
                <w:w w:val="90"/>
                <w:sz w:val="20"/>
                <w:szCs w:val="20"/>
              </w:rPr>
              <w:t>η</w:t>
            </w:r>
            <w:r w:rsidRPr="00D011D9">
              <w:rPr>
                <w:rFonts w:ascii="Palatino Linotype" w:eastAsia="Arial" w:hAnsi="Palatino Linotype" w:cs="Arial"/>
                <w:w w:val="90"/>
                <w:sz w:val="20"/>
                <w:szCs w:val="20"/>
              </w:rPr>
              <w:t xml:space="preserve">ς </w:t>
            </w:r>
            <w:r w:rsidRPr="00D011D9">
              <w:rPr>
                <w:rFonts w:ascii="Palatino Linotype" w:eastAsia="Arial" w:hAnsi="Palatino Linotype" w:cs="Arial"/>
                <w:spacing w:val="1"/>
                <w:w w:val="95"/>
                <w:sz w:val="20"/>
                <w:szCs w:val="20"/>
              </w:rPr>
              <w:t>ευ</w:t>
            </w:r>
            <w:r w:rsidRPr="00D011D9">
              <w:rPr>
                <w:rFonts w:ascii="Palatino Linotype" w:eastAsia="Arial" w:hAnsi="Palatino Linotype" w:cs="Arial"/>
                <w:spacing w:val="-4"/>
                <w:w w:val="95"/>
                <w:sz w:val="20"/>
                <w:szCs w:val="20"/>
              </w:rPr>
              <w:t>θ</w:t>
            </w:r>
            <w:r w:rsidRPr="00D011D9">
              <w:rPr>
                <w:rFonts w:ascii="Palatino Linotype" w:eastAsia="Arial" w:hAnsi="Palatino Linotype" w:cs="Arial"/>
                <w:spacing w:val="1"/>
                <w:w w:val="95"/>
                <w:sz w:val="20"/>
                <w:szCs w:val="20"/>
              </w:rPr>
              <w:t>ύ</w:t>
            </w:r>
            <w:r w:rsidRPr="00D011D9">
              <w:rPr>
                <w:rFonts w:ascii="Palatino Linotype" w:eastAsia="Arial" w:hAnsi="Palatino Linotype" w:cs="Arial"/>
                <w:w w:val="95"/>
                <w:sz w:val="20"/>
                <w:szCs w:val="20"/>
              </w:rPr>
              <w:t>ν</w:t>
            </w:r>
            <w:r w:rsidRPr="00D011D9">
              <w:rPr>
                <w:rFonts w:ascii="Palatino Linotype" w:eastAsia="Arial" w:hAnsi="Palatino Linotype" w:cs="Arial"/>
                <w:spacing w:val="-1"/>
                <w:w w:val="95"/>
                <w:sz w:val="20"/>
                <w:szCs w:val="20"/>
              </w:rPr>
              <w:t>η</w:t>
            </w:r>
            <w:r w:rsidRPr="00D011D9">
              <w:rPr>
                <w:rFonts w:ascii="Palatino Linotype" w:eastAsia="Arial" w:hAnsi="Palatino Linotype" w:cs="Arial"/>
                <w:w w:val="95"/>
                <w:sz w:val="20"/>
                <w:szCs w:val="20"/>
              </w:rPr>
              <w:t>ς</w:t>
            </w:r>
            <w:r w:rsidRPr="00D011D9">
              <w:rPr>
                <w:rFonts w:ascii="Palatino Linotype" w:eastAsia="Arial" w:hAnsi="Palatino Linotype" w:cs="Arial"/>
                <w:spacing w:val="-24"/>
                <w:w w:val="95"/>
                <w:sz w:val="20"/>
                <w:szCs w:val="20"/>
              </w:rPr>
              <w:t xml:space="preserve"> </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r w:rsidRPr="00D011D9">
              <w:rPr>
                <w:rFonts w:ascii="Palatino Linotype" w:eastAsia="Arial" w:hAnsi="Palatino Linotype" w:cs="Arial"/>
                <w:spacing w:val="-1"/>
                <w:w w:val="95"/>
                <w:sz w:val="20"/>
                <w:szCs w:val="20"/>
              </w:rPr>
              <w:t>Π</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r w:rsidRPr="00D011D9">
              <w:rPr>
                <w:rFonts w:ascii="Palatino Linotype" w:hAnsi="Palatino Linotype"/>
                <w:spacing w:val="-15"/>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ι</w:t>
            </w:r>
            <w:r w:rsidRPr="00D011D9">
              <w:rPr>
                <w:rFonts w:ascii="Palatino Linotype" w:eastAsia="Arial" w:hAnsi="Palatino Linotype" w:cs="Arial"/>
                <w:spacing w:val="-22"/>
                <w:w w:val="95"/>
                <w:sz w:val="20"/>
                <w:szCs w:val="20"/>
              </w:rPr>
              <w:t xml:space="preserve"> </w:t>
            </w:r>
            <w:r w:rsidRPr="00D011D9">
              <w:rPr>
                <w:rFonts w:ascii="Palatino Linotype" w:eastAsia="Arial" w:hAnsi="Palatino Linotype" w:cs="Arial"/>
                <w:w w:val="95"/>
                <w:sz w:val="20"/>
                <w:szCs w:val="20"/>
              </w:rPr>
              <w:t>τ</w:t>
            </w:r>
            <w:r w:rsidRPr="00D011D9">
              <w:rPr>
                <w:rFonts w:ascii="Palatino Linotype" w:eastAsia="Arial" w:hAnsi="Palatino Linotype" w:cs="Arial"/>
                <w:spacing w:val="-3"/>
                <w:w w:val="95"/>
                <w:sz w:val="20"/>
                <w:szCs w:val="20"/>
              </w:rPr>
              <w:t>ω</w:t>
            </w:r>
            <w:r w:rsidRPr="00D011D9">
              <w:rPr>
                <w:rFonts w:ascii="Palatino Linotype" w:eastAsia="Arial" w:hAnsi="Palatino Linotype" w:cs="Arial"/>
                <w:w w:val="95"/>
                <w:sz w:val="20"/>
                <w:szCs w:val="20"/>
              </w:rPr>
              <w:t>ν</w:t>
            </w:r>
            <w:r w:rsidRPr="00D011D9">
              <w:rPr>
                <w:rFonts w:ascii="Palatino Linotype" w:eastAsia="Arial" w:hAnsi="Palatino Linotype" w:cs="Arial"/>
                <w:spacing w:val="-21"/>
                <w:w w:val="95"/>
                <w:sz w:val="20"/>
                <w:szCs w:val="20"/>
              </w:rPr>
              <w:t xml:space="preserve"> </w:t>
            </w:r>
            <w:r w:rsidRPr="00D011D9">
              <w:rPr>
                <w:rFonts w:ascii="Palatino Linotype" w:eastAsia="Arial" w:hAnsi="Palatino Linotype" w:cs="Arial"/>
                <w:spacing w:val="-6"/>
                <w:w w:val="95"/>
                <w:sz w:val="20"/>
                <w:szCs w:val="20"/>
              </w:rPr>
              <w:t>π</w:t>
            </w:r>
            <w:r w:rsidRPr="00D011D9">
              <w:rPr>
                <w:rFonts w:ascii="Palatino Linotype" w:eastAsia="Arial" w:hAnsi="Palatino Linotype" w:cs="Arial"/>
                <w:w w:val="95"/>
                <w:sz w:val="20"/>
                <w:szCs w:val="20"/>
              </w:rPr>
              <w:t>ρο</w:t>
            </w:r>
            <w:r w:rsidRPr="00D011D9">
              <w:rPr>
                <w:rFonts w:ascii="Palatino Linotype" w:eastAsia="Arial" w:hAnsi="Palatino Linotype" w:cs="Arial"/>
                <w:spacing w:val="-3"/>
                <w:w w:val="95"/>
                <w:sz w:val="20"/>
                <w:szCs w:val="20"/>
              </w:rPr>
              <w:t>σ</w:t>
            </w:r>
            <w:r w:rsidRPr="00D011D9">
              <w:rPr>
                <w:rFonts w:ascii="Palatino Linotype" w:eastAsia="Arial" w:hAnsi="Palatino Linotype" w:cs="Arial"/>
                <w:spacing w:val="1"/>
                <w:w w:val="95"/>
                <w:sz w:val="20"/>
                <w:szCs w:val="20"/>
              </w:rPr>
              <w:t>ω</w:t>
            </w:r>
            <w:r w:rsidRPr="00D011D9">
              <w:rPr>
                <w:rFonts w:ascii="Palatino Linotype" w:eastAsia="Arial" w:hAnsi="Palatino Linotype" w:cs="Arial"/>
                <w:spacing w:val="-2"/>
                <w:w w:val="95"/>
                <w:sz w:val="20"/>
                <w:szCs w:val="20"/>
              </w:rPr>
              <w:t>π</w:t>
            </w:r>
            <w:r w:rsidRPr="00D011D9">
              <w:rPr>
                <w:rFonts w:ascii="Palatino Linotype" w:eastAsia="Arial" w:hAnsi="Palatino Linotype" w:cs="Arial"/>
                <w:w w:val="95"/>
                <w:sz w:val="20"/>
                <w:szCs w:val="20"/>
              </w:rPr>
              <w:t>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3"/>
                <w:w w:val="95"/>
                <w:sz w:val="20"/>
                <w:szCs w:val="20"/>
              </w:rPr>
              <w:t>ώ</w:t>
            </w:r>
            <w:r w:rsidRPr="00D011D9">
              <w:rPr>
                <w:rFonts w:ascii="Palatino Linotype" w:eastAsia="Arial" w:hAnsi="Palatino Linotype" w:cs="Arial"/>
                <w:w w:val="95"/>
                <w:sz w:val="20"/>
                <w:szCs w:val="20"/>
              </w:rPr>
              <w:t>ν</w:t>
            </w:r>
            <w:r w:rsidRPr="00D011D9">
              <w:rPr>
                <w:rFonts w:ascii="Palatino Linotype" w:eastAsia="Arial" w:hAnsi="Palatino Linotype" w:cs="Arial"/>
                <w:spacing w:val="-20"/>
                <w:w w:val="95"/>
                <w:sz w:val="20"/>
                <w:szCs w:val="20"/>
              </w:rPr>
              <w:t xml:space="preserve"> </w:t>
            </w:r>
            <w:r w:rsidRPr="00D011D9">
              <w:rPr>
                <w:rFonts w:ascii="Palatino Linotype" w:eastAsia="Arial" w:hAnsi="Palatino Linotype" w:cs="Arial"/>
                <w:w w:val="95"/>
                <w:sz w:val="20"/>
                <w:szCs w:val="20"/>
              </w:rPr>
              <w:t>ετ</w:t>
            </w:r>
            <w:r w:rsidRPr="00D011D9">
              <w:rPr>
                <w:rFonts w:ascii="Palatino Linotype" w:eastAsia="Arial" w:hAnsi="Palatino Linotype" w:cs="Arial"/>
                <w:spacing w:val="-4"/>
                <w:w w:val="95"/>
                <w:sz w:val="20"/>
                <w:szCs w:val="20"/>
              </w:rPr>
              <w:t>α</w:t>
            </w:r>
            <w:r w:rsidRPr="00D011D9">
              <w:rPr>
                <w:rFonts w:ascii="Palatino Linotype" w:eastAsia="Arial" w:hAnsi="Palatino Linotype" w:cs="Arial"/>
                <w:w w:val="95"/>
                <w:sz w:val="20"/>
                <w:szCs w:val="20"/>
              </w:rPr>
              <w:t>ι</w:t>
            </w:r>
            <w:r w:rsidRPr="00D011D9">
              <w:rPr>
                <w:rFonts w:ascii="Palatino Linotype" w:eastAsia="Arial" w:hAnsi="Palatino Linotype" w:cs="Arial"/>
                <w:spacing w:val="-4"/>
                <w:w w:val="95"/>
                <w:sz w:val="20"/>
                <w:szCs w:val="20"/>
              </w:rPr>
              <w:t>ρ</w:t>
            </w:r>
            <w:r w:rsidRPr="00D011D9">
              <w:rPr>
                <w:rFonts w:ascii="Palatino Linotype" w:eastAsia="Arial" w:hAnsi="Palatino Linotype" w:cs="Arial"/>
                <w:w w:val="95"/>
                <w:sz w:val="20"/>
                <w:szCs w:val="20"/>
              </w:rPr>
              <w:t>ε</w:t>
            </w:r>
            <w:r w:rsidRPr="00D011D9">
              <w:rPr>
                <w:rFonts w:ascii="Palatino Linotype" w:eastAsia="Arial" w:hAnsi="Palatino Linotype" w:cs="Arial"/>
                <w:spacing w:val="-2"/>
                <w:w w:val="95"/>
                <w:sz w:val="20"/>
                <w:szCs w:val="20"/>
              </w:rPr>
              <w:t>ι</w:t>
            </w:r>
            <w:r w:rsidRPr="00D011D9">
              <w:rPr>
                <w:rFonts w:ascii="Palatino Linotype" w:eastAsia="Arial" w:hAnsi="Palatino Linotype" w:cs="Arial"/>
                <w:spacing w:val="1"/>
                <w:w w:val="95"/>
                <w:sz w:val="20"/>
                <w:szCs w:val="20"/>
              </w:rPr>
              <w:t>ώ</w:t>
            </w:r>
            <w:r w:rsidRPr="00D011D9">
              <w:rPr>
                <w:rFonts w:ascii="Palatino Linotype" w:eastAsia="Arial" w:hAnsi="Palatino Linotype" w:cs="Arial"/>
                <w:w w:val="95"/>
                <w:sz w:val="20"/>
                <w:szCs w:val="20"/>
              </w:rPr>
              <w:t>ν</w:t>
            </w:r>
            <w:r w:rsidRPr="00D011D9">
              <w:rPr>
                <w:rFonts w:ascii="Palatino Linotype" w:eastAsia="Arial" w:hAnsi="Palatino Linotype" w:cs="Arial"/>
                <w:spacing w:val="-22"/>
                <w:w w:val="95"/>
                <w:sz w:val="20"/>
                <w:szCs w:val="20"/>
              </w:rPr>
              <w:t xml:space="preserve"> </w:t>
            </w:r>
            <w:r w:rsidRPr="00D011D9">
              <w:rPr>
                <w:rFonts w:ascii="Palatino Linotype" w:hAnsi="Palatino Linotype"/>
                <w:w w:val="95"/>
                <w:sz w:val="20"/>
                <w:szCs w:val="20"/>
              </w:rPr>
              <w:t>(</w:t>
            </w:r>
            <w:r w:rsidRPr="00D011D9">
              <w:rPr>
                <w:rFonts w:ascii="Palatino Linotype" w:eastAsia="Arial" w:hAnsi="Palatino Linotype" w:cs="Arial"/>
                <w:spacing w:val="-1"/>
                <w:w w:val="95"/>
                <w:sz w:val="20"/>
                <w:szCs w:val="20"/>
              </w:rPr>
              <w:t>Ο</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r w:rsidRPr="00D011D9">
              <w:rPr>
                <w:rFonts w:ascii="Palatino Linotype" w:hAnsi="Palatino Linotype"/>
                <w:spacing w:val="-18"/>
                <w:w w:val="95"/>
                <w:sz w:val="20"/>
                <w:szCs w:val="20"/>
              </w:rPr>
              <w:t xml:space="preserve"> </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spacing w:val="-2"/>
                <w:w w:val="95"/>
                <w:sz w:val="20"/>
                <w:szCs w:val="20"/>
              </w:rPr>
              <w:t>α</w:t>
            </w:r>
            <w:r w:rsidRPr="00D011D9">
              <w:rPr>
                <w:rFonts w:ascii="Palatino Linotype" w:eastAsia="Arial" w:hAnsi="Palatino Linotype" w:cs="Arial"/>
                <w:w w:val="95"/>
                <w:sz w:val="20"/>
                <w:szCs w:val="20"/>
              </w:rPr>
              <w:t>ι</w:t>
            </w:r>
            <w:r w:rsidRPr="00D011D9">
              <w:rPr>
                <w:rFonts w:ascii="Palatino Linotype" w:eastAsia="Arial" w:hAnsi="Palatino Linotype" w:cs="Arial"/>
                <w:spacing w:val="-21"/>
                <w:w w:val="95"/>
                <w:sz w:val="20"/>
                <w:szCs w:val="20"/>
              </w:rPr>
              <w:t xml:space="preserve"> </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w w:val="95"/>
                <w:sz w:val="20"/>
                <w:szCs w:val="20"/>
              </w:rPr>
              <w:t>.)</w:t>
            </w:r>
          </w:p>
          <w:p w:rsidR="003D48FB" w:rsidRPr="00D011D9" w:rsidRDefault="003D48FB" w:rsidP="00FE4D1C">
            <w:pPr>
              <w:pStyle w:val="a6"/>
              <w:numPr>
                <w:ilvl w:val="1"/>
                <w:numId w:val="11"/>
              </w:numPr>
              <w:tabs>
                <w:tab w:val="left" w:pos="1235"/>
              </w:tabs>
              <w:spacing w:before="1" w:after="0" w:line="254" w:lineRule="exact"/>
              <w:ind w:left="743" w:right="175" w:hanging="284"/>
              <w:contextualSpacing w:val="0"/>
              <w:rPr>
                <w:rFonts w:ascii="Palatino Linotype" w:hAnsi="Palatino Linotype"/>
                <w:sz w:val="20"/>
                <w:szCs w:val="20"/>
              </w:rPr>
            </w:pPr>
            <w:r w:rsidRPr="00D011D9">
              <w:rPr>
                <w:rFonts w:ascii="Palatino Linotype" w:eastAsia="Arial" w:hAnsi="Palatino Linotype" w:cs="Arial"/>
                <w:w w:val="95"/>
                <w:sz w:val="20"/>
                <w:szCs w:val="20"/>
              </w:rPr>
              <w:t xml:space="preserve">ο </w:t>
            </w:r>
            <w:r w:rsidRPr="00D011D9">
              <w:rPr>
                <w:rFonts w:ascii="Palatino Linotype" w:eastAsia="Arial" w:hAnsi="Palatino Linotype" w:cs="Arial"/>
                <w:spacing w:val="38"/>
                <w:w w:val="95"/>
                <w:sz w:val="20"/>
                <w:szCs w:val="20"/>
              </w:rPr>
              <w:t xml:space="preserve"> </w:t>
            </w:r>
            <w:r w:rsidRPr="00D011D9">
              <w:rPr>
                <w:rFonts w:ascii="Palatino Linotype" w:eastAsia="Arial" w:hAnsi="Palatino Linotype" w:cs="Arial"/>
                <w:spacing w:val="-1"/>
                <w:w w:val="95"/>
                <w:sz w:val="20"/>
                <w:szCs w:val="20"/>
              </w:rPr>
              <w:t>Π</w:t>
            </w:r>
            <w:r w:rsidRPr="00D011D9">
              <w:rPr>
                <w:rFonts w:ascii="Palatino Linotype" w:eastAsia="Arial" w:hAnsi="Palatino Linotype" w:cs="Arial"/>
                <w:w w:val="95"/>
                <w:sz w:val="20"/>
                <w:szCs w:val="20"/>
              </w:rPr>
              <w:t>ρόε</w:t>
            </w:r>
            <w:r w:rsidRPr="00D011D9">
              <w:rPr>
                <w:rFonts w:ascii="Palatino Linotype" w:eastAsia="Arial" w:hAnsi="Palatino Linotype" w:cs="Arial"/>
                <w:spacing w:val="-2"/>
                <w:w w:val="95"/>
                <w:sz w:val="20"/>
                <w:szCs w:val="20"/>
              </w:rPr>
              <w:t>δ</w:t>
            </w:r>
            <w:r w:rsidR="00537268" w:rsidRPr="00D011D9">
              <w:rPr>
                <w:rFonts w:ascii="Palatino Linotype" w:eastAsia="Arial" w:hAnsi="Palatino Linotype" w:cs="Arial"/>
                <w:w w:val="95"/>
                <w:sz w:val="20"/>
                <w:szCs w:val="20"/>
              </w:rPr>
              <w:t>ρος,</w:t>
            </w:r>
            <w:r w:rsidRPr="00D011D9">
              <w:rPr>
                <w:rFonts w:ascii="Palatino Linotype" w:eastAsia="Arial" w:hAnsi="Palatino Linotype" w:cs="Arial"/>
                <w:w w:val="95"/>
                <w:sz w:val="20"/>
                <w:szCs w:val="20"/>
              </w:rPr>
              <w:t xml:space="preserve"> </w:t>
            </w:r>
            <w:r w:rsidRPr="00D011D9">
              <w:rPr>
                <w:rFonts w:ascii="Palatino Linotype" w:eastAsia="Arial" w:hAnsi="Palatino Linotype" w:cs="Arial"/>
                <w:spacing w:val="39"/>
                <w:w w:val="95"/>
                <w:sz w:val="20"/>
                <w:szCs w:val="20"/>
              </w:rPr>
              <w:t xml:space="preserve"> </w:t>
            </w:r>
            <w:r w:rsidRPr="00D011D9">
              <w:rPr>
                <w:rFonts w:ascii="Palatino Linotype" w:eastAsia="Arial" w:hAnsi="Palatino Linotype" w:cs="Arial"/>
                <w:w w:val="95"/>
                <w:sz w:val="20"/>
                <w:szCs w:val="20"/>
              </w:rPr>
              <w:t xml:space="preserve">ο </w:t>
            </w:r>
            <w:r w:rsidRPr="00D011D9">
              <w:rPr>
                <w:rFonts w:ascii="Palatino Linotype" w:eastAsia="Arial" w:hAnsi="Palatino Linotype" w:cs="Arial"/>
                <w:spacing w:val="38"/>
                <w:w w:val="95"/>
                <w:sz w:val="20"/>
                <w:szCs w:val="20"/>
              </w:rPr>
              <w:t xml:space="preserve"> </w:t>
            </w:r>
            <w:r w:rsidRPr="00D011D9">
              <w:rPr>
                <w:rFonts w:ascii="Palatino Linotype" w:eastAsia="Arial" w:hAnsi="Palatino Linotype" w:cs="Arial"/>
                <w:spacing w:val="-1"/>
                <w:w w:val="95"/>
                <w:sz w:val="20"/>
                <w:szCs w:val="20"/>
              </w:rPr>
              <w:t>Διευθύνων</w:t>
            </w:r>
            <w:r w:rsidRPr="00D011D9">
              <w:rPr>
                <w:rFonts w:ascii="Palatino Linotype" w:eastAsia="Arial" w:hAnsi="Palatino Linotype" w:cs="Arial"/>
                <w:w w:val="95"/>
                <w:sz w:val="20"/>
                <w:szCs w:val="20"/>
              </w:rPr>
              <w:t xml:space="preserve"> </w:t>
            </w:r>
            <w:r w:rsidRPr="00D011D9">
              <w:rPr>
                <w:rFonts w:ascii="Palatino Linotype" w:eastAsia="Arial" w:hAnsi="Palatino Linotype" w:cs="Arial"/>
                <w:spacing w:val="37"/>
                <w:w w:val="95"/>
                <w:sz w:val="20"/>
                <w:szCs w:val="20"/>
              </w:rPr>
              <w:t xml:space="preserve"> </w:t>
            </w:r>
            <w:r w:rsidRPr="00D011D9">
              <w:rPr>
                <w:rFonts w:ascii="Palatino Linotype" w:eastAsia="Arial" w:hAnsi="Palatino Linotype" w:cs="Arial"/>
                <w:spacing w:val="-2"/>
                <w:w w:val="95"/>
                <w:sz w:val="20"/>
                <w:szCs w:val="20"/>
              </w:rPr>
              <w:t>Σ</w:t>
            </w:r>
            <w:r w:rsidRPr="00D011D9">
              <w:rPr>
                <w:rFonts w:ascii="Palatino Linotype" w:eastAsia="Arial" w:hAnsi="Palatino Linotype" w:cs="Arial"/>
                <w:spacing w:val="1"/>
                <w:w w:val="95"/>
                <w:sz w:val="20"/>
                <w:szCs w:val="20"/>
              </w:rPr>
              <w:t>ύ</w:t>
            </w:r>
            <w:r w:rsidRPr="00D011D9">
              <w:rPr>
                <w:rFonts w:ascii="Palatino Linotype" w:eastAsia="Arial" w:hAnsi="Palatino Linotype" w:cs="Arial"/>
                <w:spacing w:val="-1"/>
                <w:w w:val="95"/>
                <w:sz w:val="20"/>
                <w:szCs w:val="20"/>
              </w:rPr>
              <w:t>μ</w:t>
            </w:r>
            <w:r w:rsidRPr="00D011D9">
              <w:rPr>
                <w:rFonts w:ascii="Palatino Linotype" w:eastAsia="Arial" w:hAnsi="Palatino Linotype" w:cs="Arial"/>
                <w:w w:val="95"/>
                <w:sz w:val="20"/>
                <w:szCs w:val="20"/>
              </w:rPr>
              <w:t>β</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spacing w:val="1"/>
                <w:w w:val="95"/>
                <w:sz w:val="20"/>
                <w:szCs w:val="20"/>
              </w:rPr>
              <w:t>υ</w:t>
            </w:r>
            <w:r w:rsidRPr="00D011D9">
              <w:rPr>
                <w:rFonts w:ascii="Palatino Linotype" w:eastAsia="Arial" w:hAnsi="Palatino Linotype" w:cs="Arial"/>
                <w:w w:val="95"/>
                <w:sz w:val="20"/>
                <w:szCs w:val="20"/>
              </w:rPr>
              <w:t xml:space="preserve">λος </w:t>
            </w:r>
            <w:r w:rsidR="00537268" w:rsidRPr="00D011D9">
              <w:rPr>
                <w:rFonts w:ascii="Palatino Linotype" w:eastAsia="Arial" w:hAnsi="Palatino Linotype" w:cs="Arial"/>
                <w:w w:val="95"/>
                <w:sz w:val="20"/>
                <w:szCs w:val="20"/>
              </w:rPr>
              <w:t>και όλα τα μέλη</w:t>
            </w:r>
            <w:r w:rsidRPr="00D011D9">
              <w:rPr>
                <w:rFonts w:ascii="Palatino Linotype" w:eastAsia="Arial" w:hAnsi="Palatino Linotype" w:cs="Arial"/>
                <w:spacing w:val="38"/>
                <w:w w:val="95"/>
                <w:sz w:val="20"/>
                <w:szCs w:val="20"/>
              </w:rPr>
              <w:t xml:space="preserve"> </w:t>
            </w:r>
            <w:r w:rsidRPr="00D011D9">
              <w:rPr>
                <w:rFonts w:ascii="Palatino Linotype" w:eastAsia="Arial" w:hAnsi="Palatino Linotype" w:cs="Arial"/>
                <w:w w:val="95"/>
                <w:sz w:val="20"/>
                <w:szCs w:val="20"/>
              </w:rPr>
              <w:t>τ</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w w:val="95"/>
                <w:sz w:val="20"/>
                <w:szCs w:val="20"/>
              </w:rPr>
              <w:t xml:space="preserve">υ </w:t>
            </w:r>
            <w:r w:rsidRPr="00D011D9">
              <w:rPr>
                <w:rFonts w:ascii="Palatino Linotype" w:eastAsia="Arial" w:hAnsi="Palatino Linotype" w:cs="Arial"/>
                <w:spacing w:val="36"/>
                <w:w w:val="95"/>
                <w:sz w:val="20"/>
                <w:szCs w:val="20"/>
              </w:rPr>
              <w:t xml:space="preserve"> </w:t>
            </w:r>
            <w:r w:rsidRPr="00D011D9">
              <w:rPr>
                <w:rFonts w:ascii="Palatino Linotype" w:eastAsia="Arial" w:hAnsi="Palatino Linotype" w:cs="Arial"/>
                <w:spacing w:val="-1"/>
                <w:w w:val="95"/>
                <w:sz w:val="20"/>
                <w:szCs w:val="20"/>
              </w:rPr>
              <w:t>Δ</w:t>
            </w:r>
            <w:r w:rsidRPr="00D011D9">
              <w:rPr>
                <w:rFonts w:ascii="Palatino Linotype" w:eastAsia="Arial" w:hAnsi="Palatino Linotype" w:cs="Arial"/>
                <w:w w:val="95"/>
                <w:sz w:val="20"/>
                <w:szCs w:val="20"/>
              </w:rPr>
              <w:t>ιοι</w:t>
            </w:r>
            <w:r w:rsidRPr="00D011D9">
              <w:rPr>
                <w:rFonts w:ascii="Palatino Linotype" w:eastAsia="Arial" w:hAnsi="Palatino Linotype" w:cs="Arial"/>
                <w:spacing w:val="-1"/>
                <w:w w:val="95"/>
                <w:sz w:val="20"/>
                <w:szCs w:val="20"/>
              </w:rPr>
              <w:t>κη</w:t>
            </w:r>
            <w:r w:rsidRPr="00D011D9">
              <w:rPr>
                <w:rFonts w:ascii="Palatino Linotype" w:eastAsia="Arial" w:hAnsi="Palatino Linotype" w:cs="Arial"/>
                <w:w w:val="95"/>
                <w:sz w:val="20"/>
                <w:szCs w:val="20"/>
              </w:rPr>
              <w:t>τι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w w:val="95"/>
                <w:sz w:val="20"/>
                <w:szCs w:val="20"/>
              </w:rPr>
              <w:t>ού</w:t>
            </w:r>
            <w:r w:rsidRPr="00D011D9">
              <w:rPr>
                <w:rFonts w:ascii="Palatino Linotype" w:eastAsia="Arial" w:hAnsi="Palatino Linotype" w:cs="Arial"/>
                <w:w w:val="90"/>
                <w:sz w:val="20"/>
                <w:szCs w:val="20"/>
              </w:rPr>
              <w:t xml:space="preserve"> </w:t>
            </w:r>
            <w:r w:rsidRPr="00D011D9">
              <w:rPr>
                <w:rFonts w:ascii="Palatino Linotype" w:eastAsia="Arial" w:hAnsi="Palatino Linotype" w:cs="Arial"/>
                <w:spacing w:val="1"/>
                <w:w w:val="95"/>
                <w:sz w:val="20"/>
                <w:szCs w:val="20"/>
              </w:rPr>
              <w:t>Συ</w:t>
            </w:r>
            <w:r w:rsidRPr="00D011D9">
              <w:rPr>
                <w:rFonts w:ascii="Palatino Linotype" w:eastAsia="Arial" w:hAnsi="Palatino Linotype" w:cs="Arial"/>
                <w:spacing w:val="-1"/>
                <w:w w:val="95"/>
                <w:sz w:val="20"/>
                <w:szCs w:val="20"/>
              </w:rPr>
              <w:t>μ</w:t>
            </w:r>
            <w:r w:rsidRPr="00D011D9">
              <w:rPr>
                <w:rFonts w:ascii="Palatino Linotype" w:eastAsia="Arial" w:hAnsi="Palatino Linotype" w:cs="Arial"/>
                <w:spacing w:val="-3"/>
                <w:w w:val="95"/>
                <w:sz w:val="20"/>
                <w:szCs w:val="20"/>
              </w:rPr>
              <w:t>β</w:t>
            </w:r>
            <w:r w:rsidRPr="00D011D9">
              <w:rPr>
                <w:rFonts w:ascii="Palatino Linotype" w:eastAsia="Arial" w:hAnsi="Palatino Linotype" w:cs="Arial"/>
                <w:w w:val="95"/>
                <w:sz w:val="20"/>
                <w:szCs w:val="20"/>
              </w:rPr>
              <w:t>ο</w:t>
            </w:r>
            <w:r w:rsidRPr="00D011D9">
              <w:rPr>
                <w:rFonts w:ascii="Palatino Linotype" w:eastAsia="Arial" w:hAnsi="Palatino Linotype" w:cs="Arial"/>
                <w:spacing w:val="-3"/>
                <w:w w:val="95"/>
                <w:sz w:val="20"/>
                <w:szCs w:val="20"/>
              </w:rPr>
              <w:t>υ</w:t>
            </w:r>
            <w:r w:rsidRPr="00D011D9">
              <w:rPr>
                <w:rFonts w:ascii="Palatino Linotype" w:eastAsia="Arial" w:hAnsi="Palatino Linotype" w:cs="Arial"/>
                <w:w w:val="95"/>
                <w:sz w:val="20"/>
                <w:szCs w:val="20"/>
              </w:rPr>
              <w:t>λί</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w w:val="95"/>
                <w:sz w:val="20"/>
                <w:szCs w:val="20"/>
              </w:rPr>
              <w:t>υ</w:t>
            </w:r>
            <w:r w:rsidRPr="00D011D9">
              <w:rPr>
                <w:rFonts w:ascii="Palatino Linotype" w:eastAsia="Arial" w:hAnsi="Palatino Linotype" w:cs="Arial"/>
                <w:spacing w:val="-13"/>
                <w:w w:val="95"/>
                <w:sz w:val="20"/>
                <w:szCs w:val="20"/>
              </w:rPr>
              <w:t xml:space="preserve"> </w:t>
            </w:r>
            <w:r w:rsidRPr="00D011D9">
              <w:rPr>
                <w:rFonts w:ascii="Palatino Linotype" w:eastAsia="Arial" w:hAnsi="Palatino Linotype" w:cs="Arial"/>
                <w:spacing w:val="-3"/>
                <w:w w:val="95"/>
                <w:sz w:val="20"/>
                <w:szCs w:val="20"/>
              </w:rPr>
              <w:t>γ</w:t>
            </w:r>
            <w:r w:rsidRPr="00D011D9">
              <w:rPr>
                <w:rFonts w:ascii="Palatino Linotype" w:eastAsia="Arial" w:hAnsi="Palatino Linotype" w:cs="Arial"/>
                <w:w w:val="95"/>
                <w:sz w:val="20"/>
                <w:szCs w:val="20"/>
              </w:rPr>
              <w:t>ια</w:t>
            </w:r>
            <w:r w:rsidRPr="00D011D9">
              <w:rPr>
                <w:rFonts w:ascii="Palatino Linotype" w:eastAsia="Arial" w:hAnsi="Palatino Linotype" w:cs="Arial"/>
                <w:spacing w:val="-14"/>
                <w:w w:val="95"/>
                <w:sz w:val="20"/>
                <w:szCs w:val="20"/>
              </w:rPr>
              <w:t xml:space="preserve"> </w:t>
            </w:r>
            <w:r w:rsidRPr="00D011D9">
              <w:rPr>
                <w:rFonts w:ascii="Palatino Linotype" w:eastAsia="Arial" w:hAnsi="Palatino Linotype" w:cs="Arial"/>
                <w:w w:val="95"/>
                <w:sz w:val="20"/>
                <w:szCs w:val="20"/>
              </w:rPr>
              <w:t>τις</w:t>
            </w:r>
            <w:r w:rsidRPr="00D011D9">
              <w:rPr>
                <w:rFonts w:ascii="Palatino Linotype" w:eastAsia="Arial" w:hAnsi="Palatino Linotype" w:cs="Arial"/>
                <w:spacing w:val="-13"/>
                <w:w w:val="95"/>
                <w:sz w:val="20"/>
                <w:szCs w:val="20"/>
              </w:rPr>
              <w:t xml:space="preserve"> </w:t>
            </w:r>
            <w:r w:rsidRPr="00D011D9">
              <w:rPr>
                <w:rFonts w:ascii="Palatino Linotype" w:eastAsia="Arial" w:hAnsi="Palatino Linotype" w:cs="Arial"/>
                <w:spacing w:val="-4"/>
                <w:w w:val="95"/>
                <w:sz w:val="20"/>
                <w:szCs w:val="20"/>
              </w:rPr>
              <w:t>ανώνυμες</w:t>
            </w:r>
            <w:r w:rsidRPr="00D011D9">
              <w:rPr>
                <w:rFonts w:ascii="Palatino Linotype" w:eastAsia="Arial" w:hAnsi="Palatino Linotype" w:cs="Arial"/>
                <w:spacing w:val="-14"/>
                <w:w w:val="95"/>
                <w:sz w:val="20"/>
                <w:szCs w:val="20"/>
              </w:rPr>
              <w:t xml:space="preserve"> </w:t>
            </w:r>
            <w:r w:rsidRPr="00D011D9">
              <w:rPr>
                <w:rFonts w:ascii="Palatino Linotype" w:eastAsia="Arial" w:hAnsi="Palatino Linotype" w:cs="Arial"/>
                <w:w w:val="95"/>
                <w:sz w:val="20"/>
                <w:szCs w:val="20"/>
              </w:rPr>
              <w:t>ετ</w:t>
            </w:r>
            <w:r w:rsidRPr="00D011D9">
              <w:rPr>
                <w:rFonts w:ascii="Palatino Linotype" w:eastAsia="Arial" w:hAnsi="Palatino Linotype" w:cs="Arial"/>
                <w:spacing w:val="-2"/>
                <w:w w:val="95"/>
                <w:sz w:val="20"/>
                <w:szCs w:val="20"/>
              </w:rPr>
              <w:t>αι</w:t>
            </w:r>
            <w:r w:rsidRPr="00D011D9">
              <w:rPr>
                <w:rFonts w:ascii="Palatino Linotype" w:eastAsia="Arial" w:hAnsi="Palatino Linotype" w:cs="Arial"/>
                <w:w w:val="95"/>
                <w:sz w:val="20"/>
                <w:szCs w:val="20"/>
              </w:rPr>
              <w:t>ρε</w:t>
            </w:r>
            <w:r w:rsidRPr="00D011D9">
              <w:rPr>
                <w:rFonts w:ascii="Palatino Linotype" w:eastAsia="Arial" w:hAnsi="Palatino Linotype" w:cs="Arial"/>
                <w:spacing w:val="-2"/>
                <w:w w:val="95"/>
                <w:sz w:val="20"/>
                <w:szCs w:val="20"/>
              </w:rPr>
              <w:t>ί</w:t>
            </w:r>
            <w:r w:rsidRPr="00D011D9">
              <w:rPr>
                <w:rFonts w:ascii="Palatino Linotype" w:eastAsia="Arial" w:hAnsi="Palatino Linotype" w:cs="Arial"/>
                <w:w w:val="95"/>
                <w:sz w:val="20"/>
                <w:szCs w:val="20"/>
              </w:rPr>
              <w:t>ες</w:t>
            </w:r>
            <w:r w:rsidRPr="00D011D9">
              <w:rPr>
                <w:rFonts w:ascii="Palatino Linotype" w:eastAsia="Arial" w:hAnsi="Palatino Linotype" w:cs="Arial"/>
                <w:spacing w:val="-15"/>
                <w:w w:val="95"/>
                <w:sz w:val="20"/>
                <w:szCs w:val="20"/>
              </w:rPr>
              <w:t xml:space="preserve"> </w:t>
            </w:r>
            <w:r w:rsidRPr="00D011D9">
              <w:rPr>
                <w:rFonts w:ascii="Palatino Linotype" w:hAnsi="Palatino Linotype"/>
                <w:w w:val="95"/>
                <w:sz w:val="20"/>
                <w:szCs w:val="20"/>
              </w:rPr>
              <w:t>(</w:t>
            </w:r>
            <w:r w:rsidRPr="00D011D9">
              <w:rPr>
                <w:rFonts w:ascii="Palatino Linotype" w:eastAsia="Arial" w:hAnsi="Palatino Linotype" w:cs="Arial"/>
                <w:spacing w:val="-1"/>
                <w:w w:val="95"/>
                <w:sz w:val="20"/>
                <w:szCs w:val="20"/>
              </w:rPr>
              <w:t>Α</w:t>
            </w:r>
            <w:r w:rsidRPr="00D011D9">
              <w:rPr>
                <w:rFonts w:ascii="Palatino Linotype" w:hAnsi="Palatino Linotype"/>
                <w:w w:val="95"/>
                <w:sz w:val="20"/>
                <w:szCs w:val="20"/>
              </w:rPr>
              <w:t>.</w:t>
            </w:r>
            <w:r w:rsidRPr="00D011D9">
              <w:rPr>
                <w:rFonts w:ascii="Palatino Linotype" w:eastAsia="Arial" w:hAnsi="Palatino Linotype" w:cs="Arial"/>
                <w:spacing w:val="-2"/>
                <w:w w:val="95"/>
                <w:sz w:val="20"/>
                <w:szCs w:val="20"/>
              </w:rPr>
              <w:t>Ε</w:t>
            </w:r>
            <w:r w:rsidRPr="00D011D9">
              <w:rPr>
                <w:rFonts w:ascii="Palatino Linotype" w:hAnsi="Palatino Linotype"/>
                <w:spacing w:val="-3"/>
                <w:w w:val="95"/>
                <w:sz w:val="20"/>
                <w:szCs w:val="20"/>
              </w:rPr>
              <w:t>.</w:t>
            </w:r>
            <w:r w:rsidRPr="00D011D9">
              <w:rPr>
                <w:rFonts w:ascii="Palatino Linotype" w:hAnsi="Palatino Linotype"/>
                <w:w w:val="95"/>
                <w:sz w:val="20"/>
                <w:szCs w:val="20"/>
              </w:rPr>
              <w:t>)</w:t>
            </w:r>
          </w:p>
          <w:p w:rsidR="003D48FB" w:rsidRPr="00D011D9" w:rsidRDefault="003D48FB" w:rsidP="00FE4D1C">
            <w:pPr>
              <w:pStyle w:val="a6"/>
              <w:numPr>
                <w:ilvl w:val="1"/>
                <w:numId w:val="11"/>
              </w:numPr>
              <w:tabs>
                <w:tab w:val="left" w:pos="1234"/>
              </w:tabs>
              <w:spacing w:after="0" w:line="249" w:lineRule="exact"/>
              <w:ind w:left="743" w:right="175" w:hanging="284"/>
              <w:contextualSpacing w:val="0"/>
              <w:rPr>
                <w:rFonts w:ascii="Palatino Linotype" w:hAnsi="Palatino Linotype"/>
                <w:sz w:val="20"/>
                <w:szCs w:val="20"/>
              </w:rPr>
            </w:pPr>
            <w:r w:rsidRPr="00D011D9">
              <w:rPr>
                <w:rFonts w:ascii="Palatino Linotype" w:eastAsia="Arial" w:hAnsi="Palatino Linotype" w:cs="Arial"/>
                <w:w w:val="95"/>
                <w:sz w:val="20"/>
                <w:szCs w:val="20"/>
              </w:rPr>
              <w:t>ο</w:t>
            </w:r>
            <w:r w:rsidRPr="00D011D9">
              <w:rPr>
                <w:rFonts w:ascii="Palatino Linotype" w:eastAsia="Arial" w:hAnsi="Palatino Linotype" w:cs="Arial"/>
                <w:spacing w:val="-16"/>
                <w:w w:val="95"/>
                <w:sz w:val="20"/>
                <w:szCs w:val="20"/>
              </w:rPr>
              <w:t xml:space="preserve"> </w:t>
            </w:r>
            <w:r w:rsidRPr="00D011D9">
              <w:rPr>
                <w:rFonts w:ascii="Palatino Linotype" w:eastAsia="Arial" w:hAnsi="Palatino Linotype" w:cs="Arial"/>
                <w:spacing w:val="-1"/>
                <w:w w:val="95"/>
                <w:sz w:val="20"/>
                <w:szCs w:val="20"/>
              </w:rPr>
              <w:t>Π</w:t>
            </w:r>
            <w:r w:rsidRPr="00D011D9">
              <w:rPr>
                <w:rFonts w:ascii="Palatino Linotype" w:eastAsia="Arial" w:hAnsi="Palatino Linotype" w:cs="Arial"/>
                <w:w w:val="95"/>
                <w:sz w:val="20"/>
                <w:szCs w:val="20"/>
              </w:rPr>
              <w:t>ρόε</w:t>
            </w:r>
            <w:r w:rsidRPr="00D011D9">
              <w:rPr>
                <w:rFonts w:ascii="Palatino Linotype" w:eastAsia="Arial" w:hAnsi="Palatino Linotype" w:cs="Arial"/>
                <w:spacing w:val="-2"/>
                <w:w w:val="95"/>
                <w:sz w:val="20"/>
                <w:szCs w:val="20"/>
              </w:rPr>
              <w:t>δ</w:t>
            </w:r>
            <w:r w:rsidRPr="00D011D9">
              <w:rPr>
                <w:rFonts w:ascii="Palatino Linotype" w:eastAsia="Arial" w:hAnsi="Palatino Linotype" w:cs="Arial"/>
                <w:w w:val="95"/>
                <w:sz w:val="20"/>
                <w:szCs w:val="20"/>
              </w:rPr>
              <w:t>ρος</w:t>
            </w:r>
            <w:r w:rsidRPr="00D011D9">
              <w:rPr>
                <w:rFonts w:ascii="Palatino Linotype" w:eastAsia="Arial" w:hAnsi="Palatino Linotype" w:cs="Arial"/>
                <w:spacing w:val="-17"/>
                <w:w w:val="95"/>
                <w:sz w:val="20"/>
                <w:szCs w:val="20"/>
              </w:rPr>
              <w:t xml:space="preserve"> </w:t>
            </w:r>
            <w:r w:rsidRPr="00D011D9">
              <w:rPr>
                <w:rFonts w:ascii="Palatino Linotype" w:eastAsia="Arial" w:hAnsi="Palatino Linotype" w:cs="Arial"/>
                <w:w w:val="95"/>
                <w:sz w:val="20"/>
                <w:szCs w:val="20"/>
              </w:rPr>
              <w:t>τ</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w w:val="95"/>
                <w:sz w:val="20"/>
                <w:szCs w:val="20"/>
              </w:rPr>
              <w:t>υ</w:t>
            </w:r>
            <w:r w:rsidRPr="00D011D9">
              <w:rPr>
                <w:rFonts w:ascii="Palatino Linotype" w:eastAsia="Arial" w:hAnsi="Palatino Linotype" w:cs="Arial"/>
                <w:spacing w:val="-15"/>
                <w:w w:val="95"/>
                <w:sz w:val="20"/>
                <w:szCs w:val="20"/>
              </w:rPr>
              <w:t xml:space="preserve"> </w:t>
            </w:r>
            <w:r w:rsidRPr="00D011D9">
              <w:rPr>
                <w:rFonts w:ascii="Palatino Linotype" w:eastAsia="Arial" w:hAnsi="Palatino Linotype" w:cs="Arial"/>
                <w:spacing w:val="-1"/>
                <w:w w:val="95"/>
                <w:sz w:val="20"/>
                <w:szCs w:val="20"/>
              </w:rPr>
              <w:t>Δ</w:t>
            </w:r>
            <w:r w:rsidRPr="00D011D9">
              <w:rPr>
                <w:rFonts w:ascii="Palatino Linotype" w:eastAsia="Arial" w:hAnsi="Palatino Linotype" w:cs="Arial"/>
                <w:w w:val="95"/>
                <w:sz w:val="20"/>
                <w:szCs w:val="20"/>
              </w:rPr>
              <w:t>ιοι</w:t>
            </w:r>
            <w:r w:rsidRPr="00D011D9">
              <w:rPr>
                <w:rFonts w:ascii="Palatino Linotype" w:eastAsia="Arial" w:hAnsi="Palatino Linotype" w:cs="Arial"/>
                <w:spacing w:val="-1"/>
                <w:w w:val="95"/>
                <w:sz w:val="20"/>
                <w:szCs w:val="20"/>
              </w:rPr>
              <w:t>κη</w:t>
            </w:r>
            <w:r w:rsidRPr="00D011D9">
              <w:rPr>
                <w:rFonts w:ascii="Palatino Linotype" w:eastAsia="Arial" w:hAnsi="Palatino Linotype" w:cs="Arial"/>
                <w:w w:val="95"/>
                <w:sz w:val="20"/>
                <w:szCs w:val="20"/>
              </w:rPr>
              <w:t>τι</w:t>
            </w:r>
            <w:r w:rsidRPr="00D011D9">
              <w:rPr>
                <w:rFonts w:ascii="Palatino Linotype" w:eastAsia="Arial" w:hAnsi="Palatino Linotype" w:cs="Arial"/>
                <w:spacing w:val="-1"/>
                <w:w w:val="95"/>
                <w:sz w:val="20"/>
                <w:szCs w:val="20"/>
              </w:rPr>
              <w:t>κ</w:t>
            </w:r>
            <w:r w:rsidRPr="00D011D9">
              <w:rPr>
                <w:rFonts w:ascii="Palatino Linotype" w:eastAsia="Arial" w:hAnsi="Palatino Linotype" w:cs="Arial"/>
                <w:w w:val="95"/>
                <w:sz w:val="20"/>
                <w:szCs w:val="20"/>
              </w:rPr>
              <w:t>ού</w:t>
            </w:r>
            <w:r w:rsidRPr="00D011D9">
              <w:rPr>
                <w:rFonts w:ascii="Palatino Linotype" w:eastAsia="Arial" w:hAnsi="Palatino Linotype" w:cs="Arial"/>
                <w:w w:val="90"/>
                <w:sz w:val="20"/>
                <w:szCs w:val="20"/>
              </w:rPr>
              <w:t xml:space="preserve"> </w:t>
            </w:r>
            <w:r w:rsidRPr="00D011D9">
              <w:rPr>
                <w:rFonts w:ascii="Palatino Linotype" w:eastAsia="Arial" w:hAnsi="Palatino Linotype" w:cs="Arial"/>
                <w:spacing w:val="1"/>
                <w:w w:val="95"/>
                <w:sz w:val="20"/>
                <w:szCs w:val="20"/>
              </w:rPr>
              <w:t>Συ</w:t>
            </w:r>
            <w:r w:rsidRPr="00D011D9">
              <w:rPr>
                <w:rFonts w:ascii="Palatino Linotype" w:eastAsia="Arial" w:hAnsi="Palatino Linotype" w:cs="Arial"/>
                <w:spacing w:val="-1"/>
                <w:w w:val="95"/>
                <w:sz w:val="20"/>
                <w:szCs w:val="20"/>
              </w:rPr>
              <w:t>μ</w:t>
            </w:r>
            <w:r w:rsidRPr="00D011D9">
              <w:rPr>
                <w:rFonts w:ascii="Palatino Linotype" w:eastAsia="Arial" w:hAnsi="Palatino Linotype" w:cs="Arial"/>
                <w:spacing w:val="-3"/>
                <w:w w:val="95"/>
                <w:sz w:val="20"/>
                <w:szCs w:val="20"/>
              </w:rPr>
              <w:t>β</w:t>
            </w:r>
            <w:r w:rsidRPr="00D011D9">
              <w:rPr>
                <w:rFonts w:ascii="Palatino Linotype" w:eastAsia="Arial" w:hAnsi="Palatino Linotype" w:cs="Arial"/>
                <w:w w:val="95"/>
                <w:sz w:val="20"/>
                <w:szCs w:val="20"/>
              </w:rPr>
              <w:t>ο</w:t>
            </w:r>
            <w:r w:rsidRPr="00D011D9">
              <w:rPr>
                <w:rFonts w:ascii="Palatino Linotype" w:eastAsia="Arial" w:hAnsi="Palatino Linotype" w:cs="Arial"/>
                <w:spacing w:val="-3"/>
                <w:w w:val="95"/>
                <w:sz w:val="20"/>
                <w:szCs w:val="20"/>
              </w:rPr>
              <w:t>υ</w:t>
            </w:r>
            <w:r w:rsidRPr="00D011D9">
              <w:rPr>
                <w:rFonts w:ascii="Palatino Linotype" w:eastAsia="Arial" w:hAnsi="Palatino Linotype" w:cs="Arial"/>
                <w:w w:val="95"/>
                <w:sz w:val="20"/>
                <w:szCs w:val="20"/>
              </w:rPr>
              <w:t>λί</w:t>
            </w:r>
            <w:r w:rsidRPr="00D011D9">
              <w:rPr>
                <w:rFonts w:ascii="Palatino Linotype" w:eastAsia="Arial" w:hAnsi="Palatino Linotype" w:cs="Arial"/>
                <w:spacing w:val="-4"/>
                <w:w w:val="95"/>
                <w:sz w:val="20"/>
                <w:szCs w:val="20"/>
              </w:rPr>
              <w:t>ο</w:t>
            </w:r>
            <w:r w:rsidRPr="00D011D9">
              <w:rPr>
                <w:rFonts w:ascii="Palatino Linotype" w:eastAsia="Arial" w:hAnsi="Palatino Linotype" w:cs="Arial"/>
                <w:w w:val="95"/>
                <w:sz w:val="20"/>
                <w:szCs w:val="20"/>
              </w:rPr>
              <w:t>υ</w:t>
            </w:r>
            <w:r w:rsidRPr="00D011D9">
              <w:rPr>
                <w:rFonts w:ascii="Palatino Linotype" w:eastAsia="Arial" w:hAnsi="Palatino Linotype" w:cs="Arial"/>
                <w:spacing w:val="-13"/>
                <w:w w:val="95"/>
                <w:sz w:val="20"/>
                <w:szCs w:val="20"/>
              </w:rPr>
              <w:t xml:space="preserve"> </w:t>
            </w:r>
            <w:r w:rsidRPr="00D011D9">
              <w:rPr>
                <w:rFonts w:ascii="Palatino Linotype" w:eastAsia="Arial" w:hAnsi="Palatino Linotype" w:cs="Arial"/>
                <w:w w:val="95"/>
                <w:sz w:val="20"/>
                <w:szCs w:val="20"/>
              </w:rPr>
              <w:t>για</w:t>
            </w:r>
            <w:r w:rsidRPr="00D011D9">
              <w:rPr>
                <w:rFonts w:ascii="Palatino Linotype" w:eastAsia="Arial" w:hAnsi="Palatino Linotype" w:cs="Arial"/>
                <w:spacing w:val="-18"/>
                <w:w w:val="95"/>
                <w:sz w:val="20"/>
                <w:szCs w:val="20"/>
              </w:rPr>
              <w:t xml:space="preserve"> </w:t>
            </w:r>
            <w:r w:rsidRPr="00D011D9">
              <w:rPr>
                <w:rFonts w:ascii="Palatino Linotype" w:eastAsia="Arial" w:hAnsi="Palatino Linotype" w:cs="Arial"/>
                <w:w w:val="95"/>
                <w:sz w:val="20"/>
                <w:szCs w:val="20"/>
              </w:rPr>
              <w:t>το</w:t>
            </w:r>
            <w:r w:rsidRPr="00D011D9">
              <w:rPr>
                <w:rFonts w:ascii="Palatino Linotype" w:eastAsia="Arial" w:hAnsi="Palatino Linotype" w:cs="Arial"/>
                <w:spacing w:val="1"/>
                <w:w w:val="95"/>
                <w:sz w:val="20"/>
                <w:szCs w:val="20"/>
              </w:rPr>
              <w:t>υ</w:t>
            </w:r>
            <w:r w:rsidRPr="00D011D9">
              <w:rPr>
                <w:rFonts w:ascii="Palatino Linotype" w:eastAsia="Arial" w:hAnsi="Palatino Linotype" w:cs="Arial"/>
                <w:w w:val="95"/>
                <w:sz w:val="20"/>
                <w:szCs w:val="20"/>
              </w:rPr>
              <w:t>ς</w:t>
            </w:r>
            <w:r w:rsidRPr="00D011D9">
              <w:rPr>
                <w:rFonts w:ascii="Palatino Linotype" w:eastAsia="Arial" w:hAnsi="Palatino Linotype" w:cs="Arial"/>
                <w:spacing w:val="-19"/>
                <w:w w:val="95"/>
                <w:sz w:val="20"/>
                <w:szCs w:val="20"/>
              </w:rPr>
              <w:t xml:space="preserve"> </w:t>
            </w:r>
            <w:r w:rsidRPr="00D011D9">
              <w:rPr>
                <w:rFonts w:ascii="Palatino Linotype" w:eastAsia="Arial" w:hAnsi="Palatino Linotype" w:cs="Arial"/>
                <w:spacing w:val="-2"/>
                <w:w w:val="95"/>
                <w:sz w:val="20"/>
                <w:szCs w:val="20"/>
              </w:rPr>
              <w:t>Συνεταιρισμούς</w:t>
            </w:r>
            <w:r w:rsidRPr="00D011D9">
              <w:rPr>
                <w:rFonts w:ascii="Palatino Linotype" w:hAnsi="Palatino Linotype"/>
                <w:w w:val="95"/>
                <w:sz w:val="20"/>
                <w:szCs w:val="20"/>
              </w:rPr>
              <w:t>.</w:t>
            </w:r>
          </w:p>
          <w:p w:rsidR="003D48FB" w:rsidRPr="00D011D9" w:rsidRDefault="003D48FB" w:rsidP="00FE4D1C">
            <w:pPr>
              <w:pStyle w:val="a6"/>
              <w:numPr>
                <w:ilvl w:val="1"/>
                <w:numId w:val="11"/>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D011D9">
              <w:rPr>
                <w:rFonts w:ascii="Palatino Linotype" w:eastAsia="Arial" w:hAnsi="Palatino Linotype" w:cs="Arial"/>
                <w:w w:val="90"/>
                <w:sz w:val="20"/>
                <w:szCs w:val="20"/>
              </w:rPr>
              <w:t>ο</w:t>
            </w:r>
            <w:r w:rsidRPr="00D011D9">
              <w:rPr>
                <w:rFonts w:ascii="Palatino Linotype" w:eastAsia="Arial" w:hAnsi="Palatino Linotype" w:cs="Arial"/>
                <w:spacing w:val="-10"/>
                <w:w w:val="90"/>
                <w:sz w:val="20"/>
                <w:szCs w:val="20"/>
              </w:rPr>
              <w:t xml:space="preserve"> </w:t>
            </w:r>
            <w:r w:rsidRPr="00D011D9">
              <w:rPr>
                <w:rFonts w:ascii="Palatino Linotype" w:eastAsia="Arial" w:hAnsi="Palatino Linotype" w:cs="Arial"/>
                <w:w w:val="90"/>
                <w:sz w:val="20"/>
                <w:szCs w:val="20"/>
              </w:rPr>
              <w:t>νόμιμος</w:t>
            </w:r>
            <w:r w:rsidRPr="00D011D9">
              <w:rPr>
                <w:rFonts w:ascii="Palatino Linotype" w:eastAsia="Arial" w:hAnsi="Palatino Linotype" w:cs="Arial"/>
                <w:spacing w:val="-10"/>
                <w:w w:val="90"/>
                <w:sz w:val="20"/>
                <w:szCs w:val="20"/>
              </w:rPr>
              <w:t xml:space="preserve"> </w:t>
            </w:r>
            <w:r w:rsidRPr="00D011D9">
              <w:rPr>
                <w:rFonts w:ascii="Palatino Linotype" w:eastAsia="Arial" w:hAnsi="Palatino Linotype" w:cs="Arial"/>
                <w:w w:val="90"/>
                <w:sz w:val="20"/>
                <w:szCs w:val="20"/>
              </w:rPr>
              <w:t>ε</w:t>
            </w:r>
            <w:r w:rsidRPr="00D011D9">
              <w:rPr>
                <w:rFonts w:ascii="Palatino Linotype" w:eastAsia="Arial" w:hAnsi="Palatino Linotype" w:cs="Arial"/>
                <w:spacing w:val="-1"/>
                <w:w w:val="90"/>
                <w:sz w:val="20"/>
                <w:szCs w:val="20"/>
              </w:rPr>
              <w:t>κ</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w:t>
            </w:r>
            <w:r w:rsidRPr="00D011D9">
              <w:rPr>
                <w:rFonts w:ascii="Palatino Linotype" w:eastAsia="Arial" w:hAnsi="Palatino Linotype" w:cs="Arial"/>
                <w:spacing w:val="-3"/>
                <w:w w:val="90"/>
                <w:sz w:val="20"/>
                <w:szCs w:val="20"/>
              </w:rPr>
              <w:t>όσ</w:t>
            </w:r>
            <w:r w:rsidRPr="00D011D9">
              <w:rPr>
                <w:rFonts w:ascii="Palatino Linotype" w:eastAsia="Arial" w:hAnsi="Palatino Linotype" w:cs="Arial"/>
                <w:spacing w:val="1"/>
                <w:w w:val="90"/>
                <w:sz w:val="20"/>
                <w:szCs w:val="20"/>
              </w:rPr>
              <w:t>ω</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ος</w:t>
            </w:r>
            <w:r w:rsidRPr="00D011D9">
              <w:rPr>
                <w:rFonts w:ascii="Palatino Linotype" w:eastAsia="Arial" w:hAnsi="Palatino Linotype" w:cs="Arial"/>
                <w:spacing w:val="-10"/>
                <w:w w:val="90"/>
                <w:sz w:val="20"/>
                <w:szCs w:val="20"/>
              </w:rPr>
              <w:t xml:space="preserve"> </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ε</w:t>
            </w:r>
            <w:r w:rsidRPr="00D011D9">
              <w:rPr>
                <w:rFonts w:ascii="Palatino Linotype" w:eastAsia="Arial" w:hAnsi="Palatino Linotype" w:cs="Arial"/>
                <w:spacing w:val="-11"/>
                <w:w w:val="90"/>
                <w:sz w:val="20"/>
                <w:szCs w:val="20"/>
              </w:rPr>
              <w:t xml:space="preserve"> </w:t>
            </w:r>
            <w:r w:rsidRPr="00D011D9">
              <w:rPr>
                <w:rFonts w:ascii="Palatino Linotype" w:eastAsia="Arial" w:hAnsi="Palatino Linotype" w:cs="Arial"/>
                <w:spacing w:val="-1"/>
                <w:w w:val="90"/>
                <w:sz w:val="20"/>
                <w:szCs w:val="20"/>
              </w:rPr>
              <w:t>κά</w:t>
            </w:r>
            <w:r w:rsidRPr="00D011D9">
              <w:rPr>
                <w:rFonts w:ascii="Palatino Linotype" w:eastAsia="Arial" w:hAnsi="Palatino Linotype" w:cs="Arial"/>
                <w:spacing w:val="-2"/>
                <w:w w:val="90"/>
                <w:sz w:val="20"/>
                <w:szCs w:val="20"/>
              </w:rPr>
              <w:t>θ</w:t>
            </w:r>
            <w:r w:rsidRPr="00D011D9">
              <w:rPr>
                <w:rFonts w:ascii="Palatino Linotype" w:eastAsia="Arial" w:hAnsi="Palatino Linotype" w:cs="Arial"/>
                <w:w w:val="90"/>
                <w:sz w:val="20"/>
                <w:szCs w:val="20"/>
              </w:rPr>
              <w:t>ε</w:t>
            </w:r>
            <w:r w:rsidRPr="00D011D9">
              <w:rPr>
                <w:rFonts w:ascii="Palatino Linotype" w:eastAsia="Arial" w:hAnsi="Palatino Linotype" w:cs="Arial"/>
                <w:spacing w:val="-9"/>
                <w:w w:val="90"/>
                <w:sz w:val="20"/>
                <w:szCs w:val="20"/>
              </w:rPr>
              <w:t xml:space="preserve"> </w:t>
            </w:r>
            <w:r w:rsidRPr="00D011D9">
              <w:rPr>
                <w:rFonts w:ascii="Palatino Linotype" w:eastAsia="Arial" w:hAnsi="Palatino Linotype" w:cs="Arial"/>
                <w:spacing w:val="-1"/>
                <w:w w:val="90"/>
                <w:sz w:val="20"/>
                <w:szCs w:val="20"/>
              </w:rPr>
              <w:t>ά</w:t>
            </w:r>
            <w:r w:rsidRPr="00D011D9">
              <w:rPr>
                <w:rFonts w:ascii="Palatino Linotype" w:eastAsia="Arial" w:hAnsi="Palatino Linotype" w:cs="Arial"/>
                <w:spacing w:val="-2"/>
                <w:w w:val="90"/>
                <w:sz w:val="20"/>
                <w:szCs w:val="20"/>
              </w:rPr>
              <w:t>λ</w:t>
            </w:r>
            <w:r w:rsidRPr="00D011D9">
              <w:rPr>
                <w:rFonts w:ascii="Palatino Linotype" w:eastAsia="Arial" w:hAnsi="Palatino Linotype" w:cs="Arial"/>
                <w:w w:val="90"/>
                <w:sz w:val="20"/>
                <w:szCs w:val="20"/>
              </w:rPr>
              <w:t>λη</w:t>
            </w:r>
            <w:r w:rsidRPr="00D011D9">
              <w:rPr>
                <w:rFonts w:ascii="Palatino Linotype" w:eastAsia="Arial" w:hAnsi="Palatino Linotype" w:cs="Arial"/>
                <w:spacing w:val="-10"/>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ερί</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spacing w:val="-3"/>
                <w:w w:val="90"/>
                <w:sz w:val="20"/>
                <w:szCs w:val="20"/>
              </w:rPr>
              <w:t>τω</w:t>
            </w:r>
            <w:r w:rsidRPr="00D011D9">
              <w:rPr>
                <w:rFonts w:ascii="Palatino Linotype" w:eastAsia="Arial" w:hAnsi="Palatino Linotype" w:cs="Arial"/>
                <w:spacing w:val="1"/>
                <w:w w:val="90"/>
                <w:sz w:val="20"/>
                <w:szCs w:val="20"/>
              </w:rPr>
              <w:t>σ</w:t>
            </w:r>
            <w:r w:rsidRPr="00D011D9">
              <w:rPr>
                <w:rFonts w:ascii="Palatino Linotype" w:eastAsia="Arial" w:hAnsi="Palatino Linotype" w:cs="Arial"/>
                <w:w w:val="90"/>
                <w:sz w:val="20"/>
                <w:szCs w:val="20"/>
              </w:rPr>
              <w:t>η</w:t>
            </w:r>
            <w:r w:rsidRPr="00D011D9">
              <w:rPr>
                <w:rFonts w:ascii="Palatino Linotype" w:eastAsia="Arial" w:hAnsi="Palatino Linotype" w:cs="Arial"/>
                <w:spacing w:val="-10"/>
                <w:w w:val="90"/>
                <w:sz w:val="20"/>
                <w:szCs w:val="20"/>
              </w:rPr>
              <w:t xml:space="preserve"> </w:t>
            </w:r>
            <w:r w:rsidRPr="00D011D9">
              <w:rPr>
                <w:rFonts w:ascii="Palatino Linotype" w:eastAsia="Arial" w:hAnsi="Palatino Linotype" w:cs="Arial"/>
                <w:w w:val="90"/>
                <w:sz w:val="20"/>
                <w:szCs w:val="20"/>
              </w:rPr>
              <w:t>νομικού</w:t>
            </w:r>
            <w:r w:rsidRPr="00D011D9">
              <w:rPr>
                <w:rFonts w:ascii="Palatino Linotype" w:eastAsia="Arial" w:hAnsi="Palatino Linotype" w:cs="Arial"/>
                <w:spacing w:val="-9"/>
                <w:w w:val="90"/>
                <w:sz w:val="20"/>
                <w:szCs w:val="20"/>
              </w:rPr>
              <w:t xml:space="preserve"> </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w w:val="90"/>
                <w:sz w:val="20"/>
                <w:szCs w:val="20"/>
              </w:rPr>
              <w:t>ρο</w:t>
            </w:r>
            <w:r w:rsidRPr="00D011D9">
              <w:rPr>
                <w:rFonts w:ascii="Palatino Linotype" w:eastAsia="Arial" w:hAnsi="Palatino Linotype" w:cs="Arial"/>
                <w:spacing w:val="-3"/>
                <w:w w:val="90"/>
                <w:sz w:val="20"/>
                <w:szCs w:val="20"/>
              </w:rPr>
              <w:t>σ</w:t>
            </w:r>
            <w:r w:rsidRPr="00D011D9">
              <w:rPr>
                <w:rFonts w:ascii="Palatino Linotype" w:eastAsia="Arial" w:hAnsi="Palatino Linotype" w:cs="Arial"/>
                <w:spacing w:val="1"/>
                <w:w w:val="90"/>
                <w:sz w:val="20"/>
                <w:szCs w:val="20"/>
              </w:rPr>
              <w:t>ώ</w:t>
            </w:r>
            <w:r w:rsidRPr="00D011D9">
              <w:rPr>
                <w:rFonts w:ascii="Palatino Linotype" w:eastAsia="Arial" w:hAnsi="Palatino Linotype" w:cs="Arial"/>
                <w:spacing w:val="-2"/>
                <w:w w:val="90"/>
                <w:sz w:val="20"/>
                <w:szCs w:val="20"/>
              </w:rPr>
              <w:t>π</w:t>
            </w:r>
            <w:r w:rsidRPr="00D011D9">
              <w:rPr>
                <w:rFonts w:ascii="Palatino Linotype" w:eastAsia="Arial" w:hAnsi="Palatino Linotype" w:cs="Arial"/>
                <w:spacing w:val="-3"/>
                <w:w w:val="90"/>
                <w:sz w:val="20"/>
                <w:szCs w:val="20"/>
              </w:rPr>
              <w:t>ο</w:t>
            </w:r>
            <w:r w:rsidRPr="00D011D9">
              <w:rPr>
                <w:rFonts w:ascii="Palatino Linotype" w:eastAsia="Arial" w:hAnsi="Palatino Linotype" w:cs="Arial"/>
                <w:spacing w:val="1"/>
                <w:w w:val="90"/>
                <w:sz w:val="20"/>
                <w:szCs w:val="20"/>
              </w:rPr>
              <w:t>υ</w:t>
            </w:r>
            <w:r w:rsidRPr="00D011D9">
              <w:rPr>
                <w:rFonts w:ascii="Palatino Linotype" w:hAnsi="Palatino Linotype"/>
                <w:w w:val="90"/>
                <w:sz w:val="20"/>
                <w:szCs w:val="20"/>
              </w:rPr>
              <w:t>.</w:t>
            </w:r>
          </w:p>
          <w:p w:rsidR="003D48FB" w:rsidRPr="00D011D9" w:rsidRDefault="003D48FB" w:rsidP="00FE4D1C">
            <w:pPr>
              <w:pStyle w:val="a6"/>
              <w:numPr>
                <w:ilvl w:val="1"/>
                <w:numId w:val="11"/>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D011D9">
              <w:rPr>
                <w:rFonts w:ascii="Palatino Linotype" w:eastAsia="Arial" w:hAnsi="Palatino Linotype" w:cs="Arial"/>
                <w:w w:val="90"/>
                <w:sz w:val="20"/>
                <w:szCs w:val="20"/>
              </w:rPr>
              <w:t>Κάθε µέλος σε περίπτωση ένωσης προμηθευτών ή κοινοπραξίας</w:t>
            </w:r>
          </w:p>
          <w:p w:rsidR="003D48FB" w:rsidRPr="00D011D9" w:rsidRDefault="003D48FB" w:rsidP="003D48FB">
            <w:pPr>
              <w:pStyle w:val="Default"/>
              <w:rPr>
                <w:rFonts w:cstheme="minorBidi"/>
                <w:color w:val="auto"/>
              </w:rPr>
            </w:pPr>
          </w:p>
          <w:p w:rsidR="003D48FB" w:rsidRPr="00D011D9" w:rsidRDefault="003D48FB" w:rsidP="003D48FB">
            <w:pPr>
              <w:pStyle w:val="Default"/>
              <w:ind w:left="459" w:right="317"/>
              <w:jc w:val="both"/>
              <w:rPr>
                <w:rFonts w:eastAsia="Arial" w:cs="Arial"/>
                <w:color w:val="auto"/>
                <w:spacing w:val="1"/>
                <w:w w:val="95"/>
                <w:sz w:val="20"/>
                <w:szCs w:val="20"/>
                <w:lang w:eastAsia="en-US"/>
              </w:rPr>
            </w:pPr>
            <w:r w:rsidRPr="00D011D9">
              <w:rPr>
                <w:rFonts w:eastAsia="Arial" w:cs="Arial"/>
                <w:color w:val="auto"/>
                <w:spacing w:val="1"/>
                <w:w w:val="95"/>
                <w:sz w:val="20"/>
                <w:szCs w:val="20"/>
                <w:lang w:eastAsia="en-US"/>
              </w:rPr>
              <w:t xml:space="preserve">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με την υποβολή της προσφοράς </w:t>
            </w:r>
          </w:p>
          <w:p w:rsidR="003D48FB" w:rsidRPr="00D011D9" w:rsidRDefault="003D48FB" w:rsidP="003D48FB">
            <w:pPr>
              <w:pStyle w:val="Default"/>
              <w:ind w:left="601"/>
              <w:rPr>
                <w:rFonts w:eastAsia="Arial" w:cs="Arial"/>
                <w:color w:val="auto"/>
                <w:spacing w:val="1"/>
                <w:w w:val="95"/>
                <w:sz w:val="20"/>
                <w:szCs w:val="20"/>
                <w:lang w:eastAsia="en-US"/>
              </w:rPr>
            </w:pPr>
            <w:r w:rsidRPr="00D011D9">
              <w:rPr>
                <w:rFonts w:eastAsia="Arial" w:cs="Arial"/>
                <w:color w:val="auto"/>
                <w:spacing w:val="1"/>
                <w:w w:val="95"/>
                <w:sz w:val="20"/>
                <w:szCs w:val="20"/>
                <w:lang w:eastAsia="en-US"/>
              </w:rPr>
              <w:t xml:space="preserve">Την υπεύθυνη δήλωση υποβάλλει ο νόμιμος εκπρόσωπος της εταιρείας. </w:t>
            </w:r>
          </w:p>
          <w:p w:rsidR="003D48FB" w:rsidRPr="00D011D9" w:rsidRDefault="003D48FB" w:rsidP="003D48FB">
            <w:pPr>
              <w:pStyle w:val="a6"/>
              <w:tabs>
                <w:tab w:val="left" w:pos="1234"/>
              </w:tabs>
              <w:spacing w:after="0" w:line="252" w:lineRule="exact"/>
              <w:ind w:left="743" w:right="175"/>
              <w:contextualSpacing w:val="0"/>
              <w:rPr>
                <w:rFonts w:ascii="Palatino Linotype" w:eastAsia="Arial" w:hAnsi="Palatino Linotype" w:cs="Arial"/>
                <w:spacing w:val="1"/>
                <w:w w:val="95"/>
                <w:sz w:val="20"/>
                <w:szCs w:val="20"/>
              </w:rPr>
            </w:pPr>
          </w:p>
          <w:p w:rsidR="007774BE" w:rsidRPr="00D011D9" w:rsidRDefault="007774BE" w:rsidP="009C1FE3">
            <w:pPr>
              <w:pStyle w:val="210"/>
              <w:spacing w:before="60" w:after="60" w:line="240" w:lineRule="atLeast"/>
              <w:ind w:left="459"/>
              <w:jc w:val="both"/>
              <w:rPr>
                <w:rFonts w:ascii="Palatino Linotype" w:eastAsia="Segoe UI" w:hAnsi="Palatino Linotype" w:cs="Segoe UI"/>
                <w:spacing w:val="-1"/>
                <w:w w:val="90"/>
                <w:sz w:val="20"/>
                <w:szCs w:val="20"/>
                <w:lang w:eastAsia="en-US"/>
              </w:rPr>
            </w:pPr>
          </w:p>
        </w:tc>
      </w:tr>
      <w:tr w:rsidR="007774BE" w:rsidTr="00435C3F">
        <w:trPr>
          <w:trHeight w:val="2240"/>
        </w:trPr>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Τεχνική Προσφορά</w:t>
            </w:r>
          </w:p>
        </w:tc>
        <w:tc>
          <w:tcPr>
            <w:tcW w:w="7493" w:type="dxa"/>
          </w:tcPr>
          <w:p w:rsidR="007774BE" w:rsidRDefault="007774BE" w:rsidP="00AF0C71">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Περιλαμβάνει:</w:t>
            </w:r>
          </w:p>
          <w:p w:rsidR="00F36412" w:rsidRPr="004E1CFB" w:rsidRDefault="00F36412" w:rsidP="00FE4D1C">
            <w:pPr>
              <w:pStyle w:val="a6"/>
              <w:numPr>
                <w:ilvl w:val="0"/>
                <w:numId w:val="9"/>
              </w:numPr>
              <w:ind w:right="175"/>
              <w:jc w:val="both"/>
              <w:rPr>
                <w:rFonts w:ascii="Palatino Linotype" w:eastAsia="Arial" w:hAnsi="Palatino Linotype" w:cs="Arial"/>
                <w:spacing w:val="-1"/>
                <w:w w:val="95"/>
                <w:sz w:val="20"/>
                <w:szCs w:val="20"/>
              </w:rPr>
            </w:pPr>
            <w:r w:rsidRPr="004E1CFB">
              <w:rPr>
                <w:rFonts w:ascii="Palatino Linotype" w:eastAsia="Arial" w:hAnsi="Palatino Linotype" w:cs="Arial"/>
                <w:spacing w:val="-1"/>
                <w:w w:val="95"/>
                <w:sz w:val="20"/>
                <w:szCs w:val="20"/>
              </w:rPr>
              <w:t>Πλήρη περιγραφή των ειδών με όλα τα αιτούμενα τεχνικά χαρακτηριστικά</w:t>
            </w:r>
            <w:r>
              <w:rPr>
                <w:rFonts w:ascii="Palatino Linotype" w:eastAsia="Arial" w:hAnsi="Palatino Linotype" w:cs="Arial"/>
                <w:spacing w:val="-1"/>
                <w:w w:val="95"/>
                <w:sz w:val="20"/>
                <w:szCs w:val="20"/>
              </w:rPr>
              <w:t xml:space="preserve"> σύμφωνα με την Αναλυτική  Διακήρυξη</w:t>
            </w:r>
          </w:p>
          <w:p w:rsidR="00F36412" w:rsidRDefault="00F36412" w:rsidP="00FE4D1C">
            <w:pPr>
              <w:pStyle w:val="a6"/>
              <w:numPr>
                <w:ilvl w:val="0"/>
                <w:numId w:val="9"/>
              </w:numPr>
              <w:ind w:right="175"/>
              <w:jc w:val="both"/>
              <w:rPr>
                <w:rFonts w:ascii="Palatino Linotype" w:eastAsia="Arial" w:hAnsi="Palatino Linotype" w:cs="Arial"/>
                <w:spacing w:val="-1"/>
                <w:w w:val="95"/>
                <w:sz w:val="20"/>
                <w:szCs w:val="20"/>
              </w:rPr>
            </w:pPr>
            <w:r w:rsidRPr="004E1CFB">
              <w:rPr>
                <w:rFonts w:ascii="Palatino Linotype" w:eastAsia="Arial" w:hAnsi="Palatino Linotype" w:cs="Arial"/>
                <w:spacing w:val="-1"/>
                <w:w w:val="95"/>
                <w:sz w:val="20"/>
                <w:szCs w:val="20"/>
              </w:rPr>
              <w:t>Υπεύθυνη δήλωση ότι όλα τα είδη είναι καινούργια και αμεταχείριστα.</w:t>
            </w:r>
          </w:p>
          <w:p w:rsidR="0006153E" w:rsidRPr="00F36412" w:rsidRDefault="00F36412" w:rsidP="00FE4D1C">
            <w:pPr>
              <w:pStyle w:val="a6"/>
              <w:numPr>
                <w:ilvl w:val="0"/>
                <w:numId w:val="9"/>
              </w:numPr>
              <w:ind w:right="175"/>
              <w:jc w:val="both"/>
              <w:rPr>
                <w:rFonts w:ascii="Palatino Linotype" w:eastAsia="Arial" w:hAnsi="Palatino Linotype" w:cs="Arial"/>
                <w:spacing w:val="-1"/>
                <w:w w:val="95"/>
                <w:sz w:val="20"/>
                <w:szCs w:val="20"/>
              </w:rPr>
            </w:pPr>
            <w:r w:rsidRPr="00F36412">
              <w:rPr>
                <w:rFonts w:ascii="Palatino Linotype" w:eastAsia="Arial" w:hAnsi="Palatino Linotype" w:cs="Arial"/>
                <w:spacing w:val="-1"/>
                <w:w w:val="95"/>
                <w:sz w:val="20"/>
                <w:szCs w:val="20"/>
              </w:rPr>
              <w:t>Δήλωση χώρας καταγωγής των προσφερόμενων ειδών</w:t>
            </w:r>
          </w:p>
          <w:p w:rsidR="007774BE" w:rsidRDefault="009C1FE3" w:rsidP="00AF0C71">
            <w:pPr>
              <w:suppressAutoHyphens w:val="0"/>
              <w:spacing w:after="200"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και συμπληρώνεται σύμφωνα με τα οριζόμενα στα Παραρτήματα Β, Γ και το υπόδειγμα του Πίνακα του Παραρτήματος Δ’.</w:t>
            </w:r>
          </w:p>
        </w:tc>
      </w:tr>
      <w:tr w:rsidR="007774BE" w:rsidTr="00435C3F">
        <w:trPr>
          <w:trHeight w:val="1124"/>
        </w:trPr>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Οικονομική Προσφορά</w:t>
            </w:r>
          </w:p>
        </w:tc>
        <w:tc>
          <w:tcPr>
            <w:tcW w:w="7493" w:type="dxa"/>
          </w:tcPr>
          <w:p w:rsidR="0006153E" w:rsidRDefault="007774BE" w:rsidP="00AF0C71">
            <w:pPr>
              <w:pStyle w:val="a6"/>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sidRPr="00CE5446">
              <w:rPr>
                <w:rFonts w:ascii="Palatino Linotype" w:eastAsia="Arial" w:hAnsi="Palatino Linotype" w:cs="Arial"/>
                <w:spacing w:val="-1"/>
                <w:w w:val="95"/>
                <w:sz w:val="20"/>
                <w:szCs w:val="20"/>
              </w:rPr>
              <w:t>Περιλαμβάνει</w:t>
            </w:r>
            <w:r w:rsidR="0006153E">
              <w:rPr>
                <w:rFonts w:ascii="Palatino Linotype" w:eastAsia="Arial" w:hAnsi="Palatino Linotype" w:cs="Arial"/>
                <w:spacing w:val="-1"/>
                <w:w w:val="95"/>
                <w:sz w:val="20"/>
                <w:szCs w:val="20"/>
              </w:rPr>
              <w:t>:</w:t>
            </w:r>
          </w:p>
          <w:p w:rsidR="007774BE" w:rsidRPr="00FF1959" w:rsidRDefault="0006153E" w:rsidP="00AF0C71">
            <w:pPr>
              <w:pStyle w:val="a6"/>
              <w:tabs>
                <w:tab w:val="left" w:pos="462"/>
              </w:tabs>
              <w:spacing w:before="14" w:after="0" w:line="250" w:lineRule="exact"/>
              <w:ind w:left="275" w:right="175"/>
              <w:contextualSpacing w:val="0"/>
              <w:rPr>
                <w:rFonts w:ascii="Palatino Linotype" w:eastAsia="Arial" w:hAnsi="Palatino Linotype" w:cs="Arial"/>
                <w:w w:val="95"/>
                <w:sz w:val="20"/>
                <w:szCs w:val="20"/>
              </w:rPr>
            </w:pPr>
            <w:r>
              <w:rPr>
                <w:rFonts w:ascii="Palatino Linotype" w:eastAsia="Arial" w:hAnsi="Palatino Linotype" w:cs="Arial"/>
                <w:w w:val="95"/>
                <w:sz w:val="20"/>
                <w:szCs w:val="20"/>
              </w:rPr>
              <w:t>Τ</w:t>
            </w:r>
            <w:r w:rsidR="007774BE" w:rsidRPr="00CE5446">
              <w:rPr>
                <w:rFonts w:ascii="Palatino Linotype" w:eastAsia="Arial" w:hAnsi="Palatino Linotype" w:cs="Arial"/>
                <w:w w:val="95"/>
                <w:sz w:val="20"/>
                <w:szCs w:val="20"/>
              </w:rPr>
              <w:t>α</w:t>
            </w:r>
            <w:r w:rsidR="00F36412">
              <w:rPr>
                <w:rFonts w:ascii="Palatino Linotype" w:eastAsia="Arial" w:hAnsi="Palatino Linotype" w:cs="Arial"/>
                <w:w w:val="95"/>
                <w:sz w:val="20"/>
                <w:szCs w:val="20"/>
              </w:rPr>
              <w:t xml:space="preserve"> </w:t>
            </w:r>
            <w:r w:rsidR="007774BE" w:rsidRPr="00CE5446">
              <w:rPr>
                <w:rFonts w:ascii="Palatino Linotype" w:eastAsia="Arial" w:hAnsi="Palatino Linotype" w:cs="Arial"/>
                <w:spacing w:val="-4"/>
                <w:w w:val="95"/>
                <w:sz w:val="20"/>
                <w:szCs w:val="20"/>
              </w:rPr>
              <w:t>οικονομικά</w:t>
            </w:r>
            <w:r w:rsidR="00F36412">
              <w:rPr>
                <w:rFonts w:ascii="Palatino Linotype" w:eastAsia="Arial" w:hAnsi="Palatino Linotype" w:cs="Arial"/>
                <w:spacing w:val="-4"/>
                <w:w w:val="95"/>
                <w:sz w:val="20"/>
                <w:szCs w:val="20"/>
              </w:rPr>
              <w:t xml:space="preserve"> </w:t>
            </w:r>
            <w:r w:rsidR="007774BE" w:rsidRPr="00CE5446">
              <w:rPr>
                <w:rFonts w:ascii="Palatino Linotype" w:eastAsia="Arial" w:hAnsi="Palatino Linotype" w:cs="Arial"/>
                <w:spacing w:val="1"/>
                <w:w w:val="95"/>
                <w:sz w:val="20"/>
                <w:szCs w:val="20"/>
              </w:rPr>
              <w:t>σ</w:t>
            </w:r>
            <w:r w:rsidR="007774BE" w:rsidRPr="00CE5446">
              <w:rPr>
                <w:rFonts w:ascii="Palatino Linotype" w:eastAsia="Arial" w:hAnsi="Palatino Linotype" w:cs="Arial"/>
                <w:w w:val="95"/>
                <w:sz w:val="20"/>
                <w:szCs w:val="20"/>
              </w:rPr>
              <w:t>το</w:t>
            </w:r>
            <w:r w:rsidR="007774BE" w:rsidRPr="00CE5446">
              <w:rPr>
                <w:rFonts w:ascii="Palatino Linotype" w:eastAsia="Arial" w:hAnsi="Palatino Linotype" w:cs="Arial"/>
                <w:spacing w:val="-2"/>
                <w:w w:val="95"/>
                <w:sz w:val="20"/>
                <w:szCs w:val="20"/>
              </w:rPr>
              <w:t>ι</w:t>
            </w:r>
            <w:r w:rsidR="007774BE" w:rsidRPr="00CE5446">
              <w:rPr>
                <w:rFonts w:ascii="Palatino Linotype" w:eastAsia="Arial" w:hAnsi="Palatino Linotype" w:cs="Arial"/>
                <w:w w:val="95"/>
                <w:sz w:val="20"/>
                <w:szCs w:val="20"/>
              </w:rPr>
              <w:t>χεία</w:t>
            </w:r>
            <w:r w:rsidR="00435C3F">
              <w:rPr>
                <w:rFonts w:ascii="Palatino Linotype" w:eastAsia="Arial" w:hAnsi="Palatino Linotype" w:cs="Arial"/>
                <w:w w:val="95"/>
                <w:sz w:val="20"/>
                <w:szCs w:val="20"/>
              </w:rPr>
              <w:t xml:space="preserve"> της </w:t>
            </w:r>
            <w:r w:rsidR="007774BE" w:rsidRPr="00CE5446">
              <w:rPr>
                <w:rFonts w:ascii="Palatino Linotype" w:eastAsia="Arial" w:hAnsi="Palatino Linotype" w:cs="Arial"/>
                <w:spacing w:val="-2"/>
                <w:w w:val="95"/>
                <w:sz w:val="20"/>
                <w:szCs w:val="20"/>
              </w:rPr>
              <w:t>π</w:t>
            </w:r>
            <w:r w:rsidR="007774BE" w:rsidRPr="00CE5446">
              <w:rPr>
                <w:rFonts w:ascii="Palatino Linotype" w:eastAsia="Arial" w:hAnsi="Palatino Linotype" w:cs="Arial"/>
                <w:w w:val="95"/>
                <w:sz w:val="20"/>
                <w:szCs w:val="20"/>
              </w:rPr>
              <w:t>ρο</w:t>
            </w:r>
            <w:r w:rsidR="007774BE" w:rsidRPr="00CE5446">
              <w:rPr>
                <w:rFonts w:ascii="Palatino Linotype" w:eastAsia="Arial" w:hAnsi="Palatino Linotype" w:cs="Arial"/>
                <w:spacing w:val="1"/>
                <w:w w:val="95"/>
                <w:sz w:val="20"/>
                <w:szCs w:val="20"/>
              </w:rPr>
              <w:t>σ</w:t>
            </w:r>
            <w:r w:rsidR="007774BE" w:rsidRPr="00CE5446">
              <w:rPr>
                <w:rFonts w:ascii="Palatino Linotype" w:eastAsia="Arial" w:hAnsi="Palatino Linotype" w:cs="Arial"/>
                <w:spacing w:val="-2"/>
                <w:w w:val="95"/>
                <w:sz w:val="20"/>
                <w:szCs w:val="20"/>
              </w:rPr>
              <w:t>φ</w:t>
            </w:r>
            <w:r w:rsidR="007774BE" w:rsidRPr="00CE5446">
              <w:rPr>
                <w:rFonts w:ascii="Palatino Linotype" w:eastAsia="Arial" w:hAnsi="Palatino Linotype" w:cs="Arial"/>
                <w:spacing w:val="-4"/>
                <w:w w:val="95"/>
                <w:sz w:val="20"/>
                <w:szCs w:val="20"/>
              </w:rPr>
              <w:t>ο</w:t>
            </w:r>
            <w:r w:rsidR="007774BE" w:rsidRPr="00CE5446">
              <w:rPr>
                <w:rFonts w:ascii="Palatino Linotype" w:eastAsia="Arial" w:hAnsi="Palatino Linotype" w:cs="Arial"/>
                <w:w w:val="95"/>
                <w:sz w:val="20"/>
                <w:szCs w:val="20"/>
              </w:rPr>
              <w:t>ρ</w:t>
            </w:r>
            <w:r w:rsidR="007774BE" w:rsidRPr="00CE5446">
              <w:rPr>
                <w:rFonts w:ascii="Palatino Linotype" w:eastAsia="Arial" w:hAnsi="Palatino Linotype" w:cs="Arial"/>
                <w:spacing w:val="-2"/>
                <w:w w:val="95"/>
                <w:sz w:val="20"/>
                <w:szCs w:val="20"/>
              </w:rPr>
              <w:t>ά</w:t>
            </w:r>
            <w:r w:rsidR="007774BE" w:rsidRPr="00CE5446">
              <w:rPr>
                <w:rFonts w:ascii="Palatino Linotype" w:eastAsia="Arial" w:hAnsi="Palatino Linotype" w:cs="Arial"/>
                <w:w w:val="95"/>
                <w:sz w:val="20"/>
                <w:szCs w:val="20"/>
              </w:rPr>
              <w:t xml:space="preserve">ς και συμπληρώνεται σύμφωνα με το </w:t>
            </w:r>
            <w:r w:rsidR="007774BE" w:rsidRPr="00D011D9">
              <w:rPr>
                <w:rFonts w:ascii="Palatino Linotype" w:eastAsia="Arial" w:hAnsi="Palatino Linotype" w:cs="Arial"/>
                <w:w w:val="95"/>
                <w:sz w:val="20"/>
                <w:szCs w:val="20"/>
              </w:rPr>
              <w:t xml:space="preserve">Παράρτημα </w:t>
            </w:r>
            <w:r w:rsidR="00D011D9">
              <w:rPr>
                <w:rFonts w:ascii="Palatino Linotype" w:eastAsia="Arial" w:hAnsi="Palatino Linotype" w:cs="Arial"/>
                <w:w w:val="95"/>
                <w:sz w:val="20"/>
                <w:szCs w:val="20"/>
              </w:rPr>
              <w:t>Γ</w:t>
            </w:r>
            <w:r w:rsidR="007774BE" w:rsidRPr="00766BA4">
              <w:rPr>
                <w:rFonts w:ascii="Palatino Linotype" w:eastAsia="Arial" w:hAnsi="Palatino Linotype" w:cs="Arial"/>
                <w:w w:val="95"/>
                <w:sz w:val="20"/>
                <w:szCs w:val="20"/>
              </w:rPr>
              <w:t>’</w:t>
            </w:r>
            <w:r w:rsidR="00D011D9">
              <w:rPr>
                <w:rFonts w:ascii="Palatino Linotype" w:eastAsia="Arial" w:hAnsi="Palatino Linotype" w:cs="Arial"/>
                <w:w w:val="95"/>
                <w:sz w:val="20"/>
                <w:szCs w:val="20"/>
              </w:rPr>
              <w:t xml:space="preserve"> και το υπόδειγμα του πίνακα του Παραρτήματος Δ’</w:t>
            </w:r>
            <w:r w:rsidR="007774BE" w:rsidRPr="00766BA4">
              <w:rPr>
                <w:rFonts w:ascii="Palatino Linotype" w:eastAsia="Arial" w:hAnsi="Palatino Linotype" w:cs="Arial"/>
                <w:w w:val="95"/>
                <w:sz w:val="20"/>
                <w:szCs w:val="20"/>
              </w:rPr>
              <w:t>, σε</w:t>
            </w:r>
            <w:r w:rsidR="007774BE" w:rsidRPr="00CE5446">
              <w:rPr>
                <w:rFonts w:ascii="Palatino Linotype" w:eastAsia="Arial" w:hAnsi="Palatino Linotype" w:cs="Arial"/>
                <w:w w:val="95"/>
                <w:sz w:val="20"/>
                <w:szCs w:val="20"/>
              </w:rPr>
              <w:t xml:space="preserve"> χωριστό και σφραγισμένο φάκελο επί ποινή απορρίψεως.</w:t>
            </w:r>
          </w:p>
          <w:p w:rsidR="005C1039" w:rsidRPr="005C1039" w:rsidRDefault="005C1039" w:rsidP="005C1039">
            <w:pPr>
              <w:pStyle w:val="Default"/>
              <w:ind w:left="317"/>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7774BE" w:rsidRDefault="005C1039" w:rsidP="005C1039">
            <w:pPr>
              <w:suppressAutoHyphens w:val="0"/>
              <w:spacing w:after="200" w:line="276" w:lineRule="auto"/>
              <w:ind w:left="275"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Προσφορά που υπερβαίνει τον προϋπολογισμό α</w:t>
            </w:r>
            <w:r w:rsidRPr="009D6865">
              <w:rPr>
                <w:rFonts w:ascii="Palatino Linotype" w:eastAsia="Arial" w:hAnsi="Palatino Linotype" w:cs="Arial"/>
                <w:spacing w:val="-1"/>
                <w:w w:val="95"/>
                <w:sz w:val="20"/>
                <w:szCs w:val="20"/>
                <w:lang w:eastAsia="en-US"/>
              </w:rPr>
              <w:t>ν</w:t>
            </w:r>
            <w:r w:rsidR="009D6865" w:rsidRPr="009D6865">
              <w:rPr>
                <w:rFonts w:ascii="Palatino Linotype" w:eastAsia="Arial" w:hAnsi="Palatino Linotype" w:cs="Arial"/>
                <w:spacing w:val="-1"/>
                <w:w w:val="95"/>
                <w:sz w:val="20"/>
                <w:szCs w:val="20"/>
                <w:lang w:eastAsia="en-US"/>
              </w:rPr>
              <w:t>ά τμήμα</w:t>
            </w:r>
            <w:r w:rsidRPr="009D6865">
              <w:rPr>
                <w:rFonts w:ascii="Palatino Linotype" w:eastAsia="Arial" w:hAnsi="Palatino Linotype" w:cs="Arial"/>
                <w:spacing w:val="-1"/>
                <w:w w:val="95"/>
                <w:sz w:val="20"/>
                <w:szCs w:val="20"/>
                <w:lang w:eastAsia="en-US"/>
              </w:rPr>
              <w:t>, θα</w:t>
            </w:r>
            <w:r w:rsidRPr="005C1039">
              <w:rPr>
                <w:rFonts w:ascii="Palatino Linotype" w:eastAsia="Arial" w:hAnsi="Palatino Linotype" w:cs="Arial"/>
                <w:spacing w:val="-1"/>
                <w:w w:val="95"/>
                <w:sz w:val="20"/>
                <w:szCs w:val="20"/>
                <w:lang w:eastAsia="en-US"/>
              </w:rPr>
              <w:t xml:space="preserve"> απορρίπτεται.</w:t>
            </w:r>
          </w:p>
        </w:tc>
      </w:tr>
      <w:tr w:rsidR="007774BE" w:rsidTr="00435C3F">
        <w:trPr>
          <w:trHeight w:val="423"/>
        </w:trPr>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Γλώσσα Εγγράφων</w:t>
            </w:r>
          </w:p>
        </w:tc>
        <w:tc>
          <w:tcPr>
            <w:tcW w:w="7493" w:type="dxa"/>
          </w:tcPr>
          <w:p w:rsidR="007774BE" w:rsidRDefault="007774BE" w:rsidP="00AF0C71">
            <w:pPr>
              <w:pStyle w:val="a6"/>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Ελληνική</w:t>
            </w:r>
          </w:p>
        </w:tc>
      </w:tr>
      <w:tr w:rsidR="007774BE" w:rsidTr="00435C3F">
        <w:trPr>
          <w:trHeight w:val="331"/>
        </w:trPr>
        <w:tc>
          <w:tcPr>
            <w:tcW w:w="2714" w:type="dxa"/>
            <w:shd w:val="clear" w:color="auto" w:fill="D9D9D9" w:themeFill="background1" w:themeFillShade="D9"/>
          </w:tcPr>
          <w:p w:rsidR="007774BE" w:rsidRPr="007C6C11"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Κωδικοί </w:t>
            </w:r>
            <w:r>
              <w:rPr>
                <w:rFonts w:ascii="Palatino Linotype" w:eastAsia="Arial" w:hAnsi="Palatino Linotype" w:cs="Arial"/>
                <w:spacing w:val="-1"/>
                <w:w w:val="95"/>
                <w:sz w:val="20"/>
                <w:szCs w:val="20"/>
                <w:lang w:val="en-US" w:eastAsia="en-US"/>
              </w:rPr>
              <w:t>CPV</w:t>
            </w:r>
          </w:p>
        </w:tc>
        <w:tc>
          <w:tcPr>
            <w:tcW w:w="7493" w:type="dxa"/>
          </w:tcPr>
          <w:p w:rsidR="007774BE" w:rsidRPr="00A039CE" w:rsidRDefault="00A039CE" w:rsidP="00AF0C71">
            <w:pPr>
              <w:pStyle w:val="a6"/>
              <w:tabs>
                <w:tab w:val="left" w:pos="462"/>
              </w:tabs>
              <w:spacing w:before="14" w:after="0" w:line="250" w:lineRule="exact"/>
              <w:ind w:left="275" w:right="175"/>
              <w:contextualSpacing w:val="0"/>
              <w:rPr>
                <w:rFonts w:ascii="Palatino Linotype" w:eastAsia="Arial" w:hAnsi="Palatino Linotype" w:cs="Arial"/>
                <w:spacing w:val="-1"/>
                <w:w w:val="95"/>
                <w:sz w:val="20"/>
                <w:szCs w:val="20"/>
                <w:lang w:val="en-US"/>
              </w:rPr>
            </w:pPr>
            <w:r>
              <w:rPr>
                <w:rFonts w:ascii="Palatino Linotype" w:eastAsia="Arial" w:hAnsi="Palatino Linotype" w:cs="Arial"/>
                <w:spacing w:val="-1"/>
                <w:w w:val="95"/>
                <w:sz w:val="20"/>
                <w:szCs w:val="20"/>
                <w:lang w:val="en-US"/>
              </w:rPr>
              <w:t>317100</w:t>
            </w:r>
            <w:r w:rsidR="00A603B9">
              <w:rPr>
                <w:rFonts w:ascii="Palatino Linotype" w:eastAsia="Arial" w:hAnsi="Palatino Linotype" w:cs="Arial"/>
                <w:spacing w:val="-1"/>
                <w:w w:val="95"/>
                <w:sz w:val="20"/>
                <w:szCs w:val="20"/>
                <w:lang w:val="en-US"/>
              </w:rPr>
              <w:t>0</w:t>
            </w:r>
            <w:r>
              <w:rPr>
                <w:rFonts w:ascii="Palatino Linotype" w:eastAsia="Arial" w:hAnsi="Palatino Linotype" w:cs="Arial"/>
                <w:spacing w:val="-1"/>
                <w:w w:val="95"/>
                <w:sz w:val="20"/>
                <w:szCs w:val="20"/>
                <w:lang w:val="en-US"/>
              </w:rPr>
              <w:t>0-6, 48000000-8, 30236000-2, 32420000-3.</w:t>
            </w:r>
          </w:p>
        </w:tc>
      </w:tr>
      <w:tr w:rsidR="007774BE" w:rsidTr="00435C3F">
        <w:tc>
          <w:tcPr>
            <w:tcW w:w="2714" w:type="dxa"/>
            <w:shd w:val="clear" w:color="auto" w:fill="D9D9D9" w:themeFill="background1" w:themeFillShade="D9"/>
          </w:tcPr>
          <w:p w:rsidR="007774BE" w:rsidRPr="00C31C56"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Τιμή</w:t>
            </w:r>
          </w:p>
        </w:tc>
        <w:tc>
          <w:tcPr>
            <w:tcW w:w="7493" w:type="dxa"/>
          </w:tcPr>
          <w:p w:rsidR="007774BE" w:rsidRPr="00537268" w:rsidRDefault="007774BE" w:rsidP="00435C3F">
            <w:pPr>
              <w:pStyle w:val="TableParagraph"/>
              <w:spacing w:line="246" w:lineRule="exact"/>
              <w:ind w:left="102"/>
              <w:rPr>
                <w:rFonts w:ascii="Palatino Linotype" w:eastAsia="Arial" w:hAnsi="Palatino Linotype" w:cs="Arial"/>
                <w:sz w:val="20"/>
                <w:szCs w:val="20"/>
                <w:highlight w:val="green"/>
                <w:lang w:val="el-GR"/>
              </w:rPr>
            </w:pPr>
            <w:r w:rsidRPr="00E53977">
              <w:rPr>
                <w:rFonts w:ascii="Palatino Linotype" w:eastAsia="Arial" w:hAnsi="Palatino Linotype" w:cs="Arial"/>
                <w:spacing w:val="1"/>
                <w:w w:val="95"/>
                <w:sz w:val="20"/>
                <w:szCs w:val="20"/>
                <w:lang w:val="el-GR"/>
              </w:rPr>
              <w:t>Σ</w:t>
            </w:r>
            <w:r w:rsidRPr="00E53977">
              <w:rPr>
                <w:rFonts w:ascii="Palatino Linotype" w:eastAsia="Arial" w:hAnsi="Palatino Linotype" w:cs="Arial"/>
                <w:w w:val="95"/>
                <w:sz w:val="20"/>
                <w:szCs w:val="20"/>
                <w:lang w:val="el-GR"/>
              </w:rPr>
              <w:t>τ</w:t>
            </w:r>
            <w:r w:rsidRPr="00E53977">
              <w:rPr>
                <w:rFonts w:ascii="Palatino Linotype" w:eastAsia="Arial" w:hAnsi="Palatino Linotype" w:cs="Arial"/>
                <w:spacing w:val="-1"/>
                <w:w w:val="95"/>
                <w:sz w:val="20"/>
                <w:szCs w:val="20"/>
                <w:lang w:val="el-GR"/>
              </w:rPr>
              <w:t>η</w:t>
            </w:r>
            <w:r w:rsidRPr="00E53977">
              <w:rPr>
                <w:rFonts w:ascii="Palatino Linotype" w:eastAsia="Arial" w:hAnsi="Palatino Linotype" w:cs="Arial"/>
                <w:w w:val="95"/>
                <w:sz w:val="20"/>
                <w:szCs w:val="20"/>
                <w:lang w:val="el-GR"/>
              </w:rPr>
              <w:t>ν</w:t>
            </w:r>
            <w:r w:rsidR="00F36412" w:rsidRPr="00E53977">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3"/>
                <w:w w:val="95"/>
                <w:sz w:val="20"/>
                <w:szCs w:val="20"/>
                <w:lang w:val="el-GR"/>
              </w:rPr>
              <w:t>τιμή</w:t>
            </w:r>
            <w:r w:rsidR="00F36412" w:rsidRPr="00E53977">
              <w:rPr>
                <w:rFonts w:ascii="Palatino Linotype" w:eastAsia="Arial" w:hAnsi="Palatino Linotype" w:cs="Arial"/>
                <w:spacing w:val="-3"/>
                <w:w w:val="95"/>
                <w:sz w:val="20"/>
                <w:szCs w:val="20"/>
                <w:lang w:val="el-GR"/>
              </w:rPr>
              <w:t xml:space="preserve"> </w:t>
            </w:r>
            <w:r w:rsidRPr="00E53977">
              <w:rPr>
                <w:rFonts w:ascii="Palatino Linotype" w:eastAsia="Arial" w:hAnsi="Palatino Linotype" w:cs="Arial"/>
                <w:spacing w:val="-3"/>
                <w:w w:val="95"/>
                <w:sz w:val="20"/>
                <w:szCs w:val="20"/>
                <w:lang w:val="el-GR"/>
              </w:rPr>
              <w:t>σ</w:t>
            </w:r>
            <w:r w:rsidRPr="00E53977">
              <w:rPr>
                <w:rFonts w:ascii="Palatino Linotype" w:eastAsia="Arial" w:hAnsi="Palatino Linotype" w:cs="Arial"/>
                <w:spacing w:val="1"/>
                <w:w w:val="95"/>
                <w:sz w:val="20"/>
                <w:szCs w:val="20"/>
                <w:lang w:val="el-GR"/>
              </w:rPr>
              <w:t>υ</w:t>
            </w:r>
            <w:r w:rsidRPr="00E53977">
              <w:rPr>
                <w:rFonts w:ascii="Palatino Linotype" w:eastAsia="Arial" w:hAnsi="Palatino Linotype" w:cs="Arial"/>
                <w:spacing w:val="-1"/>
                <w:w w:val="95"/>
                <w:sz w:val="20"/>
                <w:szCs w:val="20"/>
                <w:lang w:val="el-GR"/>
              </w:rPr>
              <w:t>μ</w:t>
            </w:r>
            <w:r w:rsidRPr="00E53977">
              <w:rPr>
                <w:rFonts w:ascii="Palatino Linotype" w:eastAsia="Arial" w:hAnsi="Palatino Linotype" w:cs="Arial"/>
                <w:spacing w:val="-2"/>
                <w:w w:val="95"/>
                <w:sz w:val="20"/>
                <w:szCs w:val="20"/>
                <w:lang w:val="el-GR"/>
              </w:rPr>
              <w:t>π</w:t>
            </w:r>
            <w:r w:rsidRPr="00E53977">
              <w:rPr>
                <w:rFonts w:ascii="Palatino Linotype" w:eastAsia="Arial" w:hAnsi="Palatino Linotype" w:cs="Arial"/>
                <w:w w:val="95"/>
                <w:sz w:val="20"/>
                <w:szCs w:val="20"/>
                <w:lang w:val="el-GR"/>
              </w:rPr>
              <w:t>ερ</w:t>
            </w:r>
            <w:r w:rsidRPr="00E53977">
              <w:rPr>
                <w:rFonts w:ascii="Palatino Linotype" w:eastAsia="Arial" w:hAnsi="Palatino Linotype" w:cs="Arial"/>
                <w:spacing w:val="-2"/>
                <w:w w:val="95"/>
                <w:sz w:val="20"/>
                <w:szCs w:val="20"/>
                <w:lang w:val="el-GR"/>
              </w:rPr>
              <w:t>ι</w:t>
            </w:r>
            <w:r w:rsidRPr="00E53977">
              <w:rPr>
                <w:rFonts w:ascii="Palatino Linotype" w:eastAsia="Arial" w:hAnsi="Palatino Linotype" w:cs="Arial"/>
                <w:w w:val="95"/>
                <w:sz w:val="20"/>
                <w:szCs w:val="20"/>
                <w:lang w:val="el-GR"/>
              </w:rPr>
              <w:t>λ</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spacing w:val="-1"/>
                <w:w w:val="95"/>
                <w:sz w:val="20"/>
                <w:szCs w:val="20"/>
                <w:lang w:val="el-GR"/>
              </w:rPr>
              <w:t>μ</w:t>
            </w:r>
            <w:r w:rsidRPr="00E53977">
              <w:rPr>
                <w:rFonts w:ascii="Palatino Linotype" w:eastAsia="Arial" w:hAnsi="Palatino Linotype" w:cs="Arial"/>
                <w:w w:val="95"/>
                <w:sz w:val="20"/>
                <w:szCs w:val="20"/>
                <w:lang w:val="el-GR"/>
              </w:rPr>
              <w:t>β</w:t>
            </w:r>
            <w:r w:rsidRPr="00E53977">
              <w:rPr>
                <w:rFonts w:ascii="Palatino Linotype" w:eastAsia="Arial" w:hAnsi="Palatino Linotype" w:cs="Arial"/>
                <w:spacing w:val="-4"/>
                <w:w w:val="95"/>
                <w:sz w:val="20"/>
                <w:szCs w:val="20"/>
                <w:lang w:val="el-GR"/>
              </w:rPr>
              <w:t>ά</w:t>
            </w:r>
            <w:r w:rsidRPr="00E53977">
              <w:rPr>
                <w:rFonts w:ascii="Palatino Linotype" w:eastAsia="Arial" w:hAnsi="Palatino Linotype" w:cs="Arial"/>
                <w:spacing w:val="-3"/>
                <w:w w:val="95"/>
                <w:sz w:val="20"/>
                <w:szCs w:val="20"/>
                <w:lang w:val="el-GR"/>
              </w:rPr>
              <w:t>ν</w:t>
            </w:r>
            <w:r w:rsidRPr="00E53977">
              <w:rPr>
                <w:rFonts w:ascii="Palatino Linotype" w:eastAsia="Arial" w:hAnsi="Palatino Linotype" w:cs="Arial"/>
                <w:w w:val="95"/>
                <w:sz w:val="20"/>
                <w:szCs w:val="20"/>
                <w:lang w:val="el-GR"/>
              </w:rPr>
              <w:t>οντ</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w w:val="95"/>
                <w:sz w:val="20"/>
                <w:szCs w:val="20"/>
                <w:lang w:val="el-GR"/>
              </w:rPr>
              <w:t>ι</w:t>
            </w:r>
            <w:r w:rsidR="00435C3F" w:rsidRPr="00E53977">
              <w:rPr>
                <w:rFonts w:ascii="Palatino Linotype" w:eastAsia="Arial" w:hAnsi="Palatino Linotype" w:cs="Arial"/>
                <w:w w:val="95"/>
                <w:sz w:val="20"/>
                <w:szCs w:val="20"/>
                <w:lang w:val="el-GR"/>
              </w:rPr>
              <w:t xml:space="preserve"> ο</w:t>
            </w:r>
            <w:r w:rsidRPr="00E53977">
              <w:rPr>
                <w:rFonts w:ascii="Palatino Linotype" w:eastAsia="Arial" w:hAnsi="Palatino Linotype" w:cs="Arial"/>
                <w:w w:val="95"/>
                <w:sz w:val="20"/>
                <w:szCs w:val="20"/>
                <w:lang w:val="el-GR"/>
              </w:rPr>
              <w:t>ι</w:t>
            </w:r>
            <w:r w:rsidR="00F36412" w:rsidRPr="00E53977">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1"/>
                <w:w w:val="95"/>
                <w:sz w:val="20"/>
                <w:szCs w:val="20"/>
                <w:lang w:val="el-GR"/>
              </w:rPr>
              <w:t>κ</w:t>
            </w:r>
            <w:r w:rsidRPr="00E53977">
              <w:rPr>
                <w:rFonts w:ascii="Palatino Linotype" w:eastAsia="Arial" w:hAnsi="Palatino Linotype" w:cs="Arial"/>
                <w:w w:val="95"/>
                <w:sz w:val="20"/>
                <w:szCs w:val="20"/>
                <w:lang w:val="el-GR"/>
              </w:rPr>
              <w:t>ρ</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spacing w:val="-3"/>
                <w:w w:val="95"/>
                <w:sz w:val="20"/>
                <w:szCs w:val="20"/>
                <w:lang w:val="el-GR"/>
              </w:rPr>
              <w:t>τ</w:t>
            </w:r>
            <w:r w:rsidRPr="00E53977">
              <w:rPr>
                <w:rFonts w:ascii="Palatino Linotype" w:eastAsia="Arial" w:hAnsi="Palatino Linotype" w:cs="Arial"/>
                <w:spacing w:val="-1"/>
                <w:w w:val="95"/>
                <w:sz w:val="20"/>
                <w:szCs w:val="20"/>
                <w:lang w:val="el-GR"/>
              </w:rPr>
              <w:t>ή</w:t>
            </w:r>
            <w:r w:rsidRPr="00E53977">
              <w:rPr>
                <w:rFonts w:ascii="Palatino Linotype" w:eastAsia="Arial" w:hAnsi="Palatino Linotype" w:cs="Arial"/>
                <w:spacing w:val="-3"/>
                <w:w w:val="95"/>
                <w:sz w:val="20"/>
                <w:szCs w:val="20"/>
                <w:lang w:val="el-GR"/>
              </w:rPr>
              <w:t>σ</w:t>
            </w:r>
            <w:r w:rsidRPr="00E53977">
              <w:rPr>
                <w:rFonts w:ascii="Palatino Linotype" w:eastAsia="Arial" w:hAnsi="Palatino Linotype" w:cs="Arial"/>
                <w:w w:val="95"/>
                <w:sz w:val="20"/>
                <w:szCs w:val="20"/>
                <w:lang w:val="el-GR"/>
              </w:rPr>
              <w:t>ει</w:t>
            </w:r>
            <w:r w:rsidRPr="00E53977">
              <w:rPr>
                <w:rFonts w:ascii="Palatino Linotype" w:eastAsia="Arial" w:hAnsi="Palatino Linotype" w:cs="Arial"/>
                <w:spacing w:val="-3"/>
                <w:w w:val="95"/>
                <w:sz w:val="20"/>
                <w:szCs w:val="20"/>
                <w:lang w:val="el-GR"/>
              </w:rPr>
              <w:t>ς</w:t>
            </w:r>
            <w:r w:rsidRPr="00E53977">
              <w:rPr>
                <w:rFonts w:ascii="Palatino Linotype" w:eastAsia="Times New Roman" w:hAnsi="Palatino Linotype" w:cs="Times New Roman"/>
                <w:w w:val="95"/>
                <w:sz w:val="20"/>
                <w:szCs w:val="20"/>
                <w:lang w:val="el-GR"/>
              </w:rPr>
              <w:t>,</w:t>
            </w:r>
            <w:r w:rsidR="00F36412" w:rsidRPr="00E53977">
              <w:rPr>
                <w:rFonts w:ascii="Palatino Linotype" w:eastAsia="Times New Roman" w:hAnsi="Palatino Linotype" w:cs="Times New Roman"/>
                <w:w w:val="95"/>
                <w:sz w:val="20"/>
                <w:szCs w:val="20"/>
                <w:lang w:val="el-GR"/>
              </w:rPr>
              <w:t xml:space="preserve"> </w:t>
            </w:r>
            <w:r w:rsidRPr="00E53977">
              <w:rPr>
                <w:rFonts w:ascii="Palatino Linotype" w:eastAsia="Arial" w:hAnsi="Palatino Linotype" w:cs="Arial"/>
                <w:w w:val="95"/>
                <w:sz w:val="20"/>
                <w:szCs w:val="20"/>
                <w:lang w:val="el-GR"/>
              </w:rPr>
              <w:t>ο</w:t>
            </w:r>
            <w:r w:rsidR="00F36412" w:rsidRPr="00E53977">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2"/>
                <w:w w:val="95"/>
                <w:sz w:val="20"/>
                <w:szCs w:val="20"/>
                <w:lang w:val="el-GR"/>
              </w:rPr>
              <w:t>πα</w:t>
            </w:r>
            <w:r w:rsidRPr="00E53977">
              <w:rPr>
                <w:rFonts w:ascii="Palatino Linotype" w:eastAsia="Arial" w:hAnsi="Palatino Linotype" w:cs="Arial"/>
                <w:w w:val="95"/>
                <w:sz w:val="20"/>
                <w:szCs w:val="20"/>
                <w:lang w:val="el-GR"/>
              </w:rPr>
              <w:t>ρ</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spacing w:val="-1"/>
                <w:w w:val="95"/>
                <w:sz w:val="20"/>
                <w:szCs w:val="20"/>
                <w:lang w:val="el-GR"/>
              </w:rPr>
              <w:t>κ</w:t>
            </w:r>
            <w:r w:rsidRPr="00E53977">
              <w:rPr>
                <w:rFonts w:ascii="Palatino Linotype" w:eastAsia="Arial" w:hAnsi="Palatino Linotype" w:cs="Arial"/>
                <w:w w:val="95"/>
                <w:sz w:val="20"/>
                <w:szCs w:val="20"/>
                <w:lang w:val="el-GR"/>
              </w:rPr>
              <w:t>ρ</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w w:val="95"/>
                <w:sz w:val="20"/>
                <w:szCs w:val="20"/>
                <w:lang w:val="el-GR"/>
              </w:rPr>
              <w:t>το</w:t>
            </w:r>
            <w:r w:rsidRPr="00E53977">
              <w:rPr>
                <w:rFonts w:ascii="Palatino Linotype" w:eastAsia="Arial" w:hAnsi="Palatino Linotype" w:cs="Arial"/>
                <w:spacing w:val="1"/>
                <w:w w:val="95"/>
                <w:sz w:val="20"/>
                <w:szCs w:val="20"/>
                <w:lang w:val="el-GR"/>
              </w:rPr>
              <w:t>ύ</w:t>
            </w:r>
            <w:r w:rsidRPr="00E53977">
              <w:rPr>
                <w:rFonts w:ascii="Palatino Linotype" w:eastAsia="Arial" w:hAnsi="Palatino Linotype" w:cs="Arial"/>
                <w:spacing w:val="-1"/>
                <w:w w:val="95"/>
                <w:sz w:val="20"/>
                <w:szCs w:val="20"/>
                <w:lang w:val="el-GR"/>
              </w:rPr>
              <w:t>μ</w:t>
            </w:r>
            <w:r w:rsidRPr="00E53977">
              <w:rPr>
                <w:rFonts w:ascii="Palatino Linotype" w:eastAsia="Arial" w:hAnsi="Palatino Linotype" w:cs="Arial"/>
                <w:spacing w:val="-2"/>
                <w:w w:val="95"/>
                <w:sz w:val="20"/>
                <w:szCs w:val="20"/>
                <w:lang w:val="el-GR"/>
              </w:rPr>
              <w:t>ε</w:t>
            </w:r>
            <w:r w:rsidRPr="00E53977">
              <w:rPr>
                <w:rFonts w:ascii="Palatino Linotype" w:eastAsia="Arial" w:hAnsi="Palatino Linotype" w:cs="Arial"/>
                <w:w w:val="95"/>
                <w:sz w:val="20"/>
                <w:szCs w:val="20"/>
                <w:lang w:val="el-GR"/>
              </w:rPr>
              <w:t>νος</w:t>
            </w:r>
            <w:r w:rsidR="00F36412" w:rsidRPr="00E53977">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2"/>
                <w:w w:val="95"/>
                <w:sz w:val="20"/>
                <w:szCs w:val="20"/>
                <w:lang w:val="el-GR"/>
              </w:rPr>
              <w:t>φ</w:t>
            </w:r>
            <w:r w:rsidRPr="00E53977">
              <w:rPr>
                <w:rFonts w:ascii="Palatino Linotype" w:eastAsia="Arial" w:hAnsi="Palatino Linotype" w:cs="Arial"/>
                <w:w w:val="95"/>
                <w:sz w:val="20"/>
                <w:szCs w:val="20"/>
                <w:lang w:val="el-GR"/>
              </w:rPr>
              <w:t>όρος</w:t>
            </w:r>
            <w:r w:rsidR="00F36412" w:rsidRPr="00E53977">
              <w:rPr>
                <w:rFonts w:ascii="Palatino Linotype" w:eastAsia="Arial" w:hAnsi="Palatino Linotype" w:cs="Arial"/>
                <w:w w:val="95"/>
                <w:sz w:val="20"/>
                <w:szCs w:val="20"/>
                <w:lang w:val="el-GR"/>
              </w:rPr>
              <w:t xml:space="preserve"> </w:t>
            </w:r>
            <w:r w:rsidRPr="00E53977">
              <w:rPr>
                <w:rFonts w:ascii="Palatino Linotype" w:eastAsia="Arial" w:hAnsi="Palatino Linotype" w:cs="Arial"/>
                <w:spacing w:val="-1"/>
                <w:w w:val="95"/>
                <w:sz w:val="20"/>
                <w:szCs w:val="20"/>
                <w:lang w:val="el-GR"/>
              </w:rPr>
              <w:t>κ</w:t>
            </w:r>
            <w:r w:rsidRPr="00E53977">
              <w:rPr>
                <w:rFonts w:ascii="Palatino Linotype" w:eastAsia="Arial" w:hAnsi="Palatino Linotype" w:cs="Arial"/>
                <w:spacing w:val="-2"/>
                <w:w w:val="95"/>
                <w:sz w:val="20"/>
                <w:szCs w:val="20"/>
                <w:lang w:val="el-GR"/>
              </w:rPr>
              <w:t>α</w:t>
            </w:r>
            <w:r w:rsidRPr="00E53977">
              <w:rPr>
                <w:rFonts w:ascii="Palatino Linotype" w:eastAsia="Arial" w:hAnsi="Palatino Linotype" w:cs="Arial"/>
                <w:w w:val="95"/>
                <w:sz w:val="20"/>
                <w:szCs w:val="20"/>
                <w:lang w:val="el-GR"/>
              </w:rPr>
              <w:t>ι</w:t>
            </w:r>
            <w:r w:rsidR="00F36412" w:rsidRPr="00E53977">
              <w:rPr>
                <w:rFonts w:ascii="Palatino Linotype" w:eastAsia="Arial" w:hAnsi="Palatino Linotype" w:cs="Arial"/>
                <w:w w:val="95"/>
                <w:sz w:val="20"/>
                <w:szCs w:val="20"/>
                <w:lang w:val="el-GR"/>
              </w:rPr>
              <w:t xml:space="preserve"> </w:t>
            </w:r>
            <w:r w:rsidR="000E22BE" w:rsidRPr="00E53977">
              <w:rPr>
                <w:rFonts w:ascii="Palatino Linotype" w:eastAsia="Arial" w:hAnsi="Palatino Linotype" w:cs="Arial"/>
                <w:spacing w:val="-3"/>
                <w:w w:val="95"/>
                <w:sz w:val="20"/>
                <w:szCs w:val="20"/>
                <w:lang w:val="el-GR"/>
              </w:rPr>
              <w:t xml:space="preserve">κάθε άλλη </w:t>
            </w:r>
            <w:r w:rsidR="00C62677" w:rsidRPr="00E53977">
              <w:rPr>
                <w:rFonts w:ascii="Palatino Linotype" w:eastAsia="Arial" w:hAnsi="Palatino Linotype" w:cs="Arial"/>
                <w:spacing w:val="-3"/>
                <w:w w:val="95"/>
                <w:sz w:val="20"/>
                <w:szCs w:val="20"/>
                <w:lang w:val="el-GR"/>
              </w:rPr>
              <w:t>επιβάρυνση</w:t>
            </w:r>
          </w:p>
        </w:tc>
      </w:tr>
      <w:tr w:rsidR="007774BE"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Νόμισμα</w:t>
            </w:r>
          </w:p>
        </w:tc>
        <w:tc>
          <w:tcPr>
            <w:tcW w:w="7493" w:type="dxa"/>
          </w:tcPr>
          <w:p w:rsidR="007774BE" w:rsidRDefault="007774BE" w:rsidP="00AF0C71">
            <w:pPr>
              <w:suppressAutoHyphens w:val="0"/>
              <w:spacing w:after="200"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Ευρώ (€)</w:t>
            </w:r>
          </w:p>
        </w:tc>
      </w:tr>
      <w:tr w:rsidR="007774BE" w:rsidRPr="000904D6" w:rsidTr="00435C3F">
        <w:tc>
          <w:tcPr>
            <w:tcW w:w="2714" w:type="dxa"/>
            <w:shd w:val="clear" w:color="auto" w:fill="D9D9D9" w:themeFill="background1" w:themeFillShade="D9"/>
          </w:tcPr>
          <w:p w:rsidR="007774BE" w:rsidRPr="000904D6"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0904D6">
              <w:rPr>
                <w:rFonts w:ascii="Palatino Linotype" w:eastAsia="Arial" w:hAnsi="Palatino Linotype" w:cs="Arial"/>
                <w:spacing w:val="-3"/>
                <w:w w:val="95"/>
                <w:sz w:val="20"/>
                <w:szCs w:val="20"/>
                <w:lang w:eastAsia="en-US"/>
              </w:rPr>
              <w:t>Διενέργεια Διαγωνισμού</w:t>
            </w:r>
          </w:p>
        </w:tc>
        <w:tc>
          <w:tcPr>
            <w:tcW w:w="7493" w:type="dxa"/>
          </w:tcPr>
          <w:p w:rsidR="007774BE" w:rsidRPr="00421289" w:rsidRDefault="007774BE" w:rsidP="00FE4D1C">
            <w:pPr>
              <w:pStyle w:val="a6"/>
              <w:widowControl w:val="0"/>
              <w:numPr>
                <w:ilvl w:val="0"/>
                <w:numId w:val="10"/>
              </w:numPr>
              <w:tabs>
                <w:tab w:val="left" w:pos="462"/>
                <w:tab w:val="left" w:pos="2166"/>
                <w:tab w:val="left" w:pos="2523"/>
                <w:tab w:val="left" w:pos="3390"/>
                <w:tab w:val="left" w:pos="4388"/>
                <w:tab w:val="left" w:pos="5686"/>
                <w:tab w:val="left" w:pos="6044"/>
                <w:tab w:val="left" w:pos="7042"/>
              </w:tabs>
              <w:spacing w:after="0" w:line="246" w:lineRule="exact"/>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Αποσφραγίζεται ο κυρίως φάκελος προσφοράς, ο φάκελος των</w:t>
            </w:r>
          </w:p>
          <w:p w:rsidR="007774BE" w:rsidRPr="00421289" w:rsidRDefault="007774BE" w:rsidP="007C244F">
            <w:pPr>
              <w:pStyle w:val="TableParagraph"/>
              <w:spacing w:before="1" w:line="254"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 xml:space="preserve">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w:t>
            </w:r>
            <w:r w:rsidR="009D6865">
              <w:rPr>
                <w:rFonts w:ascii="Palatino Linotype" w:eastAsia="Arial" w:hAnsi="Palatino Linotype" w:cs="Arial"/>
                <w:spacing w:val="-3"/>
                <w:w w:val="95"/>
                <w:sz w:val="20"/>
                <w:szCs w:val="20"/>
                <w:lang w:val="el-GR" w:eastAsia="ar-SA"/>
              </w:rPr>
              <w:t>τη συνέχεια του διαγωνισμού.</w:t>
            </w:r>
          </w:p>
          <w:p w:rsidR="007774BE" w:rsidRPr="00421289" w:rsidRDefault="007774BE" w:rsidP="00FE4D1C">
            <w:pPr>
              <w:pStyle w:val="a6"/>
              <w:widowControl w:val="0"/>
              <w:numPr>
                <w:ilvl w:val="0"/>
                <w:numId w:val="10"/>
              </w:numPr>
              <w:tabs>
                <w:tab w:val="left" w:pos="462"/>
              </w:tabs>
              <w:spacing w:after="0" w:line="240" w:lineRule="auto"/>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p>
          <w:p w:rsidR="007774BE" w:rsidRPr="00421289" w:rsidRDefault="007774BE" w:rsidP="007C244F">
            <w:pPr>
              <w:pStyle w:val="TableParagraph"/>
              <w:spacing w:before="2" w:line="252"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7774BE" w:rsidRPr="00421289" w:rsidRDefault="007774BE" w:rsidP="007C244F">
            <w:pPr>
              <w:pStyle w:val="TableParagraph"/>
              <w:spacing w:before="2" w:line="252"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της διαδικασίας του διαγωνισμού..</w:t>
            </w:r>
          </w:p>
          <w:p w:rsidR="007774BE" w:rsidRPr="00421289" w:rsidRDefault="007774BE" w:rsidP="00FE4D1C">
            <w:pPr>
              <w:pStyle w:val="a6"/>
              <w:widowControl w:val="0"/>
              <w:numPr>
                <w:ilvl w:val="0"/>
                <w:numId w:val="10"/>
              </w:numPr>
              <w:tabs>
                <w:tab w:val="left" w:pos="462"/>
              </w:tabs>
              <w:spacing w:before="3" w:after="0" w:line="252" w:lineRule="exact"/>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4F4682" w:rsidRPr="007C244F" w:rsidRDefault="007774BE" w:rsidP="007C244F">
            <w:pPr>
              <w:widowControl w:val="0"/>
              <w:tabs>
                <w:tab w:val="left" w:pos="462"/>
              </w:tabs>
              <w:spacing w:before="3" w:line="220" w:lineRule="auto"/>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F90DAF" w:rsidRDefault="004F4682" w:rsidP="00F90DAF">
            <w:pPr>
              <w:pStyle w:val="Default"/>
              <w:ind w:left="459" w:right="318"/>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r w:rsidR="00F90DAF">
              <w:rPr>
                <w:rFonts w:eastAsia="Arial" w:cs="Arial"/>
                <w:color w:val="auto"/>
                <w:spacing w:val="-3"/>
                <w:w w:val="95"/>
                <w:sz w:val="20"/>
                <w:szCs w:val="20"/>
                <w:lang w:eastAsia="ar-SA"/>
              </w:rPr>
              <w:t>.</w:t>
            </w:r>
          </w:p>
          <w:p w:rsidR="0061610B" w:rsidRPr="000E57CC" w:rsidRDefault="0061610B" w:rsidP="00F90DAF">
            <w:pPr>
              <w:pStyle w:val="Default"/>
              <w:ind w:left="459" w:right="318"/>
              <w:jc w:val="both"/>
              <w:rPr>
                <w:rFonts w:eastAsia="Arial" w:cs="Arial"/>
                <w:spacing w:val="-3"/>
                <w:w w:val="95"/>
                <w:sz w:val="20"/>
                <w:szCs w:val="20"/>
                <w:lang w:eastAsia="ar-SA"/>
              </w:rPr>
            </w:pPr>
            <w:r w:rsidRPr="007C244F">
              <w:rPr>
                <w:rFonts w:eastAsia="Arial" w:cs="Arial"/>
                <w:spacing w:val="-3"/>
                <w:w w:val="95"/>
                <w:sz w:val="20"/>
                <w:szCs w:val="20"/>
                <w:lang w:eastAsia="ar-SA"/>
              </w:rPr>
              <w:t xml:space="preserve">Μετά την αξιολόγηση των προσφορών, </w:t>
            </w:r>
            <w:r w:rsidR="00F90DAF">
              <w:rPr>
                <w:rFonts w:eastAsia="Arial" w:cs="Arial"/>
                <w:spacing w:val="-3"/>
                <w:w w:val="95"/>
                <w:sz w:val="20"/>
                <w:szCs w:val="20"/>
                <w:lang w:eastAsia="ar-SA"/>
              </w:rPr>
              <w:t xml:space="preserve">και τη λήψη σχετικής απόφασης, </w:t>
            </w:r>
            <w:r w:rsidRPr="007C244F">
              <w:rPr>
                <w:rFonts w:eastAsia="Arial" w:cs="Arial"/>
                <w:spacing w:val="-3"/>
                <w:w w:val="95"/>
                <w:sz w:val="20"/>
                <w:szCs w:val="20"/>
                <w:lang w:eastAsia="ar-SA"/>
              </w:rPr>
              <w:t xml:space="preserve">η αναθέτουσα αρχή αποστέλλει σχετική </w:t>
            </w:r>
            <w:r w:rsidR="00F90DAF">
              <w:rPr>
                <w:rFonts w:eastAsia="Arial" w:cs="Arial"/>
                <w:spacing w:val="-3"/>
                <w:w w:val="95"/>
                <w:sz w:val="20"/>
                <w:szCs w:val="20"/>
                <w:lang w:eastAsia="ar-SA"/>
              </w:rPr>
              <w:t xml:space="preserve">έγγραφη </w:t>
            </w:r>
            <w:r w:rsidRPr="007C244F">
              <w:rPr>
                <w:rFonts w:eastAsia="Arial" w:cs="Arial"/>
                <w:spacing w:val="-3"/>
                <w:w w:val="95"/>
                <w:sz w:val="20"/>
                <w:szCs w:val="20"/>
                <w:lang w:eastAsia="ar-SA"/>
              </w:rPr>
              <w:t>ειδοποίηση στον προσφέροντα, στον οποίο πρόκειται να γίνει η κατακύρωση («προσωρινό ανάδοχο»), και τον καλεί να υποβάλει εντός προθεσμίας,</w:t>
            </w:r>
            <w:r w:rsidR="00F36412">
              <w:rPr>
                <w:rFonts w:eastAsia="Arial" w:cs="Arial"/>
                <w:spacing w:val="-3"/>
                <w:w w:val="95"/>
                <w:sz w:val="20"/>
                <w:szCs w:val="20"/>
                <w:lang w:eastAsia="ar-SA"/>
              </w:rPr>
              <w:t xml:space="preserve"> </w:t>
            </w:r>
            <w:r w:rsidRPr="007C244F">
              <w:rPr>
                <w:rFonts w:eastAsia="Arial" w:cs="Arial"/>
                <w:spacing w:val="-3"/>
                <w:w w:val="95"/>
                <w:sz w:val="20"/>
                <w:szCs w:val="20"/>
                <w:lang w:eastAsia="ar-SA"/>
              </w:rPr>
              <w:t>δεκαπέντε (15) ημερών</w:t>
            </w:r>
            <w:r w:rsidR="00F36412">
              <w:rPr>
                <w:rFonts w:eastAsia="Arial" w:cs="Arial"/>
                <w:spacing w:val="-3"/>
                <w:w w:val="95"/>
                <w:sz w:val="20"/>
                <w:szCs w:val="20"/>
                <w:lang w:eastAsia="ar-SA"/>
              </w:rPr>
              <w:t xml:space="preserve"> </w:t>
            </w:r>
            <w:r w:rsidRPr="007C244F">
              <w:rPr>
                <w:rFonts w:eastAsia="Arial" w:cs="Arial"/>
                <w:spacing w:val="-3"/>
                <w:w w:val="95"/>
                <w:sz w:val="20"/>
                <w:szCs w:val="20"/>
                <w:lang w:eastAsia="ar-SA"/>
              </w:rPr>
              <w:t xml:space="preserve">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w:t>
            </w:r>
            <w:r w:rsidRPr="000E57CC">
              <w:rPr>
                <w:rFonts w:eastAsia="Arial" w:cs="Arial"/>
                <w:spacing w:val="-3"/>
                <w:w w:val="95"/>
                <w:sz w:val="20"/>
                <w:szCs w:val="20"/>
                <w:lang w:eastAsia="ar-SA"/>
              </w:rPr>
              <w:t>που περιγράφονται στην διακήρυξη</w:t>
            </w:r>
            <w:r w:rsidRPr="007C244F">
              <w:rPr>
                <w:rFonts w:eastAsia="Arial" w:cs="Arial"/>
                <w:spacing w:val="-3"/>
                <w:w w:val="95"/>
                <w:sz w:val="20"/>
                <w:szCs w:val="20"/>
                <w:lang w:eastAsia="ar-SA"/>
              </w:rPr>
              <w:t>, ως αποδεικτικά στοιχεία για τη μη συνδρομή των</w:t>
            </w:r>
            <w:r w:rsidR="00CD7CC6" w:rsidRPr="007C244F">
              <w:rPr>
                <w:rFonts w:eastAsia="Arial" w:cs="Arial"/>
                <w:spacing w:val="-3"/>
                <w:w w:val="95"/>
                <w:sz w:val="20"/>
                <w:szCs w:val="20"/>
                <w:lang w:eastAsia="ar-SA"/>
              </w:rPr>
              <w:t xml:space="preserve"> λόγων αποκ</w:t>
            </w:r>
            <w:r w:rsidR="000E57CC">
              <w:rPr>
                <w:rFonts w:eastAsia="Arial" w:cs="Arial"/>
                <w:spacing w:val="-3"/>
                <w:w w:val="95"/>
                <w:sz w:val="20"/>
                <w:szCs w:val="20"/>
                <w:lang w:eastAsia="ar-SA"/>
              </w:rPr>
              <w:t>λεισμού  του αρθ. 73, 74 και την</w:t>
            </w:r>
            <w:r w:rsidR="00CD7CC6" w:rsidRPr="007C244F">
              <w:rPr>
                <w:rFonts w:eastAsia="Arial" w:cs="Arial"/>
                <w:spacing w:val="-3"/>
                <w:w w:val="95"/>
                <w:sz w:val="20"/>
                <w:szCs w:val="20"/>
                <w:lang w:eastAsia="ar-SA"/>
              </w:rPr>
              <w:t xml:space="preserve"> παρ. 2 του αρθ. 75</w:t>
            </w:r>
            <w:r w:rsidRPr="007C244F">
              <w:rPr>
                <w:rFonts w:eastAsia="Arial" w:cs="Arial"/>
                <w:spacing w:val="-3"/>
                <w:w w:val="95"/>
                <w:sz w:val="20"/>
                <w:szCs w:val="20"/>
                <w:lang w:eastAsia="ar-SA"/>
              </w:rPr>
              <w:t xml:space="preserve"> του ν. 4412/2016</w:t>
            </w:r>
            <w:r w:rsidRPr="000E57CC">
              <w:rPr>
                <w:rFonts w:eastAsia="Arial" w:cs="Arial"/>
                <w:spacing w:val="-3"/>
                <w:w w:val="95"/>
                <w:sz w:val="20"/>
                <w:szCs w:val="20"/>
                <w:lang w:eastAsia="ar-SA"/>
              </w:rPr>
              <w:t>.</w:t>
            </w:r>
          </w:p>
          <w:p w:rsidR="00420764" w:rsidRPr="000E57CC" w:rsidRDefault="007C244F" w:rsidP="00027B79">
            <w:pPr>
              <w:rPr>
                <w:rFonts w:ascii="Palatino Linotype" w:eastAsia="Arial" w:hAnsi="Palatino Linotype" w:cs="Arial"/>
                <w:spacing w:val="-3"/>
                <w:w w:val="95"/>
                <w:sz w:val="20"/>
                <w:szCs w:val="20"/>
                <w:u w:val="single"/>
              </w:rPr>
            </w:pPr>
            <w:r w:rsidRPr="000E57CC">
              <w:rPr>
                <w:rFonts w:ascii="Palatino Linotype" w:eastAsia="Arial" w:hAnsi="Palatino Linotype" w:cs="Arial"/>
                <w:spacing w:val="-3"/>
                <w:w w:val="95"/>
                <w:sz w:val="20"/>
                <w:szCs w:val="20"/>
                <w:u w:val="single"/>
              </w:rPr>
              <w:t>Αποδεικτικά</w:t>
            </w:r>
            <w:r w:rsidR="00F36412">
              <w:rPr>
                <w:rFonts w:ascii="Palatino Linotype" w:eastAsia="Arial" w:hAnsi="Palatino Linotype" w:cs="Arial"/>
                <w:spacing w:val="-3"/>
                <w:w w:val="95"/>
                <w:sz w:val="20"/>
                <w:szCs w:val="20"/>
                <w:u w:val="single"/>
              </w:rPr>
              <w:t xml:space="preserve"> </w:t>
            </w:r>
            <w:r w:rsidR="000E57CC" w:rsidRPr="000E57CC">
              <w:rPr>
                <w:rFonts w:ascii="Palatino Linotype" w:eastAsia="Arial" w:hAnsi="Palatino Linotype" w:cs="Arial"/>
                <w:spacing w:val="-3"/>
                <w:w w:val="95"/>
                <w:sz w:val="20"/>
                <w:szCs w:val="20"/>
                <w:u w:val="single"/>
              </w:rPr>
              <w:t>στοιχεία</w:t>
            </w:r>
            <w:r w:rsidR="00027B79" w:rsidRPr="000E57CC">
              <w:rPr>
                <w:rFonts w:ascii="Palatino Linotype" w:eastAsia="Arial" w:hAnsi="Palatino Linotype" w:cs="Arial"/>
                <w:spacing w:val="-3"/>
                <w:w w:val="95"/>
                <w:sz w:val="20"/>
                <w:szCs w:val="20"/>
                <w:u w:val="single"/>
              </w:rPr>
              <w:t>:</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Για την απόδειξη της μη συνδρομής των λόγων αποκλεισμού του αρθ. 73 </w:t>
            </w:r>
            <w:r w:rsidR="00CD7CC6" w:rsidRPr="007C244F">
              <w:rPr>
                <w:rFonts w:ascii="Palatino Linotype" w:eastAsia="Arial" w:hAnsi="Palatino Linotype" w:cs="Arial"/>
                <w:spacing w:val="-3"/>
                <w:w w:val="95"/>
                <w:sz w:val="20"/>
                <w:szCs w:val="20"/>
              </w:rPr>
              <w:t xml:space="preserve">, 74 </w:t>
            </w:r>
            <w:r w:rsidR="00CD7CC6" w:rsidRPr="007C244F">
              <w:rPr>
                <w:rFonts w:ascii="Palatino Linotype" w:eastAsia="Arial" w:hAnsi="Palatino Linotype" w:cs="Arial"/>
                <w:spacing w:val="-3"/>
                <w:w w:val="95"/>
                <w:sz w:val="20"/>
                <w:szCs w:val="20"/>
              </w:rPr>
              <w:lastRenderedPageBreak/>
              <w:t xml:space="preserve">και 75 </w:t>
            </w:r>
            <w:r w:rsidR="00F90DAF">
              <w:rPr>
                <w:rFonts w:ascii="Palatino Linotype" w:eastAsia="Arial" w:hAnsi="Palatino Linotype" w:cs="Arial"/>
                <w:spacing w:val="-3"/>
                <w:w w:val="95"/>
                <w:sz w:val="20"/>
                <w:szCs w:val="20"/>
              </w:rPr>
              <w:t xml:space="preserve">παρ. 2 </w:t>
            </w:r>
            <w:r w:rsidRPr="007C244F">
              <w:rPr>
                <w:rFonts w:ascii="Palatino Linotype" w:eastAsia="Arial" w:hAnsi="Palatino Linotype" w:cs="Arial"/>
                <w:spacing w:val="-3"/>
                <w:w w:val="95"/>
                <w:sz w:val="20"/>
                <w:szCs w:val="20"/>
              </w:rPr>
              <w:t>του ν. 4412/2016 οι προσφέροντες οικονομικοί φορείς προσκομίζουν αντίστοιχα τα παρακάτω δικαιολογητικά:</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α)</w:t>
            </w:r>
            <w:r w:rsidRPr="007C244F">
              <w:rPr>
                <w:rFonts w:ascii="Palatino Linotype" w:eastAsia="Arial" w:hAnsi="Palatino Linotype" w:cs="Arial"/>
                <w:spacing w:val="-3"/>
                <w:w w:val="95"/>
                <w:sz w:val="20"/>
                <w:szCs w:val="20"/>
              </w:rPr>
              <w:t xml:space="preserve"> για την παράγραφο 1 του αρθ. 73 απόσπασμα του σχετικού μητρώου, όπως </w:t>
            </w:r>
            <w:r w:rsidRPr="00CA45F6">
              <w:rPr>
                <w:rFonts w:ascii="Palatino Linotype" w:eastAsia="Arial" w:hAnsi="Palatino Linotype" w:cs="Arial"/>
                <w:spacing w:val="-3"/>
                <w:w w:val="95"/>
                <w:sz w:val="20"/>
                <w:szCs w:val="20"/>
              </w:rPr>
              <w:t>του ποινικού μητρώου</w:t>
            </w:r>
            <w:r w:rsidRPr="007C244F">
              <w:rPr>
                <w:rFonts w:ascii="Palatino Linotype" w:eastAsia="Arial" w:hAnsi="Palatino Linotype" w:cs="Arial"/>
                <w:spacing w:val="-3"/>
                <w:w w:val="95"/>
                <w:sz w:val="20"/>
                <w:szCs w:val="20"/>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β)</w:t>
            </w:r>
            <w:r w:rsidRPr="007C244F">
              <w:rPr>
                <w:rFonts w:ascii="Palatino Linotype" w:eastAsia="Arial" w:hAnsi="Palatino Linotype" w:cs="Arial"/>
                <w:spacing w:val="-3"/>
                <w:w w:val="95"/>
                <w:sz w:val="20"/>
                <w:szCs w:val="20"/>
              </w:rPr>
              <w:t xml:space="preserve"> για τις παραγράφους 2 και 4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του αρθ. 73 πιστοποιητικό που εκδίδεται από την αρμόδια αρχή του οικείου κράτους - μέλους 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της παραγράφου 4του αρθ.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της παραγράφου 4του αρθ. 73.</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Για τις λοιπές περιπτώσεις της παραγράφου 4του αρθ.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γ)</w:t>
            </w:r>
            <w:r w:rsidRPr="007C244F">
              <w:rPr>
                <w:rFonts w:ascii="Palatino Linotype" w:eastAsia="Arial" w:hAnsi="Palatino Linotype" w:cs="Arial"/>
                <w:spacing w:val="-3"/>
                <w:w w:val="95"/>
                <w:sz w:val="20"/>
                <w:szCs w:val="20"/>
              </w:rPr>
              <w:t xml:space="preserve"> για </w:t>
            </w:r>
            <w:r w:rsidR="00CD7CC6" w:rsidRPr="007C244F">
              <w:rPr>
                <w:rFonts w:ascii="Palatino Linotype" w:eastAsia="Arial" w:hAnsi="Palatino Linotype" w:cs="Arial"/>
                <w:spacing w:val="-3"/>
                <w:w w:val="95"/>
                <w:sz w:val="20"/>
                <w:szCs w:val="20"/>
              </w:rPr>
              <w:t xml:space="preserve">το αρθρ. 74 </w:t>
            </w:r>
            <w:r w:rsidRPr="007C244F">
              <w:rPr>
                <w:rFonts w:ascii="Palatino Linotype" w:eastAsia="Arial" w:hAnsi="Palatino Linotype" w:cs="Arial"/>
                <w:spacing w:val="-3"/>
                <w:w w:val="95"/>
                <w:sz w:val="20"/>
                <w:szCs w:val="20"/>
              </w:rPr>
              <w:t xml:space="preserve">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 σύμφωνα με το άρθρο 74 του ν. 4412/2016.</w:t>
            </w:r>
          </w:p>
          <w:p w:rsidR="00027B79" w:rsidRDefault="00CA45F6" w:rsidP="00CA45F6">
            <w:pPr>
              <w:ind w:left="439" w:right="318"/>
              <w:jc w:val="both"/>
              <w:rPr>
                <w:rFonts w:ascii="Palatino Linotype" w:eastAsia="Arial" w:hAnsi="Palatino Linotype" w:cs="Arial"/>
                <w:spacing w:val="-3"/>
                <w:w w:val="95"/>
                <w:sz w:val="20"/>
                <w:szCs w:val="20"/>
              </w:rPr>
            </w:pPr>
            <w:proofErr w:type="spellStart"/>
            <w:r w:rsidRPr="000E57CC">
              <w:rPr>
                <w:rFonts w:ascii="Palatino Linotype" w:eastAsia="Arial" w:hAnsi="Palatino Linotype" w:cs="Arial"/>
                <w:b/>
                <w:spacing w:val="-3"/>
                <w:w w:val="95"/>
                <w:sz w:val="20"/>
                <w:szCs w:val="20"/>
              </w:rPr>
              <w:t>δ)</w:t>
            </w:r>
            <w:r w:rsidR="00027B79" w:rsidRPr="007C244F">
              <w:rPr>
                <w:rFonts w:ascii="Palatino Linotype" w:eastAsia="Arial" w:hAnsi="Palatino Linotype" w:cs="Arial"/>
                <w:spacing w:val="-3"/>
                <w:w w:val="95"/>
                <w:sz w:val="20"/>
                <w:szCs w:val="20"/>
              </w:rPr>
              <w:t>Για</w:t>
            </w:r>
            <w:proofErr w:type="spellEnd"/>
            <w:r w:rsidR="00027B79" w:rsidRPr="007C244F">
              <w:rPr>
                <w:rFonts w:ascii="Palatino Linotype" w:eastAsia="Arial" w:hAnsi="Palatino Linotype" w:cs="Arial"/>
                <w:spacing w:val="-3"/>
                <w:w w:val="95"/>
                <w:sz w:val="20"/>
                <w:szCs w:val="20"/>
              </w:rPr>
              <w:t xml:space="preserve"> την απόδειξη της απαίτησης του άρθρου </w:t>
            </w:r>
            <w:r w:rsidR="00CD7CC6" w:rsidRPr="007C244F">
              <w:rPr>
                <w:rFonts w:ascii="Palatino Linotype" w:eastAsia="Arial" w:hAnsi="Palatino Linotype" w:cs="Arial"/>
                <w:spacing w:val="-3"/>
                <w:w w:val="95"/>
                <w:sz w:val="20"/>
                <w:szCs w:val="20"/>
              </w:rPr>
              <w:t>75 παρ. 2 του  ν. 4412/2016</w:t>
            </w:r>
            <w:r w:rsidR="00027B79" w:rsidRPr="007C244F">
              <w:rPr>
                <w:rFonts w:ascii="Palatino Linotype" w:eastAsia="Arial" w:hAnsi="Palatino Linotype" w:cs="Arial"/>
                <w:spacing w:val="-3"/>
                <w:w w:val="95"/>
                <w:sz w:val="20"/>
                <w:szCs w:val="20"/>
              </w:rPr>
              <w:t xml:space="preserve">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w:t>
            </w:r>
            <w:r w:rsidR="00027B79" w:rsidRPr="007C244F">
              <w:rPr>
                <w:rFonts w:ascii="Palatino Linotype" w:eastAsia="Arial" w:hAnsi="Palatino Linotype" w:cs="Arial"/>
                <w:spacing w:val="-3"/>
                <w:w w:val="95"/>
                <w:sz w:val="20"/>
                <w:szCs w:val="20"/>
              </w:rPr>
              <w:lastRenderedPageBreak/>
              <w:t>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0E57CC" w:rsidRPr="007C244F" w:rsidRDefault="000E57CC" w:rsidP="00CA45F6">
            <w:pPr>
              <w:ind w:left="439" w:right="318"/>
              <w:jc w:val="both"/>
              <w:rPr>
                <w:rFonts w:ascii="Palatino Linotype" w:eastAsia="Arial" w:hAnsi="Palatino Linotype" w:cs="Arial"/>
                <w:spacing w:val="-3"/>
                <w:w w:val="95"/>
                <w:sz w:val="20"/>
                <w:szCs w:val="20"/>
              </w:rPr>
            </w:pPr>
          </w:p>
          <w:p w:rsidR="00027B79"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0E57CC" w:rsidRPr="007C244F" w:rsidRDefault="000E57CC" w:rsidP="00CA45F6">
            <w:pPr>
              <w:ind w:left="439" w:right="318"/>
              <w:jc w:val="both"/>
              <w:rPr>
                <w:rFonts w:ascii="Palatino Linotype" w:eastAsia="Arial" w:hAnsi="Palatino Linotype" w:cs="Arial"/>
                <w:spacing w:val="-3"/>
                <w:w w:val="95"/>
                <w:sz w:val="20"/>
                <w:szCs w:val="20"/>
              </w:rPr>
            </w:pP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027B79" w:rsidRPr="007C244F" w:rsidRDefault="00027B79" w:rsidP="007C244F">
            <w:pPr>
              <w:ind w:left="439"/>
              <w:rPr>
                <w:rFonts w:ascii="Palatino Linotype" w:eastAsia="Arial" w:hAnsi="Palatino Linotype" w:cs="Arial"/>
                <w:spacing w:val="-3"/>
                <w:w w:val="95"/>
                <w:sz w:val="20"/>
                <w:szCs w:val="20"/>
              </w:rPr>
            </w:pPr>
          </w:p>
          <w:p w:rsidR="0061610B" w:rsidRPr="007C244F" w:rsidRDefault="0061610B" w:rsidP="0060116C">
            <w:pPr>
              <w:ind w:left="439"/>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Με</w:t>
            </w:r>
            <w:r w:rsidR="00A55CF5" w:rsidRPr="007C244F">
              <w:rPr>
                <w:rFonts w:ascii="Palatino Linotype" w:eastAsia="Arial" w:hAnsi="Palatino Linotype" w:cs="Arial"/>
                <w:spacing w:val="-3"/>
                <w:w w:val="95"/>
                <w:sz w:val="20"/>
                <w:szCs w:val="20"/>
              </w:rPr>
              <w:t>τά</w:t>
            </w:r>
            <w:r w:rsidRPr="007C244F">
              <w:rPr>
                <w:rFonts w:ascii="Palatino Linotype" w:eastAsia="Arial" w:hAnsi="Palatino Linotype" w:cs="Arial"/>
                <w:spacing w:val="-3"/>
                <w:w w:val="95"/>
                <w:sz w:val="20"/>
                <w:szCs w:val="20"/>
              </w:rPr>
              <w:t xml:space="preserve"> την παραλαβή των ως άνω δικαιολογητικών γίνεται η αποσφράγιση </w:t>
            </w:r>
            <w:r w:rsidR="00A55CF5" w:rsidRPr="007C244F">
              <w:rPr>
                <w:rFonts w:ascii="Palatino Linotype" w:eastAsia="Arial" w:hAnsi="Palatino Linotype" w:cs="Arial"/>
                <w:spacing w:val="-3"/>
                <w:w w:val="95"/>
                <w:sz w:val="20"/>
                <w:szCs w:val="20"/>
              </w:rPr>
              <w:t xml:space="preserve">του σχετικού φακέλου </w:t>
            </w:r>
            <w:r w:rsidRPr="007C244F">
              <w:rPr>
                <w:rFonts w:ascii="Palatino Linotype" w:eastAsia="Arial" w:hAnsi="Palatino Linotype" w:cs="Arial"/>
                <w:spacing w:val="-3"/>
                <w:w w:val="95"/>
                <w:sz w:val="20"/>
                <w:szCs w:val="20"/>
              </w:rPr>
              <w:t xml:space="preserve">και </w:t>
            </w:r>
            <w:r w:rsidR="00A55CF5" w:rsidRPr="007C244F">
              <w:rPr>
                <w:rFonts w:ascii="Palatino Linotype" w:eastAsia="Arial" w:hAnsi="Palatino Linotype" w:cs="Arial"/>
                <w:spacing w:val="-3"/>
                <w:w w:val="95"/>
                <w:sz w:val="20"/>
                <w:szCs w:val="20"/>
              </w:rPr>
              <w:t>ο</w:t>
            </w:r>
            <w:r w:rsidRPr="007C244F">
              <w:rPr>
                <w:rFonts w:ascii="Palatino Linotype" w:eastAsia="Arial" w:hAnsi="Palatino Linotype" w:cs="Arial"/>
                <w:spacing w:val="-3"/>
                <w:w w:val="95"/>
                <w:sz w:val="20"/>
                <w:szCs w:val="20"/>
              </w:rPr>
              <w:t xml:space="preserve"> έλεγχο</w:t>
            </w:r>
            <w:r w:rsidR="00A55CF5" w:rsidRPr="007C244F">
              <w:rPr>
                <w:rFonts w:ascii="Palatino Linotype" w:eastAsia="Arial" w:hAnsi="Palatino Linotype" w:cs="Arial"/>
                <w:spacing w:val="-3"/>
                <w:w w:val="95"/>
                <w:sz w:val="20"/>
                <w:szCs w:val="20"/>
              </w:rPr>
              <w:t>ς</w:t>
            </w:r>
            <w:r w:rsidRPr="007C244F">
              <w:rPr>
                <w:rFonts w:ascii="Palatino Linotype" w:eastAsia="Arial" w:hAnsi="Palatino Linotype" w:cs="Arial"/>
                <w:spacing w:val="-3"/>
                <w:w w:val="95"/>
                <w:sz w:val="20"/>
                <w:szCs w:val="20"/>
              </w:rPr>
              <w:t xml:space="preserve"> των ως άνω δικαιολογητικών</w:t>
            </w:r>
            <w:r w:rsidR="00A55CF5" w:rsidRPr="007C244F">
              <w:rPr>
                <w:rFonts w:ascii="Palatino Linotype" w:eastAsia="Arial" w:hAnsi="Palatino Linotype" w:cs="Arial"/>
                <w:spacing w:val="-3"/>
                <w:w w:val="95"/>
                <w:sz w:val="20"/>
                <w:szCs w:val="20"/>
              </w:rPr>
              <w:t xml:space="preserve">. Εάν </w:t>
            </w:r>
            <w:r w:rsidRPr="007C244F">
              <w:rPr>
                <w:rFonts w:ascii="Palatino Linotype" w:eastAsia="Arial" w:hAnsi="Palatino Linotype" w:cs="Arial"/>
                <w:spacing w:val="-3"/>
                <w:w w:val="95"/>
                <w:sz w:val="20"/>
                <w:szCs w:val="20"/>
              </w:rPr>
              <w:t xml:space="preserve"> διαπιστωθεί ότι δεν έχουν προσκομισθεί</w:t>
            </w:r>
            <w:r w:rsidR="00A55CF5" w:rsidRPr="007C244F">
              <w:rPr>
                <w:rFonts w:ascii="Palatino Linotype" w:eastAsia="Arial" w:hAnsi="Palatino Linotype" w:cs="Arial"/>
                <w:spacing w:val="-3"/>
                <w:w w:val="95"/>
                <w:sz w:val="20"/>
                <w:szCs w:val="20"/>
              </w:rPr>
              <w:t xml:space="preserve"> δικαιολογητικά </w:t>
            </w:r>
            <w:r w:rsidRPr="007C244F">
              <w:rPr>
                <w:rFonts w:ascii="Palatino Linotype" w:eastAsia="Arial" w:hAnsi="Palatino Linotype" w:cs="Arial"/>
                <w:spacing w:val="-3"/>
                <w:w w:val="95"/>
                <w:sz w:val="20"/>
                <w:szCs w:val="20"/>
              </w:rPr>
              <w:t xml:space="preserve">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w:t>
            </w:r>
            <w:r w:rsidR="000C5584" w:rsidRPr="007C244F">
              <w:rPr>
                <w:rFonts w:ascii="Palatino Linotype" w:eastAsia="Arial" w:hAnsi="Palatino Linotype" w:cs="Arial"/>
                <w:spacing w:val="-3"/>
                <w:w w:val="95"/>
                <w:sz w:val="20"/>
                <w:szCs w:val="20"/>
              </w:rPr>
              <w:t xml:space="preserve"> ειδοποίησης</w:t>
            </w:r>
            <w:r w:rsidRPr="007C244F">
              <w:rPr>
                <w:rFonts w:ascii="Palatino Linotype" w:eastAsia="Arial" w:hAnsi="Palatino Linotype" w:cs="Arial"/>
                <w:spacing w:val="-3"/>
                <w:w w:val="95"/>
                <w:sz w:val="20"/>
                <w:szCs w:val="20"/>
              </w:rPr>
              <w:t xml:space="preserve">, Η αναθέτουσα αρχή μπορεί αιτιολογημένα να παρατείνει την ως άνω προθεσμία κατ’ ανώτατο όριο για δεκαπέντε (15) επιπλέον ημέρες. </w:t>
            </w:r>
          </w:p>
          <w:p w:rsidR="0061610B" w:rsidRDefault="0061610B" w:rsidP="0060116C">
            <w:pPr>
              <w:ind w:left="439"/>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Όσοι υπέβαλαν παραδεκτές προσφορές λαμβάνουν γνώση των παραπάνω δικαιολογητικών που κατατέθηκαν.</w:t>
            </w:r>
          </w:p>
          <w:p w:rsidR="00CA45F6" w:rsidRDefault="00CA45F6" w:rsidP="007C244F">
            <w:pPr>
              <w:ind w:left="439"/>
              <w:rPr>
                <w:rFonts w:ascii="Palatino Linotype" w:eastAsia="Arial" w:hAnsi="Palatino Linotype" w:cs="Arial"/>
                <w:spacing w:val="-3"/>
                <w:w w:val="95"/>
                <w:sz w:val="20"/>
                <w:szCs w:val="20"/>
              </w:rPr>
            </w:pPr>
          </w:p>
          <w:p w:rsidR="00CA45F6" w:rsidRPr="007C244F" w:rsidRDefault="00CA45F6" w:rsidP="007C244F">
            <w:pPr>
              <w:ind w:left="439"/>
              <w:rPr>
                <w:rFonts w:ascii="Palatino Linotype" w:eastAsia="Arial" w:hAnsi="Palatino Linotype" w:cs="Arial"/>
                <w:spacing w:val="-3"/>
                <w:w w:val="95"/>
                <w:sz w:val="20"/>
                <w:szCs w:val="20"/>
              </w:rPr>
            </w:pP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Ο προσωρινός ανάδοχος κηρύσσεται έκπτωτος,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  κατά τον έλεγχο των παραπάνω δικαιολογητικών διαπιστωθεί ότι τα στοιχεία που δηλώθηκαν με το Τ.Ε.Υ.Δ., είναι ψευδή ή ανακριβή, ή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ii)  δεν υποβληθούν στο προκαθορισμένο χρονικό διάστημα τα απαιτούμενα πρωτότυπα ή αντίγραφα των παραπάνω δικαιολογητικών ή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iii) από τα δικαιολογητικά που προσκομίσθηκαν νομίμως και εμπροθέσμως, δεν αποδεικνύονται οι όροι και οι προϋποθέσεις συμμετοχής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w:t>
            </w:r>
            <w:r w:rsidRPr="007C244F">
              <w:rPr>
                <w:rFonts w:ascii="Palatino Linotype" w:eastAsia="Arial" w:hAnsi="Palatino Linotype" w:cs="Arial"/>
                <w:spacing w:val="-3"/>
                <w:w w:val="95"/>
                <w:sz w:val="20"/>
                <w:szCs w:val="20"/>
              </w:rPr>
              <w:lastRenderedPageBreak/>
              <w:t xml:space="preserve">παρούσα διακήρυξη, η διαδικασία ματαιώνεται.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w:t>
            </w:r>
          </w:p>
          <w:p w:rsidR="0061610B" w:rsidRPr="000E57CC"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Τα αποτελέσματα του ελέγχου των παραπάνω δικαιολογητικών και της εισήγησης της Επιτροπής επικυρώνονται με </w:t>
            </w:r>
            <w:r w:rsidRPr="000E57CC">
              <w:rPr>
                <w:rFonts w:ascii="Palatino Linotype" w:eastAsia="Arial" w:hAnsi="Palatino Linotype" w:cs="Arial"/>
                <w:spacing w:val="-3"/>
                <w:w w:val="95"/>
                <w:sz w:val="20"/>
                <w:szCs w:val="20"/>
              </w:rPr>
              <w:t>την απόφαση κατακύρωσης.</w:t>
            </w:r>
          </w:p>
          <w:p w:rsidR="00421289" w:rsidRPr="00421289" w:rsidRDefault="00421289" w:rsidP="004F4682">
            <w:pPr>
              <w:pStyle w:val="Default"/>
              <w:ind w:left="459" w:right="175"/>
              <w:jc w:val="both"/>
              <w:rPr>
                <w:rFonts w:eastAsia="Arial" w:cs="Arial"/>
                <w:color w:val="auto"/>
                <w:spacing w:val="-3"/>
                <w:w w:val="95"/>
                <w:sz w:val="20"/>
                <w:szCs w:val="20"/>
                <w:lang w:eastAsia="ar-SA"/>
              </w:rPr>
            </w:pPr>
          </w:p>
          <w:p w:rsidR="004F4682" w:rsidRDefault="004F4682" w:rsidP="004F4682">
            <w:pPr>
              <w:pStyle w:val="Default"/>
              <w:ind w:left="459" w:right="175"/>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60116C" w:rsidRPr="00421289" w:rsidRDefault="0060116C" w:rsidP="004F4682">
            <w:pPr>
              <w:pStyle w:val="Default"/>
              <w:ind w:left="459" w:right="175"/>
              <w:jc w:val="both"/>
              <w:rPr>
                <w:rFonts w:eastAsia="Arial" w:cs="Arial"/>
                <w:color w:val="auto"/>
                <w:spacing w:val="-3"/>
                <w:w w:val="95"/>
                <w:sz w:val="20"/>
                <w:szCs w:val="20"/>
                <w:lang w:eastAsia="ar-SA"/>
              </w:rPr>
            </w:pPr>
          </w:p>
          <w:p w:rsidR="004F4682" w:rsidRPr="00421289" w:rsidRDefault="004F4682" w:rsidP="004F4682">
            <w:pPr>
              <w:pStyle w:val="Default"/>
              <w:ind w:left="459" w:right="175"/>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 xml:space="preserve">Το ως άνω πρακτικό επικυρώνεται με απόφαση της αναθέτουσας αρχής (απόφαση κατακύρωσης). </w:t>
            </w:r>
          </w:p>
          <w:p w:rsidR="007774BE" w:rsidRPr="00421289" w:rsidRDefault="004F4682" w:rsidP="00FE4D1C">
            <w:pPr>
              <w:pStyle w:val="a6"/>
              <w:widowControl w:val="0"/>
              <w:numPr>
                <w:ilvl w:val="1"/>
                <w:numId w:val="10"/>
              </w:numPr>
              <w:tabs>
                <w:tab w:val="left" w:pos="462"/>
              </w:tabs>
              <w:spacing w:before="3" w:after="0" w:line="220" w:lineRule="auto"/>
              <w:ind w:left="1182" w:right="99"/>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Η υποβολή μόνο μιας προσφοράς δεν αποτελεί κώλυμα για τη συνέχιση της διαδικασίας και την ανάθεση της σύμβασης.</w:t>
            </w:r>
          </w:p>
        </w:tc>
      </w:tr>
      <w:tr w:rsidR="007774BE" w:rsidRPr="000904D6" w:rsidTr="00435C3F">
        <w:tc>
          <w:tcPr>
            <w:tcW w:w="2714" w:type="dxa"/>
            <w:shd w:val="clear" w:color="auto" w:fill="D9D9D9" w:themeFill="background1" w:themeFillShade="D9"/>
          </w:tcPr>
          <w:p w:rsidR="007774BE" w:rsidRPr="000904D6"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Προσφορά</w:t>
            </w:r>
          </w:p>
        </w:tc>
        <w:tc>
          <w:tcPr>
            <w:tcW w:w="7493" w:type="dxa"/>
          </w:tcPr>
          <w:p w:rsidR="007774BE" w:rsidRPr="00B26EF8" w:rsidRDefault="009C1FE3" w:rsidP="00B26EF8">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jc w:val="both"/>
              <w:rPr>
                <w:rFonts w:ascii="Palatino Linotype" w:eastAsia="Arial" w:hAnsi="Palatino Linotype" w:cs="Arial"/>
                <w:spacing w:val="-3"/>
                <w:w w:val="95"/>
                <w:sz w:val="20"/>
                <w:szCs w:val="20"/>
              </w:rPr>
            </w:pPr>
            <w:r w:rsidRPr="009C1FE3">
              <w:rPr>
                <w:rFonts w:ascii="Palatino Linotype" w:eastAsia="Arial" w:hAnsi="Palatino Linotype" w:cs="Arial"/>
                <w:spacing w:val="-3"/>
                <w:w w:val="95"/>
                <w:sz w:val="20"/>
                <w:szCs w:val="20"/>
              </w:rPr>
              <w:t>Οι προσφορές μπορούν να δοθούν α) για το σύνολο των ζητουμέν</w:t>
            </w:r>
            <w:r w:rsidR="00490D4E">
              <w:rPr>
                <w:rFonts w:ascii="Palatino Linotype" w:eastAsia="Arial" w:hAnsi="Palatino Linotype" w:cs="Arial"/>
                <w:spacing w:val="-3"/>
                <w:w w:val="95"/>
                <w:sz w:val="20"/>
                <w:szCs w:val="20"/>
              </w:rPr>
              <w:t>ων ειδών (προσφορά και για τα 3</w:t>
            </w:r>
            <w:r w:rsidRPr="009C1FE3">
              <w:rPr>
                <w:rFonts w:ascii="Palatino Linotype" w:eastAsia="Arial" w:hAnsi="Palatino Linotype" w:cs="Arial"/>
                <w:spacing w:val="-3"/>
                <w:w w:val="95"/>
                <w:sz w:val="20"/>
                <w:szCs w:val="20"/>
              </w:rPr>
              <w:t xml:space="preserve"> τμήματα),  β) μόνο για ένα τμήμα γ</w:t>
            </w:r>
            <w:r w:rsidR="00490D4E">
              <w:rPr>
                <w:rFonts w:ascii="Palatino Linotype" w:eastAsia="Arial" w:hAnsi="Palatino Linotype" w:cs="Arial"/>
                <w:spacing w:val="-3"/>
                <w:w w:val="95"/>
                <w:sz w:val="20"/>
                <w:szCs w:val="20"/>
              </w:rPr>
              <w:t xml:space="preserve">) για το σύνολο δύο </w:t>
            </w:r>
            <w:r w:rsidRPr="009C1FE3">
              <w:rPr>
                <w:rFonts w:ascii="Palatino Linotype" w:eastAsia="Arial" w:hAnsi="Palatino Linotype" w:cs="Arial"/>
                <w:spacing w:val="-3"/>
                <w:w w:val="95"/>
                <w:sz w:val="20"/>
                <w:szCs w:val="20"/>
              </w:rPr>
              <w:t xml:space="preserve"> τμημάτων όπως έχουν διαμορφωθεί. Δεν μπορούν να υποβληθούν προσφορές για μέρος των ειδών ενός τμήματος.</w:t>
            </w:r>
            <w:r w:rsidR="00B26EF8" w:rsidRPr="00B26EF8">
              <w:rPr>
                <w:rFonts w:ascii="Palatino Linotype" w:eastAsia="Arial" w:hAnsi="Palatino Linotype" w:cs="Arial"/>
                <w:spacing w:val="-3"/>
                <w:w w:val="95"/>
                <w:sz w:val="20"/>
                <w:szCs w:val="20"/>
              </w:rPr>
              <w:t xml:space="preserve"> </w:t>
            </w:r>
            <w:r w:rsidR="00B26EF8">
              <w:rPr>
                <w:rFonts w:ascii="Palatino Linotype" w:eastAsia="Arial" w:hAnsi="Palatino Linotype" w:cs="Arial"/>
                <w:spacing w:val="-3"/>
                <w:w w:val="95"/>
                <w:sz w:val="20"/>
                <w:szCs w:val="20"/>
              </w:rPr>
              <w:t>Οι προσφορές συμπληρώνονται βάσει των οριζομένων στα Παραρτήματα της παρούσης Διακήρυξης.</w:t>
            </w:r>
          </w:p>
        </w:tc>
      </w:tr>
      <w:tr w:rsidR="007774BE" w:rsidRPr="000904D6"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Κριτήριο Κατακύρωσης</w:t>
            </w:r>
          </w:p>
        </w:tc>
        <w:tc>
          <w:tcPr>
            <w:tcW w:w="7493" w:type="dxa"/>
          </w:tcPr>
          <w:p w:rsidR="007774BE" w:rsidRDefault="007774BE" w:rsidP="00AF0C71">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rPr>
                <w:rFonts w:ascii="Palatino Linotype" w:eastAsia="Arial" w:hAnsi="Palatino Linotype" w:cs="Arial"/>
                <w:spacing w:val="-3"/>
                <w:w w:val="95"/>
                <w:sz w:val="20"/>
                <w:szCs w:val="20"/>
              </w:rPr>
            </w:pPr>
            <w:r w:rsidRPr="006637A1">
              <w:rPr>
                <w:rFonts w:ascii="Palatino Linotype" w:eastAsia="Arial" w:hAnsi="Palatino Linotype" w:cs="Arial"/>
                <w:spacing w:val="-3"/>
                <w:w w:val="95"/>
                <w:sz w:val="20"/>
                <w:szCs w:val="20"/>
              </w:rPr>
              <w:t xml:space="preserve">Η  πλέον συμφέρουσα από οικονομική άποψη προσφορά μόνο </w:t>
            </w:r>
            <w:r w:rsidRPr="006C63E9">
              <w:rPr>
                <w:rFonts w:ascii="Palatino Linotype" w:eastAsia="Arial" w:hAnsi="Palatino Linotype" w:cs="Arial"/>
                <w:b/>
                <w:spacing w:val="-3"/>
                <w:w w:val="95"/>
                <w:sz w:val="20"/>
                <w:szCs w:val="20"/>
              </w:rPr>
              <w:t>βάσει τιμής</w:t>
            </w:r>
            <w:r w:rsidR="009C1FE3">
              <w:rPr>
                <w:rFonts w:ascii="Palatino Linotype" w:eastAsia="Arial" w:hAnsi="Palatino Linotype" w:cs="Arial"/>
                <w:b/>
                <w:spacing w:val="-3"/>
                <w:w w:val="95"/>
                <w:sz w:val="20"/>
                <w:szCs w:val="20"/>
              </w:rPr>
              <w:t>.</w:t>
            </w:r>
          </w:p>
        </w:tc>
      </w:tr>
      <w:tr w:rsidR="004F4682" w:rsidRPr="000904D6" w:rsidTr="00435C3F">
        <w:tc>
          <w:tcPr>
            <w:tcW w:w="2714" w:type="dxa"/>
            <w:shd w:val="clear" w:color="auto" w:fill="D9D9D9" w:themeFill="background1" w:themeFillShade="D9"/>
          </w:tcPr>
          <w:p w:rsidR="004F4682" w:rsidRPr="004F4682" w:rsidRDefault="004F4682" w:rsidP="00133D58">
            <w:pPr>
              <w:pStyle w:val="Default"/>
              <w:jc w:val="center"/>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Κατάρτιση σύμβασης – Γενικοί όροι σύμβασης</w:t>
            </w:r>
          </w:p>
          <w:p w:rsidR="004F4682" w:rsidRDefault="004F4682"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tc>
        <w:tc>
          <w:tcPr>
            <w:tcW w:w="7493" w:type="dxa"/>
          </w:tcPr>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Η αναθέτουσα αρχή κοινοποιεί αμέσως την απόφαση κατακύρωσης, μαζί με αντίγραφο όλων </w:t>
            </w:r>
            <w:r w:rsidR="00C62677">
              <w:rPr>
                <w:rFonts w:eastAsia="Arial" w:cs="Arial"/>
                <w:color w:val="auto"/>
                <w:spacing w:val="-3"/>
                <w:w w:val="95"/>
                <w:sz w:val="20"/>
                <w:szCs w:val="20"/>
                <w:lang w:eastAsia="en-US"/>
              </w:rPr>
              <w:t>των πρακτικών</w:t>
            </w:r>
            <w:r w:rsidRPr="004F4682">
              <w:rPr>
                <w:rFonts w:eastAsia="Arial" w:cs="Arial"/>
                <w:color w:val="auto"/>
                <w:spacing w:val="-3"/>
                <w:w w:val="95"/>
                <w:sz w:val="20"/>
                <w:szCs w:val="20"/>
                <w:lang w:eastAsia="en-US"/>
              </w:rPr>
              <w:t xml:space="preserve"> της διαδικασίας ελέγχου και αξιολόγησης των προσφορών σε κάθε προσφέροντα με κάθε πρόσφορο τρόπο, όπως με τηλεομοιοτυπία</w:t>
            </w:r>
            <w:r w:rsidR="00AE518A">
              <w:rPr>
                <w:rFonts w:eastAsia="Arial" w:cs="Arial"/>
                <w:color w:val="auto"/>
                <w:spacing w:val="-3"/>
                <w:w w:val="95"/>
                <w:sz w:val="20"/>
                <w:szCs w:val="20"/>
                <w:lang w:eastAsia="en-US"/>
              </w:rPr>
              <w:t>, ηλεκτρονικό ταχυδρομείο κ.λπ.</w:t>
            </w:r>
            <w:r w:rsidRPr="004F4682">
              <w:rPr>
                <w:rFonts w:eastAsia="Arial" w:cs="Arial"/>
                <w:color w:val="auto"/>
                <w:spacing w:val="-3"/>
                <w:w w:val="95"/>
                <w:sz w:val="20"/>
                <w:szCs w:val="20"/>
                <w:lang w:eastAsia="en-US"/>
              </w:rPr>
              <w:t xml:space="preserve">, επί αποδείξει.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Πριν ή κατά την υπογραφή του συμφωνητικού ο ανάδοχος υποχρεούται να προσκομίσει </w:t>
            </w:r>
            <w:r w:rsidRPr="007B34B8">
              <w:rPr>
                <w:rFonts w:eastAsia="Arial" w:cs="Arial"/>
                <w:b/>
                <w:color w:val="auto"/>
                <w:spacing w:val="-3"/>
                <w:w w:val="95"/>
                <w:sz w:val="20"/>
                <w:szCs w:val="20"/>
                <w:lang w:eastAsia="en-US"/>
              </w:rPr>
              <w:t>Εγγυητική Επιστολή</w:t>
            </w:r>
            <w:r w:rsidRPr="00BD4260">
              <w:rPr>
                <w:rFonts w:eastAsia="Arial" w:cs="Arial"/>
                <w:color w:val="auto"/>
                <w:spacing w:val="-3"/>
                <w:w w:val="95"/>
                <w:sz w:val="20"/>
                <w:szCs w:val="20"/>
                <w:lang w:eastAsia="en-US"/>
              </w:rPr>
              <w:t xml:space="preserve"> καλής εκτέλεσης κατά τα οριζόμενα στο Άρθρο 72 του Ν. 4412 /16, ποσού ίσου με το 5 % της συμβατικής αξίας προ ΦΠΑ.</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4F4682" w:rsidRPr="00133D58" w:rsidRDefault="004F4682" w:rsidP="00133D58">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4F4682">
              <w:rPr>
                <w:rFonts w:ascii="Palatino Linotype" w:eastAsia="Arial" w:hAnsi="Palatino Linotype" w:cs="Arial"/>
                <w:spacing w:val="-3"/>
                <w:w w:val="95"/>
                <w:sz w:val="20"/>
                <w:szCs w:val="20"/>
              </w:rPr>
              <w:t xml:space="preserve">Η Σύμβαση δύναται να τροποποιηθεί υπό τους όρους του άρθρου 132 </w:t>
            </w:r>
            <w:r w:rsidRPr="00133D58">
              <w:rPr>
                <w:rFonts w:ascii="Palatino Linotype" w:eastAsia="Arial" w:hAnsi="Palatino Linotype" w:cs="Arial"/>
                <w:spacing w:val="-3"/>
                <w:w w:val="95"/>
                <w:sz w:val="20"/>
                <w:szCs w:val="20"/>
              </w:rPr>
              <w:t>του Ν. 4412/2016 και ύστερα από γνωμοδότηση του αρμοδίου</w:t>
            </w:r>
            <w:r w:rsidRPr="004F4682">
              <w:rPr>
                <w:rFonts w:eastAsia="Arial" w:cs="Arial"/>
                <w:spacing w:val="-3"/>
                <w:w w:val="95"/>
                <w:sz w:val="20"/>
                <w:szCs w:val="20"/>
              </w:rPr>
              <w:t xml:space="preserve"> οργάνου.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w:t>
            </w:r>
            <w:r w:rsidRPr="004F4682">
              <w:rPr>
                <w:rFonts w:eastAsia="Arial" w:cs="Arial"/>
                <w:color w:val="auto"/>
                <w:spacing w:val="-3"/>
                <w:w w:val="95"/>
                <w:sz w:val="20"/>
                <w:szCs w:val="20"/>
                <w:lang w:eastAsia="en-US"/>
              </w:rPr>
              <w:lastRenderedPageBreak/>
              <w:t xml:space="preserve">οποίες απαριθμούνται στο Παράρτημα Χ του Προσαρτήματος Α του Ν. 4412/2016. </w:t>
            </w:r>
          </w:p>
          <w:p w:rsidR="004F4682" w:rsidRPr="006637A1" w:rsidRDefault="004F4682" w:rsidP="004F4682">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4F4682">
              <w:rPr>
                <w:rFonts w:ascii="Palatino Linotype" w:eastAsia="Arial" w:hAnsi="Palatino Linotype" w:cs="Arial"/>
                <w:spacing w:val="-3"/>
                <w:w w:val="95"/>
                <w:sz w:val="20"/>
                <w:szCs w:val="20"/>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7774BE" w:rsidRPr="000904D6" w:rsidTr="00435C3F">
        <w:tc>
          <w:tcPr>
            <w:tcW w:w="2714"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p w:rsidR="007774BE" w:rsidRDefault="000D7959"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Χρόνος &amp; Τόπος παράδοσης των ειδών</w:t>
            </w:r>
          </w:p>
        </w:tc>
        <w:tc>
          <w:tcPr>
            <w:tcW w:w="7493" w:type="dxa"/>
          </w:tcPr>
          <w:p w:rsidR="0060116C" w:rsidRPr="006637A1" w:rsidRDefault="000D7959" w:rsidP="00E04A65">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6637A1">
              <w:rPr>
                <w:rFonts w:ascii="Palatino Linotype" w:eastAsia="Arial" w:hAnsi="Palatino Linotype" w:cs="Arial"/>
                <w:spacing w:val="-3"/>
                <w:w w:val="95"/>
                <w:sz w:val="20"/>
                <w:szCs w:val="20"/>
              </w:rPr>
              <w:t>Τα είδη θα παραδοθούν</w:t>
            </w:r>
            <w:r w:rsidR="00B41C78" w:rsidRPr="00B41C78">
              <w:rPr>
                <w:rFonts w:ascii="Palatino Linotype" w:eastAsia="Arial" w:hAnsi="Palatino Linotype" w:cs="Arial"/>
                <w:spacing w:val="-3"/>
                <w:w w:val="95"/>
                <w:sz w:val="20"/>
                <w:szCs w:val="20"/>
              </w:rPr>
              <w:t xml:space="preserve"> </w:t>
            </w:r>
            <w:r w:rsidR="00B41C78">
              <w:rPr>
                <w:rFonts w:ascii="Palatino Linotype" w:eastAsia="Arial" w:hAnsi="Palatino Linotype" w:cs="Arial"/>
                <w:spacing w:val="-3"/>
                <w:w w:val="95"/>
                <w:sz w:val="20"/>
                <w:szCs w:val="20"/>
              </w:rPr>
              <w:t>και εγκατασταθούν</w:t>
            </w:r>
            <w:r w:rsidRPr="006637A1">
              <w:rPr>
                <w:rFonts w:ascii="Palatino Linotype" w:eastAsia="Arial" w:hAnsi="Palatino Linotype" w:cs="Arial"/>
                <w:spacing w:val="-3"/>
                <w:w w:val="95"/>
                <w:sz w:val="20"/>
                <w:szCs w:val="20"/>
              </w:rPr>
              <w:t xml:space="preserve"> στα</w:t>
            </w:r>
            <w:r w:rsidR="00E53977">
              <w:rPr>
                <w:rFonts w:ascii="Palatino Linotype" w:eastAsia="Arial" w:hAnsi="Palatino Linotype" w:cs="Arial"/>
                <w:spacing w:val="-3"/>
                <w:w w:val="95"/>
                <w:sz w:val="20"/>
                <w:szCs w:val="20"/>
              </w:rPr>
              <w:t xml:space="preserve"> κτήρια των τμημάτων και υπηρεσιών του Πανεπιστημίου Κρήτης που αναφέρονται στους πίνακες </w:t>
            </w:r>
            <w:r w:rsidR="00FF091F" w:rsidRPr="00D011D9">
              <w:rPr>
                <w:rFonts w:ascii="Palatino Linotype" w:eastAsia="Arial" w:hAnsi="Palatino Linotype" w:cs="Arial"/>
                <w:spacing w:val="-3"/>
                <w:w w:val="95"/>
                <w:sz w:val="20"/>
                <w:szCs w:val="20"/>
              </w:rPr>
              <w:t>του Παραρτήματος Γ</w:t>
            </w:r>
            <w:r w:rsidR="00E53977" w:rsidRPr="00D011D9">
              <w:rPr>
                <w:rFonts w:ascii="Palatino Linotype" w:eastAsia="Arial" w:hAnsi="Palatino Linotype" w:cs="Arial"/>
                <w:spacing w:val="-3"/>
                <w:w w:val="95"/>
                <w:sz w:val="20"/>
                <w:szCs w:val="20"/>
              </w:rPr>
              <w:t>’</w:t>
            </w:r>
            <w:r w:rsidRPr="006637A1">
              <w:rPr>
                <w:rFonts w:ascii="Palatino Linotype" w:eastAsia="Arial" w:hAnsi="Palatino Linotype" w:cs="Arial"/>
                <w:spacing w:val="-3"/>
                <w:w w:val="95"/>
                <w:sz w:val="20"/>
                <w:szCs w:val="20"/>
              </w:rPr>
              <w:t xml:space="preserve"> και σε χώρους που θα υποδειχθούν από την Υπηρεσία του Π.Κ, μ</w:t>
            </w:r>
            <w:r w:rsidR="00196B3A">
              <w:rPr>
                <w:rFonts w:ascii="Palatino Linotype" w:eastAsia="Arial" w:hAnsi="Palatino Linotype" w:cs="Arial"/>
                <w:spacing w:val="-3"/>
                <w:w w:val="95"/>
                <w:sz w:val="20"/>
                <w:szCs w:val="20"/>
              </w:rPr>
              <w:t xml:space="preserve">ε ευθύνη και έξοδα του αναδόχου </w:t>
            </w:r>
            <w:r w:rsidR="00196B3A" w:rsidRPr="00196B3A">
              <w:rPr>
                <w:rFonts w:ascii="Palatino Linotype" w:eastAsia="Arial" w:hAnsi="Palatino Linotype" w:cs="Arial"/>
                <w:spacing w:val="-3"/>
                <w:w w:val="95"/>
                <w:sz w:val="20"/>
                <w:szCs w:val="20"/>
              </w:rPr>
              <w:t xml:space="preserve">το αργότερο σε </w:t>
            </w:r>
            <w:r w:rsidR="00196B3A" w:rsidRPr="00196B3A">
              <w:rPr>
                <w:rFonts w:ascii="Palatino Linotype" w:eastAsia="Arial" w:hAnsi="Palatino Linotype" w:cs="Arial"/>
                <w:b/>
                <w:spacing w:val="-3"/>
                <w:w w:val="95"/>
                <w:sz w:val="20"/>
                <w:szCs w:val="20"/>
              </w:rPr>
              <w:t>40 ημέρες</w:t>
            </w:r>
            <w:r w:rsidR="00196B3A" w:rsidRPr="00196B3A">
              <w:rPr>
                <w:rFonts w:ascii="Palatino Linotype" w:eastAsia="Arial" w:hAnsi="Palatino Linotype" w:cs="Arial"/>
                <w:spacing w:val="-3"/>
                <w:w w:val="95"/>
                <w:sz w:val="20"/>
                <w:szCs w:val="20"/>
              </w:rPr>
              <w:t xml:space="preserve"> μετά την υπογραφή της σύμβασης (ελάχιστη απαραίτητη προϋπόθεση) ή σε βελτιωμένο χρόνο που θα καθορίζεται στην προσφορά και στη σύμβαση.</w:t>
            </w:r>
          </w:p>
        </w:tc>
      </w:tr>
      <w:tr w:rsidR="00133D58" w:rsidRPr="000904D6" w:rsidTr="00435C3F">
        <w:tc>
          <w:tcPr>
            <w:tcW w:w="2714"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Τρόπος Πληρωμής</w:t>
            </w:r>
          </w:p>
        </w:tc>
        <w:tc>
          <w:tcPr>
            <w:tcW w:w="7493" w:type="dxa"/>
          </w:tcPr>
          <w:p w:rsidR="000D7959" w:rsidRPr="007B34B8" w:rsidRDefault="000D7959" w:rsidP="000D7959">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πληρωμή θα γίνει 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υπηρεσία του Ελεγκτικού Συνεδρίου. Η πληρωμή μπορεί να γίνει και τμηματικά. </w:t>
            </w:r>
            <w:r w:rsidR="00042B22">
              <w:rPr>
                <w:rFonts w:eastAsia="Arial" w:cs="Arial"/>
                <w:color w:val="auto"/>
                <w:spacing w:val="-3"/>
                <w:w w:val="95"/>
                <w:sz w:val="20"/>
                <w:szCs w:val="20"/>
                <w:lang w:eastAsia="en-US"/>
              </w:rPr>
              <w:t>Η τιμολόγηση θα γίνει ανά τμήμα /υπηρεσία του Πανεπιστημίου Κρήτης και ανά ΚΑΕ.</w:t>
            </w:r>
          </w:p>
          <w:p w:rsidR="000D7959" w:rsidRPr="007B34B8" w:rsidRDefault="000D7959" w:rsidP="000D7959">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0D7959" w:rsidRPr="007B34B8" w:rsidRDefault="000D7959" w:rsidP="000D7959">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Τα έξοδα αλληλογραφίας, προμήθεια Τράπεζας κ.λ.π. βαρύνουν τον ανάδοχο και δεν λαμβάνονται υπόψη κατά τον υπολογισμό της αξίας των βάσεων δεδομένων. </w:t>
            </w:r>
          </w:p>
          <w:p w:rsidR="00133D58" w:rsidRDefault="00133D58" w:rsidP="00133D58">
            <w:pPr>
              <w:pStyle w:val="Default"/>
              <w:tabs>
                <w:tab w:val="left" w:pos="6271"/>
              </w:tabs>
              <w:ind w:left="317" w:right="175"/>
              <w:jc w:val="both"/>
              <w:rPr>
                <w:sz w:val="20"/>
                <w:szCs w:val="20"/>
              </w:rPr>
            </w:pPr>
          </w:p>
        </w:tc>
      </w:tr>
      <w:tr w:rsidR="00133D58" w:rsidRPr="000904D6" w:rsidTr="00435C3F">
        <w:trPr>
          <w:trHeight w:val="1788"/>
        </w:trPr>
        <w:tc>
          <w:tcPr>
            <w:tcW w:w="2714"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Κρατήσεις</w:t>
            </w:r>
          </w:p>
        </w:tc>
        <w:tc>
          <w:tcPr>
            <w:tcW w:w="7493" w:type="dxa"/>
          </w:tcPr>
          <w:p w:rsidR="0009411B" w:rsidRPr="00AE518A" w:rsidRDefault="000E57CC" w:rsidP="007E7966">
            <w:pPr>
              <w:tabs>
                <w:tab w:val="left" w:pos="7101"/>
              </w:tabs>
              <w:ind w:right="176"/>
              <w:jc w:val="both"/>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Τον</w:t>
            </w:r>
            <w:r w:rsidR="0009411B" w:rsidRPr="00AE518A">
              <w:rPr>
                <w:rFonts w:ascii="Palatino Linotype" w:eastAsia="Arial" w:hAnsi="Palatino Linotype" w:cs="Arial"/>
                <w:spacing w:val="-3"/>
                <w:w w:val="95"/>
                <w:sz w:val="20"/>
                <w:szCs w:val="20"/>
                <w:lang w:eastAsia="en-US"/>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09411B" w:rsidRPr="00AE518A"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AE518A">
              <w:rPr>
                <w:rFonts w:ascii="Palatino Linotype" w:eastAsia="Arial" w:hAnsi="Palatino Linotype" w:cs="Arial"/>
                <w:spacing w:val="-3"/>
                <w:w w:val="95"/>
                <w:sz w:val="20"/>
                <w:szCs w:val="20"/>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09411B" w:rsidRPr="007E7966" w:rsidRDefault="000F6A11" w:rsidP="007E7966">
            <w:pPr>
              <w:tabs>
                <w:tab w:val="left" w:pos="7101"/>
              </w:tabs>
              <w:ind w:right="176"/>
              <w:jc w:val="both"/>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β</w:t>
            </w:r>
            <w:r w:rsidR="0009411B" w:rsidRPr="007E7966">
              <w:rPr>
                <w:rFonts w:ascii="Palatino Linotype" w:eastAsia="Arial" w:hAnsi="Palatino Linotype" w:cs="Arial"/>
                <w:spacing w:val="-3"/>
                <w:w w:val="95"/>
                <w:sz w:val="20"/>
                <w:szCs w:val="20"/>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7E7966">
              <w:rPr>
                <w:rFonts w:ascii="Palatino Linotype" w:eastAsia="Arial" w:hAnsi="Palatino Linotype" w:cs="Arial"/>
                <w:spacing w:val="-3"/>
                <w:w w:val="95"/>
                <w:sz w:val="20"/>
                <w:szCs w:val="20"/>
                <w:lang w:eastAsia="en-US"/>
              </w:rPr>
              <w:t>Οι υπέρ τρίτων κρατήσεις υπόκεινται στο εκάστοτε ισχύον αναλογικό τέλος χαρτοσήμου 3% και στην επ’ αυτού εισφορά υπέρ ΟΓΑ 20%.</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7E7966">
              <w:rPr>
                <w:rFonts w:ascii="Palatino Linotype" w:eastAsia="Arial" w:hAnsi="Palatino Linotype" w:cs="Arial"/>
                <w:spacing w:val="-3"/>
                <w:w w:val="95"/>
                <w:sz w:val="20"/>
                <w:szCs w:val="20"/>
                <w:lang w:eastAsia="en-US"/>
              </w:rPr>
              <w:t>Με κάθε πληρωμή θα γίνεται η προβλεπόμενη από την κείμενη νομοθεσία παρακράτηση φόρου εισοδήματος επί του καθαρού ποσού.</w:t>
            </w:r>
          </w:p>
          <w:p w:rsidR="00133D58" w:rsidRDefault="00133D58" w:rsidP="007E7966">
            <w:pPr>
              <w:pStyle w:val="Default"/>
              <w:tabs>
                <w:tab w:val="left" w:pos="6271"/>
                <w:tab w:val="left" w:pos="7101"/>
              </w:tabs>
              <w:ind w:left="317" w:right="175"/>
              <w:jc w:val="both"/>
              <w:rPr>
                <w:sz w:val="20"/>
                <w:szCs w:val="20"/>
              </w:rPr>
            </w:pPr>
          </w:p>
        </w:tc>
      </w:tr>
    </w:tbl>
    <w:p w:rsidR="00A41298" w:rsidRDefault="00A41298" w:rsidP="00A41298">
      <w:pPr>
        <w:pStyle w:val="Default"/>
        <w:rPr>
          <w:sz w:val="22"/>
          <w:szCs w:val="22"/>
        </w:rPr>
      </w:pPr>
    </w:p>
    <w:p w:rsidR="00384E8C" w:rsidRDefault="00384E8C" w:rsidP="00A41298">
      <w:pPr>
        <w:pStyle w:val="Default"/>
        <w:jc w:val="both"/>
        <w:rPr>
          <w:rFonts w:eastAsia="Times New Roman" w:cs="Times New Roman"/>
          <w:b/>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ΜΑΤΑΙΩΣΗ ΔΙΑΓΩΝΙΣΜΟΥ </w:t>
      </w:r>
    </w:p>
    <w:p w:rsidR="00A41298" w:rsidRP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 </w:t>
      </w:r>
    </w:p>
    <w:p w:rsidR="00A41298" w:rsidRDefault="00A41298" w:rsidP="00A41298">
      <w:pPr>
        <w:pStyle w:val="Default"/>
        <w:jc w:val="both"/>
        <w:rPr>
          <w:rFonts w:eastAsia="Times New Roman" w:cs="Times New Roman"/>
          <w:color w:val="auto"/>
          <w:sz w:val="20"/>
          <w:szCs w:val="20"/>
        </w:rPr>
      </w:pPr>
    </w:p>
    <w:p w:rsidR="00384E8C" w:rsidRDefault="00384E8C" w:rsidP="00A41298">
      <w:pPr>
        <w:pStyle w:val="Default"/>
        <w:jc w:val="both"/>
        <w:rPr>
          <w:rFonts w:eastAsia="Times New Roman" w:cs="Times New Roman"/>
          <w:color w:val="auto"/>
          <w:sz w:val="20"/>
          <w:szCs w:val="20"/>
        </w:rPr>
      </w:pPr>
    </w:p>
    <w:p w:rsidR="00384E8C" w:rsidRPr="00A41298" w:rsidRDefault="00384E8C"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ΑΠΟΡΡΙΨΗ ΠΡΟΣΦΟΡΩΝ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lastRenderedPageBreak/>
        <w:t xml:space="preserve">Η αναθέτουσα αρχή με βάση τα αποτελέσματα του ελέγχου και της αξιολόγησης των προσφορών, απορρίπτει, σε κάθε περίπτωση, προσφορά για τους λόγους που ορίζονται στο άρθρο 91 του Ν. 4412/2016. </w:t>
      </w:r>
    </w:p>
    <w:p w:rsidR="00384E8C" w:rsidRDefault="00384E8C"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ΛΟΙΠΕΣ ΥΠΟΧΡΕΩΣΕΙΣ ΑΝΑΔΟΧΟΥ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1</w:t>
      </w:r>
      <w:r w:rsidRPr="00A41298">
        <w:rPr>
          <w:rFonts w:eastAsia="Times New Roman" w:cs="Times New Roman"/>
          <w:color w:val="auto"/>
          <w:sz w:val="20"/>
          <w:szCs w:val="20"/>
        </w:rPr>
        <w:t xml:space="preserve">. 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2</w:t>
      </w:r>
      <w:r w:rsidRPr="00A41298">
        <w:rPr>
          <w:rFonts w:eastAsia="Times New Roman" w:cs="Times New Roman"/>
          <w:color w:val="auto"/>
          <w:sz w:val="20"/>
          <w:szCs w:val="20"/>
        </w:rPr>
        <w:t xml:space="preserve">.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3</w:t>
      </w:r>
      <w:r w:rsidRPr="00A41298">
        <w:rPr>
          <w:rFonts w:eastAsia="Times New Roman" w:cs="Times New Roman"/>
          <w:color w:val="auto"/>
          <w:sz w:val="20"/>
          <w:szCs w:val="20"/>
        </w:rPr>
        <w:t xml:space="preserve">.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4</w:t>
      </w:r>
      <w:r w:rsidRPr="00A41298">
        <w:rPr>
          <w:rFonts w:eastAsia="Times New Roman" w:cs="Times New Roman"/>
          <w:color w:val="auto"/>
          <w:sz w:val="20"/>
          <w:szCs w:val="20"/>
        </w:rPr>
        <w:t xml:space="preserve">.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5</w:t>
      </w:r>
      <w:r w:rsidRPr="00A41298">
        <w:rPr>
          <w:rFonts w:eastAsia="Times New Roman" w:cs="Times New Roman"/>
          <w:color w:val="auto"/>
          <w:sz w:val="20"/>
          <w:szCs w:val="20"/>
        </w:rPr>
        <w:t>. Σε περίπτωση λύσης, πτώχευσης, ή θέσης σε καθεστώς αναγκαστικής διαχείρισης ή ειδικής εκκαθάρισης ενός εκ των μελών που απαρτίζουν τον</w:t>
      </w:r>
      <w:r w:rsidR="000B35F2">
        <w:rPr>
          <w:rFonts w:eastAsia="Times New Roman" w:cs="Times New Roman"/>
          <w:color w:val="auto"/>
          <w:sz w:val="20"/>
          <w:szCs w:val="20"/>
        </w:rPr>
        <w:t xml:space="preserve"> </w:t>
      </w:r>
      <w:r w:rsidRPr="00A41298">
        <w:rPr>
          <w:rFonts w:eastAsia="Times New Roman" w:cs="Times New Roman"/>
          <w:color w:val="auto"/>
          <w:sz w:val="20"/>
          <w:szCs w:val="20"/>
        </w:rPr>
        <w:t xml:space="preserve">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384E8C" w:rsidRDefault="00384E8C" w:rsidP="00A41298">
      <w:pPr>
        <w:pStyle w:val="Default"/>
        <w:jc w:val="both"/>
        <w:rPr>
          <w:rFonts w:eastAsia="Times New Roman" w:cs="Times New Roman"/>
          <w:color w:val="auto"/>
          <w:sz w:val="20"/>
          <w:szCs w:val="20"/>
        </w:rPr>
      </w:pP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ΕΝΣΤΑΣΕΙΣ - ΠΡΟΣΦΥΓΕΣ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w:t>
      </w:r>
      <w:r w:rsidRPr="00A55CF5">
        <w:rPr>
          <w:rFonts w:eastAsia="Times New Roman" w:cs="Times New Roman"/>
          <w:color w:val="auto"/>
          <w:sz w:val="20"/>
          <w:szCs w:val="20"/>
        </w:rPr>
        <w:t>η Επιτροπή Ενστάσεων</w:t>
      </w:r>
      <w:r w:rsidR="0060116C">
        <w:rPr>
          <w:rFonts w:eastAsia="Times New Roman" w:cs="Times New Roman"/>
          <w:color w:val="auto"/>
          <w:sz w:val="20"/>
          <w:szCs w:val="20"/>
        </w:rPr>
        <w:t xml:space="preserve"> του Πανεπιστημίου Κρήτης </w:t>
      </w:r>
      <w:r w:rsidRPr="00A55CF5">
        <w:rPr>
          <w:rFonts w:eastAsia="Times New Roman" w:cs="Times New Roman"/>
          <w:color w:val="auto"/>
          <w:sz w:val="20"/>
          <w:szCs w:val="20"/>
        </w:rPr>
        <w:t xml:space="preserve"> και αποφασιστικό η Σύγκλητος του Πανεπιστημίου</w:t>
      </w:r>
      <w:r w:rsidRPr="00A41298">
        <w:rPr>
          <w:rFonts w:eastAsia="Times New Roman" w:cs="Times New Roman"/>
          <w:color w:val="auto"/>
          <w:sz w:val="20"/>
          <w:szCs w:val="20"/>
        </w:rPr>
        <w:t xml:space="preserve"> Κρήτης. </w:t>
      </w:r>
    </w:p>
    <w:p w:rsidR="00FC6F15" w:rsidRDefault="00FC6F15" w:rsidP="00A41298">
      <w:pPr>
        <w:pStyle w:val="Default"/>
        <w:jc w:val="both"/>
        <w:rPr>
          <w:rFonts w:eastAsia="Times New Roman" w:cs="Times New Roman"/>
          <w:color w:val="auto"/>
          <w:sz w:val="20"/>
          <w:szCs w:val="20"/>
        </w:rPr>
      </w:pPr>
    </w:p>
    <w:p w:rsidR="00384E8C" w:rsidRDefault="00384E8C" w:rsidP="00A41298">
      <w:pPr>
        <w:pStyle w:val="Default"/>
        <w:jc w:val="both"/>
        <w:rPr>
          <w:rFonts w:eastAsia="Times New Roman" w:cs="Times New Roman"/>
          <w:color w:val="auto"/>
          <w:sz w:val="20"/>
          <w:szCs w:val="20"/>
        </w:rPr>
      </w:pPr>
    </w:p>
    <w:p w:rsidR="00384E8C" w:rsidRPr="00A41298" w:rsidRDefault="00384E8C"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ΚΥΡΩΣΕΙΣ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lastRenderedPageBreak/>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p w:rsidR="00FC6F15" w:rsidRDefault="00FC6F15" w:rsidP="00A41298">
      <w:pPr>
        <w:pStyle w:val="Default"/>
        <w:jc w:val="both"/>
        <w:rPr>
          <w:rFonts w:eastAsia="Times New Roman" w:cs="Times New Roman"/>
          <w:color w:val="auto"/>
          <w:sz w:val="20"/>
          <w:szCs w:val="20"/>
        </w:rPr>
      </w:pPr>
    </w:p>
    <w:p w:rsidR="00384E8C" w:rsidRPr="00A41298" w:rsidRDefault="00384E8C"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ΓΕΝΙΚΟΙ ΟΡΟΙ </w:t>
      </w:r>
    </w:p>
    <w:p w:rsidR="00B90FB4" w:rsidRPr="00C13B6A" w:rsidRDefault="00A41298" w:rsidP="00FC6F15">
      <w:pPr>
        <w:suppressAutoHyphens w:val="0"/>
        <w:spacing w:after="200" w:line="276" w:lineRule="auto"/>
        <w:ind w:right="-58"/>
        <w:jc w:val="both"/>
        <w:rPr>
          <w:rFonts w:ascii="Palatino Linotype" w:hAnsi="Palatino Linotype"/>
          <w:sz w:val="20"/>
          <w:szCs w:val="20"/>
          <w:lang w:eastAsia="en-US"/>
        </w:rPr>
      </w:pPr>
      <w:r w:rsidRPr="00A41298">
        <w:rPr>
          <w:rFonts w:ascii="Palatino Linotype" w:hAnsi="Palatino Linotype"/>
          <w:sz w:val="20"/>
          <w:szCs w:val="20"/>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2E3931" w:rsidRPr="00C13B6A"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Pr="00C13B6A"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Pr="00C13B6A"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Pr="00C13B6A"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Default="002E3931" w:rsidP="00FC6F15">
      <w:pPr>
        <w:suppressAutoHyphens w:val="0"/>
        <w:spacing w:after="200" w:line="276" w:lineRule="auto"/>
        <w:ind w:right="-58"/>
        <w:jc w:val="both"/>
        <w:rPr>
          <w:rFonts w:ascii="Palatino Linotype" w:hAnsi="Palatino Linotype"/>
          <w:sz w:val="20"/>
          <w:szCs w:val="20"/>
          <w:lang w:eastAsia="en-US"/>
        </w:rPr>
      </w:pPr>
      <w:r w:rsidRPr="00C13B6A">
        <w:rPr>
          <w:rFonts w:ascii="Palatino Linotype" w:hAnsi="Palatino Linotype"/>
          <w:sz w:val="20"/>
          <w:szCs w:val="20"/>
          <w:lang w:eastAsia="en-US"/>
        </w:rPr>
        <w:tab/>
      </w:r>
      <w:r w:rsidRPr="00C13B6A">
        <w:rPr>
          <w:rFonts w:ascii="Palatino Linotype" w:hAnsi="Palatino Linotype"/>
          <w:sz w:val="20"/>
          <w:szCs w:val="20"/>
          <w:lang w:eastAsia="en-US"/>
        </w:rPr>
        <w:tab/>
      </w:r>
      <w:r w:rsidRPr="00C13B6A">
        <w:rPr>
          <w:rFonts w:ascii="Palatino Linotype" w:hAnsi="Palatino Linotype"/>
          <w:sz w:val="20"/>
          <w:szCs w:val="20"/>
          <w:lang w:eastAsia="en-US"/>
        </w:rPr>
        <w:tab/>
      </w:r>
    </w:p>
    <w:p w:rsidR="002E3931" w:rsidRPr="002E3931" w:rsidRDefault="002E3931" w:rsidP="00A039CE">
      <w:pPr>
        <w:suppressAutoHyphens w:val="0"/>
        <w:spacing w:after="200" w:line="180" w:lineRule="exact"/>
        <w:ind w:right="-57"/>
        <w:jc w:val="both"/>
        <w:rPr>
          <w:rFonts w:ascii="Palatino Linotype" w:hAnsi="Palatino Linotype"/>
          <w:b/>
          <w:sz w:val="20"/>
          <w:szCs w:val="20"/>
          <w:lang w:eastAsia="en-US"/>
        </w:rPr>
      </w:pPr>
      <w:r w:rsidRPr="00C13B6A">
        <w:rPr>
          <w:rFonts w:ascii="Palatino Linotype" w:hAnsi="Palatino Linotype"/>
          <w:sz w:val="20"/>
          <w:szCs w:val="20"/>
          <w:lang w:eastAsia="en-US"/>
        </w:rPr>
        <w:tab/>
      </w:r>
      <w:r w:rsidRPr="00C13B6A">
        <w:rPr>
          <w:rFonts w:ascii="Palatino Linotype" w:hAnsi="Palatino Linotype"/>
          <w:sz w:val="20"/>
          <w:szCs w:val="20"/>
          <w:lang w:eastAsia="en-US"/>
        </w:rPr>
        <w:tab/>
      </w:r>
      <w:r w:rsidRPr="00C13B6A">
        <w:rPr>
          <w:rFonts w:ascii="Palatino Linotype" w:hAnsi="Palatino Linotype"/>
          <w:sz w:val="20"/>
          <w:szCs w:val="20"/>
          <w:lang w:eastAsia="en-US"/>
        </w:rPr>
        <w:tab/>
      </w:r>
      <w:r>
        <w:rPr>
          <w:rFonts w:ascii="Palatino Linotype" w:hAnsi="Palatino Linotype"/>
          <w:sz w:val="20"/>
          <w:szCs w:val="20"/>
          <w:lang w:eastAsia="en-US"/>
        </w:rPr>
        <w:t xml:space="preserve">  </w:t>
      </w:r>
      <w:r w:rsidRPr="002E3931">
        <w:rPr>
          <w:rFonts w:ascii="Palatino Linotype" w:hAnsi="Palatino Linotype"/>
          <w:sz w:val="20"/>
          <w:szCs w:val="20"/>
          <w:lang w:eastAsia="en-US"/>
        </w:rPr>
        <w:tab/>
      </w:r>
      <w:r>
        <w:rPr>
          <w:rFonts w:ascii="Palatino Linotype" w:hAnsi="Palatino Linotype"/>
          <w:sz w:val="20"/>
          <w:szCs w:val="20"/>
          <w:lang w:eastAsia="en-US"/>
        </w:rPr>
        <w:t xml:space="preserve">                                     </w:t>
      </w:r>
    </w:p>
    <w:p w:rsidR="002E3931" w:rsidRPr="002E3931" w:rsidRDefault="002E3931" w:rsidP="00FC6F15">
      <w:pPr>
        <w:suppressAutoHyphens w:val="0"/>
        <w:spacing w:after="200" w:line="276" w:lineRule="auto"/>
        <w:ind w:right="-58"/>
        <w:jc w:val="both"/>
        <w:rPr>
          <w:rFonts w:ascii="Palatino Linotype" w:hAnsi="Palatino Linotype"/>
          <w:b/>
          <w:sz w:val="20"/>
          <w:szCs w:val="20"/>
          <w:lang w:eastAsia="en-US"/>
        </w:rPr>
      </w:pPr>
    </w:p>
    <w:p w:rsidR="002E3931"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Default="002E3931" w:rsidP="00FC6F15">
      <w:pPr>
        <w:suppressAutoHyphens w:val="0"/>
        <w:spacing w:after="200" w:line="276" w:lineRule="auto"/>
        <w:ind w:right="-58"/>
        <w:jc w:val="both"/>
        <w:rPr>
          <w:rFonts w:ascii="Palatino Linotype" w:hAnsi="Palatino Linotype"/>
          <w:sz w:val="20"/>
          <w:szCs w:val="20"/>
          <w:lang w:eastAsia="en-US"/>
        </w:rPr>
      </w:pPr>
    </w:p>
    <w:p w:rsidR="002E3931" w:rsidRPr="002E3931" w:rsidRDefault="002E3931" w:rsidP="00FC6F15">
      <w:pPr>
        <w:suppressAutoHyphens w:val="0"/>
        <w:spacing w:after="200" w:line="276" w:lineRule="auto"/>
        <w:ind w:right="-58"/>
        <w:jc w:val="both"/>
        <w:rPr>
          <w:rFonts w:ascii="Palatino Linotype" w:hAnsi="Palatino Linotype"/>
          <w:sz w:val="20"/>
          <w:szCs w:val="20"/>
          <w:lang w:eastAsia="en-US"/>
        </w:rPr>
        <w:sectPr w:rsidR="002E3931" w:rsidRPr="002E3931" w:rsidSect="00DB7651">
          <w:footerReference w:type="default" r:id="rId13"/>
          <w:pgSz w:w="11906" w:h="16838"/>
          <w:pgMar w:top="1440" w:right="1800" w:bottom="1440" w:left="1800" w:header="708" w:footer="708" w:gutter="0"/>
          <w:cols w:space="708"/>
          <w:docGrid w:linePitch="360"/>
        </w:sectPr>
      </w:pPr>
      <w:r>
        <w:rPr>
          <w:rFonts w:ascii="Palatino Linotype" w:hAnsi="Palatino Linotype"/>
          <w:sz w:val="20"/>
          <w:szCs w:val="20"/>
          <w:lang w:eastAsia="en-US"/>
        </w:rPr>
        <w:tab/>
      </w:r>
      <w:r>
        <w:rPr>
          <w:rFonts w:ascii="Palatino Linotype" w:hAnsi="Palatino Linotype"/>
          <w:sz w:val="20"/>
          <w:szCs w:val="20"/>
          <w:lang w:eastAsia="en-US"/>
        </w:rPr>
        <w:tab/>
      </w:r>
      <w:r>
        <w:rPr>
          <w:rFonts w:ascii="Palatino Linotype" w:hAnsi="Palatino Linotype"/>
          <w:sz w:val="20"/>
          <w:szCs w:val="20"/>
          <w:lang w:eastAsia="en-US"/>
        </w:rPr>
        <w:tab/>
      </w:r>
      <w:r>
        <w:rPr>
          <w:rFonts w:ascii="Palatino Linotype" w:hAnsi="Palatino Linotype"/>
          <w:sz w:val="20"/>
          <w:szCs w:val="20"/>
          <w:lang w:eastAsia="en-US"/>
        </w:rPr>
        <w:tab/>
      </w:r>
      <w:r>
        <w:rPr>
          <w:rFonts w:ascii="Palatino Linotype" w:hAnsi="Palatino Linotype"/>
          <w:sz w:val="20"/>
          <w:szCs w:val="20"/>
          <w:lang w:eastAsia="en-US"/>
        </w:rPr>
        <w:tab/>
      </w:r>
      <w:r>
        <w:rPr>
          <w:rFonts w:ascii="Palatino Linotype" w:hAnsi="Palatino Linotype"/>
          <w:sz w:val="20"/>
          <w:szCs w:val="20"/>
          <w:lang w:eastAsia="en-US"/>
        </w:rPr>
        <w:tab/>
        <w:t xml:space="preserve">                   </w:t>
      </w:r>
    </w:p>
    <w:p w:rsidR="00A039CE" w:rsidRPr="009F4CFD" w:rsidRDefault="00A039CE" w:rsidP="00A039CE">
      <w:pPr>
        <w:pStyle w:val="a"/>
        <w:pageBreakBefore/>
        <w:numPr>
          <w:ilvl w:val="0"/>
          <w:numId w:val="0"/>
        </w:numPr>
        <w:jc w:val="center"/>
        <w:rPr>
          <w:rFonts w:ascii="Palatino Linotype" w:hAnsi="Palatino Linotype"/>
          <w:bCs/>
          <w:sz w:val="20"/>
          <w:szCs w:val="20"/>
          <w:lang w:val="el-GR"/>
        </w:rPr>
      </w:pPr>
      <w:bookmarkStart w:id="2" w:name="_Toc304800924"/>
      <w:r w:rsidRPr="00151A4C">
        <w:rPr>
          <w:rFonts w:ascii="Palatino Linotype" w:hAnsi="Palatino Linotype"/>
          <w:bCs/>
          <w:sz w:val="20"/>
          <w:szCs w:val="20"/>
          <w:lang w:val="el-GR"/>
        </w:rPr>
        <w:lastRenderedPageBreak/>
        <w:t xml:space="preserve">ΠΑΡΑΡΤΗΜΑ  </w:t>
      </w:r>
      <w:bookmarkEnd w:id="2"/>
      <w:r w:rsidRPr="00151A4C">
        <w:rPr>
          <w:rFonts w:ascii="Palatino Linotype" w:hAnsi="Palatino Linotype"/>
          <w:bCs/>
          <w:sz w:val="20"/>
          <w:szCs w:val="20"/>
        </w:rPr>
        <w:t>B</w:t>
      </w:r>
    </w:p>
    <w:p w:rsidR="00A039CE" w:rsidRPr="00B74729" w:rsidRDefault="00A039CE" w:rsidP="00A039CE">
      <w:pPr>
        <w:jc w:val="both"/>
        <w:rPr>
          <w:rFonts w:ascii="Palatino Linotype" w:hAnsi="Palatino Linotype" w:cs="Arial"/>
          <w:b/>
          <w:bCs/>
          <w:sz w:val="20"/>
          <w:szCs w:val="20"/>
          <w:u w:val="single"/>
        </w:rPr>
      </w:pPr>
    </w:p>
    <w:p w:rsidR="00A039CE" w:rsidRPr="00151A4C" w:rsidRDefault="00A039CE" w:rsidP="00151A4C">
      <w:pPr>
        <w:jc w:val="center"/>
        <w:rPr>
          <w:rFonts w:ascii="Palatino Linotype" w:hAnsi="Palatino Linotype" w:cs="Arial"/>
          <w:b/>
          <w:bCs/>
          <w:sz w:val="20"/>
          <w:szCs w:val="20"/>
          <w:u w:val="single"/>
        </w:rPr>
      </w:pPr>
      <w:r w:rsidRPr="00151A4C">
        <w:rPr>
          <w:rFonts w:ascii="Palatino Linotype" w:hAnsi="Palatino Linotype" w:cs="Arial"/>
          <w:b/>
          <w:bCs/>
          <w:sz w:val="20"/>
          <w:szCs w:val="20"/>
          <w:u w:val="single"/>
        </w:rPr>
        <w:t>Τρόπος Σύνταξης των Προσφορών</w:t>
      </w:r>
    </w:p>
    <w:p w:rsidR="00A039CE" w:rsidRPr="00B74729" w:rsidRDefault="00A039CE" w:rsidP="00A039CE">
      <w:pPr>
        <w:jc w:val="both"/>
        <w:rPr>
          <w:rFonts w:ascii="Palatino Linotype" w:hAnsi="Palatino Linotype" w:cs="Arial"/>
          <w:b/>
          <w:bCs/>
          <w:sz w:val="20"/>
          <w:szCs w:val="20"/>
        </w:rPr>
      </w:pPr>
    </w:p>
    <w:p w:rsidR="00A039CE" w:rsidRPr="00B74729" w:rsidRDefault="00A039CE" w:rsidP="00A039CE">
      <w:pPr>
        <w:jc w:val="both"/>
        <w:rPr>
          <w:rFonts w:ascii="Palatino Linotype" w:hAnsi="Palatino Linotype" w:cs="Arial"/>
          <w:b/>
          <w:bCs/>
          <w:color w:val="CCFFFF"/>
          <w:sz w:val="20"/>
          <w:szCs w:val="20"/>
        </w:rPr>
      </w:pPr>
      <w:r w:rsidRPr="006D0869">
        <w:rPr>
          <w:rFonts w:ascii="Palatino Linotype" w:hAnsi="Palatino Linotype" w:cs="Arial"/>
          <w:b/>
          <w:bCs/>
          <w:color w:val="CCFFFF"/>
          <w:sz w:val="20"/>
          <w:szCs w:val="20"/>
          <w:highlight w:val="darkBlue"/>
        </w:rPr>
        <w:t>ΤΕΧΝΙΚΗ ΠΡΟΣΦΟΡΑ</w:t>
      </w:r>
    </w:p>
    <w:p w:rsidR="00A039CE" w:rsidRPr="00B74729" w:rsidRDefault="00A039CE" w:rsidP="00A039CE">
      <w:pPr>
        <w:jc w:val="both"/>
        <w:rPr>
          <w:rFonts w:ascii="Palatino Linotype" w:hAnsi="Palatino Linotype" w:cs="Arial"/>
          <w:bCs/>
          <w:sz w:val="20"/>
          <w:szCs w:val="20"/>
        </w:rPr>
      </w:pPr>
    </w:p>
    <w:p w:rsidR="00A039CE" w:rsidRPr="00B74729" w:rsidRDefault="00A039CE" w:rsidP="00A039CE">
      <w:pPr>
        <w:jc w:val="both"/>
        <w:rPr>
          <w:rFonts w:ascii="Palatino Linotype" w:hAnsi="Palatino Linotype"/>
          <w:sz w:val="20"/>
          <w:szCs w:val="20"/>
        </w:rPr>
      </w:pPr>
      <w:r w:rsidRPr="00B74729">
        <w:rPr>
          <w:rStyle w:val="af1"/>
          <w:rFonts w:ascii="Palatino Linotype" w:hAnsi="Palatino Linotype"/>
          <w:sz w:val="20"/>
          <w:szCs w:val="20"/>
        </w:rPr>
        <w:t>1.  Περιγραφή Προσφερόμενης λύσης</w:t>
      </w:r>
    </w:p>
    <w:p w:rsidR="00042B22" w:rsidRDefault="00A039CE" w:rsidP="00A039CE">
      <w:pPr>
        <w:jc w:val="both"/>
        <w:rPr>
          <w:rFonts w:ascii="Palatino Linotype" w:hAnsi="Palatino Linotype"/>
          <w:sz w:val="20"/>
          <w:szCs w:val="20"/>
        </w:rPr>
      </w:pPr>
      <w:r w:rsidRPr="00B74729">
        <w:rPr>
          <w:rFonts w:ascii="Palatino Linotype" w:hAnsi="Palatino Linotype"/>
          <w:sz w:val="20"/>
          <w:szCs w:val="20"/>
        </w:rPr>
        <w:t>Περιγράφεται συνολικά και αναλυτικά η προσφερόμενη λύση από τον προμηθευτή.</w:t>
      </w:r>
      <w:r w:rsidR="00042B22">
        <w:rPr>
          <w:rFonts w:ascii="Palatino Linotype" w:hAnsi="Palatino Linotype"/>
          <w:sz w:val="20"/>
          <w:szCs w:val="20"/>
        </w:rPr>
        <w:t xml:space="preserve"> </w:t>
      </w:r>
    </w:p>
    <w:p w:rsidR="009C1FE3" w:rsidRDefault="009C1FE3" w:rsidP="00A039CE">
      <w:pPr>
        <w:jc w:val="both"/>
        <w:rPr>
          <w:rFonts w:ascii="Palatino Linotype" w:hAnsi="Palatino Linotype"/>
          <w:sz w:val="20"/>
          <w:szCs w:val="20"/>
        </w:rPr>
      </w:pPr>
    </w:p>
    <w:p w:rsidR="00A039CE" w:rsidRDefault="00042B22" w:rsidP="00A039CE">
      <w:pPr>
        <w:jc w:val="both"/>
        <w:rPr>
          <w:rFonts w:ascii="Palatino Linotype" w:hAnsi="Palatino Linotype"/>
          <w:b/>
          <w:sz w:val="20"/>
          <w:szCs w:val="20"/>
        </w:rPr>
      </w:pPr>
      <w:r w:rsidRPr="009C1FE3">
        <w:rPr>
          <w:rFonts w:ascii="Palatino Linotype" w:hAnsi="Palatino Linotype"/>
          <w:b/>
          <w:sz w:val="20"/>
          <w:szCs w:val="20"/>
        </w:rPr>
        <w:t>Οι προσφορές μπορούν να δοθούν α) για το σύνολο των ζητουμένων ε</w:t>
      </w:r>
      <w:r w:rsidR="00B36B61">
        <w:rPr>
          <w:rFonts w:ascii="Palatino Linotype" w:hAnsi="Palatino Linotype"/>
          <w:b/>
          <w:sz w:val="20"/>
          <w:szCs w:val="20"/>
        </w:rPr>
        <w:t>ιδών (προσφορά και για τα 3</w:t>
      </w:r>
      <w:r w:rsidRPr="009C1FE3">
        <w:rPr>
          <w:rFonts w:ascii="Palatino Linotype" w:hAnsi="Palatino Linotype"/>
          <w:b/>
          <w:sz w:val="20"/>
          <w:szCs w:val="20"/>
        </w:rPr>
        <w:t xml:space="preserve"> τμήματα),  β) μόνο για ένα τμήμα γ</w:t>
      </w:r>
      <w:r w:rsidR="00B36B61">
        <w:rPr>
          <w:rFonts w:ascii="Palatino Linotype" w:hAnsi="Palatino Linotype"/>
          <w:b/>
          <w:sz w:val="20"/>
          <w:szCs w:val="20"/>
        </w:rPr>
        <w:t xml:space="preserve">) για το σύνολο δύο </w:t>
      </w:r>
      <w:r w:rsidRPr="009C1FE3">
        <w:rPr>
          <w:rFonts w:ascii="Palatino Linotype" w:hAnsi="Palatino Linotype"/>
          <w:b/>
          <w:sz w:val="20"/>
          <w:szCs w:val="20"/>
        </w:rPr>
        <w:t xml:space="preserve"> τμημάτων όπως έχουν διαμορφωθεί. Δεν μπορούν να υποβληθούν προσφορές για μέρος των ειδών ενός τμήματος.</w:t>
      </w:r>
    </w:p>
    <w:p w:rsidR="009C1FE3" w:rsidRPr="009C1FE3" w:rsidRDefault="009C1FE3" w:rsidP="00A039CE">
      <w:pPr>
        <w:jc w:val="both"/>
        <w:rPr>
          <w:rFonts w:ascii="Palatino Linotype" w:hAnsi="Palatino Linotype"/>
          <w:b/>
          <w:sz w:val="20"/>
          <w:szCs w:val="20"/>
        </w:rPr>
      </w:pPr>
    </w:p>
    <w:p w:rsidR="00A039CE" w:rsidRDefault="00623348" w:rsidP="00A039CE">
      <w:pPr>
        <w:jc w:val="both"/>
        <w:rPr>
          <w:rFonts w:ascii="Palatino Linotype" w:hAnsi="Palatino Linotype" w:cs="Arial"/>
          <w:bCs/>
          <w:sz w:val="20"/>
          <w:szCs w:val="20"/>
        </w:rPr>
      </w:pPr>
      <w:r w:rsidRPr="009C1FE3">
        <w:rPr>
          <w:rFonts w:ascii="Palatino Linotype" w:hAnsi="Palatino Linotype" w:cs="Arial"/>
          <w:b/>
          <w:bCs/>
          <w:sz w:val="20"/>
          <w:szCs w:val="20"/>
          <w:u w:val="single"/>
        </w:rPr>
        <w:t>Οι υποψήφιοι θα πρέπει να καταθέσουν τις προσφορές τους σε δύο αντίτυπα. Τα πρωτότυπα έγγραφα θα περιέχονται στον φάκελο κάθε προσφοράς στον οποίο αναγράφεται η ένδειξη «ΠΡΩΤΟΤΥΠΑ».</w:t>
      </w:r>
      <w:r w:rsidRPr="009C1FE3">
        <w:rPr>
          <w:rFonts w:ascii="Palatino Linotype" w:hAnsi="Palatino Linotype" w:cs="Arial"/>
          <w:b/>
          <w:bCs/>
          <w:sz w:val="20"/>
          <w:szCs w:val="20"/>
        </w:rPr>
        <w:t xml:space="preserve"> </w:t>
      </w:r>
      <w:r w:rsidRPr="00C94BAE">
        <w:rPr>
          <w:rFonts w:ascii="Palatino Linotype" w:hAnsi="Palatino Linotype" w:cs="Arial"/>
          <w:bCs/>
          <w:sz w:val="20"/>
          <w:szCs w:val="20"/>
          <w:u w:val="single"/>
        </w:rPr>
        <w:t xml:space="preserve"> Όλοι οι φάκελοι της προσφοράς θα περικλείονται στον κυρίως φάκελο της προσφοράς.</w:t>
      </w:r>
      <w:r>
        <w:rPr>
          <w:rFonts w:ascii="Palatino Linotype" w:hAnsi="Palatino Linotype" w:cs="Arial"/>
          <w:bCs/>
          <w:sz w:val="20"/>
          <w:szCs w:val="20"/>
        </w:rPr>
        <w:t xml:space="preserve"> Σε περίπτωση ύπαρξης διαφορών μεταξύ των αντιτύπων και των πρωτοτύπων εγγράφων της προσφοράς ισχύουν τα αναγραφόμενα στο αντίτυπο που φέρει την ένδειξη ΠΡΩΤΟΤΥΠΟ.</w:t>
      </w:r>
    </w:p>
    <w:p w:rsidR="00623348" w:rsidRPr="00B74729" w:rsidRDefault="00623348" w:rsidP="00A039CE">
      <w:pPr>
        <w:jc w:val="both"/>
        <w:rPr>
          <w:rFonts w:ascii="Palatino Linotype" w:hAnsi="Palatino Linotype" w:cs="Arial"/>
          <w:bCs/>
          <w:sz w:val="20"/>
          <w:szCs w:val="20"/>
        </w:rPr>
      </w:pPr>
    </w:p>
    <w:p w:rsidR="00A039CE" w:rsidRPr="00B74729" w:rsidRDefault="00A039CE" w:rsidP="00A039CE">
      <w:pPr>
        <w:jc w:val="both"/>
        <w:rPr>
          <w:rFonts w:ascii="Palatino Linotype" w:hAnsi="Palatino Linotype"/>
          <w:b/>
          <w:bCs/>
          <w:sz w:val="20"/>
          <w:szCs w:val="20"/>
        </w:rPr>
      </w:pPr>
      <w:r w:rsidRPr="00B74729">
        <w:rPr>
          <w:rStyle w:val="af1"/>
          <w:rFonts w:ascii="Palatino Linotype" w:hAnsi="Palatino Linotype"/>
          <w:sz w:val="20"/>
          <w:szCs w:val="20"/>
        </w:rPr>
        <w:t>2.</w:t>
      </w:r>
      <w:r w:rsidRPr="00B74729">
        <w:rPr>
          <w:rStyle w:val="af1"/>
          <w:rFonts w:ascii="Palatino Linotype" w:hAnsi="Palatino Linotype"/>
          <w:b w:val="0"/>
          <w:bCs w:val="0"/>
          <w:sz w:val="20"/>
          <w:szCs w:val="20"/>
        </w:rPr>
        <w:t xml:space="preserve">  </w:t>
      </w:r>
      <w:r w:rsidRPr="00B74729">
        <w:rPr>
          <w:rFonts w:ascii="Palatino Linotype" w:hAnsi="Palatino Linotype"/>
          <w:b/>
          <w:bCs/>
          <w:sz w:val="20"/>
          <w:szCs w:val="20"/>
        </w:rPr>
        <w:t xml:space="preserve">Τρόπος συμπλήρωσης Πίνακα  Ανάλυσης </w:t>
      </w:r>
      <w:r w:rsidRPr="00B74729">
        <w:rPr>
          <w:rFonts w:ascii="Palatino Linotype" w:hAnsi="Palatino Linotype"/>
          <w:b/>
          <w:bCs/>
          <w:sz w:val="20"/>
          <w:szCs w:val="20"/>
          <w:u w:val="single"/>
        </w:rPr>
        <w:t>Τεχνικής</w:t>
      </w:r>
      <w:r w:rsidRPr="00B74729">
        <w:rPr>
          <w:rFonts w:ascii="Palatino Linotype" w:hAnsi="Palatino Linotype"/>
          <w:b/>
          <w:bCs/>
          <w:sz w:val="20"/>
          <w:szCs w:val="20"/>
        </w:rPr>
        <w:t xml:space="preserve"> Προσφοράς</w:t>
      </w:r>
    </w:p>
    <w:p w:rsidR="00A039CE" w:rsidRPr="00B74729" w:rsidRDefault="00A039CE" w:rsidP="00A039CE">
      <w:pPr>
        <w:jc w:val="both"/>
        <w:rPr>
          <w:rFonts w:ascii="Palatino Linotype" w:hAnsi="Palatino Linotype"/>
          <w:b/>
          <w:bCs/>
          <w:sz w:val="20"/>
          <w:szCs w:val="20"/>
        </w:rPr>
      </w:pPr>
    </w:p>
    <w:p w:rsidR="00A039CE" w:rsidRPr="00B74729" w:rsidRDefault="00A039CE" w:rsidP="00A039CE">
      <w:pPr>
        <w:jc w:val="both"/>
        <w:rPr>
          <w:rFonts w:ascii="Palatino Linotype" w:hAnsi="Palatino Linotype"/>
          <w:sz w:val="20"/>
          <w:szCs w:val="20"/>
        </w:rPr>
      </w:pPr>
      <w:r w:rsidRPr="00B74729">
        <w:rPr>
          <w:rFonts w:ascii="Palatino Linotype" w:hAnsi="Palatino Linotype"/>
          <w:sz w:val="20"/>
          <w:szCs w:val="20"/>
        </w:rPr>
        <w:t xml:space="preserve">Καταγράφεται συνοπτικά ο προσφερόμενος εξοπλισμός και οι σχετικές υπηρεσίες, στον αντίστοιχο Πίνακα που δίνεται στο </w:t>
      </w:r>
      <w:r w:rsidRPr="00D011D9">
        <w:rPr>
          <w:rFonts w:ascii="Palatino Linotype" w:hAnsi="Palatino Linotype"/>
          <w:sz w:val="20"/>
          <w:szCs w:val="20"/>
        </w:rPr>
        <w:t xml:space="preserve">Παράρτημα </w:t>
      </w:r>
      <w:r w:rsidR="001928DE" w:rsidRPr="00D011D9">
        <w:rPr>
          <w:rFonts w:ascii="Palatino Linotype" w:hAnsi="Palatino Linotype"/>
          <w:sz w:val="20"/>
          <w:szCs w:val="20"/>
        </w:rPr>
        <w:t>Δ</w:t>
      </w:r>
      <w:r w:rsidRPr="00B74729">
        <w:rPr>
          <w:rFonts w:ascii="Palatino Linotype" w:hAnsi="Palatino Linotype"/>
          <w:sz w:val="20"/>
          <w:szCs w:val="20"/>
        </w:rPr>
        <w:t xml:space="preserve">: </w:t>
      </w:r>
      <w:r w:rsidRPr="00B74729">
        <w:rPr>
          <w:rFonts w:ascii="Palatino Linotype" w:hAnsi="Palatino Linotype"/>
          <w:i/>
          <w:sz w:val="20"/>
          <w:szCs w:val="20"/>
        </w:rPr>
        <w:t>Πίνακες Ανάλυσης Τεχνικής και Οικονομικής Προσφοράς</w:t>
      </w:r>
      <w:r w:rsidRPr="00B74729">
        <w:rPr>
          <w:rFonts w:ascii="Palatino Linotype" w:hAnsi="Palatino Linotype"/>
          <w:sz w:val="20"/>
          <w:szCs w:val="20"/>
        </w:rPr>
        <w:t xml:space="preserve">. Η καταγραφή γίνεται με την αναφορά του κατασκευαστικού οίκου και των αντίστοιχων κωδικών του για κάθε αντικείμενο έτσι ώστε να προσδιορίζεται μονοσήμαντα ο προσφερόμενος εξοπλισμός. Το ίδιο ισχύει και για τα επιμέρους κομμάτια αν πρόκειται για ‘σύνθετο’ εξοπλισμό. </w:t>
      </w:r>
      <w:r w:rsidR="00623348" w:rsidRPr="00623348">
        <w:rPr>
          <w:rFonts w:ascii="Palatino Linotype" w:hAnsi="Palatino Linotype"/>
          <w:sz w:val="20"/>
          <w:szCs w:val="20"/>
        </w:rPr>
        <w:t>Ο πίνακας</w:t>
      </w:r>
      <w:r w:rsidR="00623348">
        <w:rPr>
          <w:rFonts w:ascii="Palatino Linotype" w:hAnsi="Palatino Linotype"/>
          <w:sz w:val="20"/>
          <w:szCs w:val="20"/>
        </w:rPr>
        <w:t xml:space="preserve"> τεχνικής προσφοράς </w:t>
      </w:r>
      <w:r w:rsidR="00623348" w:rsidRPr="00623348">
        <w:rPr>
          <w:rFonts w:ascii="Palatino Linotype" w:hAnsi="Palatino Linotype"/>
          <w:sz w:val="20"/>
          <w:szCs w:val="20"/>
        </w:rPr>
        <w:t xml:space="preserve"> πρέπει να κατατεθεί και σε ψηφιακή μορφή που θα εμπε</w:t>
      </w:r>
      <w:r w:rsidR="00623348">
        <w:rPr>
          <w:rFonts w:ascii="Palatino Linotype" w:hAnsi="Palatino Linotype"/>
          <w:sz w:val="20"/>
          <w:szCs w:val="20"/>
        </w:rPr>
        <w:t>ριέχεται στον φάκελο τεχνικής</w:t>
      </w:r>
      <w:r w:rsidR="00623348" w:rsidRPr="00623348">
        <w:rPr>
          <w:rFonts w:ascii="Palatino Linotype" w:hAnsi="Palatino Linotype"/>
          <w:sz w:val="20"/>
          <w:szCs w:val="20"/>
        </w:rPr>
        <w:t xml:space="preserve"> προσφοράς.</w:t>
      </w:r>
    </w:p>
    <w:p w:rsidR="00A039CE" w:rsidRPr="00B74729" w:rsidRDefault="00A039CE" w:rsidP="00A039CE">
      <w:pPr>
        <w:ind w:left="720"/>
        <w:jc w:val="both"/>
        <w:rPr>
          <w:rFonts w:ascii="Palatino Linotype" w:hAnsi="Palatino Linotype"/>
          <w:sz w:val="20"/>
          <w:szCs w:val="20"/>
        </w:rPr>
      </w:pPr>
      <w:r w:rsidRPr="00B74729">
        <w:rPr>
          <w:rFonts w:ascii="Palatino Linotype" w:hAnsi="Palatino Linotype"/>
          <w:sz w:val="20"/>
          <w:szCs w:val="20"/>
        </w:rPr>
        <w:t>Τονίζεται  ότι:</w:t>
      </w:r>
    </w:p>
    <w:p w:rsidR="00A039CE" w:rsidRPr="00B74729" w:rsidRDefault="00A039CE" w:rsidP="00A039CE">
      <w:pPr>
        <w:ind w:left="1080"/>
        <w:jc w:val="both"/>
        <w:rPr>
          <w:rFonts w:ascii="Palatino Linotype" w:hAnsi="Palatino Linotype"/>
          <w:sz w:val="20"/>
          <w:szCs w:val="20"/>
        </w:rPr>
      </w:pPr>
      <w:r w:rsidRPr="00B74729">
        <w:rPr>
          <w:rFonts w:ascii="Palatino Linotype" w:hAnsi="Palatino Linotype"/>
          <w:sz w:val="20"/>
          <w:szCs w:val="20"/>
        </w:rPr>
        <w:t>Θα πρέπει να καταγραφούν όλα τα προσφερόμενα αντικείμενα /υπηρεσίες</w:t>
      </w:r>
    </w:p>
    <w:p w:rsidR="00A039CE" w:rsidRPr="00B74729" w:rsidRDefault="00A039CE" w:rsidP="00A039CE">
      <w:pPr>
        <w:ind w:left="1080"/>
        <w:jc w:val="both"/>
        <w:rPr>
          <w:rFonts w:ascii="Palatino Linotype" w:hAnsi="Palatino Linotype"/>
          <w:sz w:val="20"/>
          <w:szCs w:val="20"/>
        </w:rPr>
      </w:pPr>
      <w:r w:rsidRPr="00B74729">
        <w:rPr>
          <w:rFonts w:ascii="Palatino Linotype" w:hAnsi="Palatino Linotype"/>
          <w:sz w:val="20"/>
          <w:szCs w:val="20"/>
        </w:rPr>
        <w:t xml:space="preserve">Τα επιμέρους στοιχεία του πίνακα αυτού θα πρέπει να συμφωνούν </w:t>
      </w:r>
      <w:r w:rsidRPr="00B74729">
        <w:rPr>
          <w:rFonts w:ascii="Palatino Linotype" w:hAnsi="Palatino Linotype"/>
          <w:b/>
          <w:sz w:val="20"/>
          <w:szCs w:val="20"/>
          <w:u w:val="single"/>
        </w:rPr>
        <w:t>ακριβώς</w:t>
      </w:r>
      <w:r w:rsidRPr="00B74729">
        <w:rPr>
          <w:rFonts w:ascii="Palatino Linotype" w:hAnsi="Palatino Linotype"/>
          <w:sz w:val="20"/>
          <w:szCs w:val="20"/>
        </w:rPr>
        <w:t xml:space="preserve"> με τα αντίστοιχα στοιχεία του </w:t>
      </w:r>
      <w:r w:rsidRPr="00B74729">
        <w:rPr>
          <w:rFonts w:ascii="Palatino Linotype" w:hAnsi="Palatino Linotype"/>
          <w:i/>
          <w:sz w:val="20"/>
          <w:szCs w:val="20"/>
        </w:rPr>
        <w:t>Πίνακα Ανάλυσης Οικονομικής Προσφοράς</w:t>
      </w:r>
      <w:r w:rsidRPr="00B74729">
        <w:rPr>
          <w:rFonts w:ascii="Palatino Linotype" w:hAnsi="Palatino Linotype"/>
          <w:sz w:val="20"/>
          <w:szCs w:val="20"/>
        </w:rPr>
        <w:t xml:space="preserve"> του </w:t>
      </w:r>
      <w:r w:rsidRPr="00D011D9">
        <w:rPr>
          <w:rFonts w:ascii="Palatino Linotype" w:hAnsi="Palatino Linotype"/>
          <w:sz w:val="20"/>
          <w:szCs w:val="20"/>
        </w:rPr>
        <w:t xml:space="preserve">Παραρτήματος </w:t>
      </w:r>
      <w:r w:rsidR="00F14BD6" w:rsidRPr="00D011D9">
        <w:rPr>
          <w:rFonts w:ascii="Palatino Linotype" w:hAnsi="Palatino Linotype"/>
          <w:sz w:val="20"/>
          <w:szCs w:val="20"/>
        </w:rPr>
        <w:t>Δ</w:t>
      </w:r>
      <w:r w:rsidRPr="00B74729">
        <w:rPr>
          <w:rFonts w:ascii="Palatino Linotype" w:hAnsi="Palatino Linotype"/>
          <w:sz w:val="20"/>
          <w:szCs w:val="20"/>
        </w:rPr>
        <w:t xml:space="preserve"> (χωρίς, προφανώς, αναφορά στα κόστη)</w:t>
      </w:r>
    </w:p>
    <w:p w:rsidR="00A039CE" w:rsidRPr="00B74729" w:rsidRDefault="00A039CE" w:rsidP="00A039CE">
      <w:pPr>
        <w:ind w:left="1080"/>
        <w:jc w:val="both"/>
        <w:rPr>
          <w:rFonts w:ascii="Palatino Linotype" w:hAnsi="Palatino Linotype"/>
          <w:sz w:val="20"/>
          <w:szCs w:val="20"/>
        </w:rPr>
      </w:pPr>
    </w:p>
    <w:p w:rsidR="00A039CE" w:rsidRPr="00B74729" w:rsidRDefault="00A039CE" w:rsidP="00A039CE">
      <w:pPr>
        <w:jc w:val="both"/>
        <w:rPr>
          <w:rFonts w:ascii="Palatino Linotype" w:hAnsi="Palatino Linotype"/>
          <w:b/>
          <w:sz w:val="20"/>
          <w:szCs w:val="20"/>
          <w:u w:val="single"/>
        </w:rPr>
      </w:pPr>
      <w:r w:rsidRPr="00B74729">
        <w:rPr>
          <w:rFonts w:ascii="Palatino Linotype" w:hAnsi="Palatino Linotype"/>
          <w:b/>
          <w:sz w:val="20"/>
          <w:szCs w:val="20"/>
          <w:u w:val="single"/>
        </w:rPr>
        <w:t>Πίνακες Συμμόρφωσης</w:t>
      </w:r>
    </w:p>
    <w:p w:rsidR="00A039CE" w:rsidRPr="00B74729" w:rsidRDefault="00A039CE" w:rsidP="00A039CE">
      <w:pPr>
        <w:jc w:val="both"/>
        <w:rPr>
          <w:rFonts w:ascii="Palatino Linotype" w:hAnsi="Palatino Linotype"/>
          <w:sz w:val="20"/>
          <w:szCs w:val="20"/>
        </w:rPr>
      </w:pPr>
    </w:p>
    <w:p w:rsidR="00A039CE" w:rsidRPr="00B74729" w:rsidRDefault="00A039CE" w:rsidP="00A039CE">
      <w:pPr>
        <w:jc w:val="both"/>
        <w:rPr>
          <w:rFonts w:ascii="Palatino Linotype" w:hAnsi="Palatino Linotype"/>
          <w:bCs/>
          <w:sz w:val="20"/>
          <w:szCs w:val="20"/>
          <w:u w:val="single"/>
        </w:rPr>
      </w:pPr>
      <w:r w:rsidRPr="00B74729">
        <w:rPr>
          <w:rFonts w:ascii="Palatino Linotype" w:hAnsi="Palatino Linotype"/>
          <w:sz w:val="20"/>
          <w:szCs w:val="20"/>
        </w:rPr>
        <w:t>Για να τεκμηριωθεί η συμφωνία της προσφερόμενης λύσης του προμηθευτή με τις υποχρεωτικές ελάχιστες προδιαγραφές του έργου θα πρέπει να κατατεθούν συμπληρωμένοι οι πίνακε</w:t>
      </w:r>
      <w:r w:rsidR="00F14BD6">
        <w:rPr>
          <w:rFonts w:ascii="Palatino Linotype" w:hAnsi="Palatino Linotype"/>
          <w:sz w:val="20"/>
          <w:szCs w:val="20"/>
        </w:rPr>
        <w:t xml:space="preserve">ς συμμόρφωσης του </w:t>
      </w:r>
      <w:r w:rsidR="00F14BD6" w:rsidRPr="00D011D9">
        <w:rPr>
          <w:rFonts w:ascii="Palatino Linotype" w:hAnsi="Palatino Linotype"/>
          <w:sz w:val="20"/>
          <w:szCs w:val="20"/>
        </w:rPr>
        <w:t>Παραρτήματος Γ</w:t>
      </w:r>
      <w:r w:rsidRPr="00D011D9">
        <w:rPr>
          <w:rFonts w:ascii="Palatino Linotype" w:hAnsi="Palatino Linotype"/>
          <w:sz w:val="20"/>
          <w:szCs w:val="20"/>
        </w:rPr>
        <w:t xml:space="preserve">. </w:t>
      </w:r>
      <w:r w:rsidRPr="00D011D9">
        <w:rPr>
          <w:rFonts w:ascii="Palatino Linotype" w:hAnsi="Palatino Linotype"/>
          <w:bCs/>
          <w:sz w:val="20"/>
          <w:szCs w:val="20"/>
        </w:rPr>
        <w:t xml:space="preserve">Για τον σκοπό αυτό δίνεται, σε ηλεκτρονική μορφή, μαζί με τα τεύχη του διαγωνισμού, </w:t>
      </w:r>
      <w:r w:rsidR="001928DE" w:rsidRPr="00D011D9">
        <w:rPr>
          <w:rFonts w:ascii="Palatino Linotype" w:hAnsi="Palatino Linotype"/>
          <w:bCs/>
          <w:sz w:val="20"/>
          <w:szCs w:val="20"/>
        </w:rPr>
        <w:t>το Παράρτημα Γ</w:t>
      </w:r>
      <w:r w:rsidRPr="00233347">
        <w:rPr>
          <w:rFonts w:ascii="Palatino Linotype" w:hAnsi="Palatino Linotype"/>
          <w:bCs/>
          <w:sz w:val="20"/>
          <w:szCs w:val="20"/>
        </w:rPr>
        <w:t xml:space="preserve"> </w:t>
      </w:r>
      <w:r w:rsidR="0044350E">
        <w:rPr>
          <w:rFonts w:ascii="Palatino Linotype" w:hAnsi="Palatino Linotype"/>
          <w:bCs/>
          <w:sz w:val="20"/>
          <w:szCs w:val="20"/>
        </w:rPr>
        <w:t>(ως επισυναπτόμενο έγγραφο σε</w:t>
      </w:r>
      <w:r w:rsidR="0044350E" w:rsidRPr="0044350E">
        <w:rPr>
          <w:rFonts w:ascii="Palatino Linotype" w:hAnsi="Palatino Linotype"/>
          <w:bCs/>
          <w:sz w:val="20"/>
          <w:szCs w:val="20"/>
        </w:rPr>
        <w:t xml:space="preserve"> </w:t>
      </w:r>
      <w:r w:rsidR="0044350E">
        <w:rPr>
          <w:rFonts w:ascii="Palatino Linotype" w:hAnsi="Palatino Linotype"/>
          <w:bCs/>
          <w:sz w:val="20"/>
          <w:szCs w:val="20"/>
        </w:rPr>
        <w:t xml:space="preserve">δύο τύπους αρχείων, </w:t>
      </w:r>
      <w:r w:rsidR="0044350E">
        <w:rPr>
          <w:rFonts w:ascii="Palatino Linotype" w:hAnsi="Palatino Linotype"/>
          <w:bCs/>
          <w:sz w:val="20"/>
          <w:szCs w:val="20"/>
          <w:lang w:val="en-US"/>
        </w:rPr>
        <w:t>pdf</w:t>
      </w:r>
      <w:r w:rsidR="0044350E" w:rsidRPr="0044350E">
        <w:rPr>
          <w:rFonts w:ascii="Palatino Linotype" w:hAnsi="Palatino Linotype"/>
          <w:bCs/>
          <w:sz w:val="20"/>
          <w:szCs w:val="20"/>
        </w:rPr>
        <w:t xml:space="preserve"> </w:t>
      </w:r>
      <w:r w:rsidR="0044350E">
        <w:rPr>
          <w:rFonts w:ascii="Palatino Linotype" w:hAnsi="Palatino Linotype"/>
          <w:bCs/>
          <w:sz w:val="20"/>
          <w:szCs w:val="20"/>
        </w:rPr>
        <w:t>και</w:t>
      </w:r>
      <w:r w:rsidRPr="00A603B9">
        <w:rPr>
          <w:rFonts w:ascii="Palatino Linotype" w:hAnsi="Palatino Linotype"/>
          <w:bCs/>
          <w:sz w:val="20"/>
          <w:szCs w:val="20"/>
        </w:rPr>
        <w:t xml:space="preserve"> MS Excel).</w:t>
      </w:r>
      <w:r w:rsidRPr="00B74729">
        <w:rPr>
          <w:rFonts w:ascii="Palatino Linotype" w:hAnsi="Palatino Linotype"/>
          <w:bCs/>
          <w:sz w:val="20"/>
          <w:szCs w:val="20"/>
        </w:rPr>
        <w:t xml:space="preserve"> Οι συμπληρωμένοι αυτοί πίνακες </w:t>
      </w:r>
      <w:r w:rsidRPr="00C94BAE">
        <w:rPr>
          <w:rFonts w:ascii="Palatino Linotype" w:hAnsi="Palatino Linotype"/>
          <w:bCs/>
          <w:sz w:val="20"/>
          <w:szCs w:val="20"/>
          <w:u w:val="single"/>
        </w:rPr>
        <w:t xml:space="preserve">εκτός από την έντυπη μορφή </w:t>
      </w:r>
      <w:r w:rsidRPr="00B74729">
        <w:rPr>
          <w:rFonts w:ascii="Palatino Linotype" w:hAnsi="Palatino Linotype"/>
          <w:bCs/>
          <w:sz w:val="20"/>
          <w:szCs w:val="20"/>
          <w:u w:val="single"/>
        </w:rPr>
        <w:t>θα πρέπει να παραδοθούν και σε ηλεκτρονική μορφή σε αρχείο τύπου MS Excel.</w:t>
      </w:r>
    </w:p>
    <w:p w:rsidR="00A039CE" w:rsidRPr="00B74729" w:rsidRDefault="00A039CE" w:rsidP="00A039CE">
      <w:pPr>
        <w:jc w:val="both"/>
        <w:rPr>
          <w:rFonts w:ascii="Palatino Linotype" w:hAnsi="Palatino Linotype"/>
          <w:sz w:val="20"/>
          <w:szCs w:val="20"/>
        </w:rPr>
      </w:pPr>
    </w:p>
    <w:p w:rsidR="00A039CE" w:rsidRPr="00B74729" w:rsidRDefault="00A039CE" w:rsidP="00A039CE">
      <w:pPr>
        <w:jc w:val="both"/>
        <w:rPr>
          <w:rFonts w:ascii="Palatino Linotype" w:hAnsi="Palatino Linotype"/>
          <w:b/>
          <w:sz w:val="20"/>
          <w:szCs w:val="20"/>
        </w:rPr>
      </w:pPr>
      <w:r w:rsidRPr="00B74729">
        <w:rPr>
          <w:rFonts w:ascii="Palatino Linotype" w:hAnsi="Palatino Linotype"/>
          <w:sz w:val="20"/>
          <w:szCs w:val="20"/>
        </w:rPr>
        <w:t xml:space="preserve">Οι πίνακες αυτοί αφορούν στα τεχνικά χαρακτηριστικά και στην ποιότητα της προσφερόμενης λύσης. Στην προσφορά τους οι προμηθευτές θα πρέπει να προτείνουν ολοκληρωμένες λύσεις οι οποίες θα πρέπει να είναι λειτουργικές και να αποδίδουν ως σύνολο. Ενθαρρύνεται η κατάθεση προσφορών για εξοπλισμό με ουσιωδώς βελτιωμένη </w:t>
      </w:r>
      <w:r w:rsidRPr="00B74729">
        <w:rPr>
          <w:rFonts w:ascii="Palatino Linotype" w:hAnsi="Palatino Linotype"/>
          <w:sz w:val="20"/>
          <w:szCs w:val="20"/>
        </w:rPr>
        <w:lastRenderedPageBreak/>
        <w:t xml:space="preserve">απόδοση. </w:t>
      </w:r>
      <w:r w:rsidRPr="00B74729">
        <w:rPr>
          <w:rFonts w:ascii="Palatino Linotype" w:hAnsi="Palatino Linotype"/>
          <w:b/>
          <w:sz w:val="20"/>
          <w:szCs w:val="20"/>
        </w:rPr>
        <w:t>Στοιχεία σχετικά με την ποιότητα κατασκευής και την αξιοπιστία των συστημάτων αποτελούν ουσιαστικό μέρος των τεχνικών προδιαγραφών και θα πρέπει να συμπεριλαμβάνονται στον φάκελο της τεχνικής προσφοράς.</w:t>
      </w:r>
    </w:p>
    <w:p w:rsidR="00A039CE" w:rsidRPr="00B74729" w:rsidRDefault="00A039CE" w:rsidP="00A039CE">
      <w:pPr>
        <w:jc w:val="both"/>
        <w:rPr>
          <w:rFonts w:ascii="Palatino Linotype" w:hAnsi="Palatino Linotype"/>
          <w:sz w:val="20"/>
          <w:szCs w:val="20"/>
        </w:rPr>
      </w:pPr>
    </w:p>
    <w:p w:rsidR="00A039CE" w:rsidRPr="00B74729" w:rsidRDefault="00A039CE" w:rsidP="00A039CE">
      <w:pPr>
        <w:jc w:val="both"/>
        <w:rPr>
          <w:rFonts w:ascii="Palatino Linotype" w:hAnsi="Palatino Linotype"/>
          <w:sz w:val="20"/>
          <w:szCs w:val="20"/>
        </w:rPr>
      </w:pPr>
      <w:r w:rsidRPr="00B74729">
        <w:rPr>
          <w:rFonts w:ascii="Palatino Linotype" w:hAnsi="Palatino Linotype"/>
          <w:b/>
          <w:sz w:val="20"/>
          <w:szCs w:val="20"/>
        </w:rPr>
        <w:t xml:space="preserve">Οι προσφορές θα πρέπει υποχρεωτικά να πληρούν τις απαιτήσεις όλων των προδιαγραφών.  </w:t>
      </w:r>
      <w:r w:rsidRPr="00B74729">
        <w:rPr>
          <w:rFonts w:ascii="Palatino Linotype" w:hAnsi="Palatino Linotype"/>
          <w:sz w:val="20"/>
          <w:szCs w:val="20"/>
        </w:rPr>
        <w:t>Η στήλη ‘Υποχρεωτική Απαίτηση’ έχει συμπληρωθεί με τη λέξη “ΝΑΙ” ή με την περιγραφή του εύρους των αποδεκτών απαντήσεων (π.χ. μέγιστες ή ελάχιστες τιμές για στοιχεία που περιγράφονται με αριθμητικά μεγέθη).</w:t>
      </w:r>
    </w:p>
    <w:p w:rsidR="00A039CE" w:rsidRPr="00B74729" w:rsidRDefault="00A039CE" w:rsidP="00A039CE">
      <w:pPr>
        <w:jc w:val="both"/>
        <w:rPr>
          <w:rFonts w:ascii="Palatino Linotype" w:hAnsi="Palatino Linotype"/>
          <w:sz w:val="20"/>
          <w:szCs w:val="20"/>
        </w:rPr>
      </w:pPr>
    </w:p>
    <w:p w:rsidR="00A039CE" w:rsidRPr="00B74729" w:rsidRDefault="00A039CE" w:rsidP="00A039CE">
      <w:pPr>
        <w:jc w:val="both"/>
        <w:rPr>
          <w:rFonts w:ascii="Palatino Linotype" w:hAnsi="Palatino Linotype"/>
          <w:sz w:val="20"/>
          <w:szCs w:val="20"/>
        </w:rPr>
      </w:pPr>
      <w:r w:rsidRPr="00B74729">
        <w:rPr>
          <w:rFonts w:ascii="Palatino Linotype" w:hAnsi="Palatino Linotype"/>
          <w:sz w:val="20"/>
          <w:szCs w:val="20"/>
        </w:rPr>
        <w:t>Ο Προμηθευτής έχει την δυνατότητα να χρησιμοποιήσει τη στήλη ‘Σχόλιο’ προκειμένου να τεκμηριώσει/επισημάνει κάποια σημεία της τεχνικής του προσφοράς με σαφείς παραπομπές στα τεχνικά φυλλάδια.</w:t>
      </w:r>
    </w:p>
    <w:p w:rsidR="00A039CE" w:rsidRPr="00B74729" w:rsidRDefault="00A039CE" w:rsidP="00A039CE">
      <w:pPr>
        <w:jc w:val="both"/>
        <w:rPr>
          <w:rFonts w:ascii="Palatino Linotype" w:hAnsi="Palatino Linotype"/>
          <w:sz w:val="20"/>
          <w:szCs w:val="20"/>
        </w:rPr>
      </w:pPr>
    </w:p>
    <w:p w:rsidR="00A039CE" w:rsidRPr="00B74729" w:rsidRDefault="00A039CE" w:rsidP="00A039CE">
      <w:pPr>
        <w:jc w:val="both"/>
        <w:outlineLvl w:val="0"/>
        <w:rPr>
          <w:rFonts w:ascii="Palatino Linotype" w:hAnsi="Palatino Linotype" w:cs="Arial"/>
          <w:sz w:val="20"/>
          <w:szCs w:val="20"/>
        </w:rPr>
      </w:pPr>
      <w:r w:rsidRPr="00B74729">
        <w:rPr>
          <w:rFonts w:ascii="Palatino Linotype" w:hAnsi="Palatino Linotype"/>
          <w:sz w:val="20"/>
          <w:szCs w:val="20"/>
        </w:rPr>
        <w:t xml:space="preserve">Στο τεχνικό φυλλάδιο θα  </w:t>
      </w:r>
      <w:r w:rsidRPr="00B74729">
        <w:rPr>
          <w:rFonts w:ascii="Palatino Linotype" w:hAnsi="Palatino Linotype"/>
          <w:sz w:val="20"/>
          <w:szCs w:val="20"/>
          <w:u w:val="single"/>
        </w:rPr>
        <w:t>υπογραμμιστεί</w:t>
      </w:r>
      <w:r w:rsidRPr="00B74729">
        <w:rPr>
          <w:rFonts w:ascii="Palatino Linotype" w:hAnsi="Palatino Linotype"/>
          <w:sz w:val="20"/>
          <w:szCs w:val="20"/>
        </w:rPr>
        <w:t xml:space="preserve"> το σημείο που τεκμηριώνει τον ισχυρισμό και θα </w:t>
      </w:r>
      <w:r w:rsidRPr="00B74729">
        <w:rPr>
          <w:rFonts w:ascii="Palatino Linotype" w:hAnsi="Palatino Linotype"/>
          <w:sz w:val="20"/>
          <w:szCs w:val="20"/>
          <w:u w:val="single"/>
        </w:rPr>
        <w:t>σημειωθεί</w:t>
      </w:r>
      <w:r w:rsidRPr="00B74729">
        <w:rPr>
          <w:rFonts w:ascii="Palatino Linotype" w:hAnsi="Palatino Linotype"/>
          <w:sz w:val="20"/>
          <w:szCs w:val="20"/>
        </w:rPr>
        <w:t xml:space="preserve"> η αντίστοιχη παράγραφος του πίνακα συμμόρφωσης στην οποία καταγράφεται η ζητούμενη προδιαγραφή (πχ. Προδ. G1</w:t>
      </w:r>
      <w:r w:rsidR="006A01C7">
        <w:rPr>
          <w:rFonts w:ascii="Palatino Linotype" w:hAnsi="Palatino Linotype"/>
          <w:sz w:val="20"/>
          <w:szCs w:val="20"/>
        </w:rPr>
        <w:t>4</w:t>
      </w:r>
      <w:r w:rsidRPr="00B74729">
        <w:rPr>
          <w:rFonts w:ascii="Palatino Linotype" w:hAnsi="Palatino Linotype"/>
          <w:sz w:val="20"/>
          <w:szCs w:val="20"/>
        </w:rPr>
        <w:t xml:space="preserve">.1.4). </w:t>
      </w:r>
    </w:p>
    <w:p w:rsidR="00A039CE" w:rsidRPr="00B74729" w:rsidRDefault="00A039CE" w:rsidP="00A039CE">
      <w:pPr>
        <w:jc w:val="both"/>
        <w:rPr>
          <w:rFonts w:ascii="Palatino Linotype" w:hAnsi="Palatino Linotype"/>
          <w:sz w:val="20"/>
          <w:szCs w:val="20"/>
        </w:rPr>
      </w:pPr>
    </w:p>
    <w:p w:rsidR="00A039CE" w:rsidRDefault="00A039CE" w:rsidP="00A039CE">
      <w:pPr>
        <w:jc w:val="both"/>
        <w:rPr>
          <w:rFonts w:ascii="Palatino Linotype" w:hAnsi="Palatino Linotype"/>
          <w:b/>
          <w:sz w:val="20"/>
          <w:szCs w:val="20"/>
        </w:rPr>
      </w:pPr>
      <w:r w:rsidRPr="00B74729">
        <w:rPr>
          <w:rFonts w:ascii="Palatino Linotype" w:hAnsi="Palatino Linotype"/>
          <w:b/>
          <w:sz w:val="20"/>
          <w:szCs w:val="20"/>
        </w:rPr>
        <w:t>Τονίζεται ότι είναι υποχρεωτική η απάντηση σε όλα τα σημεία των πινάκων (εκτός της στήλης «Σχόλιο») και η παροχή όλων των πληροφοριών που ζητούνται. Μη συμμόρφωση με τον παραπάνω όρο συνιστά λόγο απόρριψης της προσφοράς.</w:t>
      </w:r>
      <w:r w:rsidR="00042B22">
        <w:rPr>
          <w:rFonts w:ascii="Palatino Linotype" w:hAnsi="Palatino Linotype"/>
          <w:b/>
          <w:sz w:val="20"/>
          <w:szCs w:val="20"/>
        </w:rPr>
        <w:t xml:space="preserve">  </w:t>
      </w:r>
    </w:p>
    <w:p w:rsidR="00042B22" w:rsidRPr="00B74729" w:rsidRDefault="00042B22" w:rsidP="00A039CE">
      <w:pPr>
        <w:jc w:val="both"/>
        <w:rPr>
          <w:rFonts w:ascii="Palatino Linotype" w:hAnsi="Palatino Linotype"/>
          <w:b/>
          <w:sz w:val="20"/>
          <w:szCs w:val="20"/>
        </w:rPr>
      </w:pPr>
      <w:r>
        <w:rPr>
          <w:rFonts w:ascii="Palatino Linotype" w:hAnsi="Palatino Linotype"/>
          <w:b/>
          <w:sz w:val="20"/>
          <w:szCs w:val="20"/>
        </w:rPr>
        <w:t>Επίσης η τεχνική προσφορά θα πρέπει να περιλαμβάνει:</w:t>
      </w:r>
    </w:p>
    <w:p w:rsidR="00042B22" w:rsidRPr="00042B22" w:rsidRDefault="00042B22" w:rsidP="00042B22">
      <w:pPr>
        <w:jc w:val="both"/>
        <w:rPr>
          <w:rFonts w:ascii="Palatino Linotype" w:hAnsi="Palatino Linotype"/>
          <w:sz w:val="20"/>
          <w:szCs w:val="20"/>
        </w:rPr>
      </w:pPr>
      <w:r>
        <w:rPr>
          <w:rFonts w:ascii="Palatino Linotype" w:hAnsi="Palatino Linotype"/>
          <w:sz w:val="20"/>
          <w:szCs w:val="20"/>
        </w:rPr>
        <w:t>1</w:t>
      </w:r>
      <w:r w:rsidRPr="00042B22">
        <w:rPr>
          <w:rFonts w:ascii="Palatino Linotype" w:hAnsi="Palatino Linotype"/>
          <w:sz w:val="20"/>
          <w:szCs w:val="20"/>
        </w:rPr>
        <w:t>.</w:t>
      </w:r>
      <w:r w:rsidRPr="00042B22">
        <w:rPr>
          <w:rFonts w:ascii="Palatino Linotype" w:hAnsi="Palatino Linotype"/>
          <w:sz w:val="20"/>
          <w:szCs w:val="20"/>
        </w:rPr>
        <w:tab/>
      </w:r>
      <w:proofErr w:type="spellStart"/>
      <w:r w:rsidRPr="00042B22">
        <w:rPr>
          <w:rFonts w:ascii="Palatino Linotype" w:hAnsi="Palatino Linotype"/>
          <w:sz w:val="20"/>
          <w:szCs w:val="20"/>
        </w:rPr>
        <w:t>Prospectus</w:t>
      </w:r>
      <w:proofErr w:type="spellEnd"/>
      <w:r w:rsidRPr="00042B22">
        <w:rPr>
          <w:rFonts w:ascii="Palatino Linotype" w:hAnsi="Palatino Linotype"/>
          <w:sz w:val="20"/>
          <w:szCs w:val="20"/>
        </w:rPr>
        <w:t xml:space="preserve"> των προσφερομένων ειδών και εγχειρίδια του προσφερόμενου λογισμικού (όπου αυτά υπάρχουν)</w:t>
      </w:r>
      <w:r>
        <w:rPr>
          <w:rFonts w:ascii="Palatino Linotype" w:hAnsi="Palatino Linotype"/>
          <w:sz w:val="20"/>
          <w:szCs w:val="20"/>
        </w:rPr>
        <w:t>.</w:t>
      </w:r>
    </w:p>
    <w:p w:rsidR="00042B22" w:rsidRPr="00042B22" w:rsidRDefault="00042B22" w:rsidP="00042B22">
      <w:pPr>
        <w:jc w:val="both"/>
        <w:rPr>
          <w:rFonts w:ascii="Palatino Linotype" w:hAnsi="Palatino Linotype"/>
          <w:sz w:val="20"/>
          <w:szCs w:val="20"/>
        </w:rPr>
      </w:pPr>
      <w:r>
        <w:rPr>
          <w:rFonts w:ascii="Palatino Linotype" w:hAnsi="Palatino Linotype"/>
          <w:sz w:val="20"/>
          <w:szCs w:val="20"/>
        </w:rPr>
        <w:t>2</w:t>
      </w:r>
      <w:r w:rsidRPr="00042B22">
        <w:rPr>
          <w:rFonts w:ascii="Palatino Linotype" w:hAnsi="Palatino Linotype"/>
          <w:sz w:val="20"/>
          <w:szCs w:val="20"/>
        </w:rPr>
        <w:t>.</w:t>
      </w:r>
      <w:r w:rsidRPr="00042B22">
        <w:rPr>
          <w:rFonts w:ascii="Palatino Linotype" w:hAnsi="Palatino Linotype"/>
          <w:sz w:val="20"/>
          <w:szCs w:val="20"/>
        </w:rPr>
        <w:tab/>
        <w:t>Δήλωση χρόνου εγγύησης καλής λειτουργίας των ειδών</w:t>
      </w:r>
      <w:r>
        <w:rPr>
          <w:rFonts w:ascii="Palatino Linotype" w:hAnsi="Palatino Linotype"/>
          <w:sz w:val="20"/>
          <w:szCs w:val="20"/>
        </w:rPr>
        <w:t>.</w:t>
      </w:r>
      <w:r w:rsidRPr="00042B22">
        <w:rPr>
          <w:rFonts w:ascii="Palatino Linotype" w:hAnsi="Palatino Linotype"/>
          <w:sz w:val="20"/>
          <w:szCs w:val="20"/>
        </w:rPr>
        <w:t xml:space="preserve"> </w:t>
      </w:r>
    </w:p>
    <w:p w:rsidR="00042B22" w:rsidRPr="00042B22" w:rsidRDefault="00042B22" w:rsidP="00042B22">
      <w:pPr>
        <w:jc w:val="both"/>
        <w:rPr>
          <w:rFonts w:ascii="Palatino Linotype" w:hAnsi="Palatino Linotype"/>
          <w:sz w:val="20"/>
          <w:szCs w:val="20"/>
        </w:rPr>
      </w:pPr>
      <w:r>
        <w:rPr>
          <w:rFonts w:ascii="Palatino Linotype" w:hAnsi="Palatino Linotype"/>
          <w:sz w:val="20"/>
          <w:szCs w:val="20"/>
        </w:rPr>
        <w:t>3</w:t>
      </w:r>
      <w:r w:rsidRPr="00042B22">
        <w:rPr>
          <w:rFonts w:ascii="Palatino Linotype" w:hAnsi="Palatino Linotype"/>
          <w:sz w:val="20"/>
          <w:szCs w:val="20"/>
        </w:rPr>
        <w:t>.</w:t>
      </w:r>
      <w:r w:rsidRPr="00042B22">
        <w:rPr>
          <w:rFonts w:ascii="Palatino Linotype" w:hAnsi="Palatino Linotype"/>
          <w:sz w:val="20"/>
          <w:szCs w:val="20"/>
        </w:rPr>
        <w:tab/>
        <w:t>Δή</w:t>
      </w:r>
      <w:r>
        <w:rPr>
          <w:rFonts w:ascii="Palatino Linotype" w:hAnsi="Palatino Linotype"/>
          <w:sz w:val="20"/>
          <w:szCs w:val="20"/>
        </w:rPr>
        <w:t>λωση χρόνου παράδοσης των ειδών.</w:t>
      </w:r>
    </w:p>
    <w:p w:rsidR="00A039CE" w:rsidRPr="00B74729" w:rsidRDefault="00042B22" w:rsidP="00042B22">
      <w:pPr>
        <w:jc w:val="both"/>
        <w:rPr>
          <w:rFonts w:ascii="Palatino Linotype" w:hAnsi="Palatino Linotype"/>
          <w:sz w:val="20"/>
          <w:szCs w:val="20"/>
        </w:rPr>
      </w:pPr>
      <w:r>
        <w:rPr>
          <w:rFonts w:ascii="Palatino Linotype" w:hAnsi="Palatino Linotype"/>
          <w:sz w:val="20"/>
          <w:szCs w:val="20"/>
        </w:rPr>
        <w:t>4</w:t>
      </w:r>
      <w:r w:rsidRPr="00042B22">
        <w:rPr>
          <w:rFonts w:ascii="Palatino Linotype" w:hAnsi="Palatino Linotype"/>
          <w:sz w:val="20"/>
          <w:szCs w:val="20"/>
        </w:rPr>
        <w:t>.</w:t>
      </w:r>
      <w:r w:rsidRPr="00042B22">
        <w:rPr>
          <w:rFonts w:ascii="Palatino Linotype" w:hAnsi="Palatino Linotype"/>
          <w:sz w:val="20"/>
          <w:szCs w:val="20"/>
        </w:rPr>
        <w:tab/>
        <w:t>Δήλωση διάρκειας ύπαρξης παρακαταθήκης ανταλλακτικών</w:t>
      </w:r>
      <w:r>
        <w:rPr>
          <w:rFonts w:ascii="Palatino Linotype" w:hAnsi="Palatino Linotype"/>
          <w:sz w:val="20"/>
          <w:szCs w:val="20"/>
        </w:rPr>
        <w:t>.</w:t>
      </w:r>
    </w:p>
    <w:p w:rsidR="00A039CE" w:rsidRPr="00B74729" w:rsidRDefault="00A039CE" w:rsidP="00A039CE">
      <w:pPr>
        <w:jc w:val="both"/>
        <w:rPr>
          <w:rFonts w:ascii="Palatino Linotype" w:hAnsi="Palatino Linotype"/>
          <w:sz w:val="20"/>
          <w:szCs w:val="20"/>
        </w:rPr>
      </w:pPr>
      <w:r w:rsidRPr="00B74729">
        <w:rPr>
          <w:rFonts w:ascii="Palatino Linotype" w:hAnsi="Palatino Linotype"/>
          <w:sz w:val="20"/>
          <w:szCs w:val="20"/>
        </w:rPr>
        <w:t>Η επιτροπή αξιολόγησης θα αξιολογήσει κατά την κρίση της τα παρεχόμενα από τους προμηθευτές στοιχεία κατά τη διαδικασία τεχνικής αξιολόγησης του προσφερόμενου εξοπλισμού.</w:t>
      </w:r>
    </w:p>
    <w:p w:rsidR="00A039CE" w:rsidRPr="00B74729" w:rsidRDefault="00A039CE" w:rsidP="00A039CE">
      <w:pPr>
        <w:jc w:val="both"/>
        <w:rPr>
          <w:rFonts w:ascii="Palatino Linotype" w:hAnsi="Palatino Linotype"/>
          <w:sz w:val="20"/>
          <w:szCs w:val="20"/>
        </w:rPr>
      </w:pPr>
    </w:p>
    <w:p w:rsidR="00A039CE" w:rsidRPr="00B74729" w:rsidRDefault="00A039CE" w:rsidP="00A039CE">
      <w:pPr>
        <w:ind w:left="1080"/>
        <w:jc w:val="both"/>
        <w:rPr>
          <w:rFonts w:ascii="Palatino Linotype" w:hAnsi="Palatino Linotype"/>
          <w:sz w:val="20"/>
          <w:szCs w:val="20"/>
        </w:rPr>
      </w:pPr>
    </w:p>
    <w:p w:rsidR="00A039CE" w:rsidRPr="00B74729" w:rsidRDefault="00A039CE" w:rsidP="00A039CE">
      <w:pPr>
        <w:jc w:val="both"/>
        <w:rPr>
          <w:rFonts w:ascii="Palatino Linotype" w:hAnsi="Palatino Linotype" w:cs="Arial"/>
          <w:b/>
          <w:bCs/>
          <w:color w:val="CCFFFF"/>
          <w:sz w:val="20"/>
          <w:szCs w:val="20"/>
        </w:rPr>
      </w:pPr>
      <w:r w:rsidRPr="006D0869">
        <w:rPr>
          <w:rFonts w:ascii="Palatino Linotype" w:hAnsi="Palatino Linotype" w:cs="Arial"/>
          <w:b/>
          <w:bCs/>
          <w:color w:val="CCFFFF"/>
          <w:sz w:val="20"/>
          <w:szCs w:val="20"/>
          <w:highlight w:val="darkBlue"/>
        </w:rPr>
        <w:t>ΟΙΚΟΝΟΜΙΚΗ  ΠΡΟΣΦΟΡΑ</w:t>
      </w:r>
    </w:p>
    <w:p w:rsidR="00A039CE" w:rsidRPr="00B74729" w:rsidRDefault="00A039CE" w:rsidP="00A039CE">
      <w:pPr>
        <w:jc w:val="both"/>
        <w:rPr>
          <w:rFonts w:ascii="Palatino Linotype" w:hAnsi="Palatino Linotype"/>
          <w:bCs/>
          <w:color w:val="3366FF"/>
          <w:sz w:val="20"/>
          <w:szCs w:val="20"/>
          <w:u w:val="single"/>
        </w:rPr>
      </w:pPr>
    </w:p>
    <w:p w:rsidR="00A039CE" w:rsidRPr="00D011D9" w:rsidRDefault="00A039CE" w:rsidP="00A039CE">
      <w:pPr>
        <w:jc w:val="both"/>
        <w:rPr>
          <w:rFonts w:ascii="Palatino Linotype" w:hAnsi="Palatino Linotype"/>
          <w:bCs/>
          <w:sz w:val="20"/>
          <w:szCs w:val="20"/>
        </w:rPr>
      </w:pPr>
      <w:r w:rsidRPr="00B74729">
        <w:rPr>
          <w:rFonts w:ascii="Palatino Linotype" w:hAnsi="Palatino Linotype"/>
          <w:bCs/>
          <w:sz w:val="20"/>
          <w:szCs w:val="20"/>
        </w:rPr>
        <w:t xml:space="preserve">Ο προμηθευτής θα πρέπει να συμπληρώσει, σύμφωνα με τα παρακάτω, τον </w:t>
      </w:r>
      <w:r w:rsidRPr="00B74729">
        <w:rPr>
          <w:rFonts w:ascii="Palatino Linotype" w:hAnsi="Palatino Linotype"/>
          <w:bCs/>
          <w:i/>
          <w:sz w:val="20"/>
          <w:szCs w:val="20"/>
        </w:rPr>
        <w:t xml:space="preserve">Πίνακα Ανάλυσης </w:t>
      </w:r>
      <w:r w:rsidRPr="00B74729">
        <w:rPr>
          <w:rFonts w:ascii="Palatino Linotype" w:hAnsi="Palatino Linotype"/>
          <w:bCs/>
          <w:i/>
          <w:sz w:val="20"/>
          <w:szCs w:val="20"/>
          <w:u w:val="single"/>
        </w:rPr>
        <w:t>Οικονομικής</w:t>
      </w:r>
      <w:r w:rsidRPr="00B74729">
        <w:rPr>
          <w:rFonts w:ascii="Palatino Linotype" w:hAnsi="Palatino Linotype"/>
          <w:bCs/>
          <w:i/>
          <w:sz w:val="20"/>
          <w:szCs w:val="20"/>
        </w:rPr>
        <w:t xml:space="preserve"> Προσφοράς</w:t>
      </w:r>
      <w:r w:rsidRPr="00B74729">
        <w:rPr>
          <w:rFonts w:ascii="Palatino Linotype" w:hAnsi="Palatino Linotype"/>
          <w:bCs/>
          <w:sz w:val="20"/>
          <w:szCs w:val="20"/>
        </w:rPr>
        <w:t xml:space="preserve">  του </w:t>
      </w:r>
      <w:r w:rsidRPr="00D011D9">
        <w:rPr>
          <w:rFonts w:ascii="Palatino Linotype" w:hAnsi="Palatino Linotype"/>
          <w:sz w:val="20"/>
          <w:szCs w:val="20"/>
        </w:rPr>
        <w:t xml:space="preserve">Παραρτήματος </w:t>
      </w:r>
      <w:r w:rsidR="001928DE" w:rsidRPr="00D011D9">
        <w:rPr>
          <w:rFonts w:ascii="Palatino Linotype" w:hAnsi="Palatino Linotype"/>
          <w:sz w:val="20"/>
          <w:szCs w:val="20"/>
        </w:rPr>
        <w:t>Δ</w:t>
      </w:r>
      <w:r w:rsidRPr="00D011D9">
        <w:rPr>
          <w:rFonts w:ascii="Palatino Linotype" w:hAnsi="Palatino Linotype"/>
          <w:bCs/>
          <w:sz w:val="20"/>
          <w:szCs w:val="20"/>
        </w:rPr>
        <w:t>.</w:t>
      </w:r>
    </w:p>
    <w:p w:rsidR="00A039CE" w:rsidRPr="00C94BAE" w:rsidRDefault="00A039CE" w:rsidP="00A039CE">
      <w:pPr>
        <w:jc w:val="both"/>
        <w:rPr>
          <w:rFonts w:ascii="Palatino Linotype" w:hAnsi="Palatino Linotype"/>
          <w:b/>
          <w:bCs/>
          <w:sz w:val="20"/>
          <w:szCs w:val="20"/>
        </w:rPr>
      </w:pPr>
      <w:r w:rsidRPr="00D011D9">
        <w:rPr>
          <w:rFonts w:ascii="Palatino Linotype" w:hAnsi="Palatino Linotype"/>
          <w:bCs/>
          <w:sz w:val="20"/>
          <w:szCs w:val="20"/>
        </w:rPr>
        <w:t xml:space="preserve">Ο πίνακας αυτός θα πρέπει να είναι ακριβώς ο ίδιος με τον </w:t>
      </w:r>
      <w:r w:rsidRPr="00D011D9">
        <w:rPr>
          <w:rFonts w:ascii="Palatino Linotype" w:hAnsi="Palatino Linotype"/>
          <w:bCs/>
          <w:i/>
          <w:sz w:val="20"/>
          <w:szCs w:val="20"/>
        </w:rPr>
        <w:t xml:space="preserve">Πίνακα Ανάλυσης </w:t>
      </w:r>
      <w:r w:rsidRPr="00D011D9">
        <w:rPr>
          <w:rFonts w:ascii="Palatino Linotype" w:hAnsi="Palatino Linotype"/>
          <w:bCs/>
          <w:i/>
          <w:sz w:val="20"/>
          <w:szCs w:val="20"/>
          <w:u w:val="single"/>
        </w:rPr>
        <w:t>Τεχνικής</w:t>
      </w:r>
      <w:r w:rsidRPr="00D011D9">
        <w:rPr>
          <w:rFonts w:ascii="Palatino Linotype" w:hAnsi="Palatino Linotype"/>
          <w:bCs/>
          <w:i/>
          <w:sz w:val="20"/>
          <w:szCs w:val="20"/>
        </w:rPr>
        <w:t xml:space="preserve"> Προσφοράς</w:t>
      </w:r>
      <w:r w:rsidRPr="00D011D9">
        <w:rPr>
          <w:rFonts w:ascii="Palatino Linotype" w:hAnsi="Palatino Linotype"/>
          <w:bCs/>
          <w:sz w:val="20"/>
          <w:szCs w:val="20"/>
        </w:rPr>
        <w:t xml:space="preserve"> που δίνεται πάλι στο Παράρτημα </w:t>
      </w:r>
      <w:r w:rsidR="001928DE" w:rsidRPr="00D011D9">
        <w:rPr>
          <w:rFonts w:ascii="Palatino Linotype" w:hAnsi="Palatino Linotype"/>
          <w:bCs/>
          <w:sz w:val="20"/>
          <w:szCs w:val="20"/>
        </w:rPr>
        <w:t>Δ</w:t>
      </w:r>
      <w:r w:rsidRPr="00D011D9">
        <w:rPr>
          <w:rFonts w:ascii="Palatino Linotype" w:hAnsi="Palatino Linotype"/>
          <w:bCs/>
          <w:sz w:val="20"/>
          <w:szCs w:val="20"/>
        </w:rPr>
        <w:t>,  με μόνη διαφορά τις επιπλέον στήλες και γραμμές για την αναγραφή των οικονομικών στοιχείων.</w:t>
      </w:r>
      <w:r w:rsidR="00042B22">
        <w:rPr>
          <w:rFonts w:ascii="Palatino Linotype" w:hAnsi="Palatino Linotype"/>
          <w:bCs/>
          <w:sz w:val="20"/>
          <w:szCs w:val="20"/>
        </w:rPr>
        <w:t xml:space="preserve"> Ο πίνακας πρέπει να κατατεθεί </w:t>
      </w:r>
      <w:r w:rsidR="00042B22" w:rsidRPr="00C94BAE">
        <w:rPr>
          <w:rFonts w:ascii="Palatino Linotype" w:hAnsi="Palatino Linotype"/>
          <w:bCs/>
          <w:sz w:val="20"/>
          <w:szCs w:val="20"/>
          <w:u w:val="single"/>
        </w:rPr>
        <w:t>και σε ψηφιακή μορφή</w:t>
      </w:r>
      <w:r w:rsidR="00042B22">
        <w:rPr>
          <w:rFonts w:ascii="Palatino Linotype" w:hAnsi="Palatino Linotype"/>
          <w:bCs/>
          <w:sz w:val="20"/>
          <w:szCs w:val="20"/>
        </w:rPr>
        <w:t xml:space="preserve"> </w:t>
      </w:r>
      <w:r w:rsidR="00042B22" w:rsidRPr="00C94BAE">
        <w:rPr>
          <w:rFonts w:ascii="Palatino Linotype" w:hAnsi="Palatino Linotype"/>
          <w:b/>
          <w:bCs/>
          <w:sz w:val="20"/>
          <w:szCs w:val="20"/>
        </w:rPr>
        <w:t xml:space="preserve">που θα εμπεριέχεται στον </w:t>
      </w:r>
      <w:r w:rsidR="00C94BAE">
        <w:rPr>
          <w:rFonts w:ascii="Palatino Linotype" w:hAnsi="Palatino Linotype"/>
          <w:b/>
          <w:bCs/>
          <w:sz w:val="20"/>
          <w:szCs w:val="20"/>
        </w:rPr>
        <w:t xml:space="preserve">σφραγισμένο </w:t>
      </w:r>
      <w:r w:rsidR="00042B22" w:rsidRPr="00C94BAE">
        <w:rPr>
          <w:rFonts w:ascii="Palatino Linotype" w:hAnsi="Palatino Linotype"/>
          <w:b/>
          <w:bCs/>
          <w:sz w:val="20"/>
          <w:szCs w:val="20"/>
        </w:rPr>
        <w:t xml:space="preserve">φάκελο </w:t>
      </w:r>
      <w:r w:rsidR="00C94BAE">
        <w:rPr>
          <w:rFonts w:ascii="Palatino Linotype" w:hAnsi="Palatino Linotype"/>
          <w:b/>
          <w:bCs/>
          <w:sz w:val="20"/>
          <w:szCs w:val="20"/>
        </w:rPr>
        <w:t xml:space="preserve">της </w:t>
      </w:r>
      <w:r w:rsidR="00042B22" w:rsidRPr="00C94BAE">
        <w:rPr>
          <w:rFonts w:ascii="Palatino Linotype" w:hAnsi="Palatino Linotype"/>
          <w:b/>
          <w:bCs/>
          <w:sz w:val="20"/>
          <w:szCs w:val="20"/>
        </w:rPr>
        <w:t>οικονομικής προσφοράς.</w:t>
      </w:r>
    </w:p>
    <w:p w:rsidR="00A039CE" w:rsidRPr="00B74729" w:rsidRDefault="00A039CE" w:rsidP="00A039CE">
      <w:pPr>
        <w:jc w:val="both"/>
        <w:rPr>
          <w:rFonts w:ascii="Palatino Linotype" w:hAnsi="Palatino Linotype"/>
          <w:bCs/>
          <w:sz w:val="20"/>
          <w:szCs w:val="20"/>
          <w:u w:val="single"/>
        </w:rPr>
      </w:pPr>
      <w:r w:rsidRPr="00B74729">
        <w:rPr>
          <w:rFonts w:ascii="Palatino Linotype" w:hAnsi="Palatino Linotype"/>
          <w:bCs/>
          <w:sz w:val="20"/>
          <w:szCs w:val="20"/>
          <w:u w:val="single"/>
        </w:rPr>
        <w:t>Η μη συμμόρφωση με τα παραπάνω μπορεί να επιφέρει την ποινή του αποκλεισμού.</w:t>
      </w:r>
    </w:p>
    <w:p w:rsidR="00A039CE" w:rsidRPr="00B74729" w:rsidRDefault="00A039CE" w:rsidP="00A039CE">
      <w:pPr>
        <w:jc w:val="both"/>
        <w:rPr>
          <w:rFonts w:ascii="Palatino Linotype" w:hAnsi="Palatino Linotype"/>
          <w:b/>
          <w:bCs/>
          <w:sz w:val="20"/>
          <w:szCs w:val="20"/>
          <w:u w:val="single"/>
        </w:rPr>
      </w:pPr>
    </w:p>
    <w:p w:rsidR="00A039CE" w:rsidRPr="00B74729" w:rsidRDefault="00A039CE" w:rsidP="00A039CE">
      <w:pPr>
        <w:pStyle w:val="a8"/>
        <w:tabs>
          <w:tab w:val="clear" w:pos="4153"/>
          <w:tab w:val="clear" w:pos="8306"/>
        </w:tabs>
        <w:jc w:val="both"/>
        <w:rPr>
          <w:rFonts w:ascii="Palatino Linotype" w:hAnsi="Palatino Linotype"/>
          <w:b/>
        </w:rPr>
      </w:pPr>
      <w:r w:rsidRPr="00B74729">
        <w:rPr>
          <w:rFonts w:ascii="Palatino Linotype" w:hAnsi="Palatino Linotype"/>
          <w:b/>
        </w:rPr>
        <w:t xml:space="preserve">Προσοχή: </w:t>
      </w:r>
    </w:p>
    <w:p w:rsidR="00A039CE" w:rsidRPr="00B74729" w:rsidRDefault="00A039CE" w:rsidP="00A039CE">
      <w:pPr>
        <w:pStyle w:val="a8"/>
        <w:tabs>
          <w:tab w:val="clear" w:pos="4153"/>
          <w:tab w:val="clear" w:pos="8306"/>
        </w:tabs>
        <w:jc w:val="both"/>
        <w:rPr>
          <w:rFonts w:ascii="Palatino Linotype" w:hAnsi="Palatino Linotype"/>
        </w:rPr>
      </w:pPr>
      <w:r w:rsidRPr="00B74729">
        <w:rPr>
          <w:rFonts w:ascii="Palatino Linotype" w:hAnsi="Palatino Linotype"/>
        </w:rPr>
        <w:t>τα στοιχεία που δηλώνονται στις στήλες «Α/Α», «Προϊόν/</w:t>
      </w:r>
      <w:proofErr w:type="spellStart"/>
      <w:r w:rsidRPr="00B74729">
        <w:rPr>
          <w:rFonts w:ascii="Palatino Linotype" w:hAnsi="Palatino Linotype"/>
        </w:rPr>
        <w:t>Υπηρεσί</w:t>
      </w:r>
      <w:proofErr w:type="spellEnd"/>
      <w:r w:rsidRPr="00B74729">
        <w:rPr>
          <w:rFonts w:ascii="Palatino Linotype" w:hAnsi="Palatino Linotype"/>
        </w:rPr>
        <w:t xml:space="preserve">α», «Κατασκευαστής», «Κωδικός κατασκευαστή», και «Ποσότητα» πρέπει να συμπίπτουν με τα αντίστοιχα του </w:t>
      </w:r>
      <w:r w:rsidRPr="00B74729">
        <w:rPr>
          <w:rFonts w:ascii="Palatino Linotype" w:hAnsi="Palatino Linotype"/>
          <w:i/>
        </w:rPr>
        <w:t xml:space="preserve">Πίνακα Ανάλυσης </w:t>
      </w:r>
      <w:r w:rsidRPr="00B74729">
        <w:rPr>
          <w:rFonts w:ascii="Palatino Linotype" w:hAnsi="Palatino Linotype"/>
          <w:i/>
          <w:u w:val="single"/>
        </w:rPr>
        <w:t>Τεχνικής</w:t>
      </w:r>
      <w:r w:rsidRPr="00B74729">
        <w:rPr>
          <w:rFonts w:ascii="Palatino Linotype" w:hAnsi="Palatino Linotype"/>
          <w:i/>
        </w:rPr>
        <w:t xml:space="preserve">  Προσφοράς</w:t>
      </w:r>
      <w:r w:rsidRPr="00B74729">
        <w:rPr>
          <w:rFonts w:ascii="Palatino Linotype" w:hAnsi="Palatino Linotype"/>
        </w:rPr>
        <w:t xml:space="preserve"> που αποτελεί μέρος του περιεχομένου της Τεχνικής Προσφοράς.</w:t>
      </w:r>
    </w:p>
    <w:p w:rsidR="00A039CE" w:rsidRPr="00B74729" w:rsidRDefault="00A039CE" w:rsidP="00A039CE">
      <w:pPr>
        <w:pStyle w:val="a8"/>
        <w:tabs>
          <w:tab w:val="clear" w:pos="4153"/>
          <w:tab w:val="clear" w:pos="8306"/>
        </w:tabs>
        <w:jc w:val="both"/>
        <w:rPr>
          <w:rFonts w:ascii="Palatino Linotype" w:hAnsi="Palatino Linotype"/>
        </w:rPr>
      </w:pPr>
      <w:r w:rsidRPr="00B74729">
        <w:rPr>
          <w:rFonts w:ascii="Palatino Linotype" w:hAnsi="Palatino Linotype"/>
        </w:rPr>
        <w:t xml:space="preserve">Τα  συνολικά στοιχεία (Συνολικό καθαρό κόστος, ΦΠΑ, και συνολικό τελικό κόστος με ΦΠΑ), θα πρέπει να δίνονται </w:t>
      </w:r>
      <w:r w:rsidRPr="00B74729">
        <w:rPr>
          <w:rFonts w:ascii="Palatino Linotype" w:hAnsi="Palatino Linotype"/>
          <w:u w:val="single"/>
        </w:rPr>
        <w:t>συγκεντρω</w:t>
      </w:r>
      <w:r w:rsidR="001928DE">
        <w:rPr>
          <w:rFonts w:ascii="Palatino Linotype" w:hAnsi="Palatino Linotype"/>
          <w:u w:val="single"/>
        </w:rPr>
        <w:t>τικά και  χωριστά για κάθε τμήμα.</w:t>
      </w:r>
    </w:p>
    <w:p w:rsidR="00A039CE" w:rsidRPr="00B74729" w:rsidRDefault="00A039CE" w:rsidP="00A039CE">
      <w:pPr>
        <w:pStyle w:val="a8"/>
        <w:tabs>
          <w:tab w:val="clear" w:pos="4153"/>
          <w:tab w:val="clear" w:pos="8306"/>
        </w:tabs>
        <w:jc w:val="both"/>
        <w:rPr>
          <w:rFonts w:ascii="Palatino Linotype" w:hAnsi="Palatino Linotype"/>
        </w:rPr>
      </w:pPr>
      <w:r w:rsidRPr="00B74729">
        <w:rPr>
          <w:rFonts w:ascii="Palatino Linotype" w:hAnsi="Palatino Linotype"/>
        </w:rPr>
        <w:lastRenderedPageBreak/>
        <w:t xml:space="preserve">Όλες οι τιμές θα δίνονται σε Ευρώ. </w:t>
      </w:r>
    </w:p>
    <w:p w:rsidR="00A039CE" w:rsidRPr="00B74729" w:rsidRDefault="00A039CE" w:rsidP="00A039CE">
      <w:pPr>
        <w:pStyle w:val="a8"/>
        <w:tabs>
          <w:tab w:val="clear" w:pos="4153"/>
          <w:tab w:val="clear" w:pos="8306"/>
        </w:tabs>
        <w:jc w:val="both"/>
        <w:rPr>
          <w:rFonts w:ascii="Palatino Linotype" w:hAnsi="Palatino Linotype"/>
        </w:rPr>
      </w:pPr>
      <w:r w:rsidRPr="00B74729">
        <w:rPr>
          <w:rFonts w:ascii="Palatino Linotype" w:hAnsi="Palatino Linotype"/>
        </w:rPr>
        <w:t>Στην συνολική τιμή πρέπει να περιλαμβάνονται οι τυχόν κρατήσεις και κάθε άλλη επιβάρυνση (κόστος μεταφοράς, κλπ) μέχρι τον τόπο παράδοσης και εγκατάστασης του εξοπλισμού</w:t>
      </w:r>
      <w:r w:rsidR="001928DE">
        <w:rPr>
          <w:rFonts w:ascii="Palatino Linotype" w:hAnsi="Palatino Linotype"/>
        </w:rPr>
        <w:t>.</w:t>
      </w:r>
      <w:r w:rsidRPr="00B74729">
        <w:rPr>
          <w:rFonts w:ascii="Palatino Linotype" w:hAnsi="Palatino Linotype"/>
        </w:rPr>
        <w:t xml:space="preserve"> </w:t>
      </w:r>
    </w:p>
    <w:p w:rsidR="00A039CE" w:rsidRPr="00B74729" w:rsidRDefault="00A039CE" w:rsidP="00A039CE">
      <w:pPr>
        <w:pStyle w:val="a8"/>
        <w:tabs>
          <w:tab w:val="clear" w:pos="4153"/>
          <w:tab w:val="clear" w:pos="8306"/>
        </w:tabs>
        <w:jc w:val="both"/>
        <w:rPr>
          <w:rFonts w:ascii="Palatino Linotype" w:hAnsi="Palatino Linotype"/>
        </w:rPr>
      </w:pPr>
      <w:r w:rsidRPr="00B74729">
        <w:rPr>
          <w:rFonts w:ascii="Palatino Linotype" w:hAnsi="Palatino Linotype"/>
        </w:rPr>
        <w:t>Τυχόν εκπτώσεις θα πρέπει να έχουν υπολογιστεί κατά είδος, και το τελικό ποσό για κάθε αντικείμενο / υπηρεσία είναι αυτό που θα αναγράφεται στην οικονομική προσφορά</w:t>
      </w:r>
      <w:r w:rsidR="00203038">
        <w:rPr>
          <w:rFonts w:ascii="Palatino Linotype" w:hAnsi="Palatino Linotype"/>
        </w:rPr>
        <w:t>.</w:t>
      </w:r>
    </w:p>
    <w:p w:rsidR="00A039CE" w:rsidRPr="00A44E55" w:rsidRDefault="00A039CE" w:rsidP="00A039CE">
      <w:pPr>
        <w:pStyle w:val="a8"/>
        <w:tabs>
          <w:tab w:val="clear" w:pos="4153"/>
          <w:tab w:val="clear" w:pos="8306"/>
        </w:tabs>
        <w:jc w:val="both"/>
        <w:rPr>
          <w:rFonts w:ascii="Palatino Linotype" w:hAnsi="Palatino Linotype"/>
          <w:b/>
        </w:rPr>
      </w:pPr>
      <w:r w:rsidRPr="00A44E55">
        <w:rPr>
          <w:rFonts w:ascii="Palatino Linotype" w:hAnsi="Palatino Linotype"/>
          <w:b/>
        </w:rPr>
        <w:t xml:space="preserve">Το κόστος της προσφοράς δεν θα πρέπει να υπερβαίνει το προϋπολογισμό </w:t>
      </w:r>
      <w:r w:rsidR="001928DE">
        <w:rPr>
          <w:rFonts w:ascii="Palatino Linotype" w:hAnsi="Palatino Linotype"/>
          <w:b/>
          <w:u w:val="single"/>
        </w:rPr>
        <w:t>ανά τμήμα</w:t>
      </w:r>
      <w:r w:rsidRPr="00A44E55">
        <w:rPr>
          <w:rFonts w:ascii="Palatino Linotype" w:hAnsi="Palatino Linotype"/>
          <w:b/>
        </w:rPr>
        <w:t>.</w:t>
      </w:r>
    </w:p>
    <w:p w:rsidR="00A039CE" w:rsidRPr="00A44E55" w:rsidRDefault="00A039CE" w:rsidP="00A039CE">
      <w:pPr>
        <w:pStyle w:val="a8"/>
        <w:tabs>
          <w:tab w:val="clear" w:pos="4153"/>
          <w:tab w:val="clear" w:pos="8306"/>
        </w:tabs>
        <w:jc w:val="both"/>
        <w:rPr>
          <w:rFonts w:ascii="Palatino Linotype" w:hAnsi="Palatino Linotype"/>
        </w:rPr>
      </w:pPr>
      <w:r w:rsidRPr="00A44E55">
        <w:rPr>
          <w:rFonts w:ascii="Palatino Linotype" w:hAnsi="Palatino Linotype"/>
          <w:b/>
          <w:u w:val="single"/>
        </w:rPr>
        <w:t>Επίσης και επί ποινή αποκλεισμού το κόστος της προσφοράς,  δεν θα πρέπει να υπερβαίνει τον προ</w:t>
      </w:r>
      <w:r w:rsidR="001928DE">
        <w:rPr>
          <w:rFonts w:ascii="Palatino Linotype" w:hAnsi="Palatino Linotype"/>
          <w:b/>
          <w:u w:val="single"/>
        </w:rPr>
        <w:t>ϋπολογισμό ανά ΚΑΕ σε κάθε τμήμα</w:t>
      </w:r>
      <w:r w:rsidRPr="00A44E55">
        <w:rPr>
          <w:rFonts w:ascii="Palatino Linotype" w:hAnsi="Palatino Linotype"/>
        </w:rPr>
        <w:t xml:space="preserve">,  όπως αυτός αναλύεται στους Πίνακες Συμμόρφωσης του </w:t>
      </w:r>
      <w:r w:rsidRPr="00D011D9">
        <w:rPr>
          <w:rFonts w:ascii="Palatino Linotype" w:hAnsi="Palatino Linotype"/>
        </w:rPr>
        <w:t xml:space="preserve">Παραρτήματος </w:t>
      </w:r>
      <w:r w:rsidR="001928DE" w:rsidRPr="00D011D9">
        <w:rPr>
          <w:rFonts w:ascii="Palatino Linotype" w:hAnsi="Palatino Linotype"/>
        </w:rPr>
        <w:t>Γ</w:t>
      </w:r>
      <w:r w:rsidRPr="00D011D9">
        <w:rPr>
          <w:rFonts w:ascii="Palatino Linotype" w:hAnsi="Palatino Linotype"/>
        </w:rPr>
        <w:t>.</w:t>
      </w:r>
    </w:p>
    <w:p w:rsidR="00A039CE" w:rsidRDefault="00A039CE" w:rsidP="00A039CE">
      <w:pPr>
        <w:pStyle w:val="a8"/>
        <w:tabs>
          <w:tab w:val="clear" w:pos="4153"/>
          <w:tab w:val="clear" w:pos="8306"/>
        </w:tabs>
        <w:jc w:val="both"/>
        <w:rPr>
          <w:rFonts w:ascii="Palatino Linotype" w:hAnsi="Palatino Linotype"/>
          <w:b/>
        </w:rPr>
      </w:pPr>
      <w:r w:rsidRPr="00A44E55">
        <w:rPr>
          <w:rFonts w:ascii="Palatino Linotype" w:hAnsi="Palatino Linotype"/>
          <w:b/>
        </w:rPr>
        <w:t>Το συνολικό κόστος της οικονομικής προσφοράς δεν θα πρέπει να υπερβαίνει τον προϋπολογισμό του έργου.</w:t>
      </w:r>
      <w:r w:rsidRPr="00673FB9">
        <w:rPr>
          <w:rFonts w:ascii="Palatino Linotype" w:hAnsi="Palatino Linotype"/>
          <w:b/>
        </w:rPr>
        <w:t xml:space="preserve"> </w:t>
      </w:r>
    </w:p>
    <w:p w:rsidR="00A039CE" w:rsidRPr="00B74729" w:rsidRDefault="00A039CE" w:rsidP="00A039CE">
      <w:pPr>
        <w:pStyle w:val="a8"/>
        <w:tabs>
          <w:tab w:val="clear" w:pos="4153"/>
          <w:tab w:val="clear" w:pos="8306"/>
        </w:tabs>
        <w:jc w:val="both"/>
        <w:rPr>
          <w:rFonts w:ascii="Palatino Linotype" w:hAnsi="Palatino Linotype"/>
          <w:b/>
        </w:rPr>
      </w:pPr>
    </w:p>
    <w:p w:rsidR="00A039CE" w:rsidRPr="00B74729" w:rsidRDefault="00A039CE" w:rsidP="00A039CE">
      <w:pPr>
        <w:pStyle w:val="a8"/>
        <w:tabs>
          <w:tab w:val="clear" w:pos="4153"/>
          <w:tab w:val="clear" w:pos="8306"/>
        </w:tabs>
        <w:jc w:val="both"/>
        <w:rPr>
          <w:rFonts w:ascii="Palatino Linotype" w:hAnsi="Palatino Linotype"/>
        </w:rPr>
      </w:pPr>
    </w:p>
    <w:p w:rsidR="00A039CE" w:rsidRPr="009F4CFD" w:rsidRDefault="00A039CE" w:rsidP="00A039CE">
      <w:pPr>
        <w:jc w:val="both"/>
        <w:rPr>
          <w:rFonts w:ascii="Palatino Linotype" w:hAnsi="Palatino Linotype"/>
          <w:b/>
          <w:snapToGrid w:val="0"/>
          <w:sz w:val="20"/>
          <w:szCs w:val="20"/>
        </w:rPr>
      </w:pPr>
      <w:r w:rsidRPr="00B74729">
        <w:rPr>
          <w:rFonts w:ascii="Palatino Linotype" w:hAnsi="Palatino Linotype"/>
          <w:snapToGrid w:val="0"/>
          <w:sz w:val="20"/>
          <w:szCs w:val="20"/>
        </w:rPr>
        <w:t xml:space="preserve">Επιπλέον </w:t>
      </w:r>
      <w:r w:rsidRPr="00B74729">
        <w:rPr>
          <w:rFonts w:ascii="Palatino Linotype" w:hAnsi="Palatino Linotype"/>
          <w:b/>
          <w:snapToGrid w:val="0"/>
          <w:sz w:val="20"/>
          <w:szCs w:val="20"/>
          <w:u w:val="single"/>
        </w:rPr>
        <w:t>οι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w:t>
      </w:r>
      <w:r w:rsidRPr="00B74729">
        <w:rPr>
          <w:rFonts w:ascii="Palatino Linotype" w:hAnsi="Palatino Linotype"/>
          <w:b/>
          <w:snapToGrid w:val="0"/>
          <w:sz w:val="20"/>
          <w:szCs w:val="20"/>
        </w:rPr>
        <w:t>.</w:t>
      </w:r>
    </w:p>
    <w:p w:rsidR="00A039CE" w:rsidRPr="009F4CFD" w:rsidRDefault="00A039CE" w:rsidP="00A039CE">
      <w:pPr>
        <w:jc w:val="both"/>
        <w:rPr>
          <w:rFonts w:ascii="Palatino Linotype" w:hAnsi="Palatino Linotype"/>
          <w:b/>
          <w:snapToGrid w:val="0"/>
          <w:sz w:val="20"/>
          <w:szCs w:val="20"/>
        </w:rPr>
      </w:pPr>
    </w:p>
    <w:p w:rsidR="00A039CE" w:rsidRPr="009F4CFD" w:rsidRDefault="00A039CE" w:rsidP="00A039CE">
      <w:pPr>
        <w:jc w:val="both"/>
        <w:rPr>
          <w:rFonts w:ascii="Palatino Linotype" w:hAnsi="Palatino Linotype"/>
          <w:b/>
          <w:snapToGrid w:val="0"/>
          <w:sz w:val="20"/>
          <w:szCs w:val="20"/>
        </w:rPr>
      </w:pPr>
    </w:p>
    <w:p w:rsidR="00A039CE" w:rsidRPr="00B74729" w:rsidRDefault="00A039CE" w:rsidP="00A039CE">
      <w:pPr>
        <w:jc w:val="both"/>
        <w:rPr>
          <w:rFonts w:ascii="Palatino Linotype" w:hAnsi="Palatino Linotype"/>
          <w:b/>
          <w:snapToGrid w:val="0"/>
          <w:sz w:val="20"/>
          <w:szCs w:val="20"/>
        </w:rPr>
      </w:pPr>
    </w:p>
    <w:p w:rsidR="00A039CE" w:rsidRPr="00203038" w:rsidRDefault="00A039CE" w:rsidP="003C4F75">
      <w:pPr>
        <w:pStyle w:val="a"/>
        <w:pageBreakBefore/>
        <w:numPr>
          <w:ilvl w:val="0"/>
          <w:numId w:val="0"/>
        </w:numPr>
        <w:jc w:val="center"/>
        <w:rPr>
          <w:rFonts w:ascii="Palatino Linotype" w:hAnsi="Palatino Linotype"/>
          <w:bCs/>
          <w:sz w:val="20"/>
          <w:szCs w:val="20"/>
          <w:lang w:val="el-GR"/>
        </w:rPr>
      </w:pPr>
      <w:r w:rsidRPr="00203038">
        <w:rPr>
          <w:rFonts w:ascii="Palatino Linotype" w:hAnsi="Palatino Linotype"/>
          <w:bCs/>
          <w:sz w:val="20"/>
          <w:szCs w:val="20"/>
          <w:lang w:val="el-GR"/>
        </w:rPr>
        <w:lastRenderedPageBreak/>
        <w:t>ΠΑΡΑΡΤΗΜΑ  Γ</w:t>
      </w:r>
    </w:p>
    <w:p w:rsidR="00A039CE" w:rsidRPr="0014656B" w:rsidRDefault="00A039CE" w:rsidP="00A039CE">
      <w:pPr>
        <w:jc w:val="center"/>
        <w:rPr>
          <w:rFonts w:ascii="Palatino Linotype" w:hAnsi="Palatino Linotype" w:cs="Arial"/>
          <w:b/>
          <w:bCs/>
          <w:sz w:val="20"/>
          <w:szCs w:val="20"/>
          <w:u w:val="single"/>
        </w:rPr>
      </w:pPr>
      <w:r w:rsidRPr="0014656B">
        <w:rPr>
          <w:rFonts w:ascii="Palatino Linotype" w:hAnsi="Palatino Linotype" w:cs="Arial"/>
          <w:b/>
          <w:bCs/>
          <w:sz w:val="20"/>
          <w:szCs w:val="20"/>
          <w:u w:val="single"/>
        </w:rPr>
        <w:t>ΤΕΧΝΙΚΕΣ ΠΡΟΔΙΑΓΡΑΦΕΣ –</w:t>
      </w:r>
      <w:r w:rsidR="0014656B" w:rsidRPr="0014656B">
        <w:rPr>
          <w:rFonts w:ascii="Palatino Linotype" w:hAnsi="Palatino Linotype" w:cs="Arial"/>
          <w:b/>
          <w:bCs/>
          <w:sz w:val="20"/>
          <w:szCs w:val="20"/>
          <w:u w:val="single"/>
        </w:rPr>
        <w:t xml:space="preserve">ΠΡΟΥΠΟΛΟΓΙΣΜΟΣ - </w:t>
      </w:r>
      <w:r w:rsidRPr="0014656B">
        <w:rPr>
          <w:rFonts w:ascii="Palatino Linotype" w:hAnsi="Palatino Linotype" w:cs="Arial"/>
          <w:b/>
          <w:bCs/>
          <w:sz w:val="20"/>
          <w:szCs w:val="20"/>
          <w:u w:val="single"/>
        </w:rPr>
        <w:t>ΠΙΝΑΚΕΣ ΣΥΜΜΟΡΦΩΣΗΣ</w:t>
      </w:r>
    </w:p>
    <w:p w:rsidR="00A039CE" w:rsidRPr="00C94BAE" w:rsidRDefault="00A039CE" w:rsidP="00A039CE">
      <w:pPr>
        <w:spacing w:before="60" w:after="60" w:line="120" w:lineRule="exact"/>
        <w:jc w:val="center"/>
        <w:rPr>
          <w:rFonts w:ascii="Palatino Linotype" w:hAnsi="Palatino Linotype"/>
          <w:b/>
          <w:sz w:val="20"/>
          <w:szCs w:val="20"/>
          <w:u w:val="single"/>
        </w:rPr>
      </w:pPr>
      <w:r w:rsidRPr="00C94BAE">
        <w:rPr>
          <w:rFonts w:ascii="Palatino Linotype" w:hAnsi="Palatino Linotype"/>
          <w:sz w:val="20"/>
          <w:szCs w:val="20"/>
          <w:u w:val="single"/>
        </w:rPr>
        <w:t>(</w:t>
      </w:r>
      <w:r w:rsidR="00203038" w:rsidRPr="00C94BAE">
        <w:rPr>
          <w:rFonts w:ascii="Palatino Linotype" w:hAnsi="Palatino Linotype"/>
          <w:sz w:val="20"/>
          <w:szCs w:val="20"/>
          <w:u w:val="single"/>
        </w:rPr>
        <w:t xml:space="preserve">επισυνάπτεται </w:t>
      </w:r>
      <w:r w:rsidRPr="00C94BAE">
        <w:rPr>
          <w:rFonts w:ascii="Palatino Linotype" w:hAnsi="Palatino Linotype"/>
          <w:sz w:val="20"/>
          <w:szCs w:val="20"/>
          <w:u w:val="single"/>
        </w:rPr>
        <w:t>αρχείο .</w:t>
      </w:r>
      <w:proofErr w:type="spellStart"/>
      <w:r w:rsidRPr="00C94BAE">
        <w:rPr>
          <w:rFonts w:ascii="Palatino Linotype" w:hAnsi="Palatino Linotype"/>
          <w:sz w:val="20"/>
          <w:szCs w:val="20"/>
          <w:u w:val="single"/>
          <w:lang w:val="en-US"/>
        </w:rPr>
        <w:t>xls</w:t>
      </w:r>
      <w:proofErr w:type="spellEnd"/>
      <w:r w:rsidRPr="00C94BAE">
        <w:rPr>
          <w:rFonts w:ascii="Palatino Linotype" w:hAnsi="Palatino Linotype"/>
          <w:sz w:val="20"/>
          <w:szCs w:val="20"/>
          <w:u w:val="single"/>
        </w:rPr>
        <w:t xml:space="preserve">) </w:t>
      </w:r>
    </w:p>
    <w:p w:rsidR="00A039CE" w:rsidRPr="00B74729" w:rsidRDefault="00A039CE" w:rsidP="00A039CE">
      <w:pPr>
        <w:jc w:val="center"/>
        <w:rPr>
          <w:rFonts w:ascii="Palatino Linotype" w:hAnsi="Palatino Linotype" w:cs="Arial"/>
          <w:b/>
          <w:bCs/>
          <w:sz w:val="20"/>
          <w:szCs w:val="20"/>
        </w:rPr>
      </w:pPr>
    </w:p>
    <w:p w:rsidR="00A039CE" w:rsidRPr="006F5545" w:rsidRDefault="00A039CE" w:rsidP="00A039CE">
      <w:pPr>
        <w:suppressAutoHyphens w:val="0"/>
        <w:jc w:val="both"/>
        <w:rPr>
          <w:rFonts w:ascii="Palatino Linotype" w:hAnsi="Palatino Linotype"/>
          <w:sz w:val="20"/>
          <w:szCs w:val="20"/>
          <w:u w:val="single"/>
        </w:rPr>
      </w:pPr>
      <w:r w:rsidRPr="0014656B">
        <w:rPr>
          <w:rFonts w:ascii="Palatino Linotype" w:hAnsi="Palatino Linotype"/>
          <w:sz w:val="20"/>
          <w:szCs w:val="20"/>
        </w:rPr>
        <w:t xml:space="preserve">Οι προσφορές θα πρέπει να αφορούν στα ζητούμενα  είδη όπως αυτά ορίζονται στο Παράρτημα </w:t>
      </w:r>
      <w:r w:rsidR="0014656B" w:rsidRPr="0014656B">
        <w:rPr>
          <w:rFonts w:ascii="Palatino Linotype" w:hAnsi="Palatino Linotype"/>
          <w:sz w:val="20"/>
          <w:szCs w:val="20"/>
          <w:u w:val="single"/>
        </w:rPr>
        <w:t>ανά τμήμα</w:t>
      </w:r>
      <w:r w:rsidRPr="0014656B">
        <w:rPr>
          <w:rFonts w:ascii="Palatino Linotype" w:hAnsi="Palatino Linotype"/>
          <w:sz w:val="20"/>
          <w:szCs w:val="20"/>
        </w:rPr>
        <w:t xml:space="preserve">. </w:t>
      </w:r>
      <w:r w:rsidRPr="0014656B">
        <w:rPr>
          <w:rFonts w:ascii="Palatino Linotype" w:hAnsi="Palatino Linotype"/>
          <w:sz w:val="20"/>
          <w:szCs w:val="20"/>
          <w:u w:val="single"/>
        </w:rPr>
        <w:t>‘Όλα τα είδη της προσφοράς θα πρέπει να  είναι καινούργια και αμεταχείριστα.</w:t>
      </w:r>
    </w:p>
    <w:p w:rsidR="00A039CE" w:rsidRPr="00125C5B" w:rsidRDefault="00A039CE" w:rsidP="00A039CE">
      <w:pPr>
        <w:suppressAutoHyphens w:val="0"/>
        <w:spacing w:after="200" w:line="276" w:lineRule="auto"/>
        <w:rPr>
          <w:rFonts w:ascii="Calibri" w:eastAsia="Calibri" w:hAnsi="Calibri"/>
          <w:sz w:val="22"/>
          <w:szCs w:val="22"/>
          <w:lang w:eastAsia="en-US"/>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Pr="00B74729" w:rsidRDefault="00A039CE" w:rsidP="00A039CE">
      <w:pPr>
        <w:spacing w:before="60" w:after="60" w:line="120" w:lineRule="exact"/>
        <w:jc w:val="center"/>
        <w:rPr>
          <w:rFonts w:ascii="Palatino Linotype" w:hAnsi="Palatino Linotype"/>
          <w:b/>
          <w:sz w:val="20"/>
          <w:szCs w:val="20"/>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Default="00A039CE" w:rsidP="00A039CE">
      <w:pPr>
        <w:ind w:left="284"/>
        <w:jc w:val="both"/>
        <w:rPr>
          <w:rFonts w:ascii="Palatino Linotype" w:hAnsi="Palatino Linotype"/>
          <w:sz w:val="20"/>
          <w:szCs w:val="20"/>
          <w:shd w:val="clear" w:color="auto" w:fill="00FFFF"/>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673FB9" w:rsidRDefault="00A039CE" w:rsidP="00A039CE">
      <w:pPr>
        <w:pStyle w:val="a"/>
        <w:numPr>
          <w:ilvl w:val="0"/>
          <w:numId w:val="0"/>
        </w:numPr>
        <w:ind w:left="1701"/>
        <w:rPr>
          <w:rFonts w:ascii="Palatino Linotype" w:hAnsi="Palatino Linotype"/>
          <w:sz w:val="20"/>
          <w:szCs w:val="20"/>
          <w:lang w:val="el-GR"/>
        </w:rPr>
      </w:pPr>
    </w:p>
    <w:p w:rsidR="00A039CE" w:rsidRPr="00CF4E8D" w:rsidRDefault="00CF4E8D" w:rsidP="00CF4E8D">
      <w:pPr>
        <w:pStyle w:val="a"/>
        <w:pageBreakBefore/>
        <w:numPr>
          <w:ilvl w:val="0"/>
          <w:numId w:val="0"/>
        </w:numPr>
        <w:jc w:val="center"/>
        <w:rPr>
          <w:rFonts w:ascii="Palatino Linotype" w:hAnsi="Palatino Linotype"/>
          <w:bCs/>
          <w:sz w:val="20"/>
          <w:szCs w:val="20"/>
          <w:lang w:val="el-GR"/>
        </w:rPr>
      </w:pPr>
      <w:r w:rsidRPr="00CF4E8D">
        <w:rPr>
          <w:rFonts w:ascii="Palatino Linotype" w:hAnsi="Palatino Linotype"/>
          <w:bCs/>
          <w:sz w:val="20"/>
          <w:szCs w:val="20"/>
          <w:lang w:val="el-GR"/>
        </w:rPr>
        <w:lastRenderedPageBreak/>
        <w:t>ΠΑΡΑΡΤΗΜΑ  Δ</w:t>
      </w:r>
    </w:p>
    <w:p w:rsidR="00CF4E8D" w:rsidRPr="00CF4E8D" w:rsidRDefault="00CF4E8D" w:rsidP="00CF4E8D">
      <w:pPr>
        <w:jc w:val="center"/>
        <w:rPr>
          <w:rFonts w:ascii="Palatino Linotype" w:hAnsi="Palatino Linotype" w:cs="Arial"/>
          <w:b/>
          <w:bCs/>
          <w:sz w:val="20"/>
          <w:szCs w:val="20"/>
          <w:u w:val="single"/>
        </w:rPr>
      </w:pPr>
      <w:r w:rsidRPr="00CF4E8D">
        <w:rPr>
          <w:rFonts w:ascii="Palatino Linotype" w:hAnsi="Palatino Linotype" w:cs="Arial"/>
          <w:b/>
          <w:bCs/>
          <w:sz w:val="20"/>
          <w:szCs w:val="20"/>
          <w:u w:val="single"/>
        </w:rPr>
        <w:t>ΥΠΟΔΕΙΓΜΑΤΑ ΠΙΝΑΚΩΝ ΤΕΧΝΙΚΗΣ ΚΑΙ ΟΙΚΟΝΟΜΙΚΗΣ ΠΡΟΣΦΟΡΑΣ</w:t>
      </w:r>
    </w:p>
    <w:p w:rsidR="008743DC" w:rsidRDefault="008743DC"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tbl>
      <w:tblPr>
        <w:tblpPr w:leftFromText="180" w:rightFromText="180" w:vertAnchor="text" w:tblpY="1"/>
        <w:tblOverlap w:val="never"/>
        <w:tblW w:w="8434" w:type="dxa"/>
        <w:tblLook w:val="0000" w:firstRow="0" w:lastRow="0" w:firstColumn="0" w:lastColumn="0" w:noHBand="0" w:noVBand="0"/>
      </w:tblPr>
      <w:tblGrid>
        <w:gridCol w:w="3032"/>
        <w:gridCol w:w="1993"/>
        <w:gridCol w:w="1326"/>
        <w:gridCol w:w="1243"/>
        <w:gridCol w:w="928"/>
      </w:tblGrid>
      <w:tr w:rsidR="00D011D9" w:rsidRPr="00070DE5" w:rsidTr="00D011D9">
        <w:trPr>
          <w:trHeight w:val="100"/>
        </w:trPr>
        <w:tc>
          <w:tcPr>
            <w:tcW w:w="186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D011D9">
        <w:trPr>
          <w:gridAfter w:val="4"/>
          <w:wAfter w:w="6571" w:type="dxa"/>
          <w:trHeight w:val="255"/>
        </w:trPr>
        <w:tc>
          <w:tcPr>
            <w:tcW w:w="1863" w:type="dxa"/>
            <w:tcBorders>
              <w:top w:val="nil"/>
              <w:left w:val="nil"/>
              <w:bottom w:val="nil"/>
              <w:right w:val="nil"/>
            </w:tcBorders>
            <w:shd w:val="clear" w:color="auto" w:fill="auto"/>
            <w:noWrap/>
            <w:vAlign w:val="bottom"/>
          </w:tcPr>
          <w:p w:rsidR="00F84654" w:rsidRPr="00070DE5" w:rsidRDefault="005B2A4E" w:rsidP="002663AC">
            <w:pPr>
              <w:jc w:val="both"/>
              <w:rPr>
                <w:rFonts w:ascii="Palatino Linotype" w:hAnsi="Palatino Linotype" w:cs="Arial"/>
                <w:b/>
                <w:bCs/>
              </w:rPr>
            </w:pPr>
            <w:r>
              <w:rPr>
                <w:rFonts w:ascii="Palatino Linotype" w:hAnsi="Palatino Linotype" w:cs="Arial"/>
                <w:b/>
                <w:bCs/>
              </w:rPr>
              <w:t>1.</w:t>
            </w:r>
            <w:r w:rsidR="00F84654" w:rsidRPr="00070DE5">
              <w:rPr>
                <w:rFonts w:ascii="Palatino Linotype" w:hAnsi="Palatino Linotype" w:cs="Arial"/>
                <w:b/>
                <w:bCs/>
              </w:rPr>
              <w:t xml:space="preserve">ΠΙΝΑΚΑΣ ΑΝΑΛΥΣΗΣ </w:t>
            </w:r>
            <w:r w:rsidR="00F84654" w:rsidRPr="00070DE5">
              <w:rPr>
                <w:rFonts w:ascii="Palatino Linotype" w:hAnsi="Palatino Linotype" w:cs="Arial"/>
                <w:b/>
                <w:bCs/>
                <w:u w:val="single"/>
              </w:rPr>
              <w:t>ΤΕΧΝΙΚΗΣ</w:t>
            </w:r>
            <w:r w:rsidR="00F84654" w:rsidRPr="00070DE5">
              <w:rPr>
                <w:rFonts w:ascii="Palatino Linotype" w:hAnsi="Palatino Linotype" w:cs="Arial"/>
                <w:b/>
                <w:bCs/>
              </w:rPr>
              <w:t xml:space="preserve"> ΠΡΟΣΦΟΡΑΣ</w:t>
            </w:r>
          </w:p>
        </w:tc>
      </w:tr>
      <w:tr w:rsidR="00D011D9" w:rsidRPr="00070DE5" w:rsidTr="00D011D9">
        <w:trPr>
          <w:trHeight w:val="255"/>
        </w:trPr>
        <w:tc>
          <w:tcPr>
            <w:tcW w:w="186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D011D9">
        <w:trPr>
          <w:gridAfter w:val="3"/>
          <w:wAfter w:w="3705" w:type="dxa"/>
          <w:trHeight w:val="255"/>
        </w:trPr>
        <w:tc>
          <w:tcPr>
            <w:tcW w:w="186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b/>
                <w:bCs/>
              </w:rPr>
            </w:pPr>
            <w:r w:rsidRPr="00070DE5">
              <w:rPr>
                <w:rFonts w:ascii="Palatino Linotype" w:hAnsi="Palatino Linotype" w:cs="Arial"/>
                <w:b/>
                <w:bCs/>
              </w:rPr>
              <w:t>ΔΙΑΓΩΝΙΖΟΜΕΝΟΣ: ……………………………………………..</w:t>
            </w:r>
          </w:p>
        </w:tc>
        <w:tc>
          <w:tcPr>
            <w:tcW w:w="28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trHeight w:val="270"/>
        </w:trPr>
        <w:tc>
          <w:tcPr>
            <w:tcW w:w="186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D011D9" w:rsidTr="00D011D9">
        <w:trPr>
          <w:trHeight w:val="510"/>
        </w:trPr>
        <w:tc>
          <w:tcPr>
            <w:tcW w:w="1863"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D011D9" w:rsidRDefault="00F84654" w:rsidP="002663AC">
            <w:pPr>
              <w:jc w:val="both"/>
              <w:rPr>
                <w:rFonts w:ascii="Palatino Linotype" w:hAnsi="Palatino Linotype" w:cs="Arial"/>
                <w:sz w:val="18"/>
                <w:szCs w:val="18"/>
              </w:rPr>
            </w:pPr>
            <w:r w:rsidRPr="00D011D9">
              <w:rPr>
                <w:rFonts w:ascii="Palatino Linotype" w:hAnsi="Palatino Linotype" w:cs="Arial"/>
                <w:sz w:val="18"/>
                <w:szCs w:val="18"/>
              </w:rPr>
              <w:t>Α/Α</w:t>
            </w:r>
          </w:p>
        </w:tc>
        <w:tc>
          <w:tcPr>
            <w:tcW w:w="2866" w:type="dxa"/>
            <w:tcBorders>
              <w:top w:val="single" w:sz="4" w:space="0" w:color="auto"/>
              <w:left w:val="nil"/>
              <w:bottom w:val="single" w:sz="4" w:space="0" w:color="auto"/>
              <w:right w:val="single" w:sz="4" w:space="0" w:color="auto"/>
            </w:tcBorders>
            <w:shd w:val="clear" w:color="auto" w:fill="CCFFCC"/>
            <w:noWrap/>
            <w:vAlign w:val="bottom"/>
          </w:tcPr>
          <w:p w:rsidR="00F84654" w:rsidRPr="00D011D9" w:rsidRDefault="00F84654" w:rsidP="002663AC">
            <w:pPr>
              <w:jc w:val="both"/>
              <w:rPr>
                <w:rFonts w:ascii="Palatino Linotype" w:hAnsi="Palatino Linotype" w:cs="Arial"/>
                <w:sz w:val="18"/>
                <w:szCs w:val="18"/>
              </w:rPr>
            </w:pPr>
            <w:r w:rsidRPr="00D011D9">
              <w:rPr>
                <w:rFonts w:ascii="Palatino Linotype" w:hAnsi="Palatino Linotype" w:cs="Arial"/>
                <w:sz w:val="18"/>
                <w:szCs w:val="18"/>
              </w:rPr>
              <w:t>ΠΡΟΪΟΝ/ΥΠΗΡΕΣΙΑ</w:t>
            </w:r>
          </w:p>
        </w:tc>
        <w:tc>
          <w:tcPr>
            <w:tcW w:w="1407" w:type="dxa"/>
            <w:tcBorders>
              <w:top w:val="single" w:sz="4" w:space="0" w:color="auto"/>
              <w:left w:val="nil"/>
              <w:bottom w:val="single" w:sz="4" w:space="0" w:color="auto"/>
              <w:right w:val="single" w:sz="4" w:space="0" w:color="auto"/>
            </w:tcBorders>
            <w:shd w:val="clear" w:color="auto" w:fill="CCFFCC"/>
            <w:noWrap/>
            <w:vAlign w:val="bottom"/>
          </w:tcPr>
          <w:p w:rsidR="00F84654" w:rsidRPr="00D011D9" w:rsidRDefault="00F84654" w:rsidP="002663AC">
            <w:pPr>
              <w:jc w:val="both"/>
              <w:rPr>
                <w:rFonts w:ascii="Palatino Linotype" w:hAnsi="Palatino Linotype" w:cs="Arial"/>
                <w:sz w:val="18"/>
                <w:szCs w:val="18"/>
              </w:rPr>
            </w:pPr>
            <w:r w:rsidRPr="00D011D9">
              <w:rPr>
                <w:rFonts w:ascii="Palatino Linotype" w:hAnsi="Palatino Linotype" w:cs="Arial"/>
                <w:sz w:val="18"/>
                <w:szCs w:val="18"/>
              </w:rPr>
              <w:t>ΚΑΤΑΣΚΕΥΑΣΤΗΣ</w:t>
            </w:r>
          </w:p>
        </w:tc>
        <w:tc>
          <w:tcPr>
            <w:tcW w:w="1318" w:type="dxa"/>
            <w:tcBorders>
              <w:top w:val="single" w:sz="4" w:space="0" w:color="auto"/>
              <w:left w:val="nil"/>
              <w:bottom w:val="single" w:sz="4" w:space="0" w:color="auto"/>
              <w:right w:val="single" w:sz="4" w:space="0" w:color="auto"/>
            </w:tcBorders>
            <w:shd w:val="clear" w:color="auto" w:fill="CCFFCC"/>
            <w:vAlign w:val="bottom"/>
          </w:tcPr>
          <w:p w:rsidR="00F84654" w:rsidRPr="00D011D9" w:rsidRDefault="00F84654" w:rsidP="002663AC">
            <w:pPr>
              <w:jc w:val="both"/>
              <w:rPr>
                <w:rFonts w:ascii="Palatino Linotype" w:hAnsi="Palatino Linotype" w:cs="Arial"/>
                <w:sz w:val="18"/>
                <w:szCs w:val="18"/>
              </w:rPr>
            </w:pPr>
            <w:r w:rsidRPr="00D011D9">
              <w:rPr>
                <w:rFonts w:ascii="Palatino Linotype" w:hAnsi="Palatino Linotype" w:cs="Arial"/>
                <w:sz w:val="18"/>
                <w:szCs w:val="18"/>
              </w:rPr>
              <w:t>ΚΩΔΙΚΟΣ</w:t>
            </w:r>
            <w:r w:rsidRPr="00D011D9">
              <w:rPr>
                <w:rFonts w:ascii="Palatino Linotype" w:hAnsi="Palatino Linotype" w:cs="Arial"/>
                <w:sz w:val="18"/>
                <w:szCs w:val="18"/>
              </w:rPr>
              <w:br/>
              <w:t>ΚΑΤΑΣΚΕΥΑΣΤΗ</w:t>
            </w:r>
          </w:p>
        </w:tc>
        <w:tc>
          <w:tcPr>
            <w:tcW w:w="980" w:type="dxa"/>
            <w:tcBorders>
              <w:top w:val="single" w:sz="4" w:space="0" w:color="auto"/>
              <w:left w:val="nil"/>
              <w:bottom w:val="single" w:sz="4" w:space="0" w:color="auto"/>
              <w:right w:val="single" w:sz="8" w:space="0" w:color="auto"/>
            </w:tcBorders>
            <w:shd w:val="clear" w:color="auto" w:fill="CCFFCC"/>
            <w:noWrap/>
            <w:vAlign w:val="bottom"/>
          </w:tcPr>
          <w:p w:rsidR="00F84654" w:rsidRPr="00D011D9" w:rsidRDefault="00F84654" w:rsidP="002663AC">
            <w:pPr>
              <w:jc w:val="both"/>
              <w:rPr>
                <w:rFonts w:ascii="Palatino Linotype" w:hAnsi="Palatino Linotype" w:cs="Arial"/>
                <w:sz w:val="18"/>
                <w:szCs w:val="18"/>
              </w:rPr>
            </w:pPr>
            <w:r w:rsidRPr="00D011D9">
              <w:rPr>
                <w:rFonts w:ascii="Palatino Linotype" w:hAnsi="Palatino Linotype" w:cs="Arial"/>
                <w:sz w:val="18"/>
                <w:szCs w:val="18"/>
              </w:rPr>
              <w:t>ΠΟΣΟΤΗΤΑ</w:t>
            </w:r>
          </w:p>
        </w:tc>
      </w:tr>
      <w:tr w:rsidR="00DD6F5B" w:rsidRPr="00070DE5" w:rsidTr="00D011D9">
        <w:trPr>
          <w:trHeight w:val="255"/>
        </w:trPr>
        <w:tc>
          <w:tcPr>
            <w:tcW w:w="186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trHeight w:val="255"/>
        </w:trPr>
        <w:tc>
          <w:tcPr>
            <w:tcW w:w="186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2866"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407"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31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980"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011D9">
        <w:trPr>
          <w:trHeight w:val="255"/>
        </w:trPr>
        <w:tc>
          <w:tcPr>
            <w:tcW w:w="186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trHeight w:val="255"/>
        </w:trPr>
        <w:tc>
          <w:tcPr>
            <w:tcW w:w="186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trHeight w:val="255"/>
        </w:trPr>
        <w:tc>
          <w:tcPr>
            <w:tcW w:w="186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trHeight w:val="255"/>
        </w:trPr>
        <w:tc>
          <w:tcPr>
            <w:tcW w:w="186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trHeight w:val="255"/>
        </w:trPr>
        <w:tc>
          <w:tcPr>
            <w:tcW w:w="186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trHeight w:val="255"/>
        </w:trPr>
        <w:tc>
          <w:tcPr>
            <w:tcW w:w="1863"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trHeight w:val="270"/>
        </w:trPr>
        <w:tc>
          <w:tcPr>
            <w:tcW w:w="1863" w:type="dxa"/>
            <w:tcBorders>
              <w:top w:val="nil"/>
              <w:left w:val="single" w:sz="8" w:space="0" w:color="auto"/>
              <w:bottom w:val="single" w:sz="8"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2866" w:type="dxa"/>
            <w:tcBorders>
              <w:top w:val="nil"/>
              <w:left w:val="nil"/>
              <w:bottom w:val="single" w:sz="8"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407" w:type="dxa"/>
            <w:tcBorders>
              <w:top w:val="nil"/>
              <w:left w:val="nil"/>
              <w:bottom w:val="single" w:sz="8"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318" w:type="dxa"/>
            <w:tcBorders>
              <w:top w:val="nil"/>
              <w:left w:val="nil"/>
              <w:bottom w:val="single" w:sz="8"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980" w:type="dxa"/>
            <w:tcBorders>
              <w:top w:val="nil"/>
              <w:left w:val="nil"/>
              <w:bottom w:val="single" w:sz="8"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011D9">
        <w:trPr>
          <w:trHeight w:val="255"/>
        </w:trPr>
        <w:tc>
          <w:tcPr>
            <w:tcW w:w="186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8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980"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011D9" w:rsidRPr="00070DE5" w:rsidTr="00D011D9">
        <w:trPr>
          <w:gridAfter w:val="2"/>
          <w:wAfter w:w="2298" w:type="dxa"/>
          <w:trHeight w:val="255"/>
        </w:trPr>
        <w:tc>
          <w:tcPr>
            <w:tcW w:w="186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ΗΜΕΡΟΜΗΝΙΑ:  ……………….</w:t>
            </w:r>
          </w:p>
        </w:tc>
        <w:tc>
          <w:tcPr>
            <w:tcW w:w="28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011D9">
        <w:trPr>
          <w:gridAfter w:val="1"/>
          <w:wAfter w:w="980" w:type="dxa"/>
          <w:trHeight w:val="255"/>
        </w:trPr>
        <w:tc>
          <w:tcPr>
            <w:tcW w:w="186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b/>
                <w:bCs/>
              </w:rPr>
            </w:pPr>
            <w:r w:rsidRPr="00070DE5">
              <w:rPr>
                <w:rFonts w:ascii="Palatino Linotype" w:hAnsi="Palatino Linotype" w:cs="Arial"/>
                <w:b/>
                <w:bCs/>
              </w:rPr>
              <w:t xml:space="preserve">ΥΠΟΓΡΑΦΗ: </w:t>
            </w:r>
          </w:p>
        </w:tc>
        <w:tc>
          <w:tcPr>
            <w:tcW w:w="28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407"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31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bl>
    <w:p w:rsidR="00CF4E8D" w:rsidRDefault="00CF4E8D"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CF4E8D" w:rsidRDefault="00CF4E8D"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CF4E8D" w:rsidRDefault="00CF4E8D"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CF4E8D" w:rsidRDefault="00CF4E8D" w:rsidP="00CF4E8D">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tbl>
      <w:tblPr>
        <w:tblW w:w="9979" w:type="dxa"/>
        <w:tblLayout w:type="fixed"/>
        <w:tblLook w:val="0000" w:firstRow="0" w:lastRow="0" w:firstColumn="0" w:lastColumn="0" w:noHBand="0" w:noVBand="0"/>
      </w:tblPr>
      <w:tblGrid>
        <w:gridCol w:w="766"/>
        <w:gridCol w:w="447"/>
        <w:gridCol w:w="1213"/>
        <w:gridCol w:w="1212"/>
        <w:gridCol w:w="1212"/>
        <w:gridCol w:w="1212"/>
        <w:gridCol w:w="1278"/>
        <w:gridCol w:w="1928"/>
        <w:gridCol w:w="8"/>
        <w:gridCol w:w="703"/>
      </w:tblGrid>
      <w:tr w:rsidR="00F84654" w:rsidRPr="00070DE5" w:rsidTr="00DD6F5B">
        <w:trPr>
          <w:trHeight w:val="255"/>
        </w:trPr>
        <w:tc>
          <w:tcPr>
            <w:tcW w:w="9979" w:type="dxa"/>
            <w:gridSpan w:val="10"/>
            <w:tcBorders>
              <w:top w:val="nil"/>
              <w:left w:val="nil"/>
              <w:bottom w:val="nil"/>
              <w:right w:val="nil"/>
            </w:tcBorders>
            <w:shd w:val="clear" w:color="auto" w:fill="auto"/>
            <w:noWrap/>
            <w:vAlign w:val="bottom"/>
          </w:tcPr>
          <w:p w:rsidR="00F84654" w:rsidRPr="005B2A4E" w:rsidRDefault="00F84654" w:rsidP="002663AC">
            <w:pPr>
              <w:jc w:val="both"/>
              <w:rPr>
                <w:rFonts w:ascii="Palatino Linotype" w:hAnsi="Palatino Linotype" w:cs="Arial"/>
                <w:b/>
                <w:bCs/>
              </w:rPr>
            </w:pPr>
            <w:r w:rsidRPr="005B2A4E">
              <w:rPr>
                <w:rFonts w:ascii="Palatino Linotype" w:hAnsi="Palatino Linotype"/>
                <w:b/>
              </w:rPr>
              <w:br w:type="page"/>
            </w:r>
            <w:r w:rsidR="005B2A4E" w:rsidRPr="005B2A4E">
              <w:rPr>
                <w:rFonts w:ascii="Palatino Linotype" w:hAnsi="Palatino Linotype"/>
                <w:b/>
              </w:rPr>
              <w:t>2.</w:t>
            </w:r>
            <w:r w:rsidRPr="005B2A4E">
              <w:rPr>
                <w:rFonts w:ascii="Palatino Linotype" w:hAnsi="Palatino Linotype" w:cs="Arial"/>
                <w:b/>
                <w:bCs/>
              </w:rPr>
              <w:t xml:space="preserve">ΠΙΝΑΚΑΣ ΑΝΑΛΥΣΗΣ </w:t>
            </w:r>
            <w:r w:rsidRPr="005B2A4E">
              <w:rPr>
                <w:rFonts w:ascii="Palatino Linotype" w:hAnsi="Palatino Linotype" w:cs="Arial"/>
                <w:b/>
                <w:bCs/>
                <w:u w:val="single"/>
              </w:rPr>
              <w:t>ΟΙΚΟΝΟΜΙΚΗΣ</w:t>
            </w:r>
            <w:r w:rsidRPr="005B2A4E">
              <w:rPr>
                <w:rFonts w:ascii="Palatino Linotype" w:hAnsi="Palatino Linotype" w:cs="Arial"/>
                <w:b/>
                <w:bCs/>
              </w:rPr>
              <w:t xml:space="preserve"> ΠΡΟΣΦΟΡΑΣ</w:t>
            </w:r>
          </w:p>
        </w:tc>
      </w:tr>
      <w:tr w:rsidR="00DD6F5B" w:rsidRPr="00070DE5" w:rsidTr="00DD6F5B">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DD6F5B">
        <w:trPr>
          <w:trHeight w:val="255"/>
        </w:trPr>
        <w:tc>
          <w:tcPr>
            <w:tcW w:w="4850" w:type="dxa"/>
            <w:gridSpan w:val="5"/>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b/>
                <w:bCs/>
              </w:rPr>
            </w:pPr>
            <w:r w:rsidRPr="00070DE5">
              <w:rPr>
                <w:rFonts w:ascii="Palatino Linotype" w:hAnsi="Palatino Linotype" w:cs="Arial"/>
                <w:b/>
                <w:bCs/>
              </w:rPr>
              <w:t>ΔΙΑΓΩΝΙΖΟΜΕΝΟΣ: ……………………………………………..</w:t>
            </w: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639" w:type="dxa"/>
            <w:gridSpan w:val="3"/>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DD6F5B" w:rsidTr="00DD6F5B">
        <w:trPr>
          <w:gridAfter w:val="1"/>
          <w:wAfter w:w="703" w:type="dxa"/>
          <w:trHeight w:val="510"/>
        </w:trPr>
        <w:tc>
          <w:tcPr>
            <w:tcW w:w="766"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Α/Α</w:t>
            </w:r>
          </w:p>
        </w:tc>
        <w:tc>
          <w:tcPr>
            <w:tcW w:w="1660"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ΠΡΟΪΟΝ/ΥΠΗΡΕΣΙΑ</w:t>
            </w:r>
          </w:p>
        </w:tc>
        <w:tc>
          <w:tcPr>
            <w:tcW w:w="1212" w:type="dxa"/>
            <w:tcBorders>
              <w:top w:val="single" w:sz="4" w:space="0" w:color="auto"/>
              <w:left w:val="nil"/>
              <w:bottom w:val="single" w:sz="4" w:space="0" w:color="auto"/>
              <w:right w:val="single" w:sz="4"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ΚΑΤΑΣΚΕΥΑΣΤΗΣ</w:t>
            </w:r>
          </w:p>
        </w:tc>
        <w:tc>
          <w:tcPr>
            <w:tcW w:w="1212" w:type="dxa"/>
            <w:tcBorders>
              <w:top w:val="single" w:sz="4" w:space="0" w:color="auto"/>
              <w:left w:val="nil"/>
              <w:bottom w:val="single" w:sz="4" w:space="0" w:color="auto"/>
              <w:right w:val="single" w:sz="4" w:space="0" w:color="auto"/>
            </w:tcBorders>
            <w:shd w:val="clear" w:color="auto" w:fill="CCFFCC"/>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ΚΩΔΙΚΟΣ</w:t>
            </w:r>
            <w:r w:rsidRPr="00DD6F5B">
              <w:rPr>
                <w:rFonts w:ascii="Palatino Linotype" w:hAnsi="Palatino Linotype" w:cs="Arial"/>
                <w:sz w:val="18"/>
                <w:szCs w:val="18"/>
              </w:rPr>
              <w:br/>
              <w:t>ΚΑΤΑΣΚΕΥΑΣΤΗ</w:t>
            </w:r>
          </w:p>
        </w:tc>
        <w:tc>
          <w:tcPr>
            <w:tcW w:w="1212" w:type="dxa"/>
            <w:tcBorders>
              <w:top w:val="single" w:sz="4" w:space="0" w:color="auto"/>
              <w:left w:val="nil"/>
              <w:bottom w:val="single" w:sz="4" w:space="0" w:color="auto"/>
              <w:right w:val="single" w:sz="4" w:space="0" w:color="auto"/>
            </w:tcBorders>
            <w:shd w:val="clear" w:color="auto" w:fill="CCFFCC"/>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 xml:space="preserve">ΚΟΣΤΟΣ </w:t>
            </w:r>
            <w:r w:rsidRPr="00DD6F5B">
              <w:rPr>
                <w:rFonts w:ascii="Palatino Linotype" w:hAnsi="Palatino Linotype" w:cs="Arial"/>
                <w:sz w:val="18"/>
                <w:szCs w:val="18"/>
              </w:rPr>
              <w:br/>
              <w:t>ΜΟΝΑΔΑΣ</w:t>
            </w:r>
          </w:p>
        </w:tc>
        <w:tc>
          <w:tcPr>
            <w:tcW w:w="1278" w:type="dxa"/>
            <w:tcBorders>
              <w:top w:val="single" w:sz="4" w:space="0" w:color="auto"/>
              <w:left w:val="nil"/>
              <w:bottom w:val="single" w:sz="4" w:space="0" w:color="auto"/>
              <w:right w:val="single" w:sz="4"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ΠΟΣΟΤΗΤΑ</w:t>
            </w:r>
          </w:p>
        </w:tc>
        <w:tc>
          <w:tcPr>
            <w:tcW w:w="1936"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DD6F5B" w:rsidRDefault="00F84654" w:rsidP="002663AC">
            <w:pPr>
              <w:jc w:val="both"/>
              <w:rPr>
                <w:rFonts w:ascii="Palatino Linotype" w:hAnsi="Palatino Linotype" w:cs="Arial"/>
                <w:sz w:val="18"/>
                <w:szCs w:val="18"/>
              </w:rPr>
            </w:pPr>
            <w:r w:rsidRPr="00DD6F5B">
              <w:rPr>
                <w:rFonts w:ascii="Palatino Linotype" w:hAnsi="Palatino Linotype" w:cs="Arial"/>
                <w:sz w:val="18"/>
                <w:szCs w:val="18"/>
              </w:rPr>
              <w:t>ΚΟΣΤΟΣ</w:t>
            </w: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p>
        </w:tc>
      </w:tr>
      <w:tr w:rsidR="00DD6F5B" w:rsidRPr="00070DE5" w:rsidTr="00DD6F5B">
        <w:trPr>
          <w:gridAfter w:val="1"/>
          <w:wAfter w:w="703" w:type="dxa"/>
          <w:trHeight w:val="255"/>
        </w:trPr>
        <w:tc>
          <w:tcPr>
            <w:tcW w:w="766" w:type="dxa"/>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660" w:type="dxa"/>
            <w:gridSpan w:val="2"/>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12"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278" w:type="dxa"/>
            <w:tcBorders>
              <w:top w:val="nil"/>
              <w:left w:val="nil"/>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c>
          <w:tcPr>
            <w:tcW w:w="1936" w:type="dxa"/>
            <w:gridSpan w:val="2"/>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2"/>
          <w:wAfter w:w="711" w:type="dxa"/>
          <w:trHeight w:val="366"/>
        </w:trPr>
        <w:tc>
          <w:tcPr>
            <w:tcW w:w="7340" w:type="dxa"/>
            <w:gridSpan w:val="7"/>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Συνολική καθαρή αξία :</w:t>
            </w:r>
          </w:p>
        </w:tc>
        <w:tc>
          <w:tcPr>
            <w:tcW w:w="1928"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2"/>
          <w:wAfter w:w="711" w:type="dxa"/>
          <w:trHeight w:val="270"/>
        </w:trPr>
        <w:tc>
          <w:tcPr>
            <w:tcW w:w="7340" w:type="dxa"/>
            <w:gridSpan w:val="7"/>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xml:space="preserve">ΦΠΑ:  </w:t>
            </w:r>
          </w:p>
        </w:tc>
        <w:tc>
          <w:tcPr>
            <w:tcW w:w="1928"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2"/>
          <w:wAfter w:w="711" w:type="dxa"/>
          <w:trHeight w:val="255"/>
        </w:trPr>
        <w:tc>
          <w:tcPr>
            <w:tcW w:w="7340" w:type="dxa"/>
            <w:gridSpan w:val="7"/>
            <w:tcBorders>
              <w:top w:val="nil"/>
              <w:left w:val="single" w:sz="8" w:space="0" w:color="auto"/>
              <w:bottom w:val="single" w:sz="4" w:space="0" w:color="auto"/>
              <w:right w:val="single" w:sz="4" w:space="0" w:color="auto"/>
            </w:tcBorders>
            <w:shd w:val="clear" w:color="auto" w:fill="auto"/>
            <w:noWrap/>
            <w:vAlign w:val="bottom"/>
          </w:tcPr>
          <w:p w:rsidR="00F84654" w:rsidRPr="00070DE5" w:rsidRDefault="00F84654" w:rsidP="002663AC">
            <w:pPr>
              <w:jc w:val="both"/>
              <w:rPr>
                <w:rFonts w:ascii="Palatino Linotype" w:hAnsi="Palatino Linotype" w:cs="Arial"/>
                <w:b/>
              </w:rPr>
            </w:pPr>
            <w:r w:rsidRPr="00070DE5">
              <w:rPr>
                <w:rFonts w:ascii="Palatino Linotype" w:hAnsi="Palatino Linotype" w:cs="Arial"/>
                <w:b/>
              </w:rPr>
              <w:t xml:space="preserve">Σύνολο :  </w:t>
            </w:r>
          </w:p>
        </w:tc>
        <w:tc>
          <w:tcPr>
            <w:tcW w:w="1928" w:type="dxa"/>
            <w:tcBorders>
              <w:top w:val="nil"/>
              <w:left w:val="nil"/>
              <w:bottom w:val="single" w:sz="4" w:space="0" w:color="auto"/>
              <w:right w:val="single" w:sz="8" w:space="0" w:color="auto"/>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 </w:t>
            </w:r>
          </w:p>
        </w:tc>
      </w:tr>
      <w:tr w:rsidR="00DD6F5B" w:rsidRPr="00070DE5" w:rsidTr="00DD6F5B">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3"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936" w:type="dxa"/>
            <w:gridSpan w:val="2"/>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DD6F5B">
        <w:trPr>
          <w:trHeight w:val="255"/>
        </w:trPr>
        <w:tc>
          <w:tcPr>
            <w:tcW w:w="3638" w:type="dxa"/>
            <w:gridSpan w:val="4"/>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rPr>
              <w:t>ΗΜΕΡΟΜΗΝΙΑ:  ……………….</w:t>
            </w: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639" w:type="dxa"/>
            <w:gridSpan w:val="3"/>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r w:rsidR="00F84654" w:rsidRPr="00070DE5" w:rsidTr="00DD6F5B">
        <w:trPr>
          <w:trHeight w:val="255"/>
        </w:trPr>
        <w:tc>
          <w:tcPr>
            <w:tcW w:w="3638" w:type="dxa"/>
            <w:gridSpan w:val="4"/>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r w:rsidRPr="00070DE5">
              <w:rPr>
                <w:rFonts w:ascii="Palatino Linotype" w:hAnsi="Palatino Linotype" w:cs="Arial"/>
                <w:b/>
                <w:bCs/>
              </w:rPr>
              <w:t xml:space="preserve">ΥΠΟΓΡΑΦΗ: </w:t>
            </w: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12"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1278" w:type="dxa"/>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c>
          <w:tcPr>
            <w:tcW w:w="2639" w:type="dxa"/>
            <w:gridSpan w:val="3"/>
            <w:tcBorders>
              <w:top w:val="nil"/>
              <w:left w:val="nil"/>
              <w:bottom w:val="nil"/>
              <w:right w:val="nil"/>
            </w:tcBorders>
            <w:shd w:val="clear" w:color="auto" w:fill="auto"/>
            <w:noWrap/>
            <w:vAlign w:val="bottom"/>
          </w:tcPr>
          <w:p w:rsidR="00F84654" w:rsidRPr="00070DE5" w:rsidRDefault="00F84654" w:rsidP="002663AC">
            <w:pPr>
              <w:jc w:val="both"/>
              <w:rPr>
                <w:rFonts w:ascii="Palatino Linotype" w:hAnsi="Palatino Linotype" w:cs="Arial"/>
              </w:rPr>
            </w:pPr>
          </w:p>
        </w:tc>
      </w:tr>
    </w:tbl>
    <w:p w:rsidR="008743DC" w:rsidRDefault="008743DC" w:rsidP="00F84654">
      <w:pPr>
        <w:suppressAutoHyphens w:val="0"/>
        <w:spacing w:after="200" w:line="276" w:lineRule="auto"/>
        <w:ind w:left="-851" w:right="-766"/>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Default="008743DC" w:rsidP="00F84654">
      <w:pPr>
        <w:suppressAutoHyphens w:val="0"/>
        <w:spacing w:after="200" w:line="276" w:lineRule="auto"/>
        <w:ind w:right="-766"/>
        <w:rPr>
          <w:rFonts w:ascii="Palatino Linotype" w:eastAsia="Arial" w:hAnsi="Palatino Linotype" w:cs="Arial"/>
          <w:b/>
          <w:spacing w:val="-1"/>
          <w:w w:val="95"/>
          <w:sz w:val="20"/>
          <w:szCs w:val="20"/>
          <w:highlight w:val="yellow"/>
          <w:lang w:eastAsia="en-US"/>
        </w:rPr>
      </w:pPr>
    </w:p>
    <w:p w:rsid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8743DC" w:rsidRPr="008743DC" w:rsidRDefault="008743DC"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A039CE" w:rsidRPr="00CF4E8D" w:rsidRDefault="00A039CE"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A039CE" w:rsidRPr="00CF4E8D" w:rsidRDefault="00A039CE"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A039CE" w:rsidRPr="008743DC" w:rsidRDefault="00A039CE" w:rsidP="00B90FB4">
      <w:pPr>
        <w:suppressAutoHyphens w:val="0"/>
        <w:spacing w:after="200" w:line="276" w:lineRule="auto"/>
        <w:ind w:left="-851" w:right="-766"/>
        <w:jc w:val="center"/>
        <w:rPr>
          <w:rFonts w:ascii="Palatino Linotype" w:eastAsia="Arial" w:hAnsi="Palatino Linotype" w:cs="Arial"/>
          <w:b/>
          <w:spacing w:val="-1"/>
          <w:w w:val="95"/>
          <w:sz w:val="20"/>
          <w:szCs w:val="20"/>
          <w:highlight w:val="yellow"/>
          <w:lang w:eastAsia="en-US"/>
        </w:rPr>
      </w:pPr>
    </w:p>
    <w:p w:rsidR="00500B71" w:rsidRDefault="00500B71" w:rsidP="00AF0C71">
      <w:pPr>
        <w:jc w:val="center"/>
        <w:rPr>
          <w:rFonts w:ascii="Palatino Linotype" w:hAnsi="Palatino Linotype"/>
          <w:b/>
          <w:sz w:val="20"/>
          <w:szCs w:val="20"/>
        </w:rPr>
      </w:pPr>
      <w:r>
        <w:rPr>
          <w:rFonts w:ascii="Palatino Linotype" w:hAnsi="Palatino Linotype"/>
          <w:b/>
          <w:sz w:val="20"/>
          <w:szCs w:val="20"/>
        </w:rPr>
        <w:t xml:space="preserve">ΠΑΡΑΡΤΗΜΑ </w:t>
      </w:r>
      <w:r w:rsidR="00A039CE">
        <w:rPr>
          <w:rFonts w:ascii="Palatino Linotype" w:hAnsi="Palatino Linotype"/>
          <w:b/>
          <w:sz w:val="20"/>
          <w:szCs w:val="20"/>
        </w:rPr>
        <w:t>Ε</w:t>
      </w:r>
      <w:r>
        <w:rPr>
          <w:rFonts w:ascii="Palatino Linotype" w:hAnsi="Palatino Linotype"/>
          <w:b/>
          <w:sz w:val="20"/>
          <w:szCs w:val="20"/>
        </w:rPr>
        <w:t xml:space="preserve">’ </w:t>
      </w:r>
    </w:p>
    <w:p w:rsidR="00EE6E7B" w:rsidRPr="005B2A4E" w:rsidRDefault="00EE6E7B" w:rsidP="00EE6E7B">
      <w:pPr>
        <w:pStyle w:val="3"/>
        <w:jc w:val="center"/>
        <w:rPr>
          <w:rFonts w:ascii="Times New Roman" w:eastAsia="Times New Roman" w:hAnsi="Times New Roman" w:cs="Times New Roman"/>
          <w:bCs w:val="0"/>
          <w:color w:val="auto"/>
          <w:sz w:val="18"/>
          <w:u w:val="single"/>
        </w:rPr>
      </w:pPr>
      <w:r w:rsidRPr="005B2A4E">
        <w:rPr>
          <w:rFonts w:ascii="Times New Roman" w:eastAsia="Times New Roman" w:hAnsi="Times New Roman" w:cs="Times New Roman"/>
          <w:bCs w:val="0"/>
          <w:color w:val="auto"/>
          <w:sz w:val="18"/>
          <w:u w:val="single"/>
        </w:rPr>
        <w:t>ΥΠΕΥΘΥΝΗ ΔΗΛΩΣΗ</w:t>
      </w:r>
      <w:r w:rsidR="008743DC" w:rsidRPr="005B2A4E">
        <w:rPr>
          <w:rFonts w:ascii="Times New Roman" w:eastAsia="Times New Roman" w:hAnsi="Times New Roman" w:cs="Times New Roman"/>
          <w:bCs w:val="0"/>
          <w:color w:val="auto"/>
          <w:sz w:val="18"/>
          <w:u w:val="single"/>
        </w:rPr>
        <w:t xml:space="preserve">  ΚΑΙ  Τ.Ε.Υ.Δ.</w:t>
      </w:r>
    </w:p>
    <w:p w:rsidR="008743DC" w:rsidRPr="008743DC" w:rsidRDefault="008743DC" w:rsidP="008743DC"/>
    <w:p w:rsidR="008743DC" w:rsidRPr="008743DC" w:rsidRDefault="008743DC" w:rsidP="008743DC">
      <w:pPr>
        <w:pStyle w:val="a6"/>
        <w:numPr>
          <w:ilvl w:val="0"/>
          <w:numId w:val="17"/>
        </w:numPr>
      </w:pPr>
      <w:r>
        <w:t>ΥΠΕΥΘΥΝΗ ΔΗΛΩΣΗ</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(άρθρο 8 Ν.1599/1986)</w:t>
      </w:r>
    </w:p>
    <w:p w:rsidR="00EE6E7B" w:rsidRPr="00DA55E7" w:rsidRDefault="00EE6E7B" w:rsidP="00EE6E7B">
      <w:pPr>
        <w:pStyle w:val="20"/>
        <w:rPr>
          <w:sz w:val="18"/>
        </w:rPr>
      </w:pPr>
      <w:r w:rsidRPr="00CF34BF">
        <w:rPr>
          <w:sz w:val="18"/>
        </w:rPr>
        <w:t>Η ακρίβεια των στοιχείων που υποβάλλονται με αυτή τη δήλωση μπορεί να ελεγχθεί με βάση το αρχείο άλλων υπηρεσι</w:t>
      </w:r>
      <w:r>
        <w:rPr>
          <w:sz w:val="18"/>
        </w:rPr>
        <w:t>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25"/>
        <w:gridCol w:w="15"/>
        <w:gridCol w:w="540"/>
        <w:gridCol w:w="245"/>
      </w:tblGrid>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7954" w:type="dxa"/>
            <w:gridSpan w:val="15"/>
          </w:tcPr>
          <w:p w:rsidR="00EE6E7B" w:rsidRPr="00D3155D" w:rsidRDefault="00EE6E7B" w:rsidP="00EE6E7B">
            <w:pPr>
              <w:spacing w:before="240"/>
              <w:rPr>
                <w:rFonts w:ascii="Arial" w:hAnsi="Arial" w:cs="Arial"/>
                <w:sz w:val="20"/>
                <w:szCs w:val="20"/>
              </w:rPr>
            </w:pPr>
            <w:r w:rsidRPr="00D3155D">
              <w:rPr>
                <w:rFonts w:ascii="Arial" w:hAnsi="Arial" w:cs="Arial"/>
                <w:sz w:val="20"/>
                <w:szCs w:val="20"/>
              </w:rPr>
              <w:t>ΠΑΝΕΠΙΣΤΗΜΙΟ ΚΡΗΤΗΣ</w:t>
            </w:r>
          </w:p>
        </w:tc>
      </w:tr>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16"/>
              </w:rPr>
            </w:pPr>
            <w:r w:rsidRPr="00CF34BF">
              <w:rPr>
                <w:rFonts w:ascii="Arial" w:hAnsi="Arial" w:cs="Arial"/>
                <w:sz w:val="16"/>
              </w:rPr>
              <w:t>Ο – Η Όνομα:</w:t>
            </w:r>
          </w:p>
        </w:tc>
        <w:tc>
          <w:tcPr>
            <w:tcW w:w="3749" w:type="dxa"/>
            <w:gridSpan w:val="5"/>
          </w:tcPr>
          <w:p w:rsidR="00EE6E7B" w:rsidRPr="00CF34BF" w:rsidRDefault="00EE6E7B" w:rsidP="00EE6E7B">
            <w:pPr>
              <w:spacing w:before="240"/>
              <w:rPr>
                <w:rFonts w:ascii="Arial" w:hAnsi="Arial" w:cs="Arial"/>
                <w:sz w:val="16"/>
              </w:rPr>
            </w:pPr>
          </w:p>
        </w:tc>
        <w:tc>
          <w:tcPr>
            <w:tcW w:w="1080" w:type="dxa"/>
            <w:gridSpan w:val="3"/>
          </w:tcPr>
          <w:p w:rsidR="00EE6E7B" w:rsidRPr="00CF34BF" w:rsidRDefault="00EE6E7B" w:rsidP="00EE6E7B">
            <w:pPr>
              <w:spacing w:before="240"/>
              <w:rPr>
                <w:rFonts w:ascii="Arial" w:hAnsi="Arial" w:cs="Arial"/>
                <w:sz w:val="16"/>
              </w:rPr>
            </w:pPr>
            <w:r w:rsidRPr="00CF34BF">
              <w:rPr>
                <w:rFonts w:ascii="Arial" w:hAnsi="Arial" w:cs="Arial"/>
                <w:sz w:val="16"/>
              </w:rPr>
              <w:t>Επώνυμο:</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 xml:space="preserve">Όνομα και Επώνυμο Πατέρα: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657"/>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Όνομα και Επώνυμο Μητέρας:</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r w:rsidRPr="00CF34BF">
              <w:rPr>
                <w:rFonts w:ascii="Arial" w:hAnsi="Arial" w:cs="Arial"/>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rsidR="00EE6E7B" w:rsidRPr="00CF34BF" w:rsidRDefault="00EE6E7B" w:rsidP="00EE6E7B">
            <w:pPr>
              <w:spacing w:before="240"/>
              <w:rPr>
                <w:rFonts w:ascii="Arial" w:hAnsi="Arial" w:cs="Arial"/>
                <w:sz w:val="16"/>
              </w:rPr>
            </w:pPr>
          </w:p>
        </w:tc>
        <w:tc>
          <w:tcPr>
            <w:tcW w:w="720" w:type="dxa"/>
            <w:gridSpan w:val="2"/>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Pr>
        <w:tc>
          <w:tcPr>
            <w:tcW w:w="1697" w:type="dxa"/>
            <w:gridSpan w:val="2"/>
          </w:tcPr>
          <w:p w:rsidR="00EE6E7B" w:rsidRPr="00CF34BF" w:rsidRDefault="00EE6E7B" w:rsidP="00EE6E7B">
            <w:pPr>
              <w:spacing w:before="240"/>
              <w:rPr>
                <w:rFonts w:ascii="Arial" w:hAnsi="Arial" w:cs="Arial"/>
                <w:sz w:val="16"/>
              </w:rPr>
            </w:pPr>
            <w:r w:rsidRPr="00CF34BF">
              <w:rPr>
                <w:rFonts w:ascii="Arial" w:hAnsi="Arial" w:cs="Arial"/>
                <w:sz w:val="16"/>
              </w:rPr>
              <w:t>Τόπος Κατοικίας:</w:t>
            </w:r>
          </w:p>
        </w:tc>
        <w:tc>
          <w:tcPr>
            <w:tcW w:w="2700" w:type="dxa"/>
            <w:gridSpan w:val="3"/>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r w:rsidRPr="00CF34BF">
              <w:rPr>
                <w:rFonts w:ascii="Arial" w:hAnsi="Arial" w:cs="Arial"/>
                <w:sz w:val="16"/>
              </w:rPr>
              <w:t>Οδός:</w:t>
            </w:r>
          </w:p>
        </w:tc>
        <w:tc>
          <w:tcPr>
            <w:tcW w:w="2160" w:type="dxa"/>
            <w:gridSpan w:val="5"/>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gridSpan w:val="2"/>
          </w:tcPr>
          <w:p w:rsidR="00EE6E7B" w:rsidRPr="00CF34BF" w:rsidRDefault="00EE6E7B" w:rsidP="00EE6E7B">
            <w:pPr>
              <w:spacing w:before="240"/>
              <w:rPr>
                <w:rFonts w:ascii="Arial" w:hAnsi="Arial" w:cs="Arial"/>
                <w:sz w:val="16"/>
              </w:rPr>
            </w:pPr>
          </w:p>
        </w:tc>
        <w:tc>
          <w:tcPr>
            <w:tcW w:w="540" w:type="dxa"/>
          </w:tcPr>
          <w:p w:rsidR="00EE6E7B" w:rsidRPr="00CF34BF" w:rsidRDefault="00EE6E7B" w:rsidP="00EE6E7B">
            <w:pPr>
              <w:spacing w:before="240"/>
              <w:rPr>
                <w:rFonts w:ascii="Arial" w:hAnsi="Arial" w:cs="Arial"/>
                <w:sz w:val="16"/>
              </w:rPr>
            </w:pPr>
            <w:r w:rsidRPr="00CF34BF">
              <w:rPr>
                <w:rFonts w:ascii="Arial" w:hAnsi="Arial" w:cs="Arial"/>
                <w:sz w:val="16"/>
              </w:rPr>
              <w:t>ΤΚ:</w:t>
            </w:r>
          </w:p>
        </w:tc>
        <w:tc>
          <w:tcPr>
            <w:tcW w:w="245" w:type="dxa"/>
          </w:tcPr>
          <w:p w:rsidR="00EE6E7B" w:rsidRPr="00CF34BF" w:rsidRDefault="00EE6E7B" w:rsidP="00EE6E7B">
            <w:pPr>
              <w:spacing w:before="240"/>
              <w:rPr>
                <w:rFonts w:ascii="Arial" w:hAnsi="Arial" w:cs="Arial"/>
                <w:sz w:val="16"/>
              </w:rPr>
            </w:pPr>
          </w:p>
        </w:tc>
      </w:tr>
      <w:tr w:rsidR="00EE6E7B" w:rsidRPr="00CF34BF" w:rsidTr="00EE6E7B">
        <w:trPr>
          <w:cantSplit/>
          <w:trHeight w:val="520"/>
        </w:trPr>
        <w:tc>
          <w:tcPr>
            <w:tcW w:w="2355" w:type="dxa"/>
            <w:gridSpan w:val="3"/>
            <w:vAlign w:val="bottom"/>
          </w:tcPr>
          <w:p w:rsidR="00EE6E7B" w:rsidRPr="00CF34BF" w:rsidRDefault="00EE6E7B" w:rsidP="00EE6E7B">
            <w:pPr>
              <w:spacing w:before="240"/>
              <w:rPr>
                <w:rFonts w:ascii="Arial" w:hAnsi="Arial" w:cs="Arial"/>
                <w:sz w:val="16"/>
              </w:rPr>
            </w:pPr>
            <w:r w:rsidRPr="00CF34BF">
              <w:rPr>
                <w:rFonts w:ascii="Arial" w:hAnsi="Arial" w:cs="Arial"/>
                <w:sz w:val="16"/>
              </w:rPr>
              <w:t xml:space="preserve">Αρ.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rsidR="00EE6E7B" w:rsidRPr="00CF34BF" w:rsidRDefault="00EE6E7B" w:rsidP="00EE6E7B">
            <w:pPr>
              <w:spacing w:before="240"/>
              <w:rPr>
                <w:rFonts w:ascii="Arial" w:hAnsi="Arial" w:cs="Arial"/>
                <w:sz w:val="16"/>
              </w:rPr>
            </w:pPr>
          </w:p>
        </w:tc>
        <w:tc>
          <w:tcPr>
            <w:tcW w:w="1440" w:type="dxa"/>
            <w:gridSpan w:val="2"/>
            <w:vAlign w:val="bottom"/>
          </w:tcPr>
          <w:p w:rsidR="00EE6E7B" w:rsidRPr="00CF34BF" w:rsidRDefault="00EE6E7B" w:rsidP="00EE6E7B">
            <w:pPr>
              <w:rPr>
                <w:rFonts w:ascii="Arial" w:hAnsi="Arial" w:cs="Arial"/>
                <w:sz w:val="16"/>
              </w:rPr>
            </w:pPr>
            <w:r w:rsidRPr="00CF34BF">
              <w:rPr>
                <w:rFonts w:ascii="Arial" w:hAnsi="Arial" w:cs="Arial"/>
                <w:sz w:val="16"/>
              </w:rPr>
              <w:t>Δ/νση Ηλεκτρ. Ταχυδρομείου</w:t>
            </w:r>
          </w:p>
          <w:p w:rsidR="00EE6E7B" w:rsidRPr="00CF34BF" w:rsidRDefault="00EE6E7B" w:rsidP="00EE6E7B">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2374" w:type="dxa"/>
            <w:gridSpan w:val="6"/>
            <w:vAlign w:val="bottom"/>
          </w:tcPr>
          <w:p w:rsidR="00EE6E7B" w:rsidRPr="00CF34BF" w:rsidRDefault="00EE6E7B" w:rsidP="00EE6E7B">
            <w:pPr>
              <w:spacing w:before="240"/>
              <w:rPr>
                <w:rFonts w:ascii="Arial" w:hAnsi="Arial" w:cs="Arial"/>
                <w:sz w:val="16"/>
              </w:rPr>
            </w:pPr>
          </w:p>
        </w:tc>
      </w:tr>
      <w:tr w:rsidR="00EE6E7B" w:rsidRPr="00CF34BF" w:rsidTr="00EE6E7B">
        <w:trPr>
          <w:gridAfter w:val="3"/>
          <w:wAfter w:w="800" w:type="dxa"/>
        </w:trPr>
        <w:tc>
          <w:tcPr>
            <w:tcW w:w="8522" w:type="dxa"/>
            <w:gridSpan w:val="13"/>
            <w:tcBorders>
              <w:top w:val="nil"/>
              <w:left w:val="nil"/>
              <w:bottom w:val="nil"/>
              <w:right w:val="nil"/>
            </w:tcBorders>
          </w:tcPr>
          <w:p w:rsidR="00EE6E7B" w:rsidRPr="001E5828" w:rsidRDefault="00EE6E7B" w:rsidP="00EE6E7B">
            <w:pPr>
              <w:rPr>
                <w:sz w:val="16"/>
                <w:szCs w:val="16"/>
              </w:rPr>
            </w:pPr>
            <w:r w:rsidRPr="001E5828">
              <w:rPr>
                <w:sz w:val="16"/>
                <w:szCs w:val="16"/>
              </w:rPr>
              <w:t xml:space="preserve">Με ατομική μου ευθύνη και γνωρίζοντας τις κυρώσεις </w:t>
            </w:r>
            <w:r w:rsidRPr="001E5828">
              <w:rPr>
                <w:sz w:val="16"/>
                <w:szCs w:val="16"/>
                <w:vertAlign w:val="superscript"/>
              </w:rPr>
              <w:t>(3)</w:t>
            </w:r>
            <w:r w:rsidRPr="001E5828">
              <w:rPr>
                <w:sz w:val="16"/>
                <w:szCs w:val="16"/>
              </w:rPr>
              <w:t>, που προβλέπονται από τις διατάξεις της παρ. 6 του άρθρου 22 του Ν. 1599/1986, δηλώνω ότι:</w:t>
            </w:r>
          </w:p>
        </w:tc>
      </w:tr>
      <w:tr w:rsidR="00EE6E7B" w:rsidRPr="00C92767" w:rsidTr="00EE6E7B">
        <w:trPr>
          <w:gridAfter w:val="3"/>
          <w:wAfter w:w="800" w:type="dxa"/>
        </w:trPr>
        <w:tc>
          <w:tcPr>
            <w:tcW w:w="8522" w:type="dxa"/>
            <w:gridSpan w:val="13"/>
            <w:tcBorders>
              <w:top w:val="nil"/>
              <w:left w:val="nil"/>
              <w:bottom w:val="nil"/>
              <w:right w:val="nil"/>
            </w:tcBorders>
          </w:tcPr>
          <w:p w:rsidR="00EE6E7B" w:rsidRDefault="00EE6E7B" w:rsidP="00EE6E7B">
            <w:pPr>
              <w:ind w:left="426" w:hanging="426"/>
              <w:rPr>
                <w:sz w:val="16"/>
                <w:szCs w:val="16"/>
              </w:rPr>
            </w:pPr>
            <w:r>
              <w:rPr>
                <w:sz w:val="16"/>
                <w:szCs w:val="16"/>
              </w:rPr>
              <w:t>1.</w:t>
            </w:r>
            <w:r w:rsidRPr="001E5828">
              <w:rPr>
                <w:sz w:val="16"/>
                <w:szCs w:val="16"/>
              </w:rPr>
              <w:tab/>
              <w:t>η προσφορά συντάχθηκε σύμφωνα με τους όρους της  διακήρυξης της οποίας έλαβα γνώση στο σύνολο τους,</w:t>
            </w:r>
          </w:p>
          <w:p w:rsidR="00EE6E7B" w:rsidRPr="001E5828" w:rsidRDefault="00EE6E7B" w:rsidP="00EE6E7B">
            <w:pPr>
              <w:ind w:left="426" w:hanging="426"/>
              <w:rPr>
                <w:sz w:val="16"/>
                <w:szCs w:val="16"/>
              </w:rPr>
            </w:pPr>
            <w:r>
              <w:rPr>
                <w:sz w:val="16"/>
                <w:szCs w:val="16"/>
              </w:rPr>
              <w:t>2.</w:t>
            </w:r>
            <w:r w:rsidRPr="001E5828">
              <w:rPr>
                <w:sz w:val="16"/>
                <w:szCs w:val="16"/>
              </w:rPr>
              <w:tab/>
              <w:t xml:space="preserve">αποδέχομαι ανεπιφύλακτα και με ποινή αποκλεισμού όλους τους όρους της σχετικής  διακήρυξης, </w:t>
            </w:r>
          </w:p>
          <w:p w:rsidR="00EE6E7B" w:rsidRDefault="00EE6E7B" w:rsidP="005008D6">
            <w:pPr>
              <w:ind w:left="426" w:hanging="426"/>
              <w:rPr>
                <w:sz w:val="16"/>
                <w:szCs w:val="16"/>
              </w:rPr>
            </w:pPr>
            <w:r>
              <w:rPr>
                <w:sz w:val="16"/>
                <w:szCs w:val="16"/>
              </w:rPr>
              <w:t>3.</w:t>
            </w:r>
            <w:r w:rsidRPr="001E5828">
              <w:rPr>
                <w:sz w:val="16"/>
                <w:szCs w:val="16"/>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1E5828" w:rsidRDefault="009F0A0F" w:rsidP="009F0A0F">
            <w:pPr>
              <w:ind w:left="426" w:hanging="426"/>
              <w:rPr>
                <w:sz w:val="16"/>
                <w:szCs w:val="16"/>
              </w:rPr>
            </w:pPr>
            <w:r>
              <w:rPr>
                <w:sz w:val="16"/>
                <w:szCs w:val="16"/>
              </w:rPr>
              <w:t>4.       Όλα τα είδη που προσφέρω είναι καινούργια και αμεταχείριστα</w:t>
            </w:r>
          </w:p>
        </w:tc>
      </w:tr>
    </w:tbl>
    <w:p w:rsidR="00EE6E7B" w:rsidRPr="00CF34BF" w:rsidRDefault="00EE6E7B" w:rsidP="009F0A0F">
      <w:pPr>
        <w:pStyle w:val="aa"/>
        <w:ind w:left="0" w:right="484"/>
        <w:jc w:val="right"/>
        <w:rPr>
          <w:sz w:val="16"/>
        </w:rPr>
      </w:pPr>
      <w:r w:rsidRPr="00CF34BF">
        <w:rPr>
          <w:sz w:val="16"/>
        </w:rPr>
        <w:t>Ημερομηνία:</w:t>
      </w:r>
      <w:r>
        <w:rPr>
          <w:sz w:val="16"/>
        </w:rPr>
        <w:t>__/__/</w:t>
      </w:r>
      <w:r w:rsidRPr="00CF34BF">
        <w:rPr>
          <w:sz w:val="16"/>
        </w:rPr>
        <w:t>20</w:t>
      </w:r>
      <w:r w:rsidR="00D011D9">
        <w:rPr>
          <w:sz w:val="16"/>
        </w:rPr>
        <w:t>17</w:t>
      </w:r>
    </w:p>
    <w:p w:rsidR="00EE6E7B" w:rsidRDefault="00EE6E7B" w:rsidP="00EE6E7B">
      <w:pPr>
        <w:pStyle w:val="aa"/>
        <w:ind w:left="0" w:right="484"/>
        <w:jc w:val="right"/>
        <w:rPr>
          <w:sz w:val="16"/>
        </w:rPr>
      </w:pPr>
      <w:r w:rsidRPr="00CF34BF">
        <w:rPr>
          <w:sz w:val="16"/>
        </w:rPr>
        <w:t>Ο – Η Δηλ</w:t>
      </w:r>
      <w:r>
        <w:rPr>
          <w:sz w:val="16"/>
        </w:rPr>
        <w:t>_____</w:t>
      </w:r>
      <w:r w:rsidRPr="00CF34BF">
        <w:rPr>
          <w:sz w:val="16"/>
        </w:rPr>
        <w:t>.</w:t>
      </w:r>
    </w:p>
    <w:p w:rsidR="00EE6E7B" w:rsidRPr="001C679B" w:rsidRDefault="00EE6E7B" w:rsidP="00EE6E7B">
      <w:pPr>
        <w:pStyle w:val="aa"/>
        <w:ind w:left="0" w:right="484"/>
        <w:jc w:val="right"/>
        <w:rPr>
          <w:sz w:val="16"/>
        </w:rPr>
      </w:pPr>
      <w:r w:rsidRPr="00CF34BF">
        <w:rPr>
          <w:sz w:val="16"/>
        </w:rPr>
        <w:t xml:space="preserve"> (Υπογραφή)</w:t>
      </w:r>
    </w:p>
    <w:p w:rsidR="00EE6E7B" w:rsidRDefault="00EE6E7B" w:rsidP="00EE6E7B">
      <w:pPr>
        <w:pStyle w:val="aa"/>
        <w:jc w:val="both"/>
        <w:rPr>
          <w:sz w:val="18"/>
        </w:rPr>
      </w:pPr>
    </w:p>
    <w:p w:rsidR="00EE6E7B" w:rsidRPr="00CF34BF" w:rsidRDefault="00EE6E7B" w:rsidP="00EE6E7B">
      <w:pPr>
        <w:pStyle w:val="aa"/>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rsidR="00EE6E7B" w:rsidRPr="00CF34BF" w:rsidRDefault="00EE6E7B" w:rsidP="00EE6E7B">
      <w:pPr>
        <w:pStyle w:val="aa"/>
        <w:jc w:val="both"/>
        <w:rPr>
          <w:sz w:val="18"/>
        </w:rPr>
      </w:pPr>
      <w:r w:rsidRPr="00CF34BF">
        <w:rPr>
          <w:sz w:val="18"/>
        </w:rPr>
        <w:t xml:space="preserve">(2) Αναγράφεται ολογράφως. </w:t>
      </w:r>
    </w:p>
    <w:p w:rsidR="00EE6E7B" w:rsidRPr="00CF34BF" w:rsidRDefault="00EE6E7B" w:rsidP="00EE6E7B">
      <w:pPr>
        <w:pStyle w:val="aa"/>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Default="00EE6E7B" w:rsidP="00EE6E7B">
      <w:pPr>
        <w:pStyle w:val="aa"/>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8743DC">
      <w:pPr>
        <w:jc w:val="center"/>
        <w:rPr>
          <w:sz w:val="18"/>
        </w:rPr>
      </w:pPr>
      <w:r>
        <w:rPr>
          <w:sz w:val="18"/>
        </w:rPr>
        <w:br w:type="page"/>
      </w:r>
    </w:p>
    <w:p w:rsidR="008743DC" w:rsidRPr="008743DC" w:rsidRDefault="008743DC" w:rsidP="008743DC">
      <w:pPr>
        <w:pStyle w:val="a6"/>
        <w:numPr>
          <w:ilvl w:val="0"/>
          <w:numId w:val="17"/>
        </w:numPr>
      </w:pPr>
      <w:r w:rsidRPr="008743DC">
        <w:lastRenderedPageBreak/>
        <w:t>Τ.Ε.Υ.Δ.</w:t>
      </w:r>
    </w:p>
    <w:p w:rsidR="007A0D58" w:rsidRDefault="007A0D58" w:rsidP="007A0D58">
      <w:pPr>
        <w:jc w:val="center"/>
        <w:rPr>
          <w:b/>
          <w:bCs/>
        </w:rPr>
      </w:pPr>
      <w:r>
        <w:rPr>
          <w:b/>
          <w:bCs/>
        </w:rPr>
        <w:t>ΤΥΠΟΠΟΙΗΜΕΝΟ ΕΝΤΥΠΟ ΥΠΕΥΘΥΝΗΣ ΔΗΛΩΣΗΣ</w:t>
      </w:r>
      <w:r w:rsidRPr="00E00AB5">
        <w:rPr>
          <w:b/>
          <w:bCs/>
        </w:rPr>
        <w:t xml:space="preserve"> (</w:t>
      </w:r>
      <w:r>
        <w:rPr>
          <w:b/>
          <w:bCs/>
        </w:rPr>
        <w:t>TEΥΔ)</w:t>
      </w:r>
    </w:p>
    <w:p w:rsidR="007A0D58" w:rsidRDefault="007A0D58" w:rsidP="007A0D58">
      <w:pPr>
        <w:jc w:val="center"/>
        <w:rPr>
          <w:rFonts w:eastAsia="Calibri"/>
          <w:b/>
          <w:bCs/>
          <w:color w:val="669900"/>
          <w:u w:val="single"/>
        </w:rPr>
      </w:pPr>
      <w:r>
        <w:rPr>
          <w:b/>
          <w:bCs/>
        </w:rPr>
        <w:t>[άρθρου 79 παρ. 4 ν. 4412/2016 (Α 147)]</w:t>
      </w:r>
    </w:p>
    <w:p w:rsidR="007A0D58" w:rsidRDefault="007A0D58" w:rsidP="007A0D58">
      <w:pPr>
        <w:jc w:val="center"/>
      </w:pPr>
      <w:r>
        <w:rPr>
          <w:rFonts w:eastAsia="Calibri"/>
          <w:b/>
          <w:bCs/>
          <w:color w:val="00000A"/>
          <w:u w:val="single"/>
        </w:rPr>
        <w:t>για διαδικασίες σύναψης δημόσιας σύμβασης κάτω των ορίων των οδηγιών</w:t>
      </w:r>
    </w:p>
    <w:p w:rsidR="007A0D58" w:rsidRDefault="007A0D58" w:rsidP="007A0D58">
      <w:pPr>
        <w:jc w:val="center"/>
        <w:rPr>
          <w:b/>
          <w:bCs/>
        </w:rPr>
      </w:pPr>
      <w:r>
        <w:rPr>
          <w:b/>
          <w:bCs/>
          <w:u w:val="single"/>
        </w:rPr>
        <w:t>Μέρος Ι: Πληροφορίες σχετικά με την αναθέτουσα αρχή/αναθέτοντα φορέα</w:t>
      </w:r>
      <w:r>
        <w:rPr>
          <w:rStyle w:val="ae"/>
          <w:b/>
          <w:bCs/>
          <w:u w:val="single"/>
        </w:rPr>
        <w:endnoteReference w:id="1"/>
      </w:r>
      <w:r>
        <w:rPr>
          <w:b/>
          <w:bCs/>
          <w:u w:val="single"/>
        </w:rPr>
        <w:t xml:space="preserve">  και τη διαδικασία ανάθεσης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A0D58"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Default="007A0D58" w:rsidP="003051AE">
            <w:r>
              <w:rPr>
                <w:b/>
                <w:bCs/>
              </w:rPr>
              <w:t>Α: Ονομασία, διεύθυνση και στοιχεία επικοινωνίας της αναθέτουσας αρχής (αα)/ αναθέτοντα φορέα (αφ)</w:t>
            </w:r>
          </w:p>
          <w:p w:rsidR="007A0D58" w:rsidRDefault="0048657B" w:rsidP="003051AE">
            <w:r>
              <w:t>- Ονομασία: ΠΑΝΕΠΙΣΤΗΜΙΟ ΚΡΗΤΗΣ</w:t>
            </w:r>
          </w:p>
          <w:p w:rsidR="007A0D58" w:rsidRDefault="007A0D58" w:rsidP="003051AE">
            <w:r>
              <w:t>- Κωδικός  Αναθέτουσας Αρχής / Αναθέτοντα Φορέα ΚΗΜΔΗΣ : [.......]</w:t>
            </w:r>
          </w:p>
          <w:p w:rsidR="007A0D58" w:rsidRDefault="007A0D58" w:rsidP="003051AE">
            <w:r>
              <w:t>- Ταχυδρομική διεύθ</w:t>
            </w:r>
            <w:r w:rsidR="0048657B">
              <w:t xml:space="preserve">υνση / Πόλη / </w:t>
            </w:r>
            <w:proofErr w:type="spellStart"/>
            <w:r w:rsidR="0048657B">
              <w:t>Ταχ</w:t>
            </w:r>
            <w:proofErr w:type="spellEnd"/>
            <w:r w:rsidR="0048657B">
              <w:t>. Κωδικός: ΒΟΥΤΕΣ ΗΡΑΚΛΕΙΟΥ ΚΡΗΤΗΣ</w:t>
            </w:r>
          </w:p>
          <w:p w:rsidR="007A0D58" w:rsidRDefault="0048657B" w:rsidP="003051AE">
            <w:r>
              <w:t>- Αρμόδιος για πληροφορίες: κ. ΙΩΑΝΝΗΣ ΤΣΑΓΚΑΡΑΚΗΣ</w:t>
            </w:r>
          </w:p>
          <w:p w:rsidR="007A0D58" w:rsidRDefault="0048657B" w:rsidP="003051AE">
            <w:r>
              <w:t>- Τηλέφωνο: 2810393134</w:t>
            </w:r>
          </w:p>
          <w:p w:rsidR="007A0D58" w:rsidRPr="0048657B" w:rsidRDefault="0048657B" w:rsidP="003051AE">
            <w:r>
              <w:t xml:space="preserve">- Ηλ. ταχυδρομείο: </w:t>
            </w:r>
            <w:r>
              <w:rPr>
                <w:lang w:val="en-US"/>
              </w:rPr>
              <w:t>tsagarakis</w:t>
            </w:r>
            <w:r w:rsidRPr="0048657B">
              <w:t>@</w:t>
            </w:r>
            <w:proofErr w:type="spellStart"/>
            <w:r>
              <w:rPr>
                <w:lang w:val="en-US"/>
              </w:rPr>
              <w:t>uoc</w:t>
            </w:r>
            <w:proofErr w:type="spellEnd"/>
            <w:r w:rsidRPr="0048657B">
              <w:t>.</w:t>
            </w:r>
            <w:r>
              <w:rPr>
                <w:lang w:val="en-US"/>
              </w:rPr>
              <w:t>gr</w:t>
            </w:r>
          </w:p>
          <w:p w:rsidR="007A0D58" w:rsidRDefault="007A0D58" w:rsidP="003051AE">
            <w:r>
              <w:t>- Διεύθυνση στο Διαδίκτυο (διεύθυνση δικτυακού τόπου) (</w:t>
            </w:r>
            <w:r>
              <w:rPr>
                <w:i/>
              </w:rPr>
              <w:t>εάν υπάρχει</w:t>
            </w:r>
            <w:r>
              <w:t>): [……]</w:t>
            </w:r>
          </w:p>
        </w:tc>
      </w:tr>
      <w:tr w:rsidR="007A0D58"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Default="007A0D58" w:rsidP="003051AE">
            <w:r>
              <w:rPr>
                <w:b/>
                <w:bCs/>
              </w:rPr>
              <w:t>Β: Πληροφορίες σχετικά με τη διαδικασία σύναψης σύμβασης</w:t>
            </w:r>
          </w:p>
          <w:p w:rsidR="007A0D58" w:rsidRDefault="007A0D58" w:rsidP="003051AE">
            <w:r>
              <w:t xml:space="preserve">- Τίτλος ή σύντομη περιγραφή της δημόσιας σύμβασης (συμπεριλαμβανομένου του σχετικού </w:t>
            </w:r>
            <w:r>
              <w:rPr>
                <w:lang w:val="en-US"/>
              </w:rPr>
              <w:t>CPV</w:t>
            </w:r>
            <w:r w:rsidRPr="00E00AB5">
              <w:t>)</w:t>
            </w:r>
            <w:r>
              <w:t>: [……]</w:t>
            </w:r>
          </w:p>
          <w:p w:rsidR="007A0D58" w:rsidRDefault="007A0D58" w:rsidP="003051AE">
            <w:r>
              <w:t>- Κωδικός στο ΚΗΜΔΗΣ: [……]</w:t>
            </w:r>
          </w:p>
          <w:p w:rsidR="007A0D58" w:rsidRPr="0048657B" w:rsidRDefault="007A0D58" w:rsidP="003051AE">
            <w:r>
              <w:t>- Η σύμβαση αναφέρεται σε έργα</w:t>
            </w:r>
            <w:r w:rsidR="0048657B">
              <w:t>, προμήθειες, ή υπηρεσίες : Προμήθειες</w:t>
            </w:r>
          </w:p>
          <w:p w:rsidR="007A0D58" w:rsidRDefault="007A0D58" w:rsidP="003051AE">
            <w:r>
              <w:t>- Εφόσον υφίστανται, ένδειξη ύπαρξης σχετικών τμημάτων : [……]</w:t>
            </w:r>
          </w:p>
          <w:p w:rsidR="007A0D58" w:rsidRDefault="007A0D58" w:rsidP="003051AE">
            <w:r>
              <w:t>- Αριθμός αναφοράς που αποδίδεται στον φάκελο από την αναθέτουσα αρχή (</w:t>
            </w:r>
            <w:r>
              <w:rPr>
                <w:i/>
              </w:rPr>
              <w:t>εάν υπάρχει</w:t>
            </w:r>
            <w:r>
              <w:t>): [……]</w:t>
            </w:r>
          </w:p>
        </w:tc>
      </w:tr>
    </w:tbl>
    <w:p w:rsidR="007A0D58" w:rsidRDefault="007A0D58" w:rsidP="007A0D58"/>
    <w:p w:rsidR="007A0D58" w:rsidRDefault="007A0D58" w:rsidP="007A0D58">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7A0D58" w:rsidRDefault="007A0D58" w:rsidP="007A0D58">
      <w:pPr>
        <w:pageBreakBefore/>
        <w:jc w:val="center"/>
        <w:rPr>
          <w:b/>
          <w:bCs/>
        </w:rPr>
      </w:pPr>
      <w:r>
        <w:rPr>
          <w:b/>
          <w:bCs/>
          <w:u w:val="single"/>
        </w:rPr>
        <w:lastRenderedPageBreak/>
        <w:t>Μέρος II: Πληροφορίες σχετικά με τον οικονομικό φορέα</w:t>
      </w:r>
    </w:p>
    <w:p w:rsidR="007A0D58" w:rsidRDefault="007A0D58" w:rsidP="007A0D58">
      <w:pPr>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F140F3" w:rsidRDefault="007A0D58" w:rsidP="003051AE">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Pr="00F140F3" w:rsidRDefault="007A0D58" w:rsidP="003051AE">
            <w:pPr>
              <w:rPr>
                <w:b/>
                <w:i/>
              </w:rPr>
            </w:pPr>
            <w:r w:rsidRPr="00F140F3">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Αριθμός φορολογικού μητρώου (ΑΦΜ):</w:t>
            </w:r>
          </w:p>
          <w:p w:rsidR="007A0D58" w:rsidRDefault="007A0D58" w:rsidP="003051AE">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hd w:val="clear" w:color="auto" w:fill="FFFFFF"/>
            </w:pPr>
            <w:r>
              <w:t>Αρμόδιος ή αρμόδιοι</w:t>
            </w:r>
            <w:r w:rsidRPr="00F140F3">
              <w:rPr>
                <w:rStyle w:val="ab"/>
                <w:vertAlign w:val="superscript"/>
              </w:rPr>
              <w:endnoteReference w:id="2"/>
            </w:r>
            <w:r>
              <w:t>:</w:t>
            </w:r>
          </w:p>
          <w:p w:rsidR="007A0D58" w:rsidRDefault="007A0D58" w:rsidP="003051AE">
            <w:r>
              <w:t>Τηλέφωνο:</w:t>
            </w:r>
          </w:p>
          <w:p w:rsidR="007A0D58" w:rsidRDefault="007A0D58" w:rsidP="003051AE">
            <w:r>
              <w:t>Ηλ. ταχυδρομείο:</w:t>
            </w:r>
          </w:p>
          <w:p w:rsidR="007A0D58" w:rsidRDefault="007A0D58" w:rsidP="003051AE">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είναι πολύ μικρή, μικρή ή μεσαία επιχείρηση</w:t>
            </w:r>
            <w:r w:rsidRPr="009A0E61">
              <w:rPr>
                <w:rStyle w:val="ab"/>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t>ο οικονομικός φορέας είναι προστατευόμενο εργαστήριο, «κοινωνική επιχείρηση»</w:t>
            </w:r>
            <w:r w:rsidRPr="009A0E61">
              <w:rPr>
                <w:rStyle w:val="ab"/>
                <w:vertAlign w:val="superscript"/>
              </w:rPr>
              <w:endnoteReference w:id="4"/>
            </w:r>
            <w:r>
              <w:t xml:space="preserve"> ή προβλέπει την εκτέλεση συμβάσεων στο πλαίσιο προγραμμάτων προστατευόμενης απασχόλησης;</w:t>
            </w:r>
          </w:p>
          <w:p w:rsidR="007A0D58" w:rsidRDefault="007A0D58" w:rsidP="003051AE">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7A0D58" w:rsidRDefault="007A0D58" w:rsidP="003051AE">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w:t>
            </w:r>
          </w:p>
          <w:p w:rsidR="007A0D58" w:rsidRDefault="007A0D58" w:rsidP="003051AE">
            <w: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t>προ)επιλογής</w:t>
            </w:r>
            <w:proofErr w:type="spellEnd"/>
            <w:r>
              <w:t>);</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 [] Άνευ αντικειμένου</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A0D58" w:rsidRDefault="007A0D58" w:rsidP="003051AE">
            <w:r>
              <w:t xml:space="preserve">α) Αναφέρετε την ονομασία του καταλόγου ή του πιστοποιητικού και τον σχετικό αριθμό εγγραφής ή πιστοποίησης, κατά </w:t>
            </w:r>
            <w:r>
              <w:lastRenderedPageBreak/>
              <w:t>περίπτωση:</w:t>
            </w:r>
          </w:p>
          <w:p w:rsidR="007A0D58" w:rsidRDefault="007A0D58" w:rsidP="003051AE">
            <w:r>
              <w:t>β) Εάν το πιστοποιητικό εγγραφής ή η πιστοποίηση διατίθεται ηλεκτρονικά, αναφέρετε:</w:t>
            </w:r>
          </w:p>
          <w:p w:rsidR="007A0D58" w:rsidRDefault="007A0D58" w:rsidP="003051AE">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b"/>
                <w:vertAlign w:val="superscript"/>
              </w:rPr>
              <w:endnoteReference w:id="5"/>
            </w:r>
            <w:r>
              <w:t>:</w:t>
            </w:r>
          </w:p>
          <w:p w:rsidR="007A0D58" w:rsidRDefault="007A0D58" w:rsidP="003051AE">
            <w:pPr>
              <w:rPr>
                <w:b/>
              </w:rPr>
            </w:pPr>
            <w:r>
              <w:t>δ) Η εγγραφή ή η πιστοποίηση καλύπτει όλα τα απαιτούμενα κριτήρια επιλογής;</w:t>
            </w:r>
          </w:p>
          <w:p w:rsidR="007A0D58" w:rsidRDefault="007A0D58" w:rsidP="003051AE">
            <w:pPr>
              <w:rPr>
                <w:b/>
                <w:u w:val="single"/>
              </w:rPr>
            </w:pPr>
            <w:r>
              <w:rPr>
                <w:b/>
              </w:rPr>
              <w:t>Εάν όχι:</w:t>
            </w:r>
          </w:p>
          <w:p w:rsidR="007A0D58" w:rsidRDefault="007A0D58" w:rsidP="003051AE">
            <w:r>
              <w:rPr>
                <w:b/>
                <w:u w:val="single"/>
              </w:rPr>
              <w:t xml:space="preserve">Επιπροσθέτως, συμπληρώστε τις πληροφορίες που λείπουν στο μέρος IV, ενότητες Α, Β, Γ, ή Δ κατά </w:t>
            </w:r>
            <w:proofErr w:type="spellStart"/>
            <w:r>
              <w:rPr>
                <w:b/>
                <w:u w:val="single"/>
              </w:rPr>
              <w:t>περίπτωση</w:t>
            </w:r>
            <w:r>
              <w:rPr>
                <w:b/>
                <w:i/>
              </w:rPr>
              <w:t>ΜΟΝΟ</w:t>
            </w:r>
            <w:proofErr w:type="spellEnd"/>
            <w:r>
              <w:rPr>
                <w:b/>
                <w:i/>
              </w:rPr>
              <w:t xml:space="preserve"> εφόσον αυτό απαιτείται στη σχετική διακήρυξη ή στα έγγραφα της σύμβασης:</w:t>
            </w:r>
          </w:p>
          <w:p w:rsidR="007A0D58" w:rsidRDefault="007A0D58" w:rsidP="003051AE">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A0D58" w:rsidRDefault="007A0D58" w:rsidP="003051AE">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α) [……]</w:t>
            </w:r>
          </w:p>
          <w:p w:rsidR="007A0D58" w:rsidRDefault="007A0D58" w:rsidP="003051AE"/>
          <w:p w:rsidR="007A0D58" w:rsidRDefault="007A0D58" w:rsidP="003051AE"/>
          <w:p w:rsidR="007A0D58" w:rsidRDefault="007A0D58" w:rsidP="003051AE">
            <w:r>
              <w:rPr>
                <w:i/>
              </w:rPr>
              <w:lastRenderedPageBreak/>
              <w:t>β) (διαδικτυακή διεύθυνση, αρχή ή φορέας έκδοσης, επακριβή στοιχεία αναφοράς των εγγράφων):[……][……][……][……]</w:t>
            </w:r>
          </w:p>
          <w:p w:rsidR="007A0D58" w:rsidRDefault="007A0D58" w:rsidP="003051AE">
            <w:r>
              <w:t>γ) [……]</w:t>
            </w:r>
          </w:p>
          <w:p w:rsidR="007A0D58" w:rsidRDefault="007A0D58" w:rsidP="003051AE"/>
          <w:p w:rsidR="007A0D58" w:rsidRDefault="007A0D58" w:rsidP="003051AE"/>
          <w:p w:rsidR="007A0D58" w:rsidRDefault="007A0D58" w:rsidP="003051AE"/>
          <w:p w:rsidR="007A0D58" w:rsidRDefault="007A0D58" w:rsidP="003051AE">
            <w:r>
              <w:t>δ) []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ε) [] Ναι [] Όχι</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(διαδικτυακή διεύθυνση, αρχή ή φορέας έκδοσης, επακριβή στοιχεία αναφοράς των εγγράφων):</w:t>
            </w:r>
          </w:p>
          <w:p w:rsidR="007A0D58" w:rsidRDefault="007A0D58" w:rsidP="003051AE">
            <w:r>
              <w:rPr>
                <w:i/>
              </w:rP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συμμετέχει στη διαδικασία σύναψης δημόσιας σύμβασης από κοινού με άλλους</w:t>
            </w:r>
            <w:r w:rsidRPr="00A973E8">
              <w:rPr>
                <w:rStyle w:val="ab"/>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A0D58" w:rsidRDefault="007A0D58" w:rsidP="003051AE">
            <w:r>
              <w:rPr>
                <w:b/>
                <w:i/>
              </w:rPr>
              <w:t>Εάν ναι</w:t>
            </w:r>
            <w:r>
              <w:rPr>
                <w:i/>
              </w:rPr>
              <w:t>, μεριμνήστε για την υποβολή χωριστού εντύπου ΤΕΥΔ από τους άλλους εμπλεκόμενους οικονομικούς φορείς.</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A0D58" w:rsidRDefault="007A0D58" w:rsidP="003051AE">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A0D58" w:rsidRDefault="007A0D58" w:rsidP="003051AE">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α) [……]</w:t>
            </w:r>
          </w:p>
          <w:p w:rsidR="007A0D58" w:rsidRDefault="007A0D58" w:rsidP="003051AE"/>
          <w:p w:rsidR="007A0D58" w:rsidRDefault="007A0D58" w:rsidP="003051AE"/>
          <w:p w:rsidR="007A0D58" w:rsidRDefault="007A0D58" w:rsidP="003051AE"/>
          <w:p w:rsidR="007A0D58" w:rsidRDefault="007A0D58" w:rsidP="003051AE">
            <w:r>
              <w:t>β) [……]</w:t>
            </w:r>
          </w:p>
          <w:p w:rsidR="007A0D58" w:rsidRDefault="007A0D58" w:rsidP="003051AE"/>
          <w:p w:rsidR="007A0D58" w:rsidRDefault="007A0D58" w:rsidP="003051AE"/>
          <w:p w:rsidR="007A0D58" w:rsidRDefault="007A0D58" w:rsidP="003051AE">
            <w:r>
              <w:t>γ)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bl>
    <w:p w:rsidR="007A0D58" w:rsidRDefault="007A0D58" w:rsidP="007A0D58"/>
    <w:p w:rsidR="007A0D58" w:rsidRDefault="007A0D58" w:rsidP="007A0D58">
      <w:pPr>
        <w:pageBreakBefore/>
        <w:jc w:val="center"/>
        <w:rPr>
          <w:i/>
        </w:rPr>
      </w:pPr>
      <w:r>
        <w:rPr>
          <w:b/>
          <w:bCs/>
        </w:rPr>
        <w:lastRenderedPageBreak/>
        <w:t>Β: Πληροφορίες σχετικά με τους νόμιμους εκπροσώπους του οικονομικού φορέα</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color w:val="000000"/>
              </w:rPr>
            </w:pPr>
            <w:r>
              <w:t>Ονοματεπώνυμο</w:t>
            </w:r>
          </w:p>
          <w:p w:rsidR="007A0D58" w:rsidRDefault="007A0D58" w:rsidP="003051AE">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ind w:left="850" w:firstLine="0"/>
      </w:pPr>
    </w:p>
    <w:p w:rsidR="007A0D58" w:rsidRDefault="007A0D58" w:rsidP="007A0D58">
      <w:pPr>
        <w:pageBreakBefore/>
        <w:ind w:left="850"/>
        <w:jc w:val="center"/>
        <w:rPr>
          <w:b/>
          <w:i/>
        </w:rPr>
      </w:pPr>
      <w:r>
        <w:rPr>
          <w:b/>
          <w:bCs/>
        </w:rPr>
        <w:lastRenderedPageBreak/>
        <w:t>Γ: Πληροφορίες σχετικά με τη στήριξη στις ικανότητες άλλων ΦΟΡΕΩΝ</w:t>
      </w:r>
      <w:r>
        <w:rPr>
          <w:rStyle w:val="ae"/>
          <w:b/>
          <w:bCs/>
        </w:rPr>
        <w:endnoteReference w:id="7"/>
      </w:r>
    </w:p>
    <w:tbl>
      <w:tblPr>
        <w:tblW w:w="8959" w:type="dxa"/>
        <w:jc w:val="center"/>
        <w:tblLayout w:type="fixed"/>
        <w:tblLook w:val="0000" w:firstRow="0" w:lastRow="0" w:firstColumn="0" w:lastColumn="0" w:noHBand="0" w:noVBand="0"/>
      </w:tblPr>
      <w:tblGrid>
        <w:gridCol w:w="4479"/>
        <w:gridCol w:w="4480"/>
      </w:tblGrid>
      <w:tr w:rsidR="007A0D58" w:rsidTr="003051A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E109F9" w:rsidRDefault="007A0D58" w:rsidP="003051AE">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tc>
      </w:tr>
    </w:tbl>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A0D58" w:rsidRDefault="007A0D58" w:rsidP="007A0D58">
      <w:pPr>
        <w:jc w:val="center"/>
      </w:pPr>
    </w:p>
    <w:p w:rsidR="007A0D58" w:rsidRPr="00E00AB5" w:rsidRDefault="007A0D58" w:rsidP="007A0D58">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p w:rsidR="007A0D58" w:rsidRDefault="007A0D58" w:rsidP="003051AE"/>
          <w:p w:rsidR="007A0D58" w:rsidRDefault="007A0D58" w:rsidP="003051AE">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A0D58" w:rsidRDefault="007A0D58" w:rsidP="003051AE">
            <w:r>
              <w:t>[…]</w:t>
            </w:r>
          </w:p>
        </w:tc>
      </w:tr>
    </w:tbl>
    <w:p w:rsidR="007A0D58" w:rsidRDefault="007A0D58" w:rsidP="007A0D5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A0D58" w:rsidRDefault="007A0D58" w:rsidP="007A0D58">
      <w:pPr>
        <w:pageBreakBefore/>
        <w:jc w:val="center"/>
        <w:rPr>
          <w:b/>
          <w:bCs/>
          <w:color w:val="000000"/>
        </w:rPr>
      </w:pPr>
      <w:r>
        <w:rPr>
          <w:b/>
          <w:bCs/>
          <w:u w:val="single"/>
        </w:rPr>
        <w:lastRenderedPageBreak/>
        <w:t>Μέρος III: Λόγοι αποκλεισμού</w:t>
      </w:r>
    </w:p>
    <w:p w:rsidR="007A0D58" w:rsidRDefault="007A0D58" w:rsidP="007A0D58">
      <w:pPr>
        <w:jc w:val="center"/>
      </w:pPr>
      <w:r>
        <w:rPr>
          <w:b/>
          <w:bCs/>
          <w:color w:val="000000"/>
        </w:rPr>
        <w:t>Α: Λόγοι αποκλεισμού που σχετίζονται με ποινικές καταδίκες</w:t>
      </w:r>
      <w:r>
        <w:rPr>
          <w:rStyle w:val="ae"/>
          <w:color w:val="000000"/>
        </w:rPr>
        <w:endnoteReference w:id="8"/>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b"/>
          <w:color w:val="000000"/>
          <w:vertAlign w:val="superscript"/>
        </w:rPr>
        <w:endnoteReference w:id="9"/>
      </w:r>
      <w:r>
        <w:rPr>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δωροδοκία</w:t>
      </w:r>
      <w:r w:rsidRPr="00335746">
        <w:rPr>
          <w:rStyle w:val="ae"/>
          <w:color w:val="000000"/>
        </w:rPr>
        <w:endnoteReference w:id="10"/>
      </w:r>
      <w:r w:rsidRPr="00335746">
        <w:rPr>
          <w:color w:val="000000"/>
          <w:vertAlign w:val="superscript"/>
        </w:rPr>
        <w:t>,</w:t>
      </w:r>
      <w:r w:rsidRPr="00335746">
        <w:rPr>
          <w:rStyle w:val="ab"/>
          <w:color w:val="000000"/>
          <w:vertAlign w:val="superscript"/>
        </w:rPr>
        <w:endnoteReference w:id="11"/>
      </w:r>
      <w:r>
        <w:rPr>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απάτη</w:t>
      </w:r>
      <w:r w:rsidRPr="00335746">
        <w:rPr>
          <w:rStyle w:val="ab"/>
          <w:color w:val="000000"/>
          <w:vertAlign w:val="superscript"/>
        </w:rPr>
        <w:endnoteReference w:id="12"/>
      </w:r>
      <w:r>
        <w:rPr>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b"/>
          <w:color w:val="000000"/>
          <w:vertAlign w:val="superscript"/>
        </w:rPr>
        <w:endnoteReference w:id="13"/>
      </w:r>
      <w:r>
        <w:rPr>
          <w:rStyle w:val="ab"/>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b"/>
          <w:b/>
          <w:color w:val="000000"/>
        </w:rPr>
      </w:pPr>
      <w:r>
        <w:rPr>
          <w:b/>
          <w:color w:val="000000"/>
        </w:rPr>
        <w:t>νομιμοποίηση εσόδων από παράνομες δραστηριότητες ή χρηματοδότηση της τρομοκρατίας</w:t>
      </w:r>
      <w:r w:rsidRPr="00335746">
        <w:rPr>
          <w:rStyle w:val="ab"/>
          <w:color w:val="000000"/>
          <w:vertAlign w:val="superscript"/>
        </w:rPr>
        <w:endnoteReference w:id="14"/>
      </w:r>
      <w:r>
        <w:rPr>
          <w:color w:val="000000"/>
        </w:rPr>
        <w:t>·</w:t>
      </w:r>
    </w:p>
    <w:p w:rsidR="007A0D58" w:rsidRDefault="007A0D58" w:rsidP="00FE4D1C">
      <w:pPr>
        <w:numPr>
          <w:ilvl w:val="0"/>
          <w:numId w:val="1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bCs/>
          <w:i/>
          <w:iCs/>
        </w:rPr>
      </w:pPr>
      <w:r>
        <w:rPr>
          <w:rStyle w:val="ab"/>
          <w:b/>
          <w:color w:val="000000"/>
        </w:rPr>
        <w:t>παιδική εργασία και άλλες μορφές εμπορίας ανθρώπων</w:t>
      </w:r>
      <w:r w:rsidRPr="00335746">
        <w:rPr>
          <w:rStyle w:val="ab"/>
          <w:color w:val="000000"/>
          <w:vertAlign w:val="superscript"/>
        </w:rPr>
        <w:endnoteReference w:id="15"/>
      </w:r>
      <w:r>
        <w:rPr>
          <w:rStyle w:val="ab"/>
          <w:color w:val="000000"/>
        </w:rPr>
        <w:t>.</w:t>
      </w:r>
    </w:p>
    <w:tbl>
      <w:tblPr>
        <w:tblW w:w="8959" w:type="dxa"/>
        <w:jc w:val="center"/>
        <w:tblLayout w:type="fixed"/>
        <w:tblLook w:val="0000" w:firstRow="0" w:lastRow="0" w:firstColumn="0" w:lastColumn="0" w:noHBand="0" w:noVBand="0"/>
      </w:tblPr>
      <w:tblGrid>
        <w:gridCol w:w="4479"/>
        <w:gridCol w:w="4480"/>
      </w:tblGrid>
      <w:tr w:rsidR="007A0D58" w:rsidTr="003051A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rPr>
                <w:b/>
                <w:bCs/>
                <w:i/>
                <w:iCs/>
              </w:rPr>
              <w:t>Απάντηση:</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e"/>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i/>
              </w:rPr>
            </w:pPr>
            <w:r>
              <w:t>[] Ναι [] Όχι</w:t>
            </w: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0D58" w:rsidRDefault="007A0D58" w:rsidP="003051AE">
            <w:r>
              <w:rPr>
                <w:i/>
              </w:rPr>
              <w:t>[……][……][……][……]</w:t>
            </w:r>
            <w:r w:rsidRPr="00335746">
              <w:rPr>
                <w:rStyle w:val="ab"/>
                <w:vertAlign w:val="superscript"/>
              </w:rPr>
              <w:endnoteReference w:id="17"/>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αναφέρετε</w:t>
            </w:r>
            <w:r w:rsidRPr="00335746">
              <w:rPr>
                <w:rStyle w:val="ab"/>
                <w:vertAlign w:val="superscript"/>
              </w:rPr>
              <w:endnoteReference w:id="18"/>
            </w:r>
            <w:r>
              <w:t>:</w:t>
            </w:r>
          </w:p>
          <w:p w:rsidR="007A0D58" w:rsidRDefault="007A0D58" w:rsidP="003051AE">
            <w:r>
              <w:t>α) Ημερομηνία της καταδικαστικής απόφασης προσδιορίζοντας ποιο από τα σημεία 1 έως 6 αφορά και τον λόγο ή τους λόγους της καταδίκης,</w:t>
            </w:r>
          </w:p>
          <w:p w:rsidR="007A0D58" w:rsidRDefault="007A0D58" w:rsidP="003051AE">
            <w:r>
              <w:t>β) Προσδιορίστε ποιος έχει καταδικαστεί [ ]·</w:t>
            </w:r>
          </w:p>
          <w:p w:rsidR="007A0D58" w:rsidRDefault="007A0D58" w:rsidP="003051AE">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 xml:space="preserve">α) Ημερομηνία:[   ], </w:t>
            </w:r>
          </w:p>
          <w:p w:rsidR="007A0D58" w:rsidRDefault="007A0D58" w:rsidP="003051AE">
            <w:r>
              <w:t xml:space="preserve">σημείο-(-α): [   ], </w:t>
            </w:r>
          </w:p>
          <w:p w:rsidR="007A0D58" w:rsidRDefault="007A0D58" w:rsidP="003051AE">
            <w:r>
              <w:t>λόγος(-οι):[   ]</w:t>
            </w:r>
          </w:p>
          <w:p w:rsidR="007A0D58" w:rsidRDefault="007A0D58" w:rsidP="003051AE"/>
          <w:p w:rsidR="007A0D58" w:rsidRDefault="007A0D58" w:rsidP="003051AE">
            <w:r>
              <w:t>β) [……]</w:t>
            </w:r>
          </w:p>
          <w:p w:rsidR="007A0D58" w:rsidRDefault="007A0D58" w:rsidP="003051AE">
            <w:pPr>
              <w:rPr>
                <w:i/>
              </w:rPr>
            </w:pPr>
            <w:r>
              <w:t>γ) Διάρκεια της περιόδου αποκλεισμού [……] και σχετικό(-ά) σημείο(-α) [   ]</w:t>
            </w:r>
          </w:p>
          <w:p w:rsidR="007A0D58" w:rsidRDefault="007A0D58" w:rsidP="003051AE">
            <w:pPr>
              <w:rPr>
                <w:i/>
              </w:rPr>
            </w:pPr>
            <w:r>
              <w:rPr>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Pr>
                <w:i/>
              </w:rPr>
              <w:lastRenderedPageBreak/>
              <w:t>εγγράφων):</w:t>
            </w:r>
          </w:p>
          <w:p w:rsidR="007A0D58" w:rsidRDefault="007A0D58" w:rsidP="003051AE">
            <w:r>
              <w:rPr>
                <w:i/>
              </w:rPr>
              <w:t>[……][……][……][……]</w:t>
            </w:r>
            <w:r w:rsidRPr="00335746">
              <w:rPr>
                <w:rStyle w:val="ab"/>
                <w:vertAlign w:val="superscript"/>
              </w:rPr>
              <w:endnoteReference w:id="19"/>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xml:space="preserve"> περιγράψτε τα μέτρα που λήφθηκαν</w:t>
            </w:r>
            <w:r w:rsidRPr="00335746">
              <w:rPr>
                <w:rStyle w:val="ab"/>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pPr>
    </w:p>
    <w:p w:rsidR="007A0D58" w:rsidRDefault="007A0D58" w:rsidP="007A0D58">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7A0D58" w:rsidTr="003051A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e"/>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p w:rsidR="007A0D58" w:rsidRDefault="007A0D58" w:rsidP="003051AE">
            <w:pPr>
              <w:snapToGrid w:val="0"/>
            </w:pPr>
          </w:p>
          <w:p w:rsidR="007A0D58" w:rsidRDefault="007A0D58" w:rsidP="003051AE">
            <w:pPr>
              <w:snapToGrid w:val="0"/>
            </w:pPr>
            <w:r>
              <w:t xml:space="preserve">Εάν όχι αναφέρετε: </w:t>
            </w:r>
          </w:p>
          <w:p w:rsidR="007A0D58" w:rsidRDefault="007A0D58" w:rsidP="003051AE">
            <w:pPr>
              <w:snapToGrid w:val="0"/>
            </w:pPr>
            <w:r>
              <w:t>α) Χώρα ή κράτος μέλος για το οποίο πρόκειται:</w:t>
            </w:r>
          </w:p>
          <w:p w:rsidR="007A0D58" w:rsidRDefault="007A0D58" w:rsidP="003051AE">
            <w:pPr>
              <w:snapToGrid w:val="0"/>
            </w:pPr>
            <w:r>
              <w:t>β) Ποιο είναι το σχετικό ποσό;</w:t>
            </w:r>
          </w:p>
          <w:p w:rsidR="007A0D58" w:rsidRDefault="007A0D58" w:rsidP="003051AE">
            <w:pPr>
              <w:snapToGrid w:val="0"/>
            </w:pPr>
            <w:proofErr w:type="spellStart"/>
            <w:r>
              <w:t>γ)Πως</w:t>
            </w:r>
            <w:proofErr w:type="spellEnd"/>
            <w:r>
              <w:t xml:space="preserve"> διαπιστώθηκε η αθέτηση των υποχρεώσεων;</w:t>
            </w:r>
          </w:p>
          <w:p w:rsidR="007A0D58" w:rsidRDefault="007A0D58" w:rsidP="003051AE">
            <w:pPr>
              <w:snapToGrid w:val="0"/>
              <w:rPr>
                <w:b/>
              </w:rPr>
            </w:pPr>
            <w:r>
              <w:t>1) Μέσω δικαστικής ή διοικητικής απόφασης;</w:t>
            </w:r>
          </w:p>
          <w:p w:rsidR="007A0D58" w:rsidRDefault="007A0D58" w:rsidP="003051AE">
            <w:pPr>
              <w:snapToGrid w:val="0"/>
            </w:pPr>
            <w:r>
              <w:rPr>
                <w:b/>
              </w:rPr>
              <w:t xml:space="preserve">- </w:t>
            </w:r>
            <w:r>
              <w:t>Η εν λόγω απόφαση είναι τελεσίδικη και δεσμευτική;</w:t>
            </w:r>
          </w:p>
          <w:p w:rsidR="007A0D58" w:rsidRDefault="007A0D58" w:rsidP="003051AE">
            <w:pPr>
              <w:snapToGrid w:val="0"/>
            </w:pPr>
            <w:r>
              <w:t>- Αναφέρατε την ημερομηνία καταδίκης ή έκδοσης απόφασης</w:t>
            </w:r>
          </w:p>
          <w:p w:rsidR="007A0D58" w:rsidRDefault="007A0D58" w:rsidP="003051AE">
            <w:pPr>
              <w:snapToGrid w:val="0"/>
            </w:pPr>
            <w:r>
              <w:t>- Σε περίπτωση καταδικαστικής απόφασης, εφόσον ορίζεται απευθείας σε αυτήν, τη διάρκεια της περιόδου αποκλεισμού:</w:t>
            </w:r>
          </w:p>
          <w:p w:rsidR="007A0D58" w:rsidRDefault="007A0D58" w:rsidP="003051AE">
            <w:pPr>
              <w:snapToGrid w:val="0"/>
            </w:pPr>
            <w:r>
              <w:t xml:space="preserve">2) Με άλλα μέσα; </w:t>
            </w:r>
            <w:proofErr w:type="spellStart"/>
            <w:r>
              <w:t>Διευκρινήστε</w:t>
            </w:r>
            <w:proofErr w:type="spellEnd"/>
            <w:r>
              <w:t>:</w:t>
            </w:r>
          </w:p>
          <w:p w:rsidR="007A0D58" w:rsidRDefault="007A0D58" w:rsidP="003051AE">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7A0D58" w:rsidTr="003051AE">
              <w:tc>
                <w:tcPr>
                  <w:tcW w:w="2036" w:type="dxa"/>
                  <w:tcBorders>
                    <w:top w:val="single" w:sz="1" w:space="0" w:color="000000"/>
                    <w:left w:val="single" w:sz="1" w:space="0" w:color="000000"/>
                    <w:bottom w:val="single" w:sz="1" w:space="0" w:color="000000"/>
                  </w:tcBorders>
                  <w:shd w:val="clear" w:color="auto" w:fill="auto"/>
                </w:tcPr>
                <w:p w:rsidR="007A0D58" w:rsidRDefault="007A0D58" w:rsidP="003051AE">
                  <w:r>
                    <w:rPr>
                      <w:b/>
                      <w:bCs/>
                    </w:rPr>
                    <w:t>ΦΟΡΟΙ</w:t>
                  </w:r>
                </w:p>
                <w:p w:rsidR="007A0D58" w:rsidRDefault="007A0D58" w:rsidP="003051AE"/>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A0D58" w:rsidRDefault="007A0D58" w:rsidP="003051AE">
                  <w:r>
                    <w:rPr>
                      <w:b/>
                      <w:bCs/>
                    </w:rPr>
                    <w:t>ΕΙΣΦΟΡΕΣ ΚΟΙΝΩΝΙΚΗΣ ΑΣΦΑΛΙΣΗΣ</w:t>
                  </w:r>
                </w:p>
              </w:tc>
            </w:tr>
            <w:tr w:rsidR="007A0D58" w:rsidTr="003051AE">
              <w:tc>
                <w:tcPr>
                  <w:tcW w:w="2036" w:type="dxa"/>
                  <w:tcBorders>
                    <w:left w:val="single" w:sz="1" w:space="0" w:color="000000"/>
                    <w:bottom w:val="single" w:sz="1" w:space="0" w:color="000000"/>
                  </w:tcBorders>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pPr>
                    <w:rPr>
                      <w:sz w:val="21"/>
                      <w:szCs w:val="21"/>
                    </w:rPr>
                  </w:pPr>
                  <w:r>
                    <w:t xml:space="preserve">δ) [] Ναι [] Όχι </w:t>
                  </w:r>
                </w:p>
                <w:p w:rsidR="007A0D58" w:rsidRDefault="007A0D58" w:rsidP="003051AE">
                  <w:r>
                    <w:rPr>
                      <w:sz w:val="21"/>
                      <w:szCs w:val="21"/>
                    </w:rPr>
                    <w:t>Εάν ναι, να αναφερθούν λεπτομερείς πληροφορίες</w:t>
                  </w:r>
                </w:p>
                <w:p w:rsidR="007A0D58" w:rsidRDefault="007A0D58" w:rsidP="003051AE">
                  <w:r>
                    <w:t>[……]</w:t>
                  </w:r>
                </w:p>
              </w:tc>
              <w:tc>
                <w:tcPr>
                  <w:tcW w:w="2192" w:type="dxa"/>
                  <w:tcBorders>
                    <w:left w:val="single" w:sz="1" w:space="0" w:color="000000"/>
                    <w:bottom w:val="single" w:sz="1" w:space="0" w:color="000000"/>
                    <w:right w:val="single" w:sz="1" w:space="0" w:color="000000"/>
                  </w:tcBorders>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r>
                    <w:t xml:space="preserve">δ) [] Ναι [] Όχι </w:t>
                  </w:r>
                </w:p>
                <w:p w:rsidR="007A0D58" w:rsidRDefault="007A0D58" w:rsidP="003051AE">
                  <w:r>
                    <w:t>Εάν ναι, να αναφερθούν λεπτομερείς πληροφορίες</w:t>
                  </w:r>
                </w:p>
                <w:p w:rsidR="007A0D58" w:rsidRDefault="007A0D58" w:rsidP="003051AE">
                  <w:r>
                    <w:t>[……]</w:t>
                  </w:r>
                </w:p>
              </w:tc>
            </w:tr>
          </w:tbl>
          <w:p w:rsidR="007A0D58" w:rsidRDefault="007A0D58" w:rsidP="003051AE"/>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rPr>
            </w:pPr>
            <w:r>
              <w:rPr>
                <w:i/>
              </w:rPr>
              <w:t>(διαδικτυακή διεύθυνση, αρχή ή φορέας έκδοσης, επακριβή στοιχεία αναφοράς των εγγράφων):</w:t>
            </w:r>
            <w:r w:rsidRPr="00576263">
              <w:rPr>
                <w:rStyle w:val="ab"/>
                <w:vertAlign w:val="superscript"/>
              </w:rPr>
              <w:endnoteReference w:id="24"/>
            </w:r>
          </w:p>
          <w:p w:rsidR="007A0D58" w:rsidRDefault="007A0D58" w:rsidP="003051AE">
            <w:r>
              <w:rPr>
                <w:i/>
              </w:rPr>
              <w:t>[……][……][……]</w:t>
            </w:r>
          </w:p>
        </w:tc>
      </w:tr>
    </w:tbl>
    <w:p w:rsidR="007A0D58" w:rsidRDefault="007A0D58" w:rsidP="007A0D58">
      <w:pPr>
        <w:pStyle w:val="SectionTitle"/>
        <w:ind w:firstLine="0"/>
      </w:pPr>
    </w:p>
    <w:p w:rsidR="007A0D58" w:rsidRDefault="007A0D58" w:rsidP="007A0D5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e"/>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pPr>
              <w:rPr>
                <w:b/>
              </w:rPr>
            </w:pPr>
          </w:p>
          <w:p w:rsidR="007A0D58" w:rsidRDefault="007A0D58" w:rsidP="003051AE">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Βρίσκεται ο οικονομικός φορέας σε οποιαδήποτε από τις ακόλουθες καταστάσεις</w:t>
            </w:r>
            <w:r>
              <w:rPr>
                <w:rStyle w:val="ae"/>
              </w:rPr>
              <w:endnoteReference w:id="26"/>
            </w:r>
            <w:r>
              <w:t xml:space="preserve"> :</w:t>
            </w:r>
          </w:p>
          <w:p w:rsidR="007A0D58" w:rsidRDefault="007A0D58" w:rsidP="003051AE">
            <w:r>
              <w:t xml:space="preserve">α) πτώχευση, ή </w:t>
            </w:r>
          </w:p>
          <w:p w:rsidR="007A0D58" w:rsidRDefault="007A0D58" w:rsidP="003051AE">
            <w:r>
              <w:t>β) διαδικασία εξυγίανσης, ή</w:t>
            </w:r>
          </w:p>
          <w:p w:rsidR="007A0D58" w:rsidRDefault="007A0D58" w:rsidP="003051AE">
            <w:r>
              <w:t>γ) ειδική εκκαθάριση, ή</w:t>
            </w:r>
          </w:p>
          <w:p w:rsidR="007A0D58" w:rsidRDefault="007A0D58" w:rsidP="003051AE">
            <w:r>
              <w:t>δ) αναγκαστική διαχείριση από εκκαθαριστή ή από το δικαστήριο, ή</w:t>
            </w:r>
          </w:p>
          <w:p w:rsidR="007A0D58" w:rsidRDefault="007A0D58" w:rsidP="003051AE">
            <w:r>
              <w:t xml:space="preserve">ε) έχει υπαχθεί σε διαδικασία πτωχευτικού συμβιβασμού, ή </w:t>
            </w:r>
          </w:p>
          <w:p w:rsidR="007A0D58" w:rsidRDefault="007A0D58" w:rsidP="003051AE">
            <w:pPr>
              <w:rPr>
                <w:color w:val="000000"/>
              </w:rPr>
            </w:pPr>
            <w:r>
              <w:t xml:space="preserve">στ) αναστολή επιχειρηματικών δραστηριοτήτων, ή </w:t>
            </w:r>
          </w:p>
          <w:p w:rsidR="007A0D58" w:rsidRDefault="007A0D58" w:rsidP="003051AE">
            <w:r>
              <w:rPr>
                <w:color w:val="000000"/>
              </w:rPr>
              <w:t>ζ) σε οποιαδήποτε ανάλογη κατάσταση προκύπτουσα από παρόμοια διαδικασία προβλεπόμενη σε εθνικές διατάξεις νόμου</w:t>
            </w:r>
          </w:p>
          <w:p w:rsidR="007A0D58" w:rsidRDefault="007A0D58" w:rsidP="003051AE">
            <w:r>
              <w:t>Εάν ναι:</w:t>
            </w:r>
          </w:p>
          <w:p w:rsidR="007A0D58" w:rsidRDefault="007A0D58" w:rsidP="003051AE">
            <w:r>
              <w:t>- Παραθέστε λεπτομερή στοιχεία:</w:t>
            </w:r>
          </w:p>
          <w:p w:rsidR="007A0D58" w:rsidRDefault="007A0D58" w:rsidP="003051AE">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e"/>
              </w:rPr>
              <w:endnoteReference w:id="27"/>
            </w:r>
          </w:p>
          <w:p w:rsidR="007A0D58" w:rsidRDefault="007A0D58" w:rsidP="003051AE">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t>[] Ναι [] Όχι</w:t>
            </w: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r>
              <w:t>-[.......................]</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r>
              <w:rPr>
                <w:i/>
              </w:rPr>
              <w:t>(διαδικτυακή διεύθυνση, αρχή ή φορέας έκδοσης, επακριβή στοιχεία αναφοράς των εγγράφων): [……][……][……]</w:t>
            </w:r>
          </w:p>
        </w:tc>
      </w:tr>
      <w:tr w:rsidR="007A0D58" w:rsidTr="003051A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e"/>
              </w:rPr>
              <w:endnoteReference w:id="28"/>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r>
              <w:t>[.......................]</w:t>
            </w:r>
          </w:p>
        </w:tc>
      </w:tr>
      <w:tr w:rsidR="007A0D58" w:rsidTr="003051AE">
        <w:trPr>
          <w:trHeight w:val="257"/>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w:t>
            </w:r>
            <w:r>
              <w:lastRenderedPageBreak/>
              <w:t xml:space="preserve">που λήφθηκαν: </w:t>
            </w:r>
          </w:p>
          <w:p w:rsidR="007A0D58" w:rsidRDefault="007A0D58" w:rsidP="003051AE">
            <w:r>
              <w:t>[..........……]</w:t>
            </w:r>
          </w:p>
        </w:tc>
      </w:tr>
      <w:tr w:rsidR="007A0D58" w:rsidTr="003051AE">
        <w:trPr>
          <w:trHeight w:val="1544"/>
          <w:jc w:val="center"/>
        </w:trPr>
        <w:tc>
          <w:tcPr>
            <w:tcW w:w="4479" w:type="dxa"/>
            <w:vMerge w:val="restart"/>
            <w:tcBorders>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A0D58" w:rsidRDefault="007A0D58" w:rsidP="003051AE">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r>
              <w:t>[…...........]</w:t>
            </w:r>
          </w:p>
        </w:tc>
      </w:tr>
      <w:tr w:rsidR="007A0D58" w:rsidTr="003051AE">
        <w:trPr>
          <w:trHeight w:val="514"/>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sidRPr="003A1D8A">
              <w:rPr>
                <w:rStyle w:val="ab"/>
                <w:b/>
                <w:vertAlign w:val="superscript"/>
              </w:rPr>
              <w:endnoteReference w:id="29"/>
            </w:r>
            <w:r w:rsidRPr="003A1D8A">
              <w:rPr>
                <w:vertAlign w:val="superscript"/>
              </w:rPr>
              <w:t xml:space="preserve">, </w:t>
            </w:r>
            <w:r>
              <w:t>λόγω της συμμετοχής του στη διαδικασία ανάθεσης της σύμβασης;</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e"/>
              </w:rPr>
              <w:endnoteReference w:id="30"/>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t>Έχει επιδείξει ο οικονομικός φορέας σοβαρή ή επαναλαμβανόμενη πλημμέλεια</w:t>
            </w:r>
            <w:r>
              <w:rPr>
                <w:rStyle w:val="ae"/>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Μπορεί ο οικονομικός φορέας να επιβεβαιώσει ότι:</w:t>
            </w:r>
          </w:p>
          <w:p w:rsidR="007A0D58" w:rsidRDefault="007A0D58" w:rsidP="003051AE">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w:t>
            </w:r>
            <w:r>
              <w:lastRenderedPageBreak/>
              <w:t>εξακρίβωση της απουσίας των λόγων αποκλεισμού ή την πλήρωση των κριτηρίων επιλογής,</w:t>
            </w:r>
          </w:p>
          <w:p w:rsidR="007A0D58" w:rsidRDefault="007A0D58" w:rsidP="003051AE">
            <w:r>
              <w:t xml:space="preserve">β) </w:t>
            </w:r>
            <w:r w:rsidRPr="00576263">
              <w:t xml:space="preserve">δεν </w:t>
            </w:r>
            <w:r>
              <w:t xml:space="preserve">έχει </w:t>
            </w:r>
            <w:r w:rsidRPr="00576263">
              <w:t>αποκρύψει</w:t>
            </w:r>
            <w:r>
              <w:t xml:space="preserve"> τις πληροφορίες αυτές,</w:t>
            </w:r>
          </w:p>
          <w:p w:rsidR="007A0D58" w:rsidRDefault="007A0D58" w:rsidP="003051AE">
            <w:r>
              <w:t xml:space="preserve">γ) ήταν σε θέση να υποβάλλει χωρίς καθυστέρηση τα δικαιολογητικά που απαιτούνται από την αναθέτουσα αρχή/αναθέτοντα φορέα </w:t>
            </w:r>
          </w:p>
          <w:p w:rsidR="007A0D58" w:rsidRDefault="007A0D58" w:rsidP="003051AE">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lastRenderedPageBreak/>
              <w:t>[] Ναι [] Όχι</w:t>
            </w:r>
          </w:p>
        </w:tc>
      </w:tr>
    </w:tbl>
    <w:p w:rsidR="007A0D58" w:rsidRDefault="007A0D58" w:rsidP="007A0D58">
      <w:pPr>
        <w:pStyle w:val="ChapterTitle"/>
      </w:pPr>
    </w:p>
    <w:p w:rsidR="007A0D58" w:rsidRDefault="007A0D58" w:rsidP="007A0D58">
      <w:pPr>
        <w:jc w:val="center"/>
        <w:rPr>
          <w:b/>
          <w:bCs/>
        </w:rPr>
      </w:pPr>
    </w:p>
    <w:p w:rsidR="007A0D58" w:rsidRDefault="007A0D58" w:rsidP="007A0D58">
      <w:pPr>
        <w:pageBreakBefore/>
        <w:jc w:val="center"/>
      </w:pPr>
      <w:r>
        <w:rPr>
          <w:b/>
          <w:bCs/>
          <w:u w:val="single"/>
        </w:rPr>
        <w:lastRenderedPageBreak/>
        <w:t>Μέρος IV: Κριτήρια επιλογής</w:t>
      </w:r>
    </w:p>
    <w:p w:rsidR="007A0D58" w:rsidRDefault="007A0D58" w:rsidP="007A0D58">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A0D58" w:rsidRDefault="007A0D58" w:rsidP="007A0D58">
      <w:pPr>
        <w:jc w:val="center"/>
        <w:rPr>
          <w:b/>
          <w:i/>
          <w:sz w:val="21"/>
          <w:szCs w:val="21"/>
        </w:rPr>
      </w:pPr>
      <w:r>
        <w:rPr>
          <w:b/>
          <w:bCs/>
        </w:rPr>
        <w:t>α: Γενική ένδειξη για όλα τα κριτήρια επιλογής</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bl>
    <w:p w:rsidR="007A0D58" w:rsidRDefault="007A0D58" w:rsidP="007A0D58">
      <w:pPr>
        <w:pStyle w:val="SectionTitle"/>
        <w:rPr>
          <w:sz w:val="22"/>
        </w:rPr>
      </w:pPr>
    </w:p>
    <w:p w:rsidR="007A0D58" w:rsidRDefault="007A0D58" w:rsidP="007A0D58">
      <w:pPr>
        <w:jc w:val="center"/>
        <w:rPr>
          <w:b/>
          <w:i/>
          <w:sz w:val="21"/>
          <w:szCs w:val="21"/>
        </w:rPr>
      </w:pPr>
      <w:r>
        <w:rPr>
          <w:b/>
          <w:bCs/>
        </w:rPr>
        <w:t>Α: Καταλληλότητα</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7A0D58" w:rsidTr="0063546B">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63546B">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e"/>
                <w:sz w:val="20"/>
                <w:szCs w:val="20"/>
              </w:rPr>
              <w:endnoteReference w:id="32"/>
            </w:r>
            <w:r>
              <w:rPr>
                <w:sz w:val="20"/>
                <w:szCs w:val="20"/>
              </w:rPr>
              <w:t>;</w:t>
            </w:r>
            <w:r>
              <w:rPr>
                <w:sz w:val="21"/>
                <w:szCs w:val="21"/>
              </w:rPr>
              <w:t xml:space="preserve"> του:</w:t>
            </w:r>
          </w:p>
          <w:p w:rsidR="007A0D58" w:rsidRDefault="007A0D58" w:rsidP="003051AE">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sz w:val="21"/>
                <w:szCs w:val="21"/>
              </w:rPr>
            </w:pPr>
            <w:r>
              <w:t>[…]</w:t>
            </w: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7A0D58" w:rsidRDefault="007A0D58" w:rsidP="003051AE">
            <w:r>
              <w:rPr>
                <w:i/>
                <w:sz w:val="21"/>
                <w:szCs w:val="21"/>
              </w:rPr>
              <w:t>[……][……][……]</w:t>
            </w:r>
          </w:p>
        </w:tc>
      </w:tr>
    </w:tbl>
    <w:p w:rsidR="007A0D58" w:rsidRDefault="007A0D58" w:rsidP="007A0D58">
      <w:pPr>
        <w:jc w:val="center"/>
        <w:rPr>
          <w:b/>
          <w:bCs/>
        </w:rPr>
      </w:pPr>
    </w:p>
    <w:p w:rsidR="007A0D58" w:rsidRDefault="007A0D58" w:rsidP="007A0D58">
      <w:pPr>
        <w:jc w:val="center"/>
        <w:rPr>
          <w:b/>
          <w:bCs/>
        </w:rPr>
      </w:pPr>
    </w:p>
    <w:p w:rsidR="007A0D58" w:rsidRDefault="007A0D58" w:rsidP="007A0D58">
      <w:pPr>
        <w:pStyle w:val="ChapterTitle"/>
      </w:pPr>
    </w:p>
    <w:p w:rsidR="007A0D58" w:rsidRDefault="007A0D58" w:rsidP="007A0D58">
      <w:pPr>
        <w:pStyle w:val="ChapterTitle"/>
        <w:rPr>
          <w:i/>
        </w:rPr>
      </w:pPr>
      <w:r>
        <w:br w:type="page"/>
      </w:r>
      <w:r>
        <w:rPr>
          <w:bCs/>
        </w:rPr>
        <w:lastRenderedPageBreak/>
        <w:t>Μέρος VI: Τελικές δηλώσεις</w:t>
      </w:r>
    </w:p>
    <w:p w:rsidR="007A0D58" w:rsidRDefault="007A0D58" w:rsidP="007A0D58">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A0D58" w:rsidRDefault="007A0D58" w:rsidP="007A0D58">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e"/>
        </w:rPr>
        <w:endnoteReference w:id="33"/>
      </w:r>
      <w:r>
        <w:rPr>
          <w:i/>
        </w:rPr>
        <w:t>, εκτός εάν :</w:t>
      </w:r>
    </w:p>
    <w:p w:rsidR="007A0D58" w:rsidRDefault="007A0D58" w:rsidP="007A0D58">
      <w:pPr>
        <w:rPr>
          <w:rStyle w:val="ab"/>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b"/>
          <w:vertAlign w:val="superscript"/>
        </w:rPr>
        <w:endnoteReference w:id="34"/>
      </w:r>
      <w:r>
        <w:rPr>
          <w:rStyle w:val="ab"/>
          <w:i/>
        </w:rPr>
        <w:t>.</w:t>
      </w:r>
    </w:p>
    <w:p w:rsidR="007A0D58" w:rsidRDefault="007A0D58" w:rsidP="007A0D58">
      <w:pPr>
        <w:rPr>
          <w:i/>
        </w:rPr>
      </w:pPr>
      <w:r>
        <w:rPr>
          <w:rStyle w:val="ab"/>
          <w:i/>
        </w:rPr>
        <w:t>β) η αναθέτουσα αρχή ή ο αναθέτων φορέας έχουν ήδη στην κατοχή τους τα σχετικά έγγραφα.</w:t>
      </w:r>
    </w:p>
    <w:p w:rsidR="007A0D58" w:rsidRDefault="007A0D58" w:rsidP="007A0D58">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A0D58" w:rsidRDefault="007A0D58" w:rsidP="007A0D58">
      <w:pPr>
        <w:rPr>
          <w:i/>
        </w:rPr>
      </w:pPr>
    </w:p>
    <w:p w:rsidR="007A0D58" w:rsidRDefault="007A0D58" w:rsidP="007A0D58">
      <w:pPr>
        <w:rPr>
          <w:i/>
        </w:rPr>
      </w:pPr>
      <w:r>
        <w:rPr>
          <w:i/>
        </w:rPr>
        <w:t>Ημερομηνία, τόπος και, όπου ζητείται ή είναι απαραίτητο, υπογραφή(-</w:t>
      </w:r>
      <w:proofErr w:type="spellStart"/>
      <w:r>
        <w:rPr>
          <w:i/>
        </w:rPr>
        <w:t>ές</w:t>
      </w:r>
      <w:proofErr w:type="spellEnd"/>
      <w:r>
        <w:rPr>
          <w:i/>
        </w:rPr>
        <w:t xml:space="preserve">): [……]   </w:t>
      </w:r>
    </w:p>
    <w:p w:rsidR="007A0D58" w:rsidRDefault="007A0D58" w:rsidP="007A0D58">
      <w:r>
        <w:rPr>
          <w:i/>
        </w:rPr>
        <w:br w:type="page"/>
      </w:r>
    </w:p>
    <w:p w:rsidR="00500B71" w:rsidRDefault="00500B71" w:rsidP="00EE6E7B">
      <w:pPr>
        <w:jc w:val="center"/>
        <w:rPr>
          <w:rFonts w:ascii="Palatino Linotype" w:hAnsi="Palatino Linotype"/>
          <w:b/>
          <w:sz w:val="20"/>
          <w:szCs w:val="20"/>
        </w:rPr>
      </w:pPr>
    </w:p>
    <w:sectPr w:rsidR="00500B71" w:rsidSect="00DD6F5B">
      <w:footerReference w:type="even" r:id="rId14"/>
      <w:footerReference w:type="defaul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473" w:rsidRDefault="009C1473" w:rsidP="003D5DD9">
      <w:r>
        <w:separator/>
      </w:r>
    </w:p>
  </w:endnote>
  <w:endnote w:type="continuationSeparator" w:id="0">
    <w:p w:rsidR="009C1473" w:rsidRDefault="009C1473" w:rsidP="003D5DD9">
      <w:r>
        <w:continuationSeparator/>
      </w:r>
    </w:p>
  </w:endnote>
  <w:endnote w:id="1">
    <w:p w:rsidR="009C1473" w:rsidRPr="002F6B21" w:rsidRDefault="009C1473" w:rsidP="007A0D58">
      <w:pPr>
        <w:pStyle w:val="ac"/>
        <w:tabs>
          <w:tab w:val="left" w:pos="284"/>
        </w:tabs>
        <w:ind w:firstLine="0"/>
      </w:pPr>
      <w:r>
        <w:rPr>
          <w:rStyle w:val="ab"/>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9C1473" w:rsidRPr="002F6B21" w:rsidRDefault="009C1473" w:rsidP="007A0D58">
      <w:pPr>
        <w:pStyle w:val="ac"/>
        <w:tabs>
          <w:tab w:val="left" w:pos="284"/>
        </w:tabs>
        <w:ind w:firstLine="0"/>
      </w:pPr>
      <w:r w:rsidRPr="00F62DFA">
        <w:rPr>
          <w:rStyle w:val="ab"/>
        </w:rPr>
        <w:endnoteRef/>
      </w:r>
      <w:r w:rsidRPr="002F6B21">
        <w:tab/>
        <w:t>Επαναλάβετε τα στοιχεία των αρμοδίων, όνομα και επώνυμο, όσες φορές χρειάζεται.</w:t>
      </w:r>
    </w:p>
  </w:endnote>
  <w:endnote w:id="3">
    <w:p w:rsidR="009C1473" w:rsidRPr="00F62DFA" w:rsidRDefault="009C1473" w:rsidP="007A0D58">
      <w:pPr>
        <w:pStyle w:val="ac"/>
        <w:tabs>
          <w:tab w:val="left" w:pos="284"/>
        </w:tabs>
        <w:ind w:firstLine="0"/>
        <w:rPr>
          <w:rStyle w:val="DeltaViewInsertion"/>
          <w:b w:val="0"/>
          <w:i w:val="0"/>
        </w:rPr>
      </w:pPr>
      <w:r w:rsidRPr="00F62DFA">
        <w:rPr>
          <w:rStyle w:val="ab"/>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C1473" w:rsidRPr="00F62DFA" w:rsidRDefault="009C1473" w:rsidP="007A0D58">
      <w:pPr>
        <w:pStyle w:val="ac"/>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9C1473" w:rsidRPr="00F62DFA" w:rsidRDefault="009C1473" w:rsidP="007A0D58">
      <w:pPr>
        <w:pStyle w:val="ac"/>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9C1473" w:rsidRPr="002F6B21" w:rsidRDefault="009C1473" w:rsidP="007A0D58">
      <w:pPr>
        <w:pStyle w:val="ac"/>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 xml:space="preserve">ετήσιος κύκλος εργασιών δεν υπερβαίνει τα 50 εκατομμύρια </w:t>
      </w:r>
      <w:proofErr w:type="spellStart"/>
      <w:r w:rsidRPr="002F6B21">
        <w:rPr>
          <w:b/>
        </w:rPr>
        <w:t>ευρώ</w:t>
      </w:r>
      <w:r w:rsidRPr="002F6B21">
        <w:rPr>
          <w:b/>
          <w:i/>
        </w:rPr>
        <w:t>και</w:t>
      </w:r>
      <w:proofErr w:type="spellEnd"/>
      <w:r w:rsidRPr="002F6B21">
        <w:rPr>
          <w:b/>
          <w:i/>
        </w:rPr>
        <w:t>/ή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9C1473" w:rsidRPr="002F6B21" w:rsidRDefault="009C1473" w:rsidP="007A0D58">
      <w:pPr>
        <w:pStyle w:val="ac"/>
        <w:tabs>
          <w:tab w:val="left" w:pos="284"/>
        </w:tabs>
        <w:ind w:firstLine="0"/>
      </w:pPr>
      <w:r w:rsidRPr="00F62DFA">
        <w:rPr>
          <w:rStyle w:val="ab"/>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9C1473" w:rsidRPr="002F6B21" w:rsidRDefault="009C1473" w:rsidP="007A0D58">
      <w:pPr>
        <w:pStyle w:val="ac"/>
        <w:tabs>
          <w:tab w:val="left" w:pos="284"/>
        </w:tabs>
        <w:ind w:firstLine="0"/>
      </w:pPr>
      <w:r w:rsidRPr="00F62DFA">
        <w:rPr>
          <w:rStyle w:val="ab"/>
        </w:rPr>
        <w:endnoteRef/>
      </w:r>
      <w:r w:rsidRPr="002F6B21">
        <w:tab/>
        <w:t>Τα δικαιολογητικά και η κατάταξη, εάν υπάρχουν, αναφέρονται στην πιστοποίηση.</w:t>
      </w:r>
    </w:p>
  </w:endnote>
  <w:endnote w:id="6">
    <w:p w:rsidR="009C1473" w:rsidRPr="002F6B21" w:rsidRDefault="009C1473" w:rsidP="007A0D58">
      <w:pPr>
        <w:pStyle w:val="ac"/>
        <w:tabs>
          <w:tab w:val="left" w:pos="284"/>
        </w:tabs>
        <w:ind w:firstLine="0"/>
      </w:pPr>
      <w:r w:rsidRPr="00F62DFA">
        <w:rPr>
          <w:rStyle w:val="ab"/>
        </w:rPr>
        <w:endnoteRef/>
      </w:r>
      <w:r w:rsidRPr="002F6B21">
        <w:tab/>
        <w:t>Ειδικότερα ως μέλος ένωσης ή κοινοπραξίας ή άλλου παρόμοιου καθεστώτος.</w:t>
      </w:r>
    </w:p>
  </w:endnote>
  <w:endnote w:id="7">
    <w:p w:rsidR="009C1473" w:rsidRPr="002F6B21" w:rsidRDefault="009C1473" w:rsidP="007A0D58">
      <w:pPr>
        <w:pStyle w:val="ac"/>
        <w:tabs>
          <w:tab w:val="left" w:pos="284"/>
        </w:tabs>
        <w:ind w:firstLine="0"/>
      </w:pPr>
      <w:r w:rsidRPr="00F62DFA">
        <w:rPr>
          <w:rStyle w:val="ab"/>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9C1473" w:rsidRPr="002F6B21" w:rsidRDefault="009C1473" w:rsidP="007A0D58">
      <w:pPr>
        <w:pStyle w:val="ac"/>
        <w:tabs>
          <w:tab w:val="left" w:pos="284"/>
        </w:tabs>
        <w:ind w:firstLine="0"/>
      </w:pPr>
      <w:r w:rsidRPr="00F62DFA">
        <w:rPr>
          <w:rStyle w:val="ab"/>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C1473" w:rsidRPr="002F6B21" w:rsidRDefault="009C1473" w:rsidP="007A0D58">
      <w:pPr>
        <w:pStyle w:val="ac"/>
        <w:tabs>
          <w:tab w:val="left" w:pos="284"/>
        </w:tabs>
        <w:ind w:firstLine="0"/>
      </w:pPr>
      <w:r w:rsidRPr="00F62DFA">
        <w:rPr>
          <w:rStyle w:val="ab"/>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9C1473" w:rsidRPr="002F6B21" w:rsidRDefault="009C1473" w:rsidP="007A0D58">
      <w:pPr>
        <w:pStyle w:val="ac"/>
        <w:tabs>
          <w:tab w:val="left" w:pos="284"/>
        </w:tabs>
        <w:ind w:firstLine="0"/>
      </w:pPr>
      <w:r w:rsidRPr="00F62DFA">
        <w:rPr>
          <w:rStyle w:val="ab"/>
        </w:rPr>
        <w:endnoteRef/>
      </w:r>
      <w:r w:rsidRPr="002F6B21">
        <w:tab/>
        <w:t>Σύμφωνα με άρθρο 73 παρ. 1 (β). Στον Κανονισμό ΕΕΕΣ (Κανονισμός ΕΕ 2016/7) αναφέρεται ως “διαφθορά”.</w:t>
      </w:r>
    </w:p>
  </w:endnote>
  <w:endnote w:id="11">
    <w:p w:rsidR="009C1473" w:rsidRPr="002F6B21" w:rsidRDefault="009C1473" w:rsidP="007A0D58">
      <w:pPr>
        <w:pStyle w:val="ac"/>
        <w:tabs>
          <w:tab w:val="left" w:pos="284"/>
        </w:tabs>
        <w:ind w:firstLine="0"/>
      </w:pPr>
      <w:r w:rsidRPr="00F62DFA">
        <w:rPr>
          <w:rStyle w:val="ab"/>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προσθήκη καθόσον στο ν. Άρθρο 73 παρ. 1 β αναφέρεται η κείμενη νομοθεσία)</w:t>
      </w:r>
      <w:r w:rsidRPr="002F6B21">
        <w:t>.</w:t>
      </w:r>
    </w:p>
  </w:endnote>
  <w:endnote w:id="12">
    <w:p w:rsidR="009C1473" w:rsidRPr="002F6B21" w:rsidRDefault="009C1473" w:rsidP="007A0D58">
      <w:pPr>
        <w:pStyle w:val="ac"/>
        <w:tabs>
          <w:tab w:val="left" w:pos="284"/>
        </w:tabs>
        <w:ind w:firstLine="0"/>
      </w:pPr>
      <w:r w:rsidRPr="00F62DFA">
        <w:rPr>
          <w:rStyle w:val="ab"/>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9C1473" w:rsidRPr="002F6B21" w:rsidRDefault="009C1473" w:rsidP="007A0D58">
      <w:pPr>
        <w:pStyle w:val="ac"/>
        <w:tabs>
          <w:tab w:val="left" w:pos="284"/>
        </w:tabs>
        <w:ind w:firstLine="0"/>
      </w:pPr>
      <w:r w:rsidRPr="00F62DFA">
        <w:rPr>
          <w:rStyle w:val="ab"/>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C1473" w:rsidRPr="002F6B21" w:rsidRDefault="009C1473" w:rsidP="007A0D58">
      <w:pPr>
        <w:pStyle w:val="ac"/>
        <w:tabs>
          <w:tab w:val="left" w:pos="284"/>
        </w:tabs>
        <w:ind w:firstLine="0"/>
      </w:pPr>
      <w:r w:rsidRPr="00F62DFA">
        <w:rPr>
          <w:rStyle w:val="ab"/>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9C1473" w:rsidRPr="002F6B21" w:rsidRDefault="009C1473" w:rsidP="007A0D58">
      <w:pPr>
        <w:pStyle w:val="ac"/>
        <w:tabs>
          <w:tab w:val="left" w:pos="284"/>
        </w:tabs>
        <w:ind w:firstLine="0"/>
      </w:pPr>
      <w:r w:rsidRPr="00F62DFA">
        <w:rPr>
          <w:rStyle w:val="ab"/>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9C1473" w:rsidRPr="002F6B21" w:rsidRDefault="009C1473" w:rsidP="007A0D58">
      <w:pPr>
        <w:pStyle w:val="ac"/>
        <w:tabs>
          <w:tab w:val="left" w:pos="284"/>
        </w:tabs>
        <w:ind w:firstLine="0"/>
      </w:pPr>
      <w:r w:rsidRPr="00F62DFA">
        <w:rPr>
          <w:rStyle w:val="ab"/>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C1473" w:rsidRPr="002F6B21" w:rsidRDefault="009C1473" w:rsidP="007A0D58">
      <w:pPr>
        <w:pStyle w:val="ac"/>
        <w:tabs>
          <w:tab w:val="left" w:pos="284"/>
        </w:tabs>
        <w:ind w:firstLine="0"/>
      </w:pPr>
      <w:r w:rsidRPr="00F62DFA">
        <w:rPr>
          <w:rStyle w:val="ab"/>
        </w:rPr>
        <w:endnoteRef/>
      </w:r>
      <w:r w:rsidRPr="002F6B21">
        <w:tab/>
        <w:t>Επαναλάβετε όσες φορές χρειάζεται.</w:t>
      </w:r>
    </w:p>
  </w:endnote>
  <w:endnote w:id="18">
    <w:p w:rsidR="009C1473" w:rsidRPr="002F6B21" w:rsidRDefault="009C1473" w:rsidP="007A0D58">
      <w:pPr>
        <w:pStyle w:val="ac"/>
        <w:tabs>
          <w:tab w:val="left" w:pos="284"/>
        </w:tabs>
        <w:ind w:firstLine="0"/>
      </w:pPr>
      <w:r w:rsidRPr="00F62DFA">
        <w:rPr>
          <w:rStyle w:val="ab"/>
        </w:rPr>
        <w:endnoteRef/>
      </w:r>
      <w:r w:rsidRPr="002F6B21">
        <w:tab/>
        <w:t>Επαναλάβετε όσες φορές χρειάζεται.</w:t>
      </w:r>
    </w:p>
  </w:endnote>
  <w:endnote w:id="19">
    <w:p w:rsidR="009C1473" w:rsidRPr="002F6B21" w:rsidRDefault="009C1473" w:rsidP="007A0D58">
      <w:pPr>
        <w:pStyle w:val="ac"/>
        <w:tabs>
          <w:tab w:val="left" w:pos="284"/>
        </w:tabs>
        <w:ind w:firstLine="0"/>
      </w:pPr>
      <w:r w:rsidRPr="00F62DFA">
        <w:rPr>
          <w:rStyle w:val="ab"/>
        </w:rPr>
        <w:endnoteRef/>
      </w:r>
      <w:r w:rsidRPr="002F6B21">
        <w:tab/>
        <w:t>Επαναλάβετε όσες φορές χρειάζεται.</w:t>
      </w:r>
    </w:p>
  </w:endnote>
  <w:endnote w:id="20">
    <w:p w:rsidR="009C1473" w:rsidRPr="002F6B21" w:rsidRDefault="009C1473" w:rsidP="007A0D58">
      <w:pPr>
        <w:pStyle w:val="ac"/>
        <w:tabs>
          <w:tab w:val="left" w:pos="284"/>
        </w:tabs>
        <w:ind w:firstLine="0"/>
      </w:pPr>
      <w:r w:rsidRPr="00F62DFA">
        <w:rPr>
          <w:rStyle w:val="ab"/>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C1473" w:rsidRPr="002F6B21" w:rsidRDefault="009C1473" w:rsidP="007A0D58">
      <w:pPr>
        <w:pStyle w:val="ac"/>
        <w:tabs>
          <w:tab w:val="left" w:pos="284"/>
        </w:tabs>
        <w:ind w:firstLine="0"/>
      </w:pPr>
      <w:r w:rsidRPr="00F62DFA">
        <w:rPr>
          <w:rStyle w:val="ab"/>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9C1473" w:rsidRPr="002F6B21" w:rsidRDefault="009C1473" w:rsidP="007A0D58">
      <w:pPr>
        <w:pStyle w:val="ac"/>
        <w:tabs>
          <w:tab w:val="left" w:pos="284"/>
        </w:tabs>
        <w:ind w:firstLine="0"/>
      </w:pPr>
      <w:r w:rsidRPr="00F62DFA">
        <w:rPr>
          <w:rStyle w:val="ab"/>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C1473" w:rsidRPr="002F6B21" w:rsidRDefault="009C1473" w:rsidP="007A0D58">
      <w:pPr>
        <w:pStyle w:val="ac"/>
        <w:tabs>
          <w:tab w:val="left" w:pos="284"/>
        </w:tabs>
        <w:ind w:firstLine="0"/>
      </w:pPr>
      <w:r w:rsidRPr="00F62DFA">
        <w:rPr>
          <w:rStyle w:val="ab"/>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C1473" w:rsidRPr="002F6B21" w:rsidRDefault="009C1473" w:rsidP="007A0D58">
      <w:pPr>
        <w:pStyle w:val="ac"/>
        <w:tabs>
          <w:tab w:val="left" w:pos="284"/>
        </w:tabs>
        <w:ind w:firstLine="0"/>
      </w:pPr>
      <w:r w:rsidRPr="00F62DFA">
        <w:rPr>
          <w:rStyle w:val="ab"/>
        </w:rPr>
        <w:endnoteRef/>
      </w:r>
      <w:r w:rsidRPr="002F6B21">
        <w:tab/>
        <w:t>Επαναλάβετε όσες φορές χρειάζεται.</w:t>
      </w:r>
    </w:p>
  </w:endnote>
  <w:endnote w:id="25">
    <w:p w:rsidR="009C1473" w:rsidRPr="002F6B21" w:rsidRDefault="009C1473" w:rsidP="007A0D58">
      <w:pPr>
        <w:pStyle w:val="ac"/>
        <w:tabs>
          <w:tab w:val="left" w:pos="284"/>
        </w:tabs>
        <w:ind w:firstLine="0"/>
      </w:pPr>
      <w:r w:rsidRPr="00F62DFA">
        <w:rPr>
          <w:rStyle w:val="ab"/>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C1473" w:rsidRPr="002F6B21" w:rsidRDefault="009C1473" w:rsidP="007A0D58">
      <w:pPr>
        <w:pStyle w:val="ac"/>
        <w:tabs>
          <w:tab w:val="left" w:pos="284"/>
        </w:tabs>
        <w:ind w:firstLine="0"/>
      </w:pPr>
      <w:r w:rsidRPr="00F62DFA">
        <w:rPr>
          <w:rStyle w:val="ab"/>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9C1473" w:rsidRPr="002F6B21" w:rsidRDefault="009C1473" w:rsidP="007A0D58">
      <w:pPr>
        <w:pStyle w:val="ac"/>
        <w:tabs>
          <w:tab w:val="left" w:pos="284"/>
        </w:tabs>
        <w:ind w:firstLine="0"/>
      </w:pPr>
      <w:r w:rsidRPr="00F62DFA">
        <w:rPr>
          <w:rStyle w:val="ab"/>
        </w:rPr>
        <w:endnoteRef/>
      </w:r>
      <w:r w:rsidRPr="002F6B21">
        <w:tab/>
        <w:t>Άρθρο 73 παρ. 5.</w:t>
      </w:r>
    </w:p>
  </w:endnote>
  <w:endnote w:id="28">
    <w:p w:rsidR="009C1473" w:rsidRPr="002F6B21" w:rsidRDefault="009C1473" w:rsidP="007A0D58">
      <w:pPr>
        <w:pStyle w:val="ac"/>
        <w:tabs>
          <w:tab w:val="left" w:pos="284"/>
        </w:tabs>
        <w:ind w:firstLine="0"/>
      </w:pPr>
      <w:r w:rsidRPr="00F62DFA">
        <w:rPr>
          <w:rStyle w:val="ab"/>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9C1473" w:rsidRPr="002F6B21" w:rsidRDefault="009C1473" w:rsidP="007A0D58">
      <w:pPr>
        <w:pStyle w:val="ac"/>
        <w:tabs>
          <w:tab w:val="left" w:pos="284"/>
        </w:tabs>
        <w:ind w:firstLine="0"/>
      </w:pPr>
      <w:r w:rsidRPr="00F62DFA">
        <w:rPr>
          <w:rStyle w:val="ab"/>
        </w:rPr>
        <w:endnoteRef/>
      </w:r>
      <w:r w:rsidRPr="002F6B21">
        <w:tab/>
        <w:t>Όπως προσδιορίζεται στο άρθρο 24 ή στα έγγραφα της σύμβασης</w:t>
      </w:r>
      <w:r w:rsidRPr="002F6B21">
        <w:rPr>
          <w:b/>
          <w:i/>
        </w:rPr>
        <w:t>.</w:t>
      </w:r>
    </w:p>
  </w:endnote>
  <w:endnote w:id="30">
    <w:p w:rsidR="009C1473" w:rsidRPr="002F6B21" w:rsidRDefault="009C1473" w:rsidP="007A0D58">
      <w:pPr>
        <w:pStyle w:val="ac"/>
        <w:tabs>
          <w:tab w:val="left" w:pos="284"/>
        </w:tabs>
        <w:ind w:firstLine="0"/>
      </w:pPr>
      <w:r w:rsidRPr="00F62DFA">
        <w:rPr>
          <w:rStyle w:val="ab"/>
        </w:rPr>
        <w:endnoteRef/>
      </w:r>
      <w:r w:rsidRPr="002F6B21">
        <w:tab/>
      </w:r>
      <w:proofErr w:type="spellStart"/>
      <w:r w:rsidRPr="002F6B21">
        <w:t>Πρβλ</w:t>
      </w:r>
      <w:proofErr w:type="spellEnd"/>
      <w:r w:rsidRPr="002F6B21">
        <w:t xml:space="preserve"> άρθρο 48.</w:t>
      </w:r>
    </w:p>
  </w:endnote>
  <w:endnote w:id="31">
    <w:p w:rsidR="009C1473" w:rsidRPr="002F6B21" w:rsidRDefault="009C1473" w:rsidP="007A0D58">
      <w:pPr>
        <w:pStyle w:val="ac"/>
        <w:tabs>
          <w:tab w:val="left" w:pos="284"/>
        </w:tabs>
        <w:ind w:firstLine="0"/>
      </w:pPr>
      <w:r w:rsidRPr="00F62DFA">
        <w:rPr>
          <w:rStyle w:val="ab"/>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9C1473" w:rsidRPr="002F6B21" w:rsidRDefault="009C1473" w:rsidP="007A0D58">
      <w:pPr>
        <w:pStyle w:val="ac"/>
        <w:tabs>
          <w:tab w:val="left" w:pos="284"/>
        </w:tabs>
        <w:ind w:firstLine="0"/>
      </w:pPr>
      <w:r w:rsidRPr="00F62DFA">
        <w:rPr>
          <w:rStyle w:val="ab"/>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9C1473" w:rsidRPr="002F6B21" w:rsidRDefault="009C1473" w:rsidP="007A0D58">
      <w:pPr>
        <w:pStyle w:val="ac"/>
        <w:tabs>
          <w:tab w:val="left" w:pos="284"/>
        </w:tabs>
        <w:ind w:firstLine="0"/>
      </w:pPr>
      <w:r w:rsidRPr="00F62DFA">
        <w:rPr>
          <w:rStyle w:val="ab"/>
        </w:rPr>
        <w:endnoteRef/>
      </w:r>
      <w:r w:rsidRPr="002F6B21">
        <w:tab/>
      </w:r>
      <w:proofErr w:type="spellStart"/>
      <w:r w:rsidRPr="002F6B21">
        <w:t>Πρβλ</w:t>
      </w:r>
      <w:proofErr w:type="spellEnd"/>
      <w:r w:rsidRPr="002F6B21">
        <w:t xml:space="preserve"> και άρθρο 1 ν. 4250/2014</w:t>
      </w:r>
    </w:p>
  </w:endnote>
  <w:endnote w:id="34">
    <w:p w:rsidR="009C1473" w:rsidRPr="002F6B21" w:rsidRDefault="009C1473" w:rsidP="007A0D58">
      <w:pPr>
        <w:pStyle w:val="ac"/>
        <w:tabs>
          <w:tab w:val="left" w:pos="284"/>
        </w:tabs>
        <w:ind w:firstLine="0"/>
      </w:pPr>
      <w:r w:rsidRPr="00F62DFA">
        <w:rPr>
          <w:rStyle w:val="ab"/>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Liberation Serif">
    <w:altName w:val="Times New Roman"/>
    <w:charset w:val="A1"/>
    <w:family w:val="roman"/>
    <w:pitch w:val="variable"/>
    <w:sig w:usb0="E0000AFF" w:usb1="500078FF" w:usb2="00000021" w:usb3="00000000" w:csb0="000001BF" w:csb1="00000000"/>
  </w:font>
  <w:font w:name="DejaVu Sans">
    <w:altName w:val="Arial"/>
    <w:charset w:val="A1"/>
    <w:family w:val="swiss"/>
    <w:pitch w:val="variable"/>
    <w:sig w:usb0="00000000" w:usb1="D200FDFF" w:usb2="0A246029" w:usb3="00000000" w:csb0="000001FF" w:csb1="00000000"/>
  </w:font>
  <w:font w:name="FreeSans">
    <w:altName w:val="Times New Roman"/>
    <w:panose1 w:val="00000000000000000000"/>
    <w:charset w:val="00"/>
    <w:family w:val="roman"/>
    <w:notTrueType/>
    <w:pitch w:val="default"/>
  </w:font>
  <w:font w:name="Times">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9C1473" w:rsidRDefault="009C1473">
            <w:pPr>
              <w:pStyle w:val="a9"/>
              <w:jc w:val="center"/>
            </w:pPr>
            <w:r>
              <w:t xml:space="preserve">Σελίδα </w:t>
            </w:r>
            <w:r>
              <w:rPr>
                <w:b/>
                <w:bCs/>
              </w:rPr>
              <w:fldChar w:fldCharType="begin"/>
            </w:r>
            <w:r>
              <w:rPr>
                <w:b/>
                <w:bCs/>
              </w:rPr>
              <w:instrText>PAGE</w:instrText>
            </w:r>
            <w:r>
              <w:rPr>
                <w:b/>
                <w:bCs/>
              </w:rPr>
              <w:fldChar w:fldCharType="separate"/>
            </w:r>
            <w:r w:rsidR="00C46699">
              <w:rPr>
                <w:b/>
                <w:bCs/>
                <w:noProof/>
              </w:rPr>
              <w:t>3</w:t>
            </w:r>
            <w:r>
              <w:rPr>
                <w:b/>
                <w:bCs/>
              </w:rPr>
              <w:fldChar w:fldCharType="end"/>
            </w:r>
            <w:r>
              <w:t xml:space="preserve"> από </w:t>
            </w:r>
            <w:r>
              <w:rPr>
                <w:b/>
                <w:bCs/>
              </w:rPr>
              <w:fldChar w:fldCharType="begin"/>
            </w:r>
            <w:r>
              <w:rPr>
                <w:b/>
                <w:bCs/>
              </w:rPr>
              <w:instrText>NUMPAGES</w:instrText>
            </w:r>
            <w:r>
              <w:rPr>
                <w:b/>
                <w:bCs/>
              </w:rPr>
              <w:fldChar w:fldCharType="separate"/>
            </w:r>
            <w:r w:rsidR="00C46699">
              <w:rPr>
                <w:b/>
                <w:bCs/>
                <w:noProof/>
              </w:rPr>
              <w:t>38</w:t>
            </w:r>
            <w:r>
              <w:rPr>
                <w:b/>
                <w:bCs/>
              </w:rPr>
              <w:fldChar w:fldCharType="end"/>
            </w:r>
          </w:p>
        </w:sdtContent>
      </w:sdt>
    </w:sdtContent>
  </w:sdt>
  <w:p w:rsidR="009C1473" w:rsidRDefault="009C147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73" w:rsidRDefault="009C14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428881"/>
      <w:docPartObj>
        <w:docPartGallery w:val="Page Numbers (Bottom of Page)"/>
        <w:docPartUnique/>
      </w:docPartObj>
    </w:sdtPr>
    <w:sdtContent>
      <w:sdt>
        <w:sdtPr>
          <w:id w:val="-970587533"/>
          <w:docPartObj>
            <w:docPartGallery w:val="Page Numbers (Top of Page)"/>
            <w:docPartUnique/>
          </w:docPartObj>
        </w:sdtPr>
        <w:sdtContent>
          <w:p w:rsidR="009C1473" w:rsidRDefault="009C1473">
            <w:pPr>
              <w:pStyle w:val="a9"/>
              <w:jc w:val="center"/>
            </w:pPr>
            <w:r>
              <w:t xml:space="preserve">Σελίδα </w:t>
            </w:r>
            <w:r>
              <w:rPr>
                <w:b/>
                <w:bCs/>
              </w:rPr>
              <w:fldChar w:fldCharType="begin"/>
            </w:r>
            <w:r>
              <w:rPr>
                <w:b/>
                <w:bCs/>
              </w:rPr>
              <w:instrText>PAGE</w:instrText>
            </w:r>
            <w:r>
              <w:rPr>
                <w:b/>
                <w:bCs/>
              </w:rPr>
              <w:fldChar w:fldCharType="separate"/>
            </w:r>
            <w:r w:rsidR="00C46699">
              <w:rPr>
                <w:b/>
                <w:bCs/>
                <w:noProof/>
              </w:rPr>
              <w:t>38</w:t>
            </w:r>
            <w:r>
              <w:rPr>
                <w:b/>
                <w:bCs/>
              </w:rPr>
              <w:fldChar w:fldCharType="end"/>
            </w:r>
            <w:r>
              <w:t xml:space="preserve"> από </w:t>
            </w:r>
            <w:r>
              <w:rPr>
                <w:b/>
                <w:bCs/>
              </w:rPr>
              <w:fldChar w:fldCharType="begin"/>
            </w:r>
            <w:r>
              <w:rPr>
                <w:b/>
                <w:bCs/>
              </w:rPr>
              <w:instrText>NUMPAGES</w:instrText>
            </w:r>
            <w:r>
              <w:rPr>
                <w:b/>
                <w:bCs/>
              </w:rPr>
              <w:fldChar w:fldCharType="separate"/>
            </w:r>
            <w:r w:rsidR="00C46699">
              <w:rPr>
                <w:b/>
                <w:bCs/>
                <w:noProof/>
              </w:rPr>
              <w:t>38</w:t>
            </w:r>
            <w:r>
              <w:rPr>
                <w:b/>
                <w:bCs/>
              </w:rPr>
              <w:fldChar w:fldCharType="end"/>
            </w:r>
          </w:p>
        </w:sdtContent>
      </w:sdt>
    </w:sdtContent>
  </w:sdt>
  <w:p w:rsidR="009C1473" w:rsidRDefault="009C1473">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73" w:rsidRDefault="009C14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473" w:rsidRDefault="009C1473" w:rsidP="003D5DD9">
      <w:r>
        <w:separator/>
      </w:r>
    </w:p>
  </w:footnote>
  <w:footnote w:type="continuationSeparator" w:id="0">
    <w:p w:rsidR="009C1473" w:rsidRDefault="009C1473" w:rsidP="003D5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7027C40"/>
    <w:multiLevelType w:val="hybridMultilevel"/>
    <w:tmpl w:val="FCAE4D9A"/>
    <w:lvl w:ilvl="0" w:tplc="0408000B">
      <w:start w:val="1"/>
      <w:numFmt w:val="bullet"/>
      <w:lvlText w:val=""/>
      <w:lvlJc w:val="left"/>
      <w:pPr>
        <w:ind w:left="1182" w:hanging="360"/>
      </w:pPr>
      <w:rPr>
        <w:rFonts w:ascii="Wingdings" w:hAnsi="Wingdings" w:hint="default"/>
      </w:rPr>
    </w:lvl>
    <w:lvl w:ilvl="1" w:tplc="04080003" w:tentative="1">
      <w:start w:val="1"/>
      <w:numFmt w:val="bullet"/>
      <w:lvlText w:val="o"/>
      <w:lvlJc w:val="left"/>
      <w:pPr>
        <w:ind w:left="1902" w:hanging="360"/>
      </w:pPr>
      <w:rPr>
        <w:rFonts w:ascii="Courier New" w:hAnsi="Courier New" w:cs="Courier New" w:hint="default"/>
      </w:rPr>
    </w:lvl>
    <w:lvl w:ilvl="2" w:tplc="04080005" w:tentative="1">
      <w:start w:val="1"/>
      <w:numFmt w:val="bullet"/>
      <w:lvlText w:val=""/>
      <w:lvlJc w:val="left"/>
      <w:pPr>
        <w:ind w:left="2622" w:hanging="360"/>
      </w:pPr>
      <w:rPr>
        <w:rFonts w:ascii="Wingdings" w:hAnsi="Wingdings" w:hint="default"/>
      </w:rPr>
    </w:lvl>
    <w:lvl w:ilvl="3" w:tplc="04080001" w:tentative="1">
      <w:start w:val="1"/>
      <w:numFmt w:val="bullet"/>
      <w:lvlText w:val=""/>
      <w:lvlJc w:val="left"/>
      <w:pPr>
        <w:ind w:left="3342" w:hanging="360"/>
      </w:pPr>
      <w:rPr>
        <w:rFonts w:ascii="Symbol" w:hAnsi="Symbol" w:hint="default"/>
      </w:rPr>
    </w:lvl>
    <w:lvl w:ilvl="4" w:tplc="04080003" w:tentative="1">
      <w:start w:val="1"/>
      <w:numFmt w:val="bullet"/>
      <w:lvlText w:val="o"/>
      <w:lvlJc w:val="left"/>
      <w:pPr>
        <w:ind w:left="4062" w:hanging="360"/>
      </w:pPr>
      <w:rPr>
        <w:rFonts w:ascii="Courier New" w:hAnsi="Courier New" w:cs="Courier New" w:hint="default"/>
      </w:rPr>
    </w:lvl>
    <w:lvl w:ilvl="5" w:tplc="04080005" w:tentative="1">
      <w:start w:val="1"/>
      <w:numFmt w:val="bullet"/>
      <w:lvlText w:val=""/>
      <w:lvlJc w:val="left"/>
      <w:pPr>
        <w:ind w:left="4782" w:hanging="360"/>
      </w:pPr>
      <w:rPr>
        <w:rFonts w:ascii="Wingdings" w:hAnsi="Wingdings" w:hint="default"/>
      </w:rPr>
    </w:lvl>
    <w:lvl w:ilvl="6" w:tplc="04080001" w:tentative="1">
      <w:start w:val="1"/>
      <w:numFmt w:val="bullet"/>
      <w:lvlText w:val=""/>
      <w:lvlJc w:val="left"/>
      <w:pPr>
        <w:ind w:left="5502" w:hanging="360"/>
      </w:pPr>
      <w:rPr>
        <w:rFonts w:ascii="Symbol" w:hAnsi="Symbol" w:hint="default"/>
      </w:rPr>
    </w:lvl>
    <w:lvl w:ilvl="7" w:tplc="04080003" w:tentative="1">
      <w:start w:val="1"/>
      <w:numFmt w:val="bullet"/>
      <w:lvlText w:val="o"/>
      <w:lvlJc w:val="left"/>
      <w:pPr>
        <w:ind w:left="6222" w:hanging="360"/>
      </w:pPr>
      <w:rPr>
        <w:rFonts w:ascii="Courier New" w:hAnsi="Courier New" w:cs="Courier New" w:hint="default"/>
      </w:rPr>
    </w:lvl>
    <w:lvl w:ilvl="8" w:tplc="04080005" w:tentative="1">
      <w:start w:val="1"/>
      <w:numFmt w:val="bullet"/>
      <w:lvlText w:val=""/>
      <w:lvlJc w:val="left"/>
      <w:pPr>
        <w:ind w:left="6942" w:hanging="360"/>
      </w:pPr>
      <w:rPr>
        <w:rFonts w:ascii="Wingdings" w:hAnsi="Wingdings" w:hint="default"/>
      </w:rPr>
    </w:lvl>
  </w:abstractNum>
  <w:abstractNum w:abstractNumId="5">
    <w:nsid w:val="08E029AC"/>
    <w:multiLevelType w:val="hybridMultilevel"/>
    <w:tmpl w:val="B4E2ED78"/>
    <w:lvl w:ilvl="0" w:tplc="2DBE5B3E">
      <w:start w:val="1"/>
      <w:numFmt w:val="bullet"/>
      <w:lvlText w:val="•"/>
      <w:lvlJc w:val="left"/>
      <w:pPr>
        <w:ind w:hanging="360"/>
      </w:pPr>
      <w:rPr>
        <w:rFonts w:ascii="Arial" w:eastAsia="Arial" w:hAnsi="Arial" w:hint="default"/>
        <w:w w:val="131"/>
        <w:sz w:val="22"/>
        <w:szCs w:val="22"/>
      </w:rPr>
    </w:lvl>
    <w:lvl w:ilvl="1" w:tplc="48C4F86C">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6">
    <w:nsid w:val="0F1C6845"/>
    <w:multiLevelType w:val="hybridMultilevel"/>
    <w:tmpl w:val="D2DCB7B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9">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2">
    <w:nsid w:val="589F10E0"/>
    <w:multiLevelType w:val="hybridMultilevel"/>
    <w:tmpl w:val="A8E4CB88"/>
    <w:lvl w:ilvl="0" w:tplc="2DBE5B3E">
      <w:start w:val="1"/>
      <w:numFmt w:val="bullet"/>
      <w:lvlText w:val="•"/>
      <w:lvlJc w:val="left"/>
      <w:pPr>
        <w:ind w:hanging="360"/>
      </w:pPr>
      <w:rPr>
        <w:rFonts w:ascii="Arial" w:eastAsia="Arial" w:hAnsi="Arial" w:hint="default"/>
        <w:w w:val="131"/>
        <w:sz w:val="22"/>
        <w:szCs w:val="22"/>
      </w:rPr>
    </w:lvl>
    <w:lvl w:ilvl="1" w:tplc="AE98AA60">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13">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4">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15">
    <w:nsid w:val="7B250965"/>
    <w:multiLevelType w:val="hybridMultilevel"/>
    <w:tmpl w:val="69184866"/>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16">
    <w:nsid w:val="7D5873F5"/>
    <w:multiLevelType w:val="hybridMultilevel"/>
    <w:tmpl w:val="219835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3"/>
  </w:num>
  <w:num w:numId="3">
    <w:abstractNumId w:val="9"/>
  </w:num>
  <w:num w:numId="4">
    <w:abstractNumId w:val="10"/>
  </w:num>
  <w:num w:numId="5">
    <w:abstractNumId w:val="12"/>
  </w:num>
  <w:num w:numId="6">
    <w:abstractNumId w:val="11"/>
  </w:num>
  <w:num w:numId="7">
    <w:abstractNumId w:val="14"/>
  </w:num>
  <w:num w:numId="8">
    <w:abstractNumId w:val="15"/>
  </w:num>
  <w:num w:numId="9">
    <w:abstractNumId w:val="7"/>
  </w:num>
  <w:num w:numId="10">
    <w:abstractNumId w:val="8"/>
  </w:num>
  <w:num w:numId="11">
    <w:abstractNumId w:val="5"/>
  </w:num>
  <w:num w:numId="12">
    <w:abstractNumId w:val="6"/>
  </w:num>
  <w:num w:numId="13">
    <w:abstractNumId w:val="4"/>
  </w:num>
  <w:num w:numId="14">
    <w:abstractNumId w:val="1"/>
  </w:num>
  <w:num w:numId="15">
    <w:abstractNumId w:val="2"/>
  </w:num>
  <w:num w:numId="16">
    <w:abstractNumId w:val="3"/>
  </w:num>
  <w:num w:numId="17">
    <w:abstractNumId w:val="16"/>
  </w:num>
  <w:num w:numId="1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drawingGridHorizontalSpacing w:val="12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BE"/>
    <w:rsid w:val="000077D6"/>
    <w:rsid w:val="00010D95"/>
    <w:rsid w:val="00021BBD"/>
    <w:rsid w:val="00025B30"/>
    <w:rsid w:val="00027003"/>
    <w:rsid w:val="00027B79"/>
    <w:rsid w:val="0004277B"/>
    <w:rsid w:val="00042B22"/>
    <w:rsid w:val="0006153E"/>
    <w:rsid w:val="0007024A"/>
    <w:rsid w:val="0008460F"/>
    <w:rsid w:val="0009411B"/>
    <w:rsid w:val="000B35F2"/>
    <w:rsid w:val="000C4B06"/>
    <w:rsid w:val="000C5584"/>
    <w:rsid w:val="000D7959"/>
    <w:rsid w:val="000E22BE"/>
    <w:rsid w:val="000E2D42"/>
    <w:rsid w:val="000E540E"/>
    <w:rsid w:val="000E57CC"/>
    <w:rsid w:val="000F6A11"/>
    <w:rsid w:val="00125FFC"/>
    <w:rsid w:val="00133D58"/>
    <w:rsid w:val="00142866"/>
    <w:rsid w:val="00144CDD"/>
    <w:rsid w:val="0014656B"/>
    <w:rsid w:val="001513E6"/>
    <w:rsid w:val="00151A4C"/>
    <w:rsid w:val="0016426A"/>
    <w:rsid w:val="00185BAC"/>
    <w:rsid w:val="001928DE"/>
    <w:rsid w:val="001933CC"/>
    <w:rsid w:val="00196B3A"/>
    <w:rsid w:val="00197661"/>
    <w:rsid w:val="001B0BE7"/>
    <w:rsid w:val="001B398E"/>
    <w:rsid w:val="001D2982"/>
    <w:rsid w:val="001F190F"/>
    <w:rsid w:val="00203038"/>
    <w:rsid w:val="002201B8"/>
    <w:rsid w:val="00241CC6"/>
    <w:rsid w:val="00256B72"/>
    <w:rsid w:val="00264FB7"/>
    <w:rsid w:val="002663AC"/>
    <w:rsid w:val="002A2CCB"/>
    <w:rsid w:val="002D2BD2"/>
    <w:rsid w:val="002D5010"/>
    <w:rsid w:val="002E3931"/>
    <w:rsid w:val="002E79C7"/>
    <w:rsid w:val="002F0C9B"/>
    <w:rsid w:val="003051AE"/>
    <w:rsid w:val="00320202"/>
    <w:rsid w:val="0032286D"/>
    <w:rsid w:val="003233E9"/>
    <w:rsid w:val="00334B63"/>
    <w:rsid w:val="00342FE1"/>
    <w:rsid w:val="0036333B"/>
    <w:rsid w:val="003641FD"/>
    <w:rsid w:val="00384E8C"/>
    <w:rsid w:val="003924D3"/>
    <w:rsid w:val="0039627A"/>
    <w:rsid w:val="003A030D"/>
    <w:rsid w:val="003A1D8A"/>
    <w:rsid w:val="003B5054"/>
    <w:rsid w:val="003C4F75"/>
    <w:rsid w:val="003D1350"/>
    <w:rsid w:val="003D48FB"/>
    <w:rsid w:val="003D5DD9"/>
    <w:rsid w:val="003E56DC"/>
    <w:rsid w:val="003F6EAC"/>
    <w:rsid w:val="00411331"/>
    <w:rsid w:val="00412123"/>
    <w:rsid w:val="00420764"/>
    <w:rsid w:val="00421289"/>
    <w:rsid w:val="00435C3F"/>
    <w:rsid w:val="00435FB6"/>
    <w:rsid w:val="0044350E"/>
    <w:rsid w:val="00477D9A"/>
    <w:rsid w:val="004846CB"/>
    <w:rsid w:val="0048657B"/>
    <w:rsid w:val="00490D4E"/>
    <w:rsid w:val="004915A3"/>
    <w:rsid w:val="00496C4D"/>
    <w:rsid w:val="004B5F05"/>
    <w:rsid w:val="004C3A86"/>
    <w:rsid w:val="004E2635"/>
    <w:rsid w:val="004F4682"/>
    <w:rsid w:val="005008D6"/>
    <w:rsid w:val="00500B71"/>
    <w:rsid w:val="0050589C"/>
    <w:rsid w:val="00506B7E"/>
    <w:rsid w:val="00537268"/>
    <w:rsid w:val="00537FBA"/>
    <w:rsid w:val="00542AD3"/>
    <w:rsid w:val="00567470"/>
    <w:rsid w:val="00574B77"/>
    <w:rsid w:val="005900C5"/>
    <w:rsid w:val="00590DE8"/>
    <w:rsid w:val="00595AF1"/>
    <w:rsid w:val="005B2A4E"/>
    <w:rsid w:val="005C0322"/>
    <w:rsid w:val="005C1039"/>
    <w:rsid w:val="005C4437"/>
    <w:rsid w:val="0060116C"/>
    <w:rsid w:val="0061610B"/>
    <w:rsid w:val="00623348"/>
    <w:rsid w:val="0063546B"/>
    <w:rsid w:val="00642E71"/>
    <w:rsid w:val="00662425"/>
    <w:rsid w:val="00673CAF"/>
    <w:rsid w:val="0067454B"/>
    <w:rsid w:val="006778AE"/>
    <w:rsid w:val="0068631A"/>
    <w:rsid w:val="006A01C7"/>
    <w:rsid w:val="006A7E9D"/>
    <w:rsid w:val="006C21D5"/>
    <w:rsid w:val="006C63E9"/>
    <w:rsid w:val="006C7325"/>
    <w:rsid w:val="006E19F8"/>
    <w:rsid w:val="006F5C0E"/>
    <w:rsid w:val="00736525"/>
    <w:rsid w:val="007368DF"/>
    <w:rsid w:val="00742C2E"/>
    <w:rsid w:val="00746525"/>
    <w:rsid w:val="00765784"/>
    <w:rsid w:val="00766BA4"/>
    <w:rsid w:val="007709C9"/>
    <w:rsid w:val="007774BE"/>
    <w:rsid w:val="007A0D58"/>
    <w:rsid w:val="007A5760"/>
    <w:rsid w:val="007A6067"/>
    <w:rsid w:val="007A6824"/>
    <w:rsid w:val="007B34B8"/>
    <w:rsid w:val="007C244F"/>
    <w:rsid w:val="007D132E"/>
    <w:rsid w:val="007D281C"/>
    <w:rsid w:val="007E5F3D"/>
    <w:rsid w:val="007E7966"/>
    <w:rsid w:val="00842674"/>
    <w:rsid w:val="00846B6B"/>
    <w:rsid w:val="00850B07"/>
    <w:rsid w:val="008646BA"/>
    <w:rsid w:val="0087377F"/>
    <w:rsid w:val="008743DC"/>
    <w:rsid w:val="008C14BB"/>
    <w:rsid w:val="008C25CB"/>
    <w:rsid w:val="008D12FE"/>
    <w:rsid w:val="00917495"/>
    <w:rsid w:val="00924EDA"/>
    <w:rsid w:val="009308E5"/>
    <w:rsid w:val="0094370F"/>
    <w:rsid w:val="00953D25"/>
    <w:rsid w:val="00953F1D"/>
    <w:rsid w:val="00955F15"/>
    <w:rsid w:val="00956584"/>
    <w:rsid w:val="009A1FE9"/>
    <w:rsid w:val="009A6C4B"/>
    <w:rsid w:val="009C1473"/>
    <w:rsid w:val="009C1FE3"/>
    <w:rsid w:val="009C6AD8"/>
    <w:rsid w:val="009D6865"/>
    <w:rsid w:val="009F0A0F"/>
    <w:rsid w:val="009F4CFD"/>
    <w:rsid w:val="009F6CD2"/>
    <w:rsid w:val="00A0011B"/>
    <w:rsid w:val="00A01AD6"/>
    <w:rsid w:val="00A028EE"/>
    <w:rsid w:val="00A039CE"/>
    <w:rsid w:val="00A328F2"/>
    <w:rsid w:val="00A41298"/>
    <w:rsid w:val="00A419CA"/>
    <w:rsid w:val="00A425CE"/>
    <w:rsid w:val="00A55CF5"/>
    <w:rsid w:val="00A60295"/>
    <w:rsid w:val="00A603B9"/>
    <w:rsid w:val="00A677B0"/>
    <w:rsid w:val="00A74BB8"/>
    <w:rsid w:val="00A97735"/>
    <w:rsid w:val="00AE518A"/>
    <w:rsid w:val="00AF0C71"/>
    <w:rsid w:val="00AF38CF"/>
    <w:rsid w:val="00AF4C7C"/>
    <w:rsid w:val="00B0063B"/>
    <w:rsid w:val="00B03BDA"/>
    <w:rsid w:val="00B05DA8"/>
    <w:rsid w:val="00B26B60"/>
    <w:rsid w:val="00B26EF8"/>
    <w:rsid w:val="00B30871"/>
    <w:rsid w:val="00B3557C"/>
    <w:rsid w:val="00B36B61"/>
    <w:rsid w:val="00B41C78"/>
    <w:rsid w:val="00B519D2"/>
    <w:rsid w:val="00B734DB"/>
    <w:rsid w:val="00B86011"/>
    <w:rsid w:val="00B90C1F"/>
    <w:rsid w:val="00B90FB4"/>
    <w:rsid w:val="00B970D1"/>
    <w:rsid w:val="00B97F08"/>
    <w:rsid w:val="00BA0F94"/>
    <w:rsid w:val="00BD29C5"/>
    <w:rsid w:val="00BD4260"/>
    <w:rsid w:val="00BD6DFA"/>
    <w:rsid w:val="00C04E7D"/>
    <w:rsid w:val="00C0729D"/>
    <w:rsid w:val="00C13B6A"/>
    <w:rsid w:val="00C312F7"/>
    <w:rsid w:val="00C3300F"/>
    <w:rsid w:val="00C46699"/>
    <w:rsid w:val="00C56DDD"/>
    <w:rsid w:val="00C62677"/>
    <w:rsid w:val="00C665AF"/>
    <w:rsid w:val="00C756FB"/>
    <w:rsid w:val="00C94BAE"/>
    <w:rsid w:val="00C95141"/>
    <w:rsid w:val="00CA27DD"/>
    <w:rsid w:val="00CA45F6"/>
    <w:rsid w:val="00CC1674"/>
    <w:rsid w:val="00CD5413"/>
    <w:rsid w:val="00CD7CC6"/>
    <w:rsid w:val="00CE2495"/>
    <w:rsid w:val="00CF1CC0"/>
    <w:rsid w:val="00CF2C7F"/>
    <w:rsid w:val="00CF4E8D"/>
    <w:rsid w:val="00D011D9"/>
    <w:rsid w:val="00D16BB0"/>
    <w:rsid w:val="00D20B49"/>
    <w:rsid w:val="00D36EAD"/>
    <w:rsid w:val="00D44322"/>
    <w:rsid w:val="00D655F1"/>
    <w:rsid w:val="00DA3CA4"/>
    <w:rsid w:val="00DB4830"/>
    <w:rsid w:val="00DB7651"/>
    <w:rsid w:val="00DC4D0A"/>
    <w:rsid w:val="00DC5374"/>
    <w:rsid w:val="00DD16FC"/>
    <w:rsid w:val="00DD6F5B"/>
    <w:rsid w:val="00DF0E3A"/>
    <w:rsid w:val="00E04A65"/>
    <w:rsid w:val="00E12FF9"/>
    <w:rsid w:val="00E274E2"/>
    <w:rsid w:val="00E53977"/>
    <w:rsid w:val="00E63016"/>
    <w:rsid w:val="00E65853"/>
    <w:rsid w:val="00E7154A"/>
    <w:rsid w:val="00E76001"/>
    <w:rsid w:val="00E86B6E"/>
    <w:rsid w:val="00EA420A"/>
    <w:rsid w:val="00EC63EA"/>
    <w:rsid w:val="00EE64A2"/>
    <w:rsid w:val="00EE6E7B"/>
    <w:rsid w:val="00EF182A"/>
    <w:rsid w:val="00F02289"/>
    <w:rsid w:val="00F14BD6"/>
    <w:rsid w:val="00F2084A"/>
    <w:rsid w:val="00F21643"/>
    <w:rsid w:val="00F3325C"/>
    <w:rsid w:val="00F36412"/>
    <w:rsid w:val="00F84654"/>
    <w:rsid w:val="00F85EB3"/>
    <w:rsid w:val="00F90DAF"/>
    <w:rsid w:val="00FA39C2"/>
    <w:rsid w:val="00FC1FA0"/>
    <w:rsid w:val="00FC6F15"/>
    <w:rsid w:val="00FE4D1C"/>
    <w:rsid w:val="00FF091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9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99"/>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15"/>
      </w:numPr>
      <w:suppressAutoHyphens/>
      <w:spacing w:after="0" w:line="360" w:lineRule="auto"/>
    </w:pPr>
    <w:rPr>
      <w:rFonts w:ascii="Times New Roman" w:eastAsia="Arial" w:hAnsi="Times New Roman" w:cs="Times New Roman"/>
      <w:b/>
      <w:sz w:val="24"/>
      <w:szCs w:val="24"/>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9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99"/>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15"/>
      </w:numPr>
      <w:suppressAutoHyphens/>
      <w:spacing w:after="0" w:line="360" w:lineRule="auto"/>
    </w:pPr>
    <w:rPr>
      <w:rFonts w:ascii="Times New Roman" w:eastAsia="Arial" w:hAnsi="Times New Roman" w:cs="Times New Roman"/>
      <w:b/>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lopsik@uoc.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oc.gr"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diavgeia.gov.g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9405C-C8E2-4B7D-B500-F5DD2967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38</Pages>
  <Words>9732</Words>
  <Characters>52556</Characters>
  <Application>Microsoft Office Word</Application>
  <DocSecurity>0</DocSecurity>
  <Lines>437</Lines>
  <Paragraphs>124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ΙΩΑΝΝΗΣ  ΤΣΑΓΚΑΡΑΚΗΣ</cp:lastModifiedBy>
  <cp:revision>12</cp:revision>
  <cp:lastPrinted>2017-11-02T09:45:00Z</cp:lastPrinted>
  <dcterms:created xsi:type="dcterms:W3CDTF">2017-11-01T09:42:00Z</dcterms:created>
  <dcterms:modified xsi:type="dcterms:W3CDTF">2017-11-02T09:53:00Z</dcterms:modified>
</cp:coreProperties>
</file>