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DDC" w:rsidRPr="000B1F44" w:rsidRDefault="00964DDC" w:rsidP="00964DDC">
      <w:pPr>
        <w:pStyle w:val="1"/>
        <w:rPr>
          <w:rFonts w:ascii="Book Antiqua" w:hAnsi="Book Antiqua"/>
          <w:sz w:val="22"/>
          <w:szCs w:val="22"/>
        </w:rPr>
      </w:pPr>
      <w:r w:rsidRPr="000B1F44">
        <w:rPr>
          <w:rFonts w:ascii="Book Antiqua" w:hAnsi="Book Antiqua"/>
          <w:sz w:val="22"/>
          <w:szCs w:val="22"/>
        </w:rPr>
        <w:t>ΕΛΛΗΝΙΚΗ ΔΗΜΟΚΡΑΤΙΑ</w:t>
      </w:r>
    </w:p>
    <w:p w:rsidR="00964DDC" w:rsidRPr="000B1F44" w:rsidRDefault="00964DDC" w:rsidP="00964DDC">
      <w:pPr>
        <w:jc w:val="both"/>
        <w:rPr>
          <w:rFonts w:ascii="Book Antiqua" w:hAnsi="Book Antiqua"/>
          <w:b/>
          <w:bCs/>
          <w:sz w:val="22"/>
          <w:szCs w:val="22"/>
        </w:rPr>
      </w:pPr>
      <w:r w:rsidRPr="000B1F44">
        <w:rPr>
          <w:rFonts w:ascii="Book Antiqua" w:hAnsi="Book Antiqua"/>
          <w:b/>
          <w:bCs/>
          <w:sz w:val="22"/>
          <w:szCs w:val="22"/>
        </w:rPr>
        <w:t xml:space="preserve">ΠΑΝΕΠΙΣΤΗΜΙΟ ΚΡΗΤΗΣ                                            </w:t>
      </w:r>
    </w:p>
    <w:p w:rsidR="00964DDC" w:rsidRPr="00F019F1" w:rsidRDefault="00964DDC" w:rsidP="00964DDC">
      <w:pPr>
        <w:jc w:val="both"/>
        <w:rPr>
          <w:rFonts w:ascii="Book Antiqua" w:hAnsi="Book Antiqua"/>
          <w:b/>
          <w:bCs/>
          <w:sz w:val="22"/>
          <w:szCs w:val="22"/>
        </w:rPr>
      </w:pPr>
      <w:r w:rsidRPr="000B1F44">
        <w:rPr>
          <w:rFonts w:ascii="Book Antiqua" w:hAnsi="Book Antiqua"/>
          <w:b/>
          <w:bCs/>
          <w:sz w:val="22"/>
          <w:szCs w:val="22"/>
        </w:rPr>
        <w:t>ΤΜΗΜΑ ΠΡΟΜΗΘΕΙΩΝ</w:t>
      </w:r>
    </w:p>
    <w:p w:rsidR="00964DDC" w:rsidRDefault="00964DDC" w:rsidP="00964DDC">
      <w:pPr>
        <w:jc w:val="both"/>
        <w:rPr>
          <w:rFonts w:ascii="Book Antiqua" w:hAnsi="Book Antiqua"/>
          <w:b/>
          <w:bCs/>
          <w:sz w:val="22"/>
          <w:szCs w:val="22"/>
        </w:rPr>
      </w:pPr>
      <w:r w:rsidRPr="000B1F44">
        <w:rPr>
          <w:rFonts w:ascii="Book Antiqua" w:hAnsi="Book Antiqua"/>
          <w:b/>
          <w:bCs/>
          <w:sz w:val="22"/>
          <w:szCs w:val="22"/>
        </w:rPr>
        <w:t>Πανεπιστημιούπολη Ρεθύμνου</w:t>
      </w:r>
    </w:p>
    <w:p w:rsidR="00964DDC" w:rsidRPr="000B1F44" w:rsidRDefault="00964DDC" w:rsidP="00964DDC">
      <w:pPr>
        <w:jc w:val="both"/>
        <w:rPr>
          <w:rFonts w:ascii="Book Antiqua" w:hAnsi="Book Antiqua"/>
          <w:b/>
          <w:bCs/>
          <w:sz w:val="22"/>
          <w:szCs w:val="22"/>
        </w:rPr>
      </w:pPr>
      <w:r>
        <w:rPr>
          <w:rFonts w:ascii="Book Antiqua" w:hAnsi="Book Antiqua"/>
          <w:b/>
          <w:bCs/>
          <w:sz w:val="22"/>
          <w:szCs w:val="22"/>
        </w:rPr>
        <w:t>Πληροφορίες: κ. Κυβέλη Καρνιαβούρα</w:t>
      </w:r>
    </w:p>
    <w:p w:rsidR="00964DDC" w:rsidRPr="00F019F1" w:rsidRDefault="00964DDC" w:rsidP="00964DDC">
      <w:pPr>
        <w:jc w:val="both"/>
        <w:rPr>
          <w:rFonts w:ascii="Book Antiqua" w:hAnsi="Book Antiqua"/>
          <w:b/>
          <w:bCs/>
          <w:sz w:val="22"/>
          <w:szCs w:val="22"/>
          <w:lang w:val="fr-FR"/>
        </w:rPr>
      </w:pPr>
      <w:r w:rsidRPr="000B1F44">
        <w:rPr>
          <w:rFonts w:ascii="Book Antiqua" w:hAnsi="Book Antiqua"/>
          <w:b/>
          <w:bCs/>
          <w:sz w:val="22"/>
          <w:szCs w:val="22"/>
        </w:rPr>
        <w:t>ΤΗΛ</w:t>
      </w:r>
      <w:r w:rsidRPr="00F019F1">
        <w:rPr>
          <w:rFonts w:ascii="Book Antiqua" w:hAnsi="Book Antiqua"/>
          <w:b/>
          <w:bCs/>
          <w:sz w:val="22"/>
          <w:szCs w:val="22"/>
          <w:lang w:val="fr-FR"/>
        </w:rPr>
        <w:t>. 2831077940</w:t>
      </w:r>
    </w:p>
    <w:p w:rsidR="00964DDC" w:rsidRPr="00F019F1" w:rsidRDefault="00964DDC" w:rsidP="00964DDC">
      <w:pPr>
        <w:jc w:val="both"/>
        <w:rPr>
          <w:rFonts w:ascii="Book Antiqua" w:hAnsi="Book Antiqua"/>
          <w:b/>
          <w:bCs/>
          <w:sz w:val="22"/>
          <w:szCs w:val="22"/>
          <w:lang w:val="fr-FR"/>
        </w:rPr>
      </w:pPr>
      <w:r w:rsidRPr="00F019F1">
        <w:rPr>
          <w:rFonts w:ascii="Book Antiqua" w:hAnsi="Book Antiqua"/>
          <w:b/>
          <w:bCs/>
          <w:sz w:val="22"/>
          <w:szCs w:val="22"/>
          <w:lang w:val="fr-FR"/>
        </w:rPr>
        <w:t>FAX 2831077960</w:t>
      </w:r>
    </w:p>
    <w:p w:rsidR="00964DDC" w:rsidRPr="00F019F1" w:rsidRDefault="00964DDC" w:rsidP="00964DDC">
      <w:pPr>
        <w:jc w:val="both"/>
        <w:rPr>
          <w:rFonts w:ascii="Book Antiqua" w:hAnsi="Book Antiqua"/>
          <w:b/>
          <w:bCs/>
          <w:sz w:val="22"/>
          <w:szCs w:val="22"/>
          <w:lang w:val="fr-FR"/>
        </w:rPr>
      </w:pPr>
      <w:r w:rsidRPr="00F019F1">
        <w:rPr>
          <w:rFonts w:ascii="Book Antiqua" w:hAnsi="Book Antiqua"/>
          <w:b/>
          <w:bCs/>
          <w:sz w:val="22"/>
          <w:szCs w:val="22"/>
          <w:lang w:val="fr-FR"/>
        </w:rPr>
        <w:t xml:space="preserve">EMAIL </w:t>
      </w:r>
      <w:hyperlink r:id="rId7" w:history="1">
        <w:r w:rsidRPr="00F019F1">
          <w:rPr>
            <w:rStyle w:val="-"/>
            <w:rFonts w:ascii="Book Antiqua" w:hAnsi="Book Antiqua"/>
            <w:sz w:val="22"/>
            <w:szCs w:val="22"/>
            <w:lang w:val="fr-FR"/>
          </w:rPr>
          <w:t>karniaboyra@admin.uoc.gr</w:t>
        </w:r>
      </w:hyperlink>
    </w:p>
    <w:p w:rsidR="00964DDC" w:rsidRPr="00F019F1" w:rsidRDefault="00964DDC" w:rsidP="00964DDC">
      <w:pPr>
        <w:jc w:val="both"/>
        <w:rPr>
          <w:rFonts w:ascii="Book Antiqua" w:hAnsi="Book Antiqua"/>
          <w:b/>
          <w:bCs/>
          <w:sz w:val="22"/>
          <w:szCs w:val="22"/>
          <w:lang w:val="fr-FR"/>
        </w:rPr>
      </w:pPr>
      <w:r w:rsidRPr="00F019F1">
        <w:rPr>
          <w:rFonts w:ascii="Book Antiqua" w:hAnsi="Book Antiqua"/>
          <w:b/>
          <w:bCs/>
          <w:sz w:val="22"/>
          <w:szCs w:val="22"/>
          <w:lang w:val="fr-FR"/>
        </w:rPr>
        <w:t>WEB PAGE www.uoc.gr</w:t>
      </w:r>
    </w:p>
    <w:p w:rsidR="00964DDC" w:rsidRPr="00F019F1" w:rsidRDefault="00964DDC" w:rsidP="00964DDC">
      <w:pPr>
        <w:jc w:val="both"/>
        <w:rPr>
          <w:rFonts w:ascii="Book Antiqua" w:hAnsi="Book Antiqua"/>
          <w:b/>
          <w:bCs/>
          <w:sz w:val="22"/>
          <w:szCs w:val="22"/>
          <w:lang w:val="fr-FR"/>
        </w:rPr>
      </w:pPr>
      <w:r>
        <w:rPr>
          <w:rFonts w:ascii="Book Antiqua" w:hAnsi="Book Antiqua"/>
          <w:b/>
          <w:bCs/>
          <w:sz w:val="22"/>
          <w:szCs w:val="22"/>
        </w:rPr>
        <w:t>Κωδικός</w:t>
      </w:r>
      <w:r w:rsidRPr="00F019F1">
        <w:rPr>
          <w:rFonts w:ascii="Book Antiqua" w:hAnsi="Book Antiqua"/>
          <w:b/>
          <w:bCs/>
          <w:sz w:val="22"/>
          <w:szCs w:val="22"/>
          <w:lang w:val="fr-FR"/>
        </w:rPr>
        <w:t xml:space="preserve"> NUTS: GR433 (</w:t>
      </w:r>
      <w:r w:rsidRPr="000B1F44">
        <w:rPr>
          <w:rFonts w:ascii="Book Antiqua" w:hAnsi="Book Antiqua"/>
          <w:b/>
          <w:bCs/>
          <w:sz w:val="22"/>
          <w:szCs w:val="22"/>
        </w:rPr>
        <w:t>ΡΕΘΥΜΝΟ</w:t>
      </w:r>
      <w:r w:rsidRPr="00F019F1">
        <w:rPr>
          <w:rFonts w:ascii="Book Antiqua" w:hAnsi="Book Antiqua"/>
          <w:b/>
          <w:bCs/>
          <w:sz w:val="22"/>
          <w:szCs w:val="22"/>
          <w:lang w:val="fr-FR"/>
        </w:rPr>
        <w:t xml:space="preserve">)  </w:t>
      </w:r>
    </w:p>
    <w:p w:rsidR="00964DDC" w:rsidRPr="00F019F1" w:rsidRDefault="00964DDC" w:rsidP="00964DDC">
      <w:pPr>
        <w:jc w:val="both"/>
        <w:rPr>
          <w:rFonts w:ascii="Book Antiqua" w:hAnsi="Book Antiqua"/>
          <w:b/>
          <w:bCs/>
          <w:sz w:val="22"/>
          <w:szCs w:val="22"/>
          <w:lang w:val="fr-FR"/>
        </w:rPr>
      </w:pPr>
    </w:p>
    <w:p w:rsidR="00964DDC" w:rsidRPr="000B1F44" w:rsidRDefault="00964DDC" w:rsidP="00964DDC">
      <w:pPr>
        <w:jc w:val="both"/>
        <w:rPr>
          <w:rFonts w:ascii="Book Antiqua" w:hAnsi="Book Antiqua"/>
          <w:b/>
          <w:bCs/>
          <w:sz w:val="22"/>
          <w:szCs w:val="22"/>
        </w:rPr>
      </w:pPr>
      <w:r w:rsidRPr="000B1F44">
        <w:rPr>
          <w:rFonts w:ascii="Book Antiqua" w:hAnsi="Book Antiqua"/>
          <w:b/>
          <w:bCs/>
          <w:sz w:val="22"/>
          <w:szCs w:val="22"/>
        </w:rPr>
        <w:t>Πληροφορίες τεχνικού περιεχομένου</w:t>
      </w:r>
    </w:p>
    <w:p w:rsidR="00964DDC" w:rsidRPr="000B1F44" w:rsidRDefault="00964DDC" w:rsidP="00964DDC">
      <w:pPr>
        <w:jc w:val="both"/>
        <w:rPr>
          <w:rFonts w:ascii="Book Antiqua" w:hAnsi="Book Antiqua"/>
          <w:b/>
          <w:bCs/>
          <w:sz w:val="22"/>
          <w:szCs w:val="22"/>
        </w:rPr>
      </w:pPr>
      <w:r w:rsidRPr="000B1F44">
        <w:rPr>
          <w:rFonts w:ascii="Book Antiqua" w:hAnsi="Book Antiqua"/>
          <w:b/>
          <w:bCs/>
          <w:sz w:val="22"/>
          <w:szCs w:val="22"/>
        </w:rPr>
        <w:t xml:space="preserve">Κος </w:t>
      </w:r>
      <w:r>
        <w:rPr>
          <w:rFonts w:ascii="Book Antiqua" w:hAnsi="Book Antiqua"/>
          <w:b/>
          <w:bCs/>
          <w:sz w:val="22"/>
          <w:szCs w:val="22"/>
        </w:rPr>
        <w:t>Δουλγεράκης Γεώργιος</w:t>
      </w:r>
      <w:r w:rsidRPr="000B1F44">
        <w:rPr>
          <w:rFonts w:ascii="Book Antiqua" w:hAnsi="Book Antiqua"/>
          <w:b/>
          <w:bCs/>
          <w:sz w:val="22"/>
          <w:szCs w:val="22"/>
        </w:rPr>
        <w:t>, τηλ. 28</w:t>
      </w:r>
      <w:r>
        <w:rPr>
          <w:rFonts w:ascii="Book Antiqua" w:hAnsi="Book Antiqua"/>
          <w:b/>
          <w:bCs/>
          <w:sz w:val="22"/>
          <w:szCs w:val="22"/>
        </w:rPr>
        <w:t>3</w:t>
      </w:r>
      <w:r w:rsidRPr="000B1F44">
        <w:rPr>
          <w:rFonts w:ascii="Book Antiqua" w:hAnsi="Book Antiqua"/>
          <w:b/>
          <w:bCs/>
          <w:sz w:val="22"/>
          <w:szCs w:val="22"/>
        </w:rPr>
        <w:t>10</w:t>
      </w:r>
      <w:r>
        <w:rPr>
          <w:rFonts w:ascii="Book Antiqua" w:hAnsi="Book Antiqua"/>
          <w:b/>
          <w:bCs/>
          <w:sz w:val="22"/>
          <w:szCs w:val="22"/>
        </w:rPr>
        <w:t xml:space="preserve">77747 </w:t>
      </w:r>
    </w:p>
    <w:p w:rsidR="00964DDC" w:rsidRPr="000B1F44" w:rsidRDefault="00964DDC" w:rsidP="00964DDC">
      <w:pPr>
        <w:jc w:val="both"/>
        <w:rPr>
          <w:rFonts w:ascii="Book Antiqua" w:hAnsi="Book Antiqua"/>
          <w:b/>
          <w:bCs/>
          <w:sz w:val="22"/>
          <w:szCs w:val="22"/>
        </w:rPr>
      </w:pPr>
    </w:p>
    <w:p w:rsidR="00964DDC" w:rsidRPr="00C25179" w:rsidRDefault="00964DDC" w:rsidP="00964DDC">
      <w:pPr>
        <w:jc w:val="both"/>
        <w:rPr>
          <w:rFonts w:ascii="Book Antiqua" w:hAnsi="Book Antiqua"/>
          <w:b/>
          <w:bCs/>
          <w:sz w:val="22"/>
          <w:szCs w:val="22"/>
        </w:rPr>
      </w:pP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t>Ρέθυμνο 17</w:t>
      </w:r>
      <w:r w:rsidRPr="00C25179">
        <w:rPr>
          <w:rFonts w:ascii="Book Antiqua" w:hAnsi="Book Antiqua"/>
          <w:b/>
          <w:bCs/>
          <w:sz w:val="22"/>
          <w:szCs w:val="22"/>
        </w:rPr>
        <w:t>/</w:t>
      </w:r>
      <w:r>
        <w:rPr>
          <w:rFonts w:ascii="Book Antiqua" w:hAnsi="Book Antiqua"/>
          <w:b/>
          <w:bCs/>
          <w:sz w:val="22"/>
          <w:szCs w:val="22"/>
        </w:rPr>
        <w:t>04</w:t>
      </w:r>
      <w:r w:rsidRPr="00C25179">
        <w:rPr>
          <w:rFonts w:ascii="Book Antiqua" w:hAnsi="Book Antiqua"/>
          <w:b/>
          <w:bCs/>
          <w:sz w:val="22"/>
          <w:szCs w:val="22"/>
        </w:rPr>
        <w:t>/201</w:t>
      </w:r>
      <w:r>
        <w:rPr>
          <w:rFonts w:ascii="Book Antiqua" w:hAnsi="Book Antiqua"/>
          <w:b/>
          <w:bCs/>
          <w:sz w:val="22"/>
          <w:szCs w:val="22"/>
        </w:rPr>
        <w:t>8</w:t>
      </w:r>
    </w:p>
    <w:p w:rsidR="00964DDC" w:rsidRPr="00C25179" w:rsidRDefault="00964DDC" w:rsidP="00964DDC">
      <w:pPr>
        <w:jc w:val="both"/>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Αριθ. πρωτ. 4399</w:t>
      </w:r>
    </w:p>
    <w:p w:rsidR="00964DDC" w:rsidRPr="00740FDD" w:rsidRDefault="00964DDC" w:rsidP="00964DDC">
      <w:pPr>
        <w:jc w:val="center"/>
        <w:rPr>
          <w:rFonts w:ascii="Book Antiqua" w:hAnsi="Book Antiqua"/>
          <w:b/>
          <w:bCs/>
          <w:color w:val="000000" w:themeColor="text1"/>
          <w:sz w:val="22"/>
          <w:szCs w:val="22"/>
        </w:rPr>
      </w:pPr>
      <w:r w:rsidRPr="00F0000D">
        <w:rPr>
          <w:rFonts w:ascii="Book Antiqua" w:hAnsi="Book Antiqua"/>
          <w:b/>
          <w:bCs/>
          <w:color w:val="000000" w:themeColor="text1"/>
          <w:sz w:val="28"/>
          <w:szCs w:val="28"/>
        </w:rPr>
        <w:t xml:space="preserve">ΠΡΟΚΗΡΥΞΗ </w:t>
      </w:r>
    </w:p>
    <w:p w:rsidR="00964DDC" w:rsidRPr="000B1F44" w:rsidRDefault="00964DDC" w:rsidP="00964DDC">
      <w:pPr>
        <w:jc w:val="center"/>
        <w:rPr>
          <w:rFonts w:ascii="Book Antiqua" w:hAnsi="Book Antiqua"/>
          <w:b/>
          <w:bCs/>
          <w:sz w:val="22"/>
          <w:szCs w:val="22"/>
        </w:rPr>
      </w:pPr>
      <w:r w:rsidRPr="000B1F44">
        <w:rPr>
          <w:rFonts w:ascii="Book Antiqua" w:hAnsi="Book Antiqua"/>
          <w:b/>
          <w:bCs/>
          <w:sz w:val="22"/>
          <w:szCs w:val="22"/>
        </w:rPr>
        <w:t xml:space="preserve">ΣΥΝΟΠΤΙΚΟΥ (ΠΡΟΧΕΙΡΟΥ) ΜΕΙΟΔΟΤΙΚΟΥ ΔΙΑΓΩΝΙΣΜΟΥ </w:t>
      </w:r>
    </w:p>
    <w:p w:rsidR="00964DDC" w:rsidRPr="000B1F44" w:rsidRDefault="00964DDC" w:rsidP="00964DDC">
      <w:pPr>
        <w:jc w:val="center"/>
        <w:rPr>
          <w:rFonts w:ascii="Book Antiqua" w:hAnsi="Book Antiqua"/>
          <w:bCs/>
          <w:sz w:val="22"/>
          <w:szCs w:val="22"/>
        </w:rPr>
      </w:pPr>
      <w:r w:rsidRPr="000B1F44">
        <w:rPr>
          <w:rFonts w:ascii="Book Antiqua" w:hAnsi="Book Antiqua"/>
          <w:bCs/>
          <w:sz w:val="22"/>
          <w:szCs w:val="22"/>
        </w:rPr>
        <w:t>για την «</w:t>
      </w:r>
      <w:r>
        <w:rPr>
          <w:rFonts w:ascii="Book Antiqua" w:hAnsi="Book Antiqua"/>
          <w:bCs/>
          <w:sz w:val="22"/>
          <w:szCs w:val="22"/>
        </w:rPr>
        <w:t>Προμήθεια και εγκατάσταση νέου μηχανήματος, συρταρωτού (</w:t>
      </w:r>
      <w:r>
        <w:rPr>
          <w:rFonts w:ascii="Book Antiqua" w:hAnsi="Book Antiqua"/>
          <w:bCs/>
          <w:sz w:val="22"/>
          <w:szCs w:val="22"/>
          <w:lang w:val="en-US"/>
        </w:rPr>
        <w:t>modular</w:t>
      </w:r>
      <w:r w:rsidRPr="00964DDC">
        <w:rPr>
          <w:rFonts w:ascii="Book Antiqua" w:hAnsi="Book Antiqua"/>
          <w:bCs/>
          <w:sz w:val="22"/>
          <w:szCs w:val="22"/>
        </w:rPr>
        <w:t xml:space="preserve">) </w:t>
      </w:r>
      <w:r>
        <w:rPr>
          <w:rFonts w:ascii="Book Antiqua" w:hAnsi="Book Antiqua"/>
          <w:bCs/>
          <w:sz w:val="22"/>
          <w:szCs w:val="22"/>
        </w:rPr>
        <w:t>συστήματος αδιάλειπτης λειτουργίας (</w:t>
      </w:r>
      <w:r>
        <w:rPr>
          <w:rFonts w:ascii="Book Antiqua" w:hAnsi="Book Antiqua"/>
          <w:bCs/>
          <w:sz w:val="22"/>
          <w:szCs w:val="22"/>
          <w:lang w:val="en-US"/>
        </w:rPr>
        <w:t>UPS</w:t>
      </w:r>
      <w:r w:rsidRPr="00964DDC">
        <w:rPr>
          <w:rFonts w:ascii="Book Antiqua" w:hAnsi="Book Antiqua"/>
          <w:bCs/>
          <w:sz w:val="22"/>
          <w:szCs w:val="22"/>
        </w:rPr>
        <w:t xml:space="preserve">) </w:t>
      </w:r>
      <w:r>
        <w:rPr>
          <w:rFonts w:ascii="Book Antiqua" w:hAnsi="Book Antiqua"/>
          <w:bCs/>
          <w:sz w:val="22"/>
          <w:szCs w:val="22"/>
        </w:rPr>
        <w:t xml:space="preserve">ισχύος 120 </w:t>
      </w:r>
      <w:r>
        <w:rPr>
          <w:rFonts w:ascii="Book Antiqua" w:hAnsi="Book Antiqua"/>
          <w:bCs/>
          <w:sz w:val="22"/>
          <w:szCs w:val="22"/>
          <w:lang w:val="en-US"/>
        </w:rPr>
        <w:t>kW</w:t>
      </w:r>
      <w:r w:rsidRPr="00964DDC">
        <w:rPr>
          <w:rFonts w:ascii="Book Antiqua" w:hAnsi="Book Antiqua"/>
          <w:bCs/>
          <w:sz w:val="22"/>
          <w:szCs w:val="22"/>
        </w:rPr>
        <w:t xml:space="preserve">, </w:t>
      </w:r>
      <w:r>
        <w:rPr>
          <w:rFonts w:ascii="Book Antiqua" w:hAnsi="Book Antiqua"/>
          <w:bCs/>
          <w:sz w:val="22"/>
          <w:szCs w:val="22"/>
        </w:rPr>
        <w:t>των κτηρίων της Φιλοσοφικής Σχολής της Πανεπιστημιούπολης Ρεθύμνου</w:t>
      </w:r>
      <w:r w:rsidRPr="000B1F44">
        <w:rPr>
          <w:rFonts w:ascii="Book Antiqua" w:hAnsi="Book Antiqua"/>
          <w:b/>
          <w:sz w:val="22"/>
          <w:szCs w:val="22"/>
        </w:rPr>
        <w:t>»</w:t>
      </w:r>
    </w:p>
    <w:p w:rsidR="00964DDC" w:rsidRPr="000B1F44" w:rsidRDefault="00964DDC" w:rsidP="00964DDC">
      <w:pPr>
        <w:tabs>
          <w:tab w:val="left" w:pos="3930"/>
        </w:tabs>
        <w:jc w:val="both"/>
        <w:rPr>
          <w:rFonts w:ascii="Book Antiqua" w:hAnsi="Book Antiqua"/>
          <w:sz w:val="22"/>
          <w:szCs w:val="22"/>
        </w:rPr>
      </w:pPr>
      <w:r w:rsidRPr="000B1F44">
        <w:rPr>
          <w:rFonts w:ascii="Book Antiqua" w:hAnsi="Book Antiqua"/>
          <w:sz w:val="22"/>
          <w:szCs w:val="22"/>
        </w:rPr>
        <w:tab/>
      </w:r>
    </w:p>
    <w:p w:rsidR="00964DDC" w:rsidRPr="000B1F44" w:rsidRDefault="00964DDC" w:rsidP="00964DDC">
      <w:pPr>
        <w:jc w:val="both"/>
        <w:rPr>
          <w:rFonts w:ascii="Book Antiqua" w:hAnsi="Book Antiqua"/>
          <w:sz w:val="22"/>
          <w:szCs w:val="22"/>
        </w:rPr>
      </w:pPr>
    </w:p>
    <w:p w:rsidR="00964DDC" w:rsidRPr="00275CE6" w:rsidRDefault="00964DDC" w:rsidP="00964DDC">
      <w:pPr>
        <w:pStyle w:val="a3"/>
        <w:rPr>
          <w:rFonts w:ascii="Book Antiqua" w:hAnsi="Book Antiqua"/>
          <w:b/>
          <w:color w:val="000000" w:themeColor="text1"/>
          <w:sz w:val="22"/>
          <w:szCs w:val="22"/>
          <w:lang w:val="el-GR"/>
        </w:rPr>
      </w:pPr>
      <w:r w:rsidRPr="000B1F44">
        <w:rPr>
          <w:rFonts w:ascii="Book Antiqua" w:hAnsi="Book Antiqua"/>
          <w:b/>
          <w:sz w:val="22"/>
          <w:szCs w:val="22"/>
          <w:u w:val="single"/>
          <w:lang w:val="el-GR"/>
        </w:rPr>
        <w:t xml:space="preserve">Κριτήριο Ανάθεσης </w:t>
      </w:r>
      <w:r w:rsidRPr="000B1F44">
        <w:rPr>
          <w:rFonts w:ascii="Book Antiqua" w:hAnsi="Book Antiqua"/>
          <w:b/>
          <w:sz w:val="22"/>
          <w:szCs w:val="22"/>
          <w:lang w:val="el-GR"/>
        </w:rPr>
        <w:t>:</w:t>
      </w:r>
      <w:r>
        <w:rPr>
          <w:rFonts w:ascii="Book Antiqua" w:hAnsi="Book Antiqua"/>
          <w:b/>
          <w:sz w:val="22"/>
          <w:szCs w:val="22"/>
          <w:lang w:val="el-GR"/>
        </w:rPr>
        <w:t xml:space="preserve"> Η πλέον συμφέρουσα από οικονομική άποψη προσφορά βάσει της τιμής</w:t>
      </w:r>
      <w:r w:rsidRPr="000B1F44">
        <w:rPr>
          <w:rFonts w:ascii="Book Antiqua" w:hAnsi="Book Antiqua"/>
          <w:b/>
          <w:sz w:val="22"/>
          <w:szCs w:val="22"/>
          <w:lang w:val="el-GR"/>
        </w:rPr>
        <w:t xml:space="preserve"> για το σύνολο των ειδών/εργασιών</w:t>
      </w:r>
      <w:r>
        <w:rPr>
          <w:rFonts w:ascii="Book Antiqua" w:hAnsi="Book Antiqua"/>
          <w:b/>
          <w:color w:val="FF0000"/>
          <w:sz w:val="22"/>
          <w:szCs w:val="22"/>
          <w:lang w:val="el-GR"/>
        </w:rPr>
        <w:t xml:space="preserve"> </w:t>
      </w:r>
    </w:p>
    <w:p w:rsidR="00964DDC" w:rsidRPr="0033047B" w:rsidRDefault="00964DDC" w:rsidP="00964DDC">
      <w:pPr>
        <w:pStyle w:val="a3"/>
        <w:rPr>
          <w:rFonts w:ascii="Book Antiqua" w:hAnsi="Book Antiqua"/>
          <w:b/>
          <w:color w:val="000000" w:themeColor="text1"/>
          <w:sz w:val="22"/>
          <w:szCs w:val="22"/>
          <w:u w:val="single"/>
          <w:lang w:val="el-GR"/>
        </w:rPr>
      </w:pPr>
      <w:r w:rsidRPr="000B1F44">
        <w:rPr>
          <w:rFonts w:ascii="Book Antiqua" w:hAnsi="Book Antiqua"/>
          <w:b/>
          <w:sz w:val="22"/>
          <w:szCs w:val="22"/>
          <w:u w:val="single"/>
          <w:lang w:val="el-GR"/>
        </w:rPr>
        <w:t>Ημερομηνία Διενέργειας Διαγωνισμού</w:t>
      </w:r>
      <w:r w:rsidRPr="009B6A4A">
        <w:rPr>
          <w:rFonts w:ascii="Book Antiqua" w:hAnsi="Book Antiqua"/>
          <w:b/>
          <w:color w:val="000000" w:themeColor="text1"/>
          <w:sz w:val="22"/>
          <w:szCs w:val="22"/>
          <w:u w:val="single"/>
          <w:lang w:val="el-GR"/>
        </w:rPr>
        <w:t xml:space="preserve">:  </w:t>
      </w:r>
      <w:r w:rsidRPr="0033047B">
        <w:rPr>
          <w:rFonts w:ascii="Book Antiqua" w:hAnsi="Book Antiqua"/>
          <w:b/>
          <w:color w:val="000000" w:themeColor="text1"/>
          <w:sz w:val="22"/>
          <w:szCs w:val="22"/>
          <w:u w:val="single"/>
          <w:lang w:val="el-GR"/>
        </w:rPr>
        <w:t>0</w:t>
      </w:r>
      <w:r>
        <w:rPr>
          <w:rFonts w:ascii="Book Antiqua" w:hAnsi="Book Antiqua"/>
          <w:b/>
          <w:color w:val="000000" w:themeColor="text1"/>
          <w:sz w:val="22"/>
          <w:szCs w:val="22"/>
          <w:u w:val="single"/>
          <w:lang w:val="el-GR"/>
        </w:rPr>
        <w:t>2</w:t>
      </w:r>
      <w:r w:rsidRPr="0033047B">
        <w:rPr>
          <w:rFonts w:ascii="Book Antiqua" w:hAnsi="Book Antiqua"/>
          <w:b/>
          <w:color w:val="000000" w:themeColor="text1"/>
          <w:sz w:val="22"/>
          <w:szCs w:val="22"/>
          <w:u w:val="single"/>
          <w:lang w:val="el-GR"/>
        </w:rPr>
        <w:t>/0</w:t>
      </w:r>
      <w:r>
        <w:rPr>
          <w:rFonts w:ascii="Book Antiqua" w:hAnsi="Book Antiqua"/>
          <w:b/>
          <w:color w:val="000000" w:themeColor="text1"/>
          <w:sz w:val="22"/>
          <w:szCs w:val="22"/>
          <w:u w:val="single"/>
          <w:lang w:val="el-GR"/>
        </w:rPr>
        <w:t>5</w:t>
      </w:r>
      <w:r w:rsidRPr="0033047B">
        <w:rPr>
          <w:rFonts w:ascii="Book Antiqua" w:hAnsi="Book Antiqua"/>
          <w:b/>
          <w:color w:val="000000" w:themeColor="text1"/>
          <w:sz w:val="22"/>
          <w:szCs w:val="22"/>
          <w:u w:val="single"/>
          <w:lang w:val="el-GR"/>
        </w:rPr>
        <w:t>/2018</w:t>
      </w:r>
    </w:p>
    <w:p w:rsidR="00964DDC" w:rsidRPr="0033047B" w:rsidRDefault="00964DDC" w:rsidP="00964DDC">
      <w:pPr>
        <w:pStyle w:val="a3"/>
        <w:rPr>
          <w:rFonts w:ascii="Book Antiqua" w:hAnsi="Book Antiqua"/>
          <w:b/>
          <w:sz w:val="22"/>
          <w:szCs w:val="22"/>
          <w:u w:val="single"/>
          <w:lang w:val="el-GR"/>
        </w:rPr>
      </w:pPr>
      <w:r w:rsidRPr="009B6A4A">
        <w:rPr>
          <w:rFonts w:ascii="Book Antiqua" w:hAnsi="Book Antiqua"/>
          <w:b/>
          <w:sz w:val="22"/>
          <w:szCs w:val="22"/>
          <w:u w:val="single"/>
          <w:lang w:val="el-GR"/>
        </w:rPr>
        <w:t xml:space="preserve">Καταληκτική Ημερομηνία Υποβολής Προσφορών:  </w:t>
      </w:r>
      <w:r w:rsidRPr="0033047B">
        <w:rPr>
          <w:rFonts w:ascii="Book Antiqua" w:hAnsi="Book Antiqua"/>
          <w:b/>
          <w:sz w:val="22"/>
          <w:szCs w:val="22"/>
          <w:u w:val="single"/>
          <w:lang w:val="el-GR"/>
        </w:rPr>
        <w:t>0</w:t>
      </w:r>
      <w:r>
        <w:rPr>
          <w:rFonts w:ascii="Book Antiqua" w:hAnsi="Book Antiqua"/>
          <w:b/>
          <w:sz w:val="22"/>
          <w:szCs w:val="22"/>
          <w:u w:val="single"/>
          <w:lang w:val="el-GR"/>
        </w:rPr>
        <w:t>2/05/201</w:t>
      </w:r>
      <w:r w:rsidRPr="0088308D">
        <w:rPr>
          <w:rFonts w:ascii="Book Antiqua" w:hAnsi="Book Antiqua"/>
          <w:b/>
          <w:sz w:val="22"/>
          <w:szCs w:val="22"/>
          <w:u w:val="single"/>
          <w:lang w:val="el-GR"/>
        </w:rPr>
        <w:t>8</w:t>
      </w:r>
    </w:p>
    <w:p w:rsidR="00964DDC" w:rsidRDefault="00964DDC" w:rsidP="00964DDC">
      <w:pPr>
        <w:pStyle w:val="a3"/>
        <w:rPr>
          <w:rFonts w:ascii="Book Antiqua" w:hAnsi="Book Antiqua"/>
          <w:b/>
          <w:sz w:val="22"/>
          <w:szCs w:val="22"/>
          <w:u w:val="single"/>
          <w:lang w:val="el-GR"/>
        </w:rPr>
      </w:pPr>
    </w:p>
    <w:p w:rsidR="00964DDC" w:rsidRPr="008676BA" w:rsidRDefault="00964DDC" w:rsidP="00964DDC">
      <w:pPr>
        <w:ind w:firstLine="720"/>
        <w:jc w:val="both"/>
        <w:rPr>
          <w:rFonts w:ascii="Book Antiqua" w:hAnsi="Book Antiqua"/>
          <w:b/>
        </w:rPr>
      </w:pPr>
      <w:r w:rsidRPr="008676BA">
        <w:rPr>
          <w:rFonts w:ascii="Book Antiqua" w:hAnsi="Book Antiqua"/>
          <w:b/>
        </w:rPr>
        <w:t>Η παρούσα θα αναρτηθεί στην ιστοσελίδα του Παν/μίου Κρήτης (</w:t>
      </w:r>
      <w:hyperlink r:id="rId8" w:history="1">
        <w:r w:rsidRPr="008676BA">
          <w:rPr>
            <w:rStyle w:val="-"/>
            <w:rFonts w:ascii="Book Antiqua" w:hAnsi="Book Antiqua"/>
            <w:lang w:val="en-US"/>
          </w:rPr>
          <w:t>www</w:t>
        </w:r>
        <w:r w:rsidRPr="008676BA">
          <w:rPr>
            <w:rStyle w:val="-"/>
            <w:rFonts w:ascii="Book Antiqua" w:hAnsi="Book Antiqua"/>
          </w:rPr>
          <w:t>.</w:t>
        </w:r>
        <w:r w:rsidRPr="008676BA">
          <w:rPr>
            <w:rStyle w:val="-"/>
            <w:rFonts w:ascii="Book Antiqua" w:hAnsi="Book Antiqua"/>
            <w:lang w:val="en-US"/>
          </w:rPr>
          <w:t>uoc</w:t>
        </w:r>
        <w:r w:rsidRPr="008676BA">
          <w:rPr>
            <w:rStyle w:val="-"/>
            <w:rFonts w:ascii="Book Antiqua" w:hAnsi="Book Antiqua"/>
          </w:rPr>
          <w:t>.</w:t>
        </w:r>
        <w:r w:rsidRPr="008676BA">
          <w:rPr>
            <w:rStyle w:val="-"/>
            <w:rFonts w:ascii="Book Antiqua" w:hAnsi="Book Antiqua"/>
            <w:lang w:val="en-US"/>
          </w:rPr>
          <w:t>gr</w:t>
        </w:r>
      </w:hyperlink>
      <w:r w:rsidRPr="008676BA">
        <w:rPr>
          <w:rFonts w:ascii="Book Antiqua" w:hAnsi="Book Antiqua"/>
          <w:b/>
        </w:rPr>
        <w:t xml:space="preserve">), στη ΔΙΑΥΓΕΙΑ και στο ΚΗΜΔΗΣ. </w:t>
      </w:r>
    </w:p>
    <w:p w:rsidR="00964DDC" w:rsidRPr="000B1F44" w:rsidRDefault="00964DDC" w:rsidP="00964DDC">
      <w:pPr>
        <w:rPr>
          <w:sz w:val="22"/>
          <w:szCs w:val="22"/>
        </w:rPr>
      </w:pPr>
    </w:p>
    <w:p w:rsidR="00964DDC" w:rsidRPr="000B1F44" w:rsidRDefault="00964DDC" w:rsidP="00964DDC">
      <w:pPr>
        <w:rPr>
          <w:sz w:val="22"/>
          <w:szCs w:val="22"/>
        </w:rPr>
      </w:pPr>
    </w:p>
    <w:p w:rsidR="00964DDC" w:rsidRPr="000B1F44" w:rsidRDefault="00964DDC" w:rsidP="00964DDC">
      <w:pPr>
        <w:rPr>
          <w:rFonts w:ascii="Book Antiqua" w:hAnsi="Book Antiqua"/>
          <w:sz w:val="22"/>
          <w:szCs w:val="22"/>
        </w:rPr>
      </w:pPr>
      <w:r w:rsidRPr="000B1F44">
        <w:rPr>
          <w:rFonts w:ascii="Book Antiqua" w:hAnsi="Book Antiqua"/>
          <w:sz w:val="22"/>
          <w:szCs w:val="22"/>
        </w:rPr>
        <w:t>Το Πανεπιστήμιο Κρήτης έχοντας υπόψη:</w:t>
      </w:r>
    </w:p>
    <w:p w:rsidR="00964DDC" w:rsidRPr="000B1F44" w:rsidRDefault="00964DDC" w:rsidP="00964DDC">
      <w:pPr>
        <w:pStyle w:val="a4"/>
        <w:numPr>
          <w:ilvl w:val="0"/>
          <w:numId w:val="1"/>
        </w:numPr>
        <w:rPr>
          <w:rFonts w:ascii="Book Antiqua" w:hAnsi="Book Antiqua"/>
          <w:sz w:val="22"/>
          <w:szCs w:val="22"/>
        </w:rPr>
      </w:pPr>
      <w:r w:rsidRPr="000B1F44">
        <w:rPr>
          <w:rFonts w:ascii="Book Antiqua" w:hAnsi="Book Antiqua"/>
          <w:sz w:val="22"/>
          <w:szCs w:val="22"/>
        </w:rPr>
        <w:t>Το Ν.4412/2016 (ΦΕΚ 147/Α/08-08-2016) «Δημόσιες Συμβάσεις Έργων, Προμηθειών και Υπηρεσιών (προσαρμογή στις Οδηγίες 2014/24/ΕΕ και 201/25/ΕΕ)»</w:t>
      </w:r>
    </w:p>
    <w:p w:rsidR="00964DDC" w:rsidRPr="00B764E2" w:rsidRDefault="00964DDC" w:rsidP="00964DDC">
      <w:pPr>
        <w:pStyle w:val="a4"/>
        <w:numPr>
          <w:ilvl w:val="0"/>
          <w:numId w:val="1"/>
        </w:numPr>
        <w:rPr>
          <w:rFonts w:ascii="Book Antiqua" w:hAnsi="Book Antiqua"/>
          <w:sz w:val="22"/>
          <w:szCs w:val="22"/>
        </w:rPr>
      </w:pPr>
      <w:r w:rsidRPr="000B1F44">
        <w:rPr>
          <w:rFonts w:ascii="Book Antiqua" w:hAnsi="Book Antiqua"/>
          <w:sz w:val="22"/>
          <w:szCs w:val="22"/>
        </w:rPr>
        <w:t>Την απόφαση Συγκλήτου με αριθ. πρωτ.</w:t>
      </w:r>
      <w:r>
        <w:rPr>
          <w:rFonts w:ascii="Book Antiqua" w:hAnsi="Book Antiqua"/>
          <w:sz w:val="22"/>
          <w:szCs w:val="22"/>
        </w:rPr>
        <w:t xml:space="preserve"> 4113</w:t>
      </w:r>
      <w:r w:rsidRPr="00B764E2">
        <w:rPr>
          <w:rFonts w:ascii="Book Antiqua" w:hAnsi="Book Antiqua"/>
          <w:sz w:val="22"/>
          <w:szCs w:val="22"/>
        </w:rPr>
        <w:t>/</w:t>
      </w:r>
      <w:r>
        <w:rPr>
          <w:rFonts w:ascii="Book Antiqua" w:hAnsi="Book Antiqua"/>
          <w:sz w:val="22"/>
          <w:szCs w:val="22"/>
        </w:rPr>
        <w:t>02</w:t>
      </w:r>
      <w:r w:rsidRPr="00B764E2">
        <w:rPr>
          <w:rFonts w:ascii="Book Antiqua" w:hAnsi="Book Antiqua"/>
          <w:sz w:val="22"/>
          <w:szCs w:val="22"/>
        </w:rPr>
        <w:t>-</w:t>
      </w:r>
      <w:r>
        <w:rPr>
          <w:rFonts w:ascii="Book Antiqua" w:hAnsi="Book Antiqua"/>
          <w:sz w:val="22"/>
          <w:szCs w:val="22"/>
        </w:rPr>
        <w:t>04-2018 και με ΑΔΑ: 9ΨΓΨ469Β7Γ-825</w:t>
      </w:r>
    </w:p>
    <w:p w:rsidR="00964DDC" w:rsidRPr="00B764E2" w:rsidRDefault="00964DDC" w:rsidP="00964DDC">
      <w:pPr>
        <w:pStyle w:val="a4"/>
        <w:numPr>
          <w:ilvl w:val="0"/>
          <w:numId w:val="1"/>
        </w:numPr>
        <w:rPr>
          <w:rFonts w:ascii="Book Antiqua" w:hAnsi="Book Antiqua"/>
          <w:sz w:val="22"/>
          <w:szCs w:val="22"/>
        </w:rPr>
      </w:pPr>
      <w:r>
        <w:rPr>
          <w:rFonts w:ascii="Book Antiqua" w:hAnsi="Book Antiqua"/>
          <w:sz w:val="22"/>
          <w:szCs w:val="22"/>
        </w:rPr>
        <w:t>Τις πιστώσεις του Προϋπολογισμού Δημοσίων Επενδύσεων του Πανεπιστημίου Κρήτης οικονομικού έτους 2018 και συγκεκριμένα το έργο 2014ΣΕ54600012 (εγκρινόμενο αίτημα στο ΚΗΜΔΗΣ 18</w:t>
      </w:r>
      <w:r>
        <w:rPr>
          <w:rFonts w:ascii="Book Antiqua" w:hAnsi="Book Antiqua"/>
          <w:sz w:val="22"/>
          <w:szCs w:val="22"/>
          <w:lang w:val="en-US"/>
        </w:rPr>
        <w:t>REQ</w:t>
      </w:r>
      <w:r w:rsidR="001414B4">
        <w:rPr>
          <w:rFonts w:ascii="Book Antiqua" w:hAnsi="Book Antiqua"/>
          <w:sz w:val="22"/>
          <w:szCs w:val="22"/>
        </w:rPr>
        <w:t>002914550</w:t>
      </w:r>
      <w:r w:rsidRPr="009B6A4A">
        <w:rPr>
          <w:rFonts w:ascii="Book Antiqua" w:hAnsi="Book Antiqua"/>
          <w:sz w:val="22"/>
          <w:szCs w:val="22"/>
        </w:rPr>
        <w:t>)</w:t>
      </w:r>
    </w:p>
    <w:p w:rsidR="00964DDC" w:rsidRPr="000B1F44" w:rsidRDefault="00964DDC" w:rsidP="00964DDC">
      <w:pPr>
        <w:rPr>
          <w:rFonts w:ascii="Book Antiqua" w:hAnsi="Book Antiqua"/>
          <w:sz w:val="22"/>
          <w:szCs w:val="22"/>
        </w:rPr>
      </w:pPr>
    </w:p>
    <w:p w:rsidR="00964DDC" w:rsidRPr="000B1F44" w:rsidRDefault="00964DDC" w:rsidP="00964DDC">
      <w:pPr>
        <w:jc w:val="center"/>
        <w:rPr>
          <w:rFonts w:ascii="Book Antiqua" w:hAnsi="Book Antiqua"/>
          <w:b/>
          <w:sz w:val="22"/>
          <w:szCs w:val="22"/>
        </w:rPr>
      </w:pPr>
      <w:r w:rsidRPr="000B1F44">
        <w:rPr>
          <w:rFonts w:ascii="Book Antiqua" w:hAnsi="Book Antiqua"/>
          <w:b/>
          <w:sz w:val="22"/>
          <w:szCs w:val="22"/>
        </w:rPr>
        <w:t>ΠΡΟΚΗΡΥΣΣΕΙ</w:t>
      </w:r>
    </w:p>
    <w:p w:rsidR="00964DDC" w:rsidRPr="00332A29" w:rsidRDefault="00964DDC" w:rsidP="00964DDC">
      <w:pPr>
        <w:pStyle w:val="a3"/>
        <w:jc w:val="both"/>
        <w:rPr>
          <w:rFonts w:ascii="Book Antiqua" w:hAnsi="Book Antiqua"/>
          <w:b/>
          <w:color w:val="FF0000"/>
          <w:sz w:val="22"/>
          <w:szCs w:val="22"/>
          <w:lang w:val="el-GR"/>
        </w:rPr>
      </w:pPr>
      <w:r w:rsidRPr="00C765C5">
        <w:rPr>
          <w:rFonts w:ascii="Book Antiqua" w:hAnsi="Book Antiqua"/>
          <w:sz w:val="22"/>
          <w:szCs w:val="22"/>
          <w:lang w:val="el-GR"/>
        </w:rPr>
        <w:t>Συνοπτικό  (πρόχειρο) διαγωνισμό για την</w:t>
      </w:r>
      <w:r>
        <w:rPr>
          <w:rFonts w:ascii="Book Antiqua" w:hAnsi="Book Antiqua"/>
          <w:sz w:val="22"/>
          <w:szCs w:val="22"/>
          <w:lang w:val="el-GR"/>
        </w:rPr>
        <w:t xml:space="preserve"> </w:t>
      </w:r>
      <w:r w:rsidRPr="002D1D74">
        <w:rPr>
          <w:rFonts w:ascii="Book Antiqua" w:hAnsi="Book Antiqua"/>
          <w:bCs/>
          <w:sz w:val="22"/>
          <w:szCs w:val="22"/>
          <w:lang w:val="el-GR"/>
        </w:rPr>
        <w:t xml:space="preserve">Προμήθεια </w:t>
      </w:r>
      <w:r w:rsidR="001414B4" w:rsidRPr="001414B4">
        <w:rPr>
          <w:rFonts w:ascii="Book Antiqua" w:hAnsi="Book Antiqua"/>
          <w:bCs/>
          <w:sz w:val="22"/>
          <w:szCs w:val="22"/>
          <w:lang w:val="el-GR"/>
        </w:rPr>
        <w:t>και εγκατάσταση νέου μηχανήματος, συρταρωτού (</w:t>
      </w:r>
      <w:r w:rsidR="001414B4">
        <w:rPr>
          <w:rFonts w:ascii="Book Antiqua" w:hAnsi="Book Antiqua"/>
          <w:bCs/>
          <w:sz w:val="22"/>
          <w:szCs w:val="22"/>
          <w:lang w:val="en-US"/>
        </w:rPr>
        <w:t>modular</w:t>
      </w:r>
      <w:r w:rsidR="001414B4" w:rsidRPr="001414B4">
        <w:rPr>
          <w:rFonts w:ascii="Book Antiqua" w:hAnsi="Book Antiqua"/>
          <w:bCs/>
          <w:sz w:val="22"/>
          <w:szCs w:val="22"/>
          <w:lang w:val="el-GR"/>
        </w:rPr>
        <w:t>) συστήματος αδιάλειπτης λειτουργίας (</w:t>
      </w:r>
      <w:r w:rsidR="001414B4">
        <w:rPr>
          <w:rFonts w:ascii="Book Antiqua" w:hAnsi="Book Antiqua"/>
          <w:bCs/>
          <w:sz w:val="22"/>
          <w:szCs w:val="22"/>
          <w:lang w:val="en-US"/>
        </w:rPr>
        <w:t>UPS</w:t>
      </w:r>
      <w:r w:rsidR="001414B4" w:rsidRPr="001414B4">
        <w:rPr>
          <w:rFonts w:ascii="Book Antiqua" w:hAnsi="Book Antiqua"/>
          <w:bCs/>
          <w:sz w:val="22"/>
          <w:szCs w:val="22"/>
          <w:lang w:val="el-GR"/>
        </w:rPr>
        <w:t xml:space="preserve">) ισχύος 120 </w:t>
      </w:r>
      <w:r w:rsidR="001414B4">
        <w:rPr>
          <w:rFonts w:ascii="Book Antiqua" w:hAnsi="Book Antiqua"/>
          <w:bCs/>
          <w:sz w:val="22"/>
          <w:szCs w:val="22"/>
          <w:lang w:val="en-US"/>
        </w:rPr>
        <w:t>kW</w:t>
      </w:r>
      <w:r w:rsidR="001414B4" w:rsidRPr="001414B4">
        <w:rPr>
          <w:rFonts w:ascii="Book Antiqua" w:hAnsi="Book Antiqua"/>
          <w:bCs/>
          <w:sz w:val="22"/>
          <w:szCs w:val="22"/>
          <w:lang w:val="el-GR"/>
        </w:rPr>
        <w:t>, των κτηρίων της Φιλοσοφικής Σχολής της Πανεπιστημιούπολης Ρεθύμνου</w:t>
      </w:r>
      <w:r w:rsidR="001414B4" w:rsidRPr="00C765C5">
        <w:rPr>
          <w:rFonts w:ascii="Book Antiqua" w:hAnsi="Book Antiqua"/>
          <w:bCs/>
          <w:sz w:val="22"/>
          <w:szCs w:val="22"/>
          <w:lang w:val="el-GR"/>
        </w:rPr>
        <w:t xml:space="preserve"> </w:t>
      </w:r>
      <w:r w:rsidRPr="00C765C5">
        <w:rPr>
          <w:rFonts w:ascii="Book Antiqua" w:hAnsi="Book Antiqua"/>
          <w:bCs/>
          <w:sz w:val="22"/>
          <w:szCs w:val="22"/>
          <w:lang w:val="el-GR"/>
        </w:rPr>
        <w:t>(</w:t>
      </w:r>
      <w:r w:rsidRPr="000B1F44">
        <w:rPr>
          <w:rFonts w:ascii="Book Antiqua" w:hAnsi="Book Antiqua"/>
          <w:bCs/>
          <w:sz w:val="22"/>
          <w:szCs w:val="22"/>
          <w:lang w:val="en-US"/>
        </w:rPr>
        <w:t>CPV</w:t>
      </w:r>
      <w:r w:rsidRPr="00C765C5">
        <w:rPr>
          <w:rFonts w:ascii="Book Antiqua" w:hAnsi="Book Antiqua"/>
          <w:bCs/>
          <w:sz w:val="22"/>
          <w:szCs w:val="22"/>
          <w:lang w:val="el-GR"/>
        </w:rPr>
        <w:t>:</w:t>
      </w:r>
      <w:r>
        <w:rPr>
          <w:rFonts w:ascii="Book Antiqua" w:hAnsi="Book Antiqua"/>
          <w:bCs/>
          <w:sz w:val="22"/>
          <w:szCs w:val="22"/>
          <w:lang w:val="el-GR"/>
        </w:rPr>
        <w:t xml:space="preserve"> </w:t>
      </w:r>
      <w:r w:rsidR="001414B4">
        <w:rPr>
          <w:rFonts w:ascii="Book Antiqua" w:hAnsi="Book Antiqua"/>
          <w:bCs/>
          <w:sz w:val="22"/>
          <w:szCs w:val="22"/>
          <w:lang w:val="el-GR"/>
        </w:rPr>
        <w:t>31682530</w:t>
      </w:r>
      <w:r w:rsidRPr="002D1D74">
        <w:rPr>
          <w:rFonts w:ascii="Book Antiqua" w:hAnsi="Book Antiqua"/>
          <w:bCs/>
          <w:sz w:val="22"/>
          <w:szCs w:val="22"/>
          <w:lang w:val="el-GR"/>
        </w:rPr>
        <w:t xml:space="preserve"> </w:t>
      </w:r>
      <w:r w:rsidR="001414B4">
        <w:rPr>
          <w:rFonts w:ascii="Book Antiqua" w:hAnsi="Book Antiqua"/>
          <w:bCs/>
          <w:sz w:val="22"/>
          <w:szCs w:val="22"/>
          <w:lang w:val="el-GR"/>
        </w:rPr>
        <w:t>Εφεδρικά συστήματα παροχής ενέργειας</w:t>
      </w:r>
      <w:r w:rsidRPr="00C765C5">
        <w:rPr>
          <w:rFonts w:ascii="Book Antiqua" w:hAnsi="Book Antiqua"/>
          <w:bCs/>
          <w:sz w:val="22"/>
          <w:szCs w:val="22"/>
          <w:lang w:val="el-GR"/>
        </w:rPr>
        <w:t xml:space="preserve">), </w:t>
      </w:r>
      <w:r>
        <w:rPr>
          <w:rFonts w:ascii="Book Antiqua" w:hAnsi="Book Antiqua"/>
          <w:bCs/>
          <w:sz w:val="22"/>
          <w:szCs w:val="22"/>
          <w:lang w:val="el-GR"/>
        </w:rPr>
        <w:t xml:space="preserve">συνολικής </w:t>
      </w:r>
      <w:r w:rsidRPr="00C765C5">
        <w:rPr>
          <w:rFonts w:ascii="Book Antiqua" w:hAnsi="Book Antiqua"/>
          <w:bCs/>
          <w:sz w:val="22"/>
          <w:szCs w:val="22"/>
          <w:lang w:val="el-GR"/>
        </w:rPr>
        <w:t xml:space="preserve">προϋπολογισθείσας δαπάνης  </w:t>
      </w:r>
      <w:r w:rsidR="001414B4">
        <w:rPr>
          <w:rFonts w:ascii="Book Antiqua" w:hAnsi="Book Antiqua"/>
          <w:bCs/>
          <w:sz w:val="22"/>
          <w:szCs w:val="22"/>
          <w:lang w:val="el-GR"/>
        </w:rPr>
        <w:t>τριάντα οκτώ</w:t>
      </w:r>
      <w:r>
        <w:rPr>
          <w:rFonts w:ascii="Book Antiqua" w:hAnsi="Book Antiqua"/>
          <w:bCs/>
          <w:sz w:val="22"/>
          <w:szCs w:val="22"/>
          <w:lang w:val="el-GR"/>
        </w:rPr>
        <w:t xml:space="preserve"> χιλιάδων </w:t>
      </w:r>
      <w:r w:rsidRPr="00B764E2">
        <w:rPr>
          <w:rFonts w:ascii="Book Antiqua" w:hAnsi="Book Antiqua"/>
          <w:bCs/>
          <w:sz w:val="22"/>
          <w:szCs w:val="22"/>
          <w:lang w:val="el-GR"/>
        </w:rPr>
        <w:t>ευρώ (</w:t>
      </w:r>
      <w:r w:rsidR="001414B4">
        <w:rPr>
          <w:rFonts w:ascii="Book Antiqua" w:hAnsi="Book Antiqua"/>
          <w:bCs/>
          <w:sz w:val="22"/>
          <w:szCs w:val="22"/>
          <w:lang w:val="el-GR"/>
        </w:rPr>
        <w:t>38</w:t>
      </w:r>
      <w:r>
        <w:rPr>
          <w:rFonts w:ascii="Book Antiqua" w:hAnsi="Book Antiqua"/>
          <w:bCs/>
          <w:sz w:val="22"/>
          <w:szCs w:val="22"/>
          <w:lang w:val="el-GR"/>
        </w:rPr>
        <w:t>.</w:t>
      </w:r>
      <w:r w:rsidR="001414B4">
        <w:rPr>
          <w:rFonts w:ascii="Book Antiqua" w:hAnsi="Book Antiqua"/>
          <w:bCs/>
          <w:sz w:val="22"/>
          <w:szCs w:val="22"/>
          <w:lang w:val="el-GR"/>
        </w:rPr>
        <w:t>000</w:t>
      </w:r>
      <w:r>
        <w:rPr>
          <w:rFonts w:ascii="Book Antiqua" w:hAnsi="Book Antiqua"/>
          <w:bCs/>
          <w:sz w:val="22"/>
          <w:szCs w:val="22"/>
          <w:lang w:val="el-GR"/>
        </w:rPr>
        <w:t>,00</w:t>
      </w:r>
      <w:r w:rsidRPr="00B764E2">
        <w:rPr>
          <w:rFonts w:ascii="Book Antiqua" w:hAnsi="Book Antiqua"/>
          <w:bCs/>
          <w:sz w:val="22"/>
          <w:szCs w:val="22"/>
          <w:lang w:val="el-GR"/>
        </w:rPr>
        <w:t xml:space="preserve"> €)</w:t>
      </w:r>
      <w:r w:rsidRPr="00C765C5">
        <w:rPr>
          <w:rFonts w:ascii="Book Antiqua" w:hAnsi="Book Antiqua"/>
          <w:bCs/>
          <w:sz w:val="22"/>
          <w:szCs w:val="22"/>
          <w:lang w:val="el-GR"/>
        </w:rPr>
        <w:t xml:space="preserve"> συμπεριλαμβα</w:t>
      </w:r>
      <w:r>
        <w:rPr>
          <w:rFonts w:ascii="Book Antiqua" w:hAnsi="Book Antiqua"/>
          <w:bCs/>
          <w:sz w:val="22"/>
          <w:szCs w:val="22"/>
          <w:lang w:val="el-GR"/>
        </w:rPr>
        <w:t xml:space="preserve">νομένου του αναλογούντα Φ.Π.Α., </w:t>
      </w:r>
      <w:r w:rsidRPr="00C765C5">
        <w:rPr>
          <w:rFonts w:ascii="Book Antiqua" w:hAnsi="Book Antiqua"/>
          <w:bCs/>
          <w:sz w:val="22"/>
          <w:szCs w:val="22"/>
          <w:lang w:val="el-GR"/>
        </w:rPr>
        <w:t xml:space="preserve">με κριτήριο κατακύρωσης </w:t>
      </w:r>
      <w:r w:rsidRPr="00A557EA">
        <w:rPr>
          <w:rFonts w:ascii="Book Antiqua" w:hAnsi="Book Antiqua"/>
          <w:bCs/>
          <w:color w:val="000000" w:themeColor="text1"/>
          <w:sz w:val="22"/>
          <w:szCs w:val="22"/>
          <w:lang w:val="el-GR"/>
        </w:rPr>
        <w:t xml:space="preserve">ανάθεσης </w:t>
      </w:r>
      <w:r w:rsidRPr="00A557EA">
        <w:rPr>
          <w:rFonts w:ascii="Book Antiqua" w:hAnsi="Book Antiqua"/>
          <w:b/>
          <w:bCs/>
          <w:color w:val="000000" w:themeColor="text1"/>
          <w:sz w:val="22"/>
          <w:szCs w:val="22"/>
          <w:u w:val="single"/>
          <w:lang w:val="el-GR"/>
        </w:rPr>
        <w:t>την</w:t>
      </w:r>
      <w:r>
        <w:rPr>
          <w:rFonts w:ascii="Book Antiqua" w:hAnsi="Book Antiqua"/>
          <w:b/>
          <w:bCs/>
          <w:sz w:val="22"/>
          <w:szCs w:val="22"/>
          <w:u w:val="single"/>
          <w:lang w:val="el-GR"/>
        </w:rPr>
        <w:t xml:space="preserve"> πλέον συμφέρουσα από οικονομική άποψη προσφορά βάσει της τιμής για το σύνολο των ειδών/εργασιών.</w:t>
      </w:r>
      <w:r w:rsidRPr="00C765C5">
        <w:rPr>
          <w:rFonts w:ascii="Book Antiqua" w:hAnsi="Book Antiqua"/>
          <w:b/>
          <w:bCs/>
          <w:sz w:val="22"/>
          <w:szCs w:val="22"/>
          <w:u w:val="single"/>
          <w:lang w:val="el-GR"/>
        </w:rPr>
        <w:t xml:space="preserve"> </w:t>
      </w:r>
    </w:p>
    <w:p w:rsidR="00964DDC" w:rsidRDefault="00964DDC" w:rsidP="00964DDC">
      <w:pPr>
        <w:jc w:val="both"/>
        <w:rPr>
          <w:rFonts w:ascii="Book Antiqua" w:hAnsi="Book Antiqua"/>
          <w:bCs/>
          <w:sz w:val="22"/>
          <w:szCs w:val="22"/>
        </w:rPr>
      </w:pPr>
    </w:p>
    <w:p w:rsidR="00964DDC" w:rsidRPr="000B1F44" w:rsidRDefault="00964DDC" w:rsidP="00964DDC">
      <w:pPr>
        <w:jc w:val="both"/>
        <w:rPr>
          <w:rFonts w:ascii="Book Antiqua" w:hAnsi="Book Antiqua"/>
          <w:bCs/>
          <w:sz w:val="22"/>
          <w:szCs w:val="22"/>
        </w:rPr>
      </w:pPr>
    </w:p>
    <w:p w:rsidR="00964DDC" w:rsidRPr="00402A32" w:rsidRDefault="00964DDC" w:rsidP="00964DDC">
      <w:pPr>
        <w:jc w:val="both"/>
        <w:rPr>
          <w:rFonts w:ascii="Book Antiqua" w:hAnsi="Book Antiqua"/>
          <w:b/>
          <w:bCs/>
          <w:sz w:val="22"/>
          <w:szCs w:val="22"/>
        </w:rPr>
      </w:pPr>
      <w:r w:rsidRPr="00402A32">
        <w:rPr>
          <w:rFonts w:ascii="Book Antiqua" w:hAnsi="Book Antiqua"/>
          <w:b/>
          <w:bCs/>
          <w:sz w:val="22"/>
          <w:szCs w:val="22"/>
        </w:rPr>
        <w:t>ΆΡΘΡΟ 1. ΧΡΟΝΟΣ ΚΑΙ ΤΡΟΠΟΣ ΥΠΟΒΟΛΗΣ ΠΡΟΣΦΟΡΩΝ</w:t>
      </w:r>
    </w:p>
    <w:p w:rsidR="00964DDC" w:rsidRPr="000B1F44" w:rsidRDefault="00964DDC" w:rsidP="00964DDC">
      <w:pPr>
        <w:jc w:val="both"/>
        <w:rPr>
          <w:rFonts w:ascii="Book Antiqua" w:hAnsi="Book Antiqua"/>
          <w:sz w:val="22"/>
          <w:szCs w:val="22"/>
        </w:rPr>
      </w:pPr>
      <w:r w:rsidRPr="000B1F44">
        <w:rPr>
          <w:rFonts w:ascii="Book Antiqua" w:hAnsi="Book Antiqua"/>
          <w:sz w:val="22"/>
          <w:szCs w:val="22"/>
        </w:rPr>
        <w:t xml:space="preserve"> Οι ενδιαφερόμενοι καλούνται να υποβάλουν την προσφορά </w:t>
      </w:r>
      <w:r>
        <w:rPr>
          <w:rFonts w:ascii="Book Antiqua" w:hAnsi="Book Antiqua"/>
          <w:sz w:val="22"/>
          <w:szCs w:val="22"/>
        </w:rPr>
        <w:t xml:space="preserve">τους μέχρι και τις </w:t>
      </w:r>
      <w:r w:rsidRPr="00F85F46">
        <w:rPr>
          <w:rFonts w:ascii="Book Antiqua" w:hAnsi="Book Antiqua"/>
          <w:sz w:val="22"/>
          <w:szCs w:val="22"/>
        </w:rPr>
        <w:t>0</w:t>
      </w:r>
      <w:r w:rsidR="001414B4">
        <w:rPr>
          <w:rFonts w:ascii="Book Antiqua" w:hAnsi="Book Antiqua"/>
          <w:sz w:val="22"/>
          <w:szCs w:val="22"/>
        </w:rPr>
        <w:t>2</w:t>
      </w:r>
      <w:r w:rsidRPr="00F85F46">
        <w:rPr>
          <w:rFonts w:ascii="Book Antiqua" w:hAnsi="Book Antiqua"/>
          <w:sz w:val="22"/>
          <w:szCs w:val="22"/>
        </w:rPr>
        <w:t xml:space="preserve"> </w:t>
      </w:r>
      <w:r>
        <w:rPr>
          <w:rFonts w:ascii="Book Antiqua" w:hAnsi="Book Antiqua"/>
          <w:sz w:val="22"/>
          <w:szCs w:val="22"/>
        </w:rPr>
        <w:t>Μαϊου</w:t>
      </w:r>
      <w:r w:rsidRPr="00F85F46">
        <w:rPr>
          <w:rFonts w:ascii="Book Antiqua" w:hAnsi="Book Antiqua"/>
          <w:sz w:val="22"/>
          <w:szCs w:val="22"/>
        </w:rPr>
        <w:t xml:space="preserve"> 2018 και ώρα 10 π.μ. στο Τμήμα Πρωτοκόλλου. Προσφορές που</w:t>
      </w:r>
      <w:r w:rsidRPr="000B1F44">
        <w:rPr>
          <w:rFonts w:ascii="Book Antiqua" w:hAnsi="Book Antiqua"/>
          <w:sz w:val="22"/>
          <w:szCs w:val="22"/>
        </w:rPr>
        <w:t xml:space="preserve"> θα κατατεθούν μετά την ορισθείσα ημερομηνία και ώρα </w:t>
      </w:r>
      <w:r w:rsidRPr="008C3ADD">
        <w:rPr>
          <w:rFonts w:ascii="Book Antiqua" w:hAnsi="Book Antiqua"/>
          <w:sz w:val="22"/>
          <w:szCs w:val="22"/>
        </w:rPr>
        <w:t>δεν παραλαμβάνονται</w:t>
      </w:r>
      <w:r w:rsidRPr="000B1F44">
        <w:rPr>
          <w:rFonts w:ascii="Book Antiqua" w:hAnsi="Book Antiqua"/>
          <w:sz w:val="22"/>
          <w:szCs w:val="22"/>
        </w:rPr>
        <w:t xml:space="preserve">, αλλά επιστρέφονται ως εκπρόθεσμες. Οι προσφορές υποβάλλονται στην Ελληνική γλώσσα, με εξαίρεση τα συνημμένα στην τεχνική προσφορά  τεχνικά φυλλάδια - </w:t>
      </w:r>
      <w:r w:rsidRPr="000B1F44">
        <w:rPr>
          <w:rFonts w:ascii="Book Antiqua" w:hAnsi="Book Antiqua"/>
          <w:sz w:val="22"/>
          <w:szCs w:val="22"/>
          <w:lang w:val="en-US"/>
        </w:rPr>
        <w:t>prospectus</w:t>
      </w:r>
      <w:r w:rsidRPr="000B1F44">
        <w:rPr>
          <w:rFonts w:ascii="Book Antiqua" w:hAnsi="Book Antiqua"/>
          <w:sz w:val="22"/>
          <w:szCs w:val="22"/>
        </w:rPr>
        <w:t xml:space="preserve"> όπου μπορούν να υποβληθούν στην Αγγλική γλώσσα. </w:t>
      </w:r>
    </w:p>
    <w:p w:rsidR="00964DDC" w:rsidRPr="000B1F44" w:rsidRDefault="00964DDC" w:rsidP="00964DDC">
      <w:pPr>
        <w:jc w:val="both"/>
        <w:rPr>
          <w:rFonts w:ascii="Book Antiqua" w:hAnsi="Book Antiqua"/>
          <w:sz w:val="22"/>
          <w:szCs w:val="22"/>
        </w:rPr>
      </w:pPr>
    </w:p>
    <w:p w:rsidR="00964DDC" w:rsidRPr="000B1F44" w:rsidRDefault="00964DDC" w:rsidP="00964DDC">
      <w:pPr>
        <w:jc w:val="both"/>
        <w:rPr>
          <w:rFonts w:ascii="Book Antiqua" w:hAnsi="Book Antiqua"/>
          <w:sz w:val="22"/>
          <w:szCs w:val="22"/>
        </w:rPr>
      </w:pPr>
      <w:r w:rsidRPr="000B1F44">
        <w:rPr>
          <w:rFonts w:ascii="Book Antiqua" w:hAnsi="Book Antiqua"/>
          <w:sz w:val="22"/>
          <w:szCs w:val="22"/>
        </w:rPr>
        <w:t>Οι προσφορές θα υποβληθούν εντός κλειστού σφραγισμένου φακέλου, στο οποίο θα αναγράφονται ευκρινώς:</w:t>
      </w:r>
    </w:p>
    <w:p w:rsidR="00964DDC" w:rsidRPr="000B1F44" w:rsidRDefault="00964DDC" w:rsidP="00964DDC">
      <w:pPr>
        <w:pStyle w:val="a4"/>
        <w:numPr>
          <w:ilvl w:val="0"/>
          <w:numId w:val="2"/>
        </w:numPr>
        <w:jc w:val="both"/>
        <w:rPr>
          <w:rFonts w:ascii="Book Antiqua" w:hAnsi="Book Antiqua"/>
          <w:sz w:val="22"/>
          <w:szCs w:val="22"/>
        </w:rPr>
      </w:pPr>
      <w:r w:rsidRPr="000B1F44">
        <w:rPr>
          <w:rFonts w:ascii="Book Antiqua" w:hAnsi="Book Antiqua"/>
          <w:sz w:val="22"/>
          <w:szCs w:val="22"/>
        </w:rPr>
        <w:t>Η λέξη «ΠΡΟΣΦΟΡΑ»</w:t>
      </w:r>
    </w:p>
    <w:p w:rsidR="00964DDC" w:rsidRPr="000B1F44" w:rsidRDefault="00964DDC" w:rsidP="00964DDC">
      <w:pPr>
        <w:pStyle w:val="a4"/>
        <w:numPr>
          <w:ilvl w:val="0"/>
          <w:numId w:val="2"/>
        </w:numPr>
        <w:jc w:val="both"/>
        <w:rPr>
          <w:rFonts w:ascii="Book Antiqua" w:hAnsi="Book Antiqua"/>
          <w:sz w:val="22"/>
          <w:szCs w:val="22"/>
        </w:rPr>
      </w:pPr>
      <w:r w:rsidRPr="000B1F44">
        <w:rPr>
          <w:rFonts w:ascii="Book Antiqua" w:hAnsi="Book Antiqua"/>
          <w:sz w:val="22"/>
          <w:szCs w:val="22"/>
        </w:rPr>
        <w:t>Ο πλήρης τίτλος της Υπηρεσίας «ΠΑΝΕΠΙΣΤΗΜΙΟ ΚΡΗΤΗΣ ΡΕΘΥΜΝΟ»</w:t>
      </w:r>
    </w:p>
    <w:p w:rsidR="00964DDC" w:rsidRPr="000B1F44" w:rsidRDefault="00964DDC" w:rsidP="00964DDC">
      <w:pPr>
        <w:pStyle w:val="a4"/>
        <w:numPr>
          <w:ilvl w:val="0"/>
          <w:numId w:val="2"/>
        </w:numPr>
        <w:jc w:val="both"/>
        <w:rPr>
          <w:rFonts w:ascii="Book Antiqua" w:hAnsi="Book Antiqua"/>
          <w:sz w:val="22"/>
          <w:szCs w:val="22"/>
        </w:rPr>
      </w:pPr>
      <w:r w:rsidRPr="000B1F44">
        <w:rPr>
          <w:rFonts w:ascii="Book Antiqua" w:hAnsi="Book Antiqua"/>
          <w:sz w:val="22"/>
          <w:szCs w:val="22"/>
        </w:rPr>
        <w:t>Ο αριθμός πρωτοκόλλου της διακήρυξης και ο τίτλος της</w:t>
      </w:r>
    </w:p>
    <w:p w:rsidR="00964DDC" w:rsidRPr="000B1F44" w:rsidRDefault="00964DDC" w:rsidP="00964DDC">
      <w:pPr>
        <w:pStyle w:val="a4"/>
        <w:numPr>
          <w:ilvl w:val="0"/>
          <w:numId w:val="2"/>
        </w:numPr>
        <w:jc w:val="both"/>
        <w:rPr>
          <w:rFonts w:ascii="Book Antiqua" w:hAnsi="Book Antiqua"/>
          <w:sz w:val="22"/>
          <w:szCs w:val="22"/>
        </w:rPr>
      </w:pPr>
      <w:r w:rsidRPr="000B1F44">
        <w:rPr>
          <w:rFonts w:ascii="Book Antiqua" w:hAnsi="Book Antiqua"/>
          <w:sz w:val="22"/>
          <w:szCs w:val="22"/>
        </w:rPr>
        <w:t>Η ημερομηνία διενέργειας του διαγωνισμού</w:t>
      </w:r>
    </w:p>
    <w:p w:rsidR="00964DDC" w:rsidRDefault="00964DDC" w:rsidP="00964DDC">
      <w:pPr>
        <w:pStyle w:val="a4"/>
        <w:numPr>
          <w:ilvl w:val="0"/>
          <w:numId w:val="2"/>
        </w:numPr>
        <w:jc w:val="both"/>
        <w:rPr>
          <w:rFonts w:ascii="Book Antiqua" w:hAnsi="Book Antiqua"/>
          <w:sz w:val="22"/>
          <w:szCs w:val="22"/>
        </w:rPr>
      </w:pPr>
      <w:r w:rsidRPr="000B1F44">
        <w:rPr>
          <w:rFonts w:ascii="Book Antiqua" w:hAnsi="Book Antiqua"/>
          <w:sz w:val="22"/>
          <w:szCs w:val="22"/>
        </w:rPr>
        <w:t xml:space="preserve">Τα στοιχεία του αποστολέα (επωνυμία, δ/νση, αριθ. τηλεφώνου, αριθ. </w:t>
      </w:r>
      <w:r w:rsidRPr="000B1F44">
        <w:rPr>
          <w:rFonts w:ascii="Book Antiqua" w:hAnsi="Book Antiqua"/>
          <w:sz w:val="22"/>
          <w:szCs w:val="22"/>
          <w:lang w:val="en-US"/>
        </w:rPr>
        <w:t xml:space="preserve">Fax </w:t>
      </w:r>
      <w:r w:rsidRPr="000B1F44">
        <w:rPr>
          <w:rFonts w:ascii="Book Antiqua" w:hAnsi="Book Antiqua"/>
          <w:sz w:val="22"/>
          <w:szCs w:val="22"/>
        </w:rPr>
        <w:t xml:space="preserve">και </w:t>
      </w:r>
      <w:r w:rsidRPr="000B1F44">
        <w:rPr>
          <w:rFonts w:ascii="Book Antiqua" w:hAnsi="Book Antiqua"/>
          <w:sz w:val="22"/>
          <w:szCs w:val="22"/>
          <w:lang w:val="en-US"/>
        </w:rPr>
        <w:t>email).</w:t>
      </w:r>
    </w:p>
    <w:p w:rsidR="00964DDC" w:rsidRPr="000B1F44" w:rsidRDefault="00964DDC" w:rsidP="00964DDC">
      <w:pPr>
        <w:jc w:val="both"/>
        <w:rPr>
          <w:rFonts w:ascii="Book Antiqua" w:hAnsi="Book Antiqua"/>
          <w:sz w:val="22"/>
          <w:szCs w:val="22"/>
        </w:rPr>
      </w:pPr>
      <w:r w:rsidRPr="000B1F44">
        <w:rPr>
          <w:rFonts w:ascii="Book Antiqua" w:hAnsi="Book Antiqua"/>
          <w:sz w:val="22"/>
          <w:szCs w:val="22"/>
        </w:rPr>
        <w:t>Εναλλακτικές προσφορές δεν γίνονται δεκτές.</w:t>
      </w:r>
    </w:p>
    <w:p w:rsidR="00964DDC" w:rsidRPr="000B1F44" w:rsidRDefault="00964DDC" w:rsidP="00964DDC">
      <w:pPr>
        <w:jc w:val="both"/>
        <w:rPr>
          <w:rFonts w:ascii="Book Antiqua" w:hAnsi="Book Antiqua"/>
          <w:sz w:val="22"/>
          <w:szCs w:val="22"/>
        </w:rPr>
      </w:pPr>
      <w:r w:rsidRPr="000B1F44">
        <w:rPr>
          <w:rFonts w:ascii="Book Antiqua" w:hAnsi="Book Antiqua"/>
          <w:sz w:val="22"/>
          <w:szCs w:val="22"/>
        </w:rPr>
        <w:t>Μέσα στον κυρίως φάκελο τοποθετούνται σε ξεχωριστούς σφραγισμένους φακέλους που φέρουν τις ενδείξεις του κυρίως φακέλου, τα εξής:</w:t>
      </w:r>
    </w:p>
    <w:p w:rsidR="00964DDC" w:rsidRPr="005741F7" w:rsidRDefault="00964DDC" w:rsidP="00964DDC">
      <w:pPr>
        <w:pStyle w:val="a4"/>
        <w:numPr>
          <w:ilvl w:val="0"/>
          <w:numId w:val="3"/>
        </w:numPr>
        <w:jc w:val="both"/>
        <w:rPr>
          <w:rFonts w:ascii="Book Antiqua" w:hAnsi="Book Antiqua"/>
          <w:sz w:val="22"/>
          <w:szCs w:val="22"/>
        </w:rPr>
      </w:pPr>
      <w:r w:rsidRPr="005741F7">
        <w:rPr>
          <w:rFonts w:ascii="Book Antiqua" w:hAnsi="Book Antiqua"/>
          <w:sz w:val="22"/>
          <w:szCs w:val="22"/>
        </w:rPr>
        <w:t xml:space="preserve">Κλειστός φάκελος με την ένδειξη «ΔΙΚΑΙΟΛΟΓΗΤΙΚΑ ΣΥΜΜΕΤΟΧΗΣ» ο οποίος περιλαμβάνει  και </w:t>
      </w:r>
      <w:r w:rsidRPr="005741F7">
        <w:rPr>
          <w:rFonts w:ascii="Book Antiqua" w:hAnsi="Book Antiqua"/>
          <w:sz w:val="22"/>
          <w:szCs w:val="22"/>
          <w:u w:val="single"/>
        </w:rPr>
        <w:t>επί ποινής αποκλεισμού</w:t>
      </w:r>
      <w:r w:rsidRPr="005741F7">
        <w:rPr>
          <w:rFonts w:ascii="Book Antiqua" w:hAnsi="Book Antiqua"/>
          <w:sz w:val="22"/>
          <w:szCs w:val="22"/>
        </w:rPr>
        <w:t>:</w:t>
      </w:r>
    </w:p>
    <w:p w:rsidR="00982AF9" w:rsidRPr="00982AF9" w:rsidRDefault="00964DDC" w:rsidP="00982AF9">
      <w:pPr>
        <w:tabs>
          <w:tab w:val="left" w:pos="743"/>
          <w:tab w:val="left" w:pos="885"/>
        </w:tabs>
        <w:jc w:val="both"/>
        <w:rPr>
          <w:rFonts w:ascii="Book Antiqua" w:hAnsi="Book Antiqua"/>
          <w:sz w:val="22"/>
          <w:szCs w:val="22"/>
        </w:rPr>
      </w:pPr>
      <w:r w:rsidRPr="005741F7">
        <w:rPr>
          <w:rFonts w:ascii="Book Antiqua" w:hAnsi="Book Antiqua"/>
          <w:sz w:val="22"/>
          <w:szCs w:val="22"/>
        </w:rPr>
        <w:t>Α)</w:t>
      </w:r>
      <w:r w:rsidR="00982AF9" w:rsidRPr="00982AF9">
        <w:t xml:space="preserve"> </w:t>
      </w:r>
      <w:r w:rsidR="00982AF9" w:rsidRPr="00982AF9">
        <w:rPr>
          <w:rFonts w:ascii="Book Antiqua" w:hAnsi="Book Antiqua"/>
          <w:sz w:val="22"/>
          <w:szCs w:val="22"/>
        </w:rPr>
        <w:t xml:space="preserve">Δικαίωμα συμμετοχής στο διαγωνισμό έχουν οι οικονομικοί φορείς, όπως αυτοί  περιγράφονται στο  άρθρο  2,  παρ.1. (11) του Ν. 4412/2016 ήτοι, κάθε  φυσικό  ή  νομικό  πρόσωπο  ή  δημόσιος  φορέας  ή  ένωση αυτών των προσώπων ή και  φορέων, συμπεριλαμβανομένων των προσωρινών συμπράξεων επιχειρήσεων, που  προσφέρει τη σχετική υπηρεσία. Επιπλέον  το  δικαίωμα  συμμετοχής  υποψηφίων καθορίζεται από τα οριζόμενα στο άρθρο 25 του Ν. 4412/2016. </w:t>
      </w:r>
    </w:p>
    <w:p w:rsidR="00982AF9" w:rsidRPr="00982AF9" w:rsidRDefault="00982AF9" w:rsidP="00982AF9">
      <w:pPr>
        <w:tabs>
          <w:tab w:val="left" w:pos="743"/>
          <w:tab w:val="left" w:pos="885"/>
        </w:tabs>
        <w:jc w:val="both"/>
        <w:rPr>
          <w:rFonts w:ascii="Book Antiqua" w:hAnsi="Book Antiqua"/>
          <w:color w:val="FF0000"/>
          <w:sz w:val="22"/>
          <w:szCs w:val="22"/>
        </w:rPr>
      </w:pPr>
      <w:r w:rsidRPr="00982AF9">
        <w:rPr>
          <w:rFonts w:ascii="Book Antiqua" w:hAnsi="Book Antiqua"/>
          <w:sz w:val="22"/>
          <w:szCs w:val="22"/>
        </w:rPr>
        <w:t xml:space="preserve">Συγκεκριμένα δικαίωμα συμμετοχής, </w:t>
      </w:r>
      <w:r w:rsidRPr="00982AF9">
        <w:rPr>
          <w:rFonts w:ascii="Book Antiqua" w:hAnsi="Book Antiqua"/>
          <w:bCs/>
          <w:sz w:val="22"/>
          <w:szCs w:val="22"/>
          <w:u w:val="single"/>
        </w:rPr>
        <w:t>επί ποινή αποκλεισμού,</w:t>
      </w:r>
      <w:r w:rsidRPr="00982AF9">
        <w:rPr>
          <w:rFonts w:ascii="Book Antiqua" w:hAnsi="Book Antiqua"/>
          <w:sz w:val="22"/>
          <w:szCs w:val="22"/>
        </w:rPr>
        <w:t xml:space="preserve"> έχουν φυσικά πρόσωπα ή εταιρίες που ασχολούνται αποδεδειγμένα</w:t>
      </w:r>
      <w:r w:rsidRPr="00982AF9">
        <w:rPr>
          <w:rFonts w:ascii="Book Antiqua" w:hAnsi="Book Antiqua"/>
          <w:bCs/>
          <w:sz w:val="22"/>
          <w:szCs w:val="22"/>
        </w:rPr>
        <w:t xml:space="preserve"> με την προμήθεια και εγκατάσταση συναφών υλικών – εξοπλισμού  που θα προσκομίσουν :</w:t>
      </w:r>
    </w:p>
    <w:p w:rsidR="00982AF9" w:rsidRPr="00982AF9" w:rsidRDefault="00982AF9" w:rsidP="00982AF9">
      <w:pPr>
        <w:tabs>
          <w:tab w:val="left" w:pos="743"/>
          <w:tab w:val="left" w:pos="885"/>
        </w:tabs>
        <w:jc w:val="both"/>
        <w:rPr>
          <w:rFonts w:ascii="Book Antiqua" w:hAnsi="Book Antiqua"/>
          <w:sz w:val="22"/>
          <w:szCs w:val="22"/>
        </w:rPr>
      </w:pPr>
      <w:r w:rsidRPr="00982AF9">
        <w:rPr>
          <w:rFonts w:ascii="Book Antiqua" w:hAnsi="Book Antiqua"/>
          <w:sz w:val="22"/>
          <w:szCs w:val="22"/>
        </w:rPr>
        <w:t xml:space="preserve">Βεβαίωση εγγραφής </w:t>
      </w:r>
      <w:r w:rsidRPr="00982AF9">
        <w:rPr>
          <w:rFonts w:ascii="Book Antiqua" w:hAnsi="Book Antiqua"/>
          <w:sz w:val="22"/>
          <w:szCs w:val="22"/>
          <w:u w:val="single"/>
        </w:rPr>
        <w:t>επί ποινή αποκλεισμού</w:t>
      </w:r>
      <w:r w:rsidRPr="00982AF9">
        <w:rPr>
          <w:rFonts w:ascii="Book Antiqua" w:hAnsi="Book Antiqua"/>
          <w:sz w:val="22"/>
          <w:szCs w:val="22"/>
        </w:rPr>
        <w:t xml:space="preserve"> στο Επιμελητήριο, με απαραίτητη προϋπόθεση την αναγραφή των ΚΑΔ των ειδών και εργασιών που είναι ζητούμενα στην παρούσα.</w:t>
      </w:r>
    </w:p>
    <w:p w:rsidR="00982AF9" w:rsidRPr="00982AF9" w:rsidRDefault="00982AF9" w:rsidP="00982AF9">
      <w:pPr>
        <w:tabs>
          <w:tab w:val="left" w:pos="743"/>
          <w:tab w:val="left" w:pos="885"/>
        </w:tabs>
        <w:jc w:val="both"/>
        <w:rPr>
          <w:rFonts w:ascii="Book Antiqua" w:hAnsi="Book Antiqua"/>
          <w:sz w:val="22"/>
          <w:szCs w:val="22"/>
        </w:rPr>
      </w:pPr>
      <w:r w:rsidRPr="00982AF9">
        <w:rPr>
          <w:rFonts w:ascii="Book Antiqua" w:hAnsi="Book Antiqua"/>
          <w:bCs/>
          <w:sz w:val="22"/>
          <w:szCs w:val="22"/>
        </w:rPr>
        <w:t xml:space="preserve">Ακόμη </w:t>
      </w:r>
      <w:r w:rsidRPr="00982AF9">
        <w:rPr>
          <w:rFonts w:ascii="Book Antiqua" w:hAnsi="Book Antiqua"/>
          <w:bCs/>
          <w:sz w:val="22"/>
          <w:szCs w:val="22"/>
          <w:u w:val="single"/>
        </w:rPr>
        <w:t>επί ποινή αποκλεισμού</w:t>
      </w:r>
      <w:r w:rsidRPr="00982AF9">
        <w:rPr>
          <w:rFonts w:ascii="Book Antiqua" w:hAnsi="Book Antiqua"/>
          <w:bCs/>
          <w:sz w:val="22"/>
          <w:szCs w:val="22"/>
        </w:rPr>
        <w:t xml:space="preserve"> </w:t>
      </w:r>
      <w:r w:rsidRPr="00982AF9">
        <w:rPr>
          <w:rFonts w:ascii="Book Antiqua" w:hAnsi="Book Antiqua"/>
          <w:sz w:val="22"/>
          <w:szCs w:val="22"/>
        </w:rPr>
        <w:t>οι εταιρίες ή τα φυσικά πρόσωπα, θα πρέπει να είναι πιστοποιημένοι ως προς Σύστημα Διαχείρισης Ποιότητας ISO 9001/2008 ή νεότερο. Σε περίπτωση συνεργασίας θα πρέπει να προσκομιστεί υπεύθυνη δήλωση ανάθεσης από τον υποψήφιο Ανάδοχο για τη συνεργασία και υπεύθυνη δήλωση αποδοχής από τον συνεργαζόμενο.</w:t>
      </w:r>
    </w:p>
    <w:p w:rsidR="00982AF9" w:rsidRPr="00982AF9" w:rsidRDefault="00982AF9" w:rsidP="00982AF9">
      <w:pPr>
        <w:tabs>
          <w:tab w:val="left" w:pos="743"/>
          <w:tab w:val="left" w:pos="885"/>
        </w:tabs>
        <w:ind w:right="162"/>
        <w:jc w:val="both"/>
        <w:rPr>
          <w:rFonts w:ascii="Book Antiqua" w:hAnsi="Book Antiqua"/>
          <w:sz w:val="22"/>
          <w:szCs w:val="22"/>
        </w:rPr>
      </w:pPr>
    </w:p>
    <w:p w:rsidR="00982AF9" w:rsidRPr="00EB61B2" w:rsidRDefault="00964DDC" w:rsidP="00982AF9">
      <w:pPr>
        <w:tabs>
          <w:tab w:val="left" w:pos="426"/>
        </w:tabs>
        <w:jc w:val="both"/>
        <w:rPr>
          <w:rFonts w:ascii="Century Schoolbook" w:hAnsi="Century Schoolbook"/>
          <w:lang w:eastAsia="en-US"/>
        </w:rPr>
      </w:pPr>
      <w:r>
        <w:rPr>
          <w:rFonts w:ascii="Book Antiqua" w:hAnsi="Book Antiqua"/>
          <w:sz w:val="22"/>
          <w:szCs w:val="22"/>
        </w:rPr>
        <w:t>Β</w:t>
      </w:r>
      <w:r w:rsidRPr="005741F7">
        <w:rPr>
          <w:rFonts w:ascii="Book Antiqua" w:hAnsi="Book Antiqua"/>
          <w:sz w:val="22"/>
          <w:szCs w:val="22"/>
        </w:rPr>
        <w:t xml:space="preserve">) </w:t>
      </w:r>
      <w:r w:rsidRPr="00EB61B2">
        <w:rPr>
          <w:rFonts w:ascii="Century Schoolbook" w:hAnsi="Century Schoolbook"/>
          <w:lang w:eastAsia="en-US"/>
        </w:rPr>
        <w:tab/>
      </w:r>
      <w:bookmarkStart w:id="0" w:name="OLE_LINK47"/>
      <w:bookmarkStart w:id="1" w:name="OLE_LINK48"/>
      <w:r w:rsidR="00982AF9" w:rsidRPr="00EB61B2">
        <w:rPr>
          <w:rFonts w:ascii="Century Schoolbook" w:hAnsi="Century Schoolbook"/>
          <w:lang w:eastAsia="en-US"/>
        </w:rPr>
        <w:t xml:space="preserve">Υπεύθυνη δήλωση του Ν.1599/1986 </w:t>
      </w:r>
      <w:r w:rsidR="00982AF9" w:rsidRPr="00EB61B2">
        <w:rPr>
          <w:rFonts w:ascii="Century Schoolbook" w:hAnsi="Century Schoolbook"/>
          <w:b/>
          <w:bCs/>
          <w:u w:val="single"/>
          <w:lang w:eastAsia="en-US"/>
        </w:rPr>
        <w:t>επί ποινή αποκλεισμού</w:t>
      </w:r>
      <w:r w:rsidR="00982AF9" w:rsidRPr="00EB61B2">
        <w:rPr>
          <w:rFonts w:ascii="Century Schoolbook" w:hAnsi="Century Schoolbook"/>
          <w:bCs/>
          <w:lang w:eastAsia="en-US"/>
        </w:rPr>
        <w:t xml:space="preserve"> </w:t>
      </w:r>
      <w:r w:rsidR="00982AF9" w:rsidRPr="00EB61B2">
        <w:rPr>
          <w:rFonts w:ascii="Century Schoolbook" w:hAnsi="Century Schoolbook"/>
          <w:lang w:eastAsia="en-US"/>
        </w:rPr>
        <w:t>στην οποία θα αναφέρεται</w:t>
      </w:r>
      <w:r w:rsidR="00982AF9">
        <w:rPr>
          <w:rFonts w:ascii="Century Schoolbook" w:hAnsi="Century Schoolbook"/>
          <w:lang w:eastAsia="en-US"/>
        </w:rPr>
        <w:t xml:space="preserve"> ότι ο υποψήφιος Ανάδοχος</w:t>
      </w:r>
      <w:r w:rsidR="00982AF9" w:rsidRPr="00EB61B2">
        <w:rPr>
          <w:rFonts w:ascii="Century Schoolbook" w:hAnsi="Century Schoolbook"/>
          <w:lang w:eastAsia="en-US"/>
        </w:rPr>
        <w:t xml:space="preserve"> :</w:t>
      </w:r>
      <w:bookmarkEnd w:id="0"/>
      <w:bookmarkEnd w:id="1"/>
    </w:p>
    <w:p w:rsidR="00982AF9" w:rsidRPr="00982AF9" w:rsidRDefault="00982AF9" w:rsidP="00982AF9">
      <w:pPr>
        <w:tabs>
          <w:tab w:val="left" w:pos="284"/>
          <w:tab w:val="left" w:pos="743"/>
          <w:tab w:val="left" w:pos="885"/>
        </w:tabs>
        <w:jc w:val="both"/>
        <w:rPr>
          <w:rFonts w:ascii="Book Antiqua" w:hAnsi="Book Antiqua"/>
          <w:sz w:val="22"/>
          <w:szCs w:val="22"/>
        </w:rPr>
      </w:pPr>
      <w:r w:rsidRPr="00982AF9">
        <w:rPr>
          <w:rFonts w:ascii="Book Antiqua" w:hAnsi="Book Antiqua"/>
          <w:sz w:val="22"/>
          <w:szCs w:val="22"/>
        </w:rPr>
        <w:t>α)</w:t>
      </w:r>
      <w:r w:rsidRPr="00982AF9">
        <w:rPr>
          <w:rFonts w:ascii="Book Antiqua" w:hAnsi="Book Antiqua"/>
          <w:sz w:val="22"/>
          <w:szCs w:val="22"/>
        </w:rPr>
        <w:tab/>
        <w:t>ότι αποδέχονται πλήρως όλους τους όρους της διακήρυξης και των παραρτημάτων της,</w:t>
      </w:r>
    </w:p>
    <w:p w:rsidR="00982AF9" w:rsidRPr="00982AF9" w:rsidRDefault="00982AF9" w:rsidP="00982AF9">
      <w:pPr>
        <w:tabs>
          <w:tab w:val="left" w:pos="426"/>
          <w:tab w:val="left" w:pos="743"/>
          <w:tab w:val="left" w:pos="885"/>
        </w:tabs>
        <w:jc w:val="both"/>
        <w:rPr>
          <w:rFonts w:ascii="Book Antiqua" w:hAnsi="Book Antiqua"/>
          <w:sz w:val="22"/>
          <w:szCs w:val="22"/>
        </w:rPr>
      </w:pPr>
      <w:r w:rsidRPr="00982AF9">
        <w:rPr>
          <w:rFonts w:ascii="Book Antiqua" w:hAnsi="Book Antiqua"/>
          <w:sz w:val="22"/>
          <w:szCs w:val="22"/>
        </w:rPr>
        <w:t>β)</w:t>
      </w:r>
      <w:r w:rsidRPr="00982AF9">
        <w:rPr>
          <w:rFonts w:ascii="Book Antiqua" w:hAnsi="Book Antiqua"/>
          <w:sz w:val="22"/>
          <w:szCs w:val="22"/>
        </w:rPr>
        <w:tab/>
        <w:t>τα είδη είναι καινούργια, άριστης ποιότητας και κατασκευής δε φέρουν διαβρώσεις ή κακώσεις, δε φέρουν ελαττώματα, είναι έτοιµα προς χρήση και ότι αυτά που προσφέρει συμφωνούν απόλυτα µε τις τεχνικές προδιαγραφές-φύλλο συμμόρφωσης,</w:t>
      </w:r>
    </w:p>
    <w:p w:rsidR="00982AF9" w:rsidRPr="00982AF9" w:rsidRDefault="00982AF9" w:rsidP="00982AF9">
      <w:pPr>
        <w:tabs>
          <w:tab w:val="left" w:pos="284"/>
          <w:tab w:val="left" w:pos="743"/>
          <w:tab w:val="left" w:pos="885"/>
        </w:tabs>
        <w:jc w:val="both"/>
        <w:rPr>
          <w:rFonts w:ascii="Book Antiqua" w:hAnsi="Book Antiqua"/>
          <w:sz w:val="22"/>
          <w:szCs w:val="22"/>
        </w:rPr>
      </w:pPr>
      <w:r w:rsidRPr="00982AF9">
        <w:rPr>
          <w:rFonts w:ascii="Book Antiqua" w:hAnsi="Book Antiqua"/>
          <w:sz w:val="22"/>
          <w:szCs w:val="22"/>
        </w:rPr>
        <w:lastRenderedPageBreak/>
        <w:t>γ)</w:t>
      </w:r>
      <w:r w:rsidRPr="00982AF9">
        <w:rPr>
          <w:rFonts w:ascii="Book Antiqua" w:hAnsi="Book Antiqua"/>
          <w:sz w:val="22"/>
          <w:szCs w:val="22"/>
        </w:rPr>
        <w:tab/>
        <w:t>θα βεβαιώνεται, η νομιμότητα και η καταλληλότητα του προσωπικού που απασχολεί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κατά την εγκατάσταση και λειτουργία του μηχανήματος.</w:t>
      </w:r>
    </w:p>
    <w:p w:rsidR="00982AF9" w:rsidRPr="00982AF9" w:rsidRDefault="00982AF9" w:rsidP="00982AF9">
      <w:pPr>
        <w:tabs>
          <w:tab w:val="left" w:pos="743"/>
          <w:tab w:val="left" w:pos="885"/>
        </w:tabs>
        <w:jc w:val="both"/>
        <w:rPr>
          <w:rFonts w:ascii="Book Antiqua" w:hAnsi="Book Antiqua"/>
          <w:sz w:val="22"/>
          <w:szCs w:val="22"/>
        </w:rPr>
      </w:pPr>
      <w:r w:rsidRPr="00982AF9">
        <w:rPr>
          <w:rFonts w:ascii="Book Antiqua" w:hAnsi="Book Antiqua"/>
          <w:sz w:val="22"/>
          <w:szCs w:val="22"/>
        </w:rPr>
        <w:t>δ) για τις ηλεκτρολογικές εργασίες, θα τηρηθεί το πρότυπο ΕΛΟΤ HD384,</w:t>
      </w:r>
    </w:p>
    <w:p w:rsidR="00982AF9" w:rsidRPr="00982AF9" w:rsidRDefault="00982AF9" w:rsidP="00982AF9">
      <w:pPr>
        <w:tabs>
          <w:tab w:val="left" w:pos="743"/>
          <w:tab w:val="left" w:pos="885"/>
        </w:tabs>
        <w:jc w:val="both"/>
        <w:rPr>
          <w:rFonts w:ascii="Book Antiqua" w:hAnsi="Book Antiqua"/>
          <w:sz w:val="22"/>
          <w:szCs w:val="22"/>
        </w:rPr>
      </w:pPr>
      <w:r w:rsidRPr="00982AF9">
        <w:rPr>
          <w:rFonts w:ascii="Book Antiqua" w:hAnsi="Book Antiqua"/>
          <w:sz w:val="22"/>
          <w:szCs w:val="22"/>
        </w:rPr>
        <w:t>ε) δήλωση από τον ανάδοχο ότι υπάρχει η δυνατότητα παροχής ανταλλακτικών για τουλάχιστον δέκα (10) έτη,</w:t>
      </w:r>
    </w:p>
    <w:p w:rsidR="00964DDC" w:rsidRPr="00982AF9" w:rsidRDefault="00982AF9" w:rsidP="00982AF9">
      <w:pPr>
        <w:jc w:val="both"/>
        <w:rPr>
          <w:rFonts w:ascii="Book Antiqua" w:hAnsi="Book Antiqua"/>
          <w:bCs/>
          <w:sz w:val="22"/>
          <w:szCs w:val="22"/>
          <w:lang w:eastAsia="x-none"/>
        </w:rPr>
      </w:pPr>
      <w:r w:rsidRPr="00982AF9">
        <w:rPr>
          <w:rFonts w:ascii="Book Antiqua" w:hAnsi="Book Antiqua"/>
          <w:sz w:val="22"/>
          <w:szCs w:val="22"/>
        </w:rPr>
        <w:t>στ) θα βεβαιώνεται ότι τα προς προμήθεια υλικά θα είναι κατάλληλα πιστοποιημένα</w:t>
      </w:r>
    </w:p>
    <w:p w:rsidR="00964DDC" w:rsidRPr="005741F7" w:rsidRDefault="00964DDC" w:rsidP="00964DDC">
      <w:pPr>
        <w:widowControl w:val="0"/>
        <w:autoSpaceDE w:val="0"/>
        <w:autoSpaceDN w:val="0"/>
        <w:adjustRightInd w:val="0"/>
        <w:jc w:val="both"/>
        <w:rPr>
          <w:rFonts w:ascii="Book Antiqua" w:hAnsi="Book Antiqua"/>
          <w:sz w:val="22"/>
          <w:szCs w:val="22"/>
        </w:rPr>
      </w:pPr>
      <w:r>
        <w:rPr>
          <w:rFonts w:ascii="Book Antiqua" w:hAnsi="Book Antiqua"/>
          <w:sz w:val="22"/>
          <w:szCs w:val="22"/>
        </w:rPr>
        <w:t>Επίσης με υπεύθυνη δήλωση:</w:t>
      </w:r>
    </w:p>
    <w:p w:rsidR="00964DDC" w:rsidRPr="005741F7" w:rsidRDefault="00964DDC" w:rsidP="00964DDC">
      <w:pPr>
        <w:jc w:val="both"/>
        <w:rPr>
          <w:rFonts w:ascii="Book Antiqua" w:hAnsi="Book Antiqua"/>
          <w:sz w:val="22"/>
          <w:szCs w:val="22"/>
        </w:rPr>
      </w:pPr>
      <w:r w:rsidRPr="005741F7">
        <w:rPr>
          <w:rFonts w:ascii="Book Antiqua" w:hAnsi="Book Antiqua"/>
          <w:sz w:val="22"/>
          <w:szCs w:val="22"/>
        </w:rPr>
        <w:t>- να δηλώνεται ότι μέχρι και την ημέρα υποβολής της προσφοράς , δεν βρίσκεται σε μία από τις καταστάσεις των άρθρων 73 και 74 του Ν. 4412/2016 για τις οποίες αποκλείεται ή μπορεί να αποκλεισθεί</w:t>
      </w:r>
    </w:p>
    <w:p w:rsidR="00964DDC" w:rsidRPr="005741F7" w:rsidRDefault="00964DDC" w:rsidP="00964DDC">
      <w:pPr>
        <w:jc w:val="both"/>
        <w:rPr>
          <w:rFonts w:ascii="Book Antiqua" w:hAnsi="Book Antiqua"/>
          <w:sz w:val="22"/>
          <w:szCs w:val="22"/>
        </w:rPr>
      </w:pPr>
      <w:r w:rsidRPr="005741F7">
        <w:rPr>
          <w:rFonts w:ascii="Book Antiqua" w:hAnsi="Book Antiqua"/>
          <w:sz w:val="22"/>
          <w:szCs w:val="22"/>
        </w:rPr>
        <w:t>- να δηλώνεται ότι εφόσον του ζητηθεί, θα προσκομίσει όλα τα αποδεικτικά των παραπάνω στοιχείων έγγραφα</w:t>
      </w:r>
    </w:p>
    <w:p w:rsidR="00964DDC" w:rsidRPr="005741F7" w:rsidRDefault="00964DDC" w:rsidP="00964DDC">
      <w:pPr>
        <w:jc w:val="both"/>
        <w:rPr>
          <w:rFonts w:ascii="Book Antiqua" w:hAnsi="Book Antiqua"/>
          <w:sz w:val="22"/>
          <w:szCs w:val="22"/>
        </w:rPr>
      </w:pPr>
    </w:p>
    <w:p w:rsidR="00964DDC" w:rsidRPr="005741F7" w:rsidRDefault="00964DDC" w:rsidP="00964DDC">
      <w:pPr>
        <w:jc w:val="both"/>
        <w:rPr>
          <w:rFonts w:ascii="Book Antiqua" w:hAnsi="Book Antiqua"/>
          <w:sz w:val="22"/>
          <w:szCs w:val="22"/>
        </w:rPr>
      </w:pPr>
      <w:r w:rsidRPr="005741F7">
        <w:rPr>
          <w:rFonts w:ascii="Book Antiqua" w:hAnsi="Book Antiqua"/>
          <w:sz w:val="22"/>
          <w:szCs w:val="22"/>
        </w:rPr>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964DDC" w:rsidRPr="005741F7" w:rsidRDefault="00964DDC" w:rsidP="00964DDC">
      <w:pPr>
        <w:jc w:val="both"/>
        <w:rPr>
          <w:rFonts w:ascii="Book Antiqua" w:hAnsi="Book Antiqua"/>
          <w:sz w:val="22"/>
          <w:szCs w:val="22"/>
        </w:rPr>
      </w:pPr>
    </w:p>
    <w:p w:rsidR="00964DDC" w:rsidRPr="004122FB" w:rsidRDefault="00964DDC" w:rsidP="00964DDC">
      <w:pPr>
        <w:jc w:val="both"/>
        <w:rPr>
          <w:rFonts w:ascii="Book Antiqua" w:hAnsi="Book Antiqua"/>
          <w:bCs/>
          <w:sz w:val="22"/>
          <w:szCs w:val="22"/>
        </w:rPr>
      </w:pPr>
      <w:r>
        <w:rPr>
          <w:rFonts w:ascii="Book Antiqua" w:hAnsi="Book Antiqua"/>
          <w:sz w:val="22"/>
          <w:szCs w:val="22"/>
        </w:rPr>
        <w:t>Γ</w:t>
      </w:r>
      <w:r w:rsidRPr="005741F7">
        <w:rPr>
          <w:rFonts w:ascii="Book Antiqua" w:hAnsi="Book Antiqua"/>
          <w:sz w:val="22"/>
          <w:szCs w:val="22"/>
        </w:rPr>
        <w:t xml:space="preserve">) </w:t>
      </w:r>
      <w:bookmarkStart w:id="2" w:name="OLE_LINK12"/>
      <w:bookmarkStart w:id="3" w:name="OLE_LINK13"/>
      <w:bookmarkStart w:id="4" w:name="OLE_LINK14"/>
      <w:bookmarkStart w:id="5" w:name="OLE_LINK19"/>
      <w:bookmarkStart w:id="6" w:name="OLE_LINK20"/>
      <w:r w:rsidRPr="005741F7">
        <w:rPr>
          <w:rFonts w:ascii="Book Antiqua" w:hAnsi="Book Antiqua"/>
          <w:sz w:val="22"/>
          <w:szCs w:val="22"/>
        </w:rPr>
        <w:t>Α</w:t>
      </w:r>
      <w:r w:rsidRPr="005741F7">
        <w:rPr>
          <w:rFonts w:ascii="Book Antiqua" w:hAnsi="Book Antiqua"/>
          <w:bCs/>
          <w:sz w:val="22"/>
          <w:szCs w:val="22"/>
        </w:rPr>
        <w:t>ποδεικτικό φορολογικής και ασφαλιστικής ενημερότητας, η ισχύς των οποίων πρέπει να καλύπτει την ημερομηνία διενέργειας του διαγωνισμού</w:t>
      </w:r>
      <w:bookmarkEnd w:id="2"/>
      <w:bookmarkEnd w:id="3"/>
      <w:bookmarkEnd w:id="4"/>
      <w:bookmarkEnd w:id="5"/>
      <w:bookmarkEnd w:id="6"/>
      <w:r>
        <w:rPr>
          <w:rFonts w:ascii="Book Antiqua" w:hAnsi="Book Antiqua"/>
          <w:bCs/>
          <w:sz w:val="22"/>
          <w:szCs w:val="22"/>
        </w:rPr>
        <w:t>, απόσπασμα ποινικού μητρώου,</w:t>
      </w:r>
      <w:r w:rsidRPr="004122FB">
        <w:rPr>
          <w:bCs/>
        </w:rPr>
        <w:t xml:space="preserve"> </w:t>
      </w:r>
      <w:r>
        <w:rPr>
          <w:bCs/>
        </w:rPr>
        <w:t xml:space="preserve">τελευταίου τριμήνου, πριν την επομένη της διεξαγωγής του διαγωνισμού, </w:t>
      </w:r>
      <w:r w:rsidRPr="004122FB">
        <w:rPr>
          <w:rFonts w:ascii="Book Antiqua" w:hAnsi="Book Antiqua"/>
          <w:bCs/>
          <w:sz w:val="22"/>
          <w:szCs w:val="22"/>
        </w:rPr>
        <w:t xml:space="preserve">όλων των υπόχρεων αναλόγως την εταιρεία, </w:t>
      </w:r>
      <w:r w:rsidRPr="004122FB">
        <w:rPr>
          <w:rFonts w:ascii="Book Antiqua" w:hAnsi="Book Antiqua"/>
          <w:sz w:val="22"/>
          <w:szCs w:val="22"/>
        </w:rPr>
        <w:t>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w:t>
      </w:r>
      <w:r>
        <w:rPr>
          <w:rFonts w:ascii="Book Antiqua" w:hAnsi="Book Antiqua"/>
          <w:sz w:val="22"/>
          <w:szCs w:val="22"/>
        </w:rPr>
        <w:t xml:space="preserve"> με εμφανή σημείωση του τελευταίου Δ.Σ.  ή του Διαχειριστή - Νομίμου εκπροσώπου ανάλογα με τον τύπο της συμμετέχουσας εταιρείας</w:t>
      </w:r>
      <w:r w:rsidRPr="0045013E">
        <w:rPr>
          <w:rFonts w:ascii="Book Antiqua" w:hAnsi="Book Antiqua"/>
          <w:sz w:val="22"/>
          <w:szCs w:val="22"/>
        </w:rPr>
        <w:t>)</w:t>
      </w:r>
      <w:r w:rsidRPr="004122FB">
        <w:rPr>
          <w:rFonts w:ascii="Book Antiqua" w:hAnsi="Book Antiqua"/>
          <w:sz w:val="22"/>
          <w:szCs w:val="22"/>
        </w:rPr>
        <w:t xml:space="preserve"> και παραστατικό εκπροσώπησης, αν ο προσφέρων συμμετέχει με εκπρόσωπό του</w:t>
      </w:r>
    </w:p>
    <w:p w:rsidR="00964DDC" w:rsidRPr="005741F7" w:rsidRDefault="00964DDC" w:rsidP="00964DDC">
      <w:pPr>
        <w:jc w:val="both"/>
        <w:rPr>
          <w:rFonts w:ascii="Book Antiqua" w:hAnsi="Book Antiqua"/>
          <w:bCs/>
          <w:sz w:val="22"/>
          <w:szCs w:val="22"/>
        </w:rPr>
      </w:pPr>
    </w:p>
    <w:p w:rsidR="00982AF9" w:rsidRPr="006110BB" w:rsidRDefault="00964DDC" w:rsidP="00982AF9">
      <w:pPr>
        <w:tabs>
          <w:tab w:val="left" w:pos="743"/>
          <w:tab w:val="left" w:pos="885"/>
        </w:tabs>
        <w:jc w:val="both"/>
      </w:pPr>
      <w:r>
        <w:rPr>
          <w:rFonts w:ascii="Book Antiqua" w:hAnsi="Book Antiqua"/>
          <w:bCs/>
          <w:sz w:val="22"/>
          <w:szCs w:val="22"/>
        </w:rPr>
        <w:t>Δ</w:t>
      </w:r>
      <w:r w:rsidRPr="00A7262D">
        <w:rPr>
          <w:rFonts w:ascii="Book Antiqua" w:hAnsi="Book Antiqua"/>
          <w:bCs/>
          <w:sz w:val="22"/>
          <w:szCs w:val="22"/>
        </w:rPr>
        <w:t xml:space="preserve">) </w:t>
      </w:r>
      <w:r w:rsidR="00982AF9" w:rsidRPr="00982AF9">
        <w:rPr>
          <w:rFonts w:ascii="Book Antiqua" w:hAnsi="Book Antiqua"/>
          <w:sz w:val="22"/>
          <w:szCs w:val="22"/>
        </w:rPr>
        <w:t xml:space="preserve">Οι υποψήφιοι ανάδοχοι θα πρέπει, </w:t>
      </w:r>
      <w:r w:rsidR="00982AF9" w:rsidRPr="00982AF9">
        <w:rPr>
          <w:rFonts w:ascii="Book Antiqua" w:hAnsi="Book Antiqua"/>
          <w:b/>
          <w:sz w:val="22"/>
          <w:szCs w:val="22"/>
          <w:u w:val="single"/>
        </w:rPr>
        <w:t>επί ποινή αποκλεισμού</w:t>
      </w:r>
      <w:r w:rsidR="00982AF9" w:rsidRPr="00982AF9">
        <w:rPr>
          <w:rFonts w:ascii="Book Antiqua" w:hAnsi="Book Antiqua"/>
          <w:sz w:val="22"/>
          <w:szCs w:val="22"/>
        </w:rPr>
        <w:t>,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ο οποίος να είναι σχετικής ειδικότητας με τα προς προμήθεια και εγκατάσταση είδη, έχει λάβει γνώση των τοπικών συνθηκών της προμήθειας και εγκατάστασης.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(τηλ. Επικοινωνίας 2831077747, 2831077954, 6972838597).</w:t>
      </w:r>
    </w:p>
    <w:p w:rsidR="00964DDC" w:rsidRDefault="00964DDC" w:rsidP="00964DDC">
      <w:pPr>
        <w:tabs>
          <w:tab w:val="left" w:pos="8222"/>
        </w:tabs>
        <w:autoSpaceDE w:val="0"/>
        <w:autoSpaceDN w:val="0"/>
        <w:adjustRightInd w:val="0"/>
        <w:spacing w:before="120"/>
        <w:ind w:right="-57"/>
        <w:jc w:val="both"/>
        <w:rPr>
          <w:rFonts w:ascii="Century Schoolbook" w:hAnsi="Century Schoolbook"/>
        </w:rPr>
      </w:pPr>
    </w:p>
    <w:p w:rsidR="00964DDC" w:rsidRDefault="00964DDC" w:rsidP="00964DDC">
      <w:pPr>
        <w:tabs>
          <w:tab w:val="left" w:pos="8222"/>
        </w:tabs>
        <w:autoSpaceDE w:val="0"/>
        <w:autoSpaceDN w:val="0"/>
        <w:adjustRightInd w:val="0"/>
        <w:spacing w:before="120"/>
        <w:ind w:right="-57"/>
        <w:jc w:val="both"/>
        <w:rPr>
          <w:rFonts w:ascii="Century Schoolbook" w:hAnsi="Century Schoolbook"/>
        </w:rPr>
      </w:pPr>
    </w:p>
    <w:p w:rsidR="00964DDC" w:rsidRPr="00432353" w:rsidRDefault="00964DDC" w:rsidP="00432353">
      <w:pPr>
        <w:jc w:val="both"/>
        <w:rPr>
          <w:rFonts w:ascii="Century Schoolbook" w:hAnsi="Century Schoolbook"/>
          <w:bCs/>
        </w:rPr>
      </w:pPr>
      <w:r>
        <w:rPr>
          <w:rFonts w:ascii="Century Schoolbook" w:hAnsi="Century Schoolbook"/>
        </w:rPr>
        <w:t xml:space="preserve">Ε) </w:t>
      </w:r>
      <w:r w:rsidRPr="00A7262D">
        <w:rPr>
          <w:rFonts w:ascii="Book Antiqua" w:hAnsi="Book Antiqua"/>
          <w:bCs/>
          <w:sz w:val="22"/>
          <w:szCs w:val="22"/>
        </w:rPr>
        <w:t xml:space="preserve">Συμπληρωμένο το Τυποποιημένο Έντυπο Υπεύθυνης Δήλωσης </w:t>
      </w:r>
      <w:r>
        <w:rPr>
          <w:rFonts w:ascii="Book Antiqua" w:hAnsi="Book Antiqua"/>
          <w:bCs/>
          <w:sz w:val="22"/>
          <w:szCs w:val="22"/>
        </w:rPr>
        <w:t>.</w:t>
      </w:r>
    </w:p>
    <w:p w:rsidR="00964DDC" w:rsidRPr="005741F7" w:rsidRDefault="00964DDC" w:rsidP="00964DDC">
      <w:pPr>
        <w:jc w:val="both"/>
        <w:rPr>
          <w:rFonts w:ascii="Book Antiqua" w:hAnsi="Book Antiqua"/>
          <w:sz w:val="22"/>
          <w:szCs w:val="22"/>
        </w:rPr>
      </w:pPr>
    </w:p>
    <w:p w:rsidR="00964DDC" w:rsidRPr="005741F7" w:rsidRDefault="00964DDC" w:rsidP="00964DDC">
      <w:pPr>
        <w:jc w:val="both"/>
        <w:rPr>
          <w:rFonts w:ascii="Book Antiqua" w:hAnsi="Book Antiqua"/>
          <w:sz w:val="22"/>
          <w:szCs w:val="22"/>
        </w:rPr>
      </w:pPr>
    </w:p>
    <w:p w:rsidR="00964DDC" w:rsidRPr="00E46C31" w:rsidRDefault="00964DDC" w:rsidP="00964DDC">
      <w:pPr>
        <w:pStyle w:val="a4"/>
        <w:numPr>
          <w:ilvl w:val="0"/>
          <w:numId w:val="3"/>
        </w:numPr>
        <w:jc w:val="both"/>
        <w:rPr>
          <w:rFonts w:ascii="Book Antiqua" w:hAnsi="Book Antiqua"/>
          <w:sz w:val="22"/>
          <w:szCs w:val="22"/>
        </w:rPr>
      </w:pPr>
      <w:r w:rsidRPr="00E46C31">
        <w:rPr>
          <w:rFonts w:ascii="Book Antiqua" w:hAnsi="Book Antiqua"/>
          <w:sz w:val="22"/>
          <w:szCs w:val="22"/>
        </w:rPr>
        <w:t xml:space="preserve">Κλειστός φάκελος με την ένδειξη «ΤΕΧΝΙΚΗ ΠΡΟΣΦΟΡΑ» ο οποίος περιλαμβάνει  </w:t>
      </w:r>
      <w:r w:rsidRPr="00E46C31">
        <w:rPr>
          <w:rFonts w:ascii="Book Antiqua" w:hAnsi="Book Antiqua"/>
          <w:b/>
          <w:sz w:val="22"/>
          <w:szCs w:val="22"/>
          <w:u w:val="single"/>
        </w:rPr>
        <w:t>επί ποινής αποκλεισμού</w:t>
      </w:r>
      <w:r w:rsidRPr="00E46C31">
        <w:rPr>
          <w:rFonts w:ascii="Book Antiqua" w:hAnsi="Book Antiqua"/>
          <w:sz w:val="22"/>
          <w:szCs w:val="22"/>
        </w:rPr>
        <w:t>:</w:t>
      </w:r>
    </w:p>
    <w:p w:rsidR="00432353" w:rsidRPr="00432353" w:rsidRDefault="00432353" w:rsidP="00964DDC">
      <w:pPr>
        <w:jc w:val="both"/>
        <w:rPr>
          <w:rFonts w:ascii="Book Antiqua" w:hAnsi="Book Antiqua"/>
          <w:sz w:val="22"/>
          <w:szCs w:val="22"/>
          <w:lang w:eastAsia="x-none"/>
        </w:rPr>
      </w:pPr>
      <w:r w:rsidRPr="00432353">
        <w:rPr>
          <w:rFonts w:ascii="Book Antiqua" w:hAnsi="Book Antiqua"/>
          <w:sz w:val="22"/>
          <w:szCs w:val="22"/>
        </w:rPr>
        <w:lastRenderedPageBreak/>
        <w:t xml:space="preserve">(α) τεχνική περιγραφή </w:t>
      </w:r>
      <w:r w:rsidRPr="00432353">
        <w:rPr>
          <w:rFonts w:ascii="Book Antiqua" w:hAnsi="Book Antiqua"/>
          <w:sz w:val="22"/>
          <w:szCs w:val="22"/>
          <w:lang w:eastAsia="x-none"/>
        </w:rPr>
        <w:t xml:space="preserve">που προτείνεται το μηχάνημα και τρόπος σύνδεσης του με τις υφιστάμενες μπαταρίες </w:t>
      </w:r>
    </w:p>
    <w:p w:rsidR="00964DDC" w:rsidRPr="00432353" w:rsidRDefault="00432353" w:rsidP="00964DDC">
      <w:pPr>
        <w:jc w:val="both"/>
        <w:rPr>
          <w:rFonts w:ascii="Book Antiqua" w:hAnsi="Book Antiqua"/>
          <w:sz w:val="22"/>
          <w:szCs w:val="22"/>
        </w:rPr>
      </w:pPr>
      <w:r w:rsidRPr="00432353">
        <w:rPr>
          <w:rFonts w:ascii="Book Antiqua" w:hAnsi="Book Antiqua"/>
          <w:sz w:val="22"/>
          <w:szCs w:val="22"/>
        </w:rPr>
        <w:t>(β) συμπληρωμένο το φύλλο συμμόρφωσης με παραπομπές και συνημμένα τα αποδεικτικά έγγραφα (πιστοποιητικά και τεχνικά φυλλάδια στην ελληνική ή αγγλική γλώσσα) ότι αυτά που προσφέρει συμφωνούν απόλυτα µε τις τεχνικές προδιαγραφές, (γ) υπεύθυνη δήλωση του προσφέροντος</w:t>
      </w:r>
      <w:r w:rsidRPr="00432353">
        <w:rPr>
          <w:rFonts w:ascii="Book Antiqua" w:hAnsi="Book Antiqua"/>
          <w:sz w:val="22"/>
          <w:szCs w:val="22"/>
          <w:lang w:eastAsia="x-none"/>
        </w:rPr>
        <w:t xml:space="preserve"> με τ</w:t>
      </w:r>
      <w:r w:rsidRPr="00432353">
        <w:rPr>
          <w:rFonts w:ascii="Book Antiqua" w:hAnsi="Book Antiqua"/>
          <w:sz w:val="22"/>
          <w:szCs w:val="22"/>
        </w:rPr>
        <w:t xml:space="preserve">ις εγγυήσεις καλής λειτουργίας και συντήρησης που ζητούνται. </w:t>
      </w:r>
      <w:r w:rsidRPr="00432353">
        <w:rPr>
          <w:rFonts w:ascii="Book Antiqua" w:hAnsi="Book Antiqua"/>
          <w:sz w:val="22"/>
          <w:szCs w:val="22"/>
          <w:lang w:eastAsia="x-none"/>
        </w:rPr>
        <w:t xml:space="preserve">Η τεχνική προσφορά </w:t>
      </w:r>
      <w:bookmarkStart w:id="7" w:name="OLE_LINK144"/>
      <w:bookmarkStart w:id="8" w:name="OLE_LINK145"/>
      <w:r w:rsidRPr="00432353">
        <w:rPr>
          <w:rFonts w:ascii="Book Antiqua" w:hAnsi="Book Antiqua"/>
          <w:sz w:val="22"/>
          <w:szCs w:val="22"/>
          <w:lang w:eastAsia="x-none"/>
        </w:rPr>
        <w:t>που προτείνεται</w:t>
      </w:r>
      <w:bookmarkEnd w:id="7"/>
      <w:bookmarkEnd w:id="8"/>
      <w:r w:rsidRPr="00432353">
        <w:rPr>
          <w:rFonts w:ascii="Book Antiqua" w:hAnsi="Book Antiqua"/>
          <w:sz w:val="22"/>
          <w:szCs w:val="22"/>
          <w:lang w:eastAsia="x-none"/>
        </w:rPr>
        <w:t>, θα εφαρμοστεί χωρίς αποκλίσεις, εκτός αιτιολογημένων περιπτώσεων και μετά την σύμφωνη γνώμη της Υπηρεσίας</w:t>
      </w:r>
      <w:r w:rsidRPr="00432353">
        <w:rPr>
          <w:rFonts w:ascii="Book Antiqua" w:hAnsi="Book Antiqua"/>
          <w:sz w:val="22"/>
          <w:szCs w:val="22"/>
        </w:rPr>
        <w:t>.</w:t>
      </w:r>
    </w:p>
    <w:p w:rsidR="00432353" w:rsidRPr="00432353" w:rsidRDefault="00432353" w:rsidP="00964DDC">
      <w:pPr>
        <w:jc w:val="both"/>
        <w:rPr>
          <w:rFonts w:ascii="Book Antiqua" w:hAnsi="Book Antiqua"/>
          <w:sz w:val="22"/>
          <w:szCs w:val="22"/>
        </w:rPr>
      </w:pPr>
      <w:r w:rsidRPr="00432353">
        <w:rPr>
          <w:rFonts w:ascii="Book Antiqua" w:hAnsi="Book Antiqua"/>
          <w:sz w:val="22"/>
          <w:szCs w:val="22"/>
        </w:rPr>
        <w:t>δ) υπεύθυνη δήλωση ότι τα είδη, θα να είναι καινούργια, άριστης ποιότητας και κατασκευής, οι τεχνικές τους προδιαγραφές είναι ίδιες µε αυτές που ζητούνται από την υπηρεσία µας και δεν φέρουν ελαττώματα και να είναι έτοιµα προς χρήση.</w:t>
      </w:r>
    </w:p>
    <w:p w:rsidR="00432353" w:rsidRDefault="00432353" w:rsidP="00964DDC">
      <w:pPr>
        <w:jc w:val="both"/>
        <w:rPr>
          <w:rFonts w:ascii="Book Antiqua" w:hAnsi="Book Antiqua"/>
          <w:sz w:val="22"/>
          <w:szCs w:val="22"/>
        </w:rPr>
      </w:pPr>
    </w:p>
    <w:p w:rsidR="00432353" w:rsidRPr="00432353" w:rsidRDefault="00432353" w:rsidP="00964DDC">
      <w:pPr>
        <w:jc w:val="both"/>
        <w:rPr>
          <w:rFonts w:ascii="Book Antiqua" w:hAnsi="Book Antiqua"/>
          <w:bCs/>
          <w:sz w:val="22"/>
          <w:szCs w:val="22"/>
          <w:lang w:eastAsia="x-none"/>
        </w:rPr>
      </w:pPr>
      <w:r w:rsidRPr="00023E9A">
        <w:rPr>
          <w:rFonts w:ascii="Book Antiqua" w:hAnsi="Book Antiqua"/>
          <w:bCs/>
          <w:sz w:val="22"/>
          <w:szCs w:val="22"/>
          <w:lang w:eastAsia="x-none"/>
        </w:rPr>
        <w:t>Τα πιστοποιητικά και τα προσπέκτους απαραίτητα στην Ελληνική ή Αγγλική γλώσσα.</w:t>
      </w:r>
    </w:p>
    <w:p w:rsidR="00964DDC" w:rsidRDefault="00964DDC" w:rsidP="00964DDC">
      <w:pPr>
        <w:ind w:left="709"/>
        <w:jc w:val="both"/>
        <w:rPr>
          <w:rFonts w:ascii="Century Schoolbook" w:hAnsi="Century Schoolbook"/>
        </w:rPr>
      </w:pPr>
    </w:p>
    <w:p w:rsidR="00964DDC" w:rsidRDefault="00964DDC" w:rsidP="00964DDC">
      <w:pPr>
        <w:jc w:val="both"/>
        <w:rPr>
          <w:rFonts w:ascii="Century Schoolbook" w:hAnsi="Century Schoolbook"/>
          <w:b/>
          <w:u w:val="single"/>
        </w:rPr>
      </w:pPr>
      <w:r w:rsidRPr="00976B8F">
        <w:rPr>
          <w:rFonts w:ascii="Century Schoolbook" w:hAnsi="Century Schoolbook"/>
        </w:rPr>
        <w:t xml:space="preserve">Να ληφθεί σοβαρά υπόψη των υποψηφίων ότι σε περίπτωση που δεν προσδιορίζονται τα είδη, </w:t>
      </w:r>
      <w:r>
        <w:rPr>
          <w:rFonts w:ascii="Century Schoolbook" w:hAnsi="Century Schoolbook"/>
        </w:rPr>
        <w:t xml:space="preserve">δεν αναγράφονται οι παραπομπές ή δεν προσκομίζονται τα απαντητικά έγγραφα </w:t>
      </w:r>
      <w:r w:rsidRPr="00976B8F">
        <w:rPr>
          <w:rFonts w:ascii="Century Schoolbook" w:hAnsi="Century Schoolbook"/>
          <w:b/>
          <w:u w:val="single"/>
        </w:rPr>
        <w:t>η προσφορά θα θεωρηθεί ασαφής και θα απορρίπτεται</w:t>
      </w:r>
      <w:r w:rsidRPr="00327A81">
        <w:rPr>
          <w:rFonts w:ascii="Century Schoolbook" w:hAnsi="Century Schoolbook"/>
          <w:b/>
          <w:u w:val="single"/>
        </w:rPr>
        <w:t xml:space="preserve">. </w:t>
      </w:r>
    </w:p>
    <w:p w:rsidR="00964DDC" w:rsidRPr="005741F7" w:rsidRDefault="00964DDC" w:rsidP="00964DDC">
      <w:pPr>
        <w:jc w:val="both"/>
        <w:rPr>
          <w:rFonts w:ascii="Book Antiqua" w:hAnsi="Book Antiqua"/>
          <w:sz w:val="22"/>
          <w:szCs w:val="22"/>
          <w:u w:val="single"/>
        </w:rPr>
      </w:pPr>
    </w:p>
    <w:p w:rsidR="00964DDC" w:rsidRPr="000B1F44" w:rsidRDefault="00964DDC" w:rsidP="00964DDC">
      <w:pPr>
        <w:ind w:left="60"/>
        <w:jc w:val="both"/>
        <w:rPr>
          <w:rFonts w:ascii="Book Antiqua" w:hAnsi="Book Antiqua"/>
          <w:sz w:val="22"/>
          <w:szCs w:val="22"/>
          <w:u w:val="single"/>
        </w:rPr>
      </w:pPr>
      <w:r w:rsidRPr="005741F7">
        <w:rPr>
          <w:rFonts w:ascii="Book Antiqua" w:hAnsi="Book Antiqua"/>
          <w:sz w:val="22"/>
          <w:szCs w:val="22"/>
          <w:u w:val="single"/>
        </w:rPr>
        <w:t xml:space="preserve"> Επίσης σημειώνεται ότι επί ποινής απόρριψης στον φάκελο αυτό δεν μπορεί να περιλαμβάνονται οικονομικά στοιχεία της προσφοράς.</w:t>
      </w:r>
    </w:p>
    <w:p w:rsidR="00964DDC" w:rsidRPr="00ED39E7" w:rsidRDefault="00964DDC" w:rsidP="00964DDC">
      <w:pPr>
        <w:pStyle w:val="a4"/>
        <w:ind w:left="420"/>
        <w:jc w:val="both"/>
        <w:rPr>
          <w:rFonts w:ascii="Book Antiqua" w:hAnsi="Book Antiqua"/>
          <w:sz w:val="22"/>
          <w:szCs w:val="22"/>
        </w:rPr>
      </w:pPr>
      <w:r w:rsidRPr="000B1F44">
        <w:rPr>
          <w:rFonts w:ascii="Book Antiqua" w:hAnsi="Book Antiqua"/>
          <w:sz w:val="22"/>
          <w:szCs w:val="22"/>
        </w:rPr>
        <w:t xml:space="preserve">  </w:t>
      </w:r>
    </w:p>
    <w:p w:rsidR="00964DDC" w:rsidRDefault="00964DDC" w:rsidP="00964DDC">
      <w:pPr>
        <w:pStyle w:val="a4"/>
        <w:numPr>
          <w:ilvl w:val="0"/>
          <w:numId w:val="3"/>
        </w:numPr>
        <w:jc w:val="both"/>
        <w:rPr>
          <w:rFonts w:ascii="Book Antiqua" w:hAnsi="Book Antiqua"/>
          <w:sz w:val="22"/>
          <w:szCs w:val="22"/>
        </w:rPr>
      </w:pPr>
      <w:r w:rsidRPr="000B1F44">
        <w:rPr>
          <w:rFonts w:ascii="Book Antiqua" w:hAnsi="Book Antiqua"/>
          <w:sz w:val="22"/>
          <w:szCs w:val="22"/>
        </w:rPr>
        <w:t xml:space="preserve">Κλειστός φάκελος με την ένδειξη «ΟΙΚΟΝΟΜΙΚΗ ΠΡΟΣΦΟΡΑ» ο οποίος περιλαμβάνει </w:t>
      </w:r>
      <w:r>
        <w:rPr>
          <w:rFonts w:ascii="Book Antiqua" w:hAnsi="Book Antiqua"/>
          <w:sz w:val="22"/>
          <w:szCs w:val="22"/>
        </w:rPr>
        <w:t>επί ποινής απόρριψης συμπληρωμένο το ΦΥΛΛΟ ΟΙΚΟΝΟΜΙΚΗΣ ΠΡΟΣΦΟΡΑΣ όπως δίνεται παρακάτω</w:t>
      </w:r>
      <w:r w:rsidRPr="000B1F44">
        <w:rPr>
          <w:rFonts w:ascii="Book Antiqua" w:hAnsi="Book Antiqua"/>
          <w:sz w:val="22"/>
          <w:szCs w:val="22"/>
        </w:rPr>
        <w:t>:</w:t>
      </w:r>
    </w:p>
    <w:p w:rsidR="00964DDC" w:rsidRDefault="00964DDC" w:rsidP="00964DDC">
      <w:pPr>
        <w:jc w:val="both"/>
        <w:rPr>
          <w:rFonts w:ascii="Book Antiqua" w:hAnsi="Book Antiqua"/>
          <w:sz w:val="22"/>
          <w:szCs w:val="22"/>
        </w:rPr>
      </w:pPr>
    </w:p>
    <w:p w:rsidR="00964DDC" w:rsidRDefault="00964DDC" w:rsidP="00964DDC">
      <w:pPr>
        <w:widowControl w:val="0"/>
        <w:autoSpaceDE w:val="0"/>
        <w:autoSpaceDN w:val="0"/>
        <w:adjustRightInd w:val="0"/>
        <w:jc w:val="both"/>
      </w:pPr>
    </w:p>
    <w:tbl>
      <w:tblPr>
        <w:tblW w:w="9795" w:type="dxa"/>
        <w:tblInd w:w="-331" w:type="dxa"/>
        <w:tblLook w:val="04A0" w:firstRow="1" w:lastRow="0" w:firstColumn="1" w:lastColumn="0" w:noHBand="0" w:noVBand="1"/>
      </w:tblPr>
      <w:tblGrid>
        <w:gridCol w:w="9263"/>
        <w:gridCol w:w="532"/>
      </w:tblGrid>
      <w:tr w:rsidR="00432353" w:rsidRPr="00CA02F8" w:rsidTr="00944C6A">
        <w:trPr>
          <w:trHeight w:val="420"/>
        </w:trPr>
        <w:tc>
          <w:tcPr>
            <w:tcW w:w="9498" w:type="dxa"/>
            <w:gridSpan w:val="2"/>
            <w:tcBorders>
              <w:top w:val="nil"/>
              <w:left w:val="nil"/>
              <w:bottom w:val="nil"/>
              <w:right w:val="nil"/>
            </w:tcBorders>
            <w:shd w:val="clear" w:color="auto" w:fill="auto"/>
            <w:noWrap/>
            <w:hideMark/>
          </w:tcPr>
          <w:p w:rsidR="00432353" w:rsidRPr="00CA02F8" w:rsidRDefault="00432353" w:rsidP="00944C6A">
            <w:pPr>
              <w:jc w:val="center"/>
              <w:rPr>
                <w:b/>
                <w:sz w:val="32"/>
                <w:szCs w:val="32"/>
              </w:rPr>
            </w:pPr>
            <w:r w:rsidRPr="00CA02F8">
              <w:rPr>
                <w:sz w:val="20"/>
                <w:szCs w:val="20"/>
              </w:rPr>
              <w:br w:type="page"/>
            </w:r>
            <w:r w:rsidRPr="00CA02F8">
              <w:rPr>
                <w:b/>
                <w:sz w:val="32"/>
                <w:szCs w:val="32"/>
              </w:rPr>
              <w:t>ΦΥΛΛΟ ΟΙΚΟΝΟΜΙΚΗΣ ΠΡΟΣΦΟΡΑΣ</w:t>
            </w:r>
          </w:p>
        </w:tc>
      </w:tr>
      <w:tr w:rsidR="00432353" w:rsidRPr="00CA02F8" w:rsidTr="00944C6A">
        <w:trPr>
          <w:gridAfter w:val="1"/>
          <w:wAfter w:w="516" w:type="dxa"/>
          <w:trHeight w:val="195"/>
        </w:trPr>
        <w:tc>
          <w:tcPr>
            <w:tcW w:w="8982" w:type="dxa"/>
            <w:tcBorders>
              <w:top w:val="nil"/>
              <w:left w:val="nil"/>
              <w:bottom w:val="nil"/>
              <w:right w:val="nil"/>
            </w:tcBorders>
            <w:shd w:val="clear" w:color="auto" w:fill="auto"/>
            <w:noWrap/>
            <w:hideMark/>
          </w:tcPr>
          <w:p w:rsidR="00432353" w:rsidRPr="00CA02F8" w:rsidRDefault="00432353" w:rsidP="00944C6A">
            <w:pPr>
              <w:rPr>
                <w:rFonts w:ascii="Arial" w:hAnsi="Arial" w:cs="Arial"/>
                <w:sz w:val="20"/>
                <w:szCs w:val="20"/>
              </w:rPr>
            </w:pPr>
          </w:p>
        </w:tc>
      </w:tr>
    </w:tbl>
    <w:tbl>
      <w:tblPr>
        <w:tblpPr w:leftFromText="180" w:rightFromText="180" w:vertAnchor="text" w:horzAnchor="margin" w:tblpXSpec="center" w:tblpY="109"/>
        <w:tblW w:w="9747" w:type="dxa"/>
        <w:tblLayout w:type="fixed"/>
        <w:tblLook w:val="0000" w:firstRow="0" w:lastRow="0" w:firstColumn="0" w:lastColumn="0" w:noHBand="0" w:noVBand="0"/>
      </w:tblPr>
      <w:tblGrid>
        <w:gridCol w:w="534"/>
        <w:gridCol w:w="4961"/>
        <w:gridCol w:w="1134"/>
        <w:gridCol w:w="1417"/>
        <w:gridCol w:w="1701"/>
      </w:tblGrid>
      <w:tr w:rsidR="00432353" w:rsidRPr="00CA02F8" w:rsidTr="00944C6A">
        <w:trPr>
          <w:trHeight w:val="567"/>
        </w:trPr>
        <w:tc>
          <w:tcPr>
            <w:tcW w:w="534" w:type="dxa"/>
            <w:tcBorders>
              <w:top w:val="single" w:sz="8" w:space="0" w:color="auto"/>
              <w:left w:val="single" w:sz="8" w:space="0" w:color="auto"/>
              <w:bottom w:val="single" w:sz="4" w:space="0" w:color="auto"/>
              <w:right w:val="single" w:sz="4" w:space="0" w:color="auto"/>
            </w:tcBorders>
            <w:shd w:val="clear" w:color="auto" w:fill="auto"/>
            <w:noWrap/>
            <w:vAlign w:val="center"/>
          </w:tcPr>
          <w:p w:rsidR="00432353" w:rsidRPr="00CA02F8" w:rsidRDefault="00432353" w:rsidP="00944C6A">
            <w:pPr>
              <w:jc w:val="center"/>
              <w:rPr>
                <w:sz w:val="20"/>
                <w:szCs w:val="20"/>
              </w:rPr>
            </w:pPr>
            <w:r w:rsidRPr="00CA02F8">
              <w:rPr>
                <w:sz w:val="20"/>
                <w:szCs w:val="20"/>
              </w:rPr>
              <w:t>α/α</w:t>
            </w:r>
          </w:p>
        </w:tc>
        <w:tc>
          <w:tcPr>
            <w:tcW w:w="4961" w:type="dxa"/>
            <w:tcBorders>
              <w:top w:val="single" w:sz="8" w:space="0" w:color="auto"/>
              <w:left w:val="single" w:sz="4" w:space="0" w:color="auto"/>
              <w:bottom w:val="single" w:sz="4" w:space="0" w:color="auto"/>
              <w:right w:val="single" w:sz="4" w:space="0" w:color="auto"/>
            </w:tcBorders>
            <w:shd w:val="clear" w:color="auto" w:fill="auto"/>
            <w:vAlign w:val="center"/>
          </w:tcPr>
          <w:p w:rsidR="00432353" w:rsidRPr="00CA02F8" w:rsidRDefault="00432353" w:rsidP="00944C6A">
            <w:pPr>
              <w:jc w:val="center"/>
              <w:rPr>
                <w:sz w:val="20"/>
                <w:szCs w:val="20"/>
                <w:lang w:val="en-US"/>
              </w:rPr>
            </w:pPr>
            <w:r>
              <w:rPr>
                <w:sz w:val="20"/>
                <w:szCs w:val="20"/>
                <w:lang w:val="en-US"/>
              </w:rPr>
              <w:t xml:space="preserve">Περιγραφή </w:t>
            </w:r>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tcPr>
          <w:p w:rsidR="00432353" w:rsidRPr="00CA02F8" w:rsidRDefault="00432353" w:rsidP="00944C6A">
            <w:pPr>
              <w:jc w:val="center"/>
              <w:rPr>
                <w:sz w:val="20"/>
                <w:szCs w:val="20"/>
              </w:rPr>
            </w:pPr>
            <w:r w:rsidRPr="00CA02F8">
              <w:rPr>
                <w:sz w:val="20"/>
                <w:szCs w:val="20"/>
              </w:rPr>
              <w:t>Ποσότητα (</w:t>
            </w:r>
            <w:r>
              <w:rPr>
                <w:sz w:val="20"/>
                <w:szCs w:val="20"/>
                <w:lang w:val="en-US"/>
              </w:rPr>
              <w:t>τμχ</w:t>
            </w:r>
            <w:r w:rsidRPr="00CA02F8">
              <w:rPr>
                <w:sz w:val="20"/>
                <w:szCs w:val="20"/>
              </w:rPr>
              <w:t>)</w:t>
            </w:r>
          </w:p>
        </w:tc>
        <w:tc>
          <w:tcPr>
            <w:tcW w:w="1417" w:type="dxa"/>
            <w:tcBorders>
              <w:top w:val="single" w:sz="4" w:space="0" w:color="auto"/>
              <w:left w:val="single" w:sz="4" w:space="0" w:color="auto"/>
              <w:right w:val="single" w:sz="4" w:space="0" w:color="auto"/>
            </w:tcBorders>
            <w:vAlign w:val="center"/>
          </w:tcPr>
          <w:p w:rsidR="00432353" w:rsidRPr="00CA02F8" w:rsidRDefault="00432353" w:rsidP="00944C6A">
            <w:pPr>
              <w:jc w:val="center"/>
              <w:rPr>
                <w:sz w:val="20"/>
                <w:szCs w:val="20"/>
              </w:rPr>
            </w:pPr>
            <w:r w:rsidRPr="00CA02F8">
              <w:rPr>
                <w:sz w:val="20"/>
                <w:szCs w:val="20"/>
              </w:rPr>
              <w:t>Τιμή</w:t>
            </w:r>
            <w:r>
              <w:rPr>
                <w:sz w:val="20"/>
                <w:szCs w:val="20"/>
                <w:lang w:val="en-US"/>
              </w:rPr>
              <w:t xml:space="preserve"> Μονάδας</w:t>
            </w:r>
            <w:r w:rsidRPr="00CA02F8">
              <w:rPr>
                <w:sz w:val="20"/>
                <w:szCs w:val="20"/>
              </w:rPr>
              <w:t xml:space="preserve"> (€)</w:t>
            </w:r>
          </w:p>
        </w:tc>
        <w:tc>
          <w:tcPr>
            <w:tcW w:w="1701" w:type="dxa"/>
            <w:tcBorders>
              <w:top w:val="single" w:sz="4" w:space="0" w:color="auto"/>
              <w:left w:val="single" w:sz="4" w:space="0" w:color="auto"/>
              <w:right w:val="single" w:sz="4" w:space="0" w:color="auto"/>
            </w:tcBorders>
            <w:vAlign w:val="center"/>
          </w:tcPr>
          <w:p w:rsidR="00432353" w:rsidRPr="00CA02F8" w:rsidRDefault="00432353" w:rsidP="00944C6A">
            <w:pPr>
              <w:jc w:val="center"/>
              <w:rPr>
                <w:sz w:val="20"/>
                <w:szCs w:val="20"/>
              </w:rPr>
            </w:pPr>
            <w:r w:rsidRPr="00CA02F8">
              <w:rPr>
                <w:sz w:val="20"/>
                <w:szCs w:val="20"/>
              </w:rPr>
              <w:t>Συνολικό Κόστος (€)</w:t>
            </w:r>
          </w:p>
        </w:tc>
      </w:tr>
      <w:tr w:rsidR="00432353" w:rsidRPr="00CA02F8" w:rsidTr="00944C6A">
        <w:trPr>
          <w:trHeight w:val="567"/>
        </w:trPr>
        <w:tc>
          <w:tcPr>
            <w:tcW w:w="534" w:type="dxa"/>
            <w:tcBorders>
              <w:top w:val="nil"/>
              <w:left w:val="single" w:sz="8" w:space="0" w:color="auto"/>
              <w:bottom w:val="single" w:sz="4" w:space="0" w:color="auto"/>
              <w:right w:val="single" w:sz="4" w:space="0" w:color="auto"/>
            </w:tcBorders>
            <w:shd w:val="clear" w:color="auto" w:fill="auto"/>
            <w:noWrap/>
            <w:vAlign w:val="center"/>
          </w:tcPr>
          <w:p w:rsidR="00432353" w:rsidRPr="00CA02F8" w:rsidRDefault="00432353" w:rsidP="00944C6A">
            <w:pPr>
              <w:jc w:val="center"/>
              <w:rPr>
                <w:sz w:val="20"/>
                <w:szCs w:val="20"/>
              </w:rPr>
            </w:pPr>
            <w:r w:rsidRPr="00CA02F8">
              <w:rPr>
                <w:sz w:val="20"/>
                <w:szCs w:val="20"/>
              </w:rPr>
              <w:t>1</w:t>
            </w:r>
          </w:p>
        </w:tc>
        <w:tc>
          <w:tcPr>
            <w:tcW w:w="4961" w:type="dxa"/>
            <w:tcBorders>
              <w:top w:val="nil"/>
              <w:left w:val="nil"/>
              <w:bottom w:val="single" w:sz="4" w:space="0" w:color="auto"/>
              <w:right w:val="single" w:sz="4" w:space="0" w:color="auto"/>
            </w:tcBorders>
            <w:shd w:val="clear" w:color="auto" w:fill="auto"/>
            <w:vAlign w:val="center"/>
          </w:tcPr>
          <w:p w:rsidR="00432353" w:rsidRPr="00CA02F8" w:rsidRDefault="00432353" w:rsidP="00944C6A">
            <w:pPr>
              <w:jc w:val="both"/>
              <w:rPr>
                <w:sz w:val="20"/>
                <w:szCs w:val="20"/>
              </w:rPr>
            </w:pPr>
            <w:r w:rsidRPr="00CA02F8">
              <w:rPr>
                <w:rFonts w:ascii="Century Schoolbook" w:hAnsi="Century Schoolbook"/>
                <w:color w:val="000000"/>
                <w:lang w:bidi="el-GR"/>
              </w:rPr>
              <w:t>Σ</w:t>
            </w:r>
            <w:r w:rsidRPr="008E49C3">
              <w:rPr>
                <w:rFonts w:ascii="Century Schoolbook" w:hAnsi="Century Schoolbook"/>
                <w:color w:val="000000"/>
                <w:lang w:bidi="el-GR"/>
              </w:rPr>
              <w:t>υρταρωτ</w:t>
            </w:r>
            <w:r w:rsidRPr="00CA02F8">
              <w:rPr>
                <w:rFonts w:ascii="Century Schoolbook" w:hAnsi="Century Schoolbook"/>
                <w:color w:val="000000"/>
                <w:lang w:bidi="el-GR"/>
              </w:rPr>
              <w:t>ό</w:t>
            </w:r>
            <w:r w:rsidRPr="008E49C3">
              <w:rPr>
                <w:rFonts w:ascii="Century Schoolbook" w:hAnsi="Century Schoolbook"/>
                <w:color w:val="000000"/>
                <w:lang w:bidi="el-GR"/>
              </w:rPr>
              <w:t xml:space="preserve"> </w:t>
            </w:r>
            <w:r w:rsidRPr="008E49C3">
              <w:rPr>
                <w:rFonts w:ascii="Century Schoolbook" w:hAnsi="Century Schoolbook"/>
                <w:color w:val="000000"/>
                <w:lang w:bidi="en-US"/>
              </w:rPr>
              <w:t>(</w:t>
            </w:r>
            <w:r w:rsidRPr="008E49C3">
              <w:rPr>
                <w:rFonts w:ascii="Century Schoolbook" w:hAnsi="Century Schoolbook"/>
                <w:color w:val="000000"/>
                <w:lang w:val="en-US" w:bidi="en-US"/>
              </w:rPr>
              <w:t>modular</w:t>
            </w:r>
            <w:r w:rsidRPr="008E49C3">
              <w:rPr>
                <w:rFonts w:ascii="Century Schoolbook" w:hAnsi="Century Schoolbook"/>
                <w:color w:val="000000"/>
                <w:lang w:bidi="en-US"/>
              </w:rPr>
              <w:t xml:space="preserve">) </w:t>
            </w:r>
            <w:r w:rsidRPr="008E49C3">
              <w:rPr>
                <w:rFonts w:ascii="Century Schoolbook" w:hAnsi="Century Schoolbook"/>
                <w:color w:val="000000"/>
                <w:lang w:bidi="el-GR"/>
              </w:rPr>
              <w:t>σ</w:t>
            </w:r>
            <w:r w:rsidRPr="00CA02F8">
              <w:rPr>
                <w:rFonts w:ascii="Century Schoolbook" w:hAnsi="Century Schoolbook"/>
                <w:color w:val="000000"/>
                <w:lang w:bidi="el-GR"/>
              </w:rPr>
              <w:t>ύ</w:t>
            </w:r>
            <w:r w:rsidRPr="008E49C3">
              <w:rPr>
                <w:rFonts w:ascii="Century Schoolbook" w:hAnsi="Century Schoolbook"/>
                <w:color w:val="000000"/>
                <w:lang w:bidi="el-GR"/>
              </w:rPr>
              <w:t>στ</w:t>
            </w:r>
            <w:r w:rsidRPr="00CA02F8">
              <w:rPr>
                <w:rFonts w:ascii="Century Schoolbook" w:hAnsi="Century Schoolbook"/>
                <w:color w:val="000000"/>
                <w:lang w:bidi="el-GR"/>
              </w:rPr>
              <w:t>η</w:t>
            </w:r>
            <w:r w:rsidRPr="008E49C3">
              <w:rPr>
                <w:rFonts w:ascii="Century Schoolbook" w:hAnsi="Century Schoolbook"/>
                <w:color w:val="000000"/>
                <w:lang w:bidi="el-GR"/>
              </w:rPr>
              <w:t xml:space="preserve">μα αδιάλειπτης λειτουργίας </w:t>
            </w:r>
            <w:r w:rsidRPr="008E49C3">
              <w:rPr>
                <w:rFonts w:ascii="Century Schoolbook" w:hAnsi="Century Schoolbook"/>
                <w:color w:val="000000"/>
                <w:lang w:bidi="en-US"/>
              </w:rPr>
              <w:t>(</w:t>
            </w:r>
            <w:r w:rsidRPr="008E49C3">
              <w:rPr>
                <w:rFonts w:ascii="Century Schoolbook" w:hAnsi="Century Schoolbook"/>
                <w:color w:val="000000"/>
                <w:lang w:val="en-US" w:bidi="en-US"/>
              </w:rPr>
              <w:t>UPS</w:t>
            </w:r>
            <w:r w:rsidRPr="008E49C3">
              <w:rPr>
                <w:rFonts w:ascii="Century Schoolbook" w:hAnsi="Century Schoolbook"/>
                <w:color w:val="000000"/>
                <w:lang w:bidi="en-US"/>
              </w:rPr>
              <w:t xml:space="preserve">) </w:t>
            </w:r>
            <w:r w:rsidRPr="008E49C3">
              <w:rPr>
                <w:rFonts w:ascii="Century Schoolbook" w:hAnsi="Century Schoolbook"/>
                <w:color w:val="000000"/>
                <w:lang w:bidi="el-GR"/>
              </w:rPr>
              <w:t>ισχύος 120</w:t>
            </w:r>
            <w:bookmarkStart w:id="9" w:name="OLE_LINK32"/>
            <w:bookmarkStart w:id="10" w:name="OLE_LINK33"/>
            <w:r w:rsidRPr="008E49C3">
              <w:rPr>
                <w:rFonts w:ascii="Century Schoolbook" w:hAnsi="Century Schoolbook"/>
                <w:color w:val="000000"/>
                <w:lang w:val="en-US" w:bidi="en-US"/>
              </w:rPr>
              <w:t>kW</w:t>
            </w:r>
            <w:bookmarkEnd w:id="9"/>
            <w:bookmarkEnd w:id="10"/>
            <w:r w:rsidRPr="00CA02F8">
              <w:rPr>
                <w:rFonts w:ascii="Century Schoolbook" w:hAnsi="Century Schoolbook"/>
                <w:color w:val="000000"/>
                <w:lang w:bidi="en-US"/>
              </w:rPr>
              <w:t xml:space="preserve"> με έξι </w:t>
            </w:r>
            <w:r>
              <w:rPr>
                <w:rFonts w:ascii="Century Schoolbook" w:hAnsi="Century Schoolbook"/>
                <w:color w:val="000000"/>
                <w:lang w:bidi="en-US"/>
              </w:rPr>
              <w:t xml:space="preserve">modules </w:t>
            </w:r>
            <w:r w:rsidRPr="00CA02F8">
              <w:rPr>
                <w:rFonts w:ascii="Century Schoolbook" w:hAnsi="Century Schoolbook"/>
                <w:color w:val="000000"/>
                <w:lang w:bidi="en-US"/>
              </w:rPr>
              <w:t xml:space="preserve">των </w:t>
            </w:r>
            <w:bookmarkStart w:id="11" w:name="OLE_LINK34"/>
            <w:bookmarkStart w:id="12" w:name="OLE_LINK35"/>
            <w:bookmarkStart w:id="13" w:name="OLE_LINK36"/>
            <w:r w:rsidRPr="00CA02F8">
              <w:rPr>
                <w:rFonts w:ascii="Century Schoolbook" w:hAnsi="Century Schoolbook"/>
                <w:color w:val="000000"/>
                <w:lang w:bidi="en-US"/>
              </w:rPr>
              <w:t xml:space="preserve">20 </w:t>
            </w:r>
            <w:r w:rsidRPr="008E49C3">
              <w:rPr>
                <w:rFonts w:ascii="Century Schoolbook" w:hAnsi="Century Schoolbook"/>
                <w:color w:val="000000"/>
                <w:lang w:val="en-US" w:bidi="en-US"/>
              </w:rPr>
              <w:t>kW</w:t>
            </w:r>
            <w:r w:rsidRPr="00CA02F8">
              <w:rPr>
                <w:rFonts w:ascii="Century Schoolbook" w:hAnsi="Century Schoolbook"/>
                <w:color w:val="000000"/>
                <w:lang w:bidi="en-US"/>
              </w:rPr>
              <w:t xml:space="preserve"> </w:t>
            </w:r>
            <w:bookmarkEnd w:id="11"/>
            <w:bookmarkEnd w:id="12"/>
            <w:bookmarkEnd w:id="13"/>
            <w:r w:rsidRPr="00CA02F8">
              <w:rPr>
                <w:rFonts w:ascii="Century Schoolbook" w:hAnsi="Century Schoolbook"/>
                <w:color w:val="000000"/>
                <w:lang w:bidi="en-US"/>
              </w:rPr>
              <w:t xml:space="preserve">σε </w:t>
            </w:r>
            <w:r>
              <w:rPr>
                <w:rFonts w:ascii="Century Schoolbook" w:hAnsi="Century Schoolbook"/>
                <w:color w:val="000000"/>
                <w:lang w:bidi="en-US"/>
              </w:rPr>
              <w:t xml:space="preserve">frame </w:t>
            </w:r>
            <w:r w:rsidRPr="00CA02F8">
              <w:rPr>
                <w:rFonts w:ascii="Century Schoolbook" w:hAnsi="Century Schoolbook"/>
                <w:color w:val="000000"/>
                <w:lang w:bidi="en-US"/>
              </w:rPr>
              <w:t xml:space="preserve">των 200 </w:t>
            </w:r>
            <w:r w:rsidRPr="008E49C3">
              <w:rPr>
                <w:rFonts w:ascii="Century Schoolbook" w:hAnsi="Century Schoolbook"/>
                <w:color w:val="000000"/>
                <w:lang w:val="en-US" w:bidi="en-US"/>
              </w:rPr>
              <w:t>kW</w:t>
            </w:r>
            <w:r w:rsidRPr="00CA02F8">
              <w:rPr>
                <w:rFonts w:ascii="Century Schoolbook" w:hAnsi="Century Schoolbook"/>
                <w:color w:val="000000"/>
                <w:lang w:bidi="en-US"/>
              </w:rPr>
              <w:t xml:space="preserve"> πλήρως τοποθετημένο και σε κανονική λειτουργία</w:t>
            </w:r>
          </w:p>
        </w:tc>
        <w:tc>
          <w:tcPr>
            <w:tcW w:w="1134" w:type="dxa"/>
            <w:tcBorders>
              <w:top w:val="nil"/>
              <w:left w:val="nil"/>
              <w:bottom w:val="single" w:sz="4" w:space="0" w:color="auto"/>
              <w:right w:val="single" w:sz="4" w:space="0" w:color="auto"/>
            </w:tcBorders>
            <w:shd w:val="clear" w:color="auto" w:fill="auto"/>
            <w:vAlign w:val="center"/>
          </w:tcPr>
          <w:p w:rsidR="00432353" w:rsidRPr="00CA02F8" w:rsidRDefault="00432353" w:rsidP="00944C6A">
            <w:pPr>
              <w:jc w:val="center"/>
              <w:rPr>
                <w:sz w:val="20"/>
                <w:szCs w:val="20"/>
                <w:lang w:val="en-US"/>
              </w:rPr>
            </w:pPr>
            <w:r>
              <w:rPr>
                <w:sz w:val="20"/>
                <w:szCs w:val="20"/>
                <w:lang w:val="en-US"/>
              </w:rPr>
              <w:t>1</w:t>
            </w:r>
          </w:p>
        </w:tc>
        <w:tc>
          <w:tcPr>
            <w:tcW w:w="1417" w:type="dxa"/>
            <w:tcBorders>
              <w:top w:val="single" w:sz="4" w:space="0" w:color="auto"/>
              <w:left w:val="nil"/>
              <w:bottom w:val="single" w:sz="4" w:space="0" w:color="auto"/>
              <w:right w:val="single" w:sz="4" w:space="0" w:color="auto"/>
            </w:tcBorders>
            <w:vAlign w:val="center"/>
          </w:tcPr>
          <w:p w:rsidR="00432353" w:rsidRPr="00CA02F8" w:rsidRDefault="00432353" w:rsidP="00944C6A">
            <w:pPr>
              <w:jc w:val="right"/>
              <w:rPr>
                <w:sz w:val="20"/>
                <w:szCs w:val="20"/>
              </w:rPr>
            </w:pPr>
          </w:p>
        </w:tc>
        <w:tc>
          <w:tcPr>
            <w:tcW w:w="1701" w:type="dxa"/>
            <w:tcBorders>
              <w:top w:val="single" w:sz="4" w:space="0" w:color="auto"/>
              <w:left w:val="nil"/>
              <w:bottom w:val="single" w:sz="4" w:space="0" w:color="auto"/>
              <w:right w:val="single" w:sz="4" w:space="0" w:color="auto"/>
            </w:tcBorders>
            <w:vAlign w:val="center"/>
          </w:tcPr>
          <w:p w:rsidR="00432353" w:rsidRPr="00CA02F8" w:rsidRDefault="00432353" w:rsidP="00944C6A">
            <w:pPr>
              <w:jc w:val="right"/>
              <w:rPr>
                <w:sz w:val="20"/>
                <w:szCs w:val="20"/>
              </w:rPr>
            </w:pPr>
          </w:p>
        </w:tc>
      </w:tr>
      <w:tr w:rsidR="00432353" w:rsidRPr="00CA02F8" w:rsidTr="00944C6A">
        <w:trPr>
          <w:trHeight w:val="567"/>
        </w:trPr>
        <w:tc>
          <w:tcPr>
            <w:tcW w:w="534" w:type="dxa"/>
            <w:tcBorders>
              <w:top w:val="nil"/>
              <w:left w:val="single" w:sz="8" w:space="0" w:color="auto"/>
              <w:bottom w:val="single" w:sz="4" w:space="0" w:color="auto"/>
              <w:right w:val="single" w:sz="4" w:space="0" w:color="FFFFFF"/>
            </w:tcBorders>
            <w:shd w:val="clear" w:color="auto" w:fill="auto"/>
            <w:noWrap/>
            <w:vAlign w:val="center"/>
          </w:tcPr>
          <w:p w:rsidR="00432353" w:rsidRPr="00CA02F8" w:rsidRDefault="00432353" w:rsidP="00944C6A">
            <w:pPr>
              <w:jc w:val="center"/>
              <w:rPr>
                <w:sz w:val="20"/>
                <w:szCs w:val="20"/>
              </w:rPr>
            </w:pPr>
          </w:p>
        </w:tc>
        <w:tc>
          <w:tcPr>
            <w:tcW w:w="4961" w:type="dxa"/>
            <w:tcBorders>
              <w:top w:val="nil"/>
              <w:left w:val="single" w:sz="4" w:space="0" w:color="FFFFFF"/>
              <w:bottom w:val="single" w:sz="4" w:space="0" w:color="auto"/>
              <w:right w:val="single" w:sz="4" w:space="0" w:color="FFFFFF"/>
            </w:tcBorders>
            <w:shd w:val="clear" w:color="auto" w:fill="auto"/>
            <w:vAlign w:val="center"/>
          </w:tcPr>
          <w:p w:rsidR="00432353" w:rsidRPr="00CA02F8" w:rsidRDefault="00432353" w:rsidP="00944C6A">
            <w:pPr>
              <w:jc w:val="center"/>
              <w:rPr>
                <w:sz w:val="20"/>
                <w:szCs w:val="20"/>
              </w:rPr>
            </w:pPr>
          </w:p>
        </w:tc>
        <w:tc>
          <w:tcPr>
            <w:tcW w:w="1134" w:type="dxa"/>
            <w:tcBorders>
              <w:top w:val="nil"/>
              <w:left w:val="single" w:sz="4" w:space="0" w:color="FFFFFF"/>
              <w:bottom w:val="single" w:sz="4" w:space="0" w:color="auto"/>
              <w:right w:val="single" w:sz="4" w:space="0" w:color="FFFFFF"/>
            </w:tcBorders>
            <w:shd w:val="clear" w:color="auto" w:fill="auto"/>
            <w:vAlign w:val="center"/>
          </w:tcPr>
          <w:p w:rsidR="00432353" w:rsidRPr="00CA02F8" w:rsidRDefault="00432353" w:rsidP="00944C6A">
            <w:pPr>
              <w:jc w:val="center"/>
              <w:rPr>
                <w:sz w:val="20"/>
                <w:szCs w:val="20"/>
              </w:rPr>
            </w:pPr>
            <w:r w:rsidRPr="00CA02F8">
              <w:rPr>
                <w:sz w:val="20"/>
                <w:szCs w:val="20"/>
              </w:rPr>
              <w:t>ΣΥΝΟΛΟ</w:t>
            </w:r>
          </w:p>
        </w:tc>
        <w:tc>
          <w:tcPr>
            <w:tcW w:w="1417" w:type="dxa"/>
            <w:tcBorders>
              <w:top w:val="nil"/>
              <w:left w:val="single" w:sz="4" w:space="0" w:color="FFFFFF"/>
              <w:bottom w:val="single" w:sz="4" w:space="0" w:color="auto"/>
              <w:right w:val="single" w:sz="4" w:space="0" w:color="auto"/>
            </w:tcBorders>
            <w:vAlign w:val="center"/>
          </w:tcPr>
          <w:p w:rsidR="00432353" w:rsidRPr="00CA02F8" w:rsidRDefault="00432353" w:rsidP="00944C6A">
            <w:pPr>
              <w:jc w:val="right"/>
              <w:rPr>
                <w:sz w:val="20"/>
                <w:szCs w:val="20"/>
              </w:rPr>
            </w:pPr>
          </w:p>
        </w:tc>
        <w:tc>
          <w:tcPr>
            <w:tcW w:w="1701" w:type="dxa"/>
            <w:tcBorders>
              <w:top w:val="nil"/>
              <w:left w:val="nil"/>
              <w:bottom w:val="single" w:sz="4" w:space="0" w:color="auto"/>
              <w:right w:val="single" w:sz="4" w:space="0" w:color="auto"/>
            </w:tcBorders>
            <w:vAlign w:val="center"/>
          </w:tcPr>
          <w:p w:rsidR="00432353" w:rsidRPr="00CA02F8" w:rsidRDefault="00432353" w:rsidP="00944C6A">
            <w:pPr>
              <w:jc w:val="right"/>
              <w:rPr>
                <w:sz w:val="20"/>
                <w:szCs w:val="20"/>
              </w:rPr>
            </w:pPr>
          </w:p>
        </w:tc>
      </w:tr>
      <w:tr w:rsidR="00432353" w:rsidRPr="00CA02F8" w:rsidTr="00944C6A">
        <w:trPr>
          <w:trHeight w:val="567"/>
        </w:trPr>
        <w:tc>
          <w:tcPr>
            <w:tcW w:w="534" w:type="dxa"/>
            <w:tcBorders>
              <w:top w:val="nil"/>
              <w:left w:val="single" w:sz="8" w:space="0" w:color="auto"/>
              <w:bottom w:val="single" w:sz="4" w:space="0" w:color="auto"/>
              <w:right w:val="single" w:sz="4" w:space="0" w:color="FFFFFF"/>
            </w:tcBorders>
            <w:shd w:val="clear" w:color="auto" w:fill="auto"/>
            <w:noWrap/>
            <w:vAlign w:val="center"/>
          </w:tcPr>
          <w:p w:rsidR="00432353" w:rsidRPr="00CA02F8" w:rsidRDefault="00432353" w:rsidP="00944C6A">
            <w:pPr>
              <w:jc w:val="center"/>
              <w:rPr>
                <w:sz w:val="20"/>
                <w:szCs w:val="20"/>
              </w:rPr>
            </w:pPr>
          </w:p>
        </w:tc>
        <w:tc>
          <w:tcPr>
            <w:tcW w:w="4961" w:type="dxa"/>
            <w:tcBorders>
              <w:top w:val="nil"/>
              <w:left w:val="single" w:sz="4" w:space="0" w:color="FFFFFF"/>
              <w:bottom w:val="single" w:sz="4" w:space="0" w:color="auto"/>
              <w:right w:val="single" w:sz="4" w:space="0" w:color="FFFFFF"/>
            </w:tcBorders>
            <w:shd w:val="clear" w:color="auto" w:fill="auto"/>
            <w:vAlign w:val="center"/>
          </w:tcPr>
          <w:p w:rsidR="00432353" w:rsidRPr="00CA02F8" w:rsidRDefault="00432353" w:rsidP="00944C6A">
            <w:pPr>
              <w:jc w:val="center"/>
              <w:rPr>
                <w:sz w:val="20"/>
                <w:szCs w:val="20"/>
              </w:rPr>
            </w:pPr>
          </w:p>
        </w:tc>
        <w:tc>
          <w:tcPr>
            <w:tcW w:w="1134" w:type="dxa"/>
            <w:tcBorders>
              <w:top w:val="nil"/>
              <w:left w:val="single" w:sz="4" w:space="0" w:color="FFFFFF"/>
              <w:bottom w:val="single" w:sz="4" w:space="0" w:color="auto"/>
              <w:right w:val="single" w:sz="4" w:space="0" w:color="FFFFFF"/>
            </w:tcBorders>
            <w:shd w:val="clear" w:color="auto" w:fill="auto"/>
            <w:vAlign w:val="center"/>
          </w:tcPr>
          <w:p w:rsidR="00432353" w:rsidRPr="00CA02F8" w:rsidRDefault="00432353" w:rsidP="00944C6A">
            <w:pPr>
              <w:jc w:val="center"/>
              <w:rPr>
                <w:sz w:val="20"/>
                <w:szCs w:val="20"/>
              </w:rPr>
            </w:pPr>
            <w:r w:rsidRPr="00CA02F8">
              <w:rPr>
                <w:sz w:val="20"/>
                <w:szCs w:val="20"/>
              </w:rPr>
              <w:t>ΦΠΑ 24%</w:t>
            </w:r>
          </w:p>
        </w:tc>
        <w:tc>
          <w:tcPr>
            <w:tcW w:w="1417" w:type="dxa"/>
            <w:tcBorders>
              <w:top w:val="nil"/>
              <w:left w:val="single" w:sz="4" w:space="0" w:color="FFFFFF"/>
              <w:bottom w:val="single" w:sz="4" w:space="0" w:color="auto"/>
              <w:right w:val="single" w:sz="4" w:space="0" w:color="auto"/>
            </w:tcBorders>
            <w:vAlign w:val="center"/>
          </w:tcPr>
          <w:p w:rsidR="00432353" w:rsidRPr="00CA02F8" w:rsidRDefault="00432353" w:rsidP="00944C6A">
            <w:pPr>
              <w:jc w:val="right"/>
              <w:rPr>
                <w:sz w:val="20"/>
                <w:szCs w:val="20"/>
              </w:rPr>
            </w:pPr>
          </w:p>
        </w:tc>
        <w:tc>
          <w:tcPr>
            <w:tcW w:w="1701" w:type="dxa"/>
            <w:tcBorders>
              <w:top w:val="nil"/>
              <w:left w:val="nil"/>
              <w:bottom w:val="single" w:sz="4" w:space="0" w:color="auto"/>
              <w:right w:val="single" w:sz="4" w:space="0" w:color="auto"/>
            </w:tcBorders>
            <w:vAlign w:val="center"/>
          </w:tcPr>
          <w:p w:rsidR="00432353" w:rsidRPr="00CA02F8" w:rsidRDefault="00432353" w:rsidP="00944C6A">
            <w:pPr>
              <w:jc w:val="right"/>
              <w:rPr>
                <w:sz w:val="20"/>
                <w:szCs w:val="20"/>
              </w:rPr>
            </w:pPr>
          </w:p>
        </w:tc>
      </w:tr>
      <w:tr w:rsidR="00432353" w:rsidRPr="00CA02F8" w:rsidTr="00944C6A">
        <w:trPr>
          <w:trHeight w:val="567"/>
        </w:trPr>
        <w:tc>
          <w:tcPr>
            <w:tcW w:w="534" w:type="dxa"/>
            <w:tcBorders>
              <w:top w:val="nil"/>
              <w:left w:val="single" w:sz="8" w:space="0" w:color="auto"/>
              <w:bottom w:val="single" w:sz="4" w:space="0" w:color="auto"/>
              <w:right w:val="single" w:sz="4" w:space="0" w:color="FFFFFF"/>
            </w:tcBorders>
            <w:shd w:val="clear" w:color="auto" w:fill="auto"/>
            <w:noWrap/>
            <w:vAlign w:val="center"/>
          </w:tcPr>
          <w:p w:rsidR="00432353" w:rsidRPr="00CA02F8" w:rsidRDefault="00432353" w:rsidP="00944C6A">
            <w:pPr>
              <w:jc w:val="center"/>
              <w:rPr>
                <w:sz w:val="20"/>
                <w:szCs w:val="20"/>
              </w:rPr>
            </w:pPr>
          </w:p>
        </w:tc>
        <w:tc>
          <w:tcPr>
            <w:tcW w:w="4961" w:type="dxa"/>
            <w:tcBorders>
              <w:top w:val="nil"/>
              <w:left w:val="single" w:sz="4" w:space="0" w:color="FFFFFF"/>
              <w:bottom w:val="single" w:sz="4" w:space="0" w:color="auto"/>
              <w:right w:val="single" w:sz="4" w:space="0" w:color="FFFFFF"/>
            </w:tcBorders>
            <w:shd w:val="clear" w:color="auto" w:fill="auto"/>
            <w:vAlign w:val="center"/>
          </w:tcPr>
          <w:p w:rsidR="00432353" w:rsidRPr="00CA02F8" w:rsidRDefault="00432353" w:rsidP="00944C6A">
            <w:pPr>
              <w:jc w:val="center"/>
              <w:rPr>
                <w:sz w:val="20"/>
                <w:szCs w:val="20"/>
              </w:rPr>
            </w:pPr>
          </w:p>
        </w:tc>
        <w:tc>
          <w:tcPr>
            <w:tcW w:w="1134" w:type="dxa"/>
            <w:tcBorders>
              <w:top w:val="nil"/>
              <w:left w:val="single" w:sz="4" w:space="0" w:color="FFFFFF"/>
              <w:bottom w:val="single" w:sz="4" w:space="0" w:color="auto"/>
              <w:right w:val="single" w:sz="4" w:space="0" w:color="FFFFFF"/>
            </w:tcBorders>
            <w:shd w:val="clear" w:color="auto" w:fill="auto"/>
            <w:vAlign w:val="center"/>
          </w:tcPr>
          <w:p w:rsidR="00432353" w:rsidRPr="00CA02F8" w:rsidRDefault="00432353" w:rsidP="00944C6A">
            <w:pPr>
              <w:jc w:val="center"/>
              <w:rPr>
                <w:sz w:val="18"/>
                <w:szCs w:val="18"/>
              </w:rPr>
            </w:pPr>
            <w:r w:rsidRPr="00CA02F8">
              <w:rPr>
                <w:sz w:val="18"/>
                <w:szCs w:val="18"/>
              </w:rPr>
              <w:t>ΤΕΛΙΚΟ ΚΟΣΤΟΣ</w:t>
            </w:r>
          </w:p>
        </w:tc>
        <w:tc>
          <w:tcPr>
            <w:tcW w:w="1417" w:type="dxa"/>
            <w:tcBorders>
              <w:top w:val="nil"/>
              <w:left w:val="single" w:sz="4" w:space="0" w:color="FFFFFF"/>
              <w:bottom w:val="single" w:sz="4" w:space="0" w:color="auto"/>
              <w:right w:val="single" w:sz="4" w:space="0" w:color="auto"/>
            </w:tcBorders>
            <w:vAlign w:val="center"/>
          </w:tcPr>
          <w:p w:rsidR="00432353" w:rsidRPr="00CA02F8" w:rsidRDefault="00432353" w:rsidP="00944C6A">
            <w:pPr>
              <w:jc w:val="right"/>
              <w:rPr>
                <w:sz w:val="20"/>
                <w:szCs w:val="20"/>
              </w:rPr>
            </w:pPr>
          </w:p>
        </w:tc>
        <w:tc>
          <w:tcPr>
            <w:tcW w:w="1701" w:type="dxa"/>
            <w:tcBorders>
              <w:top w:val="nil"/>
              <w:left w:val="nil"/>
              <w:bottom w:val="single" w:sz="4" w:space="0" w:color="auto"/>
              <w:right w:val="single" w:sz="4" w:space="0" w:color="auto"/>
            </w:tcBorders>
            <w:vAlign w:val="center"/>
          </w:tcPr>
          <w:p w:rsidR="00432353" w:rsidRPr="00CA02F8" w:rsidRDefault="00432353" w:rsidP="00944C6A">
            <w:pPr>
              <w:jc w:val="right"/>
              <w:rPr>
                <w:sz w:val="20"/>
                <w:szCs w:val="20"/>
              </w:rPr>
            </w:pPr>
          </w:p>
        </w:tc>
      </w:tr>
    </w:tbl>
    <w:p w:rsidR="00432353" w:rsidRPr="00CA02F8" w:rsidRDefault="00432353" w:rsidP="00432353">
      <w:pPr>
        <w:jc w:val="center"/>
      </w:pPr>
    </w:p>
    <w:p w:rsidR="00432353" w:rsidRPr="00CA02F8" w:rsidRDefault="00432353" w:rsidP="00432353">
      <w:pPr>
        <w:ind w:left="-426"/>
        <w:rPr>
          <w:sz w:val="20"/>
          <w:szCs w:val="20"/>
        </w:rPr>
      </w:pPr>
    </w:p>
    <w:p w:rsidR="00432353" w:rsidRPr="00CA02F8" w:rsidRDefault="00432353" w:rsidP="00432353">
      <w:pPr>
        <w:ind w:left="-993"/>
        <w:rPr>
          <w:sz w:val="20"/>
          <w:szCs w:val="20"/>
        </w:rPr>
      </w:pPr>
    </w:p>
    <w:p w:rsidR="00964DDC" w:rsidRDefault="00964DDC" w:rsidP="00964DDC">
      <w:pPr>
        <w:ind w:left="720"/>
        <w:jc w:val="both"/>
        <w:rPr>
          <w:rFonts w:ascii="Century Schoolbook" w:hAnsi="Century Schoolbook"/>
        </w:rPr>
      </w:pPr>
    </w:p>
    <w:p w:rsidR="00964DDC" w:rsidRDefault="00964DDC" w:rsidP="00964DDC">
      <w:pPr>
        <w:widowControl w:val="0"/>
        <w:autoSpaceDE w:val="0"/>
        <w:autoSpaceDN w:val="0"/>
        <w:adjustRightInd w:val="0"/>
        <w:jc w:val="both"/>
      </w:pPr>
    </w:p>
    <w:p w:rsidR="00442BFA" w:rsidRPr="008172FA" w:rsidRDefault="00442BFA" w:rsidP="00442BFA">
      <w:pPr>
        <w:jc w:val="both"/>
        <w:rPr>
          <w:rFonts w:ascii="Book Antiqua" w:hAnsi="Book Antiqua"/>
          <w:sz w:val="22"/>
          <w:szCs w:val="22"/>
        </w:rPr>
      </w:pPr>
      <w:r w:rsidRPr="008172FA">
        <w:rPr>
          <w:rFonts w:ascii="Book Antiqua" w:hAnsi="Book Antiqua"/>
          <w:sz w:val="22"/>
          <w:szCs w:val="22"/>
        </w:rPr>
        <w:lastRenderedPageBreak/>
        <w:t xml:space="preserve">Οι προσφερόμενες τιμές περιλαμβάνουν το σύνολο των επιβαρύνσεων: το κόστος του προϊόντος, το κόστος μεταφοράς, εγκατάστασης και ένταξής του στο χώρο που έχει υποδειχθεί, το κόστος αποξήλωσης και μεταφοράς </w:t>
      </w:r>
      <w:r>
        <w:rPr>
          <w:rFonts w:ascii="Book Antiqua" w:hAnsi="Book Antiqua"/>
          <w:sz w:val="22"/>
          <w:szCs w:val="22"/>
        </w:rPr>
        <w:t>του</w:t>
      </w:r>
      <w:r w:rsidRPr="008172FA">
        <w:rPr>
          <w:rFonts w:ascii="Book Antiqua" w:hAnsi="Book Antiqua"/>
          <w:sz w:val="22"/>
          <w:szCs w:val="22"/>
        </w:rPr>
        <w:t xml:space="preserve"> υφιστ</w:t>
      </w:r>
      <w:r>
        <w:rPr>
          <w:rFonts w:ascii="Book Antiqua" w:hAnsi="Book Antiqua"/>
          <w:sz w:val="22"/>
          <w:szCs w:val="22"/>
        </w:rPr>
        <w:t>ά</w:t>
      </w:r>
      <w:r w:rsidRPr="008172FA">
        <w:rPr>
          <w:rFonts w:ascii="Book Antiqua" w:hAnsi="Book Antiqua"/>
          <w:sz w:val="22"/>
          <w:szCs w:val="22"/>
        </w:rPr>
        <w:t>μ</w:t>
      </w:r>
      <w:r>
        <w:rPr>
          <w:rFonts w:ascii="Book Antiqua" w:hAnsi="Book Antiqua"/>
          <w:sz w:val="22"/>
          <w:szCs w:val="22"/>
        </w:rPr>
        <w:t>ε</w:t>
      </w:r>
      <w:r w:rsidRPr="008172FA">
        <w:rPr>
          <w:rFonts w:ascii="Book Antiqua" w:hAnsi="Book Antiqua"/>
          <w:sz w:val="22"/>
          <w:szCs w:val="22"/>
        </w:rPr>
        <w:t>ν</w:t>
      </w:r>
      <w:r>
        <w:rPr>
          <w:rFonts w:ascii="Book Antiqua" w:hAnsi="Book Antiqua"/>
          <w:sz w:val="22"/>
          <w:szCs w:val="22"/>
        </w:rPr>
        <w:t>ου</w:t>
      </w:r>
      <w:bookmarkStart w:id="14" w:name="_GoBack"/>
      <w:bookmarkEnd w:id="14"/>
      <w:r w:rsidRPr="008172FA">
        <w:rPr>
          <w:rFonts w:ascii="Book Antiqua" w:hAnsi="Book Antiqua"/>
          <w:sz w:val="22"/>
          <w:szCs w:val="22"/>
        </w:rPr>
        <w:t>, το κόστος αποκατάστασης τοιχοποιιών-ηλεκτρολογικών εγκαταστάσεων κ.λ.π. , τις τυχόν υπέρ τρίτων κρατήσεις, έξοδα μεταφοράς, εγκατάστασης και κάθε τέλος, δασμό, ασφάλιστρα ή επιβάρυνση.</w:t>
      </w:r>
    </w:p>
    <w:p w:rsidR="00964DDC" w:rsidRPr="000B1F44" w:rsidRDefault="00964DDC" w:rsidP="00964DDC">
      <w:pPr>
        <w:jc w:val="both"/>
        <w:rPr>
          <w:rFonts w:ascii="Book Antiqua" w:hAnsi="Book Antiqua"/>
          <w:sz w:val="22"/>
          <w:szCs w:val="22"/>
        </w:rPr>
      </w:pPr>
      <w:r w:rsidRPr="000B1F44">
        <w:rPr>
          <w:rFonts w:ascii="Book Antiqua" w:hAnsi="Book Antiqua"/>
          <w:sz w:val="22"/>
          <w:szCs w:val="22"/>
        </w:rPr>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964DDC" w:rsidRPr="000B1F44" w:rsidRDefault="00964DDC" w:rsidP="00964DDC">
      <w:pPr>
        <w:jc w:val="both"/>
        <w:rPr>
          <w:rFonts w:ascii="Book Antiqua" w:hAnsi="Book Antiqua"/>
          <w:sz w:val="22"/>
          <w:szCs w:val="22"/>
        </w:rPr>
      </w:pPr>
      <w:r w:rsidRPr="000B1F44">
        <w:rPr>
          <w:rFonts w:ascii="Book Antiqua" w:hAnsi="Book Antiqua"/>
          <w:sz w:val="22"/>
          <w:szCs w:val="22"/>
        </w:rPr>
        <w:t xml:space="preserve">Προσφορά που καταλήγει σε συνολική τιμή συμπεριλαμβανομένου του Φ.Π.Α. μεγαλύτερη του </w:t>
      </w:r>
      <w:r>
        <w:rPr>
          <w:rFonts w:ascii="Book Antiqua" w:hAnsi="Book Antiqua"/>
          <w:sz w:val="22"/>
          <w:szCs w:val="22"/>
        </w:rPr>
        <w:t xml:space="preserve">συνολικού </w:t>
      </w:r>
      <w:r w:rsidRPr="000B1F44">
        <w:rPr>
          <w:rFonts w:ascii="Book Antiqua" w:hAnsi="Book Antiqua"/>
          <w:sz w:val="22"/>
          <w:szCs w:val="22"/>
        </w:rPr>
        <w:t>προϋπολογισμού του διαγωνισμού απορρίπτεται ως απαράδεκτη.</w:t>
      </w:r>
      <w:r>
        <w:rPr>
          <w:rFonts w:ascii="Book Antiqua" w:hAnsi="Book Antiqua"/>
          <w:sz w:val="22"/>
          <w:szCs w:val="22"/>
        </w:rPr>
        <w:t xml:space="preserve"> </w:t>
      </w:r>
    </w:p>
    <w:p w:rsidR="00964DDC" w:rsidRPr="000B1F44" w:rsidRDefault="00964DDC" w:rsidP="00964DDC">
      <w:pPr>
        <w:jc w:val="both"/>
        <w:rPr>
          <w:rFonts w:ascii="Book Antiqua" w:hAnsi="Book Antiqua"/>
          <w:sz w:val="22"/>
          <w:szCs w:val="22"/>
        </w:rPr>
      </w:pPr>
      <w:r w:rsidRPr="000B1F44">
        <w:rPr>
          <w:rFonts w:ascii="Book Antiqua" w:hAnsi="Book Antiqua"/>
          <w:sz w:val="22"/>
          <w:szCs w:val="22"/>
        </w:rPr>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964DDC" w:rsidRPr="000B1F44" w:rsidRDefault="00964DDC" w:rsidP="00964DDC">
      <w:pPr>
        <w:jc w:val="both"/>
        <w:rPr>
          <w:rFonts w:ascii="Book Antiqua" w:hAnsi="Book Antiqua"/>
          <w:sz w:val="22"/>
          <w:szCs w:val="22"/>
        </w:rPr>
      </w:pPr>
      <w:r w:rsidRPr="000B1F44">
        <w:rPr>
          <w:rFonts w:ascii="Book Antiqua" w:hAnsi="Book Antiqua"/>
          <w:sz w:val="22"/>
          <w:szCs w:val="22"/>
        </w:rPr>
        <w:t>Προσφορές που θα περιλαμβάνουν σχόλια, αιρέσεις, ή όρους θα θεωρηθούν ως επιφυλάξεις επί των όρων του Διαγωνισμού και θα απορριφθούν.</w:t>
      </w:r>
    </w:p>
    <w:p w:rsidR="00964DDC" w:rsidRPr="000B1F44" w:rsidRDefault="00964DDC" w:rsidP="00964DDC">
      <w:pPr>
        <w:jc w:val="both"/>
        <w:rPr>
          <w:rFonts w:ascii="Book Antiqua" w:hAnsi="Book Antiqua"/>
          <w:sz w:val="22"/>
          <w:szCs w:val="22"/>
        </w:rPr>
      </w:pPr>
    </w:p>
    <w:p w:rsidR="00964DDC" w:rsidRPr="00402A32" w:rsidRDefault="00964DDC" w:rsidP="00964DDC">
      <w:pPr>
        <w:jc w:val="both"/>
        <w:rPr>
          <w:rFonts w:ascii="Book Antiqua" w:hAnsi="Book Antiqua"/>
          <w:b/>
          <w:sz w:val="22"/>
          <w:szCs w:val="22"/>
        </w:rPr>
      </w:pPr>
      <w:r>
        <w:rPr>
          <w:rFonts w:ascii="Book Antiqua" w:hAnsi="Book Antiqua"/>
          <w:b/>
          <w:sz w:val="22"/>
          <w:szCs w:val="22"/>
        </w:rPr>
        <w:t>ΆΡΘΡΟ 2.</w:t>
      </w:r>
      <w:r w:rsidRPr="00402A32">
        <w:rPr>
          <w:rFonts w:ascii="Book Antiqua" w:hAnsi="Book Antiqua"/>
          <w:b/>
          <w:sz w:val="22"/>
          <w:szCs w:val="22"/>
        </w:rPr>
        <w:t xml:space="preserve"> ΔΙΑΔΙΚΑΣΙΑ ΔΙΑΓΩΝΙΣΜΟΥ</w:t>
      </w:r>
    </w:p>
    <w:p w:rsidR="00964DDC" w:rsidRPr="000B1F44" w:rsidRDefault="00964DDC" w:rsidP="00964DDC">
      <w:pPr>
        <w:jc w:val="both"/>
        <w:rPr>
          <w:rFonts w:ascii="Book Antiqua" w:hAnsi="Book Antiqua"/>
          <w:sz w:val="22"/>
          <w:szCs w:val="22"/>
        </w:rPr>
      </w:pPr>
    </w:p>
    <w:p w:rsidR="00964DDC" w:rsidRPr="000B1F44" w:rsidRDefault="00964DDC" w:rsidP="00964DDC">
      <w:pPr>
        <w:autoSpaceDE w:val="0"/>
        <w:autoSpaceDN w:val="0"/>
        <w:adjustRightInd w:val="0"/>
        <w:jc w:val="both"/>
        <w:rPr>
          <w:rFonts w:ascii="Book Antiqua" w:hAnsi="Book Antiqua"/>
          <w:sz w:val="22"/>
          <w:szCs w:val="22"/>
        </w:rPr>
      </w:pPr>
      <w:r w:rsidRPr="000B1F44">
        <w:rPr>
          <w:rFonts w:ascii="Book Antiqua" w:hAnsi="Book Antiqua"/>
          <w:sz w:val="22"/>
          <w:szCs w:val="22"/>
        </w:rPr>
        <w:t xml:space="preserve">Η αποσφράγιση, </w:t>
      </w:r>
      <w:r w:rsidRPr="005741F7">
        <w:rPr>
          <w:rFonts w:ascii="Book Antiqua" w:hAnsi="Book Antiqua"/>
          <w:sz w:val="22"/>
          <w:szCs w:val="22"/>
        </w:rPr>
        <w:t xml:space="preserve">αξιολόγηση των προσφορών και ανάδειξη της χαμηλότερη τιμής θα διενεργηθεί </w:t>
      </w:r>
      <w:r w:rsidRPr="00F85F46">
        <w:rPr>
          <w:rFonts w:ascii="Book Antiqua" w:hAnsi="Book Antiqua"/>
          <w:sz w:val="22"/>
          <w:szCs w:val="22"/>
        </w:rPr>
        <w:t>την Παρασκευή 0</w:t>
      </w:r>
      <w:r>
        <w:rPr>
          <w:rFonts w:ascii="Book Antiqua" w:hAnsi="Book Antiqua"/>
          <w:sz w:val="22"/>
          <w:szCs w:val="22"/>
        </w:rPr>
        <w:t>3</w:t>
      </w:r>
      <w:r w:rsidRPr="00F85F46">
        <w:rPr>
          <w:rFonts w:ascii="Book Antiqua" w:hAnsi="Book Antiqua"/>
          <w:sz w:val="22"/>
          <w:szCs w:val="22"/>
        </w:rPr>
        <w:t>/0</w:t>
      </w:r>
      <w:r>
        <w:rPr>
          <w:rFonts w:ascii="Book Antiqua" w:hAnsi="Book Antiqua"/>
          <w:sz w:val="22"/>
          <w:szCs w:val="22"/>
        </w:rPr>
        <w:t>5</w:t>
      </w:r>
      <w:r w:rsidRPr="00F85F46">
        <w:rPr>
          <w:rFonts w:ascii="Book Antiqua" w:hAnsi="Book Antiqua"/>
          <w:sz w:val="22"/>
          <w:szCs w:val="22"/>
        </w:rPr>
        <w:t>/2018</w:t>
      </w:r>
      <w:r w:rsidRPr="0084445A">
        <w:rPr>
          <w:rFonts w:ascii="Book Antiqua" w:hAnsi="Book Antiqua"/>
          <w:sz w:val="22"/>
          <w:szCs w:val="22"/>
        </w:rPr>
        <w:t xml:space="preserve"> και ώρα 10:00 από</w:t>
      </w:r>
      <w:r w:rsidRPr="000B1F44">
        <w:rPr>
          <w:rFonts w:ascii="Book Antiqua" w:hAnsi="Book Antiqua"/>
          <w:sz w:val="22"/>
          <w:szCs w:val="22"/>
        </w:rPr>
        <w:t xml:space="preserve"> την ορισμένη τριμελή επιτροπή Αξιολόγησης η οποία συστάθηκε με την απόφαση Συγκλήτου με αριθ. </w:t>
      </w:r>
      <w:r>
        <w:rPr>
          <w:rFonts w:ascii="Book Antiqua" w:hAnsi="Book Antiqua"/>
          <w:sz w:val="22"/>
          <w:szCs w:val="22"/>
        </w:rPr>
        <w:t>411</w:t>
      </w:r>
      <w:r w:rsidR="00432353">
        <w:rPr>
          <w:rFonts w:ascii="Book Antiqua" w:hAnsi="Book Antiqua"/>
          <w:sz w:val="22"/>
          <w:szCs w:val="22"/>
        </w:rPr>
        <w:t>3</w:t>
      </w:r>
      <w:r w:rsidRPr="005741F7">
        <w:rPr>
          <w:rFonts w:ascii="Book Antiqua" w:hAnsi="Book Antiqua"/>
          <w:sz w:val="22"/>
          <w:szCs w:val="22"/>
        </w:rPr>
        <w:t>/</w:t>
      </w:r>
      <w:r>
        <w:rPr>
          <w:rFonts w:ascii="Book Antiqua" w:hAnsi="Book Antiqua"/>
          <w:sz w:val="22"/>
          <w:szCs w:val="22"/>
        </w:rPr>
        <w:t>02</w:t>
      </w:r>
      <w:r w:rsidRPr="005741F7">
        <w:rPr>
          <w:rFonts w:ascii="Book Antiqua" w:hAnsi="Book Antiqua"/>
          <w:sz w:val="22"/>
          <w:szCs w:val="22"/>
        </w:rPr>
        <w:t>-</w:t>
      </w:r>
      <w:r>
        <w:rPr>
          <w:rFonts w:ascii="Book Antiqua" w:hAnsi="Book Antiqua"/>
          <w:sz w:val="22"/>
          <w:szCs w:val="22"/>
        </w:rPr>
        <w:t>04-2018</w:t>
      </w:r>
      <w:r w:rsidRPr="005741F7">
        <w:rPr>
          <w:rFonts w:ascii="Book Antiqua" w:hAnsi="Book Antiqua"/>
          <w:sz w:val="22"/>
          <w:szCs w:val="22"/>
        </w:rPr>
        <w:t xml:space="preserve"> (ΑΔΑ: </w:t>
      </w:r>
      <w:r w:rsidR="00432353">
        <w:rPr>
          <w:rFonts w:ascii="Book Antiqua" w:hAnsi="Book Antiqua"/>
          <w:sz w:val="22"/>
          <w:szCs w:val="22"/>
        </w:rPr>
        <w:t>9ΨΓΨ469Β7Γ-825</w:t>
      </w:r>
      <w:r w:rsidRPr="005741F7">
        <w:rPr>
          <w:rFonts w:ascii="Book Antiqua" w:hAnsi="Book Antiqua"/>
          <w:sz w:val="22"/>
          <w:szCs w:val="22"/>
        </w:rPr>
        <w:t>)</w:t>
      </w:r>
      <w:r>
        <w:rPr>
          <w:rFonts w:ascii="Book Antiqua" w:hAnsi="Book Antiqua"/>
          <w:sz w:val="22"/>
          <w:szCs w:val="22"/>
        </w:rPr>
        <w:t>.</w:t>
      </w:r>
    </w:p>
    <w:p w:rsidR="00964DDC" w:rsidRPr="000B1F44" w:rsidRDefault="00964DDC" w:rsidP="00964DDC">
      <w:pPr>
        <w:jc w:val="both"/>
        <w:rPr>
          <w:rFonts w:ascii="Book Antiqua" w:hAnsi="Book Antiqua"/>
          <w:sz w:val="22"/>
          <w:szCs w:val="22"/>
        </w:rPr>
      </w:pPr>
      <w:r w:rsidRPr="000B1F44">
        <w:rPr>
          <w:rFonts w:ascii="Book Antiqua" w:hAnsi="Book Antiqua"/>
          <w:sz w:val="22"/>
          <w:szCs w:val="22"/>
        </w:rPr>
        <w:t>Οι εξουσιοδοτημένοι εκπρόσωποι των εταιρειών που υπέβαλαν προσφορά δύνανται να παρευρίσκονται στη διαδικασία αποσφράγισης των προσφορών. Κατά την ημέρα αυτή, και μόνον αυτή, μπορούν εφόσον το επιθυμούν να λάβουν γνώση για τα έγγραφα συμμετοχής των συμμετεχόντων.</w:t>
      </w:r>
    </w:p>
    <w:p w:rsidR="00964DDC" w:rsidRPr="000B1F44" w:rsidRDefault="00964DDC" w:rsidP="00964DDC">
      <w:pPr>
        <w:jc w:val="both"/>
        <w:rPr>
          <w:rFonts w:ascii="Book Antiqua" w:hAnsi="Book Antiqua"/>
          <w:sz w:val="22"/>
          <w:szCs w:val="22"/>
        </w:rPr>
      </w:pPr>
      <w:r w:rsidRPr="000B1F44">
        <w:rPr>
          <w:rFonts w:ascii="Book Antiqua" w:hAnsi="Book Antiqua"/>
          <w:sz w:val="22"/>
          <w:szCs w:val="22"/>
        </w:rPr>
        <w:t>Η επιτροπή αφού διαπιστώσει ότι έχουν κατατεθεί τα ζητούμενα από την διακήρυξη δικαιολογητικά συμμετοχής θα εξετάσει τα τεχνικά χαρακτηριστικά των προσφορών και στη συνέχεια (την ίδια ημέρα) θα προβεί στην οικονομική αξιολόγηση των τεχνικά αποδεκτών προσφορών και θα συντάξει σχετικό Πρακτικό το οποίο θα διαβιβασθεί προς την Σύγκλητο του Παν/μίου Κρήτης προς έγκριση. Προσφορές που 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rsidR="00964DDC" w:rsidRPr="000B1F44" w:rsidRDefault="00964DDC" w:rsidP="00964DDC">
      <w:pPr>
        <w:jc w:val="both"/>
        <w:rPr>
          <w:rFonts w:ascii="Book Antiqua" w:hAnsi="Book Antiqua"/>
          <w:sz w:val="22"/>
          <w:szCs w:val="22"/>
        </w:rPr>
      </w:pPr>
    </w:p>
    <w:p w:rsidR="00964DDC" w:rsidRPr="00402A32" w:rsidRDefault="00964DDC" w:rsidP="00964DDC">
      <w:pPr>
        <w:jc w:val="both"/>
        <w:rPr>
          <w:rFonts w:ascii="Book Antiqua" w:hAnsi="Book Antiqua"/>
          <w:b/>
          <w:sz w:val="22"/>
          <w:szCs w:val="22"/>
        </w:rPr>
      </w:pPr>
      <w:r w:rsidRPr="00402A32">
        <w:rPr>
          <w:rFonts w:ascii="Book Antiqua" w:hAnsi="Book Antiqua"/>
          <w:b/>
          <w:sz w:val="22"/>
          <w:szCs w:val="22"/>
        </w:rPr>
        <w:t>ΆΡΘΡΟ 3. ΤΙΜΕΣ ΠΡΟΣΦΟΡΩΝ – ΝΟΜΙΣΜΑ</w:t>
      </w:r>
    </w:p>
    <w:p w:rsidR="00964DDC" w:rsidRPr="000B1F44" w:rsidRDefault="00964DDC" w:rsidP="00964DDC">
      <w:pPr>
        <w:jc w:val="both"/>
        <w:rPr>
          <w:rFonts w:ascii="Book Antiqua" w:hAnsi="Book Antiqua"/>
          <w:sz w:val="22"/>
          <w:szCs w:val="22"/>
        </w:rPr>
      </w:pPr>
      <w:r w:rsidRPr="000B1F44">
        <w:rPr>
          <w:rFonts w:ascii="Book Antiqua" w:hAnsi="Book Antiqua"/>
          <w:sz w:val="22"/>
          <w:szCs w:val="22"/>
        </w:rPr>
        <w:t>Οι τιμές θα δίνονται σε ευρώ. Προσφορές που δεν δίνουν τιμές σε ευρώ ή που καθορίζουν σχέση ευρώ με ξένο νόμισμα θα απορρίπτονται ως απαράδεκτες.</w:t>
      </w:r>
    </w:p>
    <w:p w:rsidR="00964DDC" w:rsidRPr="000B1F44" w:rsidRDefault="00964DDC" w:rsidP="00964DDC">
      <w:pPr>
        <w:jc w:val="both"/>
        <w:rPr>
          <w:rFonts w:ascii="Book Antiqua" w:hAnsi="Book Antiqua"/>
          <w:sz w:val="22"/>
          <w:szCs w:val="22"/>
        </w:rPr>
      </w:pPr>
    </w:p>
    <w:p w:rsidR="00964DDC" w:rsidRPr="00402A32" w:rsidRDefault="00964DDC" w:rsidP="00964DDC">
      <w:pPr>
        <w:jc w:val="both"/>
        <w:rPr>
          <w:rFonts w:ascii="Book Antiqua" w:hAnsi="Book Antiqua"/>
          <w:b/>
          <w:sz w:val="22"/>
          <w:szCs w:val="22"/>
        </w:rPr>
      </w:pPr>
      <w:r w:rsidRPr="00402A32">
        <w:rPr>
          <w:rFonts w:ascii="Book Antiqua" w:hAnsi="Book Antiqua"/>
          <w:b/>
          <w:sz w:val="22"/>
          <w:szCs w:val="22"/>
        </w:rPr>
        <w:t>ΆΡΘΡΟ 4. ΧΡΟΝΟΣ ΙΣΧΥΟΣ ΠΡΟΣΦΟΡΩΝ</w:t>
      </w:r>
    </w:p>
    <w:p w:rsidR="00964DDC" w:rsidRPr="000B1F44" w:rsidRDefault="00964DDC" w:rsidP="00964DDC">
      <w:pPr>
        <w:jc w:val="both"/>
        <w:rPr>
          <w:rFonts w:ascii="Book Antiqua" w:hAnsi="Book Antiqua"/>
          <w:sz w:val="22"/>
          <w:szCs w:val="22"/>
        </w:rPr>
      </w:pPr>
      <w:r w:rsidRPr="000B1F44">
        <w:rPr>
          <w:rFonts w:ascii="Book Antiqua" w:hAnsi="Book Antiqua"/>
          <w:sz w:val="22"/>
          <w:szCs w:val="22"/>
        </w:rPr>
        <w:t xml:space="preserve"> Οι προσφορές ισχύουν και δεσμεύουν τους συμμετέχοντες επί εκατόν είκοσι (120) ημερολογιακές ημέρες από την επομένη της διενέργειας του διαγωνισμού. Προσφορά που ορίζει  μικρότερο χρόνο ισχύος απορρίπτεται ως απαράδεκτη.</w:t>
      </w:r>
    </w:p>
    <w:p w:rsidR="00964DDC" w:rsidRPr="000B1F44" w:rsidRDefault="00964DDC" w:rsidP="00964DDC">
      <w:pPr>
        <w:jc w:val="both"/>
        <w:rPr>
          <w:rFonts w:ascii="Book Antiqua" w:hAnsi="Book Antiqua"/>
          <w:sz w:val="22"/>
          <w:szCs w:val="22"/>
        </w:rPr>
      </w:pPr>
    </w:p>
    <w:p w:rsidR="00964DDC" w:rsidRPr="00402A32" w:rsidRDefault="00964DDC" w:rsidP="00964DDC">
      <w:pPr>
        <w:jc w:val="both"/>
        <w:rPr>
          <w:rFonts w:ascii="Book Antiqua" w:hAnsi="Book Antiqua"/>
          <w:b/>
          <w:sz w:val="22"/>
          <w:szCs w:val="22"/>
        </w:rPr>
      </w:pPr>
      <w:r w:rsidRPr="00402A32">
        <w:rPr>
          <w:rFonts w:ascii="Book Antiqua" w:hAnsi="Book Antiqua"/>
          <w:b/>
          <w:sz w:val="22"/>
          <w:szCs w:val="22"/>
        </w:rPr>
        <w:t xml:space="preserve"> ΆΡΘΡΟ 5. ΠΑΡΑΔΟΣΗ – ΔΙΑΡΚΕΙΑ ΣΥΜΒΑΣΗΣ</w:t>
      </w:r>
    </w:p>
    <w:p w:rsidR="00964DDC" w:rsidRPr="001845EC" w:rsidRDefault="00964DDC" w:rsidP="00964DDC">
      <w:pPr>
        <w:pStyle w:val="a3"/>
        <w:jc w:val="both"/>
        <w:rPr>
          <w:rFonts w:ascii="Book Antiqua" w:hAnsi="Book Antiqua"/>
          <w:sz w:val="22"/>
          <w:szCs w:val="22"/>
          <w:lang w:val="el-GR"/>
        </w:rPr>
      </w:pPr>
      <w:r w:rsidRPr="001845EC">
        <w:rPr>
          <w:rFonts w:ascii="Book Antiqua" w:hAnsi="Book Antiqua"/>
          <w:sz w:val="22"/>
          <w:szCs w:val="22"/>
          <w:lang w:val="el-GR"/>
        </w:rPr>
        <w:lastRenderedPageBreak/>
        <w:t>Οι απαιτούμενες εργασίες θα πραγματοποιηθούν αμέσως μετά την υπογραφή της σύμβασης και σε συνεννόηση με την Τεχνική Υπηρεσία.</w:t>
      </w:r>
    </w:p>
    <w:p w:rsidR="00964DDC" w:rsidRPr="00F85F46" w:rsidRDefault="00964DDC" w:rsidP="00964DDC">
      <w:pPr>
        <w:pStyle w:val="a3"/>
        <w:jc w:val="both"/>
        <w:rPr>
          <w:rFonts w:ascii="Book Antiqua" w:hAnsi="Book Antiqua"/>
          <w:b/>
          <w:sz w:val="22"/>
          <w:szCs w:val="22"/>
          <w:lang w:val="el-GR"/>
        </w:rPr>
      </w:pPr>
      <w:r>
        <w:rPr>
          <w:rFonts w:ascii="Book Antiqua" w:hAnsi="Book Antiqua"/>
          <w:b/>
          <w:sz w:val="22"/>
          <w:szCs w:val="22"/>
          <w:lang w:val="el-GR"/>
        </w:rPr>
        <w:t>Ο χρόνος παράδοσης των ειδών και</w:t>
      </w:r>
      <w:r w:rsidRPr="00F85F46">
        <w:rPr>
          <w:rFonts w:ascii="Book Antiqua" w:hAnsi="Book Antiqua"/>
          <w:b/>
          <w:sz w:val="22"/>
          <w:szCs w:val="22"/>
          <w:lang w:val="el-GR"/>
        </w:rPr>
        <w:t xml:space="preserve"> εργασιών υπολογίζεται σε </w:t>
      </w:r>
      <w:r w:rsidR="00432353">
        <w:rPr>
          <w:rFonts w:ascii="Book Antiqua" w:hAnsi="Book Antiqua"/>
          <w:b/>
          <w:sz w:val="22"/>
          <w:szCs w:val="22"/>
          <w:lang w:val="el-GR"/>
        </w:rPr>
        <w:t>ενενήντα</w:t>
      </w:r>
      <w:r w:rsidRPr="00F85F46">
        <w:rPr>
          <w:rFonts w:ascii="Book Antiqua" w:hAnsi="Book Antiqua"/>
          <w:b/>
          <w:sz w:val="22"/>
          <w:szCs w:val="22"/>
          <w:lang w:val="el-GR"/>
        </w:rPr>
        <w:t xml:space="preserve">  (</w:t>
      </w:r>
      <w:r w:rsidR="00432353">
        <w:rPr>
          <w:rFonts w:ascii="Book Antiqua" w:hAnsi="Book Antiqua"/>
          <w:b/>
          <w:sz w:val="22"/>
          <w:szCs w:val="22"/>
          <w:lang w:val="el-GR"/>
        </w:rPr>
        <w:t>9</w:t>
      </w:r>
      <w:r w:rsidRPr="00F85F46">
        <w:rPr>
          <w:rFonts w:ascii="Book Antiqua" w:hAnsi="Book Antiqua"/>
          <w:b/>
          <w:sz w:val="22"/>
          <w:szCs w:val="22"/>
          <w:lang w:val="el-GR"/>
        </w:rPr>
        <w:t>0) ημερολογιακές ημέρες από την υπογραφή της σύμβασης.</w:t>
      </w:r>
    </w:p>
    <w:p w:rsidR="00964DDC" w:rsidRDefault="00964DDC" w:rsidP="00964DDC">
      <w:pPr>
        <w:pStyle w:val="a3"/>
        <w:jc w:val="both"/>
        <w:rPr>
          <w:rFonts w:ascii="Book Antiqua" w:hAnsi="Book Antiqua"/>
          <w:sz w:val="22"/>
          <w:szCs w:val="22"/>
          <w:lang w:val="el-GR"/>
        </w:rPr>
      </w:pPr>
      <w:r>
        <w:rPr>
          <w:rFonts w:ascii="Book Antiqua" w:hAnsi="Book Antiqua"/>
          <w:sz w:val="22"/>
          <w:szCs w:val="22"/>
          <w:lang w:val="el-GR"/>
        </w:rPr>
        <w:t>-</w:t>
      </w:r>
      <w:r w:rsidRPr="001845EC">
        <w:rPr>
          <w:rFonts w:ascii="Book Antiqua" w:hAnsi="Book Antiqua"/>
          <w:sz w:val="22"/>
          <w:szCs w:val="22"/>
          <w:lang w:val="el-GR"/>
        </w:rPr>
        <w:t xml:space="preserve">Η οριστική παραλαβή των </w:t>
      </w:r>
      <w:r>
        <w:rPr>
          <w:rFonts w:ascii="Book Antiqua" w:hAnsi="Book Antiqua"/>
          <w:sz w:val="22"/>
          <w:szCs w:val="22"/>
          <w:lang w:val="el-GR"/>
        </w:rPr>
        <w:t>τοποθετημένων ειδών</w:t>
      </w:r>
      <w:r w:rsidRPr="001845EC">
        <w:rPr>
          <w:rFonts w:ascii="Book Antiqua" w:hAnsi="Book Antiqua"/>
          <w:sz w:val="22"/>
          <w:szCs w:val="22"/>
          <w:lang w:val="el-GR"/>
        </w:rPr>
        <w:t xml:space="preserve">, θα γίνει αφού παραδοθούν </w:t>
      </w:r>
      <w:r>
        <w:rPr>
          <w:rFonts w:ascii="Book Antiqua" w:hAnsi="Book Antiqua"/>
          <w:sz w:val="22"/>
          <w:szCs w:val="22"/>
          <w:lang w:val="el-GR"/>
        </w:rPr>
        <w:t xml:space="preserve">και εγκατασταθούν </w:t>
      </w:r>
      <w:r w:rsidRPr="001845EC">
        <w:rPr>
          <w:rFonts w:ascii="Book Antiqua" w:hAnsi="Book Antiqua"/>
          <w:sz w:val="22"/>
          <w:szCs w:val="22"/>
          <w:lang w:val="el-GR"/>
        </w:rPr>
        <w:t>όλα</w:t>
      </w:r>
      <w:r>
        <w:rPr>
          <w:rFonts w:ascii="Book Antiqua" w:hAnsi="Book Antiqua"/>
          <w:sz w:val="22"/>
          <w:szCs w:val="22"/>
          <w:lang w:val="el-GR"/>
        </w:rPr>
        <w:t xml:space="preserve"> τα είδη</w:t>
      </w:r>
      <w:r w:rsidRPr="001845EC">
        <w:rPr>
          <w:rFonts w:ascii="Book Antiqua" w:hAnsi="Book Antiqua"/>
          <w:sz w:val="22"/>
          <w:szCs w:val="22"/>
          <w:lang w:val="el-GR"/>
        </w:rPr>
        <w:t>.</w:t>
      </w:r>
    </w:p>
    <w:p w:rsidR="00964DDC" w:rsidRPr="00154E5E" w:rsidRDefault="00964DDC" w:rsidP="00964DDC">
      <w:pPr>
        <w:pStyle w:val="a3"/>
        <w:jc w:val="both"/>
        <w:rPr>
          <w:rFonts w:ascii="Book Antiqua" w:hAnsi="Book Antiqua"/>
          <w:sz w:val="22"/>
          <w:szCs w:val="22"/>
          <w:lang w:val="el-GR"/>
        </w:rPr>
      </w:pPr>
      <w:r>
        <w:rPr>
          <w:rFonts w:ascii="Book Antiqua" w:hAnsi="Book Antiqua"/>
          <w:sz w:val="22"/>
          <w:szCs w:val="22"/>
          <w:lang w:val="el-GR"/>
        </w:rPr>
        <w:t>-</w:t>
      </w:r>
      <w:r w:rsidRPr="00154E5E">
        <w:rPr>
          <w:rFonts w:ascii="Book Antiqua" w:hAnsi="Book Antiqua"/>
          <w:sz w:val="22"/>
          <w:szCs w:val="22"/>
          <w:lang w:val="el-GR"/>
        </w:rPr>
        <w:t xml:space="preserve">Η προμήθεια και οι εργασίες θα εκτελεστούν σύμφωνα με τους κανόνες της επιστήμης, της τεχνικής και της καλής κατασκευής. </w:t>
      </w:r>
    </w:p>
    <w:p w:rsidR="00964DDC" w:rsidRDefault="00964DDC" w:rsidP="00964DDC">
      <w:pPr>
        <w:pStyle w:val="a3"/>
        <w:jc w:val="both"/>
        <w:rPr>
          <w:rFonts w:ascii="Book Antiqua" w:hAnsi="Book Antiqua"/>
          <w:sz w:val="22"/>
          <w:szCs w:val="22"/>
          <w:lang w:val="el-GR"/>
        </w:rPr>
      </w:pPr>
      <w:r>
        <w:rPr>
          <w:rFonts w:ascii="Book Antiqua" w:hAnsi="Book Antiqua"/>
          <w:sz w:val="22"/>
          <w:szCs w:val="22"/>
          <w:lang w:val="el-GR"/>
        </w:rPr>
        <w:t>-</w:t>
      </w:r>
      <w:r w:rsidRPr="00154E5E">
        <w:rPr>
          <w:rFonts w:ascii="Book Antiqua" w:hAnsi="Book Antiqua"/>
          <w:sz w:val="22"/>
          <w:szCs w:val="22"/>
          <w:lang w:val="el-GR"/>
        </w:rPr>
        <w:t>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w:t>
      </w:r>
    </w:p>
    <w:p w:rsidR="00964DDC" w:rsidRPr="008628EF" w:rsidRDefault="00964DDC" w:rsidP="00964DDC">
      <w:pPr>
        <w:jc w:val="both"/>
        <w:rPr>
          <w:rFonts w:ascii="Book Antiqua" w:hAnsi="Book Antiqua"/>
          <w:sz w:val="22"/>
          <w:szCs w:val="22"/>
        </w:rPr>
      </w:pPr>
      <w:r>
        <w:rPr>
          <w:rFonts w:ascii="Book Antiqua" w:hAnsi="Book Antiqua"/>
          <w:sz w:val="22"/>
          <w:szCs w:val="22"/>
        </w:rPr>
        <w:t>-</w:t>
      </w:r>
      <w:r w:rsidRPr="008628EF">
        <w:rPr>
          <w:rFonts w:ascii="Book Antiqua" w:hAnsi="Book Antiqua"/>
          <w:sz w:val="22"/>
          <w:szCs w:val="22"/>
        </w:rPr>
        <w:t xml:space="preserve">Τυχόν ελαττωματικά είδη ή είδη που δεν καλύπτουν τις τεχνικές προδιαγραφές, δεν θα  παραλαμβάνονται από την υπηρεσία µας µε ευθύνη του προμηθευτή, χωρίς καµία οικονοµική επιβάρυνση του Π.Κ. και θα αντικαθίστανται άµεσα από τον προμηθευτή. </w:t>
      </w:r>
    </w:p>
    <w:p w:rsidR="00964DDC" w:rsidRPr="008628EF" w:rsidRDefault="00964DDC" w:rsidP="00964DDC">
      <w:pPr>
        <w:jc w:val="both"/>
        <w:rPr>
          <w:rFonts w:ascii="Book Antiqua" w:hAnsi="Book Antiqua"/>
          <w:sz w:val="22"/>
          <w:szCs w:val="22"/>
        </w:rPr>
      </w:pPr>
      <w:r>
        <w:rPr>
          <w:rFonts w:ascii="Book Antiqua" w:hAnsi="Book Antiqua"/>
          <w:sz w:val="22"/>
          <w:szCs w:val="22"/>
        </w:rPr>
        <w:t>-</w:t>
      </w:r>
      <w:r w:rsidRPr="008628EF">
        <w:rPr>
          <w:rFonts w:ascii="Book Antiqua" w:hAnsi="Book Antiqua"/>
          <w:sz w:val="22"/>
          <w:szCs w:val="22"/>
        </w:rPr>
        <w:t xml:space="preserve">Τα είδη παραλαμβάνονται οριστικά αν συμφωνούν µε τις τεχνικές προδιαγραφές </w:t>
      </w:r>
      <w:r w:rsidR="00432353">
        <w:rPr>
          <w:rFonts w:ascii="Book Antiqua" w:hAnsi="Book Antiqua"/>
          <w:sz w:val="22"/>
          <w:szCs w:val="22"/>
        </w:rPr>
        <w:t xml:space="preserve">αφού εκτελεστούν οι απαραίτητες δοκιμές και έλεγχοι από την Τεχνική Υπηρεσία </w:t>
      </w:r>
      <w:r w:rsidRPr="008628EF">
        <w:rPr>
          <w:rFonts w:ascii="Book Antiqua" w:hAnsi="Book Antiqua"/>
          <w:sz w:val="22"/>
          <w:szCs w:val="22"/>
        </w:rPr>
        <w:t>και  διαπιστωθεί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δικαίωµα να απορρίψει µέρος ή το σύνολο της ποσότητας και να ζητήσει την άµεση αντικατάστασή τους µε είδη που να συμφωνούν απόλυτα µε τις τεχνικές προδιαγραφές.</w:t>
      </w:r>
    </w:p>
    <w:p w:rsidR="00964DDC" w:rsidRDefault="00964DDC" w:rsidP="00964DDC">
      <w:pPr>
        <w:pStyle w:val="a3"/>
        <w:jc w:val="both"/>
        <w:rPr>
          <w:rFonts w:ascii="Book Antiqua" w:hAnsi="Book Antiqua"/>
          <w:sz w:val="22"/>
          <w:szCs w:val="22"/>
          <w:lang w:val="el-GR"/>
        </w:rPr>
      </w:pPr>
      <w:r>
        <w:rPr>
          <w:rFonts w:ascii="Book Antiqua" w:hAnsi="Book Antiqua"/>
          <w:sz w:val="22"/>
          <w:szCs w:val="22"/>
          <w:lang w:val="el-GR"/>
        </w:rPr>
        <w:t>-</w:t>
      </w:r>
      <w:r w:rsidRPr="008628EF">
        <w:rPr>
          <w:rFonts w:ascii="Book Antiqua" w:hAnsi="Book Antiqua"/>
          <w:sz w:val="22"/>
          <w:szCs w:val="22"/>
          <w:lang w:val="el-GR"/>
        </w:rPr>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964DDC" w:rsidRPr="001E7B4E" w:rsidRDefault="00964DDC" w:rsidP="00964DDC">
      <w:pPr>
        <w:pStyle w:val="a3"/>
        <w:jc w:val="both"/>
        <w:rPr>
          <w:szCs w:val="24"/>
          <w:lang w:val="el-GR"/>
        </w:rPr>
      </w:pPr>
      <w:r>
        <w:rPr>
          <w:rFonts w:ascii="Book Antiqua" w:hAnsi="Book Antiqua"/>
          <w:sz w:val="22"/>
          <w:szCs w:val="22"/>
          <w:lang w:val="el-GR"/>
        </w:rPr>
        <w:t xml:space="preserve">-Κατά την υπογραφή της σύμβασης, όσα </w:t>
      </w:r>
      <w:r w:rsidRPr="002B1B7F">
        <w:rPr>
          <w:rFonts w:ascii="Book Antiqua" w:hAnsi="Book Antiqua"/>
          <w:sz w:val="22"/>
          <w:szCs w:val="22"/>
          <w:lang w:val="el-GR"/>
        </w:rPr>
        <w:t xml:space="preserve">δικαιολογητικά του άρθρου </w:t>
      </w:r>
      <w:r>
        <w:rPr>
          <w:rFonts w:ascii="Book Antiqua" w:hAnsi="Book Antiqua"/>
          <w:sz w:val="22"/>
          <w:szCs w:val="22"/>
          <w:lang w:val="el-GR"/>
        </w:rPr>
        <w:t xml:space="preserve">73 &amp; </w:t>
      </w:r>
      <w:r w:rsidRPr="002B1B7F">
        <w:rPr>
          <w:rFonts w:ascii="Book Antiqua" w:hAnsi="Book Antiqua"/>
          <w:sz w:val="22"/>
          <w:szCs w:val="22"/>
          <w:lang w:val="el-GR"/>
        </w:rPr>
        <w:t xml:space="preserve">80 του Ν. 4412/2016 </w:t>
      </w:r>
      <w:r>
        <w:rPr>
          <w:rFonts w:ascii="Book Antiqua" w:hAnsi="Book Antiqua"/>
          <w:sz w:val="22"/>
          <w:szCs w:val="22"/>
          <w:lang w:val="el-GR"/>
        </w:rPr>
        <w:t xml:space="preserve">είχε καταθέσει ο ανάδοχος κατά τη διαδικασία του διαγωνισμού (ποινικό μητρώο, ασφαλιστική και φορολογική ενημερότητα) έχουν λήξει θα πρέπει να κατατεθούν εκ νέου και να είναι σε ισχύ. </w:t>
      </w:r>
    </w:p>
    <w:p w:rsidR="00964DDC" w:rsidRPr="000B1F44" w:rsidRDefault="00964DDC" w:rsidP="00964DDC">
      <w:pPr>
        <w:jc w:val="both"/>
        <w:rPr>
          <w:rFonts w:ascii="Book Antiqua" w:hAnsi="Book Antiqua"/>
          <w:sz w:val="22"/>
          <w:szCs w:val="22"/>
        </w:rPr>
      </w:pPr>
    </w:p>
    <w:p w:rsidR="00964DDC" w:rsidRPr="00402A32" w:rsidRDefault="00964DDC" w:rsidP="00964DDC">
      <w:pPr>
        <w:jc w:val="both"/>
        <w:rPr>
          <w:rFonts w:ascii="Book Antiqua" w:hAnsi="Book Antiqua"/>
          <w:b/>
          <w:sz w:val="22"/>
          <w:szCs w:val="22"/>
        </w:rPr>
      </w:pPr>
      <w:r w:rsidRPr="00402A32">
        <w:rPr>
          <w:rFonts w:ascii="Book Antiqua" w:hAnsi="Book Antiqua"/>
          <w:b/>
          <w:sz w:val="22"/>
          <w:szCs w:val="22"/>
        </w:rPr>
        <w:t>ΆΡΘΡΟ 6. ΠΛΗΡΩΜΗ – ΚΡΑΤΗΣΕΙΣ</w:t>
      </w:r>
    </w:p>
    <w:p w:rsidR="00964DDC" w:rsidRPr="000B1F44" w:rsidRDefault="00964DDC" w:rsidP="00964DDC">
      <w:pPr>
        <w:pStyle w:val="a5"/>
        <w:ind w:left="0"/>
        <w:rPr>
          <w:rFonts w:ascii="Book Antiqua" w:hAnsi="Book Antiqua"/>
          <w:sz w:val="22"/>
          <w:szCs w:val="22"/>
        </w:rPr>
      </w:pPr>
      <w:r w:rsidRPr="000B1F44">
        <w:rPr>
          <w:rFonts w:ascii="Book Antiqua" w:hAnsi="Book Antiqua"/>
          <w:sz w:val="22"/>
          <w:szCs w:val="22"/>
        </w:rPr>
        <w:t xml:space="preserve">Η πληρωμή του αναδόχου θα γίνει </w:t>
      </w:r>
      <w:r w:rsidRPr="000B1F44">
        <w:rPr>
          <w:rFonts w:ascii="Book Antiqua" w:hAnsi="Book Antiqua"/>
          <w:sz w:val="22"/>
          <w:szCs w:val="22"/>
          <w:lang w:eastAsia="en-US"/>
        </w:rPr>
        <w:t>μετά  την ολοκλήρωση της προμήθειας και μετά την οριστική ποιοτική και ποσοτική παραλαβή των ειδών/εργασιών από την αρμόδια Επιτροπή Παραλαβή, η οποία θα ελέγξει την τήρηση και των τεχνικών προδιαγραφών-ποσοτήτων, που συνοδεύει την παρούσα διακήρυξη και εν συνεχεία θα εκδώσει το σχετικό πρωτόκολλο παραλαβής</w:t>
      </w:r>
      <w:r w:rsidRPr="000B1F44">
        <w:rPr>
          <w:rFonts w:ascii="Book Antiqua" w:hAnsi="Book Antiqua"/>
          <w:sz w:val="22"/>
          <w:szCs w:val="22"/>
        </w:rPr>
        <w:t>, με τακτικό χρηματικό ένταλμα που θα εκδοθεί με βάση το τιμολόγιο του αναδόχου</w:t>
      </w:r>
      <w:r>
        <w:rPr>
          <w:rFonts w:ascii="Book Antiqua" w:hAnsi="Book Antiqua"/>
          <w:sz w:val="22"/>
          <w:szCs w:val="22"/>
        </w:rPr>
        <w:t xml:space="preserve"> </w:t>
      </w:r>
      <w:r w:rsidRPr="000B1F44">
        <w:rPr>
          <w:rFonts w:ascii="Book Antiqua" w:hAnsi="Book Antiqua"/>
          <w:sz w:val="22"/>
          <w:szCs w:val="22"/>
        </w:rPr>
        <w:t xml:space="preserve"> και θα θεωρηθεί από την αρμόδια υπηρεσία του Ελεγκτικού Συνεδρίου.</w:t>
      </w:r>
    </w:p>
    <w:p w:rsidR="00964DDC" w:rsidRPr="000B1F44" w:rsidRDefault="00964DDC" w:rsidP="00964DDC">
      <w:pPr>
        <w:pStyle w:val="a3"/>
        <w:jc w:val="both"/>
        <w:rPr>
          <w:rFonts w:ascii="Book Antiqua" w:hAnsi="Book Antiqua"/>
          <w:sz w:val="22"/>
          <w:szCs w:val="22"/>
          <w:lang w:val="el-GR"/>
        </w:rPr>
      </w:pPr>
      <w:r w:rsidRPr="000B1F44">
        <w:rPr>
          <w:rFonts w:ascii="Book Antiqua" w:hAnsi="Book Antiqua"/>
          <w:sz w:val="22"/>
          <w:szCs w:val="22"/>
          <w:lang w:val="el-GR"/>
        </w:rPr>
        <w:t>Ο ανάδοχος βαρύνεται με  παρακράτηση φόρου 4% για την οποία  χορηγείται σχετική βεβαίωση, κράτηση 0,</w:t>
      </w:r>
      <w:r>
        <w:rPr>
          <w:rFonts w:ascii="Book Antiqua" w:hAnsi="Book Antiqua"/>
          <w:sz w:val="22"/>
          <w:szCs w:val="22"/>
          <w:lang w:val="el-GR"/>
        </w:rPr>
        <w:t>06</w:t>
      </w:r>
      <w:r w:rsidRPr="000B1F44">
        <w:rPr>
          <w:rFonts w:ascii="Book Antiqua" w:hAnsi="Book Antiqua"/>
          <w:sz w:val="22"/>
          <w:szCs w:val="22"/>
          <w:lang w:val="el-GR"/>
        </w:rPr>
        <w:t>% υπέρ της Ενιαίας Ανεξάρτητης Αρχής Δημοσίων Συμβάσεων καθώς και με κάθε άλλη νόμιμη επιβάρυνση.</w:t>
      </w:r>
    </w:p>
    <w:p w:rsidR="00964DDC" w:rsidRPr="000B1F44" w:rsidRDefault="00964DDC" w:rsidP="00964DDC">
      <w:pPr>
        <w:pStyle w:val="a3"/>
        <w:jc w:val="both"/>
        <w:rPr>
          <w:rFonts w:ascii="Book Antiqua" w:hAnsi="Book Antiqua"/>
          <w:sz w:val="22"/>
          <w:szCs w:val="22"/>
          <w:lang w:val="el-GR"/>
        </w:rPr>
      </w:pPr>
    </w:p>
    <w:p w:rsidR="00964DDC" w:rsidRPr="00402A32" w:rsidRDefault="00964DDC" w:rsidP="00964DDC">
      <w:pPr>
        <w:pStyle w:val="a3"/>
        <w:jc w:val="both"/>
        <w:rPr>
          <w:rFonts w:ascii="Book Antiqua" w:hAnsi="Book Antiqua"/>
          <w:b/>
          <w:sz w:val="22"/>
          <w:szCs w:val="22"/>
          <w:lang w:val="el-GR"/>
        </w:rPr>
      </w:pPr>
      <w:r w:rsidRPr="00402A32">
        <w:rPr>
          <w:rFonts w:ascii="Book Antiqua" w:hAnsi="Book Antiqua"/>
          <w:b/>
          <w:sz w:val="22"/>
          <w:szCs w:val="22"/>
          <w:lang w:val="el-GR"/>
        </w:rPr>
        <w:t>ΆΡΘΡΟ 7. ΕΓΓΥΗΣΕΙΣ</w:t>
      </w:r>
    </w:p>
    <w:p w:rsidR="00964DDC" w:rsidRPr="001845EC" w:rsidRDefault="00964DDC" w:rsidP="00964DDC">
      <w:pPr>
        <w:spacing w:before="120"/>
        <w:jc w:val="both"/>
        <w:rPr>
          <w:rFonts w:ascii="Book Antiqua" w:hAnsi="Book Antiqua"/>
          <w:sz w:val="22"/>
          <w:szCs w:val="22"/>
        </w:rPr>
      </w:pPr>
      <w:r>
        <w:rPr>
          <w:rFonts w:ascii="Book Antiqua" w:hAnsi="Book Antiqua"/>
          <w:sz w:val="22"/>
          <w:szCs w:val="22"/>
          <w:u w:val="single"/>
        </w:rPr>
        <w:t xml:space="preserve">Α) </w:t>
      </w:r>
      <w:r w:rsidRPr="001845EC">
        <w:rPr>
          <w:rFonts w:ascii="Book Antiqua" w:hAnsi="Book Antiqua"/>
          <w:sz w:val="22"/>
          <w:szCs w:val="22"/>
          <w:u w:val="single"/>
        </w:rPr>
        <w:t>Απαιτείται εγγυητική επιστολή συμμετοχής</w:t>
      </w:r>
      <w:r>
        <w:rPr>
          <w:rFonts w:ascii="Book Antiqua" w:hAnsi="Book Antiqua"/>
          <w:sz w:val="22"/>
          <w:szCs w:val="22"/>
        </w:rPr>
        <w:t xml:space="preserve"> </w:t>
      </w:r>
      <w:r w:rsidRPr="001845EC">
        <w:rPr>
          <w:rFonts w:ascii="Book Antiqua" w:hAnsi="Book Antiqua"/>
          <w:sz w:val="22"/>
          <w:szCs w:val="22"/>
        </w:rPr>
        <w:t xml:space="preserve">Οι υποψήφιοι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προεκτιμώμενης αξίας της σύμβασης εκτός ΦΠΑ. </w:t>
      </w:r>
    </w:p>
    <w:p w:rsidR="00964DDC" w:rsidRPr="001845EC" w:rsidRDefault="00964DDC" w:rsidP="00964DDC">
      <w:pPr>
        <w:jc w:val="both"/>
        <w:rPr>
          <w:rFonts w:ascii="Book Antiqua" w:hAnsi="Book Antiqua"/>
          <w:sz w:val="22"/>
          <w:szCs w:val="22"/>
        </w:rPr>
      </w:pPr>
      <w:r w:rsidRPr="001845EC">
        <w:rPr>
          <w:rFonts w:ascii="Book Antiqua" w:hAnsi="Book Antiqua"/>
          <w:sz w:val="22"/>
          <w:szCs w:val="22"/>
        </w:rPr>
        <w:t>Η εγγύηση συμμετοχής θα πρέπει να αναφέρει τη σχετική διακήρυξη (</w:t>
      </w:r>
      <w:r w:rsidRPr="001845EC">
        <w:rPr>
          <w:rFonts w:ascii="Book Antiqua" w:hAnsi="Book Antiqua"/>
          <w:b/>
          <w:sz w:val="22"/>
          <w:szCs w:val="22"/>
        </w:rPr>
        <w:t>αριθμός πρωτοκόλλου διακήρυξης</w:t>
      </w:r>
      <w:r w:rsidRPr="001845EC">
        <w:rPr>
          <w:rFonts w:ascii="Book Antiqua" w:hAnsi="Book Antiqua"/>
          <w:sz w:val="22"/>
          <w:szCs w:val="22"/>
        </w:rPr>
        <w:t xml:space="preserve">), </w:t>
      </w:r>
      <w:r w:rsidRPr="001845EC">
        <w:rPr>
          <w:rFonts w:ascii="Book Antiqua" w:hAnsi="Book Antiqua"/>
          <w:b/>
          <w:sz w:val="22"/>
          <w:szCs w:val="22"/>
        </w:rPr>
        <w:t>την ημερομηνία διαγωνισμού</w:t>
      </w:r>
      <w:r w:rsidRPr="001845EC">
        <w:rPr>
          <w:rFonts w:ascii="Book Antiqua" w:hAnsi="Book Antiqua"/>
          <w:sz w:val="22"/>
          <w:szCs w:val="22"/>
        </w:rPr>
        <w:t xml:space="preserve"> και το αντικείμενο του διαγωνισμού </w:t>
      </w:r>
      <w:r w:rsidRPr="001845EC">
        <w:rPr>
          <w:rFonts w:ascii="Book Antiqua" w:hAnsi="Book Antiqua"/>
          <w:b/>
          <w:sz w:val="22"/>
          <w:szCs w:val="22"/>
        </w:rPr>
        <w:t xml:space="preserve">(τίτλος </w:t>
      </w:r>
      <w:r>
        <w:rPr>
          <w:rFonts w:ascii="Book Antiqua" w:hAnsi="Book Antiqua"/>
          <w:b/>
          <w:sz w:val="22"/>
          <w:szCs w:val="22"/>
        </w:rPr>
        <w:t>προκήρυξης</w:t>
      </w:r>
      <w:r w:rsidRPr="001845EC">
        <w:rPr>
          <w:rFonts w:ascii="Book Antiqua" w:hAnsi="Book Antiqua"/>
          <w:b/>
          <w:sz w:val="22"/>
          <w:szCs w:val="22"/>
        </w:rPr>
        <w:t>).</w:t>
      </w:r>
    </w:p>
    <w:p w:rsidR="00964DDC" w:rsidRDefault="00964DDC" w:rsidP="00964DDC">
      <w:pPr>
        <w:jc w:val="both"/>
        <w:rPr>
          <w:rFonts w:ascii="Book Antiqua" w:hAnsi="Book Antiqua"/>
          <w:sz w:val="22"/>
          <w:szCs w:val="22"/>
        </w:rPr>
      </w:pPr>
      <w:r w:rsidRPr="001845EC">
        <w:rPr>
          <w:rFonts w:ascii="Book Antiqua" w:hAnsi="Book Antiqua"/>
          <w:sz w:val="22"/>
          <w:szCs w:val="22"/>
        </w:rPr>
        <w:t>Η εγγύηση πρέπει να ισχύει τουλάχιστον επί ένα μήνα μετά τη λήξη του χρόνου ισχύος της προσφοράς που ζητά η διακήρυξη.</w:t>
      </w:r>
    </w:p>
    <w:p w:rsidR="00964DDC" w:rsidRDefault="00964DDC" w:rsidP="00964DDC">
      <w:pPr>
        <w:jc w:val="both"/>
        <w:rPr>
          <w:rFonts w:ascii="Book Antiqua" w:hAnsi="Book Antiqua"/>
          <w:bCs/>
          <w:sz w:val="22"/>
          <w:szCs w:val="22"/>
        </w:rPr>
      </w:pPr>
      <w:r>
        <w:rPr>
          <w:rFonts w:ascii="Book Antiqua" w:hAnsi="Book Antiqua"/>
          <w:sz w:val="22"/>
          <w:szCs w:val="22"/>
        </w:rPr>
        <w:lastRenderedPageBreak/>
        <w:t xml:space="preserve">Β) Απαιτείται εγγυητική επιστολή καλής εκτέλεσης. </w:t>
      </w:r>
      <w:r w:rsidRPr="001845EC">
        <w:rPr>
          <w:rFonts w:ascii="Book Antiqua" w:hAnsi="Book Antiqua"/>
          <w:bCs/>
          <w:sz w:val="22"/>
          <w:szCs w:val="22"/>
        </w:rPr>
        <w:t xml:space="preserve">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w:t>
      </w:r>
      <w:r>
        <w:rPr>
          <w:rFonts w:ascii="Book Antiqua" w:hAnsi="Book Antiqua"/>
          <w:bCs/>
          <w:sz w:val="22"/>
          <w:szCs w:val="22"/>
        </w:rPr>
        <w:t xml:space="preserve">τουλάχιστον </w:t>
      </w:r>
      <w:r w:rsidR="00432353">
        <w:rPr>
          <w:rFonts w:ascii="Book Antiqua" w:hAnsi="Book Antiqua"/>
          <w:bCs/>
          <w:sz w:val="22"/>
          <w:szCs w:val="22"/>
        </w:rPr>
        <w:t>120</w:t>
      </w:r>
      <w:r>
        <w:rPr>
          <w:rFonts w:ascii="Book Antiqua" w:hAnsi="Book Antiqua"/>
          <w:bCs/>
          <w:sz w:val="22"/>
          <w:szCs w:val="22"/>
        </w:rPr>
        <w:t xml:space="preserve"> ημερών</w:t>
      </w:r>
      <w:r w:rsidRPr="001845EC">
        <w:rPr>
          <w:rFonts w:ascii="Book Antiqua" w:hAnsi="Book Antiqua"/>
          <w:bCs/>
          <w:sz w:val="22"/>
          <w:szCs w:val="22"/>
        </w:rPr>
        <w:t xml:space="preserve"> από την υπογραφή της σύμβασης</w:t>
      </w:r>
      <w:r>
        <w:rPr>
          <w:rFonts w:ascii="Book Antiqua" w:hAnsi="Book Antiqua"/>
          <w:bCs/>
          <w:sz w:val="22"/>
          <w:szCs w:val="22"/>
        </w:rPr>
        <w:t xml:space="preserve"> (Ν. 4412/2016 άρθρο 72)</w:t>
      </w:r>
      <w:r w:rsidRPr="001845EC">
        <w:rPr>
          <w:rFonts w:ascii="Book Antiqua" w:hAnsi="Book Antiqua"/>
          <w:bCs/>
          <w:sz w:val="22"/>
          <w:szCs w:val="22"/>
        </w:rPr>
        <w:t>.</w:t>
      </w:r>
    </w:p>
    <w:p w:rsidR="00964DDC" w:rsidRDefault="00964DDC" w:rsidP="00964DDC">
      <w:pPr>
        <w:jc w:val="both"/>
        <w:rPr>
          <w:rFonts w:ascii="Century Schoolbook" w:hAnsi="Century Schoolbook"/>
        </w:rPr>
      </w:pPr>
      <w:r w:rsidRPr="00250B3A">
        <w:rPr>
          <w:rFonts w:ascii="Century Schoolbook" w:hAnsi="Century Schoolbook"/>
        </w:rPr>
        <w:t xml:space="preserve">Γ) Απαιτείται εγγυητική επιστολή καλής λειτουργίας. Μετά την οριστική παραλαβή των υλικών και πριν την λήξη της εγγυητικής επιστολής καλής εκτέλεσης, ο Ανάδοχος θα πρέπει κατά την επιστροφή της εγγυητικής επιστολής καλής εκτέλεσης να προσκομίσει εγγυητική επιστολή καλής λειτουργίας, το ύψος της οποίας καθορίζεται στο ποσό των </w:t>
      </w:r>
      <w:r w:rsidR="00432353">
        <w:rPr>
          <w:rFonts w:ascii="Century Schoolbook" w:hAnsi="Century Schoolbook"/>
        </w:rPr>
        <w:t>3.5</w:t>
      </w:r>
      <w:r w:rsidRPr="00250B3A">
        <w:rPr>
          <w:rFonts w:ascii="Century Schoolbook" w:hAnsi="Century Schoolbook"/>
        </w:rPr>
        <w:t xml:space="preserve">00,00€ και η διάρκειά της σε </w:t>
      </w:r>
      <w:r>
        <w:rPr>
          <w:rFonts w:ascii="Century Schoolbook" w:hAnsi="Century Schoolbook"/>
        </w:rPr>
        <w:t>δύο (2)</w:t>
      </w:r>
      <w:r w:rsidRPr="00250B3A">
        <w:rPr>
          <w:rFonts w:ascii="Century Schoolbook" w:hAnsi="Century Schoolbook"/>
        </w:rPr>
        <w:t xml:space="preserve"> </w:t>
      </w:r>
      <w:r>
        <w:rPr>
          <w:rFonts w:ascii="Century Schoolbook" w:hAnsi="Century Schoolbook"/>
        </w:rPr>
        <w:t>έτη</w:t>
      </w:r>
      <w:r w:rsidRPr="00250B3A">
        <w:rPr>
          <w:rFonts w:ascii="Century Schoolbook" w:hAnsi="Century Schoolbook"/>
        </w:rPr>
        <w:t xml:space="preserve"> από την ημερομηνία έκδοσής της (Ν. 4412/2016 άρθρο 72 παρ. 2).</w:t>
      </w:r>
    </w:p>
    <w:p w:rsidR="00964DDC" w:rsidRDefault="00964DDC" w:rsidP="00964DDC">
      <w:pPr>
        <w:jc w:val="both"/>
        <w:rPr>
          <w:rFonts w:ascii="Book Antiqua" w:hAnsi="Book Antiqua"/>
          <w:bCs/>
          <w:sz w:val="22"/>
          <w:szCs w:val="22"/>
        </w:rPr>
      </w:pPr>
    </w:p>
    <w:p w:rsidR="00964DDC" w:rsidRPr="001845EC" w:rsidRDefault="00964DDC" w:rsidP="00964DDC">
      <w:pPr>
        <w:jc w:val="both"/>
        <w:rPr>
          <w:rFonts w:ascii="Book Antiqua" w:hAnsi="Book Antiqua"/>
          <w:bCs/>
          <w:sz w:val="22"/>
          <w:szCs w:val="22"/>
        </w:rPr>
      </w:pPr>
    </w:p>
    <w:p w:rsidR="00964DDC" w:rsidRPr="00402A32" w:rsidRDefault="00964DDC" w:rsidP="00964DDC">
      <w:pPr>
        <w:pStyle w:val="a3"/>
        <w:jc w:val="both"/>
        <w:rPr>
          <w:rFonts w:ascii="Book Antiqua" w:hAnsi="Book Antiqua"/>
          <w:b/>
          <w:sz w:val="22"/>
          <w:szCs w:val="22"/>
          <w:lang w:val="el-GR"/>
        </w:rPr>
      </w:pPr>
      <w:r w:rsidRPr="00402A32">
        <w:rPr>
          <w:rFonts w:ascii="Book Antiqua" w:hAnsi="Book Antiqua"/>
          <w:b/>
          <w:sz w:val="22"/>
          <w:szCs w:val="22"/>
          <w:lang w:val="el-GR"/>
        </w:rPr>
        <w:t>ΆΡΘΡΟ 8. ΕΝΣΤΑΣΕΙΣ</w:t>
      </w:r>
    </w:p>
    <w:p w:rsidR="00964DDC" w:rsidRPr="000B1F44" w:rsidRDefault="00964DDC" w:rsidP="00964DDC">
      <w:pPr>
        <w:pStyle w:val="a3"/>
        <w:jc w:val="both"/>
        <w:rPr>
          <w:rFonts w:ascii="Book Antiqua" w:hAnsi="Book Antiqua"/>
          <w:sz w:val="22"/>
          <w:szCs w:val="22"/>
          <w:lang w:val="el-GR"/>
        </w:rPr>
      </w:pPr>
      <w:r w:rsidRPr="000B1F44">
        <w:rPr>
          <w:rFonts w:ascii="Book Antiqua" w:hAnsi="Book Antiqua"/>
          <w:sz w:val="22"/>
          <w:szCs w:val="22"/>
          <w:lang w:val="el-GR"/>
        </w:rPr>
        <w:t>Σύμφωνα με το άρθρο 127 του Ν. 4412/2016</w:t>
      </w:r>
    </w:p>
    <w:p w:rsidR="00964DDC" w:rsidRPr="000B1F44" w:rsidRDefault="00964DDC" w:rsidP="00964DDC">
      <w:pPr>
        <w:pStyle w:val="a3"/>
        <w:jc w:val="both"/>
        <w:rPr>
          <w:rFonts w:ascii="Book Antiqua" w:hAnsi="Book Antiqua"/>
          <w:sz w:val="22"/>
          <w:szCs w:val="22"/>
          <w:lang w:val="el-GR"/>
        </w:rPr>
      </w:pPr>
    </w:p>
    <w:p w:rsidR="00964DDC" w:rsidRPr="00860DD6" w:rsidRDefault="00964DDC" w:rsidP="00964DDC">
      <w:pPr>
        <w:pStyle w:val="a3"/>
        <w:jc w:val="both"/>
        <w:rPr>
          <w:rFonts w:ascii="Book Antiqua" w:hAnsi="Book Antiqua"/>
          <w:b/>
          <w:sz w:val="22"/>
          <w:szCs w:val="22"/>
          <w:lang w:val="el-GR"/>
        </w:rPr>
      </w:pPr>
      <w:r w:rsidRPr="00860DD6">
        <w:rPr>
          <w:rFonts w:ascii="Book Antiqua" w:hAnsi="Book Antiqua"/>
          <w:b/>
          <w:sz w:val="22"/>
          <w:szCs w:val="22"/>
          <w:lang w:val="el-GR"/>
        </w:rPr>
        <w:t>ΆΡΘΡΟ 9. ΟΡΟΙ ΕΚΤΕΛΕΣΗΣ ΤΗΣ ΣΥΜΒΑΣΗΣ</w:t>
      </w:r>
    </w:p>
    <w:p w:rsidR="00964DDC" w:rsidRDefault="00964DDC" w:rsidP="00964DDC">
      <w:pPr>
        <w:pStyle w:val="a3"/>
        <w:jc w:val="both"/>
        <w:rPr>
          <w:rFonts w:ascii="Book Antiqua" w:hAnsi="Book Antiqua"/>
          <w:sz w:val="22"/>
          <w:szCs w:val="22"/>
          <w:lang w:val="el-GR"/>
        </w:rPr>
      </w:pPr>
      <w:r>
        <w:rPr>
          <w:rFonts w:ascii="Book Antiqua" w:hAnsi="Book Antiqua"/>
          <w:sz w:val="22"/>
          <w:szCs w:val="22"/>
          <w:lang w:val="el-GR"/>
        </w:rPr>
        <w:t>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Α΄του Ν. 4412/2016.</w:t>
      </w:r>
    </w:p>
    <w:p w:rsidR="00964DDC" w:rsidRDefault="00964DDC" w:rsidP="00964DDC">
      <w:pPr>
        <w:pStyle w:val="a3"/>
        <w:jc w:val="both"/>
        <w:rPr>
          <w:rFonts w:ascii="Book Antiqua" w:hAnsi="Book Antiqua"/>
          <w:sz w:val="22"/>
          <w:szCs w:val="22"/>
          <w:lang w:val="el-GR"/>
        </w:rPr>
      </w:pPr>
    </w:p>
    <w:p w:rsidR="00964DDC" w:rsidRPr="00860DD6" w:rsidRDefault="00964DDC" w:rsidP="00964DDC">
      <w:pPr>
        <w:pStyle w:val="a3"/>
        <w:jc w:val="both"/>
        <w:rPr>
          <w:rFonts w:ascii="Book Antiqua" w:hAnsi="Book Antiqua"/>
          <w:b/>
          <w:sz w:val="22"/>
          <w:szCs w:val="22"/>
          <w:lang w:val="el-GR"/>
        </w:rPr>
      </w:pPr>
      <w:r w:rsidRPr="00860DD6">
        <w:rPr>
          <w:rFonts w:ascii="Book Antiqua" w:hAnsi="Book Antiqua"/>
          <w:b/>
          <w:sz w:val="22"/>
          <w:szCs w:val="22"/>
          <w:lang w:val="el-GR"/>
        </w:rPr>
        <w:t>ΆΡΘΡΟ 10</w:t>
      </w:r>
      <w:r>
        <w:rPr>
          <w:rFonts w:ascii="Book Antiqua" w:hAnsi="Book Antiqua"/>
          <w:b/>
          <w:sz w:val="22"/>
          <w:szCs w:val="22"/>
          <w:lang w:val="el-GR"/>
        </w:rPr>
        <w:t>.</w:t>
      </w:r>
      <w:r w:rsidRPr="00860DD6">
        <w:rPr>
          <w:rFonts w:ascii="Book Antiqua" w:hAnsi="Book Antiqua"/>
          <w:b/>
          <w:sz w:val="22"/>
          <w:szCs w:val="22"/>
          <w:lang w:val="el-GR"/>
        </w:rPr>
        <w:t xml:space="preserve"> ΣΥΜΒΑΤΙΚΟ ΠΛΑΙΣΙΟ – ΕΦΑΡΜΟΣΤΕΑ ΝΟΜΟΘΕΣΙΑ</w:t>
      </w:r>
    </w:p>
    <w:p w:rsidR="00964DDC" w:rsidRDefault="00964DDC" w:rsidP="00964DDC">
      <w:pPr>
        <w:pStyle w:val="a3"/>
        <w:jc w:val="both"/>
        <w:rPr>
          <w:rFonts w:ascii="Book Antiqua" w:hAnsi="Book Antiqua"/>
          <w:sz w:val="22"/>
          <w:szCs w:val="22"/>
          <w:lang w:val="el-GR"/>
        </w:rPr>
      </w:pPr>
      <w:r>
        <w:rPr>
          <w:rFonts w:ascii="Book Antiqua" w:hAnsi="Book Antiqua"/>
          <w:sz w:val="22"/>
          <w:szCs w:val="22"/>
          <w:lang w:val="el-GR"/>
        </w:rPr>
        <w:t xml:space="preserve">Ο διαγωνισμός θα διενεργηθεί σύμφωνα με τον Ν. 4412/2016. </w:t>
      </w:r>
    </w:p>
    <w:p w:rsidR="00964DDC" w:rsidRPr="000B1F44" w:rsidRDefault="00964DDC" w:rsidP="00964DDC">
      <w:pPr>
        <w:pStyle w:val="a3"/>
        <w:jc w:val="both"/>
        <w:rPr>
          <w:rFonts w:ascii="Book Antiqua" w:hAnsi="Book Antiqua"/>
          <w:sz w:val="22"/>
          <w:szCs w:val="22"/>
          <w:lang w:val="el-GR"/>
        </w:rPr>
      </w:pPr>
      <w:r>
        <w:rPr>
          <w:rFonts w:ascii="Book Antiqua" w:hAnsi="Book Antiqua"/>
          <w:sz w:val="22"/>
          <w:szCs w:val="22"/>
          <w:lang w:val="el-GR"/>
        </w:rPr>
        <w:t>Κατά την εκτέλεση της σύμβασης εφαρμόζονται οι διατάξεις του Ν. 4412/2016, οι όροι της παρούσας και συμπληρωματικά ο Αστικός Κώδικας.</w:t>
      </w:r>
    </w:p>
    <w:p w:rsidR="00964DDC" w:rsidRDefault="00964DDC" w:rsidP="00964DDC">
      <w:pPr>
        <w:pStyle w:val="a3"/>
        <w:jc w:val="both"/>
        <w:rPr>
          <w:rFonts w:ascii="Book Antiqua" w:hAnsi="Book Antiqua"/>
          <w:szCs w:val="24"/>
          <w:lang w:val="el-GR"/>
        </w:rPr>
      </w:pPr>
    </w:p>
    <w:p w:rsidR="00964DDC" w:rsidRPr="00F36997" w:rsidRDefault="00964DDC" w:rsidP="00964DDC">
      <w:pPr>
        <w:pStyle w:val="a3"/>
        <w:jc w:val="both"/>
        <w:rPr>
          <w:rFonts w:ascii="Book Antiqua" w:hAnsi="Book Antiqua"/>
          <w:b/>
          <w:szCs w:val="24"/>
          <w:lang w:val="el-GR"/>
        </w:rPr>
      </w:pPr>
      <w:r w:rsidRPr="00F36997">
        <w:rPr>
          <w:rFonts w:ascii="Book Antiqua" w:hAnsi="Book Antiqua"/>
          <w:b/>
          <w:szCs w:val="24"/>
          <w:lang w:val="el-GR"/>
        </w:rPr>
        <w:t>ΆΘΡΟ 11. ΔΗΜΟΣΙΟΤΗΤΑ</w:t>
      </w:r>
    </w:p>
    <w:p w:rsidR="00964DDC" w:rsidRPr="00F36997" w:rsidRDefault="00964DDC" w:rsidP="00964DDC">
      <w:pPr>
        <w:pStyle w:val="a3"/>
        <w:jc w:val="both"/>
        <w:rPr>
          <w:rFonts w:ascii="Book Antiqua" w:hAnsi="Book Antiqua"/>
          <w:szCs w:val="24"/>
          <w:lang w:val="el-GR"/>
        </w:rPr>
      </w:pPr>
      <w:r>
        <w:rPr>
          <w:rFonts w:ascii="Book Antiqua" w:hAnsi="Book Antiqua"/>
          <w:szCs w:val="24"/>
          <w:lang w:val="el-GR"/>
        </w:rPr>
        <w:t>Η παρούσα θα αναρτηθεί στο «Κεντρικό Μητρώο Δημοσίων Συμβάσεων»</w:t>
      </w:r>
      <w:r w:rsidRPr="00F36997">
        <w:rPr>
          <w:rFonts w:ascii="Book Antiqua" w:hAnsi="Book Antiqua"/>
          <w:szCs w:val="24"/>
          <w:lang w:val="el-GR"/>
        </w:rPr>
        <w:t xml:space="preserve">, </w:t>
      </w:r>
      <w:r>
        <w:rPr>
          <w:rFonts w:ascii="Book Antiqua" w:hAnsi="Book Antiqua"/>
          <w:szCs w:val="24"/>
          <w:lang w:val="el-GR"/>
        </w:rPr>
        <w:t xml:space="preserve">στη «ΔΙΑΥΓΕΙΑ» και στην Ιστοσελίδα του Πανεπιστημίου Κρήτης </w:t>
      </w:r>
      <w:r w:rsidRPr="00F36997">
        <w:rPr>
          <w:rFonts w:ascii="Book Antiqua" w:hAnsi="Book Antiqua"/>
          <w:szCs w:val="24"/>
          <w:lang w:val="el-GR"/>
        </w:rPr>
        <w:t>(</w:t>
      </w:r>
      <w:hyperlink r:id="rId9" w:history="1">
        <w:r w:rsidRPr="002D4F6D">
          <w:rPr>
            <w:rStyle w:val="-"/>
            <w:rFonts w:ascii="Book Antiqua" w:hAnsi="Book Antiqua"/>
            <w:szCs w:val="24"/>
            <w:lang w:val="en-US"/>
          </w:rPr>
          <w:t>www</w:t>
        </w:r>
        <w:r w:rsidRPr="002D4F6D">
          <w:rPr>
            <w:rStyle w:val="-"/>
            <w:rFonts w:ascii="Book Antiqua" w:hAnsi="Book Antiqua"/>
            <w:szCs w:val="24"/>
            <w:lang w:val="el-GR"/>
          </w:rPr>
          <w:t>.</w:t>
        </w:r>
        <w:r w:rsidRPr="002D4F6D">
          <w:rPr>
            <w:rStyle w:val="-"/>
            <w:rFonts w:ascii="Book Antiqua" w:hAnsi="Book Antiqua"/>
            <w:szCs w:val="24"/>
            <w:lang w:val="en-US"/>
          </w:rPr>
          <w:t>uoc</w:t>
        </w:r>
        <w:r w:rsidRPr="002D4F6D">
          <w:rPr>
            <w:rStyle w:val="-"/>
            <w:rFonts w:ascii="Book Antiqua" w:hAnsi="Book Antiqua"/>
            <w:szCs w:val="24"/>
            <w:lang w:val="el-GR"/>
          </w:rPr>
          <w:t>.</w:t>
        </w:r>
        <w:r w:rsidRPr="002D4F6D">
          <w:rPr>
            <w:rStyle w:val="-"/>
            <w:rFonts w:ascii="Book Antiqua" w:hAnsi="Book Antiqua"/>
            <w:szCs w:val="24"/>
            <w:lang w:val="en-US"/>
          </w:rPr>
          <w:t>gr</w:t>
        </w:r>
      </w:hyperlink>
      <w:r w:rsidRPr="00F36997">
        <w:rPr>
          <w:rFonts w:ascii="Book Antiqua" w:hAnsi="Book Antiqua"/>
          <w:szCs w:val="24"/>
          <w:lang w:val="el-GR"/>
        </w:rPr>
        <w:t>).</w:t>
      </w:r>
    </w:p>
    <w:p w:rsidR="00964DDC" w:rsidRDefault="00964DDC" w:rsidP="00964DDC">
      <w:pPr>
        <w:pStyle w:val="a3"/>
        <w:jc w:val="both"/>
        <w:rPr>
          <w:rFonts w:ascii="Book Antiqua" w:hAnsi="Book Antiqua"/>
          <w:szCs w:val="24"/>
          <w:lang w:val="el-GR"/>
        </w:rPr>
      </w:pPr>
    </w:p>
    <w:p w:rsidR="00964DDC" w:rsidRDefault="00964DDC" w:rsidP="00964DDC">
      <w:pPr>
        <w:ind w:firstLine="397"/>
        <w:jc w:val="both"/>
        <w:rPr>
          <w:rFonts w:ascii="Book Antiqua" w:hAnsi="Book Antiqua"/>
          <w:b/>
          <w:bCs/>
        </w:rPr>
      </w:pPr>
      <w:r>
        <w:rPr>
          <w:rFonts w:ascii="Book Antiqua" w:hAnsi="Book Antiqua"/>
          <w:b/>
          <w:bCs/>
        </w:rPr>
        <w:t xml:space="preserve">                                                                        Ο ΑΝΑΠΛΗΡΩΤΗΣ ΠΡΥΤΑΝΗ</w:t>
      </w:r>
    </w:p>
    <w:p w:rsidR="00964DDC" w:rsidRDefault="00964DDC" w:rsidP="00964DDC">
      <w:pPr>
        <w:ind w:firstLine="397"/>
        <w:jc w:val="both"/>
        <w:rPr>
          <w:rFonts w:ascii="Book Antiqua" w:hAnsi="Book Antiqua"/>
          <w:b/>
          <w:bCs/>
        </w:rPr>
      </w:pPr>
      <w:r>
        <w:rPr>
          <w:rFonts w:ascii="Book Antiqua" w:hAnsi="Book Antiqua"/>
          <w:b/>
          <w:bCs/>
        </w:rPr>
        <w:t xml:space="preserve">                                                                           ΠΑΝΕΠΙΣΤΗΜΙΟΥ ΚΡΗΤΗΣ</w:t>
      </w:r>
    </w:p>
    <w:p w:rsidR="00964DDC" w:rsidRDefault="00964DDC" w:rsidP="00964DDC">
      <w:pPr>
        <w:ind w:firstLine="397"/>
        <w:jc w:val="both"/>
        <w:rPr>
          <w:rFonts w:ascii="Book Antiqua" w:hAnsi="Book Antiqua"/>
          <w:b/>
          <w:bCs/>
        </w:rPr>
      </w:pPr>
    </w:p>
    <w:p w:rsidR="00964DDC" w:rsidRPr="009B6A4A" w:rsidRDefault="00964DDC" w:rsidP="00964DDC">
      <w:pPr>
        <w:ind w:firstLine="397"/>
        <w:jc w:val="both"/>
        <w:rPr>
          <w:rFonts w:ascii="Book Antiqua" w:hAnsi="Book Antiqua"/>
          <w:b/>
          <w:bCs/>
        </w:rPr>
      </w:pPr>
    </w:p>
    <w:p w:rsidR="00964DDC" w:rsidRPr="005D7ECD" w:rsidRDefault="00964DDC" w:rsidP="00964DDC">
      <w:pPr>
        <w:spacing w:before="120" w:after="120"/>
        <w:ind w:firstLine="397"/>
        <w:jc w:val="both"/>
        <w:rPr>
          <w:rFonts w:ascii="Book Antiqua" w:hAnsi="Book Antiqua"/>
          <w:b/>
          <w:bCs/>
        </w:rPr>
      </w:pPr>
      <w:r>
        <w:rPr>
          <w:rFonts w:ascii="Book Antiqua" w:hAnsi="Book Antiqua"/>
          <w:b/>
          <w:bCs/>
        </w:rPr>
        <w:t xml:space="preserve">                                                                          ΠΑΝΑΓΙΩΤΗΣ ΤΣΑΚΑΛΙΔΗΣ</w:t>
      </w:r>
    </w:p>
    <w:p w:rsidR="00964DDC" w:rsidRDefault="00964DDC" w:rsidP="00964DDC"/>
    <w:p w:rsidR="00964DDC" w:rsidRDefault="00964DDC" w:rsidP="00964DDC"/>
    <w:p w:rsidR="00964DDC" w:rsidRDefault="00964DDC" w:rsidP="00964DDC"/>
    <w:p w:rsidR="00964DDC" w:rsidRDefault="00964DDC" w:rsidP="00964DDC"/>
    <w:p w:rsidR="00964DDC" w:rsidRDefault="00964DDC" w:rsidP="00964DDC"/>
    <w:p w:rsidR="00964DDC" w:rsidRDefault="00964DDC" w:rsidP="00964DDC"/>
    <w:p w:rsidR="00964DDC" w:rsidRDefault="00964DDC" w:rsidP="00964DDC"/>
    <w:p w:rsidR="00964DDC" w:rsidRDefault="00964DDC" w:rsidP="00964DDC"/>
    <w:p w:rsidR="00432353" w:rsidRDefault="00432353" w:rsidP="00964DDC"/>
    <w:p w:rsidR="00944C6A" w:rsidRDefault="00944C6A" w:rsidP="00964DDC"/>
    <w:p w:rsidR="00964DDC" w:rsidRDefault="00964DDC" w:rsidP="00964DDC"/>
    <w:p w:rsidR="007E6131" w:rsidRPr="00885D7A" w:rsidRDefault="007E6131" w:rsidP="007E6131">
      <w:pPr>
        <w:pStyle w:val="14"/>
        <w:shd w:val="clear" w:color="auto" w:fill="auto"/>
        <w:spacing w:after="120" w:line="240" w:lineRule="auto"/>
        <w:ind w:right="-57"/>
        <w:jc w:val="center"/>
        <w:rPr>
          <w:rFonts w:ascii="Century Schoolbook" w:hAnsi="Century Schoolbook"/>
          <w:color w:val="000000"/>
          <w:sz w:val="24"/>
          <w:szCs w:val="24"/>
          <w:lang w:eastAsia="el-GR" w:bidi="el-GR"/>
        </w:rPr>
      </w:pPr>
      <w:r w:rsidRPr="00885D7A">
        <w:rPr>
          <w:rFonts w:ascii="Century Schoolbook" w:hAnsi="Century Schoolbook"/>
          <w:color w:val="000000"/>
          <w:sz w:val="24"/>
          <w:szCs w:val="24"/>
          <w:lang w:eastAsia="el-GR" w:bidi="el-GR"/>
        </w:rPr>
        <w:t>Τεχνικές προδιαγραφές- Τεχνική περιγραφή</w:t>
      </w:r>
    </w:p>
    <w:p w:rsidR="007E6131" w:rsidRPr="008E49C3" w:rsidRDefault="007E6131" w:rsidP="007E6131">
      <w:pPr>
        <w:pStyle w:val="14"/>
        <w:shd w:val="clear" w:color="auto" w:fill="auto"/>
        <w:spacing w:after="120" w:line="240" w:lineRule="auto"/>
        <w:ind w:right="-57"/>
        <w:jc w:val="both"/>
        <w:rPr>
          <w:rFonts w:ascii="Century Schoolbook" w:hAnsi="Century Schoolbook"/>
          <w:sz w:val="24"/>
          <w:szCs w:val="24"/>
        </w:rPr>
      </w:pPr>
      <w:r>
        <w:rPr>
          <w:rFonts w:ascii="Century Schoolbook" w:hAnsi="Century Schoolbook"/>
          <w:color w:val="000000"/>
          <w:sz w:val="24"/>
          <w:szCs w:val="24"/>
          <w:lang w:eastAsia="el-GR" w:bidi="el-GR"/>
        </w:rPr>
        <w:t xml:space="preserve">Ι. </w:t>
      </w:r>
      <w:r w:rsidRPr="008E49C3">
        <w:rPr>
          <w:rFonts w:ascii="Century Schoolbook" w:hAnsi="Century Schoolbook"/>
          <w:color w:val="000000"/>
          <w:sz w:val="24"/>
          <w:szCs w:val="24"/>
          <w:lang w:eastAsia="el-GR" w:bidi="el-GR"/>
        </w:rPr>
        <w:t xml:space="preserve">Τεχνική προδιαγραφή </w:t>
      </w:r>
      <w:bookmarkStart w:id="15" w:name="OLE_LINK15"/>
      <w:r w:rsidRPr="008E49C3">
        <w:rPr>
          <w:rFonts w:ascii="Century Schoolbook" w:hAnsi="Century Schoolbook"/>
          <w:color w:val="000000"/>
          <w:sz w:val="24"/>
          <w:szCs w:val="24"/>
          <w:lang w:eastAsia="el-GR" w:bidi="el-GR"/>
        </w:rPr>
        <w:t xml:space="preserve">συρταρωτού </w:t>
      </w:r>
      <w:r w:rsidRPr="008E49C3">
        <w:rPr>
          <w:rFonts w:ascii="Century Schoolbook" w:hAnsi="Century Schoolbook"/>
          <w:color w:val="000000"/>
          <w:sz w:val="24"/>
          <w:szCs w:val="24"/>
          <w:lang w:bidi="en-US"/>
        </w:rPr>
        <w:t>(</w:t>
      </w:r>
      <w:r w:rsidRPr="008E49C3">
        <w:rPr>
          <w:rFonts w:ascii="Century Schoolbook" w:hAnsi="Century Schoolbook"/>
          <w:color w:val="000000"/>
          <w:sz w:val="24"/>
          <w:szCs w:val="24"/>
          <w:lang w:val="en-US" w:bidi="en-US"/>
        </w:rPr>
        <w:t>modular</w:t>
      </w:r>
      <w:r w:rsidRPr="008E49C3">
        <w:rPr>
          <w:rFonts w:ascii="Century Schoolbook" w:hAnsi="Century Schoolbook"/>
          <w:color w:val="000000"/>
          <w:sz w:val="24"/>
          <w:szCs w:val="24"/>
          <w:lang w:bidi="en-US"/>
        </w:rPr>
        <w:t xml:space="preserve">) </w:t>
      </w:r>
      <w:r w:rsidRPr="008E49C3">
        <w:rPr>
          <w:rFonts w:ascii="Century Schoolbook" w:hAnsi="Century Schoolbook"/>
          <w:color w:val="000000"/>
          <w:sz w:val="24"/>
          <w:szCs w:val="24"/>
          <w:lang w:eastAsia="el-GR" w:bidi="el-GR"/>
        </w:rPr>
        <w:t xml:space="preserve">συστήματος αδιάλειπτης λειτουργίας </w:t>
      </w:r>
      <w:r w:rsidRPr="008E49C3">
        <w:rPr>
          <w:rFonts w:ascii="Century Schoolbook" w:hAnsi="Century Schoolbook"/>
          <w:color w:val="000000"/>
          <w:sz w:val="24"/>
          <w:szCs w:val="24"/>
          <w:lang w:bidi="en-US"/>
        </w:rPr>
        <w:t>(</w:t>
      </w:r>
      <w:r w:rsidRPr="008E49C3">
        <w:rPr>
          <w:rFonts w:ascii="Century Schoolbook" w:hAnsi="Century Schoolbook"/>
          <w:color w:val="000000"/>
          <w:sz w:val="24"/>
          <w:szCs w:val="24"/>
          <w:lang w:val="en-US" w:bidi="en-US"/>
        </w:rPr>
        <w:t>UPS</w:t>
      </w:r>
      <w:r w:rsidRPr="008E49C3">
        <w:rPr>
          <w:rFonts w:ascii="Century Schoolbook" w:hAnsi="Century Schoolbook"/>
          <w:color w:val="000000"/>
          <w:sz w:val="24"/>
          <w:szCs w:val="24"/>
          <w:lang w:bidi="en-US"/>
        </w:rPr>
        <w:t xml:space="preserve">) </w:t>
      </w:r>
      <w:r w:rsidRPr="008E49C3">
        <w:rPr>
          <w:rFonts w:ascii="Century Schoolbook" w:hAnsi="Century Schoolbook"/>
          <w:color w:val="000000"/>
          <w:sz w:val="24"/>
          <w:szCs w:val="24"/>
          <w:lang w:eastAsia="el-GR" w:bidi="el-GR"/>
        </w:rPr>
        <w:t xml:space="preserve">ισχύος 120 </w:t>
      </w:r>
      <w:r w:rsidRPr="008E49C3">
        <w:rPr>
          <w:rFonts w:ascii="Century Schoolbook" w:hAnsi="Century Schoolbook"/>
          <w:color w:val="000000"/>
          <w:sz w:val="24"/>
          <w:szCs w:val="24"/>
          <w:lang w:val="en-US" w:bidi="en-US"/>
        </w:rPr>
        <w:t>kW</w:t>
      </w:r>
      <w:bookmarkEnd w:id="15"/>
    </w:p>
    <w:p w:rsidR="007E6131" w:rsidRPr="0068549E" w:rsidRDefault="007E6131" w:rsidP="007E6131">
      <w:pPr>
        <w:jc w:val="both"/>
        <w:rPr>
          <w:rFonts w:ascii="Century Schoolbook" w:hAnsi="Century Schoolbook"/>
          <w:color w:val="000000"/>
          <w:lang w:bidi="el-GR"/>
        </w:rPr>
      </w:pPr>
      <w:r w:rsidRPr="0068549E">
        <w:rPr>
          <w:rFonts w:ascii="Century Schoolbook" w:hAnsi="Century Schoolbook"/>
          <w:color w:val="000000"/>
          <w:lang w:bidi="el-GR"/>
        </w:rPr>
        <w:t xml:space="preserve">Η παρούσα τεχνική προδιαγραφή έχει στόχο να ορίσει τις βασικές απαιτήσεις του συστήματος αδιάλειπτης παροχής ενέργειας </w:t>
      </w:r>
      <w:r w:rsidRPr="0068549E">
        <w:rPr>
          <w:rFonts w:ascii="Century Schoolbook" w:hAnsi="Century Schoolbook"/>
          <w:color w:val="000000"/>
          <w:lang w:bidi="en-US"/>
        </w:rPr>
        <w:t>(</w:t>
      </w:r>
      <w:r w:rsidRPr="0068549E">
        <w:rPr>
          <w:rFonts w:ascii="Century Schoolbook" w:hAnsi="Century Schoolbook"/>
          <w:color w:val="000000"/>
          <w:lang w:val="en-US" w:bidi="en-US"/>
        </w:rPr>
        <w:t>UPS</w:t>
      </w:r>
      <w:r w:rsidRPr="0068549E">
        <w:rPr>
          <w:rFonts w:ascii="Century Schoolbook" w:hAnsi="Century Schoolbook"/>
          <w:color w:val="000000"/>
          <w:lang w:bidi="en-US"/>
        </w:rPr>
        <w:t xml:space="preserve">) </w:t>
      </w:r>
      <w:r w:rsidRPr="0068549E">
        <w:rPr>
          <w:rFonts w:ascii="Century Schoolbook" w:hAnsi="Century Schoolbook"/>
          <w:color w:val="000000"/>
          <w:lang w:bidi="el-GR"/>
        </w:rPr>
        <w:t xml:space="preserve">που απαιτείται για να παρέχει συνεχή, σταθεροποιημένη εναλλασσόμενη ισχύ στον εξοπλισμό μίας εταιρίας ή ενός οργανισμού, ανεξάρτητα από οποιεσδήποτε διαταραχές ή διακοπές που εμφανίζονται στην κύρια παροχή ηλεκτρικού ρεύματος. Αυτή η προδιαγραφή περιγράφει τον τύπο μηχανήματος </w:t>
      </w:r>
      <w:r w:rsidRPr="0068549E">
        <w:rPr>
          <w:rFonts w:ascii="Century Schoolbook" w:hAnsi="Century Schoolbook"/>
          <w:color w:val="000000"/>
          <w:lang w:bidi="en-US"/>
        </w:rPr>
        <w:t>‘’</w:t>
      </w:r>
      <w:r w:rsidRPr="0068549E">
        <w:rPr>
          <w:rFonts w:ascii="Century Schoolbook" w:hAnsi="Century Schoolbook"/>
          <w:color w:val="000000"/>
          <w:lang w:val="en-US" w:bidi="en-US"/>
        </w:rPr>
        <w:t>UPS</w:t>
      </w:r>
      <w:r w:rsidRPr="0068549E">
        <w:rPr>
          <w:rFonts w:ascii="Century Schoolbook" w:hAnsi="Century Schoolbook"/>
          <w:color w:val="000000"/>
          <w:lang w:bidi="en-US"/>
        </w:rPr>
        <w:t xml:space="preserve"> </w:t>
      </w:r>
      <w:r w:rsidRPr="0068549E">
        <w:rPr>
          <w:rFonts w:ascii="Century Schoolbook" w:hAnsi="Century Schoolbook"/>
          <w:color w:val="000000"/>
          <w:lang w:bidi="el-GR"/>
        </w:rPr>
        <w:t xml:space="preserve">με κεντρικό ερμάριο υποδοχής ισχύος και συρταρωτές υπομονάδες </w:t>
      </w:r>
      <w:r w:rsidRPr="0068549E">
        <w:rPr>
          <w:rFonts w:ascii="Century Schoolbook" w:hAnsi="Century Schoolbook"/>
          <w:color w:val="000000"/>
          <w:lang w:bidi="en-US"/>
        </w:rPr>
        <w:t>(</w:t>
      </w:r>
      <w:r w:rsidRPr="0068549E">
        <w:rPr>
          <w:rFonts w:ascii="Century Schoolbook" w:hAnsi="Century Schoolbook"/>
          <w:color w:val="000000"/>
          <w:lang w:val="en-US" w:bidi="en-US"/>
        </w:rPr>
        <w:t>modules</w:t>
      </w:r>
      <w:r w:rsidRPr="0068549E">
        <w:rPr>
          <w:rFonts w:ascii="Century Schoolbook" w:hAnsi="Century Schoolbook"/>
          <w:color w:val="000000"/>
          <w:lang w:bidi="en-US"/>
        </w:rPr>
        <w:t xml:space="preserve">)’’, </w:t>
      </w:r>
      <w:r w:rsidRPr="0068549E">
        <w:rPr>
          <w:rFonts w:ascii="Century Schoolbook" w:hAnsi="Century Schoolbook"/>
          <w:color w:val="000000"/>
          <w:lang w:bidi="el-GR"/>
        </w:rPr>
        <w:t xml:space="preserve">ο οποίος χρησιμοποιείται σε εφαρμογές που απαιτείται αδιάλειπτη παροχή ενέργειας ακόμα και σε περίπτωση διακοπής της κύριας τροφοδοσίας σε </w:t>
      </w:r>
      <w:r w:rsidRPr="0068549E">
        <w:rPr>
          <w:rFonts w:ascii="Century Schoolbook" w:hAnsi="Century Schoolbook"/>
          <w:color w:val="000000"/>
          <w:lang w:val="en-US" w:bidi="en-US"/>
        </w:rPr>
        <w:t>data</w:t>
      </w:r>
      <w:r w:rsidRPr="0068549E">
        <w:rPr>
          <w:rFonts w:ascii="Century Schoolbook" w:hAnsi="Century Schoolbook"/>
          <w:color w:val="000000"/>
          <w:lang w:bidi="en-US"/>
        </w:rPr>
        <w:t xml:space="preserve"> </w:t>
      </w:r>
      <w:r w:rsidRPr="0068549E">
        <w:rPr>
          <w:rFonts w:ascii="Century Schoolbook" w:hAnsi="Century Schoolbook"/>
          <w:color w:val="000000"/>
          <w:lang w:val="en-US" w:bidi="en-US"/>
        </w:rPr>
        <w:t>center</w:t>
      </w:r>
      <w:r w:rsidRPr="0068549E">
        <w:rPr>
          <w:rFonts w:ascii="Century Schoolbook" w:hAnsi="Century Schoolbook"/>
          <w:color w:val="000000"/>
          <w:lang w:bidi="en-US"/>
        </w:rPr>
        <w:t xml:space="preserve">, </w:t>
      </w:r>
      <w:r w:rsidRPr="0068549E">
        <w:rPr>
          <w:rFonts w:ascii="Century Schoolbook" w:hAnsi="Century Schoolbook"/>
          <w:color w:val="000000"/>
          <w:lang w:bidi="el-GR"/>
        </w:rPr>
        <w:t xml:space="preserve">δίκτυα, τηλεπικοινωνιακές και άλλες κρίσιμες εφαρμογές. Καθορίζει τα ηλεκτρικά, τα μηχανολογικά χαρακτηριστικά και τις απαιτήσεις για ένα τριφασικό σύστημα αδιάλειπτης παροχής ενέργειας συνεχούς λειτουργίας. Το πλήρες σύστημα αδιάλειπτης παροχής ενέργειας, εφεξής καλούμενο </w:t>
      </w:r>
      <w:r w:rsidRPr="0068549E">
        <w:rPr>
          <w:rFonts w:ascii="Century Schoolbook" w:hAnsi="Century Schoolbook"/>
          <w:color w:val="000000"/>
          <w:lang w:val="en-US" w:bidi="en-US"/>
        </w:rPr>
        <w:t>UPS</w:t>
      </w:r>
      <w:r w:rsidRPr="0068549E">
        <w:rPr>
          <w:rFonts w:ascii="Century Schoolbook" w:hAnsi="Century Schoolbook"/>
          <w:color w:val="000000"/>
          <w:lang w:bidi="en-US"/>
        </w:rPr>
        <w:t xml:space="preserve">, </w:t>
      </w:r>
      <w:r w:rsidRPr="0068549E">
        <w:rPr>
          <w:rFonts w:ascii="Century Schoolbook" w:hAnsi="Century Schoolbook"/>
          <w:color w:val="000000"/>
          <w:lang w:bidi="el-GR"/>
        </w:rPr>
        <w:t>θα πρέπει να παρέχει υψηλής ποιότητας εναλλασσόμενο ρεύμα.</w:t>
      </w:r>
    </w:p>
    <w:p w:rsidR="007E6131" w:rsidRDefault="007E6131" w:rsidP="007E6131">
      <w:pPr>
        <w:spacing w:after="120"/>
        <w:jc w:val="both"/>
        <w:rPr>
          <w:rFonts w:ascii="Century Schoolbook" w:hAnsi="Century Schoolbook"/>
          <w:b/>
          <w:color w:val="000000"/>
          <w:lang w:bidi="el-GR"/>
        </w:rPr>
      </w:pPr>
      <w:bookmarkStart w:id="16" w:name="bookmark1"/>
      <w:r w:rsidRPr="008E49C3">
        <w:rPr>
          <w:rFonts w:ascii="Century Schoolbook" w:hAnsi="Century Schoolbook"/>
          <w:b/>
          <w:color w:val="000000"/>
          <w:lang w:bidi="el-GR"/>
        </w:rPr>
        <w:t>Βασικά χαρακτηριστικά επιλογής UPS</w:t>
      </w:r>
      <w:bookmarkEnd w:id="16"/>
    </w:p>
    <w:p w:rsidR="007E6131" w:rsidRPr="0068549E" w:rsidRDefault="007E6131" w:rsidP="007E6131">
      <w:pPr>
        <w:jc w:val="both"/>
        <w:rPr>
          <w:rFonts w:ascii="Century Schoolbook" w:hAnsi="Century Schoolbook"/>
          <w:color w:val="000000"/>
          <w:lang w:bidi="el-GR"/>
        </w:rPr>
      </w:pPr>
      <w:r w:rsidRPr="0068549E">
        <w:rPr>
          <w:rFonts w:ascii="Century Schoolbook" w:hAnsi="Century Schoolbook"/>
          <w:color w:val="000000"/>
          <w:lang w:bidi="el-GR"/>
        </w:rPr>
        <w:t>Επιλέγεται σύστημα UPS με τα κάτωθι χαρακτηριστικά ισχύος και αυτονομίας, που θα μπορεί να τροφοδοτεί το πλήρες φορτίο της εγκατάστασης.</w:t>
      </w:r>
    </w:p>
    <w:p w:rsidR="007E6131" w:rsidRPr="002F677C" w:rsidRDefault="007E6131" w:rsidP="007E6131">
      <w:pPr>
        <w:jc w:val="both"/>
        <w:rPr>
          <w:rFonts w:ascii="Century Schoolbook" w:hAnsi="Century Schoolbook"/>
          <w:lang w:bidi="el-GR"/>
        </w:rPr>
      </w:pPr>
      <w:r w:rsidRPr="0068549E">
        <w:rPr>
          <w:rFonts w:ascii="Century Schoolbook" w:hAnsi="Century Schoolbook"/>
          <w:color w:val="000000"/>
          <w:lang w:bidi="el-GR"/>
        </w:rPr>
        <w:t xml:space="preserve">Το σύστημα θα πρέπει να είναι διαστασιολογημένο χωρίς την ύπαρξη πλεονάζουσας υπομονάδας (module) UPS (non-redundant σύστημα) εκτός και αν αυτό απαιτείται (σε περίπτωση επιλογής συστήματος με εφεδρεία/redundancy η διάταξη που θα έχει το UPS θα είναι N+n όπου Ν: ο απαραίτητος αριθμός υπομονάδων/modules UPS σε παράλληλη λειτουργία για να υποστηρίζουν πλήρως το φορτίο και n: ο αριθμός υπομονάδων/modules UPS σε πλεονάζουσα λειτουργία για να παρέχουν επιπλέον εξασφάλιση του συστήματος και σε περίπτωση αστοχίας n υπομονάδων/modules UPS). Όλες οι υπομονάδες (modules) του UPS που συνδέονται παράλληλα μέσα στην ίδια καμπίνα, θα πρέπει να τροφοδοτούν το πλήρες φορτίο. Εάν μία υπομονάδα (module) UPS ισχύος ή ελέγχου δυσλειτουργεί, το φορτίο θα μεταφερθεί αυτόματα σε γραμμή παράκαμψης, μέσω των στατών διακοπτών παράκαμψης που υπάρχουν μέσα σε κάθε </w:t>
      </w:r>
      <w:r w:rsidRPr="002F677C">
        <w:rPr>
          <w:rFonts w:ascii="Century Schoolbook" w:hAnsi="Century Schoolbook"/>
          <w:lang w:bidi="el-GR"/>
        </w:rPr>
        <w:t>υπομονάδα (module) UPS και ενεργοποιούνται ταυτόχρονα.</w:t>
      </w:r>
    </w:p>
    <w:p w:rsidR="007E6131" w:rsidRPr="00FC06DC" w:rsidRDefault="007E6131" w:rsidP="007E6131">
      <w:pPr>
        <w:jc w:val="both"/>
        <w:rPr>
          <w:rFonts w:ascii="Century Schoolbook" w:hAnsi="Century Schoolbook"/>
          <w:lang w:bidi="el-GR"/>
        </w:rPr>
      </w:pPr>
      <w:r w:rsidRPr="000F5B64">
        <w:rPr>
          <w:rFonts w:ascii="Century Schoolbook" w:hAnsi="Century Schoolbook"/>
          <w:lang w:bidi="el-GR"/>
        </w:rPr>
        <w:t>Το σύνολο των μπαταριών πρέπει να αποτελείται από τουλάχιστον δύο παράλληλες σειρές μπαταριών (συστοιχίες), έτσι ώστε σε περίπτωση δυσλειτουργίας μίας συστοιχίας να μπορεί άμεσα η συγκεκριμένη να απομονωθεί από το σύστημα, το οποίο θα συνεχίζει να υποστηρίζεται από την δεύτερη παράλληλη συστοιχία. Με αυτόν τον τρόπο εξακολουθεί να υπάρχει υποστήριξη από μπαταρίες, έστω και αν είναι μικρότερη η διάρκεια της αυτονομίας.</w:t>
      </w:r>
      <w:r>
        <w:rPr>
          <w:rFonts w:ascii="Century Schoolbook" w:hAnsi="Century Schoolbook"/>
          <w:lang w:bidi="el-GR"/>
        </w:rPr>
        <w:t xml:space="preserve"> </w:t>
      </w:r>
      <w:r w:rsidRPr="00FC06DC">
        <w:rPr>
          <w:rFonts w:ascii="Century Schoolbook" w:hAnsi="Century Schoolbook"/>
          <w:lang w:bidi="el-GR"/>
        </w:rPr>
        <w:t xml:space="preserve">Οι μπαταρίες που θα χρησιμοποιηθούν θα είναι οι υφιστάμενες μπαταρίες του μηχανήματος που αντικαθίσταται, που πρέπει οπωσδήποτε να συνεργάζεται. </w:t>
      </w:r>
    </w:p>
    <w:p w:rsidR="007E6131" w:rsidRPr="0068549E" w:rsidRDefault="007E6131" w:rsidP="007E6131">
      <w:pPr>
        <w:jc w:val="both"/>
        <w:rPr>
          <w:rFonts w:ascii="Century Schoolbook" w:hAnsi="Century Schoolbook"/>
          <w:color w:val="000000"/>
          <w:lang w:bidi="el-GR"/>
        </w:rPr>
      </w:pPr>
      <w:r w:rsidRPr="0068549E">
        <w:rPr>
          <w:rFonts w:ascii="Century Schoolbook" w:hAnsi="Century Schoolbook"/>
          <w:color w:val="000000"/>
          <w:lang w:bidi="el-GR"/>
        </w:rPr>
        <w:t xml:space="preserve">Η δυσλειτουργία ενός τμήματος ισχύος ή τμήματος ελέγχου της υπομονάδας (module) UPS θα πρέπει να οδηγήσει αυτήν την συγκεκριμένη υπομονάδα </w:t>
      </w:r>
      <w:r w:rsidRPr="0068549E">
        <w:rPr>
          <w:rFonts w:ascii="Century Schoolbook" w:hAnsi="Century Schoolbook"/>
          <w:color w:val="000000"/>
          <w:lang w:bidi="el-GR"/>
        </w:rPr>
        <w:lastRenderedPageBreak/>
        <w:t>(module) UPS</w:t>
      </w:r>
      <w:r>
        <w:rPr>
          <w:rFonts w:ascii="Century Schoolbook" w:hAnsi="Century Schoolbook"/>
          <w:color w:val="000000"/>
          <w:lang w:bidi="el-GR"/>
        </w:rPr>
        <w:t>,</w:t>
      </w:r>
      <w:r w:rsidRPr="0068549E">
        <w:rPr>
          <w:rFonts w:ascii="Century Schoolbook" w:hAnsi="Century Schoolbook"/>
          <w:color w:val="000000"/>
          <w:lang w:bidi="el-GR"/>
        </w:rPr>
        <w:t xml:space="preserve"> ώστε να απομονωθεί αυτόματα από το σύστημα και οι υπόλοιπες υπομονάδες (modules) UPS θα πρέπει να συνεχίσουν να υποστηρίζουν το φορτίο. Η αφαίρεση για αντικατάσταση ή για επισκευή μίας υπομονάδας (module) UPS θα επιτευχθεί χωρίς να εμφανιστεί κανένα πρόβλημα στο υποστηριζόμενο φορτίο (to be save swappable).</w:t>
      </w:r>
    </w:p>
    <w:p w:rsidR="007E6131" w:rsidRDefault="007E6131" w:rsidP="007E6131">
      <w:pPr>
        <w:jc w:val="both"/>
        <w:rPr>
          <w:rFonts w:ascii="Century Schoolbook" w:hAnsi="Century Schoolbook"/>
          <w:lang w:bidi="el-GR"/>
        </w:rPr>
      </w:pPr>
      <w:r w:rsidRPr="000F5B64">
        <w:rPr>
          <w:rFonts w:ascii="Century Schoolbook" w:hAnsi="Century Schoolbook"/>
          <w:lang w:bidi="el-GR"/>
        </w:rPr>
        <w:t xml:space="preserve">Οι συστοιχίες των υφιστάμενων μπαταριών, με τις οποίες θα συνδεθεί το νέο </w:t>
      </w:r>
      <w:r w:rsidRPr="000F5B64">
        <w:rPr>
          <w:rFonts w:ascii="Century Schoolbook" w:hAnsi="Century Schoolbook"/>
          <w:lang w:val="en-US" w:bidi="el-GR"/>
        </w:rPr>
        <w:t>UPS</w:t>
      </w:r>
      <w:r w:rsidRPr="00FC06DC">
        <w:rPr>
          <w:rFonts w:ascii="Century Schoolbook" w:hAnsi="Century Schoolbook"/>
          <w:lang w:bidi="el-GR"/>
        </w:rPr>
        <w:t>,</w:t>
      </w:r>
      <w:r w:rsidRPr="000F5B64">
        <w:rPr>
          <w:rFonts w:ascii="Century Schoolbook" w:hAnsi="Century Schoolbook"/>
          <w:lang w:bidi="el-GR"/>
        </w:rPr>
        <w:t xml:space="preserve"> εδράζονται επάνω σε υφιστάμενο μεταλλικό ικρίωμα.</w:t>
      </w:r>
    </w:p>
    <w:p w:rsidR="007E6131" w:rsidRDefault="007E6131" w:rsidP="007E6131">
      <w:pPr>
        <w:rPr>
          <w:rFonts w:ascii="Century Schoolbook" w:hAnsi="Century Schoolbook"/>
          <w:lang w:bidi="el-GR"/>
        </w:rPr>
      </w:pPr>
      <w:bookmarkStart w:id="17" w:name="OLE_LINK29"/>
      <w:bookmarkStart w:id="18" w:name="OLE_LINK30"/>
      <w:bookmarkStart w:id="19" w:name="OLE_LINK31"/>
      <w:r>
        <w:rPr>
          <w:rFonts w:ascii="Century Schoolbook" w:hAnsi="Century Schoolbook"/>
          <w:lang w:bidi="el-GR"/>
        </w:rPr>
        <w:br w:type="page"/>
      </w:r>
    </w:p>
    <w:p w:rsidR="007E6131" w:rsidRPr="000F5B64" w:rsidRDefault="007E6131" w:rsidP="007E6131">
      <w:pPr>
        <w:jc w:val="center"/>
        <w:rPr>
          <w:rFonts w:ascii="Century Schoolbook" w:hAnsi="Century Schoolbook"/>
          <w:lang w:bidi="el-GR"/>
        </w:rPr>
      </w:pPr>
      <w:r>
        <w:rPr>
          <w:rFonts w:ascii="Century Schoolbook" w:hAnsi="Century Schoolbook"/>
          <w:lang w:bidi="el-GR"/>
        </w:rPr>
        <w:lastRenderedPageBreak/>
        <w:t>Πίνακας Τεχνικών προδιαγραφών</w:t>
      </w:r>
    </w:p>
    <w:tbl>
      <w:tblPr>
        <w:tblStyle w:val="af1"/>
        <w:tblW w:w="8613" w:type="dxa"/>
        <w:tblLook w:val="04A0" w:firstRow="1" w:lastRow="0" w:firstColumn="1" w:lastColumn="0" w:noHBand="0" w:noVBand="1"/>
      </w:tblPr>
      <w:tblGrid>
        <w:gridCol w:w="4261"/>
        <w:gridCol w:w="4352"/>
      </w:tblGrid>
      <w:tr w:rsidR="007E6131" w:rsidTr="00944C6A">
        <w:tc>
          <w:tcPr>
            <w:tcW w:w="4261" w:type="dxa"/>
          </w:tcPr>
          <w:p w:rsidR="007E6131" w:rsidRPr="00811708" w:rsidRDefault="007E6131" w:rsidP="00944C6A">
            <w:pPr>
              <w:spacing w:after="200" w:line="276" w:lineRule="auto"/>
              <w:jc w:val="both"/>
              <w:rPr>
                <w:sz w:val="20"/>
                <w:szCs w:val="20"/>
                <w:lang w:val="en-US"/>
              </w:rPr>
            </w:pPr>
            <w:r w:rsidRPr="0068549E">
              <w:rPr>
                <w:rFonts w:ascii="Century Schoolbook" w:hAnsi="Century Schoolbook"/>
                <w:color w:val="000000"/>
                <w:sz w:val="20"/>
                <w:szCs w:val="20"/>
                <w:lang w:bidi="el-GR"/>
              </w:rPr>
              <w:t>Ονομαστική ισχύς</w:t>
            </w:r>
            <w:r>
              <w:rPr>
                <w:rFonts w:ascii="Century Schoolbook" w:hAnsi="Century Schoolbook"/>
                <w:color w:val="000000"/>
                <w:sz w:val="20"/>
                <w:szCs w:val="20"/>
                <w:lang w:val="en-US" w:bidi="el-GR"/>
              </w:rPr>
              <w:t xml:space="preserve"> </w:t>
            </w:r>
            <w:r w:rsidRPr="008B0A08">
              <w:rPr>
                <w:rFonts w:ascii="Century Schoolbook" w:hAnsi="Century Schoolbook"/>
                <w:color w:val="000000"/>
                <w:sz w:val="20"/>
                <w:lang w:val="en-US" w:bidi="el-GR"/>
              </w:rPr>
              <w:t>frame</w:t>
            </w:r>
          </w:p>
        </w:tc>
        <w:tc>
          <w:tcPr>
            <w:tcW w:w="4352" w:type="dxa"/>
          </w:tcPr>
          <w:p w:rsidR="007E6131" w:rsidRPr="00204277" w:rsidRDefault="007E6131" w:rsidP="00944C6A">
            <w:pPr>
              <w:spacing w:line="276" w:lineRule="auto"/>
              <w:jc w:val="both"/>
              <w:rPr>
                <w:rFonts w:ascii="Century Schoolbook" w:hAnsi="Century Schoolbook"/>
                <w:color w:val="000000"/>
                <w:sz w:val="20"/>
                <w:szCs w:val="20"/>
                <w:lang w:bidi="el-GR"/>
              </w:rPr>
            </w:pPr>
            <w:r w:rsidRPr="0068549E">
              <w:rPr>
                <w:rFonts w:ascii="Century Schoolbook" w:hAnsi="Century Schoolbook"/>
                <w:color w:val="000000"/>
                <w:sz w:val="20"/>
                <w:szCs w:val="20"/>
                <w:lang w:bidi="el-GR"/>
              </w:rPr>
              <w:t>200 kVA/kW με προ εγκατεστημένες έξι (6) συρταρωτές μονάδες 20KVA/KW η κάθε μία (συνολική ισχύ 120KVA/KW).</w:t>
            </w:r>
          </w:p>
        </w:tc>
      </w:tr>
      <w:tr w:rsidR="007E6131" w:rsidTr="00944C6A">
        <w:trPr>
          <w:trHeight w:val="6558"/>
        </w:trPr>
        <w:tc>
          <w:tcPr>
            <w:tcW w:w="4261" w:type="dxa"/>
          </w:tcPr>
          <w:p w:rsidR="007E6131" w:rsidRPr="00811708" w:rsidRDefault="007E6131" w:rsidP="00944C6A">
            <w:pPr>
              <w:spacing w:after="120"/>
              <w:rPr>
                <w:rFonts w:ascii="Century Schoolbook" w:eastAsia="Calibri" w:hAnsi="Century Schoolbook"/>
                <w:color w:val="000000"/>
                <w:sz w:val="20"/>
                <w:szCs w:val="20"/>
                <w:lang w:bidi="el-GR"/>
              </w:rPr>
            </w:pPr>
            <w:r w:rsidRPr="00811708">
              <w:rPr>
                <w:rFonts w:ascii="Century Schoolbook" w:eastAsia="Calibri" w:hAnsi="Century Schoolbook"/>
                <w:color w:val="000000"/>
                <w:sz w:val="20"/>
                <w:szCs w:val="20"/>
                <w:lang w:bidi="el-GR"/>
              </w:rPr>
              <w:t>Ύπαρξη πλεονάζουσας υπομονάδας (module) UPS (redundant σύστημα):</w:t>
            </w:r>
          </w:p>
          <w:p w:rsidR="007E6131" w:rsidRPr="00811708" w:rsidRDefault="007E6131" w:rsidP="00944C6A">
            <w:pPr>
              <w:spacing w:after="120"/>
              <w:rPr>
                <w:rFonts w:ascii="Century Schoolbook" w:eastAsia="Calibri" w:hAnsi="Century Schoolbook"/>
                <w:color w:val="000000"/>
                <w:sz w:val="20"/>
                <w:szCs w:val="20"/>
                <w:lang w:bidi="el-GR"/>
              </w:rPr>
            </w:pPr>
            <w:r w:rsidRPr="00811708">
              <w:rPr>
                <w:rFonts w:ascii="Century Schoolbook" w:eastAsia="Calibri" w:hAnsi="Century Schoolbook"/>
                <w:color w:val="000000"/>
                <w:sz w:val="20"/>
                <w:szCs w:val="20"/>
                <w:lang w:bidi="el-GR"/>
              </w:rPr>
              <w:t>Το σύστημα UPS θα λειτουργεί σε 4+2 διάταξη όπου (4) είναι ο απαραίτητος αριθμός υπομονάδων (modules) UPS σε παράλληλη λειτουργία για να υποστηρίζουν πλήρως το φορτίο και (2) είναι ο αριθμός υπομονάδων (modules) UPS σε πλεονάζουσα λειτουργία για να παρέχουν επιπλέον εξασφάλιση του συστήματος και σε περίπτωση αστοχίας (2) υπομονάδων (modules) UPS.</w:t>
            </w:r>
          </w:p>
          <w:p w:rsidR="007E6131" w:rsidRPr="00204277" w:rsidRDefault="007E6131" w:rsidP="00944C6A">
            <w:pPr>
              <w:jc w:val="both"/>
              <w:rPr>
                <w:rFonts w:ascii="Century Schoolbook" w:hAnsi="Century Schoolbook"/>
                <w:color w:val="000000"/>
                <w:sz w:val="20"/>
                <w:szCs w:val="20"/>
                <w:lang w:bidi="el-GR"/>
              </w:rPr>
            </w:pPr>
            <w:r w:rsidRPr="008B0A08">
              <w:rPr>
                <w:rFonts w:ascii="Century Schoolbook" w:eastAsia="Calibri" w:hAnsi="Century Schoolbook"/>
                <w:color w:val="000000"/>
                <w:sz w:val="20"/>
                <w:szCs w:val="20"/>
                <w:lang w:bidi="el-GR"/>
              </w:rPr>
              <w:t>Οι παράλληλες υπομονάδες (modules) UPS θα πρέπει να είναι ικανές να λειτουργήσουν με μία κοινή σύνδεση στο συνεχές (κοινό DC bus), ή με ξεχωριστό συνεχές για κάθε υπομονάδα (module) UPS. Σε κάθε περίπτωση οι μπαταρίες πρέπει να επιλεγούν έτσι ώστε σε βλάβη είτε μιας συστοιχίας των μπαταριών (κοινό DC bus) ή σε βλάβη του συνόλου των μπαταριών (χωριστή παροχή DC για κάθε υπομονάδα (module) UPS να παρέχεται το πλεόνασμα των μπαταριών με το οποίο η καθορισμένη αυτονομία στο πλήρες φορτίο θα διατηρείται.</w:t>
            </w:r>
          </w:p>
        </w:tc>
        <w:tc>
          <w:tcPr>
            <w:tcW w:w="4352" w:type="dxa"/>
            <w:vAlign w:val="center"/>
          </w:tcPr>
          <w:p w:rsidR="007E6131" w:rsidRDefault="007E6131" w:rsidP="00944C6A">
            <w:pPr>
              <w:spacing w:after="200" w:line="276" w:lineRule="auto"/>
              <w:jc w:val="center"/>
            </w:pPr>
            <w:r w:rsidRPr="00204277">
              <w:rPr>
                <w:rFonts w:ascii="Century Schoolbook" w:hAnsi="Century Schoolbook"/>
                <w:color w:val="000000"/>
                <w:sz w:val="20"/>
                <w:szCs w:val="20"/>
                <w:lang w:bidi="el-GR"/>
              </w:rPr>
              <w:t>Ναι</w:t>
            </w:r>
          </w:p>
        </w:tc>
      </w:tr>
      <w:tr w:rsidR="007E6131" w:rsidTr="00944C6A">
        <w:tc>
          <w:tcPr>
            <w:tcW w:w="8613" w:type="dxa"/>
            <w:gridSpan w:val="2"/>
            <w:vAlign w:val="bottom"/>
          </w:tcPr>
          <w:p w:rsidR="007E6131" w:rsidRPr="00204277" w:rsidRDefault="007E6131" w:rsidP="00944C6A">
            <w:pPr>
              <w:rPr>
                <w:rFonts w:ascii="Century Schoolbook" w:hAnsi="Century Schoolbook"/>
                <w:sz w:val="10"/>
                <w:szCs w:val="10"/>
              </w:rPr>
            </w:pPr>
            <w:r w:rsidRPr="00204277">
              <w:rPr>
                <w:rFonts w:ascii="Century Schoolbook" w:hAnsi="Century Schoolbook"/>
              </w:rPr>
              <w:t>Εξαρτήματα</w:t>
            </w:r>
          </w:p>
        </w:tc>
      </w:tr>
      <w:tr w:rsidR="007E6131" w:rsidTr="00944C6A">
        <w:trPr>
          <w:trHeight w:val="277"/>
        </w:trPr>
        <w:tc>
          <w:tcPr>
            <w:tcW w:w="4261" w:type="dxa"/>
            <w:vAlign w:val="bottom"/>
          </w:tcPr>
          <w:p w:rsidR="007E6131" w:rsidRPr="00204277" w:rsidRDefault="007E6131" w:rsidP="00944C6A">
            <w:pPr>
              <w:pStyle w:val="23"/>
              <w:shd w:val="clear" w:color="auto" w:fill="auto"/>
              <w:spacing w:line="200" w:lineRule="exact"/>
              <w:ind w:firstLine="0"/>
              <w:rPr>
                <w:rFonts w:ascii="Century Schoolbook" w:hAnsi="Century Schoolbook"/>
              </w:rPr>
            </w:pPr>
            <w:r w:rsidRPr="00204277">
              <w:rPr>
                <w:rFonts w:ascii="Century Schoolbook" w:hAnsi="Century Schoolbook"/>
              </w:rPr>
              <w:t xml:space="preserve">Οθόνη </w:t>
            </w:r>
            <w:r w:rsidRPr="00204277">
              <w:rPr>
                <w:rFonts w:ascii="Century Schoolbook" w:hAnsi="Century Schoolbook"/>
                <w:lang w:val="en-US" w:bidi="en-US"/>
              </w:rPr>
              <w:t>LCD</w:t>
            </w:r>
            <w:r w:rsidRPr="00204277">
              <w:rPr>
                <w:rFonts w:ascii="Century Schoolbook" w:hAnsi="Century Schoolbook"/>
                <w:lang w:bidi="en-US"/>
              </w:rPr>
              <w:t xml:space="preserve"> </w:t>
            </w:r>
            <w:r w:rsidRPr="00204277">
              <w:rPr>
                <w:rFonts w:ascii="Century Schoolbook" w:hAnsi="Century Schoolbook"/>
              </w:rPr>
              <w:t xml:space="preserve">σε κάθε </w:t>
            </w:r>
            <w:r w:rsidRPr="00204277">
              <w:rPr>
                <w:rFonts w:ascii="Century Schoolbook" w:hAnsi="Century Schoolbook"/>
                <w:lang w:val="en-US" w:bidi="en-US"/>
              </w:rPr>
              <w:t>module</w:t>
            </w:r>
          </w:p>
        </w:tc>
        <w:tc>
          <w:tcPr>
            <w:tcW w:w="4352" w:type="dxa"/>
            <w:vAlign w:val="center"/>
          </w:tcPr>
          <w:p w:rsidR="007E6131" w:rsidRPr="00204277" w:rsidRDefault="007E6131" w:rsidP="00944C6A">
            <w:pPr>
              <w:pStyle w:val="23"/>
              <w:shd w:val="clear" w:color="auto" w:fill="auto"/>
              <w:spacing w:line="200" w:lineRule="exact"/>
              <w:ind w:firstLine="0"/>
              <w:jc w:val="center"/>
              <w:rPr>
                <w:rFonts w:ascii="Century Schoolbook" w:hAnsi="Century Schoolbook"/>
              </w:rPr>
            </w:pPr>
            <w:r w:rsidRPr="00204277">
              <w:rPr>
                <w:rFonts w:ascii="Century Schoolbook" w:hAnsi="Century Schoolbook"/>
              </w:rPr>
              <w:t>Ναι</w:t>
            </w:r>
          </w:p>
        </w:tc>
      </w:tr>
      <w:tr w:rsidR="007E6131" w:rsidTr="00944C6A">
        <w:trPr>
          <w:trHeight w:val="423"/>
        </w:trPr>
        <w:tc>
          <w:tcPr>
            <w:tcW w:w="4261" w:type="dxa"/>
            <w:vAlign w:val="bottom"/>
          </w:tcPr>
          <w:p w:rsidR="007E6131" w:rsidRPr="00204277" w:rsidRDefault="007E6131" w:rsidP="00944C6A">
            <w:pPr>
              <w:pStyle w:val="23"/>
              <w:shd w:val="clear" w:color="auto" w:fill="auto"/>
              <w:ind w:firstLine="0"/>
              <w:rPr>
                <w:rFonts w:ascii="Century Schoolbook" w:hAnsi="Century Schoolbook"/>
              </w:rPr>
            </w:pPr>
            <w:r w:rsidRPr="00204277">
              <w:rPr>
                <w:rFonts w:ascii="Century Schoolbook" w:hAnsi="Century Schoolbook"/>
              </w:rPr>
              <w:t xml:space="preserve">Τοπική επικοινωνία μέσω σειριακής θύρας </w:t>
            </w:r>
            <w:r w:rsidRPr="00204277">
              <w:rPr>
                <w:rFonts w:ascii="Century Schoolbook" w:hAnsi="Century Schoolbook"/>
                <w:lang w:val="en-US" w:bidi="en-US"/>
              </w:rPr>
              <w:t>RS</w:t>
            </w:r>
            <w:r w:rsidRPr="00204277">
              <w:rPr>
                <w:rFonts w:ascii="Century Schoolbook" w:hAnsi="Century Schoolbook"/>
                <w:lang w:bidi="en-US"/>
              </w:rPr>
              <w:t xml:space="preserve">232 </w:t>
            </w:r>
            <w:r w:rsidRPr="00204277">
              <w:rPr>
                <w:rFonts w:ascii="Century Schoolbook" w:hAnsi="Century Schoolbook"/>
              </w:rPr>
              <w:t>και κατάλληλο λογισμικό</w:t>
            </w:r>
          </w:p>
        </w:tc>
        <w:tc>
          <w:tcPr>
            <w:tcW w:w="4352" w:type="dxa"/>
            <w:vAlign w:val="center"/>
          </w:tcPr>
          <w:p w:rsidR="007E6131" w:rsidRPr="00204277" w:rsidRDefault="007E6131" w:rsidP="00944C6A">
            <w:pPr>
              <w:pStyle w:val="23"/>
              <w:shd w:val="clear" w:color="auto" w:fill="auto"/>
              <w:spacing w:line="200" w:lineRule="exact"/>
              <w:ind w:firstLine="0"/>
              <w:jc w:val="center"/>
              <w:rPr>
                <w:rFonts w:ascii="Century Schoolbook" w:hAnsi="Century Schoolbook"/>
              </w:rPr>
            </w:pPr>
            <w:r w:rsidRPr="00204277">
              <w:rPr>
                <w:rFonts w:ascii="Century Schoolbook" w:hAnsi="Century Schoolbook"/>
              </w:rPr>
              <w:t>Ναι</w:t>
            </w:r>
          </w:p>
        </w:tc>
      </w:tr>
      <w:tr w:rsidR="007E6131" w:rsidTr="00944C6A">
        <w:trPr>
          <w:trHeight w:val="346"/>
        </w:trPr>
        <w:tc>
          <w:tcPr>
            <w:tcW w:w="4261" w:type="dxa"/>
            <w:vAlign w:val="center"/>
          </w:tcPr>
          <w:p w:rsidR="007E6131" w:rsidRPr="00204277" w:rsidRDefault="007E6131" w:rsidP="00944C6A">
            <w:pPr>
              <w:pStyle w:val="23"/>
              <w:shd w:val="clear" w:color="auto" w:fill="auto"/>
              <w:spacing w:line="200" w:lineRule="exact"/>
              <w:ind w:firstLine="0"/>
              <w:rPr>
                <w:rFonts w:ascii="Century Schoolbook" w:hAnsi="Century Schoolbook"/>
              </w:rPr>
            </w:pPr>
            <w:r w:rsidRPr="00204277">
              <w:rPr>
                <w:rFonts w:ascii="Century Schoolbook" w:hAnsi="Century Schoolbook"/>
              </w:rPr>
              <w:t xml:space="preserve">Επικοινωνία μέσω θύρας </w:t>
            </w:r>
            <w:r w:rsidRPr="00204277">
              <w:rPr>
                <w:rFonts w:ascii="Century Schoolbook" w:hAnsi="Century Schoolbook"/>
                <w:lang w:val="en-US" w:bidi="en-US"/>
              </w:rPr>
              <w:t>USB</w:t>
            </w:r>
          </w:p>
        </w:tc>
        <w:tc>
          <w:tcPr>
            <w:tcW w:w="4352" w:type="dxa"/>
            <w:vAlign w:val="center"/>
          </w:tcPr>
          <w:p w:rsidR="007E6131" w:rsidRPr="00204277" w:rsidRDefault="007E6131" w:rsidP="00944C6A">
            <w:pPr>
              <w:pStyle w:val="23"/>
              <w:shd w:val="clear" w:color="auto" w:fill="auto"/>
              <w:spacing w:line="200" w:lineRule="exact"/>
              <w:ind w:firstLine="0"/>
              <w:jc w:val="center"/>
              <w:rPr>
                <w:rFonts w:ascii="Century Schoolbook" w:hAnsi="Century Schoolbook"/>
              </w:rPr>
            </w:pPr>
            <w:r w:rsidRPr="00204277">
              <w:rPr>
                <w:rFonts w:ascii="Century Schoolbook" w:hAnsi="Century Schoolbook"/>
              </w:rPr>
              <w:t>Ναι</w:t>
            </w:r>
          </w:p>
        </w:tc>
      </w:tr>
      <w:tr w:rsidR="007E6131" w:rsidTr="00944C6A">
        <w:trPr>
          <w:trHeight w:val="276"/>
        </w:trPr>
        <w:tc>
          <w:tcPr>
            <w:tcW w:w="4261" w:type="dxa"/>
          </w:tcPr>
          <w:p w:rsidR="007E6131" w:rsidRPr="00204277" w:rsidRDefault="007E6131" w:rsidP="00944C6A">
            <w:pPr>
              <w:pStyle w:val="23"/>
              <w:shd w:val="clear" w:color="auto" w:fill="auto"/>
              <w:ind w:firstLine="0"/>
              <w:rPr>
                <w:rFonts w:ascii="Century Schoolbook" w:hAnsi="Century Schoolbook"/>
              </w:rPr>
            </w:pPr>
            <w:r w:rsidRPr="00204277">
              <w:rPr>
                <w:rFonts w:ascii="Century Schoolbook" w:hAnsi="Century Schoolbook"/>
              </w:rPr>
              <w:t xml:space="preserve">Επικοινωνία μέσω ψυχρών επαφών 60 </w:t>
            </w:r>
            <w:r w:rsidRPr="00204277">
              <w:rPr>
                <w:rFonts w:ascii="Century Schoolbook" w:hAnsi="Century Schoolbook"/>
                <w:lang w:val="en-US" w:bidi="en-US"/>
              </w:rPr>
              <w:t>VAC</w:t>
            </w:r>
            <w:r w:rsidRPr="00204277">
              <w:rPr>
                <w:rFonts w:ascii="Century Schoolbook" w:hAnsi="Century Schoolbook"/>
                <w:lang w:bidi="en-US"/>
              </w:rPr>
              <w:t>/500</w:t>
            </w:r>
            <w:r w:rsidRPr="00204277">
              <w:rPr>
                <w:rFonts w:ascii="Century Schoolbook" w:hAnsi="Century Schoolbook"/>
                <w:lang w:val="en-US" w:bidi="en-US"/>
              </w:rPr>
              <w:t>mA</w:t>
            </w:r>
            <w:r w:rsidRPr="00204277">
              <w:rPr>
                <w:rFonts w:ascii="Century Schoolbook" w:hAnsi="Century Schoolbook"/>
                <w:lang w:bidi="en-US"/>
              </w:rPr>
              <w:t xml:space="preserve"> </w:t>
            </w:r>
            <w:r w:rsidRPr="00204277">
              <w:rPr>
                <w:rFonts w:ascii="Century Schoolbook" w:hAnsi="Century Schoolbook"/>
              </w:rPr>
              <w:t xml:space="preserve">για ενσωμάτωση σε </w:t>
            </w:r>
            <w:r w:rsidRPr="00204277">
              <w:rPr>
                <w:rFonts w:ascii="Century Schoolbook" w:hAnsi="Century Schoolbook"/>
                <w:lang w:val="en-US" w:bidi="en-US"/>
              </w:rPr>
              <w:t>BMS</w:t>
            </w:r>
            <w:r w:rsidRPr="00204277">
              <w:rPr>
                <w:rFonts w:ascii="Century Schoolbook" w:hAnsi="Century Schoolbook"/>
                <w:lang w:bidi="en-US"/>
              </w:rPr>
              <w:t xml:space="preserve"> </w:t>
            </w:r>
            <w:r w:rsidRPr="00204277">
              <w:rPr>
                <w:rFonts w:ascii="Century Schoolbook" w:hAnsi="Century Schoolbook"/>
              </w:rPr>
              <w:t>που θα μπορούν να σηματοδοτήσουν τις ακόλουθες πληροφορίες:</w:t>
            </w:r>
          </w:p>
          <w:p w:rsidR="007E6131" w:rsidRPr="00204277" w:rsidRDefault="007E6131" w:rsidP="007E6131">
            <w:pPr>
              <w:pStyle w:val="23"/>
              <w:numPr>
                <w:ilvl w:val="0"/>
                <w:numId w:val="5"/>
              </w:numPr>
              <w:shd w:val="clear" w:color="auto" w:fill="auto"/>
              <w:tabs>
                <w:tab w:val="left" w:pos="0"/>
                <w:tab w:val="left" w:pos="255"/>
              </w:tabs>
              <w:spacing w:line="235" w:lineRule="exact"/>
              <w:ind w:left="720" w:hanging="360"/>
              <w:rPr>
                <w:rFonts w:ascii="Century Schoolbook" w:hAnsi="Century Schoolbook"/>
              </w:rPr>
            </w:pPr>
            <w:r w:rsidRPr="00204277">
              <w:rPr>
                <w:rFonts w:ascii="Century Schoolbook" w:hAnsi="Century Schoolbook"/>
              </w:rPr>
              <w:t>Κανονική/Μη κανονική τάση εισόδου στη συσκευή</w:t>
            </w:r>
          </w:p>
          <w:p w:rsidR="007E6131" w:rsidRPr="00204277" w:rsidRDefault="007E6131" w:rsidP="007E6131">
            <w:pPr>
              <w:pStyle w:val="23"/>
              <w:numPr>
                <w:ilvl w:val="0"/>
                <w:numId w:val="5"/>
              </w:numPr>
              <w:shd w:val="clear" w:color="auto" w:fill="auto"/>
              <w:tabs>
                <w:tab w:val="left" w:pos="0"/>
                <w:tab w:val="left" w:pos="255"/>
              </w:tabs>
              <w:spacing w:line="235" w:lineRule="exact"/>
              <w:ind w:left="720" w:hanging="360"/>
              <w:rPr>
                <w:rFonts w:ascii="Century Schoolbook" w:hAnsi="Century Schoolbook"/>
              </w:rPr>
            </w:pPr>
            <w:r w:rsidRPr="00204277">
              <w:rPr>
                <w:rFonts w:ascii="Century Schoolbook" w:hAnsi="Century Schoolbook"/>
              </w:rPr>
              <w:t xml:space="preserve">Το φορτίο υποστηρίζεται από τον μετατροπέα </w:t>
            </w:r>
            <w:r w:rsidRPr="00204277">
              <w:rPr>
                <w:rFonts w:ascii="Century Schoolbook" w:hAnsi="Century Schoolbook"/>
                <w:lang w:bidi="en-US"/>
              </w:rPr>
              <w:t>(</w:t>
            </w:r>
            <w:r w:rsidRPr="00204277">
              <w:rPr>
                <w:rFonts w:ascii="Century Schoolbook" w:hAnsi="Century Schoolbook"/>
                <w:lang w:val="en-US" w:bidi="en-US"/>
              </w:rPr>
              <w:t>inverter</w:t>
            </w:r>
            <w:r w:rsidRPr="00204277">
              <w:rPr>
                <w:rFonts w:ascii="Century Schoolbook" w:hAnsi="Century Schoolbook"/>
                <w:lang w:bidi="en-US"/>
              </w:rPr>
              <w:t xml:space="preserve">) </w:t>
            </w:r>
            <w:r w:rsidRPr="00204277">
              <w:rPr>
                <w:rFonts w:ascii="Century Schoolbook" w:hAnsi="Century Schoolbook"/>
              </w:rPr>
              <w:t xml:space="preserve">ή από τη γραμμή παράκαμψης </w:t>
            </w:r>
            <w:r w:rsidRPr="00204277">
              <w:rPr>
                <w:rFonts w:ascii="Century Schoolbook" w:hAnsi="Century Schoolbook"/>
                <w:lang w:bidi="en-US"/>
              </w:rPr>
              <w:t>(</w:t>
            </w:r>
            <w:r w:rsidRPr="00204277">
              <w:rPr>
                <w:rFonts w:ascii="Century Schoolbook" w:hAnsi="Century Schoolbook"/>
                <w:lang w:val="en-US" w:bidi="en-US"/>
              </w:rPr>
              <w:t>by</w:t>
            </w:r>
            <w:r w:rsidRPr="00204277">
              <w:rPr>
                <w:rFonts w:ascii="Century Schoolbook" w:hAnsi="Century Schoolbook"/>
                <w:lang w:bidi="en-US"/>
              </w:rPr>
              <w:t xml:space="preserve"> </w:t>
            </w:r>
            <w:r w:rsidRPr="00204277">
              <w:rPr>
                <w:rFonts w:ascii="Century Schoolbook" w:hAnsi="Century Schoolbook"/>
                <w:lang w:val="en-US" w:bidi="en-US"/>
              </w:rPr>
              <w:t>pass</w:t>
            </w:r>
            <w:r w:rsidRPr="00204277">
              <w:rPr>
                <w:rFonts w:ascii="Century Schoolbook" w:hAnsi="Century Schoolbook"/>
                <w:lang w:bidi="en-US"/>
              </w:rPr>
              <w:t>)</w:t>
            </w:r>
          </w:p>
          <w:p w:rsidR="007E6131" w:rsidRPr="00204277" w:rsidRDefault="007E6131" w:rsidP="007E6131">
            <w:pPr>
              <w:pStyle w:val="23"/>
              <w:numPr>
                <w:ilvl w:val="0"/>
                <w:numId w:val="5"/>
              </w:numPr>
              <w:shd w:val="clear" w:color="auto" w:fill="auto"/>
              <w:tabs>
                <w:tab w:val="left" w:pos="0"/>
                <w:tab w:val="left" w:pos="142"/>
                <w:tab w:val="left" w:pos="285"/>
              </w:tabs>
              <w:spacing w:line="235" w:lineRule="exact"/>
              <w:ind w:left="720" w:hanging="360"/>
              <w:jc w:val="both"/>
              <w:rPr>
                <w:rFonts w:ascii="Century Schoolbook" w:hAnsi="Century Schoolbook"/>
              </w:rPr>
            </w:pPr>
            <w:r w:rsidRPr="00204277">
              <w:rPr>
                <w:rFonts w:ascii="Century Schoolbook" w:hAnsi="Century Schoolbook"/>
              </w:rPr>
              <w:t>Κανονική/χαμηλή τάση μπαταριών</w:t>
            </w:r>
          </w:p>
          <w:p w:rsidR="007E6131" w:rsidRPr="00204277" w:rsidRDefault="007E6131" w:rsidP="007E6131">
            <w:pPr>
              <w:pStyle w:val="23"/>
              <w:numPr>
                <w:ilvl w:val="0"/>
                <w:numId w:val="5"/>
              </w:numPr>
              <w:shd w:val="clear" w:color="auto" w:fill="auto"/>
              <w:tabs>
                <w:tab w:val="left" w:pos="0"/>
                <w:tab w:val="left" w:pos="142"/>
              </w:tabs>
              <w:spacing w:line="200" w:lineRule="exact"/>
              <w:ind w:left="720" w:hanging="360"/>
              <w:jc w:val="both"/>
              <w:rPr>
                <w:rFonts w:ascii="Century Schoolbook" w:hAnsi="Century Schoolbook"/>
              </w:rPr>
            </w:pPr>
            <w:r w:rsidRPr="00204277">
              <w:rPr>
                <w:rFonts w:ascii="Century Schoolbook" w:hAnsi="Century Schoolbook"/>
              </w:rPr>
              <w:t>Κανονική/μη κανονική λειτουργία</w:t>
            </w:r>
          </w:p>
        </w:tc>
        <w:tc>
          <w:tcPr>
            <w:tcW w:w="4352" w:type="dxa"/>
            <w:vAlign w:val="center"/>
          </w:tcPr>
          <w:p w:rsidR="007E6131" w:rsidRPr="00204277" w:rsidRDefault="007E6131" w:rsidP="00944C6A">
            <w:pPr>
              <w:pStyle w:val="23"/>
              <w:shd w:val="clear" w:color="auto" w:fill="auto"/>
              <w:spacing w:line="200" w:lineRule="exact"/>
              <w:ind w:firstLine="0"/>
              <w:jc w:val="center"/>
              <w:rPr>
                <w:rFonts w:ascii="Century Schoolbook" w:hAnsi="Century Schoolbook"/>
              </w:rPr>
            </w:pPr>
            <w:r w:rsidRPr="00204277">
              <w:rPr>
                <w:rFonts w:ascii="Century Schoolbook" w:hAnsi="Century Schoolbook"/>
              </w:rPr>
              <w:t>Ναι</w:t>
            </w:r>
          </w:p>
        </w:tc>
      </w:tr>
      <w:tr w:rsidR="007E6131" w:rsidRPr="00204277" w:rsidTr="00944C6A">
        <w:tc>
          <w:tcPr>
            <w:tcW w:w="4261" w:type="dxa"/>
            <w:vAlign w:val="bottom"/>
          </w:tcPr>
          <w:p w:rsidR="007E6131" w:rsidRPr="00204277" w:rsidRDefault="007E6131" w:rsidP="00944C6A">
            <w:pPr>
              <w:pStyle w:val="23"/>
              <w:shd w:val="clear" w:color="auto" w:fill="auto"/>
              <w:ind w:firstLine="0"/>
              <w:rPr>
                <w:rFonts w:ascii="Century Schoolbook" w:hAnsi="Century Schoolbook"/>
              </w:rPr>
            </w:pPr>
            <w:r w:rsidRPr="00204277">
              <w:rPr>
                <w:rFonts w:ascii="Century Schoolbook" w:hAnsi="Century Schoolbook"/>
              </w:rPr>
              <w:t xml:space="preserve">Λειτουργία </w:t>
            </w:r>
            <w:r w:rsidRPr="008E49C3">
              <w:rPr>
                <w:rFonts w:ascii="Century Schoolbook" w:hAnsi="Century Schoolbook"/>
                <w:b/>
              </w:rPr>
              <w:t>GEN-ON</w:t>
            </w:r>
            <w:r w:rsidRPr="00204277">
              <w:rPr>
                <w:rFonts w:ascii="Century Schoolbook" w:hAnsi="Century Schoolbook"/>
              </w:rPr>
              <w:t xml:space="preserve"> σε περίπτωση τροφοδοσίας του UPS από γεννήτρια:</w:t>
            </w:r>
          </w:p>
          <w:p w:rsidR="007E6131" w:rsidRPr="00204277" w:rsidRDefault="007E6131" w:rsidP="00944C6A">
            <w:pPr>
              <w:pStyle w:val="23"/>
              <w:shd w:val="clear" w:color="auto" w:fill="auto"/>
              <w:ind w:firstLine="0"/>
              <w:rPr>
                <w:rFonts w:ascii="Century Schoolbook" w:hAnsi="Century Schoolbook"/>
              </w:rPr>
            </w:pPr>
            <w:r w:rsidRPr="00204277">
              <w:rPr>
                <w:rFonts w:ascii="Century Schoolbook" w:hAnsi="Century Schoolbook"/>
              </w:rPr>
              <w:t xml:space="preserve">Μέσω ψυχρών επαφών που θα δίνουν την πληροφορία ότι η τροφοδοσία του UPS πραγματοποιείται από τοπική γεννήτρια θα ενεργοποιείται η λειτουργία GEN-ON με σκοπό (1) να μειωθεί το ρεύμα φόρτισης των συσσωρευτών ώστε να μην </w:t>
            </w:r>
            <w:r w:rsidRPr="00204277">
              <w:rPr>
                <w:rFonts w:ascii="Century Schoolbook" w:hAnsi="Century Schoolbook"/>
              </w:rPr>
              <w:lastRenderedPageBreak/>
              <w:t>επιβαρύνεται επιπλέον η γεννήτρια και (2) να απενεργοποιείται η δυνατότητα παράκαμψης (by-pass) ώστε να εξασφαλίζεται η ποιότητα</w:t>
            </w:r>
            <w:r>
              <w:rPr>
                <w:rFonts w:ascii="Century Schoolbook" w:hAnsi="Century Schoolbook"/>
              </w:rPr>
              <w:t xml:space="preserve"> </w:t>
            </w:r>
            <w:r w:rsidRPr="00204277">
              <w:rPr>
                <w:rFonts w:ascii="Century Schoolbook" w:hAnsi="Century Schoolbook"/>
              </w:rPr>
              <w:t>εξόδου ανεξάρτητα από την ποιότητα εξόδου της γεννήτριας.</w:t>
            </w:r>
          </w:p>
        </w:tc>
        <w:tc>
          <w:tcPr>
            <w:tcW w:w="4352" w:type="dxa"/>
            <w:vAlign w:val="center"/>
          </w:tcPr>
          <w:p w:rsidR="007E6131" w:rsidRPr="00204277" w:rsidRDefault="007E6131" w:rsidP="00944C6A">
            <w:pPr>
              <w:pStyle w:val="23"/>
              <w:shd w:val="clear" w:color="auto" w:fill="auto"/>
              <w:ind w:firstLine="0"/>
              <w:jc w:val="center"/>
              <w:rPr>
                <w:rFonts w:ascii="Century Schoolbook" w:hAnsi="Century Schoolbook"/>
              </w:rPr>
            </w:pPr>
            <w:r w:rsidRPr="00204277">
              <w:rPr>
                <w:rFonts w:ascii="Century Schoolbook" w:hAnsi="Century Schoolbook"/>
              </w:rPr>
              <w:lastRenderedPageBreak/>
              <w:t>Ναι</w:t>
            </w:r>
          </w:p>
        </w:tc>
      </w:tr>
      <w:tr w:rsidR="007E6131" w:rsidRPr="00204277" w:rsidTr="00944C6A">
        <w:tc>
          <w:tcPr>
            <w:tcW w:w="4261" w:type="dxa"/>
            <w:vAlign w:val="bottom"/>
          </w:tcPr>
          <w:p w:rsidR="007E6131" w:rsidRPr="00204277" w:rsidRDefault="007E6131" w:rsidP="00944C6A">
            <w:pPr>
              <w:pStyle w:val="23"/>
              <w:shd w:val="clear" w:color="auto" w:fill="auto"/>
              <w:ind w:firstLine="0"/>
              <w:rPr>
                <w:rFonts w:ascii="Century Schoolbook" w:hAnsi="Century Schoolbook"/>
              </w:rPr>
            </w:pPr>
            <w:r w:rsidRPr="00204277">
              <w:rPr>
                <w:rFonts w:ascii="Century Schoolbook" w:hAnsi="Century Schoolbook"/>
              </w:rPr>
              <w:t>Το UPS θα πρέπει να διαθέτει δυνατότητα απενεργοποίησης της συσκευής από απόσταση σε περίπτωση που κατάσταση ανάγκης το επιβάλει. Η λειτουργία αυτή θα μπορεί να πραγματοποιηθεί από κατάλληλο κουμπί που θα συνδέεται καλωδιακά με την συσκευή UPS και θα βρίσκεται σε σημείο που έχει εύκολη πρόσβαση από τον χρήστη.</w:t>
            </w:r>
          </w:p>
        </w:tc>
        <w:tc>
          <w:tcPr>
            <w:tcW w:w="4352" w:type="dxa"/>
            <w:vAlign w:val="center"/>
          </w:tcPr>
          <w:p w:rsidR="007E6131" w:rsidRPr="00204277" w:rsidRDefault="007E6131" w:rsidP="00944C6A">
            <w:pPr>
              <w:pStyle w:val="23"/>
              <w:shd w:val="clear" w:color="auto" w:fill="auto"/>
              <w:spacing w:line="200" w:lineRule="exact"/>
              <w:ind w:firstLine="0"/>
              <w:jc w:val="center"/>
              <w:rPr>
                <w:rFonts w:ascii="Century Schoolbook" w:hAnsi="Century Schoolbook"/>
              </w:rPr>
            </w:pPr>
            <w:r w:rsidRPr="00204277">
              <w:rPr>
                <w:rFonts w:ascii="Century Schoolbook" w:hAnsi="Century Schoolbook"/>
              </w:rPr>
              <w:t>Ναι</w:t>
            </w:r>
          </w:p>
        </w:tc>
      </w:tr>
      <w:tr w:rsidR="007E6131" w:rsidRPr="00204277" w:rsidTr="00944C6A">
        <w:tc>
          <w:tcPr>
            <w:tcW w:w="4261" w:type="dxa"/>
            <w:vAlign w:val="bottom"/>
          </w:tcPr>
          <w:p w:rsidR="007E6131" w:rsidRPr="00204277" w:rsidRDefault="007E6131" w:rsidP="00944C6A">
            <w:pPr>
              <w:pStyle w:val="23"/>
              <w:shd w:val="clear" w:color="auto" w:fill="auto"/>
              <w:ind w:firstLine="0"/>
              <w:rPr>
                <w:rFonts w:ascii="Century Schoolbook" w:hAnsi="Century Schoolbook"/>
              </w:rPr>
            </w:pPr>
            <w:r w:rsidRPr="00204277">
              <w:rPr>
                <w:rFonts w:ascii="Century Schoolbook" w:hAnsi="Century Schoolbook"/>
              </w:rPr>
              <w:t>Επικοινωνία μέσω κάρτας δικτύου SNMP</w:t>
            </w:r>
          </w:p>
        </w:tc>
        <w:tc>
          <w:tcPr>
            <w:tcW w:w="4352" w:type="dxa"/>
            <w:vAlign w:val="bottom"/>
          </w:tcPr>
          <w:p w:rsidR="007E6131" w:rsidRPr="00204277" w:rsidRDefault="007E6131" w:rsidP="00944C6A">
            <w:pPr>
              <w:pStyle w:val="23"/>
              <w:shd w:val="clear" w:color="auto" w:fill="auto"/>
              <w:ind w:firstLine="0"/>
              <w:jc w:val="center"/>
              <w:rPr>
                <w:rFonts w:ascii="Century Schoolbook" w:hAnsi="Century Schoolbook"/>
              </w:rPr>
            </w:pPr>
            <w:r w:rsidRPr="00204277">
              <w:rPr>
                <w:rFonts w:ascii="Century Schoolbook" w:hAnsi="Century Schoolbook"/>
              </w:rPr>
              <w:t>Ναι</w:t>
            </w:r>
          </w:p>
        </w:tc>
      </w:tr>
    </w:tbl>
    <w:p w:rsidR="007E6131" w:rsidRDefault="007E6131" w:rsidP="007E6131">
      <w:pPr>
        <w:pStyle w:val="23"/>
        <w:shd w:val="clear" w:color="auto" w:fill="auto"/>
        <w:ind w:firstLine="0"/>
        <w:rPr>
          <w:rFonts w:ascii="Century Schoolbook" w:hAnsi="Century Schoolbook"/>
        </w:rPr>
      </w:pPr>
    </w:p>
    <w:tbl>
      <w:tblPr>
        <w:tblStyle w:val="af1"/>
        <w:tblW w:w="8613" w:type="dxa"/>
        <w:tblLook w:val="04A0" w:firstRow="1" w:lastRow="0" w:firstColumn="1" w:lastColumn="0" w:noHBand="0" w:noVBand="1"/>
      </w:tblPr>
      <w:tblGrid>
        <w:gridCol w:w="4261"/>
        <w:gridCol w:w="4352"/>
      </w:tblGrid>
      <w:tr w:rsidR="007E6131" w:rsidRPr="00204277" w:rsidTr="00944C6A">
        <w:tc>
          <w:tcPr>
            <w:tcW w:w="8613" w:type="dxa"/>
            <w:gridSpan w:val="2"/>
            <w:vAlign w:val="bottom"/>
          </w:tcPr>
          <w:p w:rsidR="007E6131" w:rsidRPr="00204277" w:rsidRDefault="007E6131" w:rsidP="00944C6A">
            <w:pPr>
              <w:pStyle w:val="23"/>
              <w:shd w:val="clear" w:color="auto" w:fill="auto"/>
              <w:spacing w:line="200" w:lineRule="exact"/>
              <w:ind w:firstLine="0"/>
              <w:rPr>
                <w:rFonts w:ascii="Century Schoolbook" w:hAnsi="Century Schoolbook"/>
              </w:rPr>
            </w:pPr>
            <w:r w:rsidRPr="00204277">
              <w:rPr>
                <w:rStyle w:val="af2"/>
                <w:rFonts w:eastAsia="Book Antiqua"/>
                <w:b/>
              </w:rPr>
              <w:t>Τεχνικά χαρακτηριστικά</w:t>
            </w:r>
          </w:p>
        </w:tc>
      </w:tr>
      <w:tr w:rsidR="007E6131" w:rsidRPr="00204277" w:rsidTr="00944C6A">
        <w:tc>
          <w:tcPr>
            <w:tcW w:w="4261" w:type="dxa"/>
            <w:vAlign w:val="bottom"/>
          </w:tcPr>
          <w:p w:rsidR="007E6131" w:rsidRPr="00204277" w:rsidRDefault="007E6131" w:rsidP="00944C6A">
            <w:pPr>
              <w:pStyle w:val="23"/>
              <w:shd w:val="clear" w:color="auto" w:fill="auto"/>
              <w:ind w:firstLine="0"/>
              <w:rPr>
                <w:rFonts w:ascii="Century Schoolbook" w:hAnsi="Century Schoolbook"/>
              </w:rPr>
            </w:pPr>
            <w:r w:rsidRPr="00204277">
              <w:rPr>
                <w:rFonts w:ascii="Century Schoolbook" w:hAnsi="Century Schoolbook"/>
              </w:rPr>
              <w:t>Μέγιστη ισχύς ερμαρίου υποδοχής UPS</w:t>
            </w:r>
          </w:p>
        </w:tc>
        <w:tc>
          <w:tcPr>
            <w:tcW w:w="4352" w:type="dxa"/>
            <w:vAlign w:val="bottom"/>
          </w:tcPr>
          <w:p w:rsidR="007E6131" w:rsidRPr="00204277" w:rsidRDefault="007E6131" w:rsidP="00944C6A">
            <w:pPr>
              <w:pStyle w:val="23"/>
              <w:shd w:val="clear" w:color="auto" w:fill="auto"/>
              <w:ind w:firstLine="0"/>
              <w:jc w:val="center"/>
              <w:rPr>
                <w:rFonts w:ascii="Century Schoolbook" w:hAnsi="Century Schoolbook"/>
              </w:rPr>
            </w:pPr>
            <w:r w:rsidRPr="00204277">
              <w:rPr>
                <w:rFonts w:ascii="Century Schoolbook" w:hAnsi="Century Schoolbook"/>
              </w:rPr>
              <w:t>200 kVA/kW</w:t>
            </w:r>
          </w:p>
        </w:tc>
      </w:tr>
      <w:tr w:rsidR="007E6131" w:rsidRPr="00204277" w:rsidTr="00944C6A">
        <w:tc>
          <w:tcPr>
            <w:tcW w:w="4261" w:type="dxa"/>
            <w:vAlign w:val="bottom"/>
          </w:tcPr>
          <w:p w:rsidR="007E6131" w:rsidRPr="00204277" w:rsidRDefault="007E6131" w:rsidP="00944C6A">
            <w:pPr>
              <w:pStyle w:val="23"/>
              <w:shd w:val="clear" w:color="auto" w:fill="auto"/>
              <w:ind w:firstLine="0"/>
              <w:rPr>
                <w:rFonts w:ascii="Century Schoolbook" w:hAnsi="Century Schoolbook"/>
              </w:rPr>
            </w:pPr>
            <w:r w:rsidRPr="00204277">
              <w:rPr>
                <w:rFonts w:ascii="Century Schoolbook" w:hAnsi="Century Schoolbook"/>
              </w:rPr>
              <w:t>Ονομαστική ισχύς στοιχείου (module) UPS</w:t>
            </w:r>
          </w:p>
        </w:tc>
        <w:tc>
          <w:tcPr>
            <w:tcW w:w="4352" w:type="dxa"/>
            <w:vAlign w:val="bottom"/>
          </w:tcPr>
          <w:p w:rsidR="007E6131" w:rsidRPr="00204277" w:rsidRDefault="007E6131" w:rsidP="00944C6A">
            <w:pPr>
              <w:pStyle w:val="23"/>
              <w:shd w:val="clear" w:color="auto" w:fill="auto"/>
              <w:ind w:firstLine="0"/>
              <w:jc w:val="center"/>
              <w:rPr>
                <w:rFonts w:ascii="Century Schoolbook" w:hAnsi="Century Schoolbook"/>
              </w:rPr>
            </w:pPr>
            <w:r w:rsidRPr="00204277">
              <w:rPr>
                <w:rFonts w:ascii="Century Schoolbook" w:hAnsi="Century Schoolbook"/>
              </w:rPr>
              <w:t>20 kVA/kW</w:t>
            </w:r>
          </w:p>
        </w:tc>
      </w:tr>
      <w:tr w:rsidR="007E6131" w:rsidRPr="00204277" w:rsidTr="00944C6A">
        <w:tc>
          <w:tcPr>
            <w:tcW w:w="4261" w:type="dxa"/>
          </w:tcPr>
          <w:p w:rsidR="007E6131" w:rsidRPr="00204277" w:rsidRDefault="007E6131" w:rsidP="00944C6A">
            <w:pPr>
              <w:pStyle w:val="23"/>
              <w:shd w:val="clear" w:color="auto" w:fill="auto"/>
              <w:ind w:firstLine="0"/>
              <w:rPr>
                <w:rFonts w:ascii="Century Schoolbook" w:hAnsi="Century Schoolbook"/>
              </w:rPr>
            </w:pPr>
            <w:r w:rsidRPr="00204277">
              <w:rPr>
                <w:rFonts w:ascii="Century Schoolbook" w:hAnsi="Century Schoolbook"/>
              </w:rPr>
              <w:t>Μέγιστος αριθμός συρταριών (modules) που μπορούν να χρησιμοποιηθούν</w:t>
            </w:r>
          </w:p>
        </w:tc>
        <w:tc>
          <w:tcPr>
            <w:tcW w:w="4352" w:type="dxa"/>
            <w:vAlign w:val="center"/>
          </w:tcPr>
          <w:p w:rsidR="007E6131" w:rsidRPr="00204277" w:rsidRDefault="007E6131" w:rsidP="00944C6A">
            <w:pPr>
              <w:pStyle w:val="23"/>
              <w:shd w:val="clear" w:color="auto" w:fill="auto"/>
              <w:ind w:firstLine="0"/>
              <w:jc w:val="center"/>
              <w:rPr>
                <w:rFonts w:ascii="Century Schoolbook" w:hAnsi="Century Schoolbook"/>
              </w:rPr>
            </w:pPr>
            <w:r w:rsidRPr="00204277">
              <w:rPr>
                <w:rFonts w:ascii="Century Schoolbook" w:hAnsi="Century Schoolbook"/>
              </w:rPr>
              <w:t xml:space="preserve">200 kVA/kW </w:t>
            </w:r>
            <w:r>
              <w:rPr>
                <w:rFonts w:ascii="Century Schoolbook" w:hAnsi="Century Schoolbook"/>
              </w:rPr>
              <w:t>από</w:t>
            </w:r>
            <w:r w:rsidRPr="00204277">
              <w:rPr>
                <w:rFonts w:ascii="Century Schoolbook" w:hAnsi="Century Schoolbook"/>
              </w:rPr>
              <w:t xml:space="preserve"> 1 έως 10</w:t>
            </w:r>
          </w:p>
        </w:tc>
      </w:tr>
      <w:tr w:rsidR="007E6131" w:rsidRPr="00204277" w:rsidTr="00944C6A">
        <w:tc>
          <w:tcPr>
            <w:tcW w:w="4261" w:type="dxa"/>
            <w:vAlign w:val="bottom"/>
          </w:tcPr>
          <w:p w:rsidR="007E6131" w:rsidRPr="00204277" w:rsidRDefault="007E6131" w:rsidP="00944C6A">
            <w:pPr>
              <w:pStyle w:val="23"/>
              <w:shd w:val="clear" w:color="auto" w:fill="auto"/>
              <w:ind w:firstLine="0"/>
              <w:rPr>
                <w:rFonts w:ascii="Century Schoolbook" w:hAnsi="Century Schoolbook"/>
              </w:rPr>
            </w:pPr>
            <w:r w:rsidRPr="00204277">
              <w:rPr>
                <w:rFonts w:ascii="Century Schoolbook" w:hAnsi="Century Schoolbook"/>
              </w:rPr>
              <w:t>Συντελεστής ισχύος εξόδου</w:t>
            </w:r>
          </w:p>
        </w:tc>
        <w:tc>
          <w:tcPr>
            <w:tcW w:w="4352" w:type="dxa"/>
            <w:vAlign w:val="bottom"/>
          </w:tcPr>
          <w:p w:rsidR="007E6131" w:rsidRPr="00204277" w:rsidRDefault="007E6131" w:rsidP="00944C6A">
            <w:pPr>
              <w:pStyle w:val="23"/>
              <w:shd w:val="clear" w:color="auto" w:fill="auto"/>
              <w:ind w:firstLine="0"/>
              <w:jc w:val="center"/>
              <w:rPr>
                <w:rFonts w:ascii="Century Schoolbook" w:hAnsi="Century Schoolbook"/>
              </w:rPr>
            </w:pPr>
            <w:r w:rsidRPr="00204277">
              <w:rPr>
                <w:rFonts w:ascii="Century Schoolbook" w:hAnsi="Century Schoolbook"/>
              </w:rPr>
              <w:t>1</w:t>
            </w:r>
            <w:r>
              <w:rPr>
                <w:rFonts w:ascii="Century Schoolbook" w:hAnsi="Century Schoolbook"/>
              </w:rPr>
              <w:t>,</w:t>
            </w:r>
            <w:r w:rsidRPr="00204277">
              <w:rPr>
                <w:rFonts w:ascii="Century Schoolbook" w:hAnsi="Century Schoolbook"/>
              </w:rPr>
              <w:t>0</w:t>
            </w:r>
          </w:p>
        </w:tc>
      </w:tr>
      <w:tr w:rsidR="007E6131" w:rsidRPr="00204277" w:rsidTr="00944C6A">
        <w:tc>
          <w:tcPr>
            <w:tcW w:w="4261" w:type="dxa"/>
            <w:vAlign w:val="bottom"/>
          </w:tcPr>
          <w:p w:rsidR="007E6131" w:rsidRPr="00204277" w:rsidRDefault="007E6131" w:rsidP="00944C6A">
            <w:pPr>
              <w:pStyle w:val="23"/>
              <w:shd w:val="clear" w:color="auto" w:fill="auto"/>
              <w:ind w:firstLine="0"/>
              <w:rPr>
                <w:rFonts w:ascii="Century Schoolbook" w:hAnsi="Century Schoolbook"/>
              </w:rPr>
            </w:pPr>
            <w:r w:rsidRPr="00204277">
              <w:rPr>
                <w:rFonts w:ascii="Century Schoolbook" w:hAnsi="Century Schoolbook"/>
              </w:rPr>
              <w:t>Τοπολογία</w:t>
            </w:r>
          </w:p>
        </w:tc>
        <w:tc>
          <w:tcPr>
            <w:tcW w:w="4352" w:type="dxa"/>
            <w:vAlign w:val="bottom"/>
          </w:tcPr>
          <w:p w:rsidR="007E6131" w:rsidRPr="00204277" w:rsidRDefault="007E6131" w:rsidP="00944C6A">
            <w:pPr>
              <w:pStyle w:val="23"/>
              <w:shd w:val="clear" w:color="auto" w:fill="auto"/>
              <w:ind w:firstLine="0"/>
              <w:jc w:val="center"/>
              <w:rPr>
                <w:rFonts w:ascii="Century Schoolbook" w:hAnsi="Century Schoolbook"/>
              </w:rPr>
            </w:pPr>
            <w:r w:rsidRPr="00204277">
              <w:rPr>
                <w:rFonts w:ascii="Century Schoolbook" w:hAnsi="Century Schoolbook"/>
              </w:rPr>
              <w:t>Online διπλής μετατροπής</w:t>
            </w:r>
          </w:p>
        </w:tc>
      </w:tr>
      <w:tr w:rsidR="007E6131" w:rsidRPr="00204277" w:rsidTr="00944C6A">
        <w:tc>
          <w:tcPr>
            <w:tcW w:w="4261" w:type="dxa"/>
            <w:vAlign w:val="center"/>
          </w:tcPr>
          <w:p w:rsidR="007E6131" w:rsidRPr="00204277" w:rsidRDefault="007E6131" w:rsidP="00944C6A">
            <w:pPr>
              <w:pStyle w:val="23"/>
              <w:shd w:val="clear" w:color="auto" w:fill="auto"/>
              <w:ind w:firstLine="0"/>
              <w:rPr>
                <w:rFonts w:ascii="Century Schoolbook" w:hAnsi="Century Schoolbook"/>
              </w:rPr>
            </w:pPr>
            <w:r w:rsidRPr="00204277">
              <w:rPr>
                <w:rFonts w:ascii="Century Schoolbook" w:hAnsi="Century Schoolbook"/>
              </w:rPr>
              <w:t>Τύπος UPS</w:t>
            </w:r>
          </w:p>
        </w:tc>
        <w:tc>
          <w:tcPr>
            <w:tcW w:w="4352" w:type="dxa"/>
          </w:tcPr>
          <w:p w:rsidR="007E6131" w:rsidRPr="00204277" w:rsidRDefault="007E6131" w:rsidP="00944C6A">
            <w:pPr>
              <w:pStyle w:val="23"/>
              <w:shd w:val="clear" w:color="auto" w:fill="auto"/>
              <w:ind w:firstLine="0"/>
              <w:rPr>
                <w:rFonts w:ascii="Century Schoolbook" w:hAnsi="Century Schoolbook"/>
              </w:rPr>
            </w:pPr>
            <w:r w:rsidRPr="00204277">
              <w:rPr>
                <w:rFonts w:ascii="Century Schoolbook" w:hAnsi="Century Schoolbook"/>
              </w:rPr>
              <w:t>Συρταρωτό σύστημα αποκεντρωμένης παράλληλης αρχιτεκτονικής (DPA Modular)</w:t>
            </w:r>
          </w:p>
        </w:tc>
      </w:tr>
      <w:tr w:rsidR="007E6131" w:rsidRPr="00811708" w:rsidTr="00944C6A">
        <w:tc>
          <w:tcPr>
            <w:tcW w:w="4261" w:type="dxa"/>
            <w:vAlign w:val="center"/>
          </w:tcPr>
          <w:p w:rsidR="007E6131" w:rsidRPr="008E49C3" w:rsidRDefault="007E6131" w:rsidP="00944C6A">
            <w:pPr>
              <w:widowControl w:val="0"/>
              <w:spacing w:line="250" w:lineRule="exact"/>
              <w:rPr>
                <w:rFonts w:ascii="Century Schoolbook" w:hAnsi="Century Schoolbook"/>
                <w:b/>
              </w:rPr>
            </w:pPr>
            <w:bookmarkStart w:id="20" w:name="OLE_LINK10"/>
            <w:bookmarkStart w:id="21" w:name="OLE_LINK11"/>
            <w:r w:rsidRPr="00811708">
              <w:rPr>
                <w:rFonts w:ascii="Century Schoolbook" w:eastAsia="Arial" w:hAnsi="Century Schoolbook" w:cs="Arial"/>
                <w:sz w:val="20"/>
                <w:szCs w:val="20"/>
              </w:rPr>
              <w:t xml:space="preserve">Τύπος </w:t>
            </w:r>
            <w:r w:rsidRPr="00811708">
              <w:rPr>
                <w:rFonts w:ascii="Century Schoolbook" w:eastAsia="Arial" w:hAnsi="Century Schoolbook" w:cs="Arial"/>
                <w:sz w:val="20"/>
                <w:szCs w:val="20"/>
                <w:lang w:val="en-US"/>
              </w:rPr>
              <w:t>Module</w:t>
            </w:r>
            <w:r w:rsidRPr="00811708">
              <w:rPr>
                <w:rFonts w:ascii="Century Schoolbook" w:eastAsia="Arial" w:hAnsi="Century Schoolbook" w:cs="Arial"/>
                <w:sz w:val="20"/>
                <w:szCs w:val="20"/>
              </w:rPr>
              <w:t xml:space="preserve"> </w:t>
            </w:r>
            <w:r w:rsidRPr="00811708">
              <w:rPr>
                <w:rFonts w:ascii="Century Schoolbook" w:eastAsia="Arial" w:hAnsi="Century Schoolbook" w:cs="Arial"/>
                <w:sz w:val="20"/>
                <w:szCs w:val="20"/>
                <w:lang w:val="en-US"/>
              </w:rPr>
              <w:t>UPS</w:t>
            </w:r>
            <w:bookmarkEnd w:id="20"/>
            <w:bookmarkEnd w:id="21"/>
          </w:p>
        </w:tc>
        <w:tc>
          <w:tcPr>
            <w:tcW w:w="4352" w:type="dxa"/>
            <w:vAlign w:val="bottom"/>
          </w:tcPr>
          <w:p w:rsidR="007E6131" w:rsidRPr="00811708" w:rsidRDefault="007E6131" w:rsidP="00944C6A">
            <w:pPr>
              <w:widowControl w:val="0"/>
              <w:spacing w:line="250" w:lineRule="exact"/>
              <w:rPr>
                <w:rFonts w:ascii="Century Schoolbook" w:eastAsia="Arial" w:hAnsi="Century Schoolbook" w:cs="Arial"/>
                <w:sz w:val="20"/>
                <w:szCs w:val="20"/>
              </w:rPr>
            </w:pPr>
            <w:r w:rsidRPr="00811708">
              <w:rPr>
                <w:rFonts w:ascii="Century Schoolbook" w:eastAsia="Arial" w:hAnsi="Century Schoolbook" w:cs="Arial"/>
                <w:sz w:val="20"/>
                <w:szCs w:val="20"/>
              </w:rPr>
              <w:t>Κάθε συρταρωτή μονάδα (</w:t>
            </w:r>
            <w:r w:rsidRPr="00811708">
              <w:rPr>
                <w:rFonts w:ascii="Century Schoolbook" w:eastAsia="Arial" w:hAnsi="Century Schoolbook" w:cs="Arial"/>
                <w:sz w:val="20"/>
                <w:szCs w:val="20"/>
                <w:lang w:val="en-US"/>
              </w:rPr>
              <w:t>module</w:t>
            </w:r>
            <w:r w:rsidRPr="00811708">
              <w:rPr>
                <w:rFonts w:ascii="Century Schoolbook" w:eastAsia="Arial" w:hAnsi="Century Schoolbook" w:cs="Arial"/>
                <w:sz w:val="20"/>
                <w:szCs w:val="20"/>
              </w:rPr>
              <w:t xml:space="preserve">) θα περιλαμβάνει απαραίτητα όλα τα παρακάτω: </w:t>
            </w:r>
          </w:p>
          <w:p w:rsidR="007E6131" w:rsidRPr="00811708" w:rsidRDefault="007E6131" w:rsidP="00944C6A">
            <w:pPr>
              <w:widowControl w:val="0"/>
              <w:spacing w:line="250" w:lineRule="exact"/>
              <w:rPr>
                <w:rFonts w:ascii="Century Schoolbook" w:eastAsia="Arial" w:hAnsi="Century Schoolbook" w:cs="Arial"/>
                <w:sz w:val="20"/>
                <w:szCs w:val="20"/>
              </w:rPr>
            </w:pPr>
            <w:r>
              <w:rPr>
                <w:rFonts w:ascii="Century Schoolbook" w:eastAsia="Arial" w:hAnsi="Century Schoolbook" w:cs="Arial"/>
                <w:sz w:val="20"/>
                <w:szCs w:val="20"/>
              </w:rPr>
              <w:t>-</w:t>
            </w:r>
            <w:r w:rsidRPr="00811708">
              <w:rPr>
                <w:rFonts w:ascii="Century Schoolbook" w:eastAsia="Arial" w:hAnsi="Century Schoolbook" w:cs="Arial"/>
                <w:sz w:val="20"/>
                <w:szCs w:val="20"/>
              </w:rPr>
              <w:t>Ανορθωτή (</w:t>
            </w:r>
            <w:r w:rsidRPr="00811708">
              <w:rPr>
                <w:rFonts w:ascii="Century Schoolbook" w:eastAsia="Arial" w:hAnsi="Century Schoolbook" w:cs="Arial"/>
                <w:sz w:val="20"/>
                <w:szCs w:val="20"/>
                <w:lang w:val="en-US"/>
              </w:rPr>
              <w:t>rectifier</w:t>
            </w:r>
            <w:r w:rsidRPr="00811708">
              <w:rPr>
                <w:rFonts w:ascii="Century Schoolbook" w:eastAsia="Arial" w:hAnsi="Century Schoolbook" w:cs="Arial"/>
                <w:sz w:val="20"/>
                <w:szCs w:val="20"/>
              </w:rPr>
              <w:t>)</w:t>
            </w:r>
          </w:p>
          <w:p w:rsidR="007E6131" w:rsidRPr="00811708" w:rsidRDefault="007E6131" w:rsidP="00944C6A">
            <w:pPr>
              <w:widowControl w:val="0"/>
              <w:spacing w:line="250" w:lineRule="exact"/>
              <w:rPr>
                <w:rFonts w:ascii="Century Schoolbook" w:eastAsia="Arial" w:hAnsi="Century Schoolbook" w:cs="Arial"/>
                <w:sz w:val="20"/>
                <w:szCs w:val="20"/>
              </w:rPr>
            </w:pPr>
            <w:r>
              <w:rPr>
                <w:rFonts w:ascii="Century Schoolbook" w:eastAsia="Arial" w:hAnsi="Century Schoolbook" w:cs="Arial"/>
                <w:sz w:val="20"/>
                <w:szCs w:val="20"/>
              </w:rPr>
              <w:t>-</w:t>
            </w:r>
            <w:r w:rsidRPr="00811708">
              <w:rPr>
                <w:rFonts w:ascii="Century Schoolbook" w:eastAsia="Arial" w:hAnsi="Century Schoolbook" w:cs="Arial"/>
                <w:sz w:val="20"/>
                <w:szCs w:val="20"/>
              </w:rPr>
              <w:t>Μετατροπέα(</w:t>
            </w:r>
            <w:r w:rsidRPr="00811708">
              <w:rPr>
                <w:rFonts w:ascii="Century Schoolbook" w:eastAsia="Arial" w:hAnsi="Century Schoolbook" w:cs="Arial"/>
                <w:sz w:val="20"/>
                <w:szCs w:val="20"/>
                <w:lang w:val="en-US"/>
              </w:rPr>
              <w:t>inverter</w:t>
            </w:r>
            <w:r w:rsidRPr="00811708">
              <w:rPr>
                <w:rFonts w:ascii="Century Schoolbook" w:eastAsia="Arial" w:hAnsi="Century Schoolbook" w:cs="Arial"/>
                <w:sz w:val="20"/>
                <w:szCs w:val="20"/>
              </w:rPr>
              <w:t>)</w:t>
            </w:r>
          </w:p>
          <w:p w:rsidR="007E6131" w:rsidRPr="00811708" w:rsidRDefault="007E6131" w:rsidP="00944C6A">
            <w:pPr>
              <w:widowControl w:val="0"/>
              <w:spacing w:line="250" w:lineRule="exact"/>
              <w:rPr>
                <w:rFonts w:ascii="Century Schoolbook" w:eastAsia="Arial" w:hAnsi="Century Schoolbook" w:cs="Arial"/>
                <w:sz w:val="20"/>
                <w:szCs w:val="20"/>
              </w:rPr>
            </w:pPr>
            <w:r>
              <w:rPr>
                <w:rFonts w:ascii="Century Schoolbook" w:eastAsia="Arial" w:hAnsi="Century Schoolbook" w:cs="Arial"/>
                <w:sz w:val="20"/>
                <w:szCs w:val="20"/>
              </w:rPr>
              <w:t>-</w:t>
            </w:r>
            <w:r w:rsidRPr="00811708">
              <w:rPr>
                <w:rFonts w:ascii="Century Schoolbook" w:eastAsia="Arial" w:hAnsi="Century Schoolbook" w:cs="Arial"/>
                <w:sz w:val="20"/>
                <w:szCs w:val="20"/>
              </w:rPr>
              <w:t xml:space="preserve">Ηλεκτρονικό </w:t>
            </w:r>
            <w:r w:rsidRPr="00811708">
              <w:rPr>
                <w:rFonts w:ascii="Century Schoolbook" w:eastAsia="Arial" w:hAnsi="Century Schoolbook" w:cs="Arial"/>
                <w:sz w:val="20"/>
                <w:szCs w:val="20"/>
                <w:lang w:val="en-US"/>
              </w:rPr>
              <w:t>bypass</w:t>
            </w:r>
            <w:r w:rsidRPr="00811708">
              <w:rPr>
                <w:rFonts w:ascii="Century Schoolbook" w:eastAsia="Arial" w:hAnsi="Century Schoolbook" w:cs="Arial"/>
                <w:sz w:val="20"/>
                <w:szCs w:val="20"/>
              </w:rPr>
              <w:t xml:space="preserve"> (διακόπτη παράκαμψης)</w:t>
            </w:r>
          </w:p>
          <w:p w:rsidR="007E6131" w:rsidRDefault="007E6131" w:rsidP="00944C6A">
            <w:pPr>
              <w:widowControl w:val="0"/>
              <w:spacing w:line="250" w:lineRule="exact"/>
              <w:rPr>
                <w:rFonts w:ascii="Century Schoolbook" w:eastAsia="Arial" w:hAnsi="Century Schoolbook" w:cs="Arial"/>
                <w:sz w:val="20"/>
                <w:szCs w:val="20"/>
              </w:rPr>
            </w:pPr>
            <w:r>
              <w:rPr>
                <w:rFonts w:ascii="Century Schoolbook" w:eastAsia="Arial" w:hAnsi="Century Schoolbook" w:cs="Arial"/>
                <w:sz w:val="20"/>
                <w:szCs w:val="20"/>
              </w:rPr>
              <w:t>-</w:t>
            </w:r>
            <w:r w:rsidRPr="00811708">
              <w:rPr>
                <w:rFonts w:ascii="Century Schoolbook" w:eastAsia="Arial" w:hAnsi="Century Schoolbook" w:cs="Arial"/>
                <w:sz w:val="20"/>
                <w:szCs w:val="20"/>
              </w:rPr>
              <w:t>Κάρτα λογικής (</w:t>
            </w:r>
            <w:r w:rsidRPr="00811708">
              <w:rPr>
                <w:rFonts w:ascii="Century Schoolbook" w:eastAsia="Arial" w:hAnsi="Century Schoolbook" w:cs="Arial"/>
                <w:sz w:val="20"/>
                <w:szCs w:val="20"/>
                <w:lang w:val="en-US"/>
              </w:rPr>
              <w:t>Control</w:t>
            </w:r>
            <w:r w:rsidRPr="00811708">
              <w:rPr>
                <w:rFonts w:ascii="Century Schoolbook" w:eastAsia="Arial" w:hAnsi="Century Schoolbook" w:cs="Arial"/>
                <w:sz w:val="20"/>
                <w:szCs w:val="20"/>
              </w:rPr>
              <w:t xml:space="preserve"> </w:t>
            </w:r>
            <w:r w:rsidRPr="00811708">
              <w:rPr>
                <w:rFonts w:ascii="Century Schoolbook" w:eastAsia="Arial" w:hAnsi="Century Schoolbook" w:cs="Arial"/>
                <w:sz w:val="20"/>
                <w:szCs w:val="20"/>
                <w:lang w:val="en-US"/>
              </w:rPr>
              <w:t>Logi</w:t>
            </w:r>
            <w:r>
              <w:rPr>
                <w:rFonts w:ascii="Century Schoolbook" w:eastAsia="Arial" w:hAnsi="Century Schoolbook" w:cs="Arial"/>
                <w:sz w:val="20"/>
                <w:szCs w:val="20"/>
              </w:rPr>
              <w:t>c</w:t>
            </w:r>
            <w:r w:rsidRPr="00811708">
              <w:rPr>
                <w:rFonts w:ascii="Century Schoolbook" w:eastAsia="Arial" w:hAnsi="Century Schoolbook" w:cs="Arial"/>
                <w:sz w:val="20"/>
                <w:szCs w:val="20"/>
              </w:rPr>
              <w:t>)</w:t>
            </w:r>
          </w:p>
          <w:p w:rsidR="007E6131" w:rsidRPr="00291305" w:rsidRDefault="007E6131" w:rsidP="00944C6A">
            <w:pPr>
              <w:widowControl w:val="0"/>
              <w:spacing w:line="250" w:lineRule="exact"/>
              <w:rPr>
                <w:rFonts w:ascii="Century Schoolbook" w:hAnsi="Century Schoolbook"/>
                <w:b/>
              </w:rPr>
            </w:pPr>
            <w:r w:rsidRPr="00291305">
              <w:rPr>
                <w:rFonts w:ascii="Century Schoolbook" w:eastAsia="Arial" w:hAnsi="Century Schoolbook" w:cs="Arial"/>
                <w:sz w:val="20"/>
                <w:szCs w:val="20"/>
              </w:rPr>
              <w:t>-Πίνακα χειρισμών (</w:t>
            </w:r>
            <w:r w:rsidRPr="00811708">
              <w:rPr>
                <w:rFonts w:ascii="Century Schoolbook" w:eastAsia="Arial" w:hAnsi="Century Schoolbook" w:cs="Arial"/>
                <w:sz w:val="20"/>
                <w:szCs w:val="20"/>
                <w:lang w:val="en-US"/>
              </w:rPr>
              <w:t>display</w:t>
            </w:r>
            <w:r w:rsidRPr="00291305">
              <w:rPr>
                <w:rFonts w:ascii="Century Schoolbook" w:eastAsia="Arial" w:hAnsi="Century Schoolbook" w:cs="Arial"/>
                <w:sz w:val="20"/>
                <w:szCs w:val="20"/>
              </w:rPr>
              <w:t>)</w:t>
            </w:r>
          </w:p>
        </w:tc>
      </w:tr>
      <w:tr w:rsidR="007E6131" w:rsidRPr="00204277" w:rsidTr="00944C6A">
        <w:tc>
          <w:tcPr>
            <w:tcW w:w="8613" w:type="dxa"/>
            <w:gridSpan w:val="2"/>
            <w:vAlign w:val="bottom"/>
          </w:tcPr>
          <w:p w:rsidR="007E6131" w:rsidRPr="008E49C3" w:rsidRDefault="007E6131" w:rsidP="00944C6A">
            <w:pPr>
              <w:spacing w:line="250" w:lineRule="exact"/>
              <w:rPr>
                <w:rFonts w:ascii="Century Schoolbook" w:eastAsia="Arial" w:hAnsi="Century Schoolbook" w:cs="Arial"/>
                <w:b/>
                <w:sz w:val="20"/>
                <w:szCs w:val="20"/>
              </w:rPr>
            </w:pPr>
            <w:r w:rsidRPr="008E49C3">
              <w:rPr>
                <w:rFonts w:ascii="Century Schoolbook" w:hAnsi="Century Schoolbook"/>
                <w:b/>
              </w:rPr>
              <w:t>Είσοδος</w:t>
            </w:r>
          </w:p>
        </w:tc>
      </w:tr>
      <w:tr w:rsidR="007E6131" w:rsidRPr="007E6131" w:rsidTr="00944C6A">
        <w:tc>
          <w:tcPr>
            <w:tcW w:w="4261" w:type="dxa"/>
            <w:vAlign w:val="center"/>
          </w:tcPr>
          <w:p w:rsidR="007E6131" w:rsidRPr="00204277" w:rsidRDefault="007E6131" w:rsidP="00944C6A">
            <w:pPr>
              <w:pStyle w:val="23"/>
              <w:shd w:val="clear" w:color="auto" w:fill="auto"/>
              <w:ind w:firstLine="0"/>
              <w:rPr>
                <w:rFonts w:ascii="Century Schoolbook" w:hAnsi="Century Schoolbook"/>
              </w:rPr>
            </w:pPr>
            <w:r w:rsidRPr="00204277">
              <w:rPr>
                <w:rFonts w:ascii="Century Schoolbook" w:hAnsi="Century Schoolbook"/>
              </w:rPr>
              <w:t>Ονομαστική τάση εισόδου</w:t>
            </w:r>
          </w:p>
        </w:tc>
        <w:tc>
          <w:tcPr>
            <w:tcW w:w="4352" w:type="dxa"/>
          </w:tcPr>
          <w:p w:rsidR="007E6131" w:rsidRPr="008E49C3" w:rsidRDefault="007E6131" w:rsidP="00944C6A">
            <w:pPr>
              <w:pStyle w:val="23"/>
              <w:shd w:val="clear" w:color="auto" w:fill="auto"/>
              <w:ind w:firstLine="0"/>
              <w:jc w:val="both"/>
              <w:rPr>
                <w:rFonts w:ascii="Century Schoolbook" w:hAnsi="Century Schoolbook"/>
                <w:lang w:val="en-US"/>
              </w:rPr>
            </w:pPr>
            <w:r w:rsidRPr="008E49C3">
              <w:rPr>
                <w:rFonts w:ascii="Century Schoolbook" w:hAnsi="Century Schoolbook"/>
                <w:lang w:val="en-US"/>
              </w:rPr>
              <w:t>3*380 / 220 VAC + N, 3*400 / 230 VAC + N, 3*415 / 240 VAC + N</w:t>
            </w:r>
          </w:p>
        </w:tc>
      </w:tr>
      <w:tr w:rsidR="007E6131" w:rsidRPr="00204277" w:rsidTr="00944C6A">
        <w:tc>
          <w:tcPr>
            <w:tcW w:w="4261" w:type="dxa"/>
            <w:vAlign w:val="center"/>
          </w:tcPr>
          <w:p w:rsidR="007E6131" w:rsidRPr="00204277" w:rsidRDefault="007E6131" w:rsidP="00944C6A">
            <w:pPr>
              <w:pStyle w:val="23"/>
              <w:shd w:val="clear" w:color="auto" w:fill="auto"/>
              <w:ind w:firstLine="0"/>
              <w:rPr>
                <w:rFonts w:ascii="Century Schoolbook" w:hAnsi="Century Schoolbook"/>
              </w:rPr>
            </w:pPr>
            <w:r w:rsidRPr="00204277">
              <w:rPr>
                <w:rFonts w:ascii="Century Schoolbook" w:hAnsi="Century Schoolbook"/>
              </w:rPr>
              <w:t>Εύρος τάσης εισόδου (αναφέρεται σε 3*400/230 V)</w:t>
            </w:r>
          </w:p>
        </w:tc>
        <w:tc>
          <w:tcPr>
            <w:tcW w:w="4352" w:type="dxa"/>
            <w:vAlign w:val="bottom"/>
          </w:tcPr>
          <w:p w:rsidR="007E6131" w:rsidRDefault="007E6131" w:rsidP="00944C6A">
            <w:pPr>
              <w:pStyle w:val="23"/>
              <w:shd w:val="clear" w:color="auto" w:fill="auto"/>
              <w:ind w:firstLine="0"/>
              <w:rPr>
                <w:rFonts w:ascii="Century Schoolbook" w:hAnsi="Century Schoolbook"/>
              </w:rPr>
            </w:pPr>
            <w:r w:rsidRPr="00204277">
              <w:rPr>
                <w:rFonts w:ascii="Century Schoolbook" w:hAnsi="Century Schoolbook"/>
              </w:rPr>
              <w:t xml:space="preserve">Για φορτία ονομαστικής ισχύος: </w:t>
            </w:r>
          </w:p>
          <w:p w:rsidR="007E6131" w:rsidRPr="00204277" w:rsidRDefault="007E6131" w:rsidP="00944C6A">
            <w:pPr>
              <w:pStyle w:val="23"/>
              <w:shd w:val="clear" w:color="auto" w:fill="auto"/>
              <w:ind w:firstLine="0"/>
              <w:rPr>
                <w:rFonts w:ascii="Century Schoolbook" w:hAnsi="Century Schoolbook"/>
              </w:rPr>
            </w:pPr>
            <w:r w:rsidRPr="00204277">
              <w:rPr>
                <w:rFonts w:ascii="Century Schoolbook" w:hAnsi="Century Schoolbook"/>
              </w:rPr>
              <w:t>&lt;100% (-20%, +15%),</w:t>
            </w:r>
          </w:p>
          <w:p w:rsidR="007E6131" w:rsidRPr="00204277" w:rsidRDefault="007E6131" w:rsidP="00944C6A">
            <w:pPr>
              <w:pStyle w:val="23"/>
              <w:shd w:val="clear" w:color="auto" w:fill="auto"/>
              <w:ind w:firstLine="0"/>
              <w:rPr>
                <w:rFonts w:ascii="Century Schoolbook" w:hAnsi="Century Schoolbook"/>
              </w:rPr>
            </w:pPr>
            <w:r w:rsidRPr="00204277">
              <w:rPr>
                <w:rFonts w:ascii="Century Schoolbook" w:hAnsi="Century Schoolbook"/>
              </w:rPr>
              <w:t>&lt;80% (-26%, +15%),</w:t>
            </w:r>
          </w:p>
          <w:p w:rsidR="007E6131" w:rsidRPr="00204277" w:rsidRDefault="007E6131" w:rsidP="00944C6A">
            <w:pPr>
              <w:pStyle w:val="23"/>
              <w:shd w:val="clear" w:color="auto" w:fill="auto"/>
              <w:ind w:firstLine="0"/>
              <w:rPr>
                <w:rFonts w:ascii="Century Schoolbook" w:hAnsi="Century Schoolbook"/>
              </w:rPr>
            </w:pPr>
            <w:r w:rsidRPr="00204277">
              <w:rPr>
                <w:rFonts w:ascii="Century Schoolbook" w:hAnsi="Century Schoolbook"/>
              </w:rPr>
              <w:t>&lt;60% (-35%, +15%)</w:t>
            </w:r>
          </w:p>
        </w:tc>
      </w:tr>
      <w:tr w:rsidR="007E6131" w:rsidRPr="00204277" w:rsidTr="00944C6A">
        <w:trPr>
          <w:trHeight w:val="607"/>
        </w:trPr>
        <w:tc>
          <w:tcPr>
            <w:tcW w:w="4261" w:type="dxa"/>
            <w:vAlign w:val="center"/>
          </w:tcPr>
          <w:p w:rsidR="007E6131" w:rsidRPr="00204277" w:rsidRDefault="007E6131" w:rsidP="00944C6A">
            <w:pPr>
              <w:pStyle w:val="23"/>
              <w:shd w:val="clear" w:color="auto" w:fill="auto"/>
              <w:ind w:firstLine="0"/>
              <w:rPr>
                <w:rFonts w:ascii="Century Schoolbook" w:hAnsi="Century Schoolbook"/>
              </w:rPr>
            </w:pPr>
            <w:r w:rsidRPr="00204277">
              <w:rPr>
                <w:rFonts w:ascii="Century Schoolbook" w:hAnsi="Century Schoolbook"/>
              </w:rPr>
              <w:t>Αρμονική παραμόρφωση ρεύματος (THDi) με 100% φορτίο</w:t>
            </w:r>
          </w:p>
        </w:tc>
        <w:tc>
          <w:tcPr>
            <w:tcW w:w="4352" w:type="dxa"/>
            <w:vAlign w:val="center"/>
          </w:tcPr>
          <w:p w:rsidR="007E6131" w:rsidRPr="00204277" w:rsidRDefault="007E6131" w:rsidP="00944C6A">
            <w:pPr>
              <w:pStyle w:val="23"/>
              <w:shd w:val="clear" w:color="auto" w:fill="auto"/>
              <w:ind w:firstLine="0"/>
              <w:jc w:val="center"/>
              <w:rPr>
                <w:rFonts w:ascii="Century Schoolbook" w:hAnsi="Century Schoolbook"/>
              </w:rPr>
            </w:pPr>
            <w:r>
              <w:rPr>
                <w:rFonts w:ascii="Century Schoolbook" w:hAnsi="Century Schoolbook"/>
              </w:rPr>
              <w:t>≤</w:t>
            </w:r>
            <w:r w:rsidRPr="00204277">
              <w:rPr>
                <w:rFonts w:ascii="Century Schoolbook" w:hAnsi="Century Schoolbook"/>
              </w:rPr>
              <w:t>3%</w:t>
            </w:r>
          </w:p>
        </w:tc>
      </w:tr>
      <w:tr w:rsidR="007E6131" w:rsidRPr="00204277" w:rsidTr="00944C6A">
        <w:trPr>
          <w:trHeight w:val="387"/>
        </w:trPr>
        <w:tc>
          <w:tcPr>
            <w:tcW w:w="4261" w:type="dxa"/>
            <w:vAlign w:val="center"/>
          </w:tcPr>
          <w:p w:rsidR="007E6131" w:rsidRPr="00204277" w:rsidRDefault="007E6131" w:rsidP="00944C6A">
            <w:pPr>
              <w:pStyle w:val="23"/>
              <w:shd w:val="clear" w:color="auto" w:fill="auto"/>
              <w:ind w:firstLine="0"/>
              <w:rPr>
                <w:rFonts w:ascii="Century Schoolbook" w:hAnsi="Century Schoolbook"/>
              </w:rPr>
            </w:pPr>
            <w:r w:rsidRPr="00204277">
              <w:rPr>
                <w:rFonts w:ascii="Century Schoolbook" w:hAnsi="Century Schoolbook"/>
              </w:rPr>
              <w:t>Εύρος συχνότητας</w:t>
            </w:r>
          </w:p>
        </w:tc>
        <w:tc>
          <w:tcPr>
            <w:tcW w:w="4352" w:type="dxa"/>
            <w:vAlign w:val="center"/>
          </w:tcPr>
          <w:p w:rsidR="007E6131" w:rsidRPr="00204277" w:rsidRDefault="007E6131" w:rsidP="00944C6A">
            <w:pPr>
              <w:pStyle w:val="23"/>
              <w:shd w:val="clear" w:color="auto" w:fill="auto"/>
              <w:ind w:firstLine="0"/>
              <w:jc w:val="center"/>
              <w:rPr>
                <w:rFonts w:ascii="Century Schoolbook" w:hAnsi="Century Schoolbook"/>
              </w:rPr>
            </w:pPr>
            <w:r w:rsidRPr="00204277">
              <w:rPr>
                <w:rFonts w:ascii="Century Schoolbook" w:hAnsi="Century Schoolbook"/>
              </w:rPr>
              <w:t>35-70 Hz</w:t>
            </w:r>
          </w:p>
        </w:tc>
      </w:tr>
      <w:tr w:rsidR="007E6131" w:rsidRPr="00204277" w:rsidTr="00944C6A">
        <w:trPr>
          <w:trHeight w:val="533"/>
        </w:trPr>
        <w:tc>
          <w:tcPr>
            <w:tcW w:w="4261" w:type="dxa"/>
            <w:vAlign w:val="center"/>
          </w:tcPr>
          <w:p w:rsidR="007E6131" w:rsidRPr="00204277" w:rsidRDefault="007E6131" w:rsidP="00944C6A">
            <w:pPr>
              <w:pStyle w:val="23"/>
              <w:shd w:val="clear" w:color="auto" w:fill="auto"/>
              <w:ind w:firstLine="0"/>
              <w:rPr>
                <w:rFonts w:ascii="Century Schoolbook" w:hAnsi="Century Schoolbook"/>
              </w:rPr>
            </w:pPr>
            <w:r w:rsidRPr="00204277">
              <w:rPr>
                <w:rFonts w:ascii="Century Schoolbook" w:hAnsi="Century Schoolbook"/>
              </w:rPr>
              <w:t>Συντελεστής ισχύος</w:t>
            </w:r>
          </w:p>
        </w:tc>
        <w:tc>
          <w:tcPr>
            <w:tcW w:w="4352" w:type="dxa"/>
            <w:vAlign w:val="center"/>
          </w:tcPr>
          <w:p w:rsidR="007E6131" w:rsidRPr="00204277" w:rsidRDefault="007E6131" w:rsidP="00944C6A">
            <w:pPr>
              <w:pStyle w:val="23"/>
              <w:shd w:val="clear" w:color="auto" w:fill="auto"/>
              <w:ind w:firstLine="0"/>
              <w:jc w:val="center"/>
              <w:rPr>
                <w:rFonts w:ascii="Century Schoolbook" w:hAnsi="Century Schoolbook"/>
              </w:rPr>
            </w:pPr>
            <w:r>
              <w:rPr>
                <w:rFonts w:ascii="Century Schoolbook" w:hAnsi="Century Schoolbook"/>
              </w:rPr>
              <w:t>≥</w:t>
            </w:r>
            <w:r w:rsidRPr="00204277">
              <w:rPr>
                <w:rFonts w:ascii="Century Schoolbook" w:hAnsi="Century Schoolbook"/>
              </w:rPr>
              <w:t>0,99</w:t>
            </w:r>
          </w:p>
        </w:tc>
      </w:tr>
      <w:tr w:rsidR="007E6131" w:rsidRPr="00204277" w:rsidTr="00944C6A">
        <w:tc>
          <w:tcPr>
            <w:tcW w:w="8613" w:type="dxa"/>
            <w:gridSpan w:val="2"/>
            <w:vAlign w:val="bottom"/>
          </w:tcPr>
          <w:p w:rsidR="007E6131" w:rsidRPr="00204277" w:rsidRDefault="007E6131" w:rsidP="00944C6A">
            <w:pPr>
              <w:spacing w:line="250" w:lineRule="exact"/>
              <w:rPr>
                <w:rFonts w:ascii="Century Schoolbook" w:eastAsia="Arial" w:hAnsi="Century Schoolbook" w:cs="Arial"/>
                <w:sz w:val="20"/>
                <w:szCs w:val="20"/>
              </w:rPr>
            </w:pPr>
            <w:r w:rsidRPr="008E49C3">
              <w:rPr>
                <w:rFonts w:ascii="Century Schoolbook" w:hAnsi="Century Schoolbook"/>
                <w:b/>
              </w:rPr>
              <w:t>Έξοδος</w:t>
            </w:r>
          </w:p>
        </w:tc>
      </w:tr>
      <w:tr w:rsidR="007E6131" w:rsidRPr="007E6131" w:rsidTr="00944C6A">
        <w:trPr>
          <w:trHeight w:val="553"/>
        </w:trPr>
        <w:tc>
          <w:tcPr>
            <w:tcW w:w="4261" w:type="dxa"/>
            <w:vAlign w:val="center"/>
          </w:tcPr>
          <w:p w:rsidR="007E6131" w:rsidRPr="00204277" w:rsidRDefault="007E6131" w:rsidP="00944C6A">
            <w:pPr>
              <w:pStyle w:val="23"/>
              <w:shd w:val="clear" w:color="auto" w:fill="auto"/>
              <w:ind w:firstLine="0"/>
              <w:rPr>
                <w:rFonts w:ascii="Century Schoolbook" w:hAnsi="Century Schoolbook"/>
              </w:rPr>
            </w:pPr>
            <w:r w:rsidRPr="00204277">
              <w:rPr>
                <w:rFonts w:ascii="Century Schoolbook" w:hAnsi="Century Schoolbook"/>
              </w:rPr>
              <w:t>Ονομαστική τάση εξόδου</w:t>
            </w:r>
          </w:p>
        </w:tc>
        <w:tc>
          <w:tcPr>
            <w:tcW w:w="4352" w:type="dxa"/>
          </w:tcPr>
          <w:p w:rsidR="007E6131" w:rsidRPr="00811708" w:rsidRDefault="007E6131" w:rsidP="00944C6A">
            <w:pPr>
              <w:pStyle w:val="23"/>
              <w:shd w:val="clear" w:color="auto" w:fill="auto"/>
              <w:ind w:firstLine="0"/>
              <w:jc w:val="both"/>
              <w:rPr>
                <w:rFonts w:ascii="Century Schoolbook" w:hAnsi="Century Schoolbook"/>
                <w:lang w:val="en-US"/>
              </w:rPr>
            </w:pPr>
            <w:r w:rsidRPr="008E49C3">
              <w:rPr>
                <w:rFonts w:ascii="Century Schoolbook" w:hAnsi="Century Schoolbook"/>
                <w:lang w:val="en-US"/>
              </w:rPr>
              <w:t xml:space="preserve">3*380 / 220 VAC + N, </w:t>
            </w:r>
          </w:p>
          <w:p w:rsidR="007E6131" w:rsidRPr="00811708" w:rsidRDefault="007E6131" w:rsidP="00944C6A">
            <w:pPr>
              <w:pStyle w:val="23"/>
              <w:shd w:val="clear" w:color="auto" w:fill="auto"/>
              <w:ind w:firstLine="0"/>
              <w:jc w:val="both"/>
              <w:rPr>
                <w:rFonts w:ascii="Century Schoolbook" w:hAnsi="Century Schoolbook"/>
                <w:lang w:val="en-US"/>
              </w:rPr>
            </w:pPr>
            <w:r w:rsidRPr="008E49C3">
              <w:rPr>
                <w:rFonts w:ascii="Century Schoolbook" w:hAnsi="Century Schoolbook"/>
                <w:lang w:val="en-US"/>
              </w:rPr>
              <w:t xml:space="preserve">3*400 / 230 VAC + N, </w:t>
            </w:r>
          </w:p>
          <w:p w:rsidR="007E6131" w:rsidRPr="008E49C3" w:rsidRDefault="007E6131" w:rsidP="00944C6A">
            <w:pPr>
              <w:pStyle w:val="23"/>
              <w:shd w:val="clear" w:color="auto" w:fill="auto"/>
              <w:ind w:firstLine="0"/>
              <w:jc w:val="both"/>
              <w:rPr>
                <w:rFonts w:ascii="Century Schoolbook" w:hAnsi="Century Schoolbook"/>
                <w:lang w:val="en-US"/>
              </w:rPr>
            </w:pPr>
            <w:r w:rsidRPr="008E49C3">
              <w:rPr>
                <w:rFonts w:ascii="Century Schoolbook" w:hAnsi="Century Schoolbook"/>
                <w:lang w:val="en-US"/>
              </w:rPr>
              <w:t>3*415 / 240 VAC + N</w:t>
            </w:r>
          </w:p>
        </w:tc>
      </w:tr>
      <w:tr w:rsidR="007E6131" w:rsidRPr="00204277" w:rsidTr="00944C6A">
        <w:tc>
          <w:tcPr>
            <w:tcW w:w="4261" w:type="dxa"/>
            <w:vAlign w:val="bottom"/>
          </w:tcPr>
          <w:p w:rsidR="007E6131" w:rsidRPr="00204277" w:rsidRDefault="007E6131" w:rsidP="00944C6A">
            <w:pPr>
              <w:pStyle w:val="23"/>
              <w:shd w:val="clear" w:color="auto" w:fill="auto"/>
              <w:ind w:firstLine="0"/>
              <w:rPr>
                <w:rFonts w:ascii="Century Schoolbook" w:hAnsi="Century Schoolbook"/>
              </w:rPr>
            </w:pPr>
            <w:r w:rsidRPr="00204277">
              <w:rPr>
                <w:rFonts w:ascii="Century Schoolbook" w:hAnsi="Century Schoolbook"/>
              </w:rPr>
              <w:lastRenderedPageBreak/>
              <w:t>Αρμονική παραμόρφωση τάσης tHD</w:t>
            </w:r>
          </w:p>
        </w:tc>
        <w:tc>
          <w:tcPr>
            <w:tcW w:w="4352" w:type="dxa"/>
            <w:vAlign w:val="bottom"/>
          </w:tcPr>
          <w:p w:rsidR="007E6131" w:rsidRPr="00204277" w:rsidRDefault="007E6131" w:rsidP="00944C6A">
            <w:pPr>
              <w:pStyle w:val="23"/>
              <w:shd w:val="clear" w:color="auto" w:fill="auto"/>
              <w:ind w:firstLine="0"/>
              <w:rPr>
                <w:rFonts w:ascii="Century Schoolbook" w:hAnsi="Century Schoolbook"/>
              </w:rPr>
            </w:pPr>
            <w:r w:rsidRPr="00204277">
              <w:rPr>
                <w:rFonts w:ascii="Century Schoolbook" w:hAnsi="Century Schoolbook"/>
              </w:rPr>
              <w:t>&lt;1,5%</w:t>
            </w:r>
          </w:p>
        </w:tc>
      </w:tr>
      <w:tr w:rsidR="007E6131" w:rsidRPr="00204277" w:rsidTr="00944C6A">
        <w:tc>
          <w:tcPr>
            <w:tcW w:w="4261" w:type="dxa"/>
            <w:vAlign w:val="bottom"/>
          </w:tcPr>
          <w:p w:rsidR="007E6131" w:rsidRPr="00204277" w:rsidRDefault="007E6131" w:rsidP="00944C6A">
            <w:pPr>
              <w:pStyle w:val="23"/>
              <w:shd w:val="clear" w:color="auto" w:fill="auto"/>
              <w:ind w:firstLine="0"/>
              <w:rPr>
                <w:rFonts w:ascii="Century Schoolbook" w:hAnsi="Century Schoolbook"/>
              </w:rPr>
            </w:pPr>
            <w:r w:rsidRPr="00204277">
              <w:rPr>
                <w:rFonts w:ascii="Century Schoolbook" w:hAnsi="Century Schoolbook"/>
              </w:rPr>
              <w:t>Συχνότητα</w:t>
            </w:r>
          </w:p>
        </w:tc>
        <w:tc>
          <w:tcPr>
            <w:tcW w:w="4352" w:type="dxa"/>
            <w:vAlign w:val="bottom"/>
          </w:tcPr>
          <w:p w:rsidR="007E6131" w:rsidRPr="00204277" w:rsidRDefault="007E6131" w:rsidP="00944C6A">
            <w:pPr>
              <w:pStyle w:val="23"/>
              <w:shd w:val="clear" w:color="auto" w:fill="auto"/>
              <w:ind w:firstLine="0"/>
              <w:jc w:val="center"/>
              <w:rPr>
                <w:rFonts w:ascii="Century Schoolbook" w:hAnsi="Century Schoolbook"/>
              </w:rPr>
            </w:pPr>
            <w:r w:rsidRPr="00204277">
              <w:rPr>
                <w:rFonts w:ascii="Century Schoolbook" w:hAnsi="Century Schoolbook"/>
              </w:rPr>
              <w:t>50 Hz ή 60 Hz (επιλέξιμη)</w:t>
            </w:r>
          </w:p>
        </w:tc>
      </w:tr>
      <w:tr w:rsidR="007E6131" w:rsidRPr="00204277" w:rsidTr="00944C6A">
        <w:tc>
          <w:tcPr>
            <w:tcW w:w="4261" w:type="dxa"/>
            <w:vAlign w:val="center"/>
          </w:tcPr>
          <w:p w:rsidR="007E6131" w:rsidRPr="00204277" w:rsidRDefault="007E6131" w:rsidP="00944C6A">
            <w:pPr>
              <w:pStyle w:val="23"/>
              <w:shd w:val="clear" w:color="auto" w:fill="auto"/>
              <w:ind w:firstLine="0"/>
              <w:rPr>
                <w:rFonts w:ascii="Century Schoolbook" w:hAnsi="Century Schoolbook"/>
              </w:rPr>
            </w:pPr>
            <w:r w:rsidRPr="00204277">
              <w:rPr>
                <w:rFonts w:ascii="Century Schoolbook" w:hAnsi="Century Schoolbook"/>
              </w:rPr>
              <w:t>Δυνατότητες υπερφόρτισης</w:t>
            </w:r>
          </w:p>
        </w:tc>
        <w:tc>
          <w:tcPr>
            <w:tcW w:w="4352" w:type="dxa"/>
          </w:tcPr>
          <w:p w:rsidR="007E6131" w:rsidRDefault="007E6131" w:rsidP="00944C6A">
            <w:pPr>
              <w:pStyle w:val="23"/>
              <w:shd w:val="clear" w:color="auto" w:fill="auto"/>
              <w:ind w:firstLine="0"/>
              <w:rPr>
                <w:rFonts w:ascii="Century Schoolbook" w:hAnsi="Century Schoolbook"/>
              </w:rPr>
            </w:pPr>
            <w:r w:rsidRPr="00204277">
              <w:rPr>
                <w:rFonts w:ascii="Century Schoolbook" w:hAnsi="Century Schoolbook"/>
              </w:rPr>
              <w:t xml:space="preserve">1 min.: έως 150% υπερφόρτιση </w:t>
            </w:r>
          </w:p>
          <w:p w:rsidR="007E6131" w:rsidRPr="00204277" w:rsidRDefault="007E6131" w:rsidP="00944C6A">
            <w:pPr>
              <w:pStyle w:val="23"/>
              <w:shd w:val="clear" w:color="auto" w:fill="auto"/>
              <w:ind w:firstLine="0"/>
              <w:rPr>
                <w:rFonts w:ascii="Century Schoolbook" w:hAnsi="Century Schoolbook"/>
              </w:rPr>
            </w:pPr>
            <w:r w:rsidRPr="00204277">
              <w:rPr>
                <w:rFonts w:ascii="Century Schoolbook" w:hAnsi="Century Schoolbook"/>
              </w:rPr>
              <w:t>10 min.: έως 125% υπερφόρτιση</w:t>
            </w:r>
          </w:p>
        </w:tc>
      </w:tr>
      <w:tr w:rsidR="007E6131" w:rsidRPr="00204277" w:rsidTr="00944C6A">
        <w:tc>
          <w:tcPr>
            <w:tcW w:w="4261" w:type="dxa"/>
            <w:vAlign w:val="center"/>
          </w:tcPr>
          <w:p w:rsidR="007E6131" w:rsidRPr="00204277" w:rsidRDefault="007E6131" w:rsidP="00944C6A">
            <w:pPr>
              <w:pStyle w:val="23"/>
              <w:shd w:val="clear" w:color="auto" w:fill="auto"/>
              <w:ind w:firstLine="0"/>
              <w:rPr>
                <w:rFonts w:ascii="Century Schoolbook" w:hAnsi="Century Schoolbook"/>
              </w:rPr>
            </w:pPr>
            <w:r w:rsidRPr="00204277">
              <w:rPr>
                <w:rFonts w:ascii="Century Schoolbook" w:hAnsi="Century Schoolbook"/>
              </w:rPr>
              <w:t>Ασύμμετρη φόρτιση</w:t>
            </w:r>
          </w:p>
        </w:tc>
        <w:tc>
          <w:tcPr>
            <w:tcW w:w="4352" w:type="dxa"/>
          </w:tcPr>
          <w:p w:rsidR="007E6131" w:rsidRPr="00204277" w:rsidRDefault="007E6131" w:rsidP="00944C6A">
            <w:pPr>
              <w:pStyle w:val="23"/>
              <w:shd w:val="clear" w:color="auto" w:fill="auto"/>
              <w:ind w:firstLine="0"/>
              <w:rPr>
                <w:rFonts w:ascii="Century Schoolbook" w:hAnsi="Century Schoolbook"/>
              </w:rPr>
            </w:pPr>
            <w:r w:rsidRPr="00204277">
              <w:rPr>
                <w:rFonts w:ascii="Century Schoolbook" w:hAnsi="Century Schoolbook"/>
              </w:rPr>
              <w:t>100% (και οι 3 φάσεις ρυθμίζονται ανεξάρτητα)</w:t>
            </w:r>
          </w:p>
        </w:tc>
      </w:tr>
      <w:tr w:rsidR="007E6131" w:rsidRPr="00204277" w:rsidTr="00944C6A">
        <w:tc>
          <w:tcPr>
            <w:tcW w:w="4261" w:type="dxa"/>
          </w:tcPr>
          <w:p w:rsidR="007E6131" w:rsidRPr="00204277" w:rsidRDefault="007E6131" w:rsidP="00944C6A">
            <w:pPr>
              <w:pStyle w:val="23"/>
              <w:shd w:val="clear" w:color="auto" w:fill="auto"/>
              <w:ind w:firstLine="0"/>
              <w:rPr>
                <w:rFonts w:ascii="Century Schoolbook" w:hAnsi="Century Schoolbook"/>
              </w:rPr>
            </w:pPr>
            <w:r w:rsidRPr="00204277">
              <w:rPr>
                <w:rFonts w:ascii="Century Schoolbook" w:hAnsi="Century Schoolbook"/>
              </w:rPr>
              <w:t>Crest factor</w:t>
            </w:r>
          </w:p>
        </w:tc>
        <w:tc>
          <w:tcPr>
            <w:tcW w:w="4352" w:type="dxa"/>
          </w:tcPr>
          <w:p w:rsidR="007E6131" w:rsidRPr="00204277" w:rsidRDefault="007E6131" w:rsidP="00944C6A">
            <w:pPr>
              <w:pStyle w:val="23"/>
              <w:shd w:val="clear" w:color="auto" w:fill="auto"/>
              <w:ind w:firstLine="0"/>
              <w:jc w:val="center"/>
              <w:rPr>
                <w:rFonts w:ascii="Century Schoolbook" w:hAnsi="Century Schoolbook"/>
              </w:rPr>
            </w:pPr>
            <w:r w:rsidRPr="00204277">
              <w:rPr>
                <w:rFonts w:ascii="Century Schoolbook" w:hAnsi="Century Schoolbook"/>
              </w:rPr>
              <w:t>3:1</w:t>
            </w:r>
          </w:p>
        </w:tc>
      </w:tr>
      <w:tr w:rsidR="007E6131" w:rsidRPr="00204277" w:rsidTr="00944C6A">
        <w:tc>
          <w:tcPr>
            <w:tcW w:w="8613" w:type="dxa"/>
            <w:gridSpan w:val="2"/>
            <w:vAlign w:val="bottom"/>
          </w:tcPr>
          <w:p w:rsidR="007E6131" w:rsidRPr="00204277" w:rsidRDefault="007E6131" w:rsidP="00944C6A">
            <w:pPr>
              <w:spacing w:line="250" w:lineRule="exact"/>
              <w:rPr>
                <w:rFonts w:ascii="Century Schoolbook" w:eastAsia="Arial" w:hAnsi="Century Schoolbook" w:cs="Arial"/>
                <w:sz w:val="20"/>
                <w:szCs w:val="20"/>
              </w:rPr>
            </w:pPr>
            <w:r w:rsidRPr="008E49C3">
              <w:rPr>
                <w:rFonts w:ascii="Century Schoolbook" w:hAnsi="Century Schoolbook"/>
                <w:b/>
              </w:rPr>
              <w:t>Απόδοση</w:t>
            </w:r>
          </w:p>
        </w:tc>
      </w:tr>
      <w:tr w:rsidR="007E6131" w:rsidRPr="00204277" w:rsidTr="00944C6A">
        <w:tc>
          <w:tcPr>
            <w:tcW w:w="4261" w:type="dxa"/>
            <w:vAlign w:val="bottom"/>
          </w:tcPr>
          <w:p w:rsidR="007E6131" w:rsidRPr="00204277" w:rsidRDefault="007E6131" w:rsidP="00944C6A">
            <w:pPr>
              <w:pStyle w:val="23"/>
              <w:shd w:val="clear" w:color="auto" w:fill="auto"/>
              <w:ind w:firstLine="0"/>
              <w:rPr>
                <w:rFonts w:ascii="Century Schoolbook" w:hAnsi="Century Schoolbook"/>
              </w:rPr>
            </w:pPr>
            <w:r w:rsidRPr="00204277">
              <w:rPr>
                <w:rFonts w:ascii="Century Schoolbook" w:hAnsi="Century Schoolbook"/>
              </w:rPr>
              <w:t>Διπλή μετατροπή</w:t>
            </w:r>
          </w:p>
        </w:tc>
        <w:tc>
          <w:tcPr>
            <w:tcW w:w="4352" w:type="dxa"/>
            <w:vAlign w:val="bottom"/>
          </w:tcPr>
          <w:p w:rsidR="007E6131" w:rsidRPr="00204277" w:rsidRDefault="007E6131" w:rsidP="00944C6A">
            <w:pPr>
              <w:pStyle w:val="23"/>
              <w:shd w:val="clear" w:color="auto" w:fill="auto"/>
              <w:ind w:firstLine="0"/>
              <w:jc w:val="center"/>
              <w:rPr>
                <w:rFonts w:ascii="Century Schoolbook" w:hAnsi="Century Schoolbook"/>
              </w:rPr>
            </w:pPr>
            <w:r w:rsidRPr="00204277">
              <w:rPr>
                <w:rFonts w:ascii="Century Schoolbook" w:hAnsi="Century Schoolbook"/>
              </w:rPr>
              <w:t>Έως 96%</w:t>
            </w:r>
          </w:p>
        </w:tc>
      </w:tr>
      <w:tr w:rsidR="007E6131" w:rsidRPr="00204277" w:rsidTr="00944C6A">
        <w:tc>
          <w:tcPr>
            <w:tcW w:w="4261" w:type="dxa"/>
            <w:vAlign w:val="bottom"/>
          </w:tcPr>
          <w:p w:rsidR="007E6131" w:rsidRPr="00204277" w:rsidRDefault="007E6131" w:rsidP="00944C6A">
            <w:pPr>
              <w:pStyle w:val="23"/>
              <w:shd w:val="clear" w:color="auto" w:fill="auto"/>
              <w:ind w:firstLine="0"/>
              <w:rPr>
                <w:rFonts w:ascii="Century Schoolbook" w:hAnsi="Century Schoolbook"/>
              </w:rPr>
            </w:pPr>
            <w:r w:rsidRPr="00204277">
              <w:rPr>
                <w:rFonts w:ascii="Century Schoolbook" w:hAnsi="Century Schoolbook"/>
              </w:rPr>
              <w:t>Σε λειτουργία eco-mode</w:t>
            </w:r>
          </w:p>
        </w:tc>
        <w:tc>
          <w:tcPr>
            <w:tcW w:w="4352" w:type="dxa"/>
            <w:vAlign w:val="bottom"/>
          </w:tcPr>
          <w:p w:rsidR="007E6131" w:rsidRPr="00204277" w:rsidRDefault="007E6131" w:rsidP="00944C6A">
            <w:pPr>
              <w:pStyle w:val="23"/>
              <w:shd w:val="clear" w:color="auto" w:fill="auto"/>
              <w:ind w:firstLine="0"/>
              <w:jc w:val="center"/>
              <w:rPr>
                <w:rFonts w:ascii="Century Schoolbook" w:hAnsi="Century Schoolbook"/>
              </w:rPr>
            </w:pPr>
            <w:r>
              <w:rPr>
                <w:rFonts w:ascii="Century Schoolbook" w:hAnsi="Century Schoolbook"/>
              </w:rPr>
              <w:t>≥</w:t>
            </w:r>
            <w:r w:rsidRPr="00204277">
              <w:rPr>
                <w:rFonts w:ascii="Century Schoolbook" w:hAnsi="Century Schoolbook"/>
              </w:rPr>
              <w:t>98%</w:t>
            </w:r>
          </w:p>
        </w:tc>
      </w:tr>
      <w:tr w:rsidR="007E6131" w:rsidRPr="00204277" w:rsidTr="00944C6A">
        <w:tc>
          <w:tcPr>
            <w:tcW w:w="8613" w:type="dxa"/>
            <w:gridSpan w:val="2"/>
            <w:vAlign w:val="bottom"/>
          </w:tcPr>
          <w:p w:rsidR="007E6131" w:rsidRPr="00204277" w:rsidRDefault="007E6131" w:rsidP="00944C6A">
            <w:pPr>
              <w:spacing w:line="250" w:lineRule="exact"/>
              <w:rPr>
                <w:rFonts w:ascii="Century Schoolbook" w:eastAsia="Arial" w:hAnsi="Century Schoolbook" w:cs="Arial"/>
                <w:sz w:val="20"/>
                <w:szCs w:val="20"/>
              </w:rPr>
            </w:pPr>
            <w:r w:rsidRPr="008E49C3">
              <w:rPr>
                <w:rFonts w:ascii="Century Schoolbook" w:hAnsi="Century Schoolbook"/>
                <w:b/>
              </w:rPr>
              <w:t>Πρότυπα</w:t>
            </w:r>
          </w:p>
        </w:tc>
      </w:tr>
      <w:tr w:rsidR="007E6131" w:rsidRPr="00204277" w:rsidTr="00944C6A">
        <w:tc>
          <w:tcPr>
            <w:tcW w:w="4261" w:type="dxa"/>
            <w:vAlign w:val="bottom"/>
          </w:tcPr>
          <w:p w:rsidR="007E6131" w:rsidRPr="00204277" w:rsidRDefault="007E6131" w:rsidP="00944C6A">
            <w:pPr>
              <w:pStyle w:val="23"/>
              <w:shd w:val="clear" w:color="auto" w:fill="auto"/>
              <w:ind w:firstLine="0"/>
              <w:rPr>
                <w:rFonts w:ascii="Century Schoolbook" w:hAnsi="Century Schoolbook"/>
              </w:rPr>
            </w:pPr>
            <w:r w:rsidRPr="00204277">
              <w:rPr>
                <w:rFonts w:ascii="Century Schoolbook" w:hAnsi="Century Schoolbook"/>
              </w:rPr>
              <w:t>Ασφάλεια</w:t>
            </w:r>
          </w:p>
        </w:tc>
        <w:tc>
          <w:tcPr>
            <w:tcW w:w="4352" w:type="dxa"/>
            <w:vAlign w:val="bottom"/>
          </w:tcPr>
          <w:p w:rsidR="007E6131" w:rsidRPr="00204277" w:rsidRDefault="007E6131" w:rsidP="00944C6A">
            <w:pPr>
              <w:pStyle w:val="23"/>
              <w:shd w:val="clear" w:color="auto" w:fill="auto"/>
              <w:ind w:firstLine="0"/>
              <w:rPr>
                <w:rFonts w:ascii="Century Schoolbook" w:hAnsi="Century Schoolbook"/>
              </w:rPr>
            </w:pPr>
            <w:r w:rsidRPr="00204277">
              <w:rPr>
                <w:rFonts w:ascii="Century Schoolbook" w:hAnsi="Century Schoolbook"/>
              </w:rPr>
              <w:t>IEC/EN 62040-1-1, IEC/EN 60950-1</w:t>
            </w:r>
          </w:p>
        </w:tc>
      </w:tr>
      <w:tr w:rsidR="007E6131" w:rsidRPr="007E6131" w:rsidTr="00944C6A">
        <w:tc>
          <w:tcPr>
            <w:tcW w:w="4261" w:type="dxa"/>
            <w:vAlign w:val="center"/>
          </w:tcPr>
          <w:p w:rsidR="007E6131" w:rsidRPr="00204277" w:rsidRDefault="007E6131" w:rsidP="00944C6A">
            <w:pPr>
              <w:pStyle w:val="23"/>
              <w:shd w:val="clear" w:color="auto" w:fill="auto"/>
              <w:ind w:firstLine="0"/>
              <w:rPr>
                <w:rFonts w:ascii="Century Schoolbook" w:hAnsi="Century Schoolbook"/>
              </w:rPr>
            </w:pPr>
            <w:r w:rsidRPr="00204277">
              <w:rPr>
                <w:rFonts w:ascii="Century Schoolbook" w:hAnsi="Century Schoolbook"/>
              </w:rPr>
              <w:t>Ηλεκτρομαγνητική συμβατότητα (EMC)</w:t>
            </w:r>
          </w:p>
        </w:tc>
        <w:tc>
          <w:tcPr>
            <w:tcW w:w="4352" w:type="dxa"/>
            <w:vAlign w:val="bottom"/>
          </w:tcPr>
          <w:p w:rsidR="007E6131" w:rsidRPr="008E49C3" w:rsidRDefault="007E6131" w:rsidP="00944C6A">
            <w:pPr>
              <w:pStyle w:val="23"/>
              <w:shd w:val="clear" w:color="auto" w:fill="auto"/>
              <w:ind w:firstLine="0"/>
              <w:rPr>
                <w:rFonts w:ascii="Century Schoolbook" w:hAnsi="Century Schoolbook"/>
                <w:lang w:val="en-US"/>
              </w:rPr>
            </w:pPr>
            <w:r w:rsidRPr="008E49C3">
              <w:rPr>
                <w:rFonts w:ascii="Century Schoolbook" w:hAnsi="Century Schoolbook"/>
                <w:lang w:val="en-US"/>
              </w:rPr>
              <w:t>IEC/EN 62040-2, IEC/EN61000-6-2, IEC/EN61000-6-4, IEC/EN61000-4-2, IEC/EN61000-4-3, IEC/EN61000-4-4, IEC/EN61000-4-5, IEC/EN61000-4-6</w:t>
            </w:r>
          </w:p>
        </w:tc>
      </w:tr>
      <w:tr w:rsidR="007E6131" w:rsidRPr="00204277" w:rsidTr="00944C6A">
        <w:tc>
          <w:tcPr>
            <w:tcW w:w="4261" w:type="dxa"/>
            <w:vAlign w:val="bottom"/>
          </w:tcPr>
          <w:p w:rsidR="007E6131" w:rsidRPr="008E49C3" w:rsidRDefault="007E6131" w:rsidP="00944C6A">
            <w:pPr>
              <w:pStyle w:val="23"/>
              <w:shd w:val="clear" w:color="auto" w:fill="auto"/>
              <w:ind w:firstLine="0"/>
              <w:rPr>
                <w:rFonts w:ascii="Century Schoolbook" w:hAnsi="Century Schoolbook"/>
              </w:rPr>
            </w:pPr>
            <w:r w:rsidRPr="008E49C3">
              <w:rPr>
                <w:rFonts w:ascii="Century Schoolbook" w:hAnsi="Century Schoolbook"/>
              </w:rPr>
              <w:t>Κλάση EMC</w:t>
            </w:r>
          </w:p>
        </w:tc>
        <w:tc>
          <w:tcPr>
            <w:tcW w:w="4352" w:type="dxa"/>
            <w:vAlign w:val="center"/>
          </w:tcPr>
          <w:p w:rsidR="007E6131" w:rsidRPr="008E49C3" w:rsidRDefault="007E6131" w:rsidP="00944C6A">
            <w:pPr>
              <w:pStyle w:val="23"/>
              <w:shd w:val="clear" w:color="auto" w:fill="auto"/>
              <w:ind w:firstLine="0"/>
              <w:jc w:val="center"/>
              <w:rPr>
                <w:rFonts w:ascii="Century Schoolbook" w:hAnsi="Century Schoolbook"/>
              </w:rPr>
            </w:pPr>
            <w:r>
              <w:rPr>
                <w:rFonts w:ascii="Century Schoolbook" w:hAnsi="Century Schoolbook"/>
                <w:lang w:val="en-US"/>
              </w:rPr>
              <w:t xml:space="preserve">Τουλάχιστον </w:t>
            </w:r>
            <w:r w:rsidRPr="00811708">
              <w:rPr>
                <w:rFonts w:ascii="Century Schoolbook" w:hAnsi="Century Schoolbook"/>
              </w:rPr>
              <w:t>C3</w:t>
            </w:r>
          </w:p>
        </w:tc>
      </w:tr>
      <w:tr w:rsidR="007E6131" w:rsidRPr="00204277" w:rsidTr="00944C6A">
        <w:tc>
          <w:tcPr>
            <w:tcW w:w="4261" w:type="dxa"/>
            <w:vAlign w:val="bottom"/>
          </w:tcPr>
          <w:p w:rsidR="007E6131" w:rsidRPr="008E49C3" w:rsidRDefault="007E6131" w:rsidP="00944C6A">
            <w:pPr>
              <w:pStyle w:val="23"/>
              <w:shd w:val="clear" w:color="auto" w:fill="auto"/>
              <w:ind w:firstLine="0"/>
              <w:rPr>
                <w:rFonts w:ascii="Century Schoolbook" w:hAnsi="Century Schoolbook"/>
              </w:rPr>
            </w:pPr>
            <w:r w:rsidRPr="008E49C3">
              <w:rPr>
                <w:rFonts w:ascii="Century Schoolbook" w:hAnsi="Century Schoolbook"/>
              </w:rPr>
              <w:t>Απόδοση</w:t>
            </w:r>
          </w:p>
        </w:tc>
        <w:tc>
          <w:tcPr>
            <w:tcW w:w="4352" w:type="dxa"/>
            <w:vAlign w:val="center"/>
          </w:tcPr>
          <w:p w:rsidR="007E6131" w:rsidRPr="008E49C3" w:rsidRDefault="007E6131" w:rsidP="00944C6A">
            <w:pPr>
              <w:pStyle w:val="23"/>
              <w:shd w:val="clear" w:color="auto" w:fill="auto"/>
              <w:ind w:firstLine="0"/>
              <w:jc w:val="center"/>
              <w:rPr>
                <w:rFonts w:ascii="Century Schoolbook" w:hAnsi="Century Schoolbook"/>
              </w:rPr>
            </w:pPr>
            <w:r w:rsidRPr="008E49C3">
              <w:rPr>
                <w:rFonts w:ascii="Century Schoolbook" w:hAnsi="Century Schoolbook"/>
              </w:rPr>
              <w:t>IEC/EN 62040-3</w:t>
            </w:r>
          </w:p>
        </w:tc>
      </w:tr>
      <w:tr w:rsidR="007E6131" w:rsidRPr="00204277" w:rsidTr="00944C6A">
        <w:tc>
          <w:tcPr>
            <w:tcW w:w="4261" w:type="dxa"/>
            <w:vAlign w:val="bottom"/>
          </w:tcPr>
          <w:p w:rsidR="007E6131" w:rsidRPr="008E49C3" w:rsidRDefault="007E6131" w:rsidP="00944C6A">
            <w:pPr>
              <w:pStyle w:val="23"/>
              <w:shd w:val="clear" w:color="auto" w:fill="auto"/>
              <w:ind w:firstLine="0"/>
              <w:rPr>
                <w:rFonts w:ascii="Century Schoolbook" w:hAnsi="Century Schoolbook"/>
              </w:rPr>
            </w:pPr>
            <w:r w:rsidRPr="008E49C3">
              <w:rPr>
                <w:rFonts w:ascii="Century Schoolbook" w:hAnsi="Century Schoolbook"/>
              </w:rPr>
              <w:t>Δήλωση συμμόρφωσης CE</w:t>
            </w:r>
          </w:p>
        </w:tc>
        <w:tc>
          <w:tcPr>
            <w:tcW w:w="4352" w:type="dxa"/>
            <w:vAlign w:val="center"/>
          </w:tcPr>
          <w:p w:rsidR="007E6131" w:rsidRPr="008E49C3" w:rsidRDefault="007E6131" w:rsidP="00944C6A">
            <w:pPr>
              <w:pStyle w:val="23"/>
              <w:shd w:val="clear" w:color="auto" w:fill="auto"/>
              <w:ind w:firstLine="0"/>
              <w:jc w:val="center"/>
              <w:rPr>
                <w:rFonts w:ascii="Century Schoolbook" w:hAnsi="Century Schoolbook"/>
              </w:rPr>
            </w:pPr>
            <w:r w:rsidRPr="008E49C3">
              <w:rPr>
                <w:rFonts w:ascii="Century Schoolbook" w:hAnsi="Century Schoolbook"/>
              </w:rPr>
              <w:t>Ναι</w:t>
            </w:r>
          </w:p>
        </w:tc>
      </w:tr>
      <w:tr w:rsidR="007E6131" w:rsidRPr="00204277" w:rsidTr="00944C6A">
        <w:tc>
          <w:tcPr>
            <w:tcW w:w="4261" w:type="dxa"/>
            <w:vAlign w:val="center"/>
          </w:tcPr>
          <w:p w:rsidR="007E6131" w:rsidRPr="008E49C3" w:rsidRDefault="007E6131" w:rsidP="00944C6A">
            <w:pPr>
              <w:pStyle w:val="23"/>
              <w:shd w:val="clear" w:color="auto" w:fill="auto"/>
              <w:ind w:firstLine="0"/>
              <w:rPr>
                <w:rFonts w:ascii="Century Schoolbook" w:hAnsi="Century Schoolbook"/>
              </w:rPr>
            </w:pPr>
            <w:r>
              <w:rPr>
                <w:rFonts w:ascii="Century Schoolbook" w:hAnsi="Century Schoolbook"/>
                <w:lang w:val="en-US"/>
              </w:rPr>
              <w:t xml:space="preserve">Εργοστάσιο </w:t>
            </w:r>
            <w:r w:rsidRPr="008E49C3">
              <w:rPr>
                <w:rFonts w:ascii="Century Schoolbook" w:hAnsi="Century Schoolbook"/>
              </w:rPr>
              <w:t>Παραγωγής</w:t>
            </w:r>
          </w:p>
        </w:tc>
        <w:tc>
          <w:tcPr>
            <w:tcW w:w="4352" w:type="dxa"/>
            <w:vAlign w:val="bottom"/>
          </w:tcPr>
          <w:p w:rsidR="007E6131" w:rsidRPr="00811708" w:rsidRDefault="007E6131" w:rsidP="00944C6A">
            <w:pPr>
              <w:widowControl w:val="0"/>
              <w:spacing w:line="250" w:lineRule="exact"/>
              <w:rPr>
                <w:rFonts w:ascii="Century Schoolbook" w:eastAsia="Arial" w:hAnsi="Century Schoolbook" w:cs="Arial"/>
                <w:sz w:val="20"/>
                <w:szCs w:val="20"/>
              </w:rPr>
            </w:pPr>
            <w:r w:rsidRPr="00811708">
              <w:rPr>
                <w:rFonts w:ascii="Century Schoolbook" w:eastAsia="Arial" w:hAnsi="Century Schoolbook" w:cs="Arial"/>
                <w:sz w:val="20"/>
                <w:szCs w:val="20"/>
              </w:rPr>
              <w:t>ISO 9001:2008, ή νεότερο</w:t>
            </w:r>
          </w:p>
          <w:p w:rsidR="007E6131" w:rsidRPr="00811708" w:rsidRDefault="007E6131" w:rsidP="00944C6A">
            <w:pPr>
              <w:widowControl w:val="0"/>
              <w:spacing w:line="250" w:lineRule="exact"/>
              <w:rPr>
                <w:rFonts w:ascii="Century Schoolbook" w:eastAsia="Arial" w:hAnsi="Century Schoolbook" w:cs="Arial"/>
                <w:sz w:val="20"/>
                <w:szCs w:val="20"/>
              </w:rPr>
            </w:pPr>
            <w:r w:rsidRPr="00811708">
              <w:rPr>
                <w:rFonts w:ascii="Century Schoolbook" w:eastAsia="Arial" w:hAnsi="Century Schoolbook" w:cs="Arial"/>
                <w:sz w:val="20"/>
                <w:szCs w:val="20"/>
              </w:rPr>
              <w:t>ISO 14001:2004, ή νεότερο</w:t>
            </w:r>
          </w:p>
          <w:p w:rsidR="007E6131" w:rsidRPr="008E49C3" w:rsidRDefault="007E6131" w:rsidP="00944C6A">
            <w:pPr>
              <w:pStyle w:val="23"/>
              <w:shd w:val="clear" w:color="auto" w:fill="auto"/>
              <w:ind w:firstLine="0"/>
              <w:rPr>
                <w:rFonts w:ascii="Century Schoolbook" w:hAnsi="Century Schoolbook"/>
              </w:rPr>
            </w:pPr>
            <w:r w:rsidRPr="008B0A08">
              <w:rPr>
                <w:rFonts w:ascii="Century Schoolbook" w:hAnsi="Century Schoolbook"/>
              </w:rPr>
              <w:t>OHSAS</w:t>
            </w:r>
            <w:r>
              <w:rPr>
                <w:rFonts w:ascii="Century Schoolbook" w:hAnsi="Century Schoolbook"/>
                <w:lang w:val="en-US"/>
              </w:rPr>
              <w:t xml:space="preserve"> </w:t>
            </w:r>
            <w:r w:rsidRPr="008B0A08">
              <w:rPr>
                <w:rFonts w:ascii="Century Schoolbook" w:hAnsi="Century Schoolbook"/>
              </w:rPr>
              <w:t>18001</w:t>
            </w:r>
          </w:p>
        </w:tc>
      </w:tr>
    </w:tbl>
    <w:tbl>
      <w:tblPr>
        <w:tblStyle w:val="24"/>
        <w:tblW w:w="8613" w:type="dxa"/>
        <w:tblLook w:val="04A0" w:firstRow="1" w:lastRow="0" w:firstColumn="1" w:lastColumn="0" w:noHBand="0" w:noVBand="1"/>
      </w:tblPr>
      <w:tblGrid>
        <w:gridCol w:w="8613"/>
      </w:tblGrid>
      <w:tr w:rsidR="007E6131" w:rsidRPr="003C02B0" w:rsidTr="00944C6A">
        <w:tc>
          <w:tcPr>
            <w:tcW w:w="8613" w:type="dxa"/>
            <w:tcBorders>
              <w:bottom w:val="single" w:sz="4" w:space="0" w:color="auto"/>
            </w:tcBorders>
            <w:vAlign w:val="bottom"/>
          </w:tcPr>
          <w:p w:rsidR="007E6131" w:rsidRPr="003C02B0" w:rsidRDefault="007E6131" w:rsidP="00944C6A">
            <w:pPr>
              <w:spacing w:line="250" w:lineRule="exact"/>
              <w:rPr>
                <w:rFonts w:ascii="Century Schoolbook" w:hAnsi="Century Schoolbook" w:cs="Arial"/>
                <w:sz w:val="20"/>
                <w:szCs w:val="20"/>
              </w:rPr>
            </w:pPr>
            <w:r>
              <w:rPr>
                <w:rFonts w:ascii="Century Schoolbook" w:hAnsi="Century Schoolbook"/>
                <w:b/>
              </w:rPr>
              <w:t>Άλλα στοιχεία</w:t>
            </w:r>
          </w:p>
        </w:tc>
      </w:tr>
    </w:tbl>
    <w:tbl>
      <w:tblPr>
        <w:tblStyle w:val="af1"/>
        <w:tblW w:w="8613" w:type="dxa"/>
        <w:tblLook w:val="04A0" w:firstRow="1" w:lastRow="0" w:firstColumn="1" w:lastColumn="0" w:noHBand="0" w:noVBand="1"/>
      </w:tblPr>
      <w:tblGrid>
        <w:gridCol w:w="4261"/>
        <w:gridCol w:w="4352"/>
      </w:tblGrid>
      <w:tr w:rsidR="007E6131" w:rsidRPr="00204277" w:rsidTr="00944C6A">
        <w:tc>
          <w:tcPr>
            <w:tcW w:w="4261" w:type="dxa"/>
            <w:vAlign w:val="bottom"/>
          </w:tcPr>
          <w:p w:rsidR="007E6131" w:rsidRPr="008E49C3" w:rsidRDefault="007E6131" w:rsidP="00944C6A">
            <w:pPr>
              <w:pStyle w:val="23"/>
              <w:shd w:val="clear" w:color="auto" w:fill="auto"/>
              <w:ind w:firstLine="0"/>
              <w:rPr>
                <w:rFonts w:ascii="Century Schoolbook" w:hAnsi="Century Schoolbook"/>
              </w:rPr>
            </w:pPr>
            <w:r w:rsidRPr="008E49C3">
              <w:rPr>
                <w:rFonts w:ascii="Century Schoolbook" w:hAnsi="Century Schoolbook"/>
              </w:rPr>
              <w:t>Βαθμός προστασίας</w:t>
            </w:r>
          </w:p>
        </w:tc>
        <w:tc>
          <w:tcPr>
            <w:tcW w:w="4352" w:type="dxa"/>
            <w:vAlign w:val="center"/>
          </w:tcPr>
          <w:p w:rsidR="007E6131" w:rsidRPr="008E49C3" w:rsidRDefault="007E6131" w:rsidP="00944C6A">
            <w:pPr>
              <w:pStyle w:val="23"/>
              <w:shd w:val="clear" w:color="auto" w:fill="auto"/>
              <w:ind w:firstLine="0"/>
              <w:jc w:val="center"/>
              <w:rPr>
                <w:rFonts w:ascii="Century Schoolbook" w:hAnsi="Century Schoolbook"/>
                <w:color w:val="FF0000"/>
              </w:rPr>
            </w:pPr>
            <w:r>
              <w:rPr>
                <w:rFonts w:ascii="Century Schoolbook" w:hAnsi="Century Schoolbook"/>
                <w:lang w:val="en-US"/>
              </w:rPr>
              <w:t xml:space="preserve">Τουλάχιστον </w:t>
            </w:r>
            <w:r w:rsidRPr="00811708">
              <w:rPr>
                <w:rFonts w:ascii="Century Schoolbook" w:hAnsi="Century Schoolbook"/>
              </w:rPr>
              <w:t>IP 20</w:t>
            </w:r>
          </w:p>
        </w:tc>
      </w:tr>
      <w:tr w:rsidR="007E6131" w:rsidRPr="00204277" w:rsidTr="00944C6A">
        <w:tc>
          <w:tcPr>
            <w:tcW w:w="4261" w:type="dxa"/>
            <w:shd w:val="clear" w:color="auto" w:fill="auto"/>
            <w:vAlign w:val="bottom"/>
          </w:tcPr>
          <w:p w:rsidR="007E6131" w:rsidRPr="00031A1D" w:rsidRDefault="007E6131" w:rsidP="00944C6A">
            <w:pPr>
              <w:pStyle w:val="23"/>
              <w:shd w:val="clear" w:color="auto" w:fill="auto"/>
              <w:ind w:firstLine="0"/>
              <w:rPr>
                <w:rFonts w:ascii="Century Schoolbook" w:hAnsi="Century Schoolbook"/>
              </w:rPr>
            </w:pPr>
            <w:r w:rsidRPr="00031A1D">
              <w:rPr>
                <w:rFonts w:ascii="Century Schoolbook" w:hAnsi="Century Schoolbook"/>
              </w:rPr>
              <w:t xml:space="preserve">Βάρος </w:t>
            </w:r>
            <w:r w:rsidRPr="00031A1D">
              <w:rPr>
                <w:rFonts w:ascii="Century Schoolbook" w:hAnsi="Century Schoolbook"/>
                <w:lang w:val="en-US"/>
              </w:rPr>
              <w:t>frame</w:t>
            </w:r>
            <w:r w:rsidRPr="00031A1D">
              <w:rPr>
                <w:rFonts w:ascii="Century Schoolbook" w:hAnsi="Century Schoolbook"/>
              </w:rPr>
              <w:t xml:space="preserve"> με έξι στοιχεία (modules, χωρίς μπαταρίες)</w:t>
            </w:r>
          </w:p>
        </w:tc>
        <w:tc>
          <w:tcPr>
            <w:tcW w:w="4352" w:type="dxa"/>
            <w:shd w:val="clear" w:color="auto" w:fill="auto"/>
            <w:vAlign w:val="center"/>
          </w:tcPr>
          <w:p w:rsidR="007E6131" w:rsidRPr="00031A1D" w:rsidRDefault="007E6131" w:rsidP="00944C6A">
            <w:pPr>
              <w:pStyle w:val="23"/>
              <w:shd w:val="clear" w:color="auto" w:fill="auto"/>
              <w:ind w:firstLine="0"/>
              <w:jc w:val="center"/>
              <w:rPr>
                <w:rFonts w:ascii="Century Schoolbook" w:hAnsi="Century Schoolbook"/>
              </w:rPr>
            </w:pPr>
            <w:r w:rsidRPr="00031A1D">
              <w:rPr>
                <w:rFonts w:ascii="Century Schoolbook" w:hAnsi="Century Schoolbook"/>
              </w:rPr>
              <w:t xml:space="preserve">≤ </w:t>
            </w:r>
            <w:r w:rsidRPr="00031A1D">
              <w:rPr>
                <w:rFonts w:ascii="Century Schoolbook" w:hAnsi="Century Schoolbook"/>
                <w:lang w:val="en-US"/>
              </w:rPr>
              <w:t>2</w:t>
            </w:r>
            <w:r>
              <w:rPr>
                <w:rFonts w:ascii="Century Schoolbook" w:hAnsi="Century Schoolbook"/>
                <w:lang w:val="en-US"/>
              </w:rPr>
              <w:t>8</w:t>
            </w:r>
            <w:r w:rsidRPr="00031A1D">
              <w:rPr>
                <w:rFonts w:ascii="Century Schoolbook" w:hAnsi="Century Schoolbook"/>
                <w:lang w:val="en-US"/>
              </w:rPr>
              <w:t>0</w:t>
            </w:r>
            <w:r w:rsidRPr="00031A1D">
              <w:rPr>
                <w:rFonts w:ascii="Century Schoolbook" w:hAnsi="Century Schoolbook"/>
              </w:rPr>
              <w:t xml:space="preserve"> kg</w:t>
            </w:r>
          </w:p>
        </w:tc>
      </w:tr>
      <w:tr w:rsidR="007E6131" w:rsidRPr="00E9738A" w:rsidTr="00944C6A">
        <w:tc>
          <w:tcPr>
            <w:tcW w:w="4261" w:type="dxa"/>
            <w:vAlign w:val="bottom"/>
          </w:tcPr>
          <w:p w:rsidR="007E6131" w:rsidRPr="007C090B" w:rsidRDefault="007E6131" w:rsidP="00944C6A">
            <w:pPr>
              <w:pStyle w:val="23"/>
              <w:shd w:val="clear" w:color="auto" w:fill="auto"/>
              <w:ind w:firstLine="0"/>
              <w:rPr>
                <w:rFonts w:ascii="Century Schoolbook" w:hAnsi="Century Schoolbook"/>
              </w:rPr>
            </w:pPr>
            <w:r w:rsidRPr="008E49C3">
              <w:rPr>
                <w:rFonts w:ascii="Century Schoolbook" w:hAnsi="Century Schoolbook"/>
              </w:rPr>
              <w:t>Διαστάσεις Π χ Υ χ Β</w:t>
            </w:r>
            <w:r>
              <w:rPr>
                <w:rFonts w:ascii="Century Schoolbook" w:hAnsi="Century Schoolbook"/>
              </w:rPr>
              <w:t xml:space="preserve"> </w:t>
            </w:r>
            <w:r w:rsidRPr="007C090B">
              <w:rPr>
                <w:rFonts w:ascii="Century Schoolbook" w:hAnsi="Century Schoolbook"/>
              </w:rPr>
              <w:t xml:space="preserve">συνολικά του </w:t>
            </w:r>
            <w:r>
              <w:rPr>
                <w:rFonts w:ascii="Century Schoolbook" w:hAnsi="Century Schoolbook"/>
              </w:rPr>
              <w:t>frame</w:t>
            </w:r>
          </w:p>
        </w:tc>
        <w:tc>
          <w:tcPr>
            <w:tcW w:w="4352" w:type="dxa"/>
            <w:vAlign w:val="center"/>
          </w:tcPr>
          <w:p w:rsidR="007E6131" w:rsidRPr="008E49C3" w:rsidRDefault="007E6131" w:rsidP="00944C6A">
            <w:pPr>
              <w:pStyle w:val="23"/>
              <w:shd w:val="clear" w:color="auto" w:fill="auto"/>
              <w:ind w:firstLine="0"/>
              <w:jc w:val="center"/>
              <w:rPr>
                <w:rFonts w:ascii="Century Schoolbook" w:hAnsi="Century Schoolbook"/>
              </w:rPr>
            </w:pPr>
            <w:bookmarkStart w:id="22" w:name="OLE_LINK21"/>
            <w:r w:rsidRPr="008E49C3">
              <w:rPr>
                <w:rFonts w:ascii="Century Schoolbook" w:hAnsi="Century Schoolbook"/>
              </w:rPr>
              <w:t xml:space="preserve">200 kW </w:t>
            </w:r>
            <w:r>
              <w:rPr>
                <w:rFonts w:ascii="Century Schoolbook" w:hAnsi="Century Schoolbook"/>
              </w:rPr>
              <w:t>–</w:t>
            </w:r>
            <w:r w:rsidRPr="008E49C3">
              <w:rPr>
                <w:rFonts w:ascii="Century Schoolbook" w:hAnsi="Century Schoolbook"/>
              </w:rPr>
              <w:t xml:space="preserve"> </w:t>
            </w:r>
            <w:r>
              <w:rPr>
                <w:rFonts w:ascii="Century Schoolbook" w:hAnsi="Century Schoolbook"/>
              </w:rPr>
              <w:t xml:space="preserve">περίπου </w:t>
            </w:r>
            <w:r w:rsidRPr="008E49C3">
              <w:rPr>
                <w:rFonts w:ascii="Century Schoolbook" w:hAnsi="Century Schoolbook"/>
              </w:rPr>
              <w:t>550 x 1.975 x 775 mm</w:t>
            </w:r>
            <w:bookmarkEnd w:id="22"/>
          </w:p>
        </w:tc>
      </w:tr>
    </w:tbl>
    <w:tbl>
      <w:tblPr>
        <w:tblStyle w:val="24"/>
        <w:tblW w:w="8613" w:type="dxa"/>
        <w:tblLook w:val="04A0" w:firstRow="1" w:lastRow="0" w:firstColumn="1" w:lastColumn="0" w:noHBand="0" w:noVBand="1"/>
      </w:tblPr>
      <w:tblGrid>
        <w:gridCol w:w="4261"/>
        <w:gridCol w:w="4352"/>
      </w:tblGrid>
      <w:tr w:rsidR="007E6131" w:rsidRPr="003C02B0" w:rsidTr="00944C6A">
        <w:tc>
          <w:tcPr>
            <w:tcW w:w="8613" w:type="dxa"/>
            <w:gridSpan w:val="2"/>
            <w:vAlign w:val="bottom"/>
          </w:tcPr>
          <w:bookmarkEnd w:id="17"/>
          <w:bookmarkEnd w:id="18"/>
          <w:bookmarkEnd w:id="19"/>
          <w:p w:rsidR="007E6131" w:rsidRPr="003C02B0" w:rsidRDefault="007E6131" w:rsidP="00944C6A">
            <w:pPr>
              <w:spacing w:line="250" w:lineRule="exact"/>
              <w:rPr>
                <w:rFonts w:ascii="Century Schoolbook" w:hAnsi="Century Schoolbook" w:cs="Arial"/>
                <w:sz w:val="20"/>
                <w:szCs w:val="20"/>
              </w:rPr>
            </w:pPr>
            <w:r>
              <w:rPr>
                <w:rFonts w:ascii="Century Schoolbook" w:hAnsi="Century Schoolbook"/>
                <w:b/>
              </w:rPr>
              <w:t>Εγγυήσεις</w:t>
            </w:r>
          </w:p>
        </w:tc>
      </w:tr>
      <w:tr w:rsidR="007E6131" w:rsidRPr="003C02B0" w:rsidTr="00944C6A">
        <w:tc>
          <w:tcPr>
            <w:tcW w:w="4261" w:type="dxa"/>
            <w:vAlign w:val="center"/>
          </w:tcPr>
          <w:p w:rsidR="007E6131" w:rsidRPr="003C02B0" w:rsidRDefault="007E6131" w:rsidP="00944C6A">
            <w:pPr>
              <w:widowControl w:val="0"/>
              <w:spacing w:line="250" w:lineRule="exact"/>
              <w:rPr>
                <w:rFonts w:ascii="Century Schoolbook" w:eastAsia="Arial" w:hAnsi="Century Schoolbook" w:cs="Arial"/>
                <w:sz w:val="20"/>
                <w:szCs w:val="20"/>
              </w:rPr>
            </w:pPr>
            <w:bookmarkStart w:id="23" w:name="_Hlk507194456"/>
            <w:r>
              <w:rPr>
                <w:rFonts w:ascii="Century Schoolbook" w:eastAsia="Arial" w:hAnsi="Century Schoolbook" w:cs="Arial"/>
                <w:sz w:val="20"/>
                <w:szCs w:val="20"/>
              </w:rPr>
              <w:t>Εγγύηση καλής λειτουργίας</w:t>
            </w:r>
          </w:p>
        </w:tc>
        <w:tc>
          <w:tcPr>
            <w:tcW w:w="4352" w:type="dxa"/>
            <w:vAlign w:val="center"/>
          </w:tcPr>
          <w:p w:rsidR="007E6131" w:rsidRPr="003C02B0" w:rsidRDefault="007E6131" w:rsidP="00944C6A">
            <w:pPr>
              <w:widowControl w:val="0"/>
              <w:spacing w:line="250" w:lineRule="exact"/>
              <w:rPr>
                <w:rFonts w:ascii="Century Schoolbook" w:eastAsia="Arial" w:hAnsi="Century Schoolbook" w:cs="Arial"/>
                <w:sz w:val="20"/>
                <w:szCs w:val="20"/>
              </w:rPr>
            </w:pPr>
            <w:bookmarkStart w:id="24" w:name="OLE_LINK77"/>
            <w:bookmarkStart w:id="25" w:name="OLE_LINK78"/>
            <w:bookmarkStart w:id="26" w:name="OLE_LINK79"/>
            <w:r>
              <w:rPr>
                <w:rFonts w:ascii="Century Schoolbook" w:eastAsia="Arial" w:hAnsi="Century Schoolbook" w:cs="Arial"/>
                <w:sz w:val="20"/>
                <w:szCs w:val="20"/>
              </w:rPr>
              <w:t>Υπεύθυνη δήλωση ότι</w:t>
            </w:r>
            <w:r w:rsidRPr="00C86A45">
              <w:rPr>
                <w:rFonts w:ascii="Century Schoolbook" w:eastAsia="Arial" w:hAnsi="Century Schoolbook" w:cs="Arial"/>
                <w:sz w:val="20"/>
                <w:szCs w:val="20"/>
              </w:rPr>
              <w:t xml:space="preserve"> </w:t>
            </w:r>
            <w:r>
              <w:rPr>
                <w:rFonts w:ascii="Century Schoolbook" w:eastAsia="Arial" w:hAnsi="Century Schoolbook" w:cs="Arial"/>
                <w:sz w:val="20"/>
                <w:szCs w:val="20"/>
              </w:rPr>
              <w:t xml:space="preserve">το </w:t>
            </w:r>
            <w:r w:rsidRPr="00C86A45">
              <w:rPr>
                <w:rFonts w:ascii="Century Schoolbook" w:eastAsia="Arial" w:hAnsi="Century Schoolbook" w:cs="Arial"/>
                <w:sz w:val="20"/>
                <w:szCs w:val="20"/>
              </w:rPr>
              <w:t>UPS θα καλύπτεται από εγγύηση 2</w:t>
            </w:r>
            <w:r w:rsidRPr="00031A1D">
              <w:rPr>
                <w:rFonts w:ascii="Century Schoolbook" w:eastAsia="Arial" w:hAnsi="Century Schoolbook" w:cs="Arial"/>
                <w:sz w:val="20"/>
                <w:szCs w:val="20"/>
              </w:rPr>
              <w:t>4</w:t>
            </w:r>
            <w:r w:rsidRPr="00C86A45">
              <w:rPr>
                <w:rFonts w:ascii="Century Schoolbook" w:eastAsia="Arial" w:hAnsi="Century Schoolbook" w:cs="Arial"/>
                <w:sz w:val="20"/>
                <w:szCs w:val="20"/>
              </w:rPr>
              <w:t xml:space="preserve"> μηνών από την εκκίνηση </w:t>
            </w:r>
            <w:bookmarkEnd w:id="24"/>
            <w:bookmarkEnd w:id="25"/>
            <w:bookmarkEnd w:id="26"/>
            <w:r>
              <w:rPr>
                <w:rFonts w:ascii="Century Schoolbook" w:eastAsia="Arial" w:hAnsi="Century Schoolbook" w:cs="Arial"/>
                <w:sz w:val="20"/>
                <w:szCs w:val="20"/>
              </w:rPr>
              <w:t>του</w:t>
            </w:r>
          </w:p>
        </w:tc>
      </w:tr>
      <w:bookmarkEnd w:id="23"/>
      <w:tr w:rsidR="007E6131" w:rsidRPr="003C02B0" w:rsidTr="00944C6A">
        <w:tc>
          <w:tcPr>
            <w:tcW w:w="4261" w:type="dxa"/>
            <w:vAlign w:val="center"/>
          </w:tcPr>
          <w:p w:rsidR="007E6131" w:rsidRPr="003C02B0" w:rsidRDefault="007E6131" w:rsidP="00944C6A">
            <w:pPr>
              <w:widowControl w:val="0"/>
              <w:spacing w:line="250" w:lineRule="exact"/>
              <w:rPr>
                <w:rFonts w:ascii="Century Schoolbook" w:eastAsia="Arial" w:hAnsi="Century Schoolbook" w:cs="Arial"/>
                <w:sz w:val="20"/>
                <w:szCs w:val="20"/>
              </w:rPr>
            </w:pPr>
            <w:r>
              <w:rPr>
                <w:rFonts w:ascii="Century Schoolbook" w:eastAsia="Arial" w:hAnsi="Century Schoolbook" w:cs="Arial"/>
                <w:sz w:val="20"/>
                <w:szCs w:val="20"/>
              </w:rPr>
              <w:t xml:space="preserve">Δωρεάν συντήρηση μηχανήματος </w:t>
            </w:r>
          </w:p>
        </w:tc>
        <w:tc>
          <w:tcPr>
            <w:tcW w:w="4352" w:type="dxa"/>
            <w:vAlign w:val="center"/>
          </w:tcPr>
          <w:p w:rsidR="007E6131" w:rsidRPr="003C02B0" w:rsidRDefault="007E6131" w:rsidP="00944C6A">
            <w:pPr>
              <w:widowControl w:val="0"/>
              <w:spacing w:line="250" w:lineRule="exact"/>
              <w:rPr>
                <w:rFonts w:ascii="Century Schoolbook" w:eastAsia="Arial" w:hAnsi="Century Schoolbook" w:cs="Arial"/>
                <w:sz w:val="20"/>
                <w:szCs w:val="20"/>
              </w:rPr>
            </w:pPr>
            <w:r>
              <w:rPr>
                <w:rFonts w:ascii="Century Schoolbook" w:eastAsia="Arial" w:hAnsi="Century Schoolbook" w:cs="Arial"/>
                <w:sz w:val="20"/>
                <w:szCs w:val="20"/>
              </w:rPr>
              <w:t>Υπεύθυνη δήλωση ότι</w:t>
            </w:r>
            <w:r w:rsidRPr="00C86A45">
              <w:rPr>
                <w:rFonts w:ascii="Century Schoolbook" w:eastAsia="Arial" w:hAnsi="Century Schoolbook" w:cs="Arial"/>
                <w:sz w:val="20"/>
                <w:szCs w:val="20"/>
              </w:rPr>
              <w:t xml:space="preserve"> UPS θα καλύπτεται από εγγύηση</w:t>
            </w:r>
            <w:r>
              <w:rPr>
                <w:rFonts w:ascii="Century Schoolbook" w:eastAsia="Arial" w:hAnsi="Century Schoolbook" w:cs="Arial"/>
                <w:sz w:val="20"/>
                <w:szCs w:val="20"/>
              </w:rPr>
              <w:t xml:space="preserve"> δωρεάν συντήρησης  24</w:t>
            </w:r>
            <w:r w:rsidRPr="00C86A45">
              <w:rPr>
                <w:rFonts w:ascii="Century Schoolbook" w:eastAsia="Arial" w:hAnsi="Century Schoolbook" w:cs="Arial"/>
                <w:sz w:val="20"/>
                <w:szCs w:val="20"/>
              </w:rPr>
              <w:t xml:space="preserve"> μηνών από την</w:t>
            </w:r>
            <w:r w:rsidRPr="006B40B0">
              <w:rPr>
                <w:rFonts w:ascii="Century Schoolbook" w:eastAsia="Arial" w:hAnsi="Century Schoolbook" w:cs="Arial"/>
                <w:sz w:val="20"/>
                <w:szCs w:val="20"/>
              </w:rPr>
              <w:t xml:space="preserve"> ημερομηνία </w:t>
            </w:r>
            <w:r w:rsidRPr="00C86A45">
              <w:rPr>
                <w:rFonts w:ascii="Century Schoolbook" w:eastAsia="Arial" w:hAnsi="Century Schoolbook" w:cs="Arial"/>
                <w:sz w:val="20"/>
                <w:szCs w:val="20"/>
              </w:rPr>
              <w:t>εκκίνηση</w:t>
            </w:r>
            <w:r w:rsidRPr="006B40B0">
              <w:rPr>
                <w:rFonts w:ascii="Century Schoolbook" w:eastAsia="Arial" w:hAnsi="Century Schoolbook" w:cs="Arial"/>
                <w:sz w:val="20"/>
                <w:szCs w:val="20"/>
              </w:rPr>
              <w:t>ς</w:t>
            </w:r>
            <w:r w:rsidRPr="00C86A45">
              <w:rPr>
                <w:rFonts w:ascii="Century Schoolbook" w:eastAsia="Arial" w:hAnsi="Century Schoolbook" w:cs="Arial"/>
                <w:sz w:val="20"/>
                <w:szCs w:val="20"/>
              </w:rPr>
              <w:t xml:space="preserve"> </w:t>
            </w:r>
            <w:r>
              <w:rPr>
                <w:rFonts w:ascii="Century Schoolbook" w:eastAsia="Arial" w:hAnsi="Century Schoolbook" w:cs="Arial"/>
                <w:sz w:val="20"/>
                <w:szCs w:val="20"/>
              </w:rPr>
              <w:t>του</w:t>
            </w:r>
          </w:p>
        </w:tc>
      </w:tr>
    </w:tbl>
    <w:p w:rsidR="007E6131" w:rsidRPr="00E9738A" w:rsidRDefault="007E6131" w:rsidP="007E6131">
      <w:pPr>
        <w:pStyle w:val="23"/>
        <w:shd w:val="clear" w:color="auto" w:fill="auto"/>
        <w:ind w:firstLine="0"/>
        <w:rPr>
          <w:rFonts w:ascii="Century Schoolbook" w:hAnsi="Century Schoolbook"/>
        </w:rPr>
      </w:pPr>
    </w:p>
    <w:p w:rsidR="007E6131" w:rsidRPr="007E6131" w:rsidRDefault="007E6131" w:rsidP="007E6131">
      <w:pPr>
        <w:pStyle w:val="23"/>
        <w:shd w:val="clear" w:color="auto" w:fill="auto"/>
        <w:spacing w:after="120"/>
        <w:ind w:firstLine="0"/>
        <w:jc w:val="both"/>
        <w:rPr>
          <w:rFonts w:ascii="Century Schoolbook" w:hAnsi="Century Schoolbook"/>
          <w:b/>
          <w:sz w:val="22"/>
          <w:szCs w:val="22"/>
        </w:rPr>
      </w:pPr>
      <w:bookmarkStart w:id="27" w:name="bookmark2"/>
      <w:r w:rsidRPr="007E6131">
        <w:rPr>
          <w:rFonts w:ascii="Century Schoolbook" w:hAnsi="Century Schoolbook"/>
          <w:b/>
          <w:sz w:val="22"/>
          <w:szCs w:val="22"/>
        </w:rPr>
        <w:t>Τρόποι λειτουργίας UPS</w:t>
      </w:r>
      <w:bookmarkEnd w:id="27"/>
    </w:p>
    <w:p w:rsidR="007E6131" w:rsidRPr="007E6131" w:rsidRDefault="007E6131" w:rsidP="007E6131">
      <w:pPr>
        <w:pStyle w:val="23"/>
        <w:shd w:val="clear" w:color="auto" w:fill="auto"/>
        <w:ind w:firstLine="0"/>
        <w:jc w:val="both"/>
        <w:rPr>
          <w:rFonts w:ascii="Century Schoolbook" w:hAnsi="Century Schoolbook"/>
          <w:sz w:val="22"/>
          <w:szCs w:val="22"/>
        </w:rPr>
      </w:pPr>
      <w:r w:rsidRPr="007E6131">
        <w:rPr>
          <w:rFonts w:ascii="Century Schoolbook" w:hAnsi="Century Schoolbook"/>
          <w:sz w:val="22"/>
          <w:szCs w:val="22"/>
        </w:rPr>
        <w:t>Το UPS θα πρέπει να είναι σχεδιασμένο ώστε να λειτουργεί σαν πραγματικό on-line, διπλής μετατροπής σύστημα με τάση και συχνότητα ανεξάρτητη από οποιαδήποτε προβλήματα δικτύου (VFI). Θα πρέπει να μπορεί να λειτουργήσει με τους παρακάτω τρόπους λειτουργίας:</w:t>
      </w:r>
    </w:p>
    <w:p w:rsidR="007E6131" w:rsidRPr="007E6131" w:rsidRDefault="007E6131" w:rsidP="007E6131">
      <w:pPr>
        <w:pStyle w:val="23"/>
        <w:numPr>
          <w:ilvl w:val="0"/>
          <w:numId w:val="6"/>
        </w:numPr>
        <w:shd w:val="clear" w:color="auto" w:fill="auto"/>
        <w:spacing w:line="250" w:lineRule="exact"/>
        <w:jc w:val="both"/>
        <w:rPr>
          <w:rFonts w:ascii="Century Schoolbook" w:hAnsi="Century Schoolbook"/>
          <w:b/>
          <w:sz w:val="22"/>
          <w:szCs w:val="22"/>
        </w:rPr>
      </w:pPr>
      <w:r w:rsidRPr="007E6131">
        <w:rPr>
          <w:rFonts w:ascii="Century Schoolbook" w:hAnsi="Century Schoolbook"/>
          <w:b/>
          <w:sz w:val="22"/>
          <w:szCs w:val="22"/>
        </w:rPr>
        <w:t>Κανονική λειτουργία</w:t>
      </w:r>
    </w:p>
    <w:p w:rsidR="007E6131" w:rsidRPr="007E6131" w:rsidRDefault="007E6131" w:rsidP="007E6131">
      <w:pPr>
        <w:pStyle w:val="23"/>
        <w:shd w:val="clear" w:color="auto" w:fill="auto"/>
        <w:ind w:firstLine="0"/>
        <w:jc w:val="both"/>
        <w:rPr>
          <w:rFonts w:ascii="Century Schoolbook" w:hAnsi="Century Schoolbook"/>
          <w:sz w:val="22"/>
          <w:szCs w:val="22"/>
        </w:rPr>
      </w:pPr>
      <w:r w:rsidRPr="007E6131">
        <w:rPr>
          <w:rFonts w:ascii="Century Schoolbook" w:hAnsi="Century Schoolbook"/>
          <w:sz w:val="22"/>
          <w:szCs w:val="22"/>
        </w:rPr>
        <w:t>Τα κρίσιμα φορτία θα πρέπει να τροφοδοτούνται συνεχώς μέσω του μετατροπέα (inverter) του UPS. Ο ανορθωτής (rectifier) στην είσοδο θα μετατρέπει την εναλλασσόμενη τάση του δικτύου σε συνεχή (DC) η οποία και θα παρέχεται στον μετατροπέα (inverter). Ο φορτιστής μπαταριών θα διατηρεί τις μπαταρίες σε ετοιμότητα πλήρως φορτισμένες. (float charge).</w:t>
      </w:r>
    </w:p>
    <w:p w:rsidR="007E6131" w:rsidRPr="007E6131" w:rsidRDefault="007E6131" w:rsidP="007E6131">
      <w:pPr>
        <w:pStyle w:val="23"/>
        <w:numPr>
          <w:ilvl w:val="0"/>
          <w:numId w:val="6"/>
        </w:numPr>
        <w:shd w:val="clear" w:color="auto" w:fill="auto"/>
        <w:spacing w:line="250" w:lineRule="exact"/>
        <w:jc w:val="both"/>
        <w:rPr>
          <w:rFonts w:ascii="Century Schoolbook" w:hAnsi="Century Schoolbook"/>
          <w:b/>
          <w:sz w:val="22"/>
          <w:szCs w:val="22"/>
        </w:rPr>
      </w:pPr>
      <w:r w:rsidRPr="007E6131">
        <w:rPr>
          <w:rFonts w:ascii="Century Schoolbook" w:hAnsi="Century Schoolbook"/>
          <w:b/>
          <w:sz w:val="22"/>
          <w:szCs w:val="22"/>
        </w:rPr>
        <w:t>Λειτουργία από μπαταρίες</w:t>
      </w:r>
    </w:p>
    <w:p w:rsidR="007E6131" w:rsidRPr="007E6131" w:rsidRDefault="007E6131" w:rsidP="007E6131">
      <w:pPr>
        <w:pStyle w:val="23"/>
        <w:shd w:val="clear" w:color="auto" w:fill="auto"/>
        <w:ind w:firstLine="0"/>
        <w:jc w:val="both"/>
        <w:rPr>
          <w:rFonts w:ascii="Century Schoolbook" w:hAnsi="Century Schoolbook"/>
          <w:sz w:val="22"/>
          <w:szCs w:val="22"/>
        </w:rPr>
      </w:pPr>
      <w:r w:rsidRPr="007E6131">
        <w:rPr>
          <w:rFonts w:ascii="Century Schoolbook" w:hAnsi="Century Schoolbook"/>
          <w:sz w:val="22"/>
          <w:szCs w:val="22"/>
        </w:rPr>
        <w:t>Όταν υπάρχει κάποιο πρόβλημα στην τάση δικτύου, τα κρίσιμα φορτία θα πρέπει να τροφοδοτούνται από τον μετατροπέα (inverter), ο οποίος θα αντλεί την ενέργεια που θα χρειάζεται από τις μπαταρίες. Δεν θα υπάρχει διακοπή στην τροφοδότηση των κρίσιμων φορτίων τόσο κατά την εμφάνιση του προβλήματος στην παροχή από το δίκτυο, όσο και κατά την αποκατάσταση της ορθής λειτουργίας του.</w:t>
      </w:r>
    </w:p>
    <w:p w:rsidR="007E6131" w:rsidRPr="007E6131" w:rsidRDefault="007E6131" w:rsidP="007E6131">
      <w:pPr>
        <w:pStyle w:val="23"/>
        <w:numPr>
          <w:ilvl w:val="0"/>
          <w:numId w:val="6"/>
        </w:numPr>
        <w:shd w:val="clear" w:color="auto" w:fill="auto"/>
        <w:spacing w:line="250" w:lineRule="exact"/>
        <w:jc w:val="both"/>
        <w:rPr>
          <w:rFonts w:ascii="Century Schoolbook" w:hAnsi="Century Schoolbook"/>
          <w:b/>
          <w:sz w:val="22"/>
          <w:szCs w:val="22"/>
        </w:rPr>
      </w:pPr>
      <w:r w:rsidRPr="007E6131">
        <w:rPr>
          <w:rFonts w:ascii="Century Schoolbook" w:hAnsi="Century Schoolbook"/>
          <w:b/>
          <w:sz w:val="22"/>
          <w:szCs w:val="22"/>
        </w:rPr>
        <w:t>Λειτουργία Επαναφόρτισης</w:t>
      </w:r>
    </w:p>
    <w:p w:rsidR="007E6131" w:rsidRPr="007E6131" w:rsidRDefault="007E6131" w:rsidP="007E6131">
      <w:pPr>
        <w:pStyle w:val="23"/>
        <w:shd w:val="clear" w:color="auto" w:fill="auto"/>
        <w:ind w:firstLine="0"/>
        <w:jc w:val="both"/>
        <w:rPr>
          <w:rFonts w:ascii="Century Schoolbook" w:hAnsi="Century Schoolbook"/>
          <w:sz w:val="22"/>
          <w:szCs w:val="22"/>
        </w:rPr>
      </w:pPr>
      <w:r w:rsidRPr="007E6131">
        <w:rPr>
          <w:rFonts w:ascii="Century Schoolbook" w:hAnsi="Century Schoolbook"/>
          <w:sz w:val="22"/>
          <w:szCs w:val="22"/>
        </w:rPr>
        <w:lastRenderedPageBreak/>
        <w:t>Μετά την αποκατάσταση της παροχής από το δίκτυο τροφοδοσίας, ο ανορθωτής στην είσοδο θα επανεκκινείται αυτόματα και θα αναλαμβάνει την τροφοδότηση του μετατροπέα (inverter). Επίσης ο φορτιστής μπαταριών θα αρχίσει την επαναφόρτιση των μπαταριών. Μετά την αποκατάσταση του δικτύου, όλοι οι ανορθωτές στις εισόδους των παράλληλων υπομονάδων (modules) UPS δεν θα εκκινούν συγχρόνως. Οι εκκινήσεις θα γίνονται με ένα διαδοχικό τρόπο με μία καθυστέρηση περίπου 5 δευτερολέπτων από την μία υπομονάδα (module) στην επόμενη.</w:t>
      </w:r>
    </w:p>
    <w:p w:rsidR="007E6131" w:rsidRPr="007E6131" w:rsidRDefault="007E6131" w:rsidP="007E6131">
      <w:pPr>
        <w:pStyle w:val="23"/>
        <w:numPr>
          <w:ilvl w:val="0"/>
          <w:numId w:val="6"/>
        </w:numPr>
        <w:shd w:val="clear" w:color="auto" w:fill="auto"/>
        <w:spacing w:line="250" w:lineRule="exact"/>
        <w:ind w:left="709" w:hanging="283"/>
        <w:jc w:val="both"/>
        <w:rPr>
          <w:rFonts w:ascii="Century Schoolbook" w:hAnsi="Century Schoolbook"/>
          <w:b/>
          <w:sz w:val="22"/>
          <w:szCs w:val="22"/>
        </w:rPr>
      </w:pPr>
      <w:r w:rsidRPr="007E6131">
        <w:rPr>
          <w:rFonts w:ascii="Century Schoolbook" w:hAnsi="Century Schoolbook"/>
          <w:b/>
          <w:sz w:val="22"/>
          <w:szCs w:val="22"/>
        </w:rPr>
        <w:t>Λειτουργία Αυτόματης Επανεκκίνησης</w:t>
      </w:r>
    </w:p>
    <w:p w:rsidR="007E6131" w:rsidRPr="007E6131" w:rsidRDefault="007E6131" w:rsidP="007E6131">
      <w:pPr>
        <w:pStyle w:val="23"/>
        <w:shd w:val="clear" w:color="auto" w:fill="auto"/>
        <w:ind w:firstLine="0"/>
        <w:jc w:val="both"/>
        <w:rPr>
          <w:rFonts w:ascii="Century Schoolbook" w:hAnsi="Century Schoolbook"/>
          <w:sz w:val="22"/>
          <w:szCs w:val="22"/>
        </w:rPr>
      </w:pPr>
      <w:r w:rsidRPr="007E6131">
        <w:rPr>
          <w:rFonts w:ascii="Century Schoolbook" w:hAnsi="Century Schoolbook"/>
          <w:sz w:val="22"/>
          <w:szCs w:val="22"/>
        </w:rPr>
        <w:t>Μετά την αποκατάσταση της παροχής από το δίκτυο τροφοδοσίας και ενώ έχει προηγηθεί λόγω της παρατεταμένης διακοπής, πλήρης εκφόρτιση των μπαταριών που οδήγησε εκτός λειτουργίας το UPS καθώς και τη διακοπή υποστήριξης των κρίσιμων φορτίων, το UPS θα πρέπει να επανεκκινήσει αυτόματα και όταν είναι έτοιμο να αναλάβει πάλι την υποστήριξη των κρίσιμων φορτίων μέσω του μετατροπέα (inverter).</w:t>
      </w:r>
    </w:p>
    <w:p w:rsidR="007E6131" w:rsidRPr="007E6131" w:rsidRDefault="007E6131" w:rsidP="007E6131">
      <w:pPr>
        <w:pStyle w:val="23"/>
        <w:numPr>
          <w:ilvl w:val="0"/>
          <w:numId w:val="6"/>
        </w:numPr>
        <w:shd w:val="clear" w:color="auto" w:fill="auto"/>
        <w:spacing w:line="250" w:lineRule="exact"/>
        <w:ind w:left="709" w:hanging="283"/>
        <w:jc w:val="both"/>
        <w:rPr>
          <w:rFonts w:ascii="Century Schoolbook" w:hAnsi="Century Schoolbook"/>
          <w:b/>
          <w:sz w:val="22"/>
          <w:szCs w:val="22"/>
        </w:rPr>
      </w:pPr>
      <w:r w:rsidRPr="007E6131">
        <w:rPr>
          <w:rFonts w:ascii="Century Schoolbook" w:hAnsi="Century Schoolbook"/>
          <w:b/>
          <w:sz w:val="22"/>
          <w:szCs w:val="22"/>
        </w:rPr>
        <w:t>Η λειτουργία παράκαμψης</w:t>
      </w:r>
    </w:p>
    <w:p w:rsidR="007E6131" w:rsidRPr="007E6131" w:rsidRDefault="007E6131" w:rsidP="007E6131">
      <w:pPr>
        <w:pStyle w:val="23"/>
        <w:shd w:val="clear" w:color="auto" w:fill="auto"/>
        <w:ind w:firstLine="0"/>
        <w:jc w:val="both"/>
        <w:rPr>
          <w:rFonts w:ascii="Century Schoolbook" w:hAnsi="Century Schoolbook"/>
          <w:sz w:val="22"/>
          <w:szCs w:val="22"/>
        </w:rPr>
      </w:pPr>
      <w:r w:rsidRPr="007E6131">
        <w:rPr>
          <w:rFonts w:ascii="Century Schoolbook" w:hAnsi="Century Schoolbook"/>
          <w:sz w:val="22"/>
          <w:szCs w:val="22"/>
        </w:rPr>
        <w:t>Η λειτουργία παράκαμψης θα πρέπει να δίνει μία εναλλακτική λύση για την τροφοδότηση των κρίσιμων φορτίων και θα είναι ικανή να λειτουργήσει με τους ακόλουθους τρόπους:</w:t>
      </w:r>
    </w:p>
    <w:p w:rsidR="007E6131" w:rsidRPr="007E6131" w:rsidRDefault="007E6131" w:rsidP="007E6131">
      <w:pPr>
        <w:pStyle w:val="23"/>
        <w:numPr>
          <w:ilvl w:val="1"/>
          <w:numId w:val="7"/>
        </w:numPr>
        <w:shd w:val="clear" w:color="auto" w:fill="auto"/>
        <w:spacing w:line="250" w:lineRule="exact"/>
        <w:jc w:val="both"/>
        <w:rPr>
          <w:rFonts w:ascii="Century Schoolbook" w:hAnsi="Century Schoolbook"/>
          <w:sz w:val="22"/>
          <w:szCs w:val="22"/>
        </w:rPr>
      </w:pPr>
      <w:r w:rsidRPr="007E6131">
        <w:rPr>
          <w:rFonts w:ascii="Century Schoolbook" w:hAnsi="Century Schoolbook"/>
          <w:sz w:val="22"/>
          <w:szCs w:val="22"/>
        </w:rPr>
        <w:t>Λειτουργία Αυτόματης Παράκαμψης - σε περίπτωση που υπάρχει φορτίο στην έξοδο που υπερβαίνει αθροιστικά την συνολική χωρητικότητα όλων των αντιστροφέων των συρταρωτών υπομονάδων (modules) UPS είτε γιατί αυξήθηκε το φορτίο στην έξοδο, είτε γιατί μειώθηκε η χωρητικότητα λόγω κάποιας βλάβης υπομονάδων (modules), η υποστήριξη των κρίσιμων φορτίων θα γυρίζει αυτόματα μέσω της γραμμής παράκαμψης (static by-pass) στην τροφοδότηση απευθείας από την παροχή του δικτύου. Για να υπάρχει μεγαλύτερη εξασφάλιση και σε αυτή τη λειτουργία θα πρέπει να μην υπάρχει ένας μόνο διακόπτης παράκαμψης αλλά κάθε υπομόναδα (module) θα έχει τον δικό της ηλεκτρονικό διακόπτη παράκαμψης και στην παραπάνω λειτουργία θα δίνεται ταυτόχρονη εντολή ώστε η λειτουργία να γίνεται ταυτόχρονα από όλους τους διακόπτες μαζί.</w:t>
      </w:r>
    </w:p>
    <w:p w:rsidR="007E6131" w:rsidRPr="007E6131" w:rsidRDefault="007E6131" w:rsidP="007E6131">
      <w:pPr>
        <w:pStyle w:val="23"/>
        <w:numPr>
          <w:ilvl w:val="1"/>
          <w:numId w:val="7"/>
        </w:numPr>
        <w:shd w:val="clear" w:color="auto" w:fill="auto"/>
        <w:spacing w:line="250" w:lineRule="exact"/>
        <w:jc w:val="both"/>
        <w:rPr>
          <w:rFonts w:ascii="Century Schoolbook" w:hAnsi="Century Schoolbook"/>
          <w:sz w:val="22"/>
          <w:szCs w:val="22"/>
        </w:rPr>
      </w:pPr>
      <w:r w:rsidRPr="007E6131">
        <w:rPr>
          <w:rFonts w:ascii="Century Schoolbook" w:hAnsi="Century Schoolbook"/>
          <w:sz w:val="22"/>
          <w:szCs w:val="22"/>
        </w:rPr>
        <w:t>Οικονομική Λειτουργία Eco-mode - Οι υπομονάδες (modules) του UPS θα πρέπει να είναι ικανές να λειτουργήσουν σε οικονομική λειτουργία Eco-mode. Σε αυτή την λειτουργία και εφόσον η τροφοδότηση από το δίκτυο βρίσκεται μέσα σε κάποια επιτρεπτά όρια ποιότητας, η υποστήριξη των κρίσιμων φορτίων θα μπορεί να γίνεται μέσω της γραμμής παράκαμψης απευθείας από το δίκτυο τροφοδοσίας αυξάνοντας έτσι την απόδοση του συστήματος. Όταν το δίκτυο τροφοδοσίας βγει έξω από αυτά τα όρια όλες οι υπομονάδες (modules) θα επαναφέρουν την κανονική λειτουργία του UPS με τροφοδότηση μέσω των μετατροπέων (inverters) και ο χρόνος αυτός της μεταγωγής από την λειτουργία παράκαμψης στην κανονική λειτουργία και αντίθετα, θα είναι πάρα πολύ μικρός (&lt;5 msec) και πάντως δεν θα επηρεάζει καθόλου την κανονική λειτουργία των υποστηριζόμενο κρίσιμων φορτίων.</w:t>
      </w:r>
    </w:p>
    <w:p w:rsidR="007E6131" w:rsidRPr="007E6131" w:rsidRDefault="007E6131" w:rsidP="007E6131">
      <w:pPr>
        <w:pStyle w:val="23"/>
        <w:numPr>
          <w:ilvl w:val="1"/>
          <w:numId w:val="7"/>
        </w:numPr>
        <w:shd w:val="clear" w:color="auto" w:fill="auto"/>
        <w:spacing w:line="250" w:lineRule="exact"/>
        <w:jc w:val="both"/>
        <w:rPr>
          <w:rFonts w:ascii="Century Schoolbook" w:hAnsi="Century Schoolbook"/>
          <w:sz w:val="22"/>
          <w:szCs w:val="22"/>
        </w:rPr>
      </w:pPr>
      <w:r w:rsidRPr="007E6131">
        <w:rPr>
          <w:rFonts w:ascii="Century Schoolbook" w:hAnsi="Century Schoolbook"/>
          <w:sz w:val="22"/>
          <w:szCs w:val="22"/>
        </w:rPr>
        <w:t>Λειτουργία Χειροκίνητης Παράκαμψης (Manual by-pass) - Σε περίπτωση που θα χρειαστεί για λόγους συντήρησης ή επισκευής το σύστημα να βγει για λίγο εκτός λειτουργίας, θα πρέπει να υπάρχει χειροκίνητος διακόπτης παράκαμψης ο οποίος θα ενεργοποιεί αυτόματα την μεταγωγή από κανονική λειτουργία σε λειτουργία παράκαμψης, κατευθείαν από το δίκτυο τροφοδοσίας.</w:t>
      </w:r>
    </w:p>
    <w:p w:rsidR="007E6131" w:rsidRPr="007E6131" w:rsidRDefault="007E6131" w:rsidP="007E6131">
      <w:pPr>
        <w:pStyle w:val="23"/>
        <w:shd w:val="clear" w:color="auto" w:fill="auto"/>
        <w:ind w:left="720" w:firstLine="0"/>
        <w:jc w:val="both"/>
        <w:rPr>
          <w:rFonts w:ascii="Century Schoolbook" w:hAnsi="Century Schoolbook"/>
          <w:sz w:val="22"/>
          <w:szCs w:val="22"/>
        </w:rPr>
      </w:pPr>
    </w:p>
    <w:p w:rsidR="007E6131" w:rsidRPr="007E6131" w:rsidRDefault="007E6131" w:rsidP="007E6131">
      <w:pPr>
        <w:pStyle w:val="23"/>
        <w:shd w:val="clear" w:color="auto" w:fill="auto"/>
        <w:spacing w:after="120"/>
        <w:ind w:firstLine="0"/>
        <w:jc w:val="both"/>
        <w:rPr>
          <w:rFonts w:ascii="Century Schoolbook" w:hAnsi="Century Schoolbook"/>
          <w:b/>
          <w:sz w:val="22"/>
          <w:szCs w:val="22"/>
        </w:rPr>
      </w:pPr>
      <w:r w:rsidRPr="007E6131">
        <w:rPr>
          <w:rFonts w:ascii="Century Schoolbook" w:hAnsi="Century Schoolbook"/>
          <w:b/>
          <w:sz w:val="22"/>
          <w:szCs w:val="22"/>
        </w:rPr>
        <w:t xml:space="preserve">Δομή του </w:t>
      </w:r>
      <w:r w:rsidRPr="007E6131">
        <w:rPr>
          <w:rFonts w:ascii="Century Schoolbook" w:hAnsi="Century Schoolbook"/>
          <w:b/>
          <w:sz w:val="22"/>
          <w:szCs w:val="22"/>
          <w:lang w:val="en-US"/>
        </w:rPr>
        <w:t>UPS</w:t>
      </w:r>
    </w:p>
    <w:p w:rsidR="007E6131" w:rsidRPr="007E6131" w:rsidRDefault="007E6131" w:rsidP="007E6131">
      <w:pPr>
        <w:pStyle w:val="23"/>
        <w:shd w:val="clear" w:color="auto" w:fill="auto"/>
        <w:ind w:firstLine="0"/>
        <w:jc w:val="both"/>
        <w:rPr>
          <w:rFonts w:ascii="Century Schoolbook" w:hAnsi="Century Schoolbook"/>
          <w:sz w:val="22"/>
          <w:szCs w:val="22"/>
        </w:rPr>
      </w:pPr>
      <w:r w:rsidRPr="007E6131">
        <w:rPr>
          <w:rFonts w:ascii="Century Schoolbook" w:hAnsi="Century Schoolbook"/>
          <w:sz w:val="22"/>
          <w:szCs w:val="22"/>
        </w:rPr>
        <w:t>Το UPS θα πρέπει να αποτελείται από τα ακόλουθα τμήματα:</w:t>
      </w:r>
    </w:p>
    <w:p w:rsidR="007E6131" w:rsidRPr="007E6131" w:rsidRDefault="007E6131" w:rsidP="007E6131">
      <w:pPr>
        <w:widowControl w:val="0"/>
        <w:numPr>
          <w:ilvl w:val="0"/>
          <w:numId w:val="8"/>
        </w:numPr>
        <w:tabs>
          <w:tab w:val="left" w:pos="764"/>
        </w:tabs>
        <w:spacing w:line="230" w:lineRule="exact"/>
        <w:ind w:left="720" w:hanging="360"/>
        <w:jc w:val="both"/>
        <w:rPr>
          <w:rFonts w:ascii="Century Schoolbook" w:eastAsia="Arial" w:hAnsi="Century Schoolbook" w:cs="Arial"/>
          <w:color w:val="000000"/>
          <w:sz w:val="22"/>
          <w:szCs w:val="22"/>
          <w:lang w:bidi="el-GR"/>
        </w:rPr>
      </w:pPr>
      <w:r w:rsidRPr="007E6131">
        <w:rPr>
          <w:rFonts w:ascii="Century Schoolbook" w:eastAsia="Arial" w:hAnsi="Century Schoolbook" w:cs="Arial"/>
          <w:color w:val="000000"/>
          <w:sz w:val="22"/>
          <w:szCs w:val="22"/>
          <w:lang w:bidi="el-GR"/>
        </w:rPr>
        <w:t xml:space="preserve">το ερμάριο υποδοχής του </w:t>
      </w:r>
      <w:r w:rsidRPr="007E6131">
        <w:rPr>
          <w:rFonts w:ascii="Century Schoolbook" w:eastAsia="Arial" w:hAnsi="Century Schoolbook" w:cs="Arial"/>
          <w:color w:val="000000"/>
          <w:sz w:val="22"/>
          <w:szCs w:val="22"/>
          <w:lang w:val="en-US" w:bidi="en-US"/>
        </w:rPr>
        <w:t>UPS</w:t>
      </w:r>
    </w:p>
    <w:p w:rsidR="007E6131" w:rsidRPr="007E6131" w:rsidRDefault="007E6131" w:rsidP="007E6131">
      <w:pPr>
        <w:pStyle w:val="210"/>
        <w:numPr>
          <w:ilvl w:val="0"/>
          <w:numId w:val="8"/>
        </w:numPr>
        <w:shd w:val="clear" w:color="auto" w:fill="auto"/>
        <w:tabs>
          <w:tab w:val="left" w:pos="764"/>
        </w:tabs>
        <w:spacing w:before="0" w:after="0" w:line="230" w:lineRule="exact"/>
        <w:ind w:left="720" w:hanging="360"/>
        <w:jc w:val="both"/>
        <w:rPr>
          <w:rFonts w:ascii="Century Schoolbook" w:hAnsi="Century Schoolbook"/>
          <w:sz w:val="22"/>
          <w:szCs w:val="22"/>
        </w:rPr>
      </w:pPr>
      <w:r w:rsidRPr="007E6131">
        <w:rPr>
          <w:rFonts w:ascii="Century Schoolbook" w:hAnsi="Century Schoolbook"/>
          <w:sz w:val="22"/>
          <w:szCs w:val="22"/>
        </w:rPr>
        <w:t xml:space="preserve">τις συρταρωτές υπομονάδες </w:t>
      </w:r>
      <w:r w:rsidRPr="007E6131">
        <w:rPr>
          <w:rFonts w:ascii="Century Schoolbook" w:hAnsi="Century Schoolbook"/>
          <w:sz w:val="22"/>
          <w:szCs w:val="22"/>
          <w:lang w:eastAsia="en-US" w:bidi="en-US"/>
        </w:rPr>
        <w:t>(</w:t>
      </w:r>
      <w:r w:rsidRPr="007E6131">
        <w:rPr>
          <w:rFonts w:ascii="Century Schoolbook" w:hAnsi="Century Schoolbook"/>
          <w:sz w:val="22"/>
          <w:szCs w:val="22"/>
          <w:lang w:val="en-US" w:eastAsia="en-US" w:bidi="en-US"/>
        </w:rPr>
        <w:t>module</w:t>
      </w:r>
      <w:r w:rsidRPr="007E6131">
        <w:rPr>
          <w:rFonts w:ascii="Century Schoolbook" w:hAnsi="Century Schoolbook"/>
          <w:sz w:val="22"/>
          <w:szCs w:val="22"/>
          <w:lang w:eastAsia="en-US" w:bidi="en-US"/>
        </w:rPr>
        <w:t xml:space="preserve">) </w:t>
      </w:r>
      <w:r w:rsidRPr="007E6131">
        <w:rPr>
          <w:rFonts w:ascii="Century Schoolbook" w:hAnsi="Century Schoolbook"/>
          <w:sz w:val="22"/>
          <w:szCs w:val="22"/>
        </w:rPr>
        <w:t>ισχύος</w:t>
      </w:r>
    </w:p>
    <w:p w:rsidR="007E6131" w:rsidRPr="007E6131" w:rsidRDefault="007E6131" w:rsidP="007E6131">
      <w:pPr>
        <w:pStyle w:val="210"/>
        <w:numPr>
          <w:ilvl w:val="0"/>
          <w:numId w:val="8"/>
        </w:numPr>
        <w:shd w:val="clear" w:color="auto" w:fill="auto"/>
        <w:tabs>
          <w:tab w:val="left" w:pos="764"/>
        </w:tabs>
        <w:spacing w:before="0" w:after="184" w:line="230" w:lineRule="exact"/>
        <w:ind w:left="720" w:hanging="360"/>
        <w:jc w:val="both"/>
        <w:rPr>
          <w:rFonts w:ascii="Century Schoolbook" w:hAnsi="Century Schoolbook"/>
          <w:sz w:val="22"/>
          <w:szCs w:val="22"/>
        </w:rPr>
      </w:pPr>
      <w:r w:rsidRPr="007E6131">
        <w:rPr>
          <w:rFonts w:ascii="Century Schoolbook" w:hAnsi="Century Schoolbook"/>
          <w:sz w:val="22"/>
          <w:szCs w:val="22"/>
        </w:rPr>
        <w:t>το τμήμα των μπαταριών (που υφίσταται και θα πρέπει να συνδεθεί).</w:t>
      </w:r>
    </w:p>
    <w:p w:rsidR="007E6131" w:rsidRPr="007E6131" w:rsidRDefault="007E6131" w:rsidP="007E6131">
      <w:pPr>
        <w:widowControl w:val="0"/>
        <w:numPr>
          <w:ilvl w:val="0"/>
          <w:numId w:val="9"/>
        </w:numPr>
        <w:tabs>
          <w:tab w:val="left" w:pos="764"/>
        </w:tabs>
        <w:spacing w:line="230" w:lineRule="exact"/>
        <w:jc w:val="both"/>
        <w:rPr>
          <w:rFonts w:ascii="Century Schoolbook" w:eastAsia="Arial" w:hAnsi="Century Schoolbook" w:cs="Arial"/>
          <w:b/>
          <w:color w:val="000000"/>
          <w:sz w:val="22"/>
          <w:szCs w:val="22"/>
          <w:lang w:bidi="el-GR"/>
        </w:rPr>
      </w:pPr>
      <w:r w:rsidRPr="007E6131">
        <w:rPr>
          <w:rFonts w:ascii="Century Schoolbook" w:eastAsia="Arial" w:hAnsi="Century Schoolbook" w:cs="Arial"/>
          <w:b/>
          <w:color w:val="000000"/>
          <w:sz w:val="22"/>
          <w:szCs w:val="22"/>
          <w:lang w:bidi="el-GR"/>
        </w:rPr>
        <w:lastRenderedPageBreak/>
        <w:t>Ερμάριο υποδοχής του UPS</w:t>
      </w:r>
    </w:p>
    <w:p w:rsidR="007E6131" w:rsidRPr="007E6131" w:rsidRDefault="007E6131" w:rsidP="007E6131">
      <w:pPr>
        <w:pStyle w:val="23"/>
        <w:spacing w:line="240" w:lineRule="auto"/>
        <w:ind w:firstLine="0"/>
        <w:jc w:val="both"/>
        <w:rPr>
          <w:rFonts w:ascii="Century Schoolbook" w:hAnsi="Century Schoolbook"/>
          <w:sz w:val="22"/>
          <w:szCs w:val="22"/>
        </w:rPr>
      </w:pPr>
      <w:r w:rsidRPr="007E6131">
        <w:rPr>
          <w:rFonts w:ascii="Century Schoolbook" w:hAnsi="Century Schoolbook"/>
          <w:sz w:val="22"/>
          <w:szCs w:val="22"/>
        </w:rPr>
        <w:t>Η καμπίνα φιλοξενίας θα πρέπει να είναι μία επιδαπέδια καμπίνα με βαθμό προστασίας IP 20 μέσα στην οποία θα είναι ενσωματωμένες οι διαφορες υπομονάδες (modules), οι εσωτερικές τους συνδέσεις καθώς και όλες οι συνδέσεις από και προς το UPS. Η καμπίνα φιλοξενίας θα αποτελείται από ράφια. Στα πάνω ράφια θα συρταρώνουν και θα εγκαθίστανται οι υπομονάδες (modules) ισχύος των UPS, ενώ ανάλογα την συνολική ισχύ του συστήματος και εφόσον περισσεύουν ράφια στο κάτω μέρος της καμπίνας θα πρέπει να μπορούν να ενσωματωθούν και οι μπαταρίες. Το χρώμα της καμπίνας θα είναι γκρι του γραφίτη.</w:t>
      </w:r>
    </w:p>
    <w:p w:rsidR="007E6131" w:rsidRPr="007E6131" w:rsidRDefault="007E6131" w:rsidP="007E6131">
      <w:pPr>
        <w:widowControl w:val="0"/>
        <w:numPr>
          <w:ilvl w:val="0"/>
          <w:numId w:val="9"/>
        </w:numPr>
        <w:tabs>
          <w:tab w:val="left" w:pos="764"/>
        </w:tabs>
        <w:jc w:val="both"/>
        <w:rPr>
          <w:rFonts w:ascii="Century Schoolbook" w:eastAsia="Arial" w:hAnsi="Century Schoolbook" w:cs="Arial"/>
          <w:b/>
          <w:color w:val="000000"/>
          <w:sz w:val="22"/>
          <w:szCs w:val="22"/>
          <w:lang w:bidi="el-GR"/>
        </w:rPr>
      </w:pPr>
      <w:r w:rsidRPr="007E6131">
        <w:rPr>
          <w:rFonts w:ascii="Century Schoolbook" w:eastAsia="Arial" w:hAnsi="Century Schoolbook" w:cs="Arial"/>
          <w:b/>
          <w:color w:val="000000"/>
          <w:sz w:val="22"/>
          <w:szCs w:val="22"/>
          <w:lang w:bidi="el-GR"/>
        </w:rPr>
        <w:t>Συρταρωτές υπομονάδες (module) ισχύος</w:t>
      </w:r>
    </w:p>
    <w:p w:rsidR="007E6131" w:rsidRPr="007E6131" w:rsidRDefault="007E6131" w:rsidP="007E6131">
      <w:pPr>
        <w:pStyle w:val="23"/>
        <w:spacing w:line="240" w:lineRule="auto"/>
        <w:ind w:firstLine="0"/>
        <w:jc w:val="both"/>
        <w:rPr>
          <w:rFonts w:ascii="Century Schoolbook" w:hAnsi="Century Schoolbook"/>
          <w:sz w:val="22"/>
          <w:szCs w:val="22"/>
        </w:rPr>
      </w:pPr>
      <w:r w:rsidRPr="007E6131">
        <w:rPr>
          <w:rFonts w:ascii="Century Schoolbook" w:hAnsi="Century Schoolbook"/>
          <w:sz w:val="22"/>
          <w:szCs w:val="22"/>
        </w:rPr>
        <w:t>Η συρταρωτή υπομονάδα (</w:t>
      </w:r>
      <w:r w:rsidRPr="007E6131">
        <w:rPr>
          <w:rFonts w:ascii="Century Schoolbook" w:hAnsi="Century Schoolbook"/>
          <w:sz w:val="22"/>
          <w:szCs w:val="22"/>
          <w:lang w:val="en-US"/>
        </w:rPr>
        <w:t>module</w:t>
      </w:r>
      <w:r w:rsidRPr="007E6131">
        <w:rPr>
          <w:rFonts w:ascii="Century Schoolbook" w:hAnsi="Century Schoolbook"/>
          <w:sz w:val="22"/>
          <w:szCs w:val="22"/>
        </w:rPr>
        <w:t xml:space="preserve">) </w:t>
      </w:r>
      <w:r w:rsidRPr="007E6131">
        <w:rPr>
          <w:rFonts w:ascii="Century Schoolbook" w:hAnsi="Century Schoolbook"/>
          <w:sz w:val="22"/>
          <w:szCs w:val="22"/>
          <w:lang w:val="en-US"/>
        </w:rPr>
        <w:t>UPS</w:t>
      </w:r>
      <w:r w:rsidRPr="007E6131">
        <w:rPr>
          <w:rFonts w:ascii="Century Schoolbook" w:hAnsi="Century Schoolbook"/>
          <w:sz w:val="22"/>
          <w:szCs w:val="22"/>
        </w:rPr>
        <w:t xml:space="preserve"> θα πρέπει να είναι μία πλήρως ανεξάρτητη μονάδα </w:t>
      </w:r>
      <w:r w:rsidRPr="007E6131">
        <w:rPr>
          <w:rFonts w:ascii="Century Schoolbook" w:hAnsi="Century Schoolbook"/>
          <w:sz w:val="22"/>
          <w:szCs w:val="22"/>
          <w:lang w:val="en-US"/>
        </w:rPr>
        <w:t>UPS</w:t>
      </w:r>
      <w:r w:rsidRPr="007E6131">
        <w:rPr>
          <w:rFonts w:ascii="Century Schoolbook" w:hAnsi="Century Schoolbook"/>
          <w:sz w:val="22"/>
          <w:szCs w:val="22"/>
        </w:rPr>
        <w:t xml:space="preserve"> διπλής μετατροπής τεχνολογίας </w:t>
      </w:r>
      <w:r w:rsidRPr="007E6131">
        <w:rPr>
          <w:rFonts w:ascii="Century Schoolbook" w:hAnsi="Century Schoolbook"/>
          <w:sz w:val="22"/>
          <w:szCs w:val="22"/>
          <w:lang w:val="en-US"/>
        </w:rPr>
        <w:t>ON</w:t>
      </w:r>
      <w:r w:rsidRPr="007E6131">
        <w:rPr>
          <w:rFonts w:ascii="Century Schoolbook" w:hAnsi="Century Schoolbook"/>
          <w:sz w:val="22"/>
          <w:szCs w:val="22"/>
        </w:rPr>
        <w:t>-</w:t>
      </w:r>
      <w:r w:rsidRPr="007E6131">
        <w:rPr>
          <w:rFonts w:ascii="Century Schoolbook" w:hAnsi="Century Schoolbook"/>
          <w:sz w:val="22"/>
          <w:szCs w:val="22"/>
          <w:lang w:val="en-US"/>
        </w:rPr>
        <w:t>LINE</w:t>
      </w:r>
      <w:r w:rsidRPr="007E6131">
        <w:rPr>
          <w:rFonts w:ascii="Century Schoolbook" w:hAnsi="Century Schoolbook"/>
          <w:sz w:val="22"/>
          <w:szCs w:val="22"/>
        </w:rPr>
        <w:t>, με κατάλληλη τεχνολογία ώστε να προσθαφαιρείται συρταρωτά στη βασική καμπίνα φιλοξενίας και να συνδέεται ή αποσυνδέεται από την παράλληλη λειτουργία με το υπόλοιπο σύστημα χωρίς να δημιουργείται κανένα πρόβλημα και ενώ το υπόλοιπο σύστημα βρίσκεται σε πλήρη λειτουργία (</w:t>
      </w:r>
      <w:r w:rsidRPr="007E6131">
        <w:rPr>
          <w:rFonts w:ascii="Century Schoolbook" w:hAnsi="Century Schoolbook"/>
          <w:sz w:val="22"/>
          <w:szCs w:val="22"/>
          <w:lang w:val="en-US"/>
        </w:rPr>
        <w:t>hot</w:t>
      </w:r>
      <w:r w:rsidRPr="007E6131">
        <w:rPr>
          <w:rFonts w:ascii="Century Schoolbook" w:hAnsi="Century Schoolbook"/>
          <w:sz w:val="22"/>
          <w:szCs w:val="22"/>
        </w:rPr>
        <w:t xml:space="preserve"> </w:t>
      </w:r>
      <w:r w:rsidRPr="007E6131">
        <w:rPr>
          <w:rFonts w:ascii="Century Schoolbook" w:hAnsi="Century Schoolbook"/>
          <w:sz w:val="22"/>
          <w:szCs w:val="22"/>
          <w:lang w:val="en-US"/>
        </w:rPr>
        <w:t>swappable</w:t>
      </w:r>
      <w:r w:rsidRPr="007E6131">
        <w:rPr>
          <w:rFonts w:ascii="Century Schoolbook" w:hAnsi="Century Schoolbook"/>
          <w:sz w:val="22"/>
          <w:szCs w:val="22"/>
        </w:rPr>
        <w:t>).</w:t>
      </w:r>
    </w:p>
    <w:p w:rsidR="007E6131" w:rsidRPr="007E6131" w:rsidRDefault="007E6131" w:rsidP="007E6131">
      <w:pPr>
        <w:pStyle w:val="23"/>
        <w:spacing w:line="240" w:lineRule="auto"/>
        <w:ind w:firstLine="0"/>
        <w:jc w:val="both"/>
        <w:rPr>
          <w:rFonts w:ascii="Century Schoolbook" w:hAnsi="Century Schoolbook"/>
          <w:sz w:val="22"/>
          <w:szCs w:val="22"/>
        </w:rPr>
      </w:pPr>
      <w:r w:rsidRPr="007E6131">
        <w:rPr>
          <w:rFonts w:ascii="Century Schoolbook" w:hAnsi="Century Schoolbook"/>
          <w:sz w:val="22"/>
          <w:szCs w:val="22"/>
        </w:rPr>
        <w:t>Κάθε συρταρωτή υπομονάδα (</w:t>
      </w:r>
      <w:r w:rsidRPr="007E6131">
        <w:rPr>
          <w:rFonts w:ascii="Century Schoolbook" w:hAnsi="Century Schoolbook"/>
          <w:sz w:val="22"/>
          <w:szCs w:val="22"/>
          <w:lang w:val="en-US"/>
        </w:rPr>
        <w:t>module</w:t>
      </w:r>
      <w:r w:rsidRPr="007E6131">
        <w:rPr>
          <w:rFonts w:ascii="Century Schoolbook" w:hAnsi="Century Schoolbook"/>
          <w:sz w:val="22"/>
          <w:szCs w:val="22"/>
        </w:rPr>
        <w:t>) θα πρέπει να αποτελείται από τα ακόλουθα τμήματα:</w:t>
      </w:r>
    </w:p>
    <w:p w:rsidR="007E6131" w:rsidRPr="007E6131" w:rsidRDefault="007E6131" w:rsidP="007E6131">
      <w:pPr>
        <w:pStyle w:val="23"/>
        <w:spacing w:line="240" w:lineRule="auto"/>
        <w:ind w:firstLine="0"/>
        <w:jc w:val="both"/>
        <w:rPr>
          <w:rFonts w:ascii="Century Schoolbook" w:hAnsi="Century Schoolbook"/>
          <w:b/>
          <w:sz w:val="22"/>
          <w:szCs w:val="22"/>
        </w:rPr>
      </w:pPr>
      <w:r w:rsidRPr="007E6131">
        <w:rPr>
          <w:rFonts w:ascii="Century Schoolbook" w:hAnsi="Century Schoolbook"/>
          <w:b/>
          <w:sz w:val="22"/>
          <w:szCs w:val="22"/>
        </w:rPr>
        <w:t>• τον ανορθωτή/φορτιστή:</w:t>
      </w:r>
    </w:p>
    <w:p w:rsidR="007E6131" w:rsidRPr="007E6131" w:rsidRDefault="007E6131" w:rsidP="007E6131">
      <w:pPr>
        <w:pStyle w:val="23"/>
        <w:spacing w:line="240" w:lineRule="auto"/>
        <w:ind w:firstLine="0"/>
        <w:jc w:val="both"/>
        <w:rPr>
          <w:rFonts w:ascii="Century Schoolbook" w:hAnsi="Century Schoolbook"/>
          <w:sz w:val="22"/>
          <w:szCs w:val="22"/>
        </w:rPr>
      </w:pPr>
      <w:r w:rsidRPr="007E6131">
        <w:rPr>
          <w:rFonts w:ascii="Century Schoolbook" w:hAnsi="Century Schoolbook"/>
          <w:sz w:val="22"/>
          <w:szCs w:val="22"/>
        </w:rPr>
        <w:t>Η εναλλασσόμενη ισχύς εισόδου θα μετατρέπεται σε μία ρυθμιζόμενη συνεχή συνιστώσα από τον ανορθωτή ώστε να τροφοδοτεί το επόμενο τμήμα τον μετατροπέα (</w:t>
      </w:r>
      <w:r w:rsidRPr="007E6131">
        <w:rPr>
          <w:rFonts w:ascii="Century Schoolbook" w:hAnsi="Century Schoolbook"/>
          <w:sz w:val="22"/>
          <w:szCs w:val="22"/>
          <w:lang w:val="en-US"/>
        </w:rPr>
        <w:t>inverter</w:t>
      </w:r>
      <w:r w:rsidRPr="007E6131">
        <w:rPr>
          <w:rFonts w:ascii="Century Schoolbook" w:hAnsi="Century Schoolbook"/>
          <w:sz w:val="22"/>
          <w:szCs w:val="22"/>
        </w:rPr>
        <w:t>). Ο ανορθωτής της εισόδου θα έχει πολύ υψηλό συντελεστή ισχύος &gt;0,99, καθώς και χαμηλή αρμονική παραμόρφωση ρεύματος στην είσοδο σε πλήρες φορτίο. Ο ανορθωτής εισόδου θα περιορίζει το ρεύμα εισροής στην είσοδο σε επίπεδα μικρότερα από το ονομαστικό ρεύμα λειτουργίας &lt;</w:t>
      </w:r>
      <w:r w:rsidRPr="007E6131">
        <w:rPr>
          <w:rFonts w:ascii="Century Schoolbook" w:hAnsi="Century Schoolbook"/>
          <w:sz w:val="22"/>
          <w:szCs w:val="22"/>
          <w:lang w:val="en-US"/>
        </w:rPr>
        <w:t>ln</w:t>
      </w:r>
      <w:r w:rsidRPr="007E6131">
        <w:rPr>
          <w:rFonts w:ascii="Century Schoolbook" w:hAnsi="Century Schoolbook"/>
          <w:sz w:val="22"/>
          <w:szCs w:val="22"/>
        </w:rPr>
        <w:t xml:space="preserve">. Το </w:t>
      </w:r>
      <w:r w:rsidRPr="007E6131">
        <w:rPr>
          <w:rFonts w:ascii="Century Schoolbook" w:hAnsi="Century Schoolbook"/>
          <w:sz w:val="22"/>
          <w:szCs w:val="22"/>
          <w:lang w:val="en-US"/>
        </w:rPr>
        <w:t>UPS</w:t>
      </w:r>
      <w:r w:rsidRPr="007E6131">
        <w:rPr>
          <w:rFonts w:ascii="Century Schoolbook" w:hAnsi="Century Schoolbook"/>
          <w:sz w:val="22"/>
          <w:szCs w:val="22"/>
        </w:rPr>
        <w:t xml:space="preserve"> θα πρέπει να έχει ενσωματωμένες της ακόλουθες προστασίες στην είσοδό του:</w:t>
      </w:r>
    </w:p>
    <w:p w:rsidR="007E6131" w:rsidRPr="007E6131" w:rsidRDefault="007E6131" w:rsidP="007E6131">
      <w:pPr>
        <w:pStyle w:val="23"/>
        <w:numPr>
          <w:ilvl w:val="0"/>
          <w:numId w:val="6"/>
        </w:numPr>
        <w:spacing w:line="240" w:lineRule="auto"/>
        <w:jc w:val="both"/>
        <w:rPr>
          <w:rFonts w:ascii="Century Schoolbook" w:hAnsi="Century Schoolbook"/>
          <w:sz w:val="22"/>
          <w:szCs w:val="22"/>
        </w:rPr>
      </w:pPr>
      <w:r w:rsidRPr="007E6131">
        <w:rPr>
          <w:rFonts w:ascii="Century Schoolbook" w:hAnsi="Century Schoolbook"/>
          <w:sz w:val="22"/>
          <w:szCs w:val="22"/>
        </w:rPr>
        <w:t>Προστασία υπότασης (</w:t>
      </w:r>
      <w:r w:rsidRPr="007E6131">
        <w:rPr>
          <w:rFonts w:ascii="Century Schoolbook" w:hAnsi="Century Schoolbook"/>
          <w:sz w:val="22"/>
          <w:szCs w:val="22"/>
          <w:lang w:val="en-US"/>
        </w:rPr>
        <w:t>undervoltage</w:t>
      </w:r>
      <w:r w:rsidRPr="007E6131">
        <w:rPr>
          <w:rFonts w:ascii="Century Schoolbook" w:hAnsi="Century Schoolbook"/>
          <w:sz w:val="22"/>
          <w:szCs w:val="22"/>
        </w:rPr>
        <w:t xml:space="preserve">) </w:t>
      </w:r>
    </w:p>
    <w:p w:rsidR="007E6131" w:rsidRPr="007E6131" w:rsidRDefault="007E6131" w:rsidP="007E6131">
      <w:pPr>
        <w:pStyle w:val="23"/>
        <w:numPr>
          <w:ilvl w:val="0"/>
          <w:numId w:val="6"/>
        </w:numPr>
        <w:spacing w:line="240" w:lineRule="auto"/>
        <w:jc w:val="both"/>
        <w:rPr>
          <w:rFonts w:ascii="Century Schoolbook" w:hAnsi="Century Schoolbook"/>
          <w:sz w:val="22"/>
          <w:szCs w:val="22"/>
        </w:rPr>
      </w:pPr>
      <w:r w:rsidRPr="007E6131">
        <w:rPr>
          <w:rFonts w:ascii="Century Schoolbook" w:hAnsi="Century Schoolbook"/>
          <w:sz w:val="22"/>
          <w:szCs w:val="22"/>
        </w:rPr>
        <w:t>Προστασία υπερέντασης (</w:t>
      </w:r>
      <w:r w:rsidRPr="007E6131">
        <w:rPr>
          <w:rFonts w:ascii="Century Schoolbook" w:hAnsi="Century Schoolbook"/>
          <w:sz w:val="22"/>
          <w:szCs w:val="22"/>
          <w:lang w:val="en-US"/>
        </w:rPr>
        <w:t>overcurrent</w:t>
      </w:r>
      <w:r w:rsidRPr="007E6131">
        <w:rPr>
          <w:rFonts w:ascii="Century Schoolbook" w:hAnsi="Century Schoolbook"/>
          <w:sz w:val="22"/>
          <w:szCs w:val="22"/>
        </w:rPr>
        <w:t xml:space="preserve">) </w:t>
      </w:r>
    </w:p>
    <w:p w:rsidR="007E6131" w:rsidRPr="007E6131" w:rsidRDefault="007E6131" w:rsidP="007E6131">
      <w:pPr>
        <w:pStyle w:val="23"/>
        <w:numPr>
          <w:ilvl w:val="0"/>
          <w:numId w:val="6"/>
        </w:numPr>
        <w:spacing w:line="240" w:lineRule="auto"/>
        <w:jc w:val="both"/>
        <w:rPr>
          <w:rFonts w:ascii="Century Schoolbook" w:hAnsi="Century Schoolbook"/>
          <w:sz w:val="22"/>
          <w:szCs w:val="22"/>
        </w:rPr>
      </w:pPr>
      <w:r w:rsidRPr="007E6131">
        <w:rPr>
          <w:rFonts w:ascii="Century Schoolbook" w:hAnsi="Century Schoolbook"/>
          <w:sz w:val="22"/>
          <w:szCs w:val="22"/>
        </w:rPr>
        <w:t>Προστασία υπέρτασης (</w:t>
      </w:r>
      <w:r w:rsidRPr="007E6131">
        <w:rPr>
          <w:rFonts w:ascii="Century Schoolbook" w:hAnsi="Century Schoolbook"/>
          <w:sz w:val="22"/>
          <w:szCs w:val="22"/>
          <w:lang w:val="en-US"/>
        </w:rPr>
        <w:t>overvoltage</w:t>
      </w:r>
      <w:r w:rsidRPr="007E6131">
        <w:rPr>
          <w:rFonts w:ascii="Century Schoolbook" w:hAnsi="Century Schoolbook"/>
          <w:sz w:val="22"/>
          <w:szCs w:val="22"/>
        </w:rPr>
        <w:t>)</w:t>
      </w:r>
    </w:p>
    <w:p w:rsidR="007E6131" w:rsidRPr="007E6131" w:rsidRDefault="007E6131" w:rsidP="007E6131">
      <w:pPr>
        <w:pStyle w:val="23"/>
        <w:numPr>
          <w:ilvl w:val="0"/>
          <w:numId w:val="6"/>
        </w:numPr>
        <w:shd w:val="clear" w:color="auto" w:fill="auto"/>
        <w:spacing w:line="250" w:lineRule="exact"/>
        <w:jc w:val="both"/>
        <w:rPr>
          <w:rFonts w:ascii="Century Schoolbook" w:hAnsi="Century Schoolbook"/>
          <w:sz w:val="22"/>
          <w:szCs w:val="22"/>
        </w:rPr>
      </w:pPr>
      <w:r w:rsidRPr="007E6131">
        <w:rPr>
          <w:rFonts w:ascii="Century Schoolbook" w:hAnsi="Century Schoolbook"/>
          <w:sz w:val="22"/>
          <w:szCs w:val="22"/>
        </w:rPr>
        <w:t>Προστασία από απότομες αιχμές τάσεως ή ρεύματος χαμηλής ενέργειας (</w:t>
      </w:r>
      <w:r w:rsidRPr="007E6131">
        <w:rPr>
          <w:rFonts w:ascii="Century Schoolbook" w:hAnsi="Century Schoolbook"/>
          <w:sz w:val="22"/>
          <w:szCs w:val="22"/>
          <w:lang w:val="en-US"/>
        </w:rPr>
        <w:t>low</w:t>
      </w:r>
      <w:r w:rsidRPr="007E6131">
        <w:rPr>
          <w:rFonts w:ascii="Century Schoolbook" w:hAnsi="Century Schoolbook"/>
          <w:sz w:val="22"/>
          <w:szCs w:val="22"/>
        </w:rPr>
        <w:t xml:space="preserve"> </w:t>
      </w:r>
      <w:r w:rsidRPr="007E6131">
        <w:rPr>
          <w:rFonts w:ascii="Century Schoolbook" w:hAnsi="Century Schoolbook"/>
          <w:sz w:val="22"/>
          <w:szCs w:val="22"/>
          <w:lang w:val="en-US"/>
        </w:rPr>
        <w:t>energy</w:t>
      </w:r>
      <w:r w:rsidRPr="007E6131">
        <w:rPr>
          <w:rFonts w:ascii="Century Schoolbook" w:hAnsi="Century Schoolbook"/>
          <w:sz w:val="22"/>
          <w:szCs w:val="22"/>
        </w:rPr>
        <w:t xml:space="preserve"> </w:t>
      </w:r>
      <w:r w:rsidRPr="007E6131">
        <w:rPr>
          <w:rFonts w:ascii="Century Schoolbook" w:hAnsi="Century Schoolbook"/>
          <w:sz w:val="22"/>
          <w:szCs w:val="22"/>
          <w:lang w:val="en-US"/>
        </w:rPr>
        <w:t>surges</w:t>
      </w:r>
      <w:r w:rsidRPr="007E6131">
        <w:rPr>
          <w:rFonts w:ascii="Century Schoolbook" w:hAnsi="Century Schoolbook"/>
          <w:sz w:val="22"/>
          <w:szCs w:val="22"/>
        </w:rPr>
        <w:t>).</w:t>
      </w:r>
    </w:p>
    <w:p w:rsidR="007E6131" w:rsidRPr="007E6131" w:rsidRDefault="007E6131" w:rsidP="007E6131">
      <w:pPr>
        <w:pStyle w:val="23"/>
        <w:spacing w:line="240" w:lineRule="auto"/>
        <w:ind w:firstLine="0"/>
        <w:jc w:val="both"/>
        <w:rPr>
          <w:rFonts w:ascii="Century Schoolbook" w:hAnsi="Century Schoolbook"/>
          <w:sz w:val="22"/>
          <w:szCs w:val="22"/>
        </w:rPr>
      </w:pPr>
      <w:r w:rsidRPr="007E6131">
        <w:rPr>
          <w:rFonts w:ascii="Century Schoolbook" w:hAnsi="Century Schoolbook"/>
          <w:sz w:val="22"/>
          <w:szCs w:val="22"/>
        </w:rPr>
        <w:t>Για την επιμήκυνση της ζωής των μπαταριών, το UPS θα πρέπει να έχει ενσωματωμένο φορτιστή που θα μπορεί να ρυθμίζει το ποσοστό φόρτισης ανάλογα και με την θερμοκρασία των συσσωρευτών. Για την αποφυγή της πρώιμης γήρανσης των μπαταριώ,ν ο φορτιστής θα πρέπει να έχει μηδενική κυμάτωση στην έξοδό του (ripple free).</w:t>
      </w:r>
    </w:p>
    <w:p w:rsidR="007E6131" w:rsidRPr="007E6131" w:rsidRDefault="007E6131" w:rsidP="007E6131">
      <w:pPr>
        <w:pStyle w:val="23"/>
        <w:spacing w:line="240" w:lineRule="auto"/>
        <w:ind w:firstLine="0"/>
        <w:jc w:val="both"/>
        <w:rPr>
          <w:rFonts w:ascii="Century Schoolbook" w:hAnsi="Century Schoolbook"/>
          <w:b/>
          <w:sz w:val="22"/>
          <w:szCs w:val="22"/>
        </w:rPr>
      </w:pPr>
      <w:bookmarkStart w:id="28" w:name="bookmark4"/>
      <w:r w:rsidRPr="007E6131">
        <w:rPr>
          <w:rFonts w:ascii="Century Schoolbook" w:hAnsi="Century Schoolbook"/>
          <w:b/>
          <w:sz w:val="22"/>
          <w:szCs w:val="22"/>
        </w:rPr>
        <w:t>• τον μετατροπέα (inverter):</w:t>
      </w:r>
      <w:bookmarkEnd w:id="28"/>
    </w:p>
    <w:p w:rsidR="007E6131" w:rsidRPr="007E6131" w:rsidRDefault="007E6131" w:rsidP="007E6131">
      <w:pPr>
        <w:pStyle w:val="23"/>
        <w:spacing w:line="240" w:lineRule="auto"/>
        <w:ind w:firstLine="0"/>
        <w:jc w:val="both"/>
        <w:rPr>
          <w:rFonts w:ascii="Century Schoolbook" w:hAnsi="Century Schoolbook"/>
          <w:sz w:val="22"/>
          <w:szCs w:val="22"/>
        </w:rPr>
      </w:pPr>
      <w:r w:rsidRPr="007E6131">
        <w:rPr>
          <w:rFonts w:ascii="Century Schoolbook" w:hAnsi="Century Schoolbook"/>
          <w:sz w:val="22"/>
          <w:szCs w:val="22"/>
        </w:rPr>
        <w:t>Ο μετατροπέας (inverter) θα μετατρέπει την συνεχή ισχύ που θα παίρνει από την έξοδο του ανορθωτή, ή από τις μπαταρίες, σε καθαρό σταθεροποιημένο ημιτονικό κύμα με το οποίο θα υποστηρίζει τα κρίσιμα φορτία και θα πρέπει να είναι ικανός να τροφοδοτεί τα φορτία ακόμα και σε περίπτωση υπερφόρτισης (σε περίπτωση υπερφόρτισης θα πρέπει να υπάρχει οπτική και ακουστική σηματοδότηση κατάστασης λειτουργίας). Σε περίπτωση υπερφόρτισης για υψηλότερη τιμή ρεύματος ή για μεγαλύτερο χρονικό διάστημα από το ονομαστικό, ο μετατροπέας θα πρέπει να ενεργοποιεί την ηλεκτρονική προστασία περιορισμού του ρεύματος για να προφυλάξει τη συσκευή από πιθανή ζημιά. Σε τέτοια περίπτωση τα φορτία θα συνεχίζουν να υποστηρίζονται από την γραμμή παράκαμψης.</w:t>
      </w:r>
    </w:p>
    <w:p w:rsidR="007E6131" w:rsidRPr="007E6131" w:rsidRDefault="007E6131" w:rsidP="007E6131">
      <w:pPr>
        <w:pStyle w:val="23"/>
        <w:spacing w:line="240" w:lineRule="auto"/>
        <w:ind w:firstLine="0"/>
        <w:jc w:val="both"/>
        <w:rPr>
          <w:rFonts w:ascii="Century Schoolbook" w:hAnsi="Century Schoolbook"/>
          <w:sz w:val="22"/>
          <w:szCs w:val="22"/>
        </w:rPr>
      </w:pPr>
      <w:r w:rsidRPr="007E6131">
        <w:rPr>
          <w:rFonts w:ascii="Century Schoolbook" w:hAnsi="Century Schoolbook"/>
          <w:sz w:val="22"/>
          <w:szCs w:val="22"/>
        </w:rPr>
        <w:t xml:space="preserve">Η συχνότητα εξόδου που θα παράγει ο μετατροπέας θα ρυθμίζεται από κρυσταλλικό ταλαντωτή. Ο ταλαντωτής θα διατηρεί τη συχνότητα εξόδου του μετατροπέα σταθερή με μία ανοχή ±0,1%. Ο μετατροπέας θα συγχρονίζει με την γραμμή παράκαμψης όταν η συχνότητα του δικτύου βρίσκεται μέσα σε ανεκτά επίπεδα ενώ όταν είναι έξω από αυτά τότε θα σταθεροποιεί με την βοήθεια του ταλαντωτή. Ο μετατροπέας θα </w:t>
      </w:r>
      <w:r w:rsidRPr="007E6131">
        <w:rPr>
          <w:rFonts w:ascii="Century Schoolbook" w:hAnsi="Century Schoolbook"/>
          <w:sz w:val="22"/>
          <w:szCs w:val="22"/>
        </w:rPr>
        <w:lastRenderedPageBreak/>
        <w:t>πρέπει να διαθέτει προστασία βραχυκυκλώσεως που θα ενεργοποιεί τον ηλεκτρονικό περιορισμό ρεύματος. Για την προστασία των μπαταριών από βαθιά εκφόρτιση η κάρτα λογικής του UPS θα ελέγχει και θα σταματά την λειτουργία του μηχανήματος, όταν η εκφόρτιση φτάσει σε μία προκαθορισμένη τιμή.</w:t>
      </w:r>
    </w:p>
    <w:p w:rsidR="007E6131" w:rsidRPr="007E6131" w:rsidRDefault="007E6131" w:rsidP="007E6131">
      <w:pPr>
        <w:pStyle w:val="23"/>
        <w:spacing w:line="240" w:lineRule="auto"/>
        <w:ind w:firstLine="0"/>
        <w:jc w:val="both"/>
        <w:rPr>
          <w:rFonts w:ascii="Century Schoolbook" w:hAnsi="Century Schoolbook"/>
          <w:b/>
          <w:sz w:val="22"/>
          <w:szCs w:val="22"/>
        </w:rPr>
      </w:pPr>
      <w:r w:rsidRPr="007E6131">
        <w:rPr>
          <w:rFonts w:ascii="Century Schoolbook" w:hAnsi="Century Schoolbook"/>
          <w:b/>
          <w:sz w:val="22"/>
          <w:szCs w:val="22"/>
        </w:rPr>
        <w:t>•τον στατό διακόπτη παράκαμψης:</w:t>
      </w:r>
    </w:p>
    <w:p w:rsidR="007E6131" w:rsidRPr="007E6131" w:rsidRDefault="007E6131" w:rsidP="007E6131">
      <w:pPr>
        <w:pStyle w:val="23"/>
        <w:spacing w:line="240" w:lineRule="auto"/>
        <w:ind w:firstLine="0"/>
        <w:jc w:val="both"/>
        <w:rPr>
          <w:rFonts w:ascii="Century Schoolbook" w:hAnsi="Century Schoolbook"/>
          <w:sz w:val="22"/>
          <w:szCs w:val="22"/>
        </w:rPr>
      </w:pPr>
      <w:r w:rsidRPr="007E6131">
        <w:rPr>
          <w:rFonts w:ascii="Century Schoolbook" w:hAnsi="Century Schoolbook"/>
          <w:sz w:val="22"/>
          <w:szCs w:val="22"/>
        </w:rPr>
        <w:t>Κύκλωμα παράκαμψης (by-pass) θα πρέπει να υπάρχει ενσωματωμένο σε κάθε υπομονάδα (module) του UPS. Κατάλληλο κύκλωμα ελέγχου θα ελέγχει και ενεργοποιεί την συγκεκριμένη λειτουργία, όποτε αυτή είναι απαραίτητη, δίνοντας ταυτόχρονα και τα ανάλογα σήματα λειτουργίας ή συναγερμού.</w:t>
      </w:r>
    </w:p>
    <w:p w:rsidR="007E6131" w:rsidRPr="007E6131" w:rsidRDefault="007E6131" w:rsidP="007E6131">
      <w:pPr>
        <w:pStyle w:val="23"/>
        <w:spacing w:line="240" w:lineRule="auto"/>
        <w:ind w:firstLine="0"/>
        <w:jc w:val="both"/>
        <w:rPr>
          <w:rFonts w:ascii="Century Schoolbook" w:hAnsi="Century Schoolbook"/>
          <w:sz w:val="22"/>
          <w:szCs w:val="22"/>
        </w:rPr>
      </w:pPr>
      <w:r w:rsidRPr="007E6131">
        <w:rPr>
          <w:rFonts w:ascii="Century Schoolbook" w:hAnsi="Century Schoolbook"/>
          <w:sz w:val="22"/>
          <w:szCs w:val="22"/>
        </w:rPr>
        <w:t>Το κύκλωμα ελέγχου θα ενεργοποιεί αυτόματα την λειτουργία παράκαμψης σε μία από τις παρακάτω περιπτώσεις:</w:t>
      </w:r>
    </w:p>
    <w:p w:rsidR="007E6131" w:rsidRPr="007E6131" w:rsidRDefault="007E6131" w:rsidP="007E6131">
      <w:pPr>
        <w:pStyle w:val="23"/>
        <w:numPr>
          <w:ilvl w:val="0"/>
          <w:numId w:val="6"/>
        </w:numPr>
        <w:spacing w:line="240" w:lineRule="auto"/>
        <w:jc w:val="both"/>
        <w:rPr>
          <w:rFonts w:ascii="Century Schoolbook" w:hAnsi="Century Schoolbook"/>
          <w:sz w:val="22"/>
          <w:szCs w:val="22"/>
        </w:rPr>
      </w:pPr>
      <w:r w:rsidRPr="007E6131">
        <w:rPr>
          <w:rFonts w:ascii="Century Schoolbook" w:hAnsi="Century Schoolbook"/>
          <w:sz w:val="22"/>
          <w:szCs w:val="22"/>
        </w:rPr>
        <w:t xml:space="preserve">Όταν υπάρχει υπερφόρτιση στον μετατροπέα (inverter) </w:t>
      </w:r>
    </w:p>
    <w:p w:rsidR="007E6131" w:rsidRPr="007E6131" w:rsidRDefault="007E6131" w:rsidP="007E6131">
      <w:pPr>
        <w:pStyle w:val="23"/>
        <w:numPr>
          <w:ilvl w:val="0"/>
          <w:numId w:val="6"/>
        </w:numPr>
        <w:spacing w:line="240" w:lineRule="auto"/>
        <w:jc w:val="both"/>
        <w:rPr>
          <w:rFonts w:ascii="Century Schoolbook" w:hAnsi="Century Schoolbook"/>
          <w:sz w:val="22"/>
          <w:szCs w:val="22"/>
        </w:rPr>
      </w:pPr>
      <w:r w:rsidRPr="007E6131">
        <w:rPr>
          <w:rFonts w:ascii="Century Schoolbook" w:hAnsi="Century Schoolbook"/>
          <w:sz w:val="22"/>
          <w:szCs w:val="22"/>
        </w:rPr>
        <w:t xml:space="preserve">Όταν υπάρχει υπερθέρμανση του μετατροπέα (inverter) </w:t>
      </w:r>
    </w:p>
    <w:p w:rsidR="007E6131" w:rsidRPr="007E6131" w:rsidRDefault="007E6131" w:rsidP="007E6131">
      <w:pPr>
        <w:pStyle w:val="23"/>
        <w:numPr>
          <w:ilvl w:val="0"/>
          <w:numId w:val="6"/>
        </w:numPr>
        <w:spacing w:line="240" w:lineRule="auto"/>
        <w:jc w:val="both"/>
        <w:rPr>
          <w:rFonts w:ascii="Century Schoolbook" w:hAnsi="Century Schoolbook"/>
          <w:sz w:val="22"/>
          <w:szCs w:val="22"/>
        </w:rPr>
      </w:pPr>
      <w:r w:rsidRPr="007E6131">
        <w:rPr>
          <w:rFonts w:ascii="Century Schoolbook" w:hAnsi="Century Schoolbook"/>
          <w:sz w:val="22"/>
          <w:szCs w:val="22"/>
        </w:rPr>
        <w:t>Όταν υπάρχει βλάβη του UPS</w:t>
      </w:r>
    </w:p>
    <w:p w:rsidR="007E6131" w:rsidRPr="007E6131" w:rsidRDefault="007E6131" w:rsidP="007E6131">
      <w:pPr>
        <w:pStyle w:val="23"/>
        <w:spacing w:line="240" w:lineRule="auto"/>
        <w:ind w:firstLine="0"/>
        <w:jc w:val="both"/>
        <w:rPr>
          <w:rFonts w:ascii="Century Schoolbook" w:hAnsi="Century Schoolbook"/>
          <w:sz w:val="22"/>
          <w:szCs w:val="22"/>
        </w:rPr>
      </w:pPr>
      <w:r w:rsidRPr="007E6131">
        <w:rPr>
          <w:rFonts w:ascii="Century Schoolbook" w:hAnsi="Century Schoolbook"/>
          <w:sz w:val="22"/>
          <w:szCs w:val="22"/>
        </w:rPr>
        <w:t>Σε περίπτωση υπερφόρτισης του μετατροπέα (inverter) το κύκλωμα ελέγχου δε θα επιτρέπει την αυτόματη μεταγωγή σε λειτουργία παράκαμψης (by-pass) όταν υπάρχει μια από τις παρακάτω καταστάσεις:</w:t>
      </w:r>
    </w:p>
    <w:p w:rsidR="007E6131" w:rsidRPr="007E6131" w:rsidRDefault="007E6131" w:rsidP="007E6131">
      <w:pPr>
        <w:pStyle w:val="23"/>
        <w:numPr>
          <w:ilvl w:val="0"/>
          <w:numId w:val="6"/>
        </w:numPr>
        <w:spacing w:line="240" w:lineRule="auto"/>
        <w:jc w:val="both"/>
        <w:rPr>
          <w:rFonts w:ascii="Century Schoolbook" w:hAnsi="Century Schoolbook"/>
          <w:sz w:val="22"/>
          <w:szCs w:val="22"/>
        </w:rPr>
      </w:pPr>
      <w:r w:rsidRPr="007E6131">
        <w:rPr>
          <w:rFonts w:ascii="Century Schoolbook" w:hAnsi="Century Schoolbook"/>
          <w:sz w:val="22"/>
          <w:szCs w:val="22"/>
        </w:rPr>
        <w:t>Η τάση εξόδου του μετατροπέα (inverter) και η τάση της γραμμής παράκαμψης (by-pass) έχουν διαφορά που είναι μεγαλύτερη από τα επιτρεπόμενα όρια (±15% για ονομαστικό φορτίο 100%).</w:t>
      </w:r>
    </w:p>
    <w:p w:rsidR="007E6131" w:rsidRPr="007E6131" w:rsidRDefault="007E6131" w:rsidP="007E6131">
      <w:pPr>
        <w:pStyle w:val="23"/>
        <w:numPr>
          <w:ilvl w:val="0"/>
          <w:numId w:val="6"/>
        </w:numPr>
        <w:spacing w:line="240" w:lineRule="auto"/>
        <w:jc w:val="both"/>
        <w:rPr>
          <w:rFonts w:ascii="Century Schoolbook" w:hAnsi="Century Schoolbook"/>
          <w:sz w:val="22"/>
          <w:szCs w:val="22"/>
        </w:rPr>
      </w:pPr>
      <w:r w:rsidRPr="007E6131">
        <w:rPr>
          <w:rFonts w:ascii="Century Schoolbook" w:hAnsi="Century Schoolbook"/>
          <w:sz w:val="22"/>
          <w:szCs w:val="22"/>
        </w:rPr>
        <w:t>Η συχνότητα της γραμμής παράκαμψης (by-pass) βρίσκεται έξω από τα προκαθορισμένα όρια (±4% ή ±2% της ονομαστικής συχνότητας).</w:t>
      </w:r>
    </w:p>
    <w:p w:rsidR="007E6131" w:rsidRPr="007E6131" w:rsidRDefault="007E6131" w:rsidP="007E6131">
      <w:pPr>
        <w:pStyle w:val="23"/>
        <w:spacing w:line="240" w:lineRule="auto"/>
        <w:ind w:firstLine="0"/>
        <w:jc w:val="both"/>
        <w:rPr>
          <w:rFonts w:ascii="Century Schoolbook" w:hAnsi="Century Schoolbook"/>
          <w:sz w:val="22"/>
          <w:szCs w:val="22"/>
        </w:rPr>
      </w:pPr>
      <w:r w:rsidRPr="007E6131">
        <w:rPr>
          <w:rFonts w:ascii="Century Schoolbook" w:hAnsi="Century Schoolbook"/>
          <w:sz w:val="22"/>
          <w:szCs w:val="22"/>
        </w:rPr>
        <w:t>Η επαναφορά της υποστήριξης των κρίσιμων φορτίων από την γραμμή παράκαμψης (bypass) στην υποστήριξη από μετατροπέα (inverter) θα γίνεται αυτόματα εκτός αν υπάρχει διαφορετική χειροκίνητη εντολή ή ένας από τους ακόλουθους λόγους:</w:t>
      </w:r>
    </w:p>
    <w:p w:rsidR="007E6131" w:rsidRPr="007E6131" w:rsidRDefault="007E6131" w:rsidP="007E6131">
      <w:pPr>
        <w:pStyle w:val="23"/>
        <w:numPr>
          <w:ilvl w:val="0"/>
          <w:numId w:val="6"/>
        </w:numPr>
        <w:spacing w:line="240" w:lineRule="auto"/>
        <w:jc w:val="both"/>
        <w:rPr>
          <w:rFonts w:ascii="Century Schoolbook" w:hAnsi="Century Schoolbook"/>
          <w:sz w:val="22"/>
          <w:szCs w:val="22"/>
        </w:rPr>
      </w:pPr>
      <w:r w:rsidRPr="007E6131">
        <w:rPr>
          <w:rFonts w:ascii="Century Schoolbook" w:hAnsi="Century Schoolbook"/>
          <w:sz w:val="22"/>
          <w:szCs w:val="22"/>
        </w:rPr>
        <w:t>Η γραμμή μεταγωγής δεν βρίσκεται σε συγχρονισμό με την έξοδο του μετατροπέα (inverter)</w:t>
      </w:r>
    </w:p>
    <w:p w:rsidR="007E6131" w:rsidRPr="007E6131" w:rsidRDefault="007E6131" w:rsidP="007E6131">
      <w:pPr>
        <w:pStyle w:val="23"/>
        <w:numPr>
          <w:ilvl w:val="0"/>
          <w:numId w:val="6"/>
        </w:numPr>
        <w:spacing w:line="240" w:lineRule="auto"/>
        <w:jc w:val="both"/>
        <w:rPr>
          <w:rFonts w:ascii="Century Schoolbook" w:hAnsi="Century Schoolbook"/>
          <w:sz w:val="22"/>
          <w:szCs w:val="22"/>
        </w:rPr>
      </w:pPr>
      <w:r w:rsidRPr="007E6131">
        <w:rPr>
          <w:rFonts w:ascii="Century Schoolbook" w:hAnsi="Century Schoolbook"/>
          <w:sz w:val="22"/>
          <w:szCs w:val="22"/>
        </w:rPr>
        <w:t>Υπάρχει κατάστασης υπερφόρτισης που υπερβαίνει τις δυνατότητες ισχύος του μηχανήματος.</w:t>
      </w:r>
    </w:p>
    <w:p w:rsidR="007E6131" w:rsidRPr="007E6131" w:rsidRDefault="007E6131" w:rsidP="007E6131">
      <w:pPr>
        <w:pStyle w:val="23"/>
        <w:numPr>
          <w:ilvl w:val="0"/>
          <w:numId w:val="6"/>
        </w:numPr>
        <w:spacing w:line="240" w:lineRule="auto"/>
        <w:jc w:val="both"/>
        <w:rPr>
          <w:rFonts w:ascii="Century Schoolbook" w:hAnsi="Century Schoolbook"/>
          <w:sz w:val="22"/>
          <w:szCs w:val="22"/>
        </w:rPr>
      </w:pPr>
      <w:r w:rsidRPr="007E6131">
        <w:rPr>
          <w:rFonts w:ascii="Century Schoolbook" w:hAnsi="Century Schoolbook"/>
          <w:sz w:val="22"/>
          <w:szCs w:val="22"/>
        </w:rPr>
        <w:t>Βλάβη του συστήματος.</w:t>
      </w:r>
    </w:p>
    <w:p w:rsidR="007E6131" w:rsidRPr="007E6131" w:rsidRDefault="007E6131" w:rsidP="007E6131">
      <w:pPr>
        <w:pStyle w:val="23"/>
        <w:spacing w:line="240" w:lineRule="auto"/>
        <w:ind w:firstLine="0"/>
        <w:jc w:val="both"/>
        <w:rPr>
          <w:rFonts w:ascii="Century Schoolbook" w:hAnsi="Century Schoolbook"/>
          <w:sz w:val="22"/>
          <w:szCs w:val="22"/>
        </w:rPr>
      </w:pPr>
      <w:r w:rsidRPr="007E6131">
        <w:rPr>
          <w:rFonts w:ascii="Century Schoolbook" w:hAnsi="Century Schoolbook"/>
          <w:sz w:val="22"/>
          <w:szCs w:val="22"/>
        </w:rPr>
        <w:t>Εκτός από την λειτουργία της ηλεκτρονικής παράκαμψης (static by-pass) το σύστημα θα πρέπει να διαθέτει και λειτουργία χειροκίνητης παράκαμψης. Η λειτουργία της χειροκίνητης παράκαμψης θα γίνεται μέσω ενός χειροκίνητου διακόπτη που θα βρίσκεται εγκατεστημένος στο εμπρός κάτω μέρος της συσκευής. Η χρήση του χειροκίνητου διακόπτη παράκαμψης θα πρέπει να γίνεται όταν η συσκευή βρίσκεται γυρισμένη σε λειτουργία μέσω ηλεκτρονικού διακόπτη παράκαμψης. Θα πρέπει να υπάρχει αυτόματο σύστημα προστασία της συσκευής σε περίπτωση λανθασμένης χρήσης του χειροκίνητου διακόπτη παράκαμψης ενώ τα φορτία υποστηρίζονται από τον μετατροπέα (inverter) ώστε και σε τέτοια περίπτωση να μην υπάρχει κίνδυνος βλάβης της συσκευής. Η χρήση του χειροκίνητου διακόπτη παράκαμψης θα σηματοδοτείται από αντίστοιχο ηχητικό σήμα. Θα υπάρχει δυνατότητα σίγασης του συγκεκριμένου ηχητικού σήματος από το χρήστη.</w:t>
      </w:r>
    </w:p>
    <w:p w:rsidR="007E6131" w:rsidRPr="007E6131" w:rsidRDefault="007E6131" w:rsidP="007E6131">
      <w:pPr>
        <w:pStyle w:val="23"/>
        <w:numPr>
          <w:ilvl w:val="0"/>
          <w:numId w:val="10"/>
        </w:numPr>
        <w:spacing w:line="240" w:lineRule="auto"/>
        <w:ind w:left="0" w:firstLine="0"/>
        <w:jc w:val="both"/>
        <w:rPr>
          <w:rFonts w:ascii="Century Schoolbook" w:hAnsi="Century Schoolbook"/>
          <w:sz w:val="22"/>
          <w:szCs w:val="22"/>
        </w:rPr>
      </w:pPr>
      <w:r w:rsidRPr="007E6131">
        <w:rPr>
          <w:rFonts w:ascii="Century Schoolbook" w:hAnsi="Century Schoolbook"/>
          <w:b/>
          <w:sz w:val="22"/>
          <w:szCs w:val="22"/>
        </w:rPr>
        <w:t>την μονάδα λογικής και ελέγχου καλής λειτουργίας της υπομονάδας (module) UPS:</w:t>
      </w:r>
      <w:r w:rsidRPr="007E6131">
        <w:rPr>
          <w:sz w:val="22"/>
          <w:szCs w:val="22"/>
          <w:lang w:bidi="en-US"/>
        </w:rPr>
        <w:t xml:space="preserve"> </w:t>
      </w:r>
    </w:p>
    <w:p w:rsidR="007E6131" w:rsidRPr="007E6131" w:rsidRDefault="007E6131" w:rsidP="007E6131">
      <w:pPr>
        <w:pStyle w:val="23"/>
        <w:spacing w:line="240" w:lineRule="auto"/>
        <w:ind w:firstLine="0"/>
        <w:jc w:val="both"/>
        <w:rPr>
          <w:rFonts w:ascii="Century Schoolbook" w:hAnsi="Century Schoolbook"/>
          <w:sz w:val="22"/>
          <w:szCs w:val="22"/>
        </w:rPr>
      </w:pPr>
      <w:r w:rsidRPr="007E6131">
        <w:rPr>
          <w:rFonts w:ascii="Century Schoolbook" w:hAnsi="Century Schoolbook"/>
          <w:sz w:val="22"/>
          <w:szCs w:val="22"/>
        </w:rPr>
        <w:t>Κάθε υπομονάδα (module) θα έχει την δική της λογική ελέγχου και εξασφάλισης της κανονικής λειτουργίας της δίνοντας την δυνατότητα σε περίπτωση βλάβης της λογικής μιας υπομονάδας να μην επηρεάζεται καθόλου η λειτουργία του υπόλοιπου συστήματος</w:t>
      </w:r>
    </w:p>
    <w:p w:rsidR="007E6131" w:rsidRPr="007E6131" w:rsidRDefault="007E6131" w:rsidP="007E6131">
      <w:pPr>
        <w:pStyle w:val="23"/>
        <w:numPr>
          <w:ilvl w:val="0"/>
          <w:numId w:val="10"/>
        </w:numPr>
        <w:spacing w:line="240" w:lineRule="auto"/>
        <w:ind w:left="0" w:firstLine="0"/>
        <w:jc w:val="both"/>
        <w:rPr>
          <w:rFonts w:ascii="Century Schoolbook" w:hAnsi="Century Schoolbook"/>
          <w:b/>
          <w:sz w:val="22"/>
          <w:szCs w:val="22"/>
        </w:rPr>
      </w:pPr>
      <w:r w:rsidRPr="007E6131">
        <w:rPr>
          <w:rFonts w:ascii="Century Schoolbook" w:hAnsi="Century Schoolbook"/>
          <w:b/>
          <w:sz w:val="22"/>
          <w:szCs w:val="22"/>
        </w:rPr>
        <w:t>την οθόνη ελέγχων (LCD display) και χειρισμών:</w:t>
      </w:r>
    </w:p>
    <w:p w:rsidR="007E6131" w:rsidRPr="007E6131" w:rsidRDefault="007E6131" w:rsidP="007E6131">
      <w:pPr>
        <w:pStyle w:val="23"/>
        <w:spacing w:line="240" w:lineRule="auto"/>
        <w:ind w:firstLine="0"/>
        <w:jc w:val="both"/>
        <w:rPr>
          <w:rFonts w:ascii="Century Schoolbook" w:hAnsi="Century Schoolbook"/>
          <w:sz w:val="22"/>
          <w:szCs w:val="22"/>
        </w:rPr>
      </w:pPr>
      <w:r w:rsidRPr="007E6131">
        <w:rPr>
          <w:rFonts w:ascii="Century Schoolbook" w:hAnsi="Century Schoolbook"/>
          <w:sz w:val="22"/>
          <w:szCs w:val="22"/>
        </w:rPr>
        <w:t>Οθόνη ελέγχων και χειρισμών θα πρέπει να υπάρχει σε κάθε υπομονάδα (module) του UPS. Κάθε οθόνη ελέγχων και χειρισμών θα διαθέτει μιμικό διάγραμμα, διακόπτες χειρισμών και οθόνη υγρών κρυστάλλων.</w:t>
      </w:r>
    </w:p>
    <w:p w:rsidR="007E6131" w:rsidRPr="007E6131" w:rsidRDefault="007E6131" w:rsidP="007E6131">
      <w:pPr>
        <w:pStyle w:val="23"/>
        <w:spacing w:line="240" w:lineRule="auto"/>
        <w:ind w:firstLine="0"/>
        <w:jc w:val="both"/>
        <w:rPr>
          <w:rFonts w:ascii="Century Schoolbook" w:hAnsi="Century Schoolbook"/>
          <w:sz w:val="22"/>
          <w:szCs w:val="22"/>
        </w:rPr>
      </w:pPr>
      <w:r w:rsidRPr="007E6131">
        <w:rPr>
          <w:rFonts w:ascii="Century Schoolbook" w:hAnsi="Century Schoolbook"/>
          <w:sz w:val="22"/>
          <w:szCs w:val="22"/>
        </w:rPr>
        <w:lastRenderedPageBreak/>
        <w:t>Το μιμικό διάγραμμα θα αποτελείται από ενδεικτικές λυχνίες (LED) δύο καταστάσεων (πράσινο-κόκκινο) που θα σηματοδοτούν τις ακόλουθες λειτουργίες:</w:t>
      </w:r>
    </w:p>
    <w:p w:rsidR="007E6131" w:rsidRPr="007E6131" w:rsidRDefault="007E6131" w:rsidP="007E6131">
      <w:pPr>
        <w:pStyle w:val="23"/>
        <w:numPr>
          <w:ilvl w:val="0"/>
          <w:numId w:val="6"/>
        </w:numPr>
        <w:spacing w:line="240" w:lineRule="auto"/>
        <w:ind w:left="714" w:hanging="357"/>
        <w:jc w:val="both"/>
        <w:rPr>
          <w:rFonts w:ascii="Century Schoolbook" w:hAnsi="Century Schoolbook"/>
          <w:sz w:val="22"/>
          <w:szCs w:val="22"/>
        </w:rPr>
      </w:pPr>
      <w:r w:rsidRPr="007E6131">
        <w:rPr>
          <w:rFonts w:ascii="Century Schoolbook" w:hAnsi="Century Schoolbook"/>
          <w:sz w:val="22"/>
          <w:szCs w:val="22"/>
        </w:rPr>
        <w:t xml:space="preserve">Τροφοδοσία στην γραμμή 1 (on line λειτουργία) </w:t>
      </w:r>
    </w:p>
    <w:p w:rsidR="007E6131" w:rsidRPr="007E6131" w:rsidRDefault="007E6131" w:rsidP="007E6131">
      <w:pPr>
        <w:pStyle w:val="23"/>
        <w:numPr>
          <w:ilvl w:val="0"/>
          <w:numId w:val="6"/>
        </w:numPr>
        <w:spacing w:line="240" w:lineRule="auto"/>
        <w:ind w:left="714" w:hanging="357"/>
        <w:jc w:val="both"/>
        <w:rPr>
          <w:rFonts w:ascii="Century Schoolbook" w:hAnsi="Century Schoolbook"/>
          <w:sz w:val="22"/>
          <w:szCs w:val="22"/>
        </w:rPr>
      </w:pPr>
      <w:r w:rsidRPr="007E6131">
        <w:rPr>
          <w:rFonts w:ascii="Century Schoolbook" w:hAnsi="Century Schoolbook"/>
          <w:sz w:val="22"/>
          <w:szCs w:val="22"/>
        </w:rPr>
        <w:t xml:space="preserve">Τροφοδοσία στην γραμμή 2 (by pass λειτουργία) </w:t>
      </w:r>
    </w:p>
    <w:p w:rsidR="007E6131" w:rsidRPr="007E6131" w:rsidRDefault="007E6131" w:rsidP="007E6131">
      <w:pPr>
        <w:pStyle w:val="23"/>
        <w:numPr>
          <w:ilvl w:val="0"/>
          <w:numId w:val="6"/>
        </w:numPr>
        <w:spacing w:line="240" w:lineRule="auto"/>
        <w:ind w:left="714" w:hanging="357"/>
        <w:jc w:val="both"/>
        <w:rPr>
          <w:rFonts w:ascii="Century Schoolbook" w:hAnsi="Century Schoolbook"/>
          <w:sz w:val="22"/>
          <w:szCs w:val="22"/>
        </w:rPr>
      </w:pPr>
      <w:r w:rsidRPr="007E6131">
        <w:rPr>
          <w:rFonts w:ascii="Century Schoolbook" w:hAnsi="Century Schoolbook"/>
          <w:sz w:val="22"/>
          <w:szCs w:val="22"/>
        </w:rPr>
        <w:t xml:space="preserve">Τροφοδοσία των φορτίων από μπαταρίες </w:t>
      </w:r>
    </w:p>
    <w:p w:rsidR="007E6131" w:rsidRPr="007E6131" w:rsidRDefault="007E6131" w:rsidP="007E6131">
      <w:pPr>
        <w:pStyle w:val="23"/>
        <w:numPr>
          <w:ilvl w:val="0"/>
          <w:numId w:val="6"/>
        </w:numPr>
        <w:spacing w:line="240" w:lineRule="auto"/>
        <w:ind w:left="714" w:hanging="357"/>
        <w:jc w:val="both"/>
        <w:rPr>
          <w:rFonts w:ascii="Century Schoolbook" w:hAnsi="Century Schoolbook"/>
          <w:sz w:val="22"/>
          <w:szCs w:val="22"/>
        </w:rPr>
      </w:pPr>
      <w:r w:rsidRPr="007E6131">
        <w:rPr>
          <w:rFonts w:ascii="Century Schoolbook" w:hAnsi="Century Schoolbook"/>
          <w:sz w:val="22"/>
          <w:szCs w:val="22"/>
        </w:rPr>
        <w:t xml:space="preserve">Τα φορτία υποστηρίζονται από την γραμμή 1 (on line λειτουργία) </w:t>
      </w:r>
    </w:p>
    <w:p w:rsidR="007E6131" w:rsidRPr="007E6131" w:rsidRDefault="007E6131" w:rsidP="007E6131">
      <w:pPr>
        <w:pStyle w:val="23"/>
        <w:numPr>
          <w:ilvl w:val="0"/>
          <w:numId w:val="6"/>
        </w:numPr>
        <w:spacing w:line="240" w:lineRule="auto"/>
        <w:ind w:left="714" w:hanging="357"/>
        <w:jc w:val="both"/>
        <w:rPr>
          <w:rFonts w:ascii="Century Schoolbook" w:hAnsi="Century Schoolbook"/>
          <w:sz w:val="22"/>
          <w:szCs w:val="22"/>
        </w:rPr>
      </w:pPr>
      <w:r w:rsidRPr="007E6131">
        <w:rPr>
          <w:rFonts w:ascii="Century Schoolbook" w:hAnsi="Century Schoolbook"/>
          <w:sz w:val="22"/>
          <w:szCs w:val="22"/>
        </w:rPr>
        <w:t>Τα φορτία υποστηρίζονται από την γραμμή 2 (by pass λειτουργία</w:t>
      </w:r>
      <w:r w:rsidRPr="007E6131">
        <w:rPr>
          <w:rFonts w:ascii="Arial Unicode MS" w:eastAsia="Arial Unicode MS" w:hAnsi="Arial Unicode MS" w:cs="Arial Unicode MS"/>
          <w:color w:val="000000"/>
          <w:sz w:val="22"/>
          <w:szCs w:val="22"/>
          <w:lang w:eastAsia="el-GR" w:bidi="el-GR"/>
        </w:rPr>
        <w:t>)</w:t>
      </w:r>
    </w:p>
    <w:p w:rsidR="007E6131" w:rsidRPr="007E6131" w:rsidRDefault="007E6131" w:rsidP="007E6131">
      <w:pPr>
        <w:pStyle w:val="23"/>
        <w:spacing w:line="240" w:lineRule="auto"/>
        <w:ind w:firstLine="0"/>
        <w:jc w:val="both"/>
        <w:rPr>
          <w:rFonts w:ascii="Century Schoolbook" w:hAnsi="Century Schoolbook"/>
          <w:sz w:val="22"/>
          <w:szCs w:val="22"/>
        </w:rPr>
      </w:pPr>
      <w:r w:rsidRPr="007E6131">
        <w:rPr>
          <w:rFonts w:ascii="Century Schoolbook" w:hAnsi="Century Schoolbook"/>
          <w:sz w:val="22"/>
          <w:szCs w:val="22"/>
        </w:rPr>
        <w:t>Θα πρέπει να υπάρχει επίσης και λυχνία η οποία θα σηματοδοτεί την περίπτωση σφάλματος ή βλάβης της συγκεκριμένης υπομονάδας (module)</w:t>
      </w:r>
    </w:p>
    <w:p w:rsidR="007E6131" w:rsidRPr="007E6131" w:rsidRDefault="007E6131" w:rsidP="007E6131">
      <w:pPr>
        <w:pStyle w:val="23"/>
        <w:spacing w:line="240" w:lineRule="auto"/>
        <w:ind w:firstLine="0"/>
        <w:jc w:val="both"/>
        <w:rPr>
          <w:rFonts w:ascii="Century Schoolbook" w:hAnsi="Century Schoolbook"/>
          <w:sz w:val="22"/>
          <w:szCs w:val="22"/>
        </w:rPr>
      </w:pPr>
      <w:r w:rsidRPr="007E6131">
        <w:rPr>
          <w:rFonts w:ascii="Century Schoolbook" w:hAnsi="Century Schoolbook"/>
          <w:sz w:val="22"/>
          <w:szCs w:val="22"/>
        </w:rPr>
        <w:t>Εκτός από τις λυχνίες θα πρέπει επίσης να υπάρχει οθόνη υγρών κρυστάλλων (LCD) αποτελούμενη από δύο γραμμές, 20 χαρακτήρων η κάθε μία.</w:t>
      </w:r>
    </w:p>
    <w:p w:rsidR="007E6131" w:rsidRPr="007E6131" w:rsidRDefault="007E6131" w:rsidP="007E6131">
      <w:pPr>
        <w:pStyle w:val="23"/>
        <w:spacing w:line="240" w:lineRule="auto"/>
        <w:ind w:firstLine="0"/>
        <w:jc w:val="both"/>
        <w:rPr>
          <w:rFonts w:ascii="Century Schoolbook" w:hAnsi="Century Schoolbook"/>
          <w:sz w:val="22"/>
          <w:szCs w:val="22"/>
        </w:rPr>
      </w:pPr>
      <w:r w:rsidRPr="007E6131">
        <w:rPr>
          <w:rFonts w:ascii="Century Schoolbook" w:hAnsi="Century Schoolbook"/>
          <w:sz w:val="22"/>
          <w:szCs w:val="22"/>
        </w:rPr>
        <w:t>Κάθε υπομονάδα (module) θα διαθέτει πλακέτα λογικής με μνήμη και θα καταγράφει τις αλλαγές της λειτουργικής κατάστασης ή τους συναγερμούς που παρουσιάζονται στην κάθε υπομονάδα (module). Η καταγραφή θα συνοδεύεται από χρόνο και ημερομηνία του συμβάντος και θα κρατείται από την μνήμη του μηχανήματος για τις 99 τελευταίες πληροφορίες. Κάθε καινούργιο συμβάν θα αντικαθιστά το παλαιότερο στη μνήμη του μηχανήματος δίνοντας την δυνατότητα στον χρήστη μέσω της οθόνης να έχει πρόσβαση πάντα στα 99 τελευταία καταγεγραμμένα συμβάντα.</w:t>
      </w:r>
    </w:p>
    <w:p w:rsidR="007E6131" w:rsidRPr="007E6131" w:rsidRDefault="007E6131" w:rsidP="007E6131">
      <w:pPr>
        <w:pStyle w:val="23"/>
        <w:spacing w:line="240" w:lineRule="auto"/>
        <w:ind w:firstLine="0"/>
        <w:jc w:val="both"/>
        <w:rPr>
          <w:rFonts w:ascii="Century Schoolbook" w:hAnsi="Century Schoolbook"/>
          <w:sz w:val="22"/>
          <w:szCs w:val="22"/>
        </w:rPr>
      </w:pPr>
      <w:r w:rsidRPr="007E6131">
        <w:rPr>
          <w:rFonts w:ascii="Century Schoolbook" w:hAnsi="Century Schoolbook"/>
          <w:sz w:val="22"/>
          <w:szCs w:val="22"/>
        </w:rPr>
        <w:t>Η οθόνη υγρών κρυστάλλων εκτός από τα συμβάντα θα δίνει την δυνατότητα στον χρήστη να παίρνει τις ακόλουθες μετρήσεις:</w:t>
      </w:r>
    </w:p>
    <w:p w:rsidR="007E6131" w:rsidRPr="007E6131" w:rsidRDefault="007E6131" w:rsidP="007E6131">
      <w:pPr>
        <w:pStyle w:val="23"/>
        <w:spacing w:line="240" w:lineRule="auto"/>
        <w:ind w:firstLine="0"/>
        <w:jc w:val="both"/>
        <w:rPr>
          <w:rFonts w:ascii="Century Schoolbook" w:hAnsi="Century Schoolbook"/>
          <w:sz w:val="22"/>
          <w:szCs w:val="22"/>
        </w:rPr>
      </w:pPr>
      <w:r w:rsidRPr="007E6131">
        <w:rPr>
          <w:rFonts w:ascii="Century Schoolbook" w:hAnsi="Century Schoolbook"/>
          <w:sz w:val="22"/>
          <w:szCs w:val="22"/>
        </w:rPr>
        <w:t xml:space="preserve">Τάσεις: Είσοδος ανορθωτή (φάσεις 1-2-3/Ν), είσοδος γραμμής παράκαμψης (φάσεις 1-2-3/Ν), έξοδος μετατροπέα (φάσεις 1-2-3/Ν), Μπαταρίες </w:t>
      </w:r>
    </w:p>
    <w:p w:rsidR="007E6131" w:rsidRPr="007E6131" w:rsidRDefault="007E6131" w:rsidP="007E6131">
      <w:pPr>
        <w:pStyle w:val="23"/>
        <w:spacing w:line="240" w:lineRule="auto"/>
        <w:ind w:firstLine="0"/>
        <w:jc w:val="both"/>
        <w:rPr>
          <w:rFonts w:ascii="Century Schoolbook" w:hAnsi="Century Schoolbook"/>
          <w:sz w:val="22"/>
          <w:szCs w:val="22"/>
        </w:rPr>
      </w:pPr>
      <w:r w:rsidRPr="007E6131">
        <w:rPr>
          <w:rFonts w:ascii="Century Schoolbook" w:hAnsi="Century Schoolbook"/>
          <w:sz w:val="22"/>
          <w:szCs w:val="22"/>
        </w:rPr>
        <w:t>Ρεύματα: Έξοδος μετατροπέα (φάσεις 1-2-3)</w:t>
      </w:r>
    </w:p>
    <w:p w:rsidR="007E6131" w:rsidRPr="007E6131" w:rsidRDefault="007E6131" w:rsidP="007E6131">
      <w:pPr>
        <w:pStyle w:val="23"/>
        <w:spacing w:line="240" w:lineRule="auto"/>
        <w:ind w:firstLine="0"/>
        <w:jc w:val="both"/>
        <w:rPr>
          <w:rFonts w:ascii="Century Schoolbook" w:hAnsi="Century Schoolbook"/>
          <w:sz w:val="22"/>
          <w:szCs w:val="22"/>
        </w:rPr>
      </w:pPr>
      <w:r w:rsidRPr="007E6131">
        <w:rPr>
          <w:rFonts w:ascii="Century Schoolbook" w:hAnsi="Century Schoolbook"/>
          <w:sz w:val="22"/>
          <w:szCs w:val="22"/>
        </w:rPr>
        <w:t>Συχνότητες: Είσοδος UPS, Έξοδος UPS</w:t>
      </w:r>
    </w:p>
    <w:p w:rsidR="007E6131" w:rsidRPr="007E6131" w:rsidRDefault="007E6131" w:rsidP="007E6131">
      <w:pPr>
        <w:pStyle w:val="23"/>
        <w:spacing w:line="240" w:lineRule="auto"/>
        <w:ind w:firstLine="0"/>
        <w:jc w:val="both"/>
        <w:rPr>
          <w:rFonts w:ascii="Century Schoolbook" w:hAnsi="Century Schoolbook"/>
          <w:sz w:val="22"/>
          <w:szCs w:val="22"/>
        </w:rPr>
      </w:pPr>
      <w:r w:rsidRPr="007E6131">
        <w:rPr>
          <w:rFonts w:ascii="Century Schoolbook" w:hAnsi="Century Schoolbook"/>
          <w:sz w:val="22"/>
          <w:szCs w:val="22"/>
        </w:rPr>
        <w:t>Μπαταρίες: Χρόνος αυτονομίας που απομένει (λεπτά), χωρητικότητα που απομένει (%) Ισχύς: Πραγματική ισχύς εξόδου (KW) (φάσεις 1-2-3/Ν), φαινόμενη ισχύς εξόδου (KVA) (φάσεις 1-2-3/Ν), άεργη ισχύς εξόδου (KVAr) (φάσεις 1-2-3/Ν), φορτίο εξόδου (%) (φάσεις 1-2-3)</w:t>
      </w:r>
    </w:p>
    <w:p w:rsidR="007E6131" w:rsidRPr="007E6131" w:rsidRDefault="007E6131" w:rsidP="007E6131">
      <w:pPr>
        <w:pStyle w:val="23"/>
        <w:spacing w:line="240" w:lineRule="auto"/>
        <w:ind w:firstLine="0"/>
        <w:jc w:val="both"/>
        <w:rPr>
          <w:rFonts w:ascii="Century Schoolbook" w:hAnsi="Century Schoolbook"/>
          <w:sz w:val="22"/>
          <w:szCs w:val="22"/>
        </w:rPr>
      </w:pPr>
      <w:r w:rsidRPr="007E6131">
        <w:rPr>
          <w:rFonts w:ascii="Century Schoolbook" w:hAnsi="Century Schoolbook"/>
          <w:sz w:val="22"/>
          <w:szCs w:val="22"/>
        </w:rPr>
        <w:t>Σε περίπτωση σφάλματος ή βλάβης θα πρέπει να υπάρχει ακουστικό σήμα το οποίο θα ηχεί μέχρι να εξαλειφθεί το πρόβλημα ή μέχρι να χρησιμοποιηθεί η λειτουργία σίγασης του συναγερμού. Θα πρέπει να υπάρχει στην οθόνη ελέγχων και χειρισμών και κουμπί για την σιγή των ακουστικών συναγερμών. Με την χρήση του συγκεκριμένου κουμπιού κανένας συναγερμός δεν θα ακούγεται μέχρι ένα καινούργιο συμβάν να επανενεργοποιήσει τον ακουστικό συναγερμό.</w:t>
      </w:r>
    </w:p>
    <w:p w:rsidR="007E6131" w:rsidRPr="007E6131" w:rsidRDefault="007E6131" w:rsidP="007E6131">
      <w:pPr>
        <w:widowControl w:val="0"/>
        <w:numPr>
          <w:ilvl w:val="0"/>
          <w:numId w:val="9"/>
        </w:numPr>
        <w:tabs>
          <w:tab w:val="left" w:pos="764"/>
        </w:tabs>
        <w:jc w:val="both"/>
        <w:rPr>
          <w:rFonts w:ascii="Century Schoolbook" w:eastAsia="Arial" w:hAnsi="Century Schoolbook" w:cs="Arial"/>
          <w:b/>
          <w:color w:val="000000"/>
          <w:sz w:val="22"/>
          <w:szCs w:val="22"/>
          <w:lang w:bidi="el-GR"/>
        </w:rPr>
      </w:pPr>
      <w:r w:rsidRPr="007E6131">
        <w:rPr>
          <w:rFonts w:ascii="Century Schoolbook" w:hAnsi="Century Schoolbook"/>
          <w:b/>
          <w:sz w:val="22"/>
          <w:szCs w:val="22"/>
        </w:rPr>
        <w:t>Μπαταρίες</w:t>
      </w:r>
      <w:r w:rsidRPr="007E6131">
        <w:rPr>
          <w:rFonts w:ascii="Century Schoolbook" w:eastAsia="Arial" w:hAnsi="Century Schoolbook" w:cs="Arial"/>
          <w:b/>
          <w:color w:val="000000"/>
          <w:sz w:val="22"/>
          <w:szCs w:val="22"/>
          <w:lang w:bidi="el-GR"/>
        </w:rPr>
        <w:t xml:space="preserve"> </w:t>
      </w:r>
    </w:p>
    <w:p w:rsidR="007E6131" w:rsidRPr="007E6131" w:rsidRDefault="007E6131" w:rsidP="007E6131">
      <w:pPr>
        <w:pStyle w:val="23"/>
        <w:spacing w:line="240" w:lineRule="auto"/>
        <w:ind w:firstLine="0"/>
        <w:jc w:val="both"/>
        <w:rPr>
          <w:rFonts w:ascii="Century Schoolbook" w:hAnsi="Century Schoolbook"/>
          <w:sz w:val="22"/>
          <w:szCs w:val="22"/>
        </w:rPr>
      </w:pPr>
      <w:r w:rsidRPr="007E6131">
        <w:rPr>
          <w:rFonts w:ascii="Century Schoolbook" w:hAnsi="Century Schoolbook"/>
          <w:sz w:val="22"/>
          <w:szCs w:val="22"/>
        </w:rPr>
        <w:t xml:space="preserve">Στο χώρο εγκατάστασης του νέου </w:t>
      </w:r>
      <w:r w:rsidRPr="007E6131">
        <w:rPr>
          <w:rFonts w:ascii="Century Schoolbook" w:hAnsi="Century Schoolbook"/>
          <w:sz w:val="22"/>
          <w:szCs w:val="22"/>
          <w:lang w:val="en-US"/>
        </w:rPr>
        <w:t>UPS</w:t>
      </w:r>
      <w:r w:rsidRPr="007E6131">
        <w:rPr>
          <w:rFonts w:ascii="Century Schoolbook" w:hAnsi="Century Schoolbook"/>
          <w:sz w:val="22"/>
          <w:szCs w:val="22"/>
        </w:rPr>
        <w:t xml:space="preserve"> υπάρχουν 128 συσσωρευτές σε δύο (2) λειτουργικές συστοιχίες των 2x64=128 συσσωρευτών. Οι συσσωρευτές είναι  μολύβδου στεγανού τύπου, maintenance free batteries (3FM225-X), με ημερομηνία εγκατάστασης </w:t>
      </w:r>
      <w:r w:rsidRPr="007E6131">
        <w:rPr>
          <w:b/>
          <w:sz w:val="22"/>
          <w:szCs w:val="22"/>
        </w:rPr>
        <w:t>27/01/2015</w:t>
      </w:r>
      <w:r w:rsidRPr="007E6131">
        <w:rPr>
          <w:rFonts w:ascii="Century Schoolbook" w:hAnsi="Century Schoolbook"/>
          <w:sz w:val="22"/>
          <w:szCs w:val="22"/>
        </w:rPr>
        <w:t>.  Οι συσσωρευτές  έχουν ενδεικτικές διαστάσεις :  359mm X 171mm X 226mm  (M X Π Χ Υ) για να χωράνε στα υπάρχοντα ικριώματα.  Η ονομαστική τάση μπαταριών 6V/ Στοιχείο και η προβλεπόμενη διάρκεια ζωής των μπαταριών είναι τουλάχιστον 10 χρόνια. Η παρεχόμενη ενέργεια είναι τουλάχιστον 465W/cell για 30λεπτη εκφόρτιση και για κατώτερη εκφόρτιση 1,6VDC/cell.</w:t>
      </w:r>
    </w:p>
    <w:p w:rsidR="007E6131" w:rsidRPr="007E6131" w:rsidRDefault="007E6131" w:rsidP="007E6131">
      <w:pPr>
        <w:pStyle w:val="23"/>
        <w:spacing w:line="240" w:lineRule="auto"/>
        <w:ind w:firstLine="0"/>
        <w:jc w:val="both"/>
        <w:rPr>
          <w:rFonts w:ascii="Century Schoolbook" w:hAnsi="Century Schoolbook"/>
          <w:sz w:val="22"/>
          <w:szCs w:val="22"/>
        </w:rPr>
      </w:pPr>
      <w:r w:rsidRPr="007E6131">
        <w:rPr>
          <w:rFonts w:ascii="Century Schoolbook" w:hAnsi="Century Schoolbook"/>
          <w:sz w:val="22"/>
          <w:szCs w:val="22"/>
        </w:rPr>
        <w:t>.</w:t>
      </w:r>
    </w:p>
    <w:p w:rsidR="007E6131" w:rsidRPr="007E6131" w:rsidRDefault="007E6131" w:rsidP="007E6131">
      <w:pPr>
        <w:pStyle w:val="23"/>
        <w:spacing w:line="240" w:lineRule="auto"/>
        <w:ind w:firstLine="0"/>
        <w:jc w:val="both"/>
        <w:rPr>
          <w:rFonts w:ascii="Century Schoolbook" w:hAnsi="Century Schoolbook"/>
          <w:sz w:val="22"/>
          <w:szCs w:val="22"/>
        </w:rPr>
      </w:pPr>
      <w:r w:rsidRPr="007E6131">
        <w:rPr>
          <w:rFonts w:ascii="Century Schoolbook" w:hAnsi="Century Schoolbook"/>
          <w:sz w:val="22"/>
          <w:szCs w:val="22"/>
        </w:rPr>
        <w:t>Το UPS θα πρέπει να εκτελεί έναν αυτόματο περιοδικό έλεγχο της λειτουργικής κατάστασης των μπαταριών (μία φορά τον μήνα), με δυνατότητα επιλογής της ημερομηνίας και της ώρας της δοκιμής από τον τελικό χρήστη. Ο τελικός χρήστης θα είναι δυνατόν να ενεργοποιεί ή να απενεργοποιεί τον συγκεκριμένο έλεγχο. Εάν κατά την διάρκεια του ελέγχου διαπιστωθεί κάποια δυσλειτουργία στην συστοιχία μπαταριών, το UPS άμεσα θα επανέρχεται στην κανονική λειτουργία και θα σηματοδοτεί σχετικό μήνυμα με οπτικό και ηχητικό συναγερμό.</w:t>
      </w:r>
    </w:p>
    <w:p w:rsidR="007E6131" w:rsidRPr="007E6131" w:rsidRDefault="007E6131" w:rsidP="007E6131">
      <w:pPr>
        <w:pStyle w:val="23"/>
        <w:spacing w:line="240" w:lineRule="auto"/>
        <w:ind w:firstLine="0"/>
        <w:jc w:val="both"/>
        <w:rPr>
          <w:rFonts w:ascii="Century Schoolbook" w:hAnsi="Century Schoolbook"/>
          <w:sz w:val="22"/>
          <w:szCs w:val="22"/>
        </w:rPr>
      </w:pPr>
      <w:r w:rsidRPr="007E6131">
        <w:rPr>
          <w:rFonts w:ascii="Century Schoolbook" w:hAnsi="Century Schoolbook"/>
          <w:sz w:val="22"/>
          <w:szCs w:val="22"/>
        </w:rPr>
        <w:lastRenderedPageBreak/>
        <w:t>Ο παραπάνω έλεγχος θα είναι δυνατόν να πραγματοποιηθεί μόνο εάν δεν είναι ενεργοποιημένη καμία κατάσταση συναγερμού στο UPS και εφόσον οι μπαταρίες βρίσκονται φορτισμένες τουλάχιστον στο 90% της χωρητικότητάς τους.</w:t>
      </w:r>
    </w:p>
    <w:p w:rsidR="007E6131" w:rsidRPr="007E6131" w:rsidRDefault="007E6131" w:rsidP="007E6131">
      <w:pPr>
        <w:pStyle w:val="23"/>
        <w:spacing w:line="240" w:lineRule="auto"/>
        <w:ind w:firstLine="0"/>
        <w:jc w:val="both"/>
        <w:rPr>
          <w:rFonts w:ascii="Century Schoolbook" w:hAnsi="Century Schoolbook"/>
          <w:b/>
          <w:sz w:val="22"/>
          <w:szCs w:val="22"/>
        </w:rPr>
      </w:pPr>
      <w:bookmarkStart w:id="29" w:name="bookmark5"/>
    </w:p>
    <w:p w:rsidR="007E6131" w:rsidRPr="007E6131" w:rsidRDefault="007E6131" w:rsidP="007E6131">
      <w:pPr>
        <w:pStyle w:val="23"/>
        <w:spacing w:line="240" w:lineRule="auto"/>
        <w:ind w:firstLine="0"/>
        <w:jc w:val="both"/>
        <w:rPr>
          <w:rFonts w:ascii="Century Schoolbook" w:hAnsi="Century Schoolbook"/>
          <w:b/>
          <w:sz w:val="22"/>
          <w:szCs w:val="22"/>
        </w:rPr>
      </w:pPr>
      <w:r w:rsidRPr="007E6131">
        <w:rPr>
          <w:rFonts w:ascii="Century Schoolbook" w:hAnsi="Century Schoolbook"/>
          <w:b/>
          <w:sz w:val="22"/>
          <w:szCs w:val="22"/>
        </w:rPr>
        <w:t>Γενικά Χαρακτηριστικά</w:t>
      </w:r>
      <w:bookmarkEnd w:id="29"/>
    </w:p>
    <w:p w:rsidR="007E6131" w:rsidRPr="007E6131" w:rsidRDefault="007E6131" w:rsidP="007E6131">
      <w:pPr>
        <w:pStyle w:val="23"/>
        <w:spacing w:line="240" w:lineRule="auto"/>
        <w:ind w:firstLine="0"/>
        <w:jc w:val="both"/>
        <w:rPr>
          <w:rFonts w:ascii="Century Schoolbook" w:hAnsi="Century Schoolbook"/>
          <w:sz w:val="22"/>
          <w:szCs w:val="22"/>
        </w:rPr>
      </w:pPr>
      <w:r w:rsidRPr="007E6131">
        <w:rPr>
          <w:rFonts w:ascii="Century Schoolbook" w:hAnsi="Century Schoolbook"/>
          <w:sz w:val="22"/>
          <w:szCs w:val="22"/>
        </w:rPr>
        <w:t>Ο ακουστικός θόρυβος που θα παράγεται από το UPS κατά την διάρκεια μη κανονικής λειτουργίας (σφάλματος) δεν θα πρέπει να υπερβαίνει τα 70 dBA μετρούμενος σε απόσταση 1 μέτρου από αυτή.</w:t>
      </w:r>
    </w:p>
    <w:p w:rsidR="007E6131" w:rsidRPr="007E6131" w:rsidRDefault="007E6131" w:rsidP="007E6131">
      <w:pPr>
        <w:pStyle w:val="23"/>
        <w:spacing w:line="240" w:lineRule="auto"/>
        <w:ind w:firstLine="0"/>
        <w:jc w:val="both"/>
        <w:rPr>
          <w:rFonts w:ascii="Century Schoolbook" w:hAnsi="Century Schoolbook"/>
          <w:sz w:val="22"/>
          <w:szCs w:val="22"/>
        </w:rPr>
      </w:pPr>
      <w:r w:rsidRPr="007E6131">
        <w:rPr>
          <w:rFonts w:ascii="Century Schoolbook" w:hAnsi="Century Schoolbook"/>
          <w:sz w:val="22"/>
          <w:szCs w:val="22"/>
        </w:rPr>
        <w:t>Όλα τα υλικά από τα οποία θα είναι κατασκευασμένο το UPS θα πρέπει να είναι καινούργια, και το UPS να μην έχει λειτουργήσει παρά μόνο κατά την διάρκεια των λειτουργικών δοκιμών του στο εργοστάσιο.</w:t>
      </w:r>
    </w:p>
    <w:p w:rsidR="007E6131" w:rsidRPr="007E6131" w:rsidRDefault="007E6131" w:rsidP="007E6131">
      <w:pPr>
        <w:pStyle w:val="23"/>
        <w:spacing w:line="240" w:lineRule="auto"/>
        <w:ind w:firstLine="0"/>
        <w:jc w:val="both"/>
        <w:rPr>
          <w:rFonts w:ascii="Century Schoolbook" w:hAnsi="Century Schoolbook"/>
          <w:sz w:val="22"/>
          <w:szCs w:val="22"/>
        </w:rPr>
      </w:pPr>
      <w:r w:rsidRPr="007E6131">
        <w:rPr>
          <w:rFonts w:ascii="Century Schoolbook" w:hAnsi="Century Schoolbook"/>
          <w:sz w:val="22"/>
          <w:szCs w:val="22"/>
        </w:rPr>
        <w:t>Η καλωδίωση καθώς και οι σχετικές εργασίες θα είναι σύμφωνες με τις απαιτήσεις του προτύπου ΕΝ 62040-1. Το UPS θα πρέπει να ψύχεται με την όδευση εξαναγκασμένου αέρα στο εσωτερικό του, με την χρήση ενσωματωμένων ανεμιστήρων.</w:t>
      </w:r>
    </w:p>
    <w:p w:rsidR="007E6131" w:rsidRPr="007E6131" w:rsidRDefault="007E6131" w:rsidP="007E6131">
      <w:pPr>
        <w:pStyle w:val="23"/>
        <w:spacing w:line="240" w:lineRule="auto"/>
        <w:ind w:firstLine="0"/>
        <w:jc w:val="both"/>
        <w:rPr>
          <w:rFonts w:ascii="Century Schoolbook" w:hAnsi="Century Schoolbook"/>
          <w:sz w:val="22"/>
          <w:szCs w:val="22"/>
        </w:rPr>
      </w:pPr>
      <w:r w:rsidRPr="007E6131">
        <w:rPr>
          <w:rFonts w:ascii="Century Schoolbook" w:hAnsi="Century Schoolbook"/>
          <w:sz w:val="22"/>
          <w:szCs w:val="22"/>
        </w:rPr>
        <w:t>Το UPS θα συνοδεύεται από ένα εγχειρίδιο χρήσης. Στο εγχειρίδιο αυτό θα υπάρχουν σχέδια και οδηγίες εγκατάστασης, περιγραφή λειτουργίας με λειτουργικά διαγράμματα, οδηγίες χρήσης και ασφάλειας, καθώς και απλές οδηγίες συντήρησης.</w:t>
      </w:r>
    </w:p>
    <w:p w:rsidR="007E6131" w:rsidRPr="007E6131" w:rsidRDefault="007E6131" w:rsidP="007E6131">
      <w:pPr>
        <w:pStyle w:val="23"/>
        <w:spacing w:line="240" w:lineRule="auto"/>
        <w:ind w:firstLine="0"/>
        <w:jc w:val="both"/>
        <w:rPr>
          <w:rFonts w:ascii="Century Schoolbook" w:hAnsi="Century Schoolbook"/>
          <w:b/>
          <w:sz w:val="22"/>
          <w:szCs w:val="22"/>
        </w:rPr>
      </w:pPr>
      <w:bookmarkStart w:id="30" w:name="bookmark6"/>
      <w:r w:rsidRPr="007E6131">
        <w:rPr>
          <w:rFonts w:ascii="Century Schoolbook" w:hAnsi="Century Schoolbook"/>
          <w:b/>
          <w:sz w:val="22"/>
          <w:szCs w:val="22"/>
        </w:rPr>
        <w:t>Εγγύηση και πιστοποίηση ISO</w:t>
      </w:r>
      <w:bookmarkEnd w:id="30"/>
    </w:p>
    <w:p w:rsidR="007E6131" w:rsidRPr="007E6131" w:rsidRDefault="007E6131" w:rsidP="007E6131">
      <w:pPr>
        <w:pStyle w:val="23"/>
        <w:spacing w:line="240" w:lineRule="auto"/>
        <w:ind w:firstLine="0"/>
        <w:jc w:val="both"/>
        <w:rPr>
          <w:rFonts w:ascii="Century Schoolbook" w:hAnsi="Century Schoolbook"/>
          <w:sz w:val="22"/>
          <w:szCs w:val="22"/>
        </w:rPr>
      </w:pPr>
      <w:bookmarkStart w:id="31" w:name="OLE_LINK61"/>
      <w:bookmarkStart w:id="32" w:name="OLE_LINK62"/>
      <w:bookmarkStart w:id="33" w:name="OLE_LINK63"/>
      <w:r w:rsidRPr="007E6131">
        <w:rPr>
          <w:rFonts w:ascii="Century Schoolbook" w:hAnsi="Century Schoolbook"/>
          <w:sz w:val="22"/>
          <w:szCs w:val="22"/>
        </w:rPr>
        <w:t xml:space="preserve">Το UPS θα καλύπτεται από εγγύηση 24 μηνών καλής λειτουργίας </w:t>
      </w:r>
      <w:bookmarkEnd w:id="31"/>
      <w:bookmarkEnd w:id="32"/>
      <w:bookmarkEnd w:id="33"/>
      <w:r w:rsidRPr="007E6131">
        <w:rPr>
          <w:rFonts w:ascii="Century Schoolbook" w:hAnsi="Century Schoolbook"/>
          <w:sz w:val="22"/>
          <w:szCs w:val="22"/>
        </w:rPr>
        <w:t>και εγγύηση δωρεάν συντήρησης  24 μηνών, από την παράδοση και την εκκίνηση του.</w:t>
      </w:r>
    </w:p>
    <w:p w:rsidR="007E6131" w:rsidRPr="007E6131" w:rsidRDefault="007E6131" w:rsidP="007E6131">
      <w:pPr>
        <w:pStyle w:val="23"/>
        <w:spacing w:line="240" w:lineRule="auto"/>
        <w:ind w:firstLine="0"/>
        <w:jc w:val="both"/>
        <w:rPr>
          <w:rFonts w:ascii="Century Schoolbook" w:hAnsi="Century Schoolbook"/>
          <w:sz w:val="22"/>
          <w:szCs w:val="22"/>
        </w:rPr>
      </w:pPr>
      <w:r w:rsidRPr="007E6131">
        <w:rPr>
          <w:rFonts w:ascii="Century Schoolbook" w:hAnsi="Century Schoolbook"/>
          <w:sz w:val="22"/>
          <w:szCs w:val="22"/>
        </w:rPr>
        <w:t xml:space="preserve">Το εργοστάσιο παραγωγής πρέπει να είναι πιστοποιημένο κατά </w:t>
      </w:r>
      <w:bookmarkStart w:id="34" w:name="OLE_LINK25"/>
      <w:bookmarkStart w:id="35" w:name="OLE_LINK26"/>
      <w:bookmarkStart w:id="36" w:name="OLE_LINK27"/>
      <w:bookmarkStart w:id="37" w:name="OLE_LINK28"/>
      <w:r w:rsidRPr="007E6131">
        <w:rPr>
          <w:rFonts w:ascii="Century Schoolbook" w:hAnsi="Century Schoolbook"/>
          <w:sz w:val="22"/>
          <w:szCs w:val="22"/>
        </w:rPr>
        <w:t>ISO 9001/2008 ή νεότερο</w:t>
      </w:r>
      <w:bookmarkEnd w:id="34"/>
      <w:bookmarkEnd w:id="35"/>
      <w:bookmarkEnd w:id="36"/>
      <w:bookmarkEnd w:id="37"/>
      <w:r w:rsidRPr="007E6131">
        <w:rPr>
          <w:rFonts w:ascii="Century Schoolbook" w:hAnsi="Century Schoolbook"/>
          <w:sz w:val="22"/>
          <w:szCs w:val="22"/>
        </w:rPr>
        <w:t>, κατά ISO 14001/2004 ή νεότερο και OHSAS 18001.</w:t>
      </w:r>
    </w:p>
    <w:p w:rsidR="007E6131" w:rsidRPr="007E6131" w:rsidRDefault="007E6131" w:rsidP="007E6131">
      <w:pPr>
        <w:pStyle w:val="23"/>
        <w:spacing w:line="240" w:lineRule="auto"/>
        <w:ind w:firstLine="0"/>
        <w:jc w:val="both"/>
        <w:rPr>
          <w:rFonts w:ascii="Century Schoolbook" w:hAnsi="Century Schoolbook"/>
          <w:sz w:val="22"/>
          <w:szCs w:val="22"/>
        </w:rPr>
      </w:pPr>
      <w:r w:rsidRPr="007E6131">
        <w:rPr>
          <w:rFonts w:ascii="Century Schoolbook" w:hAnsi="Century Schoolbook"/>
          <w:sz w:val="22"/>
          <w:szCs w:val="22"/>
        </w:rPr>
        <w:t xml:space="preserve">Ο προμηθευτής του UPS θα πρέπει να διατηρεί αποδεκτό σύστημα διασφάλισης ποιότητας προϊόντων και υπηρεσιών και να επιδεικνύει συμμόρφωση σε πιστοποίηση </w:t>
      </w:r>
      <w:bookmarkStart w:id="38" w:name="OLE_LINK22"/>
      <w:bookmarkStart w:id="39" w:name="OLE_LINK23"/>
      <w:bookmarkStart w:id="40" w:name="OLE_LINK24"/>
      <w:r w:rsidRPr="007E6131">
        <w:rPr>
          <w:rFonts w:ascii="Century Schoolbook" w:hAnsi="Century Schoolbook"/>
          <w:sz w:val="22"/>
          <w:szCs w:val="22"/>
        </w:rPr>
        <w:t>ISO 9001/2008 ή νεότερο</w:t>
      </w:r>
      <w:bookmarkEnd w:id="38"/>
      <w:bookmarkEnd w:id="39"/>
      <w:bookmarkEnd w:id="40"/>
      <w:r w:rsidRPr="007E6131">
        <w:rPr>
          <w:rFonts w:ascii="Century Schoolbook" w:hAnsi="Century Schoolbook"/>
          <w:sz w:val="22"/>
          <w:szCs w:val="22"/>
        </w:rPr>
        <w:t>, η οποία παρέχεται από ανεξάρτητο πιστοποιημένο φορέα. Τα UPS θα πρέπει να συνοδεύονται από δήλωση συμμόρφωσης CE.</w:t>
      </w:r>
    </w:p>
    <w:p w:rsidR="007E6131" w:rsidRPr="007E6131" w:rsidRDefault="007E6131" w:rsidP="007E6131">
      <w:pPr>
        <w:pStyle w:val="23"/>
        <w:spacing w:line="240" w:lineRule="auto"/>
        <w:ind w:firstLine="0"/>
        <w:jc w:val="both"/>
        <w:rPr>
          <w:rFonts w:ascii="Century Schoolbook" w:hAnsi="Century Schoolbook"/>
          <w:b/>
          <w:sz w:val="22"/>
          <w:szCs w:val="22"/>
        </w:rPr>
      </w:pPr>
      <w:r w:rsidRPr="007E6131">
        <w:rPr>
          <w:rFonts w:ascii="Century Schoolbook" w:hAnsi="Century Schoolbook"/>
          <w:b/>
          <w:sz w:val="22"/>
          <w:szCs w:val="22"/>
        </w:rPr>
        <w:t>Εργασίες.</w:t>
      </w:r>
    </w:p>
    <w:p w:rsidR="007E6131" w:rsidRPr="007E6131" w:rsidRDefault="007E6131" w:rsidP="007E6131">
      <w:pPr>
        <w:pStyle w:val="23"/>
        <w:spacing w:line="240" w:lineRule="auto"/>
        <w:ind w:firstLine="0"/>
        <w:jc w:val="both"/>
        <w:rPr>
          <w:rFonts w:ascii="Century Schoolbook" w:hAnsi="Century Schoolbook"/>
          <w:sz w:val="22"/>
          <w:szCs w:val="22"/>
        </w:rPr>
      </w:pPr>
      <w:r w:rsidRPr="007E6131">
        <w:rPr>
          <w:rFonts w:ascii="Century Schoolbook" w:hAnsi="Century Schoolbook"/>
          <w:sz w:val="22"/>
          <w:szCs w:val="22"/>
        </w:rPr>
        <w:t>Συνοψίζοντας τον Ανάδοχο βαρύνουν, η προμήθεια του μηχανήματος, η αποξήλωση του παλαιού από όλα τα δίκτυα, η εγκατάσταση του νέου, η σύνδεση του νέου με τις μπαταρίες και το δίκτυο αδιάλειπτης ενέργειας, οι δοκιμές, η εκκίνηση του και η ενημέρωση των τεχνικών του Τμ. Συντήρησης. Επίσης θα προσκομιστούν και θα παραδοθούν στο αρμόδιο τμήμα οι οδηγίες για τη λειτουργία του. Το παλαιό μηχάνημα θα παραμείνει στον υφιστάμενο χώρο σε θέση που δε θα εμποδίζει την λειτουργία του νέου.</w:t>
      </w:r>
    </w:p>
    <w:p w:rsidR="007E6131" w:rsidRPr="007E6131" w:rsidRDefault="007E6131" w:rsidP="007E6131">
      <w:pPr>
        <w:rPr>
          <w:rFonts w:ascii="Century Schoolbook" w:hAnsi="Century Schoolbook"/>
          <w:sz w:val="22"/>
          <w:szCs w:val="22"/>
        </w:rPr>
      </w:pPr>
    </w:p>
    <w:p w:rsidR="007E6131" w:rsidRPr="007E6131" w:rsidRDefault="007E6131" w:rsidP="007E6131">
      <w:pPr>
        <w:rPr>
          <w:rFonts w:ascii="Century Schoolbook" w:hAnsi="Century Schoolbook"/>
          <w:sz w:val="22"/>
          <w:szCs w:val="22"/>
        </w:rPr>
      </w:pPr>
    </w:p>
    <w:p w:rsidR="007E6131" w:rsidRPr="007E6131" w:rsidRDefault="007E6131" w:rsidP="007E6131">
      <w:pPr>
        <w:rPr>
          <w:rFonts w:ascii="Century Schoolbook" w:hAnsi="Century Schoolbook"/>
          <w:sz w:val="22"/>
          <w:szCs w:val="22"/>
        </w:rPr>
      </w:pPr>
    </w:p>
    <w:p w:rsidR="007E6131" w:rsidRPr="007E6131" w:rsidRDefault="007E6131" w:rsidP="007E6131">
      <w:pPr>
        <w:rPr>
          <w:rFonts w:ascii="Century Schoolbook" w:hAnsi="Century Schoolbook"/>
          <w:sz w:val="22"/>
          <w:szCs w:val="22"/>
        </w:rPr>
      </w:pPr>
    </w:p>
    <w:p w:rsidR="007E6131" w:rsidRPr="007E6131" w:rsidRDefault="007E6131" w:rsidP="007E6131">
      <w:pPr>
        <w:rPr>
          <w:rFonts w:ascii="Century Schoolbook" w:hAnsi="Century Schoolbook"/>
          <w:sz w:val="22"/>
          <w:szCs w:val="22"/>
        </w:rPr>
      </w:pPr>
    </w:p>
    <w:p w:rsidR="007E6131" w:rsidRPr="007E6131" w:rsidRDefault="007E6131" w:rsidP="007E6131">
      <w:pPr>
        <w:rPr>
          <w:rFonts w:ascii="Century Schoolbook" w:hAnsi="Century Schoolbook"/>
          <w:sz w:val="22"/>
          <w:szCs w:val="22"/>
        </w:rPr>
      </w:pPr>
    </w:p>
    <w:p w:rsidR="007E6131" w:rsidRDefault="007E6131" w:rsidP="007E6131">
      <w:pPr>
        <w:rPr>
          <w:rFonts w:ascii="Century Schoolbook" w:hAnsi="Century Schoolbook"/>
        </w:rPr>
      </w:pPr>
    </w:p>
    <w:p w:rsidR="007E6131" w:rsidRDefault="007E6131" w:rsidP="007E6131">
      <w:pPr>
        <w:rPr>
          <w:rFonts w:ascii="Century Schoolbook" w:hAnsi="Century Schoolbook"/>
        </w:rPr>
      </w:pPr>
    </w:p>
    <w:p w:rsidR="007E6131" w:rsidRDefault="007E6131" w:rsidP="007E6131">
      <w:pPr>
        <w:rPr>
          <w:rFonts w:ascii="Century Schoolbook" w:hAnsi="Century Schoolbook"/>
        </w:rPr>
      </w:pPr>
    </w:p>
    <w:p w:rsidR="007E6131" w:rsidRDefault="007E6131" w:rsidP="007E6131">
      <w:pPr>
        <w:rPr>
          <w:rFonts w:ascii="Century Schoolbook" w:hAnsi="Century Schoolbook"/>
        </w:rPr>
      </w:pPr>
    </w:p>
    <w:p w:rsidR="007E6131" w:rsidRDefault="007E6131" w:rsidP="007E6131">
      <w:pPr>
        <w:rPr>
          <w:rFonts w:ascii="Century Schoolbook" w:hAnsi="Century Schoolbook"/>
        </w:rPr>
      </w:pPr>
    </w:p>
    <w:p w:rsidR="007E6131" w:rsidRDefault="007E6131" w:rsidP="007E6131">
      <w:pPr>
        <w:rPr>
          <w:rFonts w:ascii="Century Schoolbook" w:hAnsi="Century Schoolbook"/>
        </w:rPr>
      </w:pPr>
    </w:p>
    <w:p w:rsidR="007E6131" w:rsidRDefault="007E6131" w:rsidP="007E6131">
      <w:pPr>
        <w:rPr>
          <w:rFonts w:ascii="Century Schoolbook" w:hAnsi="Century Schoolbook"/>
        </w:rPr>
      </w:pPr>
    </w:p>
    <w:p w:rsidR="007E6131" w:rsidRDefault="007E6131" w:rsidP="007E6131">
      <w:pPr>
        <w:rPr>
          <w:rFonts w:ascii="Century Schoolbook" w:hAnsi="Century Schoolbook"/>
        </w:rPr>
      </w:pPr>
    </w:p>
    <w:p w:rsidR="007E6131" w:rsidRPr="007E6131" w:rsidRDefault="007E6131" w:rsidP="007E6131">
      <w:pPr>
        <w:rPr>
          <w:rFonts w:ascii="Century Schoolbook" w:eastAsia="Arial" w:hAnsi="Century Schoolbook" w:cs="Arial"/>
        </w:rPr>
      </w:pPr>
    </w:p>
    <w:p w:rsidR="007E6131" w:rsidRDefault="007E6131" w:rsidP="007E6131">
      <w:pPr>
        <w:spacing w:after="160"/>
        <w:ind w:left="-142"/>
        <w:jc w:val="center"/>
        <w:rPr>
          <w:rFonts w:ascii="Arial" w:eastAsia="Calibri" w:hAnsi="Arial" w:cs="Arial"/>
          <w:b/>
        </w:rPr>
      </w:pPr>
    </w:p>
    <w:p w:rsidR="007E6131" w:rsidRDefault="007E6131" w:rsidP="007E6131">
      <w:pPr>
        <w:spacing w:after="160"/>
        <w:ind w:left="-142"/>
        <w:jc w:val="center"/>
        <w:rPr>
          <w:rFonts w:ascii="Arial" w:eastAsia="Calibri" w:hAnsi="Arial" w:cs="Arial"/>
          <w:b/>
        </w:rPr>
      </w:pPr>
      <w:r w:rsidRPr="007C090B">
        <w:rPr>
          <w:rFonts w:ascii="Arial" w:eastAsia="Calibri" w:hAnsi="Arial" w:cs="Arial"/>
          <w:b/>
        </w:rPr>
        <w:t>ΠΙΝΑΚΑΣ – ΦΥΛΛΟ ΣΥΜΜΟΡΦΩΣΗΣ</w:t>
      </w:r>
    </w:p>
    <w:p w:rsidR="00A802F7" w:rsidRPr="007C090B" w:rsidRDefault="00A802F7" w:rsidP="007E6131">
      <w:pPr>
        <w:spacing w:after="160"/>
        <w:ind w:left="-142"/>
        <w:jc w:val="center"/>
        <w:rPr>
          <w:rFonts w:ascii="Arial" w:eastAsia="Calibri" w:hAnsi="Arial" w:cs="Arial"/>
          <w:b/>
        </w:rPr>
      </w:pPr>
    </w:p>
    <w:tbl>
      <w:tblPr>
        <w:tblStyle w:val="110"/>
        <w:tblW w:w="8613" w:type="dxa"/>
        <w:tblLook w:val="04A0" w:firstRow="1" w:lastRow="0" w:firstColumn="1" w:lastColumn="0" w:noHBand="0" w:noVBand="1"/>
      </w:tblPr>
      <w:tblGrid>
        <w:gridCol w:w="4258"/>
        <w:gridCol w:w="4355"/>
      </w:tblGrid>
      <w:tr w:rsidR="007E6131" w:rsidRPr="007C090B" w:rsidTr="00944C6A">
        <w:tc>
          <w:tcPr>
            <w:tcW w:w="4258" w:type="dxa"/>
            <w:shd w:val="clear" w:color="auto" w:fill="DDD9C3"/>
            <w:vAlign w:val="center"/>
          </w:tcPr>
          <w:p w:rsidR="007E6131" w:rsidRPr="007E6131" w:rsidRDefault="007E6131" w:rsidP="007E6131">
            <w:pPr>
              <w:jc w:val="center"/>
              <w:rPr>
                <w:rFonts w:ascii="Century Schoolbook" w:hAnsi="Century Schoolbook"/>
                <w:color w:val="000000"/>
                <w:sz w:val="22"/>
                <w:szCs w:val="22"/>
                <w:lang w:bidi="el-GR"/>
              </w:rPr>
            </w:pPr>
            <w:r w:rsidRPr="007E6131">
              <w:rPr>
                <w:rFonts w:ascii="Century Schoolbook" w:hAnsi="Century Schoolbook"/>
                <w:color w:val="000000"/>
                <w:sz w:val="22"/>
                <w:szCs w:val="22"/>
                <w:lang w:bidi="el-GR"/>
              </w:rPr>
              <w:t xml:space="preserve">Απαίτηση </w:t>
            </w:r>
          </w:p>
          <w:p w:rsidR="007E6131" w:rsidRPr="007E6131" w:rsidRDefault="007E6131" w:rsidP="007E6131">
            <w:pPr>
              <w:jc w:val="center"/>
              <w:rPr>
                <w:rFonts w:ascii="Century Schoolbook" w:hAnsi="Century Schoolbook"/>
                <w:color w:val="000000"/>
                <w:sz w:val="22"/>
                <w:szCs w:val="22"/>
                <w:lang w:bidi="el-GR"/>
              </w:rPr>
            </w:pPr>
            <w:r w:rsidRPr="007E6131">
              <w:rPr>
                <w:rFonts w:ascii="Century Schoolbook" w:hAnsi="Century Schoolbook"/>
                <w:color w:val="000000"/>
                <w:sz w:val="22"/>
                <w:szCs w:val="22"/>
                <w:lang w:bidi="el-GR"/>
              </w:rPr>
              <w:t>(επί ποινής αποκλεισμού)</w:t>
            </w:r>
          </w:p>
        </w:tc>
        <w:tc>
          <w:tcPr>
            <w:tcW w:w="4355" w:type="dxa"/>
            <w:shd w:val="clear" w:color="auto" w:fill="DDD9C3"/>
            <w:vAlign w:val="center"/>
          </w:tcPr>
          <w:p w:rsidR="007E6131" w:rsidRPr="007E6131" w:rsidRDefault="007E6131" w:rsidP="007E6131">
            <w:pPr>
              <w:jc w:val="center"/>
              <w:rPr>
                <w:rFonts w:ascii="Century Schoolbook" w:hAnsi="Century Schoolbook"/>
                <w:color w:val="000000"/>
                <w:sz w:val="22"/>
                <w:szCs w:val="22"/>
                <w:lang w:bidi="el-GR"/>
              </w:rPr>
            </w:pPr>
            <w:r w:rsidRPr="007E6131">
              <w:rPr>
                <w:rFonts w:ascii="Century Schoolbook" w:hAnsi="Century Schoolbook"/>
                <w:color w:val="000000"/>
                <w:sz w:val="22"/>
                <w:szCs w:val="22"/>
                <w:lang w:bidi="el-GR"/>
              </w:rPr>
              <w:t>Απάντηση / Παραπομπή</w:t>
            </w:r>
          </w:p>
        </w:tc>
      </w:tr>
      <w:tr w:rsidR="007E6131" w:rsidRPr="007C090B" w:rsidTr="00944C6A">
        <w:trPr>
          <w:trHeight w:val="994"/>
        </w:trPr>
        <w:tc>
          <w:tcPr>
            <w:tcW w:w="4258" w:type="dxa"/>
          </w:tcPr>
          <w:p w:rsidR="007E6131" w:rsidRPr="007E6131" w:rsidRDefault="007E6131" w:rsidP="00944C6A">
            <w:pPr>
              <w:rPr>
                <w:sz w:val="18"/>
                <w:szCs w:val="18"/>
              </w:rPr>
            </w:pPr>
            <w:r w:rsidRPr="007E6131">
              <w:rPr>
                <w:rFonts w:ascii="Century Schoolbook" w:hAnsi="Century Schoolbook"/>
                <w:color w:val="000000"/>
                <w:sz w:val="18"/>
                <w:szCs w:val="18"/>
                <w:lang w:bidi="el-GR"/>
              </w:rPr>
              <w:t xml:space="preserve">Ονομαστική ισχύς </w:t>
            </w:r>
            <w:bookmarkStart w:id="41" w:name="OLE_LINK4"/>
            <w:bookmarkStart w:id="42" w:name="OLE_LINK5"/>
            <w:bookmarkStart w:id="43" w:name="OLE_LINK6"/>
            <w:r w:rsidRPr="007E6131">
              <w:rPr>
                <w:rFonts w:ascii="Century Schoolbook" w:hAnsi="Century Schoolbook"/>
                <w:color w:val="000000"/>
                <w:sz w:val="18"/>
                <w:szCs w:val="18"/>
                <w:lang w:val="en-US" w:bidi="el-GR"/>
              </w:rPr>
              <w:t>frame</w:t>
            </w:r>
            <w:bookmarkEnd w:id="41"/>
            <w:bookmarkEnd w:id="42"/>
            <w:bookmarkEnd w:id="43"/>
            <w:r w:rsidRPr="007E6131">
              <w:rPr>
                <w:rFonts w:ascii="Century Schoolbook" w:hAnsi="Century Schoolbook"/>
                <w:color w:val="000000"/>
                <w:sz w:val="18"/>
                <w:szCs w:val="18"/>
                <w:lang w:bidi="el-GR"/>
              </w:rPr>
              <w:t>, 200 kVA/kW με προ εγκατεστημένες έξι (6) συρταρωτές μονάδες 20KVA/KW η κάθε μία (συνολική ισχύ 120KVA/KW).</w:t>
            </w:r>
          </w:p>
        </w:tc>
        <w:tc>
          <w:tcPr>
            <w:tcW w:w="4355" w:type="dxa"/>
          </w:tcPr>
          <w:p w:rsidR="007E6131" w:rsidRPr="007C090B" w:rsidRDefault="007E6131" w:rsidP="00944C6A">
            <w:pPr>
              <w:rPr>
                <w:rFonts w:ascii="Century Schoolbook" w:hAnsi="Century Schoolbook"/>
                <w:color w:val="000000"/>
                <w:sz w:val="20"/>
                <w:lang w:bidi="el-GR"/>
              </w:rPr>
            </w:pPr>
          </w:p>
        </w:tc>
      </w:tr>
      <w:tr w:rsidR="007E6131" w:rsidRPr="007C090B" w:rsidTr="00944C6A">
        <w:trPr>
          <w:trHeight w:val="6558"/>
        </w:trPr>
        <w:tc>
          <w:tcPr>
            <w:tcW w:w="4258" w:type="dxa"/>
          </w:tcPr>
          <w:p w:rsidR="007E6131" w:rsidRPr="007C090B" w:rsidRDefault="007E6131" w:rsidP="00944C6A">
            <w:pPr>
              <w:spacing w:after="120"/>
              <w:rPr>
                <w:rFonts w:ascii="Century Schoolbook" w:hAnsi="Century Schoolbook"/>
                <w:color w:val="000000"/>
                <w:sz w:val="20"/>
                <w:lang w:bidi="el-GR"/>
              </w:rPr>
            </w:pPr>
            <w:bookmarkStart w:id="44" w:name="OLE_LINK7"/>
            <w:bookmarkStart w:id="45" w:name="OLE_LINK8"/>
            <w:bookmarkStart w:id="46" w:name="OLE_LINK9"/>
            <w:r w:rsidRPr="007C090B">
              <w:rPr>
                <w:rFonts w:ascii="Century Schoolbook" w:hAnsi="Century Schoolbook"/>
                <w:color w:val="000000"/>
                <w:sz w:val="20"/>
                <w:lang w:bidi="el-GR"/>
              </w:rPr>
              <w:t>Ύπαρξη πλεονάζουσας υπομονάδας (module) UPS (redundant σύστημα):</w:t>
            </w:r>
          </w:p>
          <w:p w:rsidR="007E6131" w:rsidRPr="007C090B" w:rsidRDefault="007E6131" w:rsidP="00944C6A">
            <w:pPr>
              <w:spacing w:after="120"/>
              <w:rPr>
                <w:rFonts w:ascii="Century Schoolbook" w:hAnsi="Century Schoolbook"/>
                <w:color w:val="000000"/>
                <w:sz w:val="20"/>
                <w:lang w:bidi="el-GR"/>
              </w:rPr>
            </w:pPr>
            <w:r w:rsidRPr="007C090B">
              <w:rPr>
                <w:rFonts w:ascii="Century Schoolbook" w:hAnsi="Century Schoolbook"/>
                <w:color w:val="000000"/>
                <w:sz w:val="20"/>
                <w:lang w:bidi="el-GR"/>
              </w:rPr>
              <w:t>Το σύστημα UPS θα λειτουργεί σε 4+2 διάταξη όπου (4) είναι ο απαραίτητος αριθμός υπομονάδων (modules) UPS σε παράλληλη λειτουργία για να υποστηρίζουν πλήρως το φορτίο και (2) είναι ο αριθμός υπομονάδων (modules) UPS σε πλεονάζουσα λειτουργία για να παρέχουν επιπλέον εξασφάλιση του συστήματος και σε περίπτωση αστοχίας (2) υπομονάδων (modules) UPS.</w:t>
            </w:r>
          </w:p>
          <w:p w:rsidR="007E6131" w:rsidRPr="007C090B" w:rsidRDefault="007E6131" w:rsidP="00944C6A">
            <w:pPr>
              <w:rPr>
                <w:rFonts w:ascii="Century Schoolbook" w:hAnsi="Century Schoolbook"/>
                <w:color w:val="000000"/>
                <w:sz w:val="20"/>
                <w:lang w:bidi="el-GR"/>
              </w:rPr>
            </w:pPr>
            <w:r w:rsidRPr="007C090B">
              <w:rPr>
                <w:rFonts w:ascii="Century Schoolbook" w:hAnsi="Century Schoolbook"/>
                <w:color w:val="000000"/>
                <w:sz w:val="20"/>
                <w:lang w:bidi="el-GR"/>
              </w:rPr>
              <w:t>Οι παράλληλες υπομονάδες (modules) UPS θα πρέπει να είναι ικανές να λειτουργήσουν με μία κοινή σύνδεση στο συνεχές (κοινό DC bus), ή με ξεχωριστό συνεχές για κάθε υπομονάδα (module) UPS. Σε κάθε περίπτωση οι μπαταρίες πρέπει να επιλεγούν έτσι ώστε σε βλάβη είτε μιας συστοιχίας των μπαταριών (κοινό DC bus) ή σε βλάβη του συνόλου των μπαταριών (χωριστή παροχή DC για κάθε υπομονάδα (module) UPS να παρέχεται το πλεόνασμα των μπαταριών με το οποίο η καθορισμένη αυτονομία στο πλήρες φορτίο θα διατηρείται.</w:t>
            </w:r>
            <w:bookmarkEnd w:id="44"/>
            <w:bookmarkEnd w:id="45"/>
            <w:bookmarkEnd w:id="46"/>
          </w:p>
        </w:tc>
        <w:tc>
          <w:tcPr>
            <w:tcW w:w="4355" w:type="dxa"/>
            <w:vAlign w:val="center"/>
          </w:tcPr>
          <w:p w:rsidR="007E6131" w:rsidRPr="007C090B" w:rsidRDefault="007E6131" w:rsidP="00944C6A">
            <w:pPr>
              <w:jc w:val="center"/>
            </w:pPr>
          </w:p>
        </w:tc>
      </w:tr>
      <w:tr w:rsidR="007E6131" w:rsidRPr="007C090B" w:rsidTr="00944C6A">
        <w:tc>
          <w:tcPr>
            <w:tcW w:w="8613" w:type="dxa"/>
            <w:gridSpan w:val="2"/>
            <w:shd w:val="clear" w:color="auto" w:fill="DDD9C3"/>
            <w:vAlign w:val="bottom"/>
          </w:tcPr>
          <w:p w:rsidR="007E6131" w:rsidRPr="007E6131" w:rsidRDefault="007E6131" w:rsidP="00944C6A">
            <w:pPr>
              <w:rPr>
                <w:rFonts w:ascii="Century Schoolbook" w:hAnsi="Century Schoolbook"/>
                <w:sz w:val="22"/>
                <w:szCs w:val="22"/>
              </w:rPr>
            </w:pPr>
            <w:r w:rsidRPr="007E6131">
              <w:rPr>
                <w:rFonts w:ascii="Century Schoolbook" w:hAnsi="Century Schoolbook"/>
                <w:sz w:val="22"/>
                <w:szCs w:val="22"/>
              </w:rPr>
              <w:t>Εξαρτήματα</w:t>
            </w:r>
          </w:p>
        </w:tc>
      </w:tr>
      <w:tr w:rsidR="007E6131" w:rsidRPr="007C090B" w:rsidTr="00944C6A">
        <w:trPr>
          <w:trHeight w:val="277"/>
        </w:trPr>
        <w:tc>
          <w:tcPr>
            <w:tcW w:w="4258" w:type="dxa"/>
            <w:vAlign w:val="bottom"/>
          </w:tcPr>
          <w:p w:rsidR="007E6131" w:rsidRPr="007C090B" w:rsidRDefault="007E6131" w:rsidP="00944C6A">
            <w:pPr>
              <w:widowControl w:val="0"/>
              <w:spacing w:line="200" w:lineRule="exact"/>
              <w:rPr>
                <w:rFonts w:ascii="Century Schoolbook" w:hAnsi="Century Schoolbook" w:cs="Arial"/>
                <w:sz w:val="20"/>
              </w:rPr>
            </w:pPr>
            <w:r w:rsidRPr="007C090B">
              <w:rPr>
                <w:rFonts w:ascii="Century Schoolbook" w:hAnsi="Century Schoolbook" w:cs="Arial"/>
                <w:sz w:val="20"/>
              </w:rPr>
              <w:t xml:space="preserve">Ύπαρξη οθόνης </w:t>
            </w:r>
            <w:r w:rsidRPr="007C090B">
              <w:rPr>
                <w:rFonts w:ascii="Century Schoolbook" w:hAnsi="Century Schoolbook" w:cs="Arial"/>
                <w:sz w:val="20"/>
                <w:lang w:val="en-US" w:bidi="en-US"/>
              </w:rPr>
              <w:t>LCD</w:t>
            </w:r>
            <w:r w:rsidRPr="007C090B">
              <w:rPr>
                <w:rFonts w:ascii="Century Schoolbook" w:hAnsi="Century Schoolbook" w:cs="Arial"/>
                <w:sz w:val="20"/>
                <w:lang w:bidi="en-US"/>
              </w:rPr>
              <w:t xml:space="preserve"> </w:t>
            </w:r>
            <w:r w:rsidRPr="007C090B">
              <w:rPr>
                <w:rFonts w:ascii="Century Schoolbook" w:hAnsi="Century Schoolbook" w:cs="Arial"/>
                <w:sz w:val="20"/>
              </w:rPr>
              <w:t xml:space="preserve">σε κάθε </w:t>
            </w:r>
            <w:r w:rsidRPr="007C090B">
              <w:rPr>
                <w:rFonts w:ascii="Century Schoolbook" w:hAnsi="Century Schoolbook" w:cs="Arial"/>
                <w:sz w:val="20"/>
                <w:lang w:val="en-US" w:bidi="en-US"/>
              </w:rPr>
              <w:t>module</w:t>
            </w:r>
          </w:p>
        </w:tc>
        <w:tc>
          <w:tcPr>
            <w:tcW w:w="4355" w:type="dxa"/>
            <w:vAlign w:val="center"/>
          </w:tcPr>
          <w:p w:rsidR="007E6131" w:rsidRPr="007C090B" w:rsidRDefault="007E6131" w:rsidP="00944C6A">
            <w:pPr>
              <w:widowControl w:val="0"/>
              <w:spacing w:line="200" w:lineRule="exact"/>
              <w:jc w:val="center"/>
              <w:rPr>
                <w:rFonts w:ascii="Century Schoolbook" w:hAnsi="Century Schoolbook" w:cs="Arial"/>
                <w:sz w:val="20"/>
              </w:rPr>
            </w:pPr>
          </w:p>
        </w:tc>
      </w:tr>
      <w:tr w:rsidR="007E6131" w:rsidRPr="007C090B" w:rsidTr="00944C6A">
        <w:trPr>
          <w:trHeight w:val="423"/>
        </w:trPr>
        <w:tc>
          <w:tcPr>
            <w:tcW w:w="4258" w:type="dxa"/>
            <w:vAlign w:val="bottom"/>
          </w:tcPr>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 xml:space="preserve">Ύπαρξη τοπικής επικοινωνίας μέσω σειριακής θύρας </w:t>
            </w:r>
            <w:r w:rsidRPr="007C090B">
              <w:rPr>
                <w:rFonts w:ascii="Century Schoolbook" w:hAnsi="Century Schoolbook" w:cs="Arial"/>
                <w:sz w:val="20"/>
                <w:lang w:val="en-US" w:bidi="en-US"/>
              </w:rPr>
              <w:t>RS</w:t>
            </w:r>
            <w:r w:rsidRPr="007C090B">
              <w:rPr>
                <w:rFonts w:ascii="Century Schoolbook" w:hAnsi="Century Schoolbook" w:cs="Arial"/>
                <w:sz w:val="20"/>
                <w:lang w:bidi="en-US"/>
              </w:rPr>
              <w:t xml:space="preserve">232 </w:t>
            </w:r>
            <w:r w:rsidRPr="007C090B">
              <w:rPr>
                <w:rFonts w:ascii="Century Schoolbook" w:hAnsi="Century Schoolbook" w:cs="Arial"/>
                <w:sz w:val="20"/>
              </w:rPr>
              <w:t>και κατάλληλο λογισμικό</w:t>
            </w:r>
          </w:p>
        </w:tc>
        <w:tc>
          <w:tcPr>
            <w:tcW w:w="4355" w:type="dxa"/>
            <w:vAlign w:val="center"/>
          </w:tcPr>
          <w:p w:rsidR="007E6131" w:rsidRPr="007C090B" w:rsidRDefault="007E6131" w:rsidP="00944C6A">
            <w:pPr>
              <w:widowControl w:val="0"/>
              <w:spacing w:line="200" w:lineRule="exact"/>
              <w:jc w:val="center"/>
              <w:rPr>
                <w:rFonts w:ascii="Century Schoolbook" w:hAnsi="Century Schoolbook" w:cs="Arial"/>
                <w:sz w:val="20"/>
              </w:rPr>
            </w:pPr>
          </w:p>
        </w:tc>
      </w:tr>
      <w:tr w:rsidR="007E6131" w:rsidRPr="007C090B" w:rsidTr="00944C6A">
        <w:trPr>
          <w:trHeight w:val="346"/>
        </w:trPr>
        <w:tc>
          <w:tcPr>
            <w:tcW w:w="4258" w:type="dxa"/>
            <w:vAlign w:val="center"/>
          </w:tcPr>
          <w:p w:rsidR="007E6131" w:rsidRPr="007C090B" w:rsidRDefault="007E6131" w:rsidP="00944C6A">
            <w:pPr>
              <w:widowControl w:val="0"/>
              <w:spacing w:line="200" w:lineRule="exact"/>
              <w:rPr>
                <w:rFonts w:ascii="Century Schoolbook" w:hAnsi="Century Schoolbook" w:cs="Arial"/>
                <w:sz w:val="20"/>
              </w:rPr>
            </w:pPr>
            <w:r w:rsidRPr="007C090B">
              <w:rPr>
                <w:rFonts w:ascii="Century Schoolbook" w:hAnsi="Century Schoolbook" w:cs="Arial"/>
                <w:sz w:val="20"/>
              </w:rPr>
              <w:t xml:space="preserve">Ύπαρξη επικοινωνίας μέσω θύρας </w:t>
            </w:r>
            <w:r w:rsidRPr="007C090B">
              <w:rPr>
                <w:rFonts w:ascii="Century Schoolbook" w:hAnsi="Century Schoolbook" w:cs="Arial"/>
                <w:sz w:val="20"/>
                <w:lang w:val="en-US" w:bidi="en-US"/>
              </w:rPr>
              <w:t>USB</w:t>
            </w:r>
          </w:p>
        </w:tc>
        <w:tc>
          <w:tcPr>
            <w:tcW w:w="4355" w:type="dxa"/>
            <w:vAlign w:val="center"/>
          </w:tcPr>
          <w:p w:rsidR="007E6131" w:rsidRPr="007C090B" w:rsidRDefault="007E6131" w:rsidP="00944C6A">
            <w:pPr>
              <w:widowControl w:val="0"/>
              <w:spacing w:line="200" w:lineRule="exact"/>
              <w:jc w:val="center"/>
              <w:rPr>
                <w:rFonts w:ascii="Century Schoolbook" w:hAnsi="Century Schoolbook" w:cs="Arial"/>
                <w:sz w:val="20"/>
              </w:rPr>
            </w:pPr>
          </w:p>
        </w:tc>
      </w:tr>
      <w:tr w:rsidR="007E6131" w:rsidRPr="007C090B" w:rsidTr="00944C6A">
        <w:trPr>
          <w:trHeight w:val="2255"/>
        </w:trPr>
        <w:tc>
          <w:tcPr>
            <w:tcW w:w="4258" w:type="dxa"/>
          </w:tcPr>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 xml:space="preserve">Ύπαρξη επικοινωνίας μέσω ψυχρών επαφών 60 </w:t>
            </w:r>
            <w:r w:rsidRPr="007C090B">
              <w:rPr>
                <w:rFonts w:ascii="Century Schoolbook" w:hAnsi="Century Schoolbook" w:cs="Arial"/>
                <w:sz w:val="20"/>
                <w:lang w:val="en-US" w:bidi="en-US"/>
              </w:rPr>
              <w:t>VAC</w:t>
            </w:r>
            <w:r w:rsidRPr="007C090B">
              <w:rPr>
                <w:rFonts w:ascii="Century Schoolbook" w:hAnsi="Century Schoolbook" w:cs="Arial"/>
                <w:sz w:val="20"/>
                <w:lang w:bidi="en-US"/>
              </w:rPr>
              <w:t>/500</w:t>
            </w:r>
            <w:r w:rsidRPr="007C090B">
              <w:rPr>
                <w:rFonts w:ascii="Century Schoolbook" w:hAnsi="Century Schoolbook" w:cs="Arial"/>
                <w:sz w:val="20"/>
                <w:lang w:val="en-US" w:bidi="en-US"/>
              </w:rPr>
              <w:t>mA</w:t>
            </w:r>
            <w:r w:rsidRPr="007C090B">
              <w:rPr>
                <w:rFonts w:ascii="Century Schoolbook" w:hAnsi="Century Schoolbook" w:cs="Arial"/>
                <w:sz w:val="20"/>
                <w:lang w:bidi="en-US"/>
              </w:rPr>
              <w:t xml:space="preserve"> </w:t>
            </w:r>
            <w:r w:rsidRPr="007C090B">
              <w:rPr>
                <w:rFonts w:ascii="Century Schoolbook" w:hAnsi="Century Schoolbook" w:cs="Arial"/>
                <w:sz w:val="20"/>
              </w:rPr>
              <w:t xml:space="preserve">για ενσωμάτωση σε </w:t>
            </w:r>
            <w:r w:rsidRPr="007C090B">
              <w:rPr>
                <w:rFonts w:ascii="Century Schoolbook" w:hAnsi="Century Schoolbook" w:cs="Arial"/>
                <w:sz w:val="20"/>
                <w:lang w:val="en-US" w:bidi="en-US"/>
              </w:rPr>
              <w:t>BMS</w:t>
            </w:r>
            <w:r w:rsidRPr="007C090B">
              <w:rPr>
                <w:rFonts w:ascii="Century Schoolbook" w:hAnsi="Century Schoolbook" w:cs="Arial"/>
                <w:sz w:val="20"/>
                <w:lang w:bidi="en-US"/>
              </w:rPr>
              <w:t xml:space="preserve"> </w:t>
            </w:r>
            <w:r w:rsidRPr="007C090B">
              <w:rPr>
                <w:rFonts w:ascii="Century Schoolbook" w:hAnsi="Century Schoolbook" w:cs="Arial"/>
                <w:sz w:val="20"/>
              </w:rPr>
              <w:t>που θα μπορούν να σηματοδοτήσουν τις ακόλουθες πληροφορίες:</w:t>
            </w:r>
          </w:p>
          <w:p w:rsidR="007E6131" w:rsidRPr="007C090B" w:rsidRDefault="007E6131" w:rsidP="007E6131">
            <w:pPr>
              <w:widowControl w:val="0"/>
              <w:numPr>
                <w:ilvl w:val="0"/>
                <w:numId w:val="5"/>
              </w:numPr>
              <w:tabs>
                <w:tab w:val="left" w:pos="0"/>
                <w:tab w:val="left" w:pos="255"/>
              </w:tabs>
              <w:spacing w:line="235" w:lineRule="exact"/>
              <w:ind w:left="720" w:hanging="360"/>
              <w:rPr>
                <w:rFonts w:ascii="Century Schoolbook" w:hAnsi="Century Schoolbook" w:cs="Arial"/>
                <w:sz w:val="20"/>
              </w:rPr>
            </w:pPr>
            <w:r w:rsidRPr="007C090B">
              <w:rPr>
                <w:rFonts w:ascii="Century Schoolbook" w:hAnsi="Century Schoolbook" w:cs="Arial"/>
                <w:sz w:val="20"/>
              </w:rPr>
              <w:t>Κανονική/Μη κανονική τάση εισόδου στη συσκευή</w:t>
            </w:r>
          </w:p>
          <w:p w:rsidR="007E6131" w:rsidRPr="007C090B" w:rsidRDefault="007E6131" w:rsidP="007E6131">
            <w:pPr>
              <w:widowControl w:val="0"/>
              <w:numPr>
                <w:ilvl w:val="0"/>
                <w:numId w:val="5"/>
              </w:numPr>
              <w:tabs>
                <w:tab w:val="left" w:pos="0"/>
                <w:tab w:val="left" w:pos="255"/>
              </w:tabs>
              <w:spacing w:line="235" w:lineRule="exact"/>
              <w:ind w:left="720" w:hanging="360"/>
              <w:rPr>
                <w:rFonts w:ascii="Century Schoolbook" w:hAnsi="Century Schoolbook" w:cs="Arial"/>
                <w:sz w:val="20"/>
              </w:rPr>
            </w:pPr>
            <w:r w:rsidRPr="007C090B">
              <w:rPr>
                <w:rFonts w:ascii="Century Schoolbook" w:hAnsi="Century Schoolbook" w:cs="Arial"/>
                <w:sz w:val="20"/>
              </w:rPr>
              <w:t xml:space="preserve">Το φορτίο υποστηρίζεται από τον μετατροπέα </w:t>
            </w:r>
            <w:r w:rsidRPr="007C090B">
              <w:rPr>
                <w:rFonts w:ascii="Century Schoolbook" w:hAnsi="Century Schoolbook" w:cs="Arial"/>
                <w:sz w:val="20"/>
                <w:lang w:bidi="en-US"/>
              </w:rPr>
              <w:t>(</w:t>
            </w:r>
            <w:r w:rsidRPr="007C090B">
              <w:rPr>
                <w:rFonts w:ascii="Century Schoolbook" w:hAnsi="Century Schoolbook" w:cs="Arial"/>
                <w:sz w:val="20"/>
                <w:lang w:val="en-US" w:bidi="en-US"/>
              </w:rPr>
              <w:t>inverter</w:t>
            </w:r>
            <w:r w:rsidRPr="007C090B">
              <w:rPr>
                <w:rFonts w:ascii="Century Schoolbook" w:hAnsi="Century Schoolbook" w:cs="Arial"/>
                <w:sz w:val="20"/>
                <w:lang w:bidi="en-US"/>
              </w:rPr>
              <w:t xml:space="preserve">) </w:t>
            </w:r>
            <w:r w:rsidRPr="007C090B">
              <w:rPr>
                <w:rFonts w:ascii="Century Schoolbook" w:hAnsi="Century Schoolbook" w:cs="Arial"/>
                <w:sz w:val="20"/>
              </w:rPr>
              <w:t xml:space="preserve">ή από τη γραμμή παράκαμψης </w:t>
            </w:r>
            <w:r w:rsidRPr="007C090B">
              <w:rPr>
                <w:rFonts w:ascii="Century Schoolbook" w:hAnsi="Century Schoolbook" w:cs="Arial"/>
                <w:sz w:val="20"/>
                <w:lang w:bidi="en-US"/>
              </w:rPr>
              <w:t>(</w:t>
            </w:r>
            <w:r w:rsidRPr="007C090B">
              <w:rPr>
                <w:rFonts w:ascii="Century Schoolbook" w:hAnsi="Century Schoolbook" w:cs="Arial"/>
                <w:sz w:val="20"/>
                <w:lang w:val="en-US" w:bidi="en-US"/>
              </w:rPr>
              <w:t>by</w:t>
            </w:r>
            <w:r w:rsidRPr="007C090B">
              <w:rPr>
                <w:rFonts w:ascii="Century Schoolbook" w:hAnsi="Century Schoolbook" w:cs="Arial"/>
                <w:sz w:val="20"/>
                <w:lang w:bidi="en-US"/>
              </w:rPr>
              <w:t xml:space="preserve"> </w:t>
            </w:r>
            <w:r w:rsidRPr="007C090B">
              <w:rPr>
                <w:rFonts w:ascii="Century Schoolbook" w:hAnsi="Century Schoolbook" w:cs="Arial"/>
                <w:sz w:val="20"/>
                <w:lang w:val="en-US" w:bidi="en-US"/>
              </w:rPr>
              <w:t>pass</w:t>
            </w:r>
            <w:r w:rsidRPr="007C090B">
              <w:rPr>
                <w:rFonts w:ascii="Century Schoolbook" w:hAnsi="Century Schoolbook" w:cs="Arial"/>
                <w:sz w:val="20"/>
                <w:lang w:bidi="en-US"/>
              </w:rPr>
              <w:t>)</w:t>
            </w:r>
          </w:p>
          <w:p w:rsidR="007E6131" w:rsidRPr="007C090B" w:rsidRDefault="007E6131" w:rsidP="007E6131">
            <w:pPr>
              <w:widowControl w:val="0"/>
              <w:numPr>
                <w:ilvl w:val="0"/>
                <w:numId w:val="5"/>
              </w:numPr>
              <w:tabs>
                <w:tab w:val="left" w:pos="0"/>
                <w:tab w:val="left" w:pos="142"/>
                <w:tab w:val="left" w:pos="285"/>
              </w:tabs>
              <w:spacing w:line="235" w:lineRule="exact"/>
              <w:ind w:left="720" w:hanging="360"/>
              <w:rPr>
                <w:rFonts w:ascii="Century Schoolbook" w:hAnsi="Century Schoolbook" w:cs="Arial"/>
                <w:sz w:val="20"/>
              </w:rPr>
            </w:pPr>
            <w:r w:rsidRPr="007C090B">
              <w:rPr>
                <w:rFonts w:ascii="Century Schoolbook" w:hAnsi="Century Schoolbook" w:cs="Arial"/>
                <w:sz w:val="20"/>
              </w:rPr>
              <w:t>Κανονική/χαμηλή τάση μπαταριών</w:t>
            </w:r>
          </w:p>
          <w:p w:rsidR="007E6131" w:rsidRPr="007C090B" w:rsidRDefault="007E6131" w:rsidP="007E6131">
            <w:pPr>
              <w:widowControl w:val="0"/>
              <w:numPr>
                <w:ilvl w:val="0"/>
                <w:numId w:val="5"/>
              </w:numPr>
              <w:tabs>
                <w:tab w:val="left" w:pos="0"/>
                <w:tab w:val="left" w:pos="142"/>
              </w:tabs>
              <w:spacing w:line="200" w:lineRule="exact"/>
              <w:ind w:left="720" w:hanging="360"/>
              <w:rPr>
                <w:rFonts w:ascii="Century Schoolbook" w:hAnsi="Century Schoolbook" w:cs="Arial"/>
                <w:sz w:val="20"/>
              </w:rPr>
            </w:pPr>
            <w:r w:rsidRPr="007C090B">
              <w:rPr>
                <w:rFonts w:ascii="Century Schoolbook" w:hAnsi="Century Schoolbook" w:cs="Arial"/>
                <w:sz w:val="20"/>
              </w:rPr>
              <w:t>Κανονική/μη κανονική λειτουργία</w:t>
            </w:r>
          </w:p>
        </w:tc>
        <w:tc>
          <w:tcPr>
            <w:tcW w:w="4355" w:type="dxa"/>
            <w:vAlign w:val="center"/>
          </w:tcPr>
          <w:p w:rsidR="007E6131" w:rsidRPr="007C090B" w:rsidRDefault="007E6131" w:rsidP="00944C6A">
            <w:pPr>
              <w:widowControl w:val="0"/>
              <w:spacing w:line="200" w:lineRule="exact"/>
              <w:jc w:val="center"/>
              <w:rPr>
                <w:rFonts w:ascii="Century Schoolbook" w:hAnsi="Century Schoolbook" w:cs="Arial"/>
                <w:sz w:val="20"/>
              </w:rPr>
            </w:pPr>
          </w:p>
        </w:tc>
      </w:tr>
      <w:tr w:rsidR="007E6131" w:rsidRPr="007C090B" w:rsidTr="00944C6A">
        <w:tc>
          <w:tcPr>
            <w:tcW w:w="4258" w:type="dxa"/>
            <w:vAlign w:val="bottom"/>
          </w:tcPr>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lastRenderedPageBreak/>
              <w:t xml:space="preserve">Ύπαρξη λειτουργίας </w:t>
            </w:r>
            <w:r w:rsidRPr="007C090B">
              <w:rPr>
                <w:rFonts w:ascii="Century Schoolbook" w:hAnsi="Century Schoolbook" w:cs="Arial"/>
                <w:b/>
                <w:sz w:val="20"/>
              </w:rPr>
              <w:t>GEN-ON</w:t>
            </w:r>
            <w:r w:rsidRPr="007C090B">
              <w:rPr>
                <w:rFonts w:ascii="Century Schoolbook" w:hAnsi="Century Schoolbook" w:cs="Arial"/>
                <w:sz w:val="20"/>
              </w:rPr>
              <w:t xml:space="preserve"> σε περίπτωση τροφοδοσίας του UPS από γεννήτρια:</w:t>
            </w:r>
          </w:p>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Μέσω ψυχρών επαφών που θα δίνουν την πληροφορία ότι η τροφοδοσία του UPS πραγματοποιείται από τοπική γεννήτρια θα ενεργοποιείται η λειτουργία GEN-ON με σκοπό (1) να μειωθεί το ρεύμα φόρτισης των συσσωρευτών ώστε να μην επιβαρύνεται επιπλέον η γεννήτρια και (2) να απενεργοποιείται η δυνατότητα παράκαμψης (by-pass) ώστε να εξασφαλίζεται η ποιότητα εξόδου ανεξάρτητα από την ποιότητα εξόδου της γεννήτριας.</w:t>
            </w:r>
          </w:p>
        </w:tc>
        <w:tc>
          <w:tcPr>
            <w:tcW w:w="4355" w:type="dxa"/>
            <w:vAlign w:val="center"/>
          </w:tcPr>
          <w:p w:rsidR="007E6131" w:rsidRPr="007C090B" w:rsidRDefault="007E6131" w:rsidP="00944C6A">
            <w:pPr>
              <w:widowControl w:val="0"/>
              <w:spacing w:line="250" w:lineRule="exact"/>
              <w:jc w:val="center"/>
              <w:rPr>
                <w:rFonts w:ascii="Century Schoolbook" w:hAnsi="Century Schoolbook" w:cs="Arial"/>
                <w:sz w:val="20"/>
              </w:rPr>
            </w:pPr>
          </w:p>
        </w:tc>
      </w:tr>
      <w:tr w:rsidR="007E6131" w:rsidRPr="007C090B" w:rsidTr="00944C6A">
        <w:tc>
          <w:tcPr>
            <w:tcW w:w="4258" w:type="dxa"/>
            <w:vAlign w:val="bottom"/>
          </w:tcPr>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Το UPS θα πρέπει να διαθέτει δυνατότητα απενεργοποίησης της συσκευής από απόσταση σε περίπτωση που κατάσταση ανάγκης το επιβάλει. Η λειτουργία αυτή θα μπορεί να πραγματοποιηθεί από κατάλληλο κουμπί που θα συνδέεται καλωδιακά με την συσκευή UPS και θα βρίσκεται σε σημείο που έχει εύκολη πρόσβαση από τον χρήστη.</w:t>
            </w:r>
          </w:p>
        </w:tc>
        <w:tc>
          <w:tcPr>
            <w:tcW w:w="4355" w:type="dxa"/>
            <w:vAlign w:val="center"/>
          </w:tcPr>
          <w:p w:rsidR="007E6131" w:rsidRPr="007C090B" w:rsidRDefault="007E6131" w:rsidP="00944C6A">
            <w:pPr>
              <w:widowControl w:val="0"/>
              <w:spacing w:line="200" w:lineRule="exact"/>
              <w:jc w:val="center"/>
              <w:rPr>
                <w:rFonts w:ascii="Century Schoolbook" w:hAnsi="Century Schoolbook" w:cs="Arial"/>
                <w:sz w:val="20"/>
              </w:rPr>
            </w:pPr>
          </w:p>
        </w:tc>
      </w:tr>
      <w:tr w:rsidR="007E6131" w:rsidRPr="007C090B" w:rsidTr="00944C6A">
        <w:tc>
          <w:tcPr>
            <w:tcW w:w="4258" w:type="dxa"/>
            <w:vAlign w:val="bottom"/>
          </w:tcPr>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Ύπαρξη επικοινωνία μέσω κάρτας δικτύου SNMP</w:t>
            </w:r>
          </w:p>
        </w:tc>
        <w:tc>
          <w:tcPr>
            <w:tcW w:w="4355" w:type="dxa"/>
            <w:vAlign w:val="bottom"/>
          </w:tcPr>
          <w:p w:rsidR="007E6131" w:rsidRPr="007C090B" w:rsidRDefault="007E6131" w:rsidP="00944C6A">
            <w:pPr>
              <w:widowControl w:val="0"/>
              <w:spacing w:line="250" w:lineRule="exact"/>
              <w:jc w:val="center"/>
              <w:rPr>
                <w:rFonts w:ascii="Century Schoolbook" w:hAnsi="Century Schoolbook" w:cs="Arial"/>
                <w:sz w:val="20"/>
              </w:rPr>
            </w:pPr>
          </w:p>
        </w:tc>
      </w:tr>
      <w:tr w:rsidR="007E6131" w:rsidRPr="007C090B" w:rsidTr="00944C6A">
        <w:trPr>
          <w:trHeight w:val="311"/>
        </w:trPr>
        <w:tc>
          <w:tcPr>
            <w:tcW w:w="8613" w:type="dxa"/>
            <w:gridSpan w:val="2"/>
            <w:shd w:val="clear" w:color="auto" w:fill="DDD9C3"/>
            <w:vAlign w:val="bottom"/>
          </w:tcPr>
          <w:p w:rsidR="007E6131" w:rsidRPr="007C090B" w:rsidRDefault="007E6131" w:rsidP="00944C6A">
            <w:pPr>
              <w:widowControl w:val="0"/>
              <w:spacing w:line="200" w:lineRule="exact"/>
              <w:rPr>
                <w:rFonts w:ascii="Century Schoolbook" w:hAnsi="Century Schoolbook" w:cs="Arial"/>
                <w:sz w:val="20"/>
              </w:rPr>
            </w:pPr>
            <w:r w:rsidRPr="007C090B">
              <w:rPr>
                <w:rFonts w:ascii="Arial" w:hAnsi="Arial" w:cs="Arial"/>
                <w:b/>
                <w:color w:val="000000"/>
                <w:sz w:val="20"/>
                <w:lang w:bidi="el-GR"/>
              </w:rPr>
              <w:t>Τεχνικά χαρακτηριστικά</w:t>
            </w:r>
          </w:p>
        </w:tc>
      </w:tr>
      <w:tr w:rsidR="007E6131" w:rsidRPr="007C090B" w:rsidTr="00944C6A">
        <w:tc>
          <w:tcPr>
            <w:tcW w:w="4258" w:type="dxa"/>
            <w:vAlign w:val="bottom"/>
          </w:tcPr>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Μέγιστη ισχύς ερμαρίου υποδοχής UPS 200 kVA/kW</w:t>
            </w:r>
          </w:p>
        </w:tc>
        <w:tc>
          <w:tcPr>
            <w:tcW w:w="4355" w:type="dxa"/>
            <w:vAlign w:val="bottom"/>
          </w:tcPr>
          <w:p w:rsidR="007E6131" w:rsidRPr="007C090B" w:rsidRDefault="007E6131" w:rsidP="00944C6A">
            <w:pPr>
              <w:widowControl w:val="0"/>
              <w:spacing w:line="250" w:lineRule="exact"/>
              <w:jc w:val="center"/>
              <w:rPr>
                <w:rFonts w:ascii="Century Schoolbook" w:hAnsi="Century Schoolbook" w:cs="Arial"/>
                <w:sz w:val="20"/>
              </w:rPr>
            </w:pPr>
          </w:p>
        </w:tc>
      </w:tr>
      <w:tr w:rsidR="007E6131" w:rsidRPr="007C090B" w:rsidTr="00944C6A">
        <w:tc>
          <w:tcPr>
            <w:tcW w:w="4258" w:type="dxa"/>
            <w:vAlign w:val="bottom"/>
          </w:tcPr>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Ονομαστική ισχύς στοιχείου (module) UPS20 kVA/kW</w:t>
            </w:r>
          </w:p>
        </w:tc>
        <w:tc>
          <w:tcPr>
            <w:tcW w:w="4355" w:type="dxa"/>
            <w:vAlign w:val="bottom"/>
          </w:tcPr>
          <w:p w:rsidR="007E6131" w:rsidRPr="007C090B" w:rsidRDefault="007E6131" w:rsidP="00944C6A">
            <w:pPr>
              <w:widowControl w:val="0"/>
              <w:spacing w:line="250" w:lineRule="exact"/>
              <w:jc w:val="center"/>
              <w:rPr>
                <w:rFonts w:ascii="Century Schoolbook" w:hAnsi="Century Schoolbook" w:cs="Arial"/>
                <w:sz w:val="20"/>
              </w:rPr>
            </w:pPr>
          </w:p>
        </w:tc>
      </w:tr>
      <w:tr w:rsidR="007E6131" w:rsidRPr="007C090B" w:rsidTr="00944C6A">
        <w:tc>
          <w:tcPr>
            <w:tcW w:w="4258" w:type="dxa"/>
          </w:tcPr>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Μέγιστος αριθμός συρταριών (modules) που μπορούν να χρησιμοποιηθούν 200 kVA/kW από 1 έως 10</w:t>
            </w:r>
          </w:p>
        </w:tc>
        <w:tc>
          <w:tcPr>
            <w:tcW w:w="4355" w:type="dxa"/>
            <w:vAlign w:val="center"/>
          </w:tcPr>
          <w:p w:rsidR="007E6131" w:rsidRPr="007C090B" w:rsidRDefault="007E6131" w:rsidP="00944C6A">
            <w:pPr>
              <w:widowControl w:val="0"/>
              <w:spacing w:line="250" w:lineRule="exact"/>
              <w:jc w:val="center"/>
              <w:rPr>
                <w:rFonts w:ascii="Century Schoolbook" w:hAnsi="Century Schoolbook" w:cs="Arial"/>
                <w:sz w:val="20"/>
              </w:rPr>
            </w:pPr>
          </w:p>
        </w:tc>
      </w:tr>
      <w:tr w:rsidR="007E6131" w:rsidRPr="007C090B" w:rsidTr="00944C6A">
        <w:tc>
          <w:tcPr>
            <w:tcW w:w="4258" w:type="dxa"/>
            <w:vAlign w:val="bottom"/>
          </w:tcPr>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Συντελεστής ισχύος εξόδου 1,0</w:t>
            </w:r>
          </w:p>
        </w:tc>
        <w:tc>
          <w:tcPr>
            <w:tcW w:w="4355" w:type="dxa"/>
            <w:vAlign w:val="bottom"/>
          </w:tcPr>
          <w:p w:rsidR="007E6131" w:rsidRPr="007C090B" w:rsidRDefault="007E6131" w:rsidP="00944C6A">
            <w:pPr>
              <w:widowControl w:val="0"/>
              <w:spacing w:line="250" w:lineRule="exact"/>
              <w:jc w:val="center"/>
              <w:rPr>
                <w:rFonts w:ascii="Century Schoolbook" w:hAnsi="Century Schoolbook" w:cs="Arial"/>
                <w:sz w:val="20"/>
              </w:rPr>
            </w:pPr>
          </w:p>
        </w:tc>
      </w:tr>
      <w:tr w:rsidR="007E6131" w:rsidRPr="007C090B" w:rsidTr="00944C6A">
        <w:tc>
          <w:tcPr>
            <w:tcW w:w="4258" w:type="dxa"/>
            <w:vAlign w:val="bottom"/>
          </w:tcPr>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Τοπολογία, Online διπλής μετατροπής</w:t>
            </w:r>
          </w:p>
        </w:tc>
        <w:tc>
          <w:tcPr>
            <w:tcW w:w="4355" w:type="dxa"/>
            <w:vAlign w:val="bottom"/>
          </w:tcPr>
          <w:p w:rsidR="007E6131" w:rsidRPr="007C090B" w:rsidRDefault="007E6131" w:rsidP="00944C6A">
            <w:pPr>
              <w:widowControl w:val="0"/>
              <w:spacing w:line="250" w:lineRule="exact"/>
              <w:jc w:val="center"/>
              <w:rPr>
                <w:rFonts w:ascii="Century Schoolbook" w:hAnsi="Century Schoolbook" w:cs="Arial"/>
                <w:sz w:val="20"/>
              </w:rPr>
            </w:pPr>
          </w:p>
        </w:tc>
      </w:tr>
      <w:tr w:rsidR="007E6131" w:rsidRPr="007C090B" w:rsidTr="00944C6A">
        <w:tc>
          <w:tcPr>
            <w:tcW w:w="4258" w:type="dxa"/>
            <w:vAlign w:val="center"/>
          </w:tcPr>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Τύπος UPS : Συρταρωτό σύστημα αποκεντρωμένης παράλληλης αρχιτεκτονικής (DPA Modular)</w:t>
            </w:r>
          </w:p>
        </w:tc>
        <w:tc>
          <w:tcPr>
            <w:tcW w:w="4355" w:type="dxa"/>
          </w:tcPr>
          <w:p w:rsidR="007E6131" w:rsidRPr="007C090B" w:rsidRDefault="007E6131" w:rsidP="00944C6A">
            <w:pPr>
              <w:widowControl w:val="0"/>
              <w:spacing w:line="250" w:lineRule="exact"/>
              <w:rPr>
                <w:rFonts w:ascii="Century Schoolbook" w:hAnsi="Century Schoolbook" w:cs="Arial"/>
                <w:sz w:val="20"/>
              </w:rPr>
            </w:pPr>
          </w:p>
        </w:tc>
      </w:tr>
      <w:tr w:rsidR="007E6131" w:rsidRPr="007C090B" w:rsidTr="00944C6A">
        <w:trPr>
          <w:trHeight w:val="2161"/>
        </w:trPr>
        <w:tc>
          <w:tcPr>
            <w:tcW w:w="4258" w:type="dxa"/>
            <w:vAlign w:val="center"/>
          </w:tcPr>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 xml:space="preserve">Τύπος </w:t>
            </w:r>
            <w:r w:rsidRPr="007C090B">
              <w:rPr>
                <w:rFonts w:ascii="Century Schoolbook" w:hAnsi="Century Schoolbook" w:cs="Arial"/>
                <w:sz w:val="20"/>
                <w:lang w:val="en-US"/>
              </w:rPr>
              <w:t>Module</w:t>
            </w:r>
            <w:r w:rsidRPr="007C090B">
              <w:rPr>
                <w:rFonts w:ascii="Century Schoolbook" w:hAnsi="Century Schoolbook" w:cs="Arial"/>
                <w:sz w:val="20"/>
              </w:rPr>
              <w:t xml:space="preserve"> </w:t>
            </w:r>
            <w:r w:rsidRPr="007C090B">
              <w:rPr>
                <w:rFonts w:ascii="Century Schoolbook" w:hAnsi="Century Schoolbook" w:cs="Arial"/>
                <w:sz w:val="20"/>
                <w:lang w:val="en-US"/>
              </w:rPr>
              <w:t>UPS</w:t>
            </w:r>
          </w:p>
          <w:p w:rsidR="007E6131" w:rsidRPr="007C090B" w:rsidRDefault="007E6131" w:rsidP="00944C6A">
            <w:pPr>
              <w:widowControl w:val="0"/>
              <w:spacing w:line="250" w:lineRule="exact"/>
              <w:rPr>
                <w:rFonts w:ascii="Century Schoolbook" w:hAnsi="Century Schoolbook" w:cs="Arial"/>
                <w:sz w:val="20"/>
              </w:rPr>
            </w:pPr>
            <w:bookmarkStart w:id="47" w:name="OLE_LINK16"/>
            <w:r w:rsidRPr="007C090B">
              <w:rPr>
                <w:rFonts w:ascii="Century Schoolbook" w:hAnsi="Century Schoolbook" w:cs="Arial"/>
                <w:sz w:val="20"/>
              </w:rPr>
              <w:t>Κάθε συρταρωτή μονάδα (</w:t>
            </w:r>
            <w:r w:rsidRPr="007C090B">
              <w:rPr>
                <w:rFonts w:ascii="Century Schoolbook" w:hAnsi="Century Schoolbook" w:cs="Arial"/>
                <w:sz w:val="20"/>
                <w:lang w:val="en-US"/>
              </w:rPr>
              <w:t>module</w:t>
            </w:r>
            <w:r w:rsidRPr="007C090B">
              <w:rPr>
                <w:rFonts w:ascii="Century Schoolbook" w:hAnsi="Century Schoolbook" w:cs="Arial"/>
                <w:sz w:val="20"/>
              </w:rPr>
              <w:t xml:space="preserve">) θα περιλαμβάνει απαραίτητα όλα τα παρακάτω: </w:t>
            </w:r>
          </w:p>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Ανορθωτή (</w:t>
            </w:r>
            <w:r w:rsidRPr="007C090B">
              <w:rPr>
                <w:rFonts w:ascii="Century Schoolbook" w:hAnsi="Century Schoolbook" w:cs="Arial"/>
                <w:sz w:val="20"/>
                <w:lang w:val="en-US"/>
              </w:rPr>
              <w:t>rectifier</w:t>
            </w:r>
            <w:r w:rsidRPr="007C090B">
              <w:rPr>
                <w:rFonts w:ascii="Century Schoolbook" w:hAnsi="Century Schoolbook" w:cs="Arial"/>
                <w:sz w:val="20"/>
              </w:rPr>
              <w:t>)</w:t>
            </w:r>
          </w:p>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Μετατροπέα(</w:t>
            </w:r>
            <w:r w:rsidRPr="007C090B">
              <w:rPr>
                <w:rFonts w:ascii="Century Schoolbook" w:hAnsi="Century Schoolbook" w:cs="Arial"/>
                <w:sz w:val="20"/>
                <w:lang w:val="en-US"/>
              </w:rPr>
              <w:t>inverter</w:t>
            </w:r>
            <w:r w:rsidRPr="007C090B">
              <w:rPr>
                <w:rFonts w:ascii="Century Schoolbook" w:hAnsi="Century Schoolbook" w:cs="Arial"/>
                <w:sz w:val="20"/>
              </w:rPr>
              <w:t>)</w:t>
            </w:r>
          </w:p>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 xml:space="preserve">Ηλεκτρονικό </w:t>
            </w:r>
            <w:r w:rsidRPr="007C090B">
              <w:rPr>
                <w:rFonts w:ascii="Century Schoolbook" w:hAnsi="Century Schoolbook" w:cs="Arial"/>
                <w:sz w:val="20"/>
                <w:lang w:val="en-US"/>
              </w:rPr>
              <w:t>bypass</w:t>
            </w:r>
            <w:r w:rsidRPr="007C090B">
              <w:rPr>
                <w:rFonts w:ascii="Century Schoolbook" w:hAnsi="Century Schoolbook" w:cs="Arial"/>
                <w:sz w:val="20"/>
              </w:rPr>
              <w:t xml:space="preserve"> (διακόπτη παράκαμψης)</w:t>
            </w:r>
          </w:p>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Κάρτα λογικής (</w:t>
            </w:r>
            <w:r w:rsidRPr="007C090B">
              <w:rPr>
                <w:rFonts w:ascii="Century Schoolbook" w:hAnsi="Century Schoolbook" w:cs="Arial"/>
                <w:sz w:val="20"/>
                <w:lang w:val="en-US"/>
              </w:rPr>
              <w:t>Control</w:t>
            </w:r>
            <w:r w:rsidRPr="007C090B">
              <w:rPr>
                <w:rFonts w:ascii="Century Schoolbook" w:hAnsi="Century Schoolbook" w:cs="Arial"/>
                <w:sz w:val="20"/>
              </w:rPr>
              <w:t xml:space="preserve"> </w:t>
            </w:r>
            <w:r w:rsidRPr="007C090B">
              <w:rPr>
                <w:rFonts w:ascii="Century Schoolbook" w:hAnsi="Century Schoolbook" w:cs="Arial"/>
                <w:sz w:val="20"/>
                <w:lang w:val="en-US"/>
              </w:rPr>
              <w:t>Logi</w:t>
            </w:r>
            <w:r w:rsidRPr="007C090B">
              <w:rPr>
                <w:rFonts w:ascii="Century Schoolbook" w:hAnsi="Century Schoolbook" w:cs="Arial"/>
                <w:sz w:val="20"/>
              </w:rPr>
              <w:t>c)</w:t>
            </w:r>
          </w:p>
          <w:bookmarkEnd w:id="47"/>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Πίνακα χειρισμών (</w:t>
            </w:r>
            <w:r w:rsidRPr="007C090B">
              <w:rPr>
                <w:rFonts w:ascii="Century Schoolbook" w:hAnsi="Century Schoolbook" w:cs="Arial"/>
                <w:sz w:val="20"/>
                <w:lang w:val="en-US"/>
              </w:rPr>
              <w:t>display</w:t>
            </w:r>
            <w:r w:rsidRPr="007C090B">
              <w:rPr>
                <w:rFonts w:ascii="Century Schoolbook" w:hAnsi="Century Schoolbook" w:cs="Arial"/>
                <w:sz w:val="20"/>
              </w:rPr>
              <w:t>)</w:t>
            </w:r>
          </w:p>
        </w:tc>
        <w:tc>
          <w:tcPr>
            <w:tcW w:w="4355" w:type="dxa"/>
          </w:tcPr>
          <w:p w:rsidR="007E6131" w:rsidRPr="007C090B" w:rsidRDefault="007E6131" w:rsidP="00944C6A">
            <w:pPr>
              <w:widowControl w:val="0"/>
              <w:spacing w:line="250" w:lineRule="exact"/>
              <w:rPr>
                <w:rFonts w:ascii="Century Schoolbook" w:hAnsi="Century Schoolbook" w:cs="Arial"/>
                <w:sz w:val="20"/>
              </w:rPr>
            </w:pPr>
          </w:p>
        </w:tc>
      </w:tr>
      <w:tr w:rsidR="007E6131" w:rsidRPr="007C090B" w:rsidTr="00944C6A">
        <w:tc>
          <w:tcPr>
            <w:tcW w:w="8613" w:type="dxa"/>
            <w:gridSpan w:val="2"/>
            <w:shd w:val="clear" w:color="auto" w:fill="DDD9C3"/>
            <w:vAlign w:val="bottom"/>
          </w:tcPr>
          <w:p w:rsidR="007E6131" w:rsidRPr="007C090B" w:rsidRDefault="007E6131" w:rsidP="00944C6A">
            <w:pPr>
              <w:spacing w:line="250" w:lineRule="exact"/>
              <w:rPr>
                <w:rFonts w:ascii="Century Schoolbook" w:hAnsi="Century Schoolbook" w:cs="Arial"/>
                <w:b/>
                <w:sz w:val="20"/>
              </w:rPr>
            </w:pPr>
            <w:r w:rsidRPr="007C090B">
              <w:rPr>
                <w:rFonts w:ascii="Century Schoolbook" w:hAnsi="Century Schoolbook"/>
                <w:b/>
              </w:rPr>
              <w:t>Είσοδος</w:t>
            </w:r>
          </w:p>
        </w:tc>
      </w:tr>
      <w:tr w:rsidR="007E6131" w:rsidRPr="007C090B" w:rsidTr="00944C6A">
        <w:tc>
          <w:tcPr>
            <w:tcW w:w="4258" w:type="dxa"/>
            <w:vAlign w:val="center"/>
          </w:tcPr>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 xml:space="preserve">Ονομαστική τάση εισόδου : 3*380 / 220 </w:t>
            </w:r>
            <w:r w:rsidRPr="007C090B">
              <w:rPr>
                <w:rFonts w:ascii="Century Schoolbook" w:hAnsi="Century Schoolbook" w:cs="Arial"/>
                <w:sz w:val="20"/>
                <w:lang w:val="en-US"/>
              </w:rPr>
              <w:t>VAC</w:t>
            </w:r>
            <w:r w:rsidRPr="007C090B">
              <w:rPr>
                <w:rFonts w:ascii="Century Schoolbook" w:hAnsi="Century Schoolbook" w:cs="Arial"/>
                <w:sz w:val="20"/>
              </w:rPr>
              <w:t xml:space="preserve"> + </w:t>
            </w:r>
            <w:r w:rsidRPr="007C090B">
              <w:rPr>
                <w:rFonts w:ascii="Century Schoolbook" w:hAnsi="Century Schoolbook" w:cs="Arial"/>
                <w:sz w:val="20"/>
                <w:lang w:val="en-US"/>
              </w:rPr>
              <w:t>N</w:t>
            </w:r>
            <w:r w:rsidRPr="007C090B">
              <w:rPr>
                <w:rFonts w:ascii="Century Schoolbook" w:hAnsi="Century Schoolbook" w:cs="Arial"/>
                <w:sz w:val="20"/>
              </w:rPr>
              <w:t xml:space="preserve">, 3*400 / 230 </w:t>
            </w:r>
            <w:r w:rsidRPr="007C090B">
              <w:rPr>
                <w:rFonts w:ascii="Century Schoolbook" w:hAnsi="Century Schoolbook" w:cs="Arial"/>
                <w:sz w:val="20"/>
                <w:lang w:val="en-US"/>
              </w:rPr>
              <w:t>VAC</w:t>
            </w:r>
            <w:r w:rsidRPr="007C090B">
              <w:rPr>
                <w:rFonts w:ascii="Century Schoolbook" w:hAnsi="Century Schoolbook" w:cs="Arial"/>
                <w:sz w:val="20"/>
              </w:rPr>
              <w:t xml:space="preserve"> + </w:t>
            </w:r>
            <w:r w:rsidRPr="007C090B">
              <w:rPr>
                <w:rFonts w:ascii="Century Schoolbook" w:hAnsi="Century Schoolbook" w:cs="Arial"/>
                <w:sz w:val="20"/>
                <w:lang w:val="en-US"/>
              </w:rPr>
              <w:t>N</w:t>
            </w:r>
            <w:r w:rsidRPr="007C090B">
              <w:rPr>
                <w:rFonts w:ascii="Century Schoolbook" w:hAnsi="Century Schoolbook" w:cs="Arial"/>
                <w:sz w:val="20"/>
              </w:rPr>
              <w:t xml:space="preserve">, 3*415 / 240 </w:t>
            </w:r>
            <w:r w:rsidRPr="007C090B">
              <w:rPr>
                <w:rFonts w:ascii="Century Schoolbook" w:hAnsi="Century Schoolbook" w:cs="Arial"/>
                <w:sz w:val="20"/>
                <w:lang w:val="en-US"/>
              </w:rPr>
              <w:t>VAC</w:t>
            </w:r>
            <w:r w:rsidRPr="007C090B">
              <w:rPr>
                <w:rFonts w:ascii="Century Schoolbook" w:hAnsi="Century Schoolbook" w:cs="Arial"/>
                <w:sz w:val="20"/>
              </w:rPr>
              <w:t xml:space="preserve"> + </w:t>
            </w:r>
            <w:r w:rsidRPr="007C090B">
              <w:rPr>
                <w:rFonts w:ascii="Century Schoolbook" w:hAnsi="Century Schoolbook" w:cs="Arial"/>
                <w:sz w:val="20"/>
                <w:lang w:val="en-US"/>
              </w:rPr>
              <w:t>N</w:t>
            </w:r>
          </w:p>
        </w:tc>
        <w:tc>
          <w:tcPr>
            <w:tcW w:w="4355" w:type="dxa"/>
          </w:tcPr>
          <w:p w:rsidR="007E6131" w:rsidRPr="007C090B" w:rsidRDefault="007E6131" w:rsidP="00944C6A">
            <w:pPr>
              <w:widowControl w:val="0"/>
              <w:spacing w:line="250" w:lineRule="exact"/>
              <w:rPr>
                <w:rFonts w:ascii="Century Schoolbook" w:hAnsi="Century Schoolbook" w:cs="Arial"/>
                <w:sz w:val="20"/>
              </w:rPr>
            </w:pPr>
          </w:p>
        </w:tc>
      </w:tr>
      <w:tr w:rsidR="007E6131" w:rsidRPr="007C090B" w:rsidTr="00944C6A">
        <w:tc>
          <w:tcPr>
            <w:tcW w:w="4258" w:type="dxa"/>
            <w:vAlign w:val="center"/>
          </w:tcPr>
          <w:p w:rsidR="007E6131" w:rsidRPr="007E6131" w:rsidRDefault="007E6131" w:rsidP="00944C6A">
            <w:pPr>
              <w:widowControl w:val="0"/>
              <w:spacing w:line="250" w:lineRule="exact"/>
              <w:rPr>
                <w:rFonts w:ascii="Century Schoolbook" w:hAnsi="Century Schoolbook" w:cs="Arial"/>
                <w:sz w:val="18"/>
                <w:szCs w:val="18"/>
              </w:rPr>
            </w:pPr>
            <w:r w:rsidRPr="007E6131">
              <w:rPr>
                <w:rFonts w:ascii="Century Schoolbook" w:hAnsi="Century Schoolbook" w:cs="Arial"/>
                <w:sz w:val="18"/>
                <w:szCs w:val="18"/>
              </w:rPr>
              <w:t xml:space="preserve">Εύρος τάσης εισόδου (αναφέρεται σε 3*400/230 V): </w:t>
            </w:r>
          </w:p>
          <w:p w:rsidR="007E6131" w:rsidRPr="007E6131" w:rsidRDefault="007E6131" w:rsidP="00944C6A">
            <w:pPr>
              <w:widowControl w:val="0"/>
              <w:spacing w:line="250" w:lineRule="exact"/>
              <w:rPr>
                <w:rFonts w:ascii="Century Schoolbook" w:hAnsi="Century Schoolbook" w:cs="Arial"/>
                <w:sz w:val="18"/>
                <w:szCs w:val="18"/>
              </w:rPr>
            </w:pPr>
            <w:r w:rsidRPr="007E6131">
              <w:rPr>
                <w:rFonts w:ascii="Century Schoolbook" w:hAnsi="Century Schoolbook" w:cs="Arial"/>
                <w:sz w:val="18"/>
                <w:szCs w:val="18"/>
              </w:rPr>
              <w:t xml:space="preserve">Για φορτία ονομαστικής ισχύος: </w:t>
            </w:r>
          </w:p>
          <w:p w:rsidR="007E6131" w:rsidRPr="007E6131" w:rsidRDefault="007E6131" w:rsidP="00944C6A">
            <w:pPr>
              <w:widowControl w:val="0"/>
              <w:spacing w:line="250" w:lineRule="exact"/>
              <w:rPr>
                <w:rFonts w:ascii="Century Schoolbook" w:hAnsi="Century Schoolbook" w:cs="Arial"/>
                <w:sz w:val="18"/>
                <w:szCs w:val="18"/>
              </w:rPr>
            </w:pPr>
            <w:r w:rsidRPr="007E6131">
              <w:rPr>
                <w:rFonts w:ascii="Century Schoolbook" w:hAnsi="Century Schoolbook" w:cs="Arial"/>
                <w:sz w:val="18"/>
                <w:szCs w:val="18"/>
              </w:rPr>
              <w:lastRenderedPageBreak/>
              <w:t>&lt;100% (-20%, +15%),</w:t>
            </w:r>
          </w:p>
          <w:p w:rsidR="007E6131" w:rsidRPr="007E6131" w:rsidRDefault="007E6131" w:rsidP="00944C6A">
            <w:pPr>
              <w:widowControl w:val="0"/>
              <w:spacing w:line="250" w:lineRule="exact"/>
              <w:rPr>
                <w:rFonts w:ascii="Century Schoolbook" w:hAnsi="Century Schoolbook" w:cs="Arial"/>
                <w:sz w:val="18"/>
                <w:szCs w:val="18"/>
              </w:rPr>
            </w:pPr>
            <w:r w:rsidRPr="007E6131">
              <w:rPr>
                <w:rFonts w:ascii="Century Schoolbook" w:hAnsi="Century Schoolbook" w:cs="Arial"/>
                <w:sz w:val="18"/>
                <w:szCs w:val="18"/>
              </w:rPr>
              <w:t>&lt;80% (-26%, +15%),</w:t>
            </w:r>
          </w:p>
          <w:p w:rsidR="007E6131" w:rsidRPr="007E6131" w:rsidRDefault="007E6131" w:rsidP="00944C6A">
            <w:pPr>
              <w:widowControl w:val="0"/>
              <w:spacing w:line="250" w:lineRule="exact"/>
              <w:rPr>
                <w:rFonts w:ascii="Century Schoolbook" w:hAnsi="Century Schoolbook" w:cs="Arial"/>
                <w:sz w:val="18"/>
                <w:szCs w:val="18"/>
              </w:rPr>
            </w:pPr>
            <w:r w:rsidRPr="007E6131">
              <w:rPr>
                <w:rFonts w:ascii="Century Schoolbook" w:hAnsi="Century Schoolbook" w:cs="Arial"/>
                <w:sz w:val="18"/>
                <w:szCs w:val="18"/>
              </w:rPr>
              <w:t>&lt;60% (-35%, +15%)</w:t>
            </w:r>
          </w:p>
        </w:tc>
        <w:tc>
          <w:tcPr>
            <w:tcW w:w="4355" w:type="dxa"/>
            <w:vAlign w:val="bottom"/>
          </w:tcPr>
          <w:p w:rsidR="007E6131" w:rsidRPr="007C090B" w:rsidRDefault="007E6131" w:rsidP="00944C6A">
            <w:pPr>
              <w:widowControl w:val="0"/>
              <w:spacing w:line="250" w:lineRule="exact"/>
              <w:rPr>
                <w:rFonts w:ascii="Century Schoolbook" w:hAnsi="Century Schoolbook" w:cs="Arial"/>
                <w:sz w:val="20"/>
              </w:rPr>
            </w:pPr>
          </w:p>
        </w:tc>
      </w:tr>
      <w:tr w:rsidR="007E6131" w:rsidRPr="007C090B" w:rsidTr="00944C6A">
        <w:trPr>
          <w:trHeight w:val="607"/>
        </w:trPr>
        <w:tc>
          <w:tcPr>
            <w:tcW w:w="4258" w:type="dxa"/>
            <w:vAlign w:val="center"/>
          </w:tcPr>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Αρμονική παραμόρφωση ρεύματος (THDi) με 100% φορτίο :    ≤3%</w:t>
            </w:r>
          </w:p>
        </w:tc>
        <w:tc>
          <w:tcPr>
            <w:tcW w:w="4355" w:type="dxa"/>
            <w:vAlign w:val="center"/>
          </w:tcPr>
          <w:p w:rsidR="007E6131" w:rsidRPr="007C090B" w:rsidRDefault="007E6131" w:rsidP="00944C6A">
            <w:pPr>
              <w:widowControl w:val="0"/>
              <w:spacing w:line="250" w:lineRule="exact"/>
              <w:jc w:val="center"/>
              <w:rPr>
                <w:rFonts w:ascii="Century Schoolbook" w:hAnsi="Century Schoolbook" w:cs="Arial"/>
                <w:sz w:val="20"/>
              </w:rPr>
            </w:pPr>
          </w:p>
        </w:tc>
      </w:tr>
      <w:tr w:rsidR="007E6131" w:rsidRPr="007C090B" w:rsidTr="00944C6A">
        <w:trPr>
          <w:trHeight w:val="387"/>
        </w:trPr>
        <w:tc>
          <w:tcPr>
            <w:tcW w:w="4258" w:type="dxa"/>
            <w:vAlign w:val="center"/>
          </w:tcPr>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Εύρος συχνότητας : 35-70 Hz</w:t>
            </w:r>
          </w:p>
        </w:tc>
        <w:tc>
          <w:tcPr>
            <w:tcW w:w="4355" w:type="dxa"/>
            <w:vAlign w:val="center"/>
          </w:tcPr>
          <w:p w:rsidR="007E6131" w:rsidRPr="007C090B" w:rsidRDefault="007E6131" w:rsidP="00944C6A">
            <w:pPr>
              <w:widowControl w:val="0"/>
              <w:spacing w:line="250" w:lineRule="exact"/>
              <w:jc w:val="center"/>
              <w:rPr>
                <w:rFonts w:ascii="Century Schoolbook" w:hAnsi="Century Schoolbook" w:cs="Arial"/>
                <w:sz w:val="20"/>
              </w:rPr>
            </w:pPr>
          </w:p>
        </w:tc>
      </w:tr>
      <w:tr w:rsidR="007E6131" w:rsidRPr="007C090B" w:rsidTr="00944C6A">
        <w:trPr>
          <w:trHeight w:val="533"/>
        </w:trPr>
        <w:tc>
          <w:tcPr>
            <w:tcW w:w="4258" w:type="dxa"/>
            <w:vAlign w:val="center"/>
          </w:tcPr>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Συντελεστής ισχύος :   ≥0,99</w:t>
            </w:r>
          </w:p>
        </w:tc>
        <w:tc>
          <w:tcPr>
            <w:tcW w:w="4355" w:type="dxa"/>
            <w:vAlign w:val="center"/>
          </w:tcPr>
          <w:p w:rsidR="007E6131" w:rsidRPr="007C090B" w:rsidRDefault="007E6131" w:rsidP="00944C6A">
            <w:pPr>
              <w:widowControl w:val="0"/>
              <w:spacing w:line="250" w:lineRule="exact"/>
              <w:jc w:val="center"/>
              <w:rPr>
                <w:rFonts w:ascii="Century Schoolbook" w:hAnsi="Century Schoolbook" w:cs="Arial"/>
                <w:sz w:val="20"/>
              </w:rPr>
            </w:pPr>
          </w:p>
        </w:tc>
      </w:tr>
      <w:tr w:rsidR="007E6131" w:rsidRPr="007C090B" w:rsidTr="00944C6A">
        <w:tc>
          <w:tcPr>
            <w:tcW w:w="8613" w:type="dxa"/>
            <w:gridSpan w:val="2"/>
            <w:shd w:val="clear" w:color="auto" w:fill="DDD9C3"/>
            <w:vAlign w:val="bottom"/>
          </w:tcPr>
          <w:p w:rsidR="007E6131" w:rsidRPr="007E6131" w:rsidRDefault="007E6131" w:rsidP="00944C6A">
            <w:pPr>
              <w:spacing w:line="250" w:lineRule="exact"/>
              <w:rPr>
                <w:rFonts w:ascii="Century Schoolbook" w:hAnsi="Century Schoolbook" w:cs="Arial"/>
                <w:sz w:val="22"/>
                <w:szCs w:val="22"/>
              </w:rPr>
            </w:pPr>
            <w:r w:rsidRPr="007E6131">
              <w:rPr>
                <w:rFonts w:ascii="Century Schoolbook" w:hAnsi="Century Schoolbook"/>
                <w:b/>
                <w:sz w:val="22"/>
                <w:szCs w:val="22"/>
              </w:rPr>
              <w:t>Έξοδος</w:t>
            </w:r>
          </w:p>
        </w:tc>
      </w:tr>
      <w:tr w:rsidR="007E6131" w:rsidRPr="007C090B" w:rsidTr="00944C6A">
        <w:trPr>
          <w:trHeight w:val="553"/>
        </w:trPr>
        <w:tc>
          <w:tcPr>
            <w:tcW w:w="4258" w:type="dxa"/>
            <w:vAlign w:val="center"/>
          </w:tcPr>
          <w:p w:rsidR="007E6131" w:rsidRPr="007C090B" w:rsidRDefault="007E6131" w:rsidP="00944C6A">
            <w:pPr>
              <w:widowControl w:val="0"/>
              <w:spacing w:line="250" w:lineRule="exact"/>
            </w:pPr>
            <w:r w:rsidRPr="007C090B">
              <w:rPr>
                <w:rFonts w:ascii="Century Schoolbook" w:hAnsi="Century Schoolbook" w:cs="Arial"/>
                <w:sz w:val="20"/>
              </w:rPr>
              <w:t>Ονομαστική τάση εξόδου:</w:t>
            </w:r>
            <w:r w:rsidRPr="007C090B">
              <w:t xml:space="preserve"> </w:t>
            </w:r>
          </w:p>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 xml:space="preserve">3*380 / 220 </w:t>
            </w:r>
            <w:r w:rsidRPr="007C090B">
              <w:rPr>
                <w:rFonts w:ascii="Century Schoolbook" w:hAnsi="Century Schoolbook" w:cs="Arial"/>
                <w:sz w:val="20"/>
                <w:lang w:val="en-US"/>
              </w:rPr>
              <w:t>VAC</w:t>
            </w:r>
            <w:r w:rsidRPr="007C090B">
              <w:rPr>
                <w:rFonts w:ascii="Century Schoolbook" w:hAnsi="Century Schoolbook" w:cs="Arial"/>
                <w:sz w:val="20"/>
              </w:rPr>
              <w:t xml:space="preserve"> + </w:t>
            </w:r>
            <w:r w:rsidRPr="007C090B">
              <w:rPr>
                <w:rFonts w:ascii="Century Schoolbook" w:hAnsi="Century Schoolbook" w:cs="Arial"/>
                <w:sz w:val="20"/>
                <w:lang w:val="en-US"/>
              </w:rPr>
              <w:t>N</w:t>
            </w:r>
            <w:r w:rsidRPr="007C090B">
              <w:rPr>
                <w:rFonts w:ascii="Century Schoolbook" w:hAnsi="Century Schoolbook" w:cs="Arial"/>
                <w:sz w:val="20"/>
              </w:rPr>
              <w:t xml:space="preserve">, </w:t>
            </w:r>
          </w:p>
          <w:p w:rsidR="007E6131" w:rsidRPr="007C090B" w:rsidRDefault="007E6131" w:rsidP="00944C6A">
            <w:pPr>
              <w:widowControl w:val="0"/>
              <w:spacing w:line="250" w:lineRule="exact"/>
              <w:rPr>
                <w:rFonts w:ascii="Century Schoolbook" w:hAnsi="Century Schoolbook" w:cs="Arial"/>
                <w:sz w:val="20"/>
                <w:lang w:val="en-US"/>
              </w:rPr>
            </w:pPr>
            <w:r w:rsidRPr="007C090B">
              <w:rPr>
                <w:rFonts w:ascii="Century Schoolbook" w:hAnsi="Century Schoolbook" w:cs="Arial"/>
                <w:sz w:val="20"/>
                <w:lang w:val="en-US"/>
              </w:rPr>
              <w:t xml:space="preserve">3*400 / 230 VAC + N, </w:t>
            </w:r>
          </w:p>
          <w:p w:rsidR="007E6131" w:rsidRPr="007C090B" w:rsidRDefault="007E6131" w:rsidP="00944C6A">
            <w:pPr>
              <w:widowControl w:val="0"/>
              <w:spacing w:line="250" w:lineRule="exact"/>
              <w:rPr>
                <w:rFonts w:ascii="Century Schoolbook" w:hAnsi="Century Schoolbook" w:cs="Arial"/>
                <w:sz w:val="20"/>
                <w:lang w:val="en-US"/>
              </w:rPr>
            </w:pPr>
            <w:r w:rsidRPr="007C090B">
              <w:rPr>
                <w:rFonts w:ascii="Century Schoolbook" w:hAnsi="Century Schoolbook" w:cs="Arial"/>
                <w:sz w:val="20"/>
                <w:lang w:val="en-US"/>
              </w:rPr>
              <w:t>3*415 / 240 VAC + N</w:t>
            </w:r>
          </w:p>
        </w:tc>
        <w:tc>
          <w:tcPr>
            <w:tcW w:w="4355" w:type="dxa"/>
          </w:tcPr>
          <w:p w:rsidR="007E6131" w:rsidRPr="007C090B" w:rsidRDefault="007E6131" w:rsidP="00944C6A">
            <w:pPr>
              <w:widowControl w:val="0"/>
              <w:spacing w:line="250" w:lineRule="exact"/>
              <w:rPr>
                <w:rFonts w:ascii="Century Schoolbook" w:hAnsi="Century Schoolbook" w:cs="Arial"/>
                <w:sz w:val="20"/>
                <w:lang w:val="en-US"/>
              </w:rPr>
            </w:pPr>
          </w:p>
        </w:tc>
      </w:tr>
      <w:tr w:rsidR="007E6131" w:rsidRPr="007C090B" w:rsidTr="00944C6A">
        <w:tc>
          <w:tcPr>
            <w:tcW w:w="4258" w:type="dxa"/>
            <w:vAlign w:val="bottom"/>
          </w:tcPr>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Αρμονική παραμόρφωση τάσης tHD : &lt;1,5%</w:t>
            </w:r>
          </w:p>
        </w:tc>
        <w:tc>
          <w:tcPr>
            <w:tcW w:w="4355" w:type="dxa"/>
            <w:vAlign w:val="bottom"/>
          </w:tcPr>
          <w:p w:rsidR="007E6131" w:rsidRPr="007C090B" w:rsidRDefault="007E6131" w:rsidP="00944C6A">
            <w:pPr>
              <w:widowControl w:val="0"/>
              <w:spacing w:line="250" w:lineRule="exact"/>
              <w:rPr>
                <w:rFonts w:ascii="Century Schoolbook" w:hAnsi="Century Schoolbook" w:cs="Arial"/>
                <w:sz w:val="20"/>
              </w:rPr>
            </w:pPr>
          </w:p>
        </w:tc>
      </w:tr>
      <w:tr w:rsidR="007E6131" w:rsidRPr="007C090B" w:rsidTr="00944C6A">
        <w:tc>
          <w:tcPr>
            <w:tcW w:w="4258" w:type="dxa"/>
            <w:vAlign w:val="bottom"/>
          </w:tcPr>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Συχνότητα :      50 Hz ή 60 Hz (επιλέξιμη)</w:t>
            </w:r>
          </w:p>
        </w:tc>
        <w:tc>
          <w:tcPr>
            <w:tcW w:w="4355" w:type="dxa"/>
            <w:vAlign w:val="bottom"/>
          </w:tcPr>
          <w:p w:rsidR="007E6131" w:rsidRPr="007C090B" w:rsidRDefault="007E6131" w:rsidP="00944C6A">
            <w:pPr>
              <w:widowControl w:val="0"/>
              <w:spacing w:line="250" w:lineRule="exact"/>
              <w:jc w:val="center"/>
              <w:rPr>
                <w:rFonts w:ascii="Century Schoolbook" w:hAnsi="Century Schoolbook" w:cs="Arial"/>
                <w:sz w:val="20"/>
              </w:rPr>
            </w:pPr>
          </w:p>
        </w:tc>
      </w:tr>
      <w:tr w:rsidR="007E6131" w:rsidRPr="007C090B" w:rsidTr="00944C6A">
        <w:tc>
          <w:tcPr>
            <w:tcW w:w="4258" w:type="dxa"/>
            <w:vAlign w:val="center"/>
          </w:tcPr>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Δυνατότητες υπερφόρτισης :</w:t>
            </w:r>
          </w:p>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 xml:space="preserve">1 min.: έως 150% υπερφόρτιση </w:t>
            </w:r>
          </w:p>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10 min.: έως 125% υπερφόρτιση</w:t>
            </w:r>
          </w:p>
        </w:tc>
        <w:tc>
          <w:tcPr>
            <w:tcW w:w="4355" w:type="dxa"/>
          </w:tcPr>
          <w:p w:rsidR="007E6131" w:rsidRPr="007C090B" w:rsidRDefault="007E6131" w:rsidP="00944C6A">
            <w:pPr>
              <w:widowControl w:val="0"/>
              <w:spacing w:line="250" w:lineRule="exact"/>
              <w:rPr>
                <w:rFonts w:ascii="Century Schoolbook" w:hAnsi="Century Schoolbook" w:cs="Arial"/>
                <w:sz w:val="20"/>
              </w:rPr>
            </w:pPr>
          </w:p>
        </w:tc>
      </w:tr>
      <w:tr w:rsidR="007E6131" w:rsidRPr="007C090B" w:rsidTr="00944C6A">
        <w:tc>
          <w:tcPr>
            <w:tcW w:w="4258" w:type="dxa"/>
            <w:vAlign w:val="center"/>
          </w:tcPr>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Ασύμμετρη φόρτιση : 100% (και οι 3 φάσεις ρυθμίζονται ανεξάρτητα)</w:t>
            </w:r>
          </w:p>
        </w:tc>
        <w:tc>
          <w:tcPr>
            <w:tcW w:w="4355" w:type="dxa"/>
          </w:tcPr>
          <w:p w:rsidR="007E6131" w:rsidRPr="007C090B" w:rsidRDefault="007E6131" w:rsidP="00944C6A">
            <w:pPr>
              <w:widowControl w:val="0"/>
              <w:spacing w:line="250" w:lineRule="exact"/>
              <w:rPr>
                <w:rFonts w:ascii="Century Schoolbook" w:hAnsi="Century Schoolbook" w:cs="Arial"/>
                <w:sz w:val="20"/>
              </w:rPr>
            </w:pPr>
          </w:p>
        </w:tc>
      </w:tr>
      <w:tr w:rsidR="007E6131" w:rsidRPr="007C090B" w:rsidTr="00944C6A">
        <w:tc>
          <w:tcPr>
            <w:tcW w:w="4258" w:type="dxa"/>
          </w:tcPr>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Crest factor : 3:1</w:t>
            </w:r>
          </w:p>
        </w:tc>
        <w:tc>
          <w:tcPr>
            <w:tcW w:w="4355" w:type="dxa"/>
          </w:tcPr>
          <w:p w:rsidR="007E6131" w:rsidRPr="007C090B" w:rsidRDefault="007E6131" w:rsidP="00944C6A">
            <w:pPr>
              <w:widowControl w:val="0"/>
              <w:spacing w:line="250" w:lineRule="exact"/>
              <w:jc w:val="center"/>
              <w:rPr>
                <w:rFonts w:ascii="Century Schoolbook" w:hAnsi="Century Schoolbook" w:cs="Arial"/>
                <w:sz w:val="20"/>
              </w:rPr>
            </w:pPr>
          </w:p>
        </w:tc>
      </w:tr>
      <w:tr w:rsidR="007E6131" w:rsidRPr="007C090B" w:rsidTr="00944C6A">
        <w:tc>
          <w:tcPr>
            <w:tcW w:w="8613" w:type="dxa"/>
            <w:gridSpan w:val="2"/>
            <w:shd w:val="clear" w:color="auto" w:fill="DDD9C3"/>
            <w:vAlign w:val="bottom"/>
          </w:tcPr>
          <w:p w:rsidR="007E6131" w:rsidRPr="007C090B" w:rsidRDefault="007E6131" w:rsidP="00944C6A">
            <w:pPr>
              <w:spacing w:line="250" w:lineRule="exact"/>
              <w:rPr>
                <w:rFonts w:ascii="Century Schoolbook" w:hAnsi="Century Schoolbook" w:cs="Arial"/>
                <w:sz w:val="20"/>
              </w:rPr>
            </w:pPr>
            <w:r w:rsidRPr="007C090B">
              <w:rPr>
                <w:rFonts w:ascii="Century Schoolbook" w:hAnsi="Century Schoolbook"/>
                <w:b/>
              </w:rPr>
              <w:t>Απόδοση</w:t>
            </w:r>
          </w:p>
        </w:tc>
      </w:tr>
      <w:tr w:rsidR="007E6131" w:rsidRPr="007C090B" w:rsidTr="00944C6A">
        <w:tc>
          <w:tcPr>
            <w:tcW w:w="4258" w:type="dxa"/>
            <w:vAlign w:val="bottom"/>
          </w:tcPr>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Διπλή μετατροπή : έως 96%</w:t>
            </w:r>
          </w:p>
        </w:tc>
        <w:tc>
          <w:tcPr>
            <w:tcW w:w="4355" w:type="dxa"/>
            <w:vAlign w:val="bottom"/>
          </w:tcPr>
          <w:p w:rsidR="007E6131" w:rsidRPr="007C090B" w:rsidRDefault="007E6131" w:rsidP="00944C6A">
            <w:pPr>
              <w:widowControl w:val="0"/>
              <w:spacing w:line="250" w:lineRule="exact"/>
              <w:jc w:val="center"/>
              <w:rPr>
                <w:rFonts w:ascii="Century Schoolbook" w:hAnsi="Century Schoolbook" w:cs="Arial"/>
                <w:sz w:val="20"/>
              </w:rPr>
            </w:pPr>
          </w:p>
        </w:tc>
      </w:tr>
      <w:tr w:rsidR="007E6131" w:rsidRPr="007C090B" w:rsidTr="00944C6A">
        <w:tc>
          <w:tcPr>
            <w:tcW w:w="4258" w:type="dxa"/>
            <w:vAlign w:val="bottom"/>
          </w:tcPr>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Σε λειτουργία eco-mode : ≥98%</w:t>
            </w:r>
          </w:p>
        </w:tc>
        <w:tc>
          <w:tcPr>
            <w:tcW w:w="4355" w:type="dxa"/>
            <w:vAlign w:val="bottom"/>
          </w:tcPr>
          <w:p w:rsidR="007E6131" w:rsidRPr="007C090B" w:rsidRDefault="007E6131" w:rsidP="00944C6A">
            <w:pPr>
              <w:widowControl w:val="0"/>
              <w:spacing w:line="250" w:lineRule="exact"/>
              <w:jc w:val="center"/>
              <w:rPr>
                <w:rFonts w:ascii="Century Schoolbook" w:hAnsi="Century Schoolbook" w:cs="Arial"/>
                <w:sz w:val="20"/>
              </w:rPr>
            </w:pPr>
          </w:p>
        </w:tc>
      </w:tr>
      <w:tr w:rsidR="007E6131" w:rsidRPr="007C090B" w:rsidTr="00944C6A">
        <w:tc>
          <w:tcPr>
            <w:tcW w:w="8613" w:type="dxa"/>
            <w:gridSpan w:val="2"/>
            <w:shd w:val="clear" w:color="auto" w:fill="DDD9C3"/>
            <w:vAlign w:val="bottom"/>
          </w:tcPr>
          <w:p w:rsidR="007E6131" w:rsidRPr="007E6131" w:rsidRDefault="007E6131" w:rsidP="00944C6A">
            <w:pPr>
              <w:spacing w:line="250" w:lineRule="exact"/>
              <w:rPr>
                <w:rFonts w:ascii="Century Schoolbook" w:hAnsi="Century Schoolbook" w:cs="Arial"/>
                <w:sz w:val="22"/>
                <w:szCs w:val="22"/>
              </w:rPr>
            </w:pPr>
            <w:r w:rsidRPr="007E6131">
              <w:rPr>
                <w:rFonts w:ascii="Century Schoolbook" w:hAnsi="Century Schoolbook"/>
                <w:b/>
                <w:sz w:val="22"/>
                <w:szCs w:val="22"/>
              </w:rPr>
              <w:t>Πρότυπα</w:t>
            </w:r>
          </w:p>
        </w:tc>
      </w:tr>
      <w:tr w:rsidR="007E6131" w:rsidRPr="007C090B" w:rsidTr="00944C6A">
        <w:tc>
          <w:tcPr>
            <w:tcW w:w="4258" w:type="dxa"/>
            <w:vAlign w:val="bottom"/>
          </w:tcPr>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Προσκόμιση για την Ασφάλεια :</w:t>
            </w:r>
          </w:p>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IEC/EN 62040-1-1, IEC/EN 60950-1</w:t>
            </w:r>
          </w:p>
        </w:tc>
        <w:tc>
          <w:tcPr>
            <w:tcW w:w="4355" w:type="dxa"/>
            <w:vAlign w:val="bottom"/>
          </w:tcPr>
          <w:p w:rsidR="007E6131" w:rsidRPr="007C090B" w:rsidRDefault="007E6131" w:rsidP="00944C6A">
            <w:pPr>
              <w:widowControl w:val="0"/>
              <w:spacing w:line="250" w:lineRule="exact"/>
              <w:rPr>
                <w:rFonts w:ascii="Century Schoolbook" w:hAnsi="Century Schoolbook" w:cs="Arial"/>
                <w:sz w:val="20"/>
              </w:rPr>
            </w:pPr>
          </w:p>
        </w:tc>
      </w:tr>
      <w:tr w:rsidR="007E6131" w:rsidRPr="007E6131" w:rsidTr="00944C6A">
        <w:tc>
          <w:tcPr>
            <w:tcW w:w="4258" w:type="dxa"/>
            <w:vAlign w:val="center"/>
          </w:tcPr>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 xml:space="preserve">Προσκόμιση για την Ηλεκτρομαγνητική συμβατότητα (EMC) : </w:t>
            </w:r>
          </w:p>
          <w:p w:rsidR="007E6131" w:rsidRPr="007C090B" w:rsidRDefault="007E6131" w:rsidP="00944C6A">
            <w:pPr>
              <w:widowControl w:val="0"/>
              <w:spacing w:line="250" w:lineRule="exact"/>
              <w:rPr>
                <w:rFonts w:ascii="Century Schoolbook" w:hAnsi="Century Schoolbook" w:cs="Arial"/>
                <w:sz w:val="20"/>
                <w:lang w:val="en-US"/>
              </w:rPr>
            </w:pPr>
            <w:r w:rsidRPr="007C090B">
              <w:rPr>
                <w:rFonts w:ascii="Century Schoolbook" w:hAnsi="Century Schoolbook" w:cs="Arial"/>
                <w:sz w:val="20"/>
                <w:lang w:val="en-US"/>
              </w:rPr>
              <w:t>IEC/EN 62040-2, IEC/EN61000-6-2, IEC/EN61000-6-4, IEC/EN61000-4-2, IEC/EN61000-4-3, IEC/EN61000-4-4, IEC/EN61000-4-5, IEC/EN61000-4-6</w:t>
            </w:r>
          </w:p>
        </w:tc>
        <w:tc>
          <w:tcPr>
            <w:tcW w:w="4355" w:type="dxa"/>
            <w:vAlign w:val="bottom"/>
          </w:tcPr>
          <w:p w:rsidR="007E6131" w:rsidRPr="007C090B" w:rsidRDefault="007E6131" w:rsidP="00944C6A">
            <w:pPr>
              <w:widowControl w:val="0"/>
              <w:spacing w:line="250" w:lineRule="exact"/>
              <w:rPr>
                <w:rFonts w:ascii="Century Schoolbook" w:hAnsi="Century Schoolbook" w:cs="Arial"/>
                <w:sz w:val="20"/>
                <w:lang w:val="en-US"/>
              </w:rPr>
            </w:pPr>
          </w:p>
        </w:tc>
      </w:tr>
      <w:tr w:rsidR="007E6131" w:rsidRPr="007C090B" w:rsidTr="00944C6A">
        <w:tc>
          <w:tcPr>
            <w:tcW w:w="4258" w:type="dxa"/>
            <w:vAlign w:val="bottom"/>
          </w:tcPr>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Κλάση EMC : τουλάχιστον C3 (προσκόμιση)</w:t>
            </w:r>
          </w:p>
        </w:tc>
        <w:tc>
          <w:tcPr>
            <w:tcW w:w="4355" w:type="dxa"/>
            <w:vAlign w:val="center"/>
          </w:tcPr>
          <w:p w:rsidR="007E6131" w:rsidRPr="007C090B" w:rsidRDefault="007E6131" w:rsidP="00944C6A">
            <w:pPr>
              <w:widowControl w:val="0"/>
              <w:spacing w:line="250" w:lineRule="exact"/>
              <w:jc w:val="center"/>
              <w:rPr>
                <w:rFonts w:ascii="Century Schoolbook" w:hAnsi="Century Schoolbook" w:cs="Arial"/>
                <w:sz w:val="20"/>
              </w:rPr>
            </w:pPr>
          </w:p>
        </w:tc>
      </w:tr>
      <w:tr w:rsidR="007E6131" w:rsidRPr="007C090B" w:rsidTr="00944C6A">
        <w:tc>
          <w:tcPr>
            <w:tcW w:w="4258" w:type="dxa"/>
            <w:vAlign w:val="bottom"/>
          </w:tcPr>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 xml:space="preserve">Προσκόμιση για την Απόδοση : </w:t>
            </w:r>
          </w:p>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IEC/EN 62040-3</w:t>
            </w:r>
          </w:p>
        </w:tc>
        <w:tc>
          <w:tcPr>
            <w:tcW w:w="4355" w:type="dxa"/>
            <w:vAlign w:val="center"/>
          </w:tcPr>
          <w:p w:rsidR="007E6131" w:rsidRPr="007C090B" w:rsidRDefault="007E6131" w:rsidP="00944C6A">
            <w:pPr>
              <w:widowControl w:val="0"/>
              <w:spacing w:line="250" w:lineRule="exact"/>
              <w:jc w:val="center"/>
              <w:rPr>
                <w:rFonts w:ascii="Century Schoolbook" w:hAnsi="Century Schoolbook" w:cs="Arial"/>
                <w:sz w:val="20"/>
              </w:rPr>
            </w:pPr>
          </w:p>
        </w:tc>
      </w:tr>
      <w:tr w:rsidR="007E6131" w:rsidRPr="007C090B" w:rsidTr="00944C6A">
        <w:tc>
          <w:tcPr>
            <w:tcW w:w="4258" w:type="dxa"/>
            <w:vAlign w:val="bottom"/>
          </w:tcPr>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Προσκόμιση δήλωσης συμμόρφωσης CE</w:t>
            </w:r>
          </w:p>
        </w:tc>
        <w:tc>
          <w:tcPr>
            <w:tcW w:w="4355" w:type="dxa"/>
            <w:vAlign w:val="center"/>
          </w:tcPr>
          <w:p w:rsidR="007E6131" w:rsidRPr="007C090B" w:rsidRDefault="007E6131" w:rsidP="00944C6A">
            <w:pPr>
              <w:widowControl w:val="0"/>
              <w:spacing w:line="250" w:lineRule="exact"/>
              <w:jc w:val="center"/>
              <w:rPr>
                <w:rFonts w:ascii="Century Schoolbook" w:hAnsi="Century Schoolbook" w:cs="Arial"/>
                <w:sz w:val="20"/>
              </w:rPr>
            </w:pPr>
          </w:p>
        </w:tc>
      </w:tr>
      <w:tr w:rsidR="007E6131" w:rsidRPr="007C090B" w:rsidTr="00944C6A">
        <w:tc>
          <w:tcPr>
            <w:tcW w:w="4258" w:type="dxa"/>
            <w:vAlign w:val="center"/>
          </w:tcPr>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 xml:space="preserve">Προσκόμιση / Εργοστασίου Παραγωγής: </w:t>
            </w:r>
          </w:p>
          <w:p w:rsidR="007E6131" w:rsidRPr="007C090B" w:rsidRDefault="007E6131" w:rsidP="00944C6A">
            <w:pPr>
              <w:widowControl w:val="0"/>
              <w:spacing w:line="250" w:lineRule="exact"/>
              <w:rPr>
                <w:rFonts w:ascii="Century Schoolbook" w:hAnsi="Century Schoolbook" w:cs="Arial"/>
                <w:sz w:val="20"/>
              </w:rPr>
            </w:pPr>
            <w:bookmarkStart w:id="48" w:name="OLE_LINK17"/>
            <w:bookmarkStart w:id="49" w:name="OLE_LINK18"/>
            <w:r w:rsidRPr="007C090B">
              <w:rPr>
                <w:rFonts w:ascii="Century Schoolbook" w:hAnsi="Century Schoolbook" w:cs="Arial"/>
                <w:sz w:val="20"/>
              </w:rPr>
              <w:t>ISO 9001:2008, ή νεότερο</w:t>
            </w:r>
          </w:p>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ISO 14001:2004, ή νεότερο</w:t>
            </w:r>
          </w:p>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OHSAS</w:t>
            </w:r>
            <w:r w:rsidRPr="007C090B">
              <w:rPr>
                <w:rFonts w:ascii="Century Schoolbook" w:hAnsi="Century Schoolbook" w:cs="Arial"/>
                <w:sz w:val="20"/>
                <w:lang w:val="en-US"/>
              </w:rPr>
              <w:t xml:space="preserve"> </w:t>
            </w:r>
            <w:r w:rsidRPr="007C090B">
              <w:rPr>
                <w:rFonts w:ascii="Century Schoolbook" w:hAnsi="Century Schoolbook" w:cs="Arial"/>
                <w:sz w:val="20"/>
              </w:rPr>
              <w:t>18001</w:t>
            </w:r>
            <w:bookmarkEnd w:id="48"/>
            <w:bookmarkEnd w:id="49"/>
          </w:p>
        </w:tc>
        <w:tc>
          <w:tcPr>
            <w:tcW w:w="4355" w:type="dxa"/>
            <w:vAlign w:val="bottom"/>
          </w:tcPr>
          <w:p w:rsidR="007E6131" w:rsidRPr="007C090B" w:rsidRDefault="007E6131" w:rsidP="00944C6A">
            <w:pPr>
              <w:widowControl w:val="0"/>
              <w:spacing w:line="250" w:lineRule="exact"/>
              <w:rPr>
                <w:rFonts w:ascii="Century Schoolbook" w:hAnsi="Century Schoolbook" w:cs="Arial"/>
                <w:sz w:val="20"/>
              </w:rPr>
            </w:pPr>
          </w:p>
        </w:tc>
      </w:tr>
      <w:tr w:rsidR="007E6131" w:rsidRPr="007C090B" w:rsidTr="00944C6A">
        <w:tc>
          <w:tcPr>
            <w:tcW w:w="4258" w:type="dxa"/>
            <w:vAlign w:val="center"/>
          </w:tcPr>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 xml:space="preserve">Προσκόμιση / Προμηθευτή: </w:t>
            </w:r>
          </w:p>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ISO 9001:2008 ή νεότερο</w:t>
            </w:r>
          </w:p>
        </w:tc>
        <w:tc>
          <w:tcPr>
            <w:tcW w:w="4355" w:type="dxa"/>
            <w:vAlign w:val="center"/>
          </w:tcPr>
          <w:p w:rsidR="007E6131" w:rsidRPr="007C090B" w:rsidRDefault="007E6131" w:rsidP="00944C6A">
            <w:pPr>
              <w:widowControl w:val="0"/>
              <w:spacing w:line="250" w:lineRule="exact"/>
              <w:jc w:val="center"/>
              <w:rPr>
                <w:rFonts w:ascii="Century Schoolbook" w:hAnsi="Century Schoolbook" w:cs="Arial"/>
                <w:sz w:val="20"/>
              </w:rPr>
            </w:pPr>
          </w:p>
        </w:tc>
      </w:tr>
      <w:tr w:rsidR="007E6131" w:rsidRPr="007C090B" w:rsidTr="00944C6A">
        <w:tc>
          <w:tcPr>
            <w:tcW w:w="8613" w:type="dxa"/>
            <w:gridSpan w:val="2"/>
            <w:shd w:val="clear" w:color="auto" w:fill="DDD9C3"/>
            <w:vAlign w:val="bottom"/>
          </w:tcPr>
          <w:p w:rsidR="007E6131" w:rsidRPr="007E6131" w:rsidRDefault="007E6131" w:rsidP="00944C6A">
            <w:pPr>
              <w:spacing w:line="250" w:lineRule="exact"/>
              <w:rPr>
                <w:rFonts w:ascii="Century Schoolbook" w:hAnsi="Century Schoolbook" w:cs="Arial"/>
                <w:sz w:val="22"/>
                <w:szCs w:val="22"/>
              </w:rPr>
            </w:pPr>
            <w:r w:rsidRPr="007E6131">
              <w:rPr>
                <w:rFonts w:ascii="Century Schoolbook" w:hAnsi="Century Schoolbook"/>
                <w:b/>
                <w:sz w:val="22"/>
                <w:szCs w:val="22"/>
              </w:rPr>
              <w:t>Άλλα στοιχεία</w:t>
            </w:r>
          </w:p>
        </w:tc>
      </w:tr>
      <w:tr w:rsidR="007E6131" w:rsidRPr="007C090B" w:rsidTr="00944C6A">
        <w:tc>
          <w:tcPr>
            <w:tcW w:w="4258" w:type="dxa"/>
            <w:vAlign w:val="bottom"/>
          </w:tcPr>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Βαθμός προστασίας τουλάχιστον IP 20</w:t>
            </w:r>
          </w:p>
        </w:tc>
        <w:tc>
          <w:tcPr>
            <w:tcW w:w="4355" w:type="dxa"/>
            <w:vAlign w:val="center"/>
          </w:tcPr>
          <w:p w:rsidR="007E6131" w:rsidRPr="007C090B" w:rsidRDefault="007E6131" w:rsidP="00944C6A">
            <w:pPr>
              <w:widowControl w:val="0"/>
              <w:spacing w:line="250" w:lineRule="exact"/>
              <w:jc w:val="center"/>
              <w:rPr>
                <w:rFonts w:ascii="Century Schoolbook" w:hAnsi="Century Schoolbook" w:cs="Arial"/>
                <w:sz w:val="20"/>
              </w:rPr>
            </w:pPr>
          </w:p>
        </w:tc>
      </w:tr>
      <w:tr w:rsidR="007E6131" w:rsidRPr="007C090B" w:rsidTr="00944C6A">
        <w:tc>
          <w:tcPr>
            <w:tcW w:w="4258" w:type="dxa"/>
            <w:vAlign w:val="bottom"/>
          </w:tcPr>
          <w:p w:rsidR="007E6131" w:rsidRPr="007C090B" w:rsidRDefault="007E6131" w:rsidP="00944C6A">
            <w:pPr>
              <w:widowControl w:val="0"/>
              <w:spacing w:line="250" w:lineRule="exact"/>
              <w:rPr>
                <w:rFonts w:ascii="Century Schoolbook" w:hAnsi="Century Schoolbook" w:cs="Arial"/>
                <w:sz w:val="20"/>
                <w:highlight w:val="yellow"/>
              </w:rPr>
            </w:pPr>
            <w:r w:rsidRPr="002643BD">
              <w:rPr>
                <w:rFonts w:ascii="Century Schoolbook" w:hAnsi="Century Schoolbook" w:cs="Arial"/>
                <w:sz w:val="20"/>
              </w:rPr>
              <w:t>Βάρος frame με έξι στοιχεία (modules, χωρίς μπαταρίες) : ≤ 280 kg</w:t>
            </w:r>
          </w:p>
        </w:tc>
        <w:tc>
          <w:tcPr>
            <w:tcW w:w="4355" w:type="dxa"/>
            <w:vAlign w:val="center"/>
          </w:tcPr>
          <w:p w:rsidR="007E6131" w:rsidRPr="007C090B" w:rsidRDefault="007E6131" w:rsidP="00944C6A">
            <w:pPr>
              <w:widowControl w:val="0"/>
              <w:spacing w:line="250" w:lineRule="exact"/>
              <w:jc w:val="center"/>
              <w:rPr>
                <w:rFonts w:ascii="Century Schoolbook" w:hAnsi="Century Schoolbook" w:cs="Arial"/>
                <w:sz w:val="20"/>
              </w:rPr>
            </w:pPr>
          </w:p>
        </w:tc>
      </w:tr>
      <w:tr w:rsidR="007E6131" w:rsidRPr="007C090B" w:rsidTr="00944C6A">
        <w:tc>
          <w:tcPr>
            <w:tcW w:w="4258" w:type="dxa"/>
            <w:vAlign w:val="bottom"/>
          </w:tcPr>
          <w:p w:rsidR="007E6131" w:rsidRPr="007C090B" w:rsidRDefault="007E6131" w:rsidP="00944C6A">
            <w:pPr>
              <w:widowControl w:val="0"/>
              <w:spacing w:line="250" w:lineRule="exact"/>
              <w:rPr>
                <w:rFonts w:ascii="Century Schoolbook" w:hAnsi="Century Schoolbook" w:cs="Arial"/>
                <w:sz w:val="20"/>
              </w:rPr>
            </w:pPr>
            <w:r w:rsidRPr="007C090B">
              <w:rPr>
                <w:rFonts w:ascii="Century Schoolbook" w:hAnsi="Century Schoolbook" w:cs="Arial"/>
                <w:sz w:val="20"/>
              </w:rPr>
              <w:t xml:space="preserve">Διαστάσεις Π χ Υ χ Β  για το </w:t>
            </w:r>
            <w:r>
              <w:rPr>
                <w:rFonts w:ascii="Century Schoolbook" w:hAnsi="Century Schoolbook" w:cs="Arial"/>
                <w:sz w:val="20"/>
                <w:lang w:val="en-US"/>
              </w:rPr>
              <w:t>frame</w:t>
            </w:r>
            <w:r w:rsidRPr="00D76702">
              <w:rPr>
                <w:rFonts w:ascii="Century Schoolbook" w:hAnsi="Century Schoolbook" w:cs="Arial"/>
                <w:sz w:val="20"/>
              </w:rPr>
              <w:t xml:space="preserve"> </w:t>
            </w:r>
            <w:r>
              <w:rPr>
                <w:rFonts w:ascii="Century Schoolbook" w:hAnsi="Century Schoolbook" w:cs="Arial"/>
                <w:sz w:val="20"/>
              </w:rPr>
              <w:t xml:space="preserve">των </w:t>
            </w:r>
            <w:r w:rsidRPr="007C090B">
              <w:rPr>
                <w:rFonts w:ascii="Century Schoolbook" w:hAnsi="Century Schoolbook" w:cs="Arial"/>
                <w:sz w:val="20"/>
              </w:rPr>
              <w:t>200 kW : περίπου 550 x 1.975 x 775</w:t>
            </w:r>
            <w:r w:rsidRPr="007C090B">
              <w:rPr>
                <w:rFonts w:ascii="Century Schoolbook" w:hAnsi="Century Schoolbook"/>
              </w:rPr>
              <w:t xml:space="preserve"> mm</w:t>
            </w:r>
            <w:r w:rsidRPr="007C090B">
              <w:rPr>
                <w:rFonts w:ascii="Century Schoolbook" w:hAnsi="Century Schoolbook" w:cs="Arial"/>
                <w:sz w:val="20"/>
              </w:rPr>
              <w:t xml:space="preserve"> </w:t>
            </w:r>
          </w:p>
        </w:tc>
        <w:tc>
          <w:tcPr>
            <w:tcW w:w="4355" w:type="dxa"/>
            <w:vAlign w:val="center"/>
          </w:tcPr>
          <w:p w:rsidR="007E6131" w:rsidRPr="007C090B" w:rsidRDefault="007E6131" w:rsidP="00944C6A">
            <w:pPr>
              <w:widowControl w:val="0"/>
              <w:spacing w:line="250" w:lineRule="exact"/>
              <w:jc w:val="center"/>
              <w:rPr>
                <w:rFonts w:ascii="Century Schoolbook" w:hAnsi="Century Schoolbook" w:cs="Arial"/>
                <w:sz w:val="20"/>
              </w:rPr>
            </w:pPr>
          </w:p>
        </w:tc>
      </w:tr>
    </w:tbl>
    <w:tbl>
      <w:tblPr>
        <w:tblStyle w:val="24"/>
        <w:tblW w:w="8613" w:type="dxa"/>
        <w:tblLook w:val="04A0" w:firstRow="1" w:lastRow="0" w:firstColumn="1" w:lastColumn="0" w:noHBand="0" w:noVBand="1"/>
      </w:tblPr>
      <w:tblGrid>
        <w:gridCol w:w="4261"/>
        <w:gridCol w:w="4352"/>
      </w:tblGrid>
      <w:tr w:rsidR="007E6131" w:rsidRPr="003C02B0" w:rsidTr="00944C6A">
        <w:tc>
          <w:tcPr>
            <w:tcW w:w="8613" w:type="dxa"/>
            <w:gridSpan w:val="2"/>
            <w:shd w:val="clear" w:color="auto" w:fill="D0CECE" w:themeFill="background2" w:themeFillShade="E6"/>
            <w:vAlign w:val="bottom"/>
          </w:tcPr>
          <w:p w:rsidR="007E6131" w:rsidRPr="007E6131" w:rsidRDefault="007E6131" w:rsidP="00944C6A">
            <w:pPr>
              <w:spacing w:line="250" w:lineRule="exact"/>
              <w:rPr>
                <w:rFonts w:ascii="Century Schoolbook" w:hAnsi="Century Schoolbook" w:cs="Arial"/>
                <w:sz w:val="22"/>
                <w:szCs w:val="22"/>
              </w:rPr>
            </w:pPr>
            <w:r w:rsidRPr="007E6131">
              <w:rPr>
                <w:rFonts w:ascii="Century Schoolbook" w:hAnsi="Century Schoolbook"/>
                <w:b/>
                <w:sz w:val="22"/>
                <w:szCs w:val="22"/>
              </w:rPr>
              <w:t>Εγγυήσεις</w:t>
            </w:r>
          </w:p>
        </w:tc>
      </w:tr>
      <w:tr w:rsidR="007E6131" w:rsidRPr="003C02B0" w:rsidTr="00944C6A">
        <w:tc>
          <w:tcPr>
            <w:tcW w:w="4261" w:type="dxa"/>
            <w:vAlign w:val="center"/>
          </w:tcPr>
          <w:p w:rsidR="007E6131" w:rsidRPr="003C02B0" w:rsidRDefault="007E6131" w:rsidP="00944C6A">
            <w:pPr>
              <w:widowControl w:val="0"/>
              <w:spacing w:line="250" w:lineRule="exact"/>
              <w:rPr>
                <w:rFonts w:ascii="Century Schoolbook" w:eastAsia="Arial" w:hAnsi="Century Schoolbook" w:cs="Arial"/>
                <w:sz w:val="20"/>
                <w:szCs w:val="20"/>
              </w:rPr>
            </w:pPr>
            <w:bookmarkStart w:id="50" w:name="OLE_LINK89"/>
            <w:bookmarkStart w:id="51" w:name="OLE_LINK90"/>
            <w:bookmarkStart w:id="52" w:name="_Hlk507195034"/>
            <w:r>
              <w:rPr>
                <w:rFonts w:ascii="Century Schoolbook" w:eastAsia="Arial" w:hAnsi="Century Schoolbook" w:cs="Arial"/>
                <w:sz w:val="20"/>
                <w:szCs w:val="20"/>
              </w:rPr>
              <w:t xml:space="preserve">Προσκόμιση υπεύθυνης δήλωσης </w:t>
            </w:r>
            <w:bookmarkEnd w:id="50"/>
            <w:bookmarkEnd w:id="51"/>
            <w:r>
              <w:rPr>
                <w:rFonts w:ascii="Century Schoolbook" w:eastAsia="Arial" w:hAnsi="Century Schoolbook" w:cs="Arial"/>
                <w:sz w:val="20"/>
                <w:szCs w:val="20"/>
              </w:rPr>
              <w:t>ότι</w:t>
            </w:r>
            <w:r w:rsidRPr="00C86A45">
              <w:rPr>
                <w:rFonts w:ascii="Century Schoolbook" w:eastAsia="Arial" w:hAnsi="Century Schoolbook" w:cs="Arial"/>
                <w:sz w:val="20"/>
                <w:szCs w:val="20"/>
              </w:rPr>
              <w:t xml:space="preserve"> UPS  καλύπτεται από εγγύηση</w:t>
            </w:r>
            <w:r>
              <w:rPr>
                <w:rFonts w:ascii="Century Schoolbook" w:eastAsia="Arial" w:hAnsi="Century Schoolbook" w:cs="Arial"/>
                <w:sz w:val="20"/>
                <w:szCs w:val="20"/>
              </w:rPr>
              <w:t xml:space="preserve"> καλής λειτουργίας</w:t>
            </w:r>
            <w:r w:rsidRPr="00C86A45">
              <w:rPr>
                <w:rFonts w:ascii="Century Schoolbook" w:eastAsia="Arial" w:hAnsi="Century Schoolbook" w:cs="Arial"/>
                <w:sz w:val="20"/>
                <w:szCs w:val="20"/>
              </w:rPr>
              <w:t xml:space="preserve"> </w:t>
            </w:r>
            <w:r w:rsidRPr="002643BD">
              <w:rPr>
                <w:rFonts w:ascii="Century Schoolbook" w:eastAsia="Arial" w:hAnsi="Century Schoolbook" w:cs="Arial"/>
                <w:sz w:val="20"/>
                <w:szCs w:val="20"/>
              </w:rPr>
              <w:t>24</w:t>
            </w:r>
            <w:r w:rsidRPr="00C86A45">
              <w:rPr>
                <w:rFonts w:ascii="Century Schoolbook" w:eastAsia="Arial" w:hAnsi="Century Schoolbook" w:cs="Arial"/>
                <w:sz w:val="20"/>
                <w:szCs w:val="20"/>
              </w:rPr>
              <w:t xml:space="preserve"> μηνών από την εκκίνηση</w:t>
            </w:r>
            <w:r>
              <w:rPr>
                <w:rFonts w:ascii="Century Schoolbook" w:eastAsia="Arial" w:hAnsi="Century Schoolbook" w:cs="Arial"/>
                <w:sz w:val="20"/>
                <w:szCs w:val="20"/>
              </w:rPr>
              <w:t xml:space="preserve"> του.</w:t>
            </w:r>
            <w:r w:rsidRPr="00C86A45">
              <w:rPr>
                <w:rFonts w:ascii="Century Schoolbook" w:eastAsia="Arial" w:hAnsi="Century Schoolbook" w:cs="Arial"/>
                <w:sz w:val="20"/>
                <w:szCs w:val="20"/>
              </w:rPr>
              <w:t xml:space="preserve"> </w:t>
            </w:r>
          </w:p>
        </w:tc>
        <w:tc>
          <w:tcPr>
            <w:tcW w:w="4352" w:type="dxa"/>
            <w:vAlign w:val="center"/>
          </w:tcPr>
          <w:p w:rsidR="007E6131" w:rsidRPr="003C02B0" w:rsidRDefault="007E6131" w:rsidP="00944C6A">
            <w:pPr>
              <w:widowControl w:val="0"/>
              <w:spacing w:line="250" w:lineRule="exact"/>
              <w:rPr>
                <w:rFonts w:ascii="Century Schoolbook" w:eastAsia="Arial" w:hAnsi="Century Schoolbook" w:cs="Arial"/>
                <w:sz w:val="20"/>
                <w:szCs w:val="20"/>
              </w:rPr>
            </w:pPr>
          </w:p>
        </w:tc>
      </w:tr>
      <w:tr w:rsidR="007E6131" w:rsidRPr="003C02B0" w:rsidTr="00944C6A">
        <w:tc>
          <w:tcPr>
            <w:tcW w:w="4261" w:type="dxa"/>
            <w:vAlign w:val="center"/>
          </w:tcPr>
          <w:p w:rsidR="007E6131" w:rsidRPr="003C02B0" w:rsidRDefault="007E6131" w:rsidP="00944C6A">
            <w:pPr>
              <w:widowControl w:val="0"/>
              <w:spacing w:line="250" w:lineRule="exact"/>
              <w:rPr>
                <w:rFonts w:ascii="Century Schoolbook" w:eastAsia="Arial" w:hAnsi="Century Schoolbook" w:cs="Arial"/>
                <w:sz w:val="20"/>
                <w:szCs w:val="20"/>
              </w:rPr>
            </w:pPr>
            <w:bookmarkStart w:id="53" w:name="_Hlk507195090"/>
            <w:bookmarkEnd w:id="52"/>
            <w:r>
              <w:rPr>
                <w:rFonts w:ascii="Century Schoolbook" w:eastAsia="Arial" w:hAnsi="Century Schoolbook" w:cs="Arial"/>
                <w:sz w:val="20"/>
                <w:szCs w:val="20"/>
              </w:rPr>
              <w:lastRenderedPageBreak/>
              <w:t>Προσκόμιση υπεύθυνης δήλωσης ότι</w:t>
            </w:r>
            <w:r w:rsidRPr="00C86A45">
              <w:rPr>
                <w:rFonts w:ascii="Century Schoolbook" w:eastAsia="Arial" w:hAnsi="Century Schoolbook" w:cs="Arial"/>
                <w:sz w:val="20"/>
                <w:szCs w:val="20"/>
              </w:rPr>
              <w:t xml:space="preserve"> </w:t>
            </w:r>
            <w:r w:rsidRPr="0093063C">
              <w:rPr>
                <w:rFonts w:ascii="Century Schoolbook" w:eastAsia="Arial" w:hAnsi="Century Schoolbook" w:cs="Arial"/>
                <w:sz w:val="20"/>
                <w:szCs w:val="20"/>
              </w:rPr>
              <w:t xml:space="preserve">το </w:t>
            </w:r>
            <w:r w:rsidRPr="00C86A45">
              <w:rPr>
                <w:rFonts w:ascii="Century Schoolbook" w:eastAsia="Arial" w:hAnsi="Century Schoolbook" w:cs="Arial"/>
                <w:sz w:val="20"/>
                <w:szCs w:val="20"/>
              </w:rPr>
              <w:t>UPS θα καλύπτεται από εγγύηση</w:t>
            </w:r>
            <w:r>
              <w:rPr>
                <w:rFonts w:ascii="Century Schoolbook" w:eastAsia="Arial" w:hAnsi="Century Schoolbook" w:cs="Arial"/>
                <w:sz w:val="20"/>
                <w:szCs w:val="20"/>
              </w:rPr>
              <w:t xml:space="preserve"> δωρεάν συντήρησης  24</w:t>
            </w:r>
            <w:r w:rsidRPr="00C86A45">
              <w:rPr>
                <w:rFonts w:ascii="Century Schoolbook" w:eastAsia="Arial" w:hAnsi="Century Schoolbook" w:cs="Arial"/>
                <w:sz w:val="20"/>
                <w:szCs w:val="20"/>
              </w:rPr>
              <w:t xml:space="preserve"> μηνών από την</w:t>
            </w:r>
            <w:r w:rsidRPr="006B40B0">
              <w:rPr>
                <w:rFonts w:ascii="Century Schoolbook" w:eastAsia="Arial" w:hAnsi="Century Schoolbook" w:cs="Arial"/>
                <w:sz w:val="20"/>
                <w:szCs w:val="20"/>
              </w:rPr>
              <w:t xml:space="preserve"> ημερομηνία</w:t>
            </w:r>
            <w:r w:rsidRPr="00C86A45">
              <w:rPr>
                <w:rFonts w:ascii="Century Schoolbook" w:eastAsia="Arial" w:hAnsi="Century Schoolbook" w:cs="Arial"/>
                <w:sz w:val="20"/>
                <w:szCs w:val="20"/>
              </w:rPr>
              <w:t xml:space="preserve"> εκκίνηση</w:t>
            </w:r>
            <w:r w:rsidRPr="006B40B0">
              <w:rPr>
                <w:rFonts w:ascii="Century Schoolbook" w:eastAsia="Arial" w:hAnsi="Century Schoolbook" w:cs="Arial"/>
                <w:sz w:val="20"/>
                <w:szCs w:val="20"/>
              </w:rPr>
              <w:t>ς</w:t>
            </w:r>
            <w:r w:rsidRPr="00C86A45">
              <w:rPr>
                <w:rFonts w:ascii="Century Schoolbook" w:eastAsia="Arial" w:hAnsi="Century Schoolbook" w:cs="Arial"/>
                <w:sz w:val="20"/>
                <w:szCs w:val="20"/>
              </w:rPr>
              <w:t xml:space="preserve"> </w:t>
            </w:r>
            <w:r>
              <w:rPr>
                <w:rFonts w:ascii="Century Schoolbook" w:eastAsia="Arial" w:hAnsi="Century Schoolbook" w:cs="Arial"/>
                <w:sz w:val="20"/>
                <w:szCs w:val="20"/>
              </w:rPr>
              <w:t>του.</w:t>
            </w:r>
          </w:p>
        </w:tc>
        <w:tc>
          <w:tcPr>
            <w:tcW w:w="4352" w:type="dxa"/>
            <w:vAlign w:val="center"/>
          </w:tcPr>
          <w:p w:rsidR="007E6131" w:rsidRPr="003C02B0" w:rsidRDefault="007E6131" w:rsidP="00944C6A">
            <w:pPr>
              <w:widowControl w:val="0"/>
              <w:spacing w:line="250" w:lineRule="exact"/>
              <w:rPr>
                <w:rFonts w:ascii="Century Schoolbook" w:eastAsia="Arial" w:hAnsi="Century Schoolbook" w:cs="Arial"/>
                <w:sz w:val="20"/>
                <w:szCs w:val="20"/>
              </w:rPr>
            </w:pPr>
          </w:p>
        </w:tc>
      </w:tr>
      <w:bookmarkEnd w:id="53"/>
    </w:tbl>
    <w:p w:rsidR="007E6131" w:rsidRDefault="007E6131" w:rsidP="007E6131">
      <w:pPr>
        <w:pStyle w:val="23"/>
        <w:spacing w:line="240" w:lineRule="auto"/>
        <w:ind w:firstLine="0"/>
        <w:jc w:val="both"/>
        <w:rPr>
          <w:rFonts w:ascii="Century Schoolbook" w:hAnsi="Century Schoolbook"/>
          <w:sz w:val="24"/>
          <w:szCs w:val="24"/>
        </w:rPr>
      </w:pPr>
    </w:p>
    <w:p w:rsidR="00964DDC" w:rsidRDefault="00964DDC" w:rsidP="00964DDC"/>
    <w:p w:rsidR="00964DDC" w:rsidRDefault="00964DDC" w:rsidP="00964DDC"/>
    <w:p w:rsidR="00964DDC" w:rsidRDefault="00964DDC" w:rsidP="00964DDC"/>
    <w:p w:rsidR="00964DDC" w:rsidRDefault="00964DDC" w:rsidP="00964DDC"/>
    <w:p w:rsidR="00964DDC" w:rsidRDefault="00964DDC" w:rsidP="00964DDC"/>
    <w:p w:rsidR="00964DDC" w:rsidRDefault="00964DDC" w:rsidP="00964DDC"/>
    <w:p w:rsidR="00964DDC" w:rsidRDefault="00964DDC" w:rsidP="00964DDC"/>
    <w:p w:rsidR="00964DDC" w:rsidRDefault="00964DDC" w:rsidP="00964DDC"/>
    <w:p w:rsidR="00964DDC" w:rsidRDefault="00964DDC" w:rsidP="00964DDC"/>
    <w:p w:rsidR="00964DDC" w:rsidRDefault="00964DDC" w:rsidP="00964DDC"/>
    <w:p w:rsidR="00964DDC" w:rsidRDefault="00964DDC" w:rsidP="00964DDC"/>
    <w:p w:rsidR="00964DDC" w:rsidRDefault="00964DDC" w:rsidP="00964DDC"/>
    <w:p w:rsidR="00964DDC" w:rsidRDefault="00964DDC" w:rsidP="00964DDC"/>
    <w:p w:rsidR="00964DDC" w:rsidRDefault="00964DDC" w:rsidP="00964DDC"/>
    <w:p w:rsidR="007E6131" w:rsidRDefault="007E6131" w:rsidP="00964DDC"/>
    <w:p w:rsidR="007E6131" w:rsidRDefault="007E6131" w:rsidP="00964DDC"/>
    <w:p w:rsidR="007E6131" w:rsidRDefault="007E6131" w:rsidP="00964DDC"/>
    <w:p w:rsidR="007E6131" w:rsidRDefault="007E6131" w:rsidP="00964DDC"/>
    <w:p w:rsidR="007E6131" w:rsidRDefault="007E6131" w:rsidP="00964DDC"/>
    <w:p w:rsidR="007E6131" w:rsidRDefault="007E6131" w:rsidP="00964DDC"/>
    <w:p w:rsidR="007E6131" w:rsidRDefault="007E6131" w:rsidP="00964DDC"/>
    <w:p w:rsidR="007E6131" w:rsidRDefault="007E6131" w:rsidP="00964DDC"/>
    <w:p w:rsidR="007E6131" w:rsidRDefault="007E6131" w:rsidP="00964DDC"/>
    <w:p w:rsidR="007E6131" w:rsidRDefault="007E6131" w:rsidP="00964DDC"/>
    <w:p w:rsidR="007E6131" w:rsidRDefault="007E6131" w:rsidP="00964DDC"/>
    <w:p w:rsidR="007E6131" w:rsidRDefault="007E6131" w:rsidP="00964DDC"/>
    <w:p w:rsidR="007E6131" w:rsidRDefault="007E6131" w:rsidP="00964DDC"/>
    <w:p w:rsidR="007E6131" w:rsidRDefault="007E6131" w:rsidP="00964DDC"/>
    <w:p w:rsidR="007E6131" w:rsidRDefault="007E6131" w:rsidP="00964DDC"/>
    <w:p w:rsidR="007E6131" w:rsidRDefault="007E6131" w:rsidP="00964DDC"/>
    <w:p w:rsidR="007E6131" w:rsidRDefault="007E6131" w:rsidP="00964DDC"/>
    <w:p w:rsidR="007E6131" w:rsidRDefault="007E6131" w:rsidP="00964DDC"/>
    <w:p w:rsidR="007E6131" w:rsidRDefault="007E6131" w:rsidP="00964DDC"/>
    <w:p w:rsidR="007E6131" w:rsidRDefault="007E6131" w:rsidP="00964DDC"/>
    <w:p w:rsidR="007E6131" w:rsidRDefault="007E6131" w:rsidP="00964DDC"/>
    <w:p w:rsidR="007E6131" w:rsidRDefault="007E6131" w:rsidP="00964DDC"/>
    <w:p w:rsidR="007E6131" w:rsidRDefault="007E6131" w:rsidP="00964DDC"/>
    <w:p w:rsidR="007E6131" w:rsidRDefault="007E6131" w:rsidP="00964DDC"/>
    <w:p w:rsidR="007E6131" w:rsidRDefault="007E6131" w:rsidP="00964DDC"/>
    <w:p w:rsidR="007E6131" w:rsidRDefault="007E6131" w:rsidP="00964DDC"/>
    <w:p w:rsidR="007E6131" w:rsidRDefault="007E6131" w:rsidP="00964DDC"/>
    <w:p w:rsidR="007E6131" w:rsidRDefault="007E6131" w:rsidP="00964DDC"/>
    <w:p w:rsidR="007E6131" w:rsidRDefault="007E6131" w:rsidP="00964DDC"/>
    <w:p w:rsidR="007E6131" w:rsidRDefault="007E6131" w:rsidP="00964DDC"/>
    <w:p w:rsidR="007E6131" w:rsidRDefault="007E6131" w:rsidP="00964DDC"/>
    <w:p w:rsidR="007E6131" w:rsidRDefault="007E6131" w:rsidP="00964DDC"/>
    <w:p w:rsidR="007E6131" w:rsidRDefault="007E6131" w:rsidP="00964DDC"/>
    <w:p w:rsidR="007E6131" w:rsidRDefault="007E6131" w:rsidP="00964DDC"/>
    <w:p w:rsidR="00964DDC" w:rsidRDefault="00964DDC" w:rsidP="00964DDC"/>
    <w:p w:rsidR="00964DDC" w:rsidRPr="008676BA" w:rsidRDefault="00964DDC" w:rsidP="00964DDC">
      <w:pPr>
        <w:jc w:val="center"/>
        <w:rPr>
          <w:rFonts w:ascii="Palatino Linotype" w:hAnsi="Palatino Linotype"/>
          <w:b/>
          <w:bCs/>
          <w:sz w:val="22"/>
          <w:szCs w:val="22"/>
        </w:rPr>
      </w:pPr>
      <w:r w:rsidRPr="008676BA">
        <w:rPr>
          <w:rFonts w:ascii="Palatino Linotype" w:hAnsi="Palatino Linotype"/>
          <w:b/>
          <w:bCs/>
          <w:sz w:val="22"/>
          <w:szCs w:val="22"/>
        </w:rPr>
        <w:t>ΤΥΠΟΠΟΙΗΜΕΝΟ ΕΝΤΥΠΟ ΥΠΕΥΘΥΝΗΣ ΔΗΛΩΣΗΣ (TEΥΔ)</w:t>
      </w:r>
    </w:p>
    <w:p w:rsidR="00964DDC" w:rsidRPr="008676BA" w:rsidRDefault="00964DDC" w:rsidP="00964DDC">
      <w:pPr>
        <w:jc w:val="center"/>
        <w:rPr>
          <w:rFonts w:ascii="Palatino Linotype" w:eastAsia="Calibri" w:hAnsi="Palatino Linotype"/>
          <w:b/>
          <w:bCs/>
          <w:color w:val="669900"/>
          <w:sz w:val="22"/>
          <w:szCs w:val="22"/>
          <w:u w:val="single"/>
        </w:rPr>
      </w:pPr>
      <w:r w:rsidRPr="008676BA">
        <w:rPr>
          <w:rFonts w:ascii="Palatino Linotype" w:hAnsi="Palatino Linotype"/>
          <w:b/>
          <w:bCs/>
          <w:sz w:val="22"/>
          <w:szCs w:val="22"/>
        </w:rPr>
        <w:t>[άρθρου 79 παρ. 4 ν. 4412/2016 (Α 147)]</w:t>
      </w:r>
    </w:p>
    <w:p w:rsidR="00964DDC" w:rsidRPr="008676BA" w:rsidRDefault="00964DDC" w:rsidP="00964DDC">
      <w:pPr>
        <w:jc w:val="center"/>
        <w:rPr>
          <w:rFonts w:ascii="Palatino Linotype" w:hAnsi="Palatino Linotype"/>
          <w:sz w:val="22"/>
          <w:szCs w:val="22"/>
        </w:rPr>
      </w:pPr>
      <w:r w:rsidRPr="008676BA">
        <w:rPr>
          <w:rFonts w:ascii="Palatino Linotype" w:eastAsia="Calibri" w:hAnsi="Palatino Linotype"/>
          <w:b/>
          <w:bCs/>
          <w:color w:val="669900"/>
          <w:sz w:val="22"/>
          <w:szCs w:val="22"/>
          <w:u w:val="single"/>
        </w:rPr>
        <w:t xml:space="preserve"> </w:t>
      </w:r>
      <w:r w:rsidRPr="008676BA">
        <w:rPr>
          <w:rFonts w:ascii="Palatino Linotype" w:eastAsia="Calibri" w:hAnsi="Palatino Linotype"/>
          <w:b/>
          <w:bCs/>
          <w:color w:val="00000A"/>
          <w:sz w:val="22"/>
          <w:szCs w:val="22"/>
          <w:u w:val="single"/>
        </w:rPr>
        <w:t>για διαδικασίες σύναψης δημόσιας σύμβασης κάτω των ορίων των οδηγιών</w:t>
      </w:r>
    </w:p>
    <w:p w:rsidR="00964DDC" w:rsidRPr="008676BA" w:rsidRDefault="00964DDC" w:rsidP="00964DDC">
      <w:pPr>
        <w:jc w:val="center"/>
        <w:rPr>
          <w:rFonts w:ascii="Palatino Linotype" w:hAnsi="Palatino Linotype"/>
          <w:b/>
          <w:bCs/>
          <w:sz w:val="22"/>
          <w:szCs w:val="22"/>
        </w:rPr>
      </w:pPr>
      <w:r w:rsidRPr="008676BA">
        <w:rPr>
          <w:rFonts w:ascii="Palatino Linotype" w:hAnsi="Palatino Linotype"/>
          <w:b/>
          <w:bCs/>
          <w:sz w:val="22"/>
          <w:szCs w:val="22"/>
          <w:u w:val="single"/>
        </w:rPr>
        <w:t>Μέρος Ι: Πληροφορίες σχετικά με την αναθέτουσα αρχή/αναθέτοντα φορέα</w:t>
      </w:r>
      <w:r w:rsidRPr="008676BA">
        <w:rPr>
          <w:rStyle w:val="af"/>
          <w:rFonts w:ascii="Palatino Linotype" w:hAnsi="Palatino Linotype"/>
          <w:b/>
          <w:bCs/>
          <w:sz w:val="22"/>
          <w:szCs w:val="22"/>
          <w:u w:val="single"/>
        </w:rPr>
        <w:endnoteReference w:id="1"/>
      </w:r>
      <w:r w:rsidRPr="008676BA">
        <w:rPr>
          <w:rFonts w:ascii="Palatino Linotype" w:hAnsi="Palatino Linotype"/>
          <w:b/>
          <w:bCs/>
          <w:sz w:val="22"/>
          <w:szCs w:val="22"/>
          <w:u w:val="single"/>
        </w:rPr>
        <w:t xml:space="preserve">  και τη διαδικασία ανάθεσης</w:t>
      </w:r>
    </w:p>
    <w:p w:rsidR="00964DDC" w:rsidRPr="008676BA" w:rsidRDefault="00964DDC" w:rsidP="00964DDC">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bCs/>
          <w:sz w:val="22"/>
          <w:szCs w:val="22"/>
        </w:rPr>
      </w:pPr>
      <w:r w:rsidRPr="008676BA">
        <w:rPr>
          <w:rFonts w:ascii="Palatino Linotype" w:hAnsi="Palatino Linotype"/>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964DDC" w:rsidRPr="008676BA" w:rsidTr="00964DDC">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964DDC" w:rsidRPr="008676BA" w:rsidRDefault="00964DDC" w:rsidP="00964DDC">
            <w:pPr>
              <w:rPr>
                <w:rFonts w:ascii="Palatino Linotype" w:hAnsi="Palatino Linotype"/>
                <w:sz w:val="22"/>
                <w:szCs w:val="22"/>
              </w:rPr>
            </w:pPr>
            <w:r w:rsidRPr="008676BA">
              <w:rPr>
                <w:rFonts w:ascii="Palatino Linotype" w:hAnsi="Palatino Linotype"/>
                <w:b/>
                <w:bCs/>
                <w:sz w:val="22"/>
                <w:szCs w:val="22"/>
              </w:rPr>
              <w:t>Α: Ονομασία, διεύθυνση και στοιχεία επικοινωνίας της αναθέτουσας αρχής (αα)/ αναθέτοντα φορέα (αφ)</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Ονομασία: ΠΑΝΕΠΙΣΤΗΜΙΟ ΚΡΗΤΗΣ</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Κωδικός  Αναθέτουσας Αρχής / Αναθέτοντα Φορέα ΚΗΜΔΗΣ : 1866</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Ταχυδρομική διεύθυνση / Πόλη / Ταχ. Κωδικός: ΠΑΝΕΠΙΣΤΗΜΙΟΥΠΟΛΗ ΡΕΘΥΜΝΟΥ,74100</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Αρμόδιος για πληροφορίες: Κ. ΚΑΡΝΙΑΒΟΥΡΑ</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Τηλέφωνο: 2831077940</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Ηλ. ταχυδρομείο:</w:t>
            </w:r>
            <w:r w:rsidRPr="008676BA">
              <w:rPr>
                <w:rFonts w:ascii="Palatino Linotype" w:hAnsi="Palatino Linotype"/>
                <w:sz w:val="22"/>
                <w:szCs w:val="22"/>
                <w:lang w:val="en-US"/>
              </w:rPr>
              <w:t>karniaboyra</w:t>
            </w:r>
            <w:r w:rsidRPr="008676BA">
              <w:rPr>
                <w:rFonts w:ascii="Palatino Linotype" w:hAnsi="Palatino Linotype"/>
                <w:sz w:val="22"/>
                <w:szCs w:val="22"/>
              </w:rPr>
              <w:t>@</w:t>
            </w:r>
            <w:r w:rsidRPr="008676BA">
              <w:rPr>
                <w:rFonts w:ascii="Palatino Linotype" w:hAnsi="Palatino Linotype"/>
                <w:sz w:val="22"/>
                <w:szCs w:val="22"/>
                <w:lang w:val="en-US"/>
              </w:rPr>
              <w:t>admin</w:t>
            </w:r>
            <w:r w:rsidRPr="008676BA">
              <w:rPr>
                <w:rFonts w:ascii="Palatino Linotype" w:hAnsi="Palatino Linotype"/>
                <w:sz w:val="22"/>
                <w:szCs w:val="22"/>
              </w:rPr>
              <w:t>.</w:t>
            </w:r>
            <w:r w:rsidRPr="008676BA">
              <w:rPr>
                <w:rFonts w:ascii="Palatino Linotype" w:hAnsi="Palatino Linotype"/>
                <w:sz w:val="22"/>
                <w:szCs w:val="22"/>
                <w:lang w:val="en-US"/>
              </w:rPr>
              <w:t>uoc</w:t>
            </w:r>
            <w:r w:rsidRPr="008676BA">
              <w:rPr>
                <w:rFonts w:ascii="Palatino Linotype" w:hAnsi="Palatino Linotype"/>
                <w:sz w:val="22"/>
                <w:szCs w:val="22"/>
              </w:rPr>
              <w:t>.</w:t>
            </w:r>
            <w:r w:rsidRPr="008676BA">
              <w:rPr>
                <w:rFonts w:ascii="Palatino Linotype" w:hAnsi="Palatino Linotype"/>
                <w:sz w:val="22"/>
                <w:szCs w:val="22"/>
                <w:lang w:val="en-US"/>
              </w:rPr>
              <w:t>gr</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xml:space="preserve">- Διεύθυνση στο Διαδίκτυο (διεύθυνση δικτυακού τόπου) : </w:t>
            </w:r>
            <w:r w:rsidRPr="008676BA">
              <w:rPr>
                <w:rFonts w:ascii="Palatino Linotype" w:hAnsi="Palatino Linotype"/>
                <w:sz w:val="22"/>
                <w:szCs w:val="22"/>
                <w:lang w:val="en-US"/>
              </w:rPr>
              <w:t>www</w:t>
            </w:r>
            <w:r w:rsidRPr="008676BA">
              <w:rPr>
                <w:rFonts w:ascii="Palatino Linotype" w:hAnsi="Palatino Linotype"/>
                <w:sz w:val="22"/>
                <w:szCs w:val="22"/>
              </w:rPr>
              <w:t>.</w:t>
            </w:r>
            <w:r w:rsidRPr="008676BA">
              <w:rPr>
                <w:rFonts w:ascii="Palatino Linotype" w:hAnsi="Palatino Linotype"/>
                <w:sz w:val="22"/>
                <w:szCs w:val="22"/>
                <w:lang w:val="en-US"/>
              </w:rPr>
              <w:t>uoc</w:t>
            </w:r>
            <w:r w:rsidRPr="008676BA">
              <w:rPr>
                <w:rFonts w:ascii="Palatino Linotype" w:hAnsi="Palatino Linotype"/>
                <w:sz w:val="22"/>
                <w:szCs w:val="22"/>
              </w:rPr>
              <w:t>.</w:t>
            </w:r>
            <w:r w:rsidRPr="008676BA">
              <w:rPr>
                <w:rFonts w:ascii="Palatino Linotype" w:hAnsi="Palatino Linotype"/>
                <w:sz w:val="22"/>
                <w:szCs w:val="22"/>
                <w:lang w:val="en-US"/>
              </w:rPr>
              <w:t>gr</w:t>
            </w:r>
          </w:p>
        </w:tc>
      </w:tr>
      <w:tr w:rsidR="00964DDC" w:rsidRPr="008676BA" w:rsidTr="00964DDC">
        <w:trPr>
          <w:jc w:val="center"/>
        </w:trPr>
        <w:tc>
          <w:tcPr>
            <w:tcW w:w="8954" w:type="dxa"/>
            <w:tcBorders>
              <w:left w:val="single" w:sz="1" w:space="0" w:color="000000"/>
              <w:bottom w:val="single" w:sz="1" w:space="0" w:color="000000"/>
              <w:right w:val="single" w:sz="1" w:space="0" w:color="000000"/>
            </w:tcBorders>
            <w:shd w:val="clear" w:color="auto" w:fill="B2B2B2"/>
          </w:tcPr>
          <w:p w:rsidR="00964DDC" w:rsidRPr="008676BA" w:rsidRDefault="00964DDC" w:rsidP="00964DDC">
            <w:pPr>
              <w:rPr>
                <w:rFonts w:ascii="Palatino Linotype" w:hAnsi="Palatino Linotype"/>
                <w:sz w:val="22"/>
                <w:szCs w:val="22"/>
              </w:rPr>
            </w:pPr>
            <w:r w:rsidRPr="008676BA">
              <w:rPr>
                <w:rFonts w:ascii="Palatino Linotype" w:hAnsi="Palatino Linotype"/>
                <w:b/>
                <w:bCs/>
                <w:sz w:val="22"/>
                <w:szCs w:val="22"/>
              </w:rPr>
              <w:t>Β: Πληροφορίες σχετικά με τη διαδικασία σύναψης σύμβασης</w:t>
            </w:r>
          </w:p>
          <w:p w:rsidR="00964DDC" w:rsidRDefault="00964DDC" w:rsidP="00964DDC">
            <w:pPr>
              <w:rPr>
                <w:rFonts w:ascii="Book Antiqua" w:hAnsi="Book Antiqua"/>
                <w:bCs/>
                <w:sz w:val="22"/>
                <w:szCs w:val="22"/>
              </w:rPr>
            </w:pPr>
            <w:r w:rsidRPr="008676BA">
              <w:rPr>
                <w:rFonts w:ascii="Palatino Linotype" w:hAnsi="Palatino Linotype"/>
                <w:sz w:val="22"/>
                <w:szCs w:val="22"/>
              </w:rPr>
              <w:t xml:space="preserve">- Τίτλος ή σύντομη περιγραφή της δημόσιας σύμβασης (συμπεριλαμβανομένου του σχετικού </w:t>
            </w:r>
            <w:r w:rsidRPr="008676BA">
              <w:rPr>
                <w:rFonts w:ascii="Palatino Linotype" w:hAnsi="Palatino Linotype"/>
                <w:sz w:val="22"/>
                <w:szCs w:val="22"/>
                <w:lang w:val="en-US"/>
              </w:rPr>
              <w:t>CPV</w:t>
            </w:r>
            <w:r w:rsidRPr="008676BA">
              <w:rPr>
                <w:rFonts w:ascii="Palatino Linotype" w:hAnsi="Palatino Linotype"/>
                <w:sz w:val="22"/>
                <w:szCs w:val="22"/>
              </w:rPr>
              <w:t>):</w:t>
            </w:r>
            <w:r w:rsidRPr="008676BA">
              <w:rPr>
                <w:rFonts w:ascii="Palatino Linotype" w:hAnsi="Palatino Linotype" w:cs="Arial"/>
                <w:sz w:val="22"/>
                <w:szCs w:val="22"/>
              </w:rPr>
              <w:t>.</w:t>
            </w:r>
            <w:r w:rsidRPr="008676BA">
              <w:rPr>
                <w:rFonts w:ascii="Palatino Linotype" w:hAnsi="Palatino Linotype"/>
                <w:bCs/>
                <w:sz w:val="22"/>
                <w:szCs w:val="22"/>
              </w:rPr>
              <w:t xml:space="preserve"> </w:t>
            </w:r>
            <w:r w:rsidRPr="008676BA">
              <w:rPr>
                <w:rFonts w:ascii="Book Antiqua" w:hAnsi="Book Antiqua"/>
                <w:bCs/>
                <w:sz w:val="22"/>
                <w:szCs w:val="22"/>
              </w:rPr>
              <w:t>«</w:t>
            </w:r>
            <w:r w:rsidRPr="002D1D74">
              <w:rPr>
                <w:rFonts w:ascii="Book Antiqua" w:hAnsi="Book Antiqua"/>
                <w:bCs/>
                <w:sz w:val="22"/>
                <w:szCs w:val="22"/>
              </w:rPr>
              <w:t xml:space="preserve">Προμήθεια </w:t>
            </w:r>
            <w:r w:rsidRPr="00206417">
              <w:rPr>
                <w:rFonts w:ascii="Book Antiqua" w:hAnsi="Book Antiqua"/>
                <w:bCs/>
                <w:sz w:val="22"/>
                <w:szCs w:val="22"/>
              </w:rPr>
              <w:t>νέων πεδίων Μέσης Τάσης για την αντικατάσταση των παλαιών υφισταμένων των Υποσταθμών των κτηρίων Α, Β, Γ, Δ και Φιλοσοφικής Σχολής που είναι εγκατεστημένα στις κτηριακές εγκαταστάσεις του Πανεπιστημίου Κρήτης, στην Πανεπιστημιούπολη και στην πόλη του Ρεθύμνου</w:t>
            </w:r>
            <w:r>
              <w:rPr>
                <w:rFonts w:ascii="Book Antiqua" w:hAnsi="Book Antiqua"/>
                <w:bCs/>
                <w:sz w:val="22"/>
                <w:szCs w:val="22"/>
              </w:rPr>
              <w:t>»</w:t>
            </w:r>
            <w:r w:rsidRPr="00C765C5">
              <w:rPr>
                <w:rFonts w:ascii="Book Antiqua" w:hAnsi="Book Antiqua"/>
                <w:bCs/>
                <w:sz w:val="22"/>
                <w:szCs w:val="22"/>
              </w:rPr>
              <w:t xml:space="preserve"> (</w:t>
            </w:r>
            <w:r w:rsidRPr="000B1F44">
              <w:rPr>
                <w:rFonts w:ascii="Book Antiqua" w:hAnsi="Book Antiqua"/>
                <w:bCs/>
                <w:sz w:val="22"/>
                <w:szCs w:val="22"/>
                <w:lang w:val="en-US"/>
              </w:rPr>
              <w:t>CPV</w:t>
            </w:r>
            <w:r w:rsidRPr="00C765C5">
              <w:rPr>
                <w:rFonts w:ascii="Book Antiqua" w:hAnsi="Book Antiqua"/>
                <w:bCs/>
                <w:sz w:val="22"/>
                <w:szCs w:val="22"/>
              </w:rPr>
              <w:t>:</w:t>
            </w:r>
            <w:r>
              <w:rPr>
                <w:rFonts w:ascii="Book Antiqua" w:hAnsi="Book Antiqua"/>
                <w:bCs/>
                <w:sz w:val="22"/>
                <w:szCs w:val="22"/>
              </w:rPr>
              <w:t xml:space="preserve"> </w:t>
            </w:r>
            <w:r w:rsidRPr="00206417">
              <w:rPr>
                <w:rFonts w:ascii="Book Antiqua" w:hAnsi="Book Antiqua"/>
                <w:bCs/>
                <w:sz w:val="22"/>
                <w:szCs w:val="22"/>
              </w:rPr>
              <w:t>31682540-7</w:t>
            </w:r>
            <w:r w:rsidRPr="002D1D74">
              <w:rPr>
                <w:rFonts w:ascii="Book Antiqua" w:hAnsi="Book Antiqua"/>
                <w:bCs/>
                <w:sz w:val="22"/>
                <w:szCs w:val="22"/>
              </w:rPr>
              <w:t xml:space="preserve"> </w:t>
            </w:r>
            <w:r>
              <w:rPr>
                <w:rFonts w:ascii="Book Antiqua" w:hAnsi="Book Antiqua"/>
                <w:bCs/>
                <w:sz w:val="22"/>
                <w:szCs w:val="22"/>
              </w:rPr>
              <w:t>Εξοπλισμός υποσταθμού</w:t>
            </w:r>
            <w:r w:rsidRPr="00C765C5">
              <w:rPr>
                <w:rFonts w:ascii="Book Antiqua" w:hAnsi="Book Antiqua"/>
                <w:bCs/>
                <w:sz w:val="22"/>
                <w:szCs w:val="22"/>
              </w:rPr>
              <w:t>)</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Η σύμβαση αναφέρεται σε έργα, προμήθειες, ή υπηρεσίες : ΠΡΟΜΗΘΕΙΑ</w:t>
            </w:r>
          </w:p>
          <w:p w:rsidR="00964DDC" w:rsidRPr="008676BA" w:rsidRDefault="00964DDC" w:rsidP="00964DDC">
            <w:pPr>
              <w:rPr>
                <w:rFonts w:ascii="Palatino Linotype" w:hAnsi="Palatino Linotype"/>
                <w:sz w:val="22"/>
                <w:szCs w:val="22"/>
              </w:rPr>
            </w:pPr>
          </w:p>
          <w:p w:rsidR="00964DDC" w:rsidRPr="008676BA" w:rsidRDefault="00964DDC" w:rsidP="007E6131">
            <w:pPr>
              <w:rPr>
                <w:rFonts w:ascii="Palatino Linotype" w:hAnsi="Palatino Linotype"/>
                <w:sz w:val="22"/>
                <w:szCs w:val="22"/>
              </w:rPr>
            </w:pPr>
            <w:r w:rsidRPr="008676BA">
              <w:rPr>
                <w:rFonts w:ascii="Palatino Linotype" w:hAnsi="Palatino Linotype"/>
                <w:sz w:val="22"/>
                <w:szCs w:val="22"/>
              </w:rPr>
              <w:t>- Αριθμός αναφοράς που αποδίδεται στον φάκελο από την αναθέτουσα αρχή (</w:t>
            </w:r>
            <w:r w:rsidRPr="008676BA">
              <w:rPr>
                <w:rFonts w:ascii="Palatino Linotype" w:hAnsi="Palatino Linotype"/>
                <w:i/>
                <w:sz w:val="22"/>
                <w:szCs w:val="22"/>
              </w:rPr>
              <w:t xml:space="preserve">εάν </w:t>
            </w:r>
            <w:r w:rsidRPr="00F85F46">
              <w:rPr>
                <w:rFonts w:ascii="Palatino Linotype" w:hAnsi="Palatino Linotype"/>
                <w:i/>
                <w:sz w:val="22"/>
                <w:szCs w:val="22"/>
              </w:rPr>
              <w:t>υπάρχει</w:t>
            </w:r>
            <w:r w:rsidRPr="007E6131">
              <w:rPr>
                <w:rFonts w:ascii="Palatino Linotype" w:hAnsi="Palatino Linotype"/>
                <w:sz w:val="22"/>
                <w:szCs w:val="22"/>
              </w:rPr>
              <w:t xml:space="preserve">): </w:t>
            </w:r>
            <w:r w:rsidR="007E6131" w:rsidRPr="007E6131">
              <w:rPr>
                <w:rFonts w:ascii="Palatino Linotype" w:hAnsi="Palatino Linotype"/>
                <w:sz w:val="22"/>
                <w:szCs w:val="22"/>
              </w:rPr>
              <w:t>4399</w:t>
            </w:r>
            <w:r w:rsidRPr="007E6131">
              <w:rPr>
                <w:rFonts w:ascii="Palatino Linotype" w:hAnsi="Palatino Linotype"/>
                <w:sz w:val="22"/>
                <w:szCs w:val="22"/>
              </w:rPr>
              <w:t>/2018</w:t>
            </w:r>
          </w:p>
        </w:tc>
      </w:tr>
    </w:tbl>
    <w:p w:rsidR="00964DDC" w:rsidRPr="008676BA" w:rsidRDefault="00964DDC" w:rsidP="00964DDC">
      <w:pPr>
        <w:rPr>
          <w:rFonts w:ascii="Palatino Linotype" w:hAnsi="Palatino Linotype"/>
          <w:sz w:val="22"/>
          <w:szCs w:val="22"/>
        </w:rPr>
      </w:pPr>
    </w:p>
    <w:p w:rsidR="00964DDC" w:rsidRPr="008676BA" w:rsidRDefault="00964DDC" w:rsidP="00964DDC">
      <w:pPr>
        <w:shd w:val="clear" w:color="auto" w:fill="B2B2B2"/>
        <w:rPr>
          <w:rFonts w:ascii="Palatino Linotype" w:hAnsi="Palatino Linotype"/>
          <w:sz w:val="22"/>
          <w:szCs w:val="22"/>
        </w:rPr>
      </w:pPr>
      <w:r w:rsidRPr="008676BA">
        <w:rPr>
          <w:rFonts w:ascii="Palatino Linotype" w:hAnsi="Palatino Linotype"/>
          <w:sz w:val="22"/>
          <w:szCs w:val="22"/>
        </w:rPr>
        <w:t>ΟΛΕΣ ΟΙ ΥΠΟΛΟΙΠΕΣ ΠΛΗΡΟΦΟΡΙΕΣ ΣΕ ΚΑΘΕ ΕΝΟΤΗΤΑ ΤΟΥ ΤΕΥΔ ΘΑ ΠΡΕΠΕΙ ΝΑ ΣΥΜΠΛΗΡΩΘΟΥΝ ΑΠΟ ΤΟΝ ΟΙΚΟΝΟΜΙΚΟ ΦΟΡΕΑ</w:t>
      </w:r>
    </w:p>
    <w:p w:rsidR="00964DDC" w:rsidRPr="008676BA" w:rsidRDefault="00964DDC" w:rsidP="00964DDC">
      <w:pPr>
        <w:shd w:val="clear" w:color="auto" w:fill="B2B2B2"/>
        <w:rPr>
          <w:rFonts w:ascii="Palatino Linotype" w:hAnsi="Palatino Linotype"/>
          <w:b/>
          <w:bCs/>
          <w:sz w:val="22"/>
          <w:szCs w:val="22"/>
          <w:u w:val="single"/>
        </w:rPr>
      </w:pPr>
      <w:r w:rsidRPr="008676BA">
        <w:rPr>
          <w:rFonts w:ascii="Palatino Linotype" w:hAnsi="Palatino Linotype"/>
          <w:sz w:val="22"/>
          <w:szCs w:val="22"/>
        </w:rPr>
        <w:t>ΕΦΟΣΟΝ ΓΙΝΕΤΑΙ ΑΝΑΦΟΡΑ ΣΕ ΑΥΤΕΣ ΚΑΙ ΕΝΤΟΣ ΤΗΣ ΠΡΟΚΗΡΥΞΗΣ - ΠΡΟΣΚΛΗΣΗΣ</w:t>
      </w:r>
    </w:p>
    <w:p w:rsidR="00964DDC" w:rsidRPr="008676BA" w:rsidRDefault="00964DDC" w:rsidP="00964DDC">
      <w:pPr>
        <w:pageBreakBefore/>
        <w:jc w:val="center"/>
        <w:rPr>
          <w:rFonts w:ascii="Palatino Linotype" w:hAnsi="Palatino Linotype"/>
          <w:b/>
          <w:bCs/>
          <w:sz w:val="22"/>
          <w:szCs w:val="22"/>
        </w:rPr>
      </w:pPr>
      <w:r w:rsidRPr="008676BA">
        <w:rPr>
          <w:rFonts w:ascii="Palatino Linotype" w:hAnsi="Palatino Linotype"/>
          <w:b/>
          <w:bCs/>
          <w:sz w:val="22"/>
          <w:szCs w:val="22"/>
          <w:u w:val="single"/>
        </w:rPr>
        <w:lastRenderedPageBreak/>
        <w:t>Μέρος II: Πληροφορίες σχετικά με τον οικονομικό φορέα</w:t>
      </w:r>
    </w:p>
    <w:p w:rsidR="00964DDC" w:rsidRPr="008676BA" w:rsidRDefault="00964DDC" w:rsidP="00964DDC">
      <w:pPr>
        <w:jc w:val="center"/>
        <w:rPr>
          <w:rFonts w:ascii="Palatino Linotype" w:hAnsi="Palatino Linotype"/>
          <w:b/>
          <w:i/>
          <w:sz w:val="22"/>
          <w:szCs w:val="22"/>
        </w:rPr>
      </w:pPr>
      <w:r w:rsidRPr="008676BA">
        <w:rPr>
          <w:rFonts w:ascii="Palatino Linotype" w:hAnsi="Palatino Linotype"/>
          <w:b/>
          <w:bCs/>
          <w:sz w:val="22"/>
          <w:szCs w:val="22"/>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spacing w:before="120"/>
              <w:rPr>
                <w:rFonts w:ascii="Palatino Linotype" w:hAnsi="Palatino Linotype"/>
                <w:b/>
                <w:i/>
                <w:sz w:val="22"/>
                <w:szCs w:val="22"/>
              </w:rPr>
            </w:pPr>
            <w:r w:rsidRPr="008676BA">
              <w:rPr>
                <w:rFonts w:ascii="Palatino Linotype" w:hAnsi="Palatino Linotype"/>
                <w:b/>
                <w:i/>
                <w:sz w:val="22"/>
                <w:szCs w:val="22"/>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b/>
                <w:i/>
                <w:sz w:val="22"/>
                <w:szCs w:val="22"/>
              </w:rPr>
            </w:pPr>
            <w:r w:rsidRPr="008676BA">
              <w:rPr>
                <w:rFonts w:ascii="Palatino Linotype" w:hAnsi="Palatino Linotype"/>
                <w:b/>
                <w:i/>
                <w:sz w:val="22"/>
                <w:szCs w:val="22"/>
              </w:rPr>
              <w:t>Απάντηση:</w:t>
            </w: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w:t>
            </w: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Αριθμός φορολογικού μητρώου (ΑΦΜ):</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w:t>
            </w: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w:t>
            </w:r>
          </w:p>
        </w:tc>
      </w:tr>
      <w:tr w:rsidR="00964DDC" w:rsidRPr="008676BA" w:rsidTr="00964DDC">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shd w:val="clear" w:color="auto" w:fill="FFFFFF"/>
              <w:rPr>
                <w:rFonts w:ascii="Palatino Linotype" w:hAnsi="Palatino Linotype"/>
                <w:sz w:val="22"/>
                <w:szCs w:val="22"/>
              </w:rPr>
            </w:pPr>
            <w:r w:rsidRPr="008676BA">
              <w:rPr>
                <w:rFonts w:ascii="Palatino Linotype" w:hAnsi="Palatino Linotype"/>
                <w:sz w:val="22"/>
                <w:szCs w:val="22"/>
              </w:rPr>
              <w:t>Αρμόδιος ή αρμόδιοι</w:t>
            </w:r>
            <w:r w:rsidRPr="008676BA">
              <w:rPr>
                <w:rStyle w:val="ad"/>
                <w:rFonts w:ascii="Palatino Linotype" w:hAnsi="Palatino Linotype"/>
                <w:sz w:val="22"/>
                <w:szCs w:val="22"/>
                <w:vertAlign w:val="superscript"/>
              </w:rPr>
              <w:endnoteReference w:id="2"/>
            </w:r>
            <w:r w:rsidRPr="008676BA">
              <w:rPr>
                <w:rStyle w:val="ad"/>
                <w:rFonts w:ascii="Palatino Linotype" w:hAnsi="Palatino Linotype"/>
                <w:sz w:val="22"/>
                <w:szCs w:val="22"/>
              </w:rPr>
              <w:t xml:space="preserve"> </w:t>
            </w:r>
            <w:r w:rsidRPr="008676BA">
              <w:rPr>
                <w:rFonts w:ascii="Palatino Linotype" w:hAnsi="Palatino Linotype"/>
                <w:sz w:val="22"/>
                <w:szCs w:val="22"/>
              </w:rPr>
              <w:t>:</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Τηλέφωνο:</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Ηλ. ταχυδρομείο:</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Διεύθυνση στο Διαδίκτυο (διεύθυνση δικτυακού τόπου) (</w:t>
            </w:r>
            <w:r w:rsidRPr="008676BA">
              <w:rPr>
                <w:rFonts w:ascii="Palatino Linotype" w:hAnsi="Palatino Linotype"/>
                <w:i/>
                <w:sz w:val="22"/>
                <w:szCs w:val="22"/>
              </w:rPr>
              <w:t>εάν υπάρχει</w:t>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w:t>
            </w: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b/>
                <w:bCs/>
                <w:i/>
                <w:iCs/>
                <w:sz w:val="22"/>
                <w:szCs w:val="22"/>
              </w:rPr>
            </w:pPr>
            <w:r w:rsidRPr="008676BA">
              <w:rPr>
                <w:rFonts w:ascii="Palatino Linotype" w:hAnsi="Palatino Linotype"/>
                <w:b/>
                <w:bCs/>
                <w:i/>
                <w:iCs/>
                <w:sz w:val="22"/>
                <w:szCs w:val="22"/>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b/>
                <w:bCs/>
                <w:i/>
                <w:iCs/>
                <w:sz w:val="22"/>
                <w:szCs w:val="22"/>
              </w:rPr>
              <w:t>Απάντηση:</w:t>
            </w: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Ο οικονομικός φορέας είναι πολύ μικρή, μικρή ή μεσαία επιχείρηση</w:t>
            </w:r>
            <w:r w:rsidRPr="008676BA">
              <w:rPr>
                <w:rStyle w:val="ad"/>
                <w:rFonts w:ascii="Palatino Linotype" w:hAnsi="Palatino Linotype"/>
                <w:sz w:val="22"/>
                <w:szCs w:val="22"/>
                <w:vertAlign w:val="superscript"/>
              </w:rPr>
              <w:endnoteReference w:id="3"/>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snapToGrid w:val="0"/>
              <w:rPr>
                <w:rFonts w:ascii="Palatino Linotype" w:hAnsi="Palatino Linotype"/>
                <w:sz w:val="22"/>
                <w:szCs w:val="22"/>
              </w:rPr>
            </w:pPr>
          </w:p>
        </w:tc>
      </w:tr>
      <w:tr w:rsidR="00964DDC" w:rsidRPr="008676BA" w:rsidTr="00964DDC">
        <w:trPr>
          <w:jc w:val="center"/>
        </w:trPr>
        <w:tc>
          <w:tcPr>
            <w:tcW w:w="4479" w:type="dxa"/>
            <w:tcBorders>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b/>
                <w:color w:val="000000"/>
                <w:sz w:val="22"/>
                <w:szCs w:val="22"/>
              </w:rPr>
            </w:pPr>
            <w:r w:rsidRPr="008676BA">
              <w:rPr>
                <w:rFonts w:ascii="Palatino Linotype" w:hAnsi="Palatino Linotype"/>
                <w:b/>
                <w:sz w:val="22"/>
                <w:szCs w:val="22"/>
                <w:u w:val="single"/>
              </w:rPr>
              <w:t>Μόνο σε περίπτωση προμήθειας κατ᾽ αποκλειστικότητα, του άρθρου 20:</w:t>
            </w:r>
            <w:r w:rsidRPr="008676BA">
              <w:rPr>
                <w:rFonts w:ascii="Palatino Linotype" w:hAnsi="Palatino Linotype"/>
                <w:b/>
                <w:sz w:val="22"/>
                <w:szCs w:val="22"/>
              </w:rPr>
              <w:t xml:space="preserve"> </w:t>
            </w:r>
            <w:r w:rsidRPr="008676BA">
              <w:rPr>
                <w:rFonts w:ascii="Palatino Linotype" w:hAnsi="Palatino Linotype"/>
                <w:sz w:val="22"/>
                <w:szCs w:val="22"/>
              </w:rPr>
              <w:t>ο οικονομικός φορέας είναι προστατευόμενο εργαστήριο, «κοινωνική επιχείρηση»</w:t>
            </w:r>
            <w:r w:rsidRPr="008676BA">
              <w:rPr>
                <w:rStyle w:val="ad"/>
                <w:rFonts w:ascii="Palatino Linotype" w:hAnsi="Palatino Linotype"/>
                <w:sz w:val="22"/>
                <w:szCs w:val="22"/>
                <w:vertAlign w:val="superscript"/>
              </w:rPr>
              <w:endnoteReference w:id="4"/>
            </w:r>
            <w:r w:rsidRPr="008676BA">
              <w:rPr>
                <w:rFonts w:ascii="Palatino Linotype" w:hAnsi="Palatino Linotype"/>
                <w:sz w:val="22"/>
                <w:szCs w:val="22"/>
              </w:rPr>
              <w:t xml:space="preserve"> ή προβλέπει την εκτέλεση συμβάσεων στο πλαίσιο προγραμμάτων προστατευόμενης απασχόλησης;</w:t>
            </w:r>
          </w:p>
          <w:p w:rsidR="00964DDC" w:rsidRPr="008676BA" w:rsidRDefault="00964DDC" w:rsidP="00964DDC">
            <w:pPr>
              <w:rPr>
                <w:rFonts w:ascii="Palatino Linotype" w:hAnsi="Palatino Linotype"/>
                <w:sz w:val="22"/>
                <w:szCs w:val="22"/>
              </w:rPr>
            </w:pPr>
            <w:r w:rsidRPr="008676BA">
              <w:rPr>
                <w:rFonts w:ascii="Palatino Linotype" w:hAnsi="Palatino Linotype"/>
                <w:b/>
                <w:color w:val="000000"/>
                <w:sz w:val="22"/>
                <w:szCs w:val="22"/>
              </w:rPr>
              <w:t xml:space="preserve">Εάν </w:t>
            </w:r>
            <w:r w:rsidRPr="008676BA">
              <w:rPr>
                <w:rFonts w:ascii="Palatino Linotype" w:hAnsi="Palatino Linotype"/>
                <w:b/>
                <w:sz w:val="22"/>
                <w:szCs w:val="22"/>
              </w:rPr>
              <w:t xml:space="preserve">ναι, </w:t>
            </w:r>
            <w:r w:rsidRPr="008676BA">
              <w:rPr>
                <w:rFonts w:ascii="Palatino Linotype" w:hAnsi="Palatino Linotype"/>
                <w:sz w:val="22"/>
                <w:szCs w:val="22"/>
              </w:rPr>
              <w:t>ποιο είναι το αντίστοιχο ποσοστό των εργαζομένων με αναπηρία ή μειονεκτούντων εργαζομένων;</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w:t>
            </w:r>
            <w:r w:rsidRPr="008676BA">
              <w:rPr>
                <w:rFonts w:ascii="Palatino Linotype" w:hAnsi="Palatino Linotype"/>
                <w:sz w:val="22"/>
                <w:szCs w:val="22"/>
                <w:lang w:val="en-US"/>
              </w:rPr>
              <w:t xml:space="preserve"> </w:t>
            </w:r>
            <w:r w:rsidRPr="008676BA">
              <w:rPr>
                <w:rFonts w:ascii="Palatino Linotype" w:hAnsi="Palatino Linotype"/>
                <w:sz w:val="22"/>
                <w:szCs w:val="22"/>
              </w:rPr>
              <w:t>] Ναι [] Όχι</w:t>
            </w: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w:t>
            </w: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w:t>
            </w:r>
          </w:p>
        </w:tc>
      </w:tr>
      <w:tr w:rsidR="00964DDC" w:rsidRPr="008676BA" w:rsidTr="00964DDC">
        <w:trPr>
          <w:jc w:val="center"/>
        </w:trPr>
        <w:tc>
          <w:tcPr>
            <w:tcW w:w="4479" w:type="dxa"/>
            <w:tcBorders>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Ναι [] Όχι [] Άνευ αντικειμένου</w:t>
            </w: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w:t>
            </w:r>
            <w:r w:rsidRPr="008676BA">
              <w:rPr>
                <w:rFonts w:ascii="Palatino Linotype" w:hAnsi="Palatino Linotype"/>
                <w:sz w:val="22"/>
                <w:szCs w:val="22"/>
              </w:rPr>
              <w:lastRenderedPageBreak/>
              <w:t xml:space="preserve">περίπτωση συμπληρώστε και υπογράψτε το μέρος VI. </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α) Αναφέρετε την ονομασία του καταλόγου ή του πιστοποιητικού και τον σχετικό αριθμό εγγραφής ή πιστοποίησης, κατά περίπτωση:</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β) Εάν το πιστοποιητικό εγγραφής ή η πιστοποίηση διατίθεται ηλεκτρονικά, αναφέρετε:</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8676BA">
              <w:rPr>
                <w:rStyle w:val="ad"/>
                <w:rFonts w:ascii="Palatino Linotype" w:hAnsi="Palatino Linotype"/>
                <w:sz w:val="22"/>
                <w:szCs w:val="22"/>
                <w:vertAlign w:val="superscript"/>
              </w:rPr>
              <w:endnoteReference w:id="5"/>
            </w:r>
            <w:r w:rsidRPr="008676BA">
              <w:rPr>
                <w:rFonts w:ascii="Palatino Linotype" w:hAnsi="Palatino Linotype"/>
                <w:sz w:val="22"/>
                <w:szCs w:val="22"/>
              </w:rPr>
              <w:t>:</w:t>
            </w:r>
          </w:p>
          <w:p w:rsidR="00964DDC" w:rsidRPr="008676BA" w:rsidRDefault="00964DDC" w:rsidP="00964DDC">
            <w:pPr>
              <w:rPr>
                <w:rFonts w:ascii="Palatino Linotype" w:hAnsi="Palatino Linotype"/>
                <w:b/>
                <w:sz w:val="22"/>
                <w:szCs w:val="22"/>
              </w:rPr>
            </w:pPr>
            <w:r w:rsidRPr="008676BA">
              <w:rPr>
                <w:rFonts w:ascii="Palatino Linotype" w:hAnsi="Palatino Linotype"/>
                <w:sz w:val="22"/>
                <w:szCs w:val="22"/>
              </w:rPr>
              <w:t>δ) Η εγγραφή ή η πιστοποίηση καλύπτει όλα τα απαιτούμενα κριτήρια επιλογής;</w:t>
            </w:r>
          </w:p>
          <w:p w:rsidR="00964DDC" w:rsidRPr="008676BA" w:rsidRDefault="00964DDC" w:rsidP="00964DDC">
            <w:pPr>
              <w:rPr>
                <w:rFonts w:ascii="Palatino Linotype" w:hAnsi="Palatino Linotype"/>
                <w:b/>
                <w:sz w:val="22"/>
                <w:szCs w:val="22"/>
                <w:u w:val="single"/>
              </w:rPr>
            </w:pPr>
            <w:r w:rsidRPr="008676BA">
              <w:rPr>
                <w:rFonts w:ascii="Palatino Linotype" w:hAnsi="Palatino Linotype"/>
                <w:b/>
                <w:sz w:val="22"/>
                <w:szCs w:val="22"/>
              </w:rPr>
              <w:t>Εάν όχι:</w:t>
            </w:r>
          </w:p>
          <w:p w:rsidR="00964DDC" w:rsidRPr="008676BA" w:rsidRDefault="00964DDC" w:rsidP="00964DDC">
            <w:pPr>
              <w:rPr>
                <w:rFonts w:ascii="Palatino Linotype" w:hAnsi="Palatino Linotype"/>
                <w:sz w:val="22"/>
                <w:szCs w:val="22"/>
              </w:rPr>
            </w:pPr>
            <w:r w:rsidRPr="008676BA">
              <w:rPr>
                <w:rFonts w:ascii="Palatino Linotype" w:hAnsi="Palatino Linotype"/>
                <w:b/>
                <w:sz w:val="22"/>
                <w:szCs w:val="22"/>
                <w:u w:val="single"/>
              </w:rPr>
              <w:t>Επιπροσθέτως, συμπληρώστε τις πληροφορίες που λείπουν στο μέρος IV, ενότητες Α, Β, Γ, ή Δ κατά περίπτωση</w:t>
            </w:r>
            <w:r w:rsidRPr="008676BA">
              <w:rPr>
                <w:rFonts w:ascii="Palatino Linotype" w:hAnsi="Palatino Linotype"/>
                <w:sz w:val="22"/>
                <w:szCs w:val="22"/>
              </w:rPr>
              <w:t xml:space="preserve"> </w:t>
            </w:r>
            <w:r w:rsidRPr="008676BA">
              <w:rPr>
                <w:rFonts w:ascii="Palatino Linotype" w:hAnsi="Palatino Linotype"/>
                <w:b/>
                <w:i/>
                <w:sz w:val="22"/>
                <w:szCs w:val="22"/>
              </w:rPr>
              <w:t>ΜΟΝΟ εφόσον αυτό απαιτείται στη σχετική διακήρυξη ή στα έγγραφα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snapToGrid w:val="0"/>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α) [……]</w:t>
            </w: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r w:rsidRPr="008676BA">
              <w:rPr>
                <w:rFonts w:ascii="Palatino Linotype" w:hAnsi="Palatino Linotype"/>
                <w:i/>
                <w:sz w:val="22"/>
                <w:szCs w:val="22"/>
              </w:rPr>
              <w:t>β) (διαδικτυακή διεύθυνση, αρχή ή φορέας έκδοσης, επακριβή στοιχεία αναφοράς των εγγράφων):[……][……][……][……]</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γ) [……]</w:t>
            </w: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δ) [] Ναι [] Όχι</w:t>
            </w: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tc>
      </w:tr>
      <w:tr w:rsidR="00964DDC" w:rsidRPr="008676BA" w:rsidTr="00964DDC">
        <w:trPr>
          <w:jc w:val="center"/>
        </w:trPr>
        <w:tc>
          <w:tcPr>
            <w:tcW w:w="4479" w:type="dxa"/>
            <w:tcBorders>
              <w:left w:val="single" w:sz="4" w:space="0" w:color="000000"/>
              <w:bottom w:val="single" w:sz="4" w:space="0" w:color="000000"/>
            </w:tcBorders>
            <w:shd w:val="clear" w:color="auto" w:fill="auto"/>
          </w:tcPr>
          <w:p w:rsidR="00964DDC" w:rsidRPr="008676BA" w:rsidRDefault="00964DDC" w:rsidP="00964DDC">
            <w:pPr>
              <w:spacing w:before="120"/>
              <w:rPr>
                <w:rFonts w:ascii="Palatino Linotype" w:hAnsi="Palatino Linotype"/>
                <w:b/>
                <w:bCs/>
                <w:i/>
                <w:iCs/>
                <w:sz w:val="22"/>
                <w:szCs w:val="22"/>
              </w:rPr>
            </w:pPr>
            <w:r w:rsidRPr="008676BA">
              <w:rPr>
                <w:rFonts w:ascii="Palatino Linotype" w:hAnsi="Palatino Linotype"/>
                <w:b/>
                <w:i/>
                <w:sz w:val="22"/>
                <w:szCs w:val="22"/>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b/>
                <w:bCs/>
                <w:i/>
                <w:iCs/>
                <w:sz w:val="22"/>
                <w:szCs w:val="22"/>
              </w:rPr>
              <w:t>Απάντηση:</w:t>
            </w: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Ο οικονομικός φορέας συμμετέχει στη διαδικασία σύναψης δημόσιας σύμβασης από κοινού με άλλους</w:t>
            </w:r>
            <w:r w:rsidRPr="008676BA">
              <w:rPr>
                <w:rStyle w:val="ad"/>
                <w:rFonts w:ascii="Palatino Linotype" w:hAnsi="Palatino Linotype"/>
                <w:sz w:val="22"/>
                <w:szCs w:val="22"/>
                <w:vertAlign w:val="superscript"/>
              </w:rPr>
              <w:endnoteReference w:id="6"/>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Ναι [] Όχι</w:t>
            </w:r>
          </w:p>
        </w:tc>
      </w:tr>
      <w:tr w:rsidR="00964DDC" w:rsidRPr="008676BA" w:rsidTr="00964DDC">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964DDC" w:rsidRPr="008676BA" w:rsidRDefault="00964DDC" w:rsidP="00964DDC">
            <w:pPr>
              <w:rPr>
                <w:rFonts w:ascii="Palatino Linotype" w:hAnsi="Palatino Linotype"/>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μεριμνήστε για την υποβολή χωριστού εντύπου ΤΕΥΔ από τους άλλους εμπλεκόμενους οικονομικούς φορείς.</w:t>
            </w: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w:t>
            </w:r>
          </w:p>
          <w:p w:rsidR="00964DDC" w:rsidRPr="008676BA" w:rsidRDefault="00964DDC" w:rsidP="00964DDC">
            <w:pPr>
              <w:rPr>
                <w:rFonts w:ascii="Palatino Linotype" w:hAnsi="Palatino Linotype"/>
                <w:color w:val="000000"/>
                <w:sz w:val="22"/>
                <w:szCs w:val="22"/>
              </w:rPr>
            </w:pPr>
            <w:r w:rsidRPr="008676BA">
              <w:rPr>
                <w:rFonts w:ascii="Palatino Linotype" w:hAnsi="Palatino Linotype"/>
                <w:sz w:val="22"/>
                <w:szCs w:val="22"/>
              </w:rPr>
              <w:t>α) Α</w:t>
            </w:r>
            <w:r w:rsidRPr="008676BA">
              <w:rPr>
                <w:rFonts w:ascii="Palatino Linotype" w:hAnsi="Palatino Linotype"/>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964DDC" w:rsidRPr="008676BA" w:rsidRDefault="00964DDC" w:rsidP="00964DDC">
            <w:pPr>
              <w:rPr>
                <w:rFonts w:ascii="Palatino Linotype" w:hAnsi="Palatino Linotype"/>
                <w:sz w:val="22"/>
                <w:szCs w:val="22"/>
              </w:rPr>
            </w:pPr>
            <w:r w:rsidRPr="008676BA">
              <w:rPr>
                <w:rFonts w:ascii="Palatino Linotype" w:hAnsi="Palatino Linotype"/>
                <w:color w:val="000000"/>
                <w:sz w:val="22"/>
                <w:szCs w:val="22"/>
              </w:rPr>
              <w:t>β) Προσδιορίστε τους άλλους οικονομικούς φορείς που συμμετ</w:t>
            </w:r>
            <w:r w:rsidRPr="008676BA">
              <w:rPr>
                <w:rFonts w:ascii="Palatino Linotype" w:hAnsi="Palatino Linotype"/>
                <w:sz w:val="22"/>
                <w:szCs w:val="22"/>
              </w:rPr>
              <w:t>έχουν από κοινού στη διαδικασία σύναψης δημόσιας σύμβασης:</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snapToGrid w:val="0"/>
              <w:rPr>
                <w:rFonts w:ascii="Palatino Linotype" w:hAnsi="Palatino Linotype"/>
                <w:sz w:val="22"/>
                <w:szCs w:val="22"/>
              </w:rPr>
            </w:pP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α) [……]</w:t>
            </w: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β) [……]</w:t>
            </w: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γ) [……]</w:t>
            </w: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b/>
                <w:bCs/>
                <w:i/>
                <w:iCs/>
                <w:sz w:val="22"/>
                <w:szCs w:val="22"/>
              </w:rPr>
            </w:pPr>
            <w:r w:rsidRPr="008676BA">
              <w:rPr>
                <w:rFonts w:ascii="Palatino Linotype" w:hAnsi="Palatino Linotype"/>
                <w:b/>
                <w:bCs/>
                <w:i/>
                <w:iCs/>
                <w:sz w:val="22"/>
                <w:szCs w:val="22"/>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b/>
                <w:bCs/>
                <w:i/>
                <w:iCs/>
                <w:sz w:val="22"/>
                <w:szCs w:val="22"/>
              </w:rPr>
              <w:t>Απάντηση:</w:t>
            </w: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   ]</w:t>
            </w:r>
          </w:p>
        </w:tc>
      </w:tr>
    </w:tbl>
    <w:p w:rsidR="00964DDC" w:rsidRPr="008676BA" w:rsidRDefault="00964DDC" w:rsidP="00964DDC">
      <w:pPr>
        <w:rPr>
          <w:rFonts w:ascii="Palatino Linotype" w:hAnsi="Palatino Linotype"/>
          <w:sz w:val="22"/>
          <w:szCs w:val="22"/>
        </w:rPr>
      </w:pPr>
    </w:p>
    <w:p w:rsidR="00964DDC" w:rsidRPr="008676BA" w:rsidRDefault="00964DDC" w:rsidP="00964DDC">
      <w:pPr>
        <w:pageBreakBefore/>
        <w:jc w:val="center"/>
        <w:rPr>
          <w:rFonts w:ascii="Palatino Linotype" w:hAnsi="Palatino Linotype"/>
          <w:i/>
          <w:sz w:val="22"/>
          <w:szCs w:val="22"/>
        </w:rPr>
      </w:pPr>
      <w:r w:rsidRPr="008676BA">
        <w:rPr>
          <w:rFonts w:ascii="Palatino Linotype" w:hAnsi="Palatino Linotype"/>
          <w:b/>
          <w:bCs/>
          <w:sz w:val="22"/>
          <w:szCs w:val="22"/>
        </w:rPr>
        <w:lastRenderedPageBreak/>
        <w:t>Β: Πληροφορίες σχετικά με τους νόμιμους εκπροσώπους του οικονομικού φορέα</w:t>
      </w:r>
    </w:p>
    <w:p w:rsidR="00964DDC" w:rsidRPr="008676BA" w:rsidRDefault="00964DDC" w:rsidP="00964DDC">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sz w:val="22"/>
          <w:szCs w:val="22"/>
        </w:rPr>
      </w:pPr>
      <w:r w:rsidRPr="008676BA">
        <w:rPr>
          <w:rFonts w:ascii="Palatino Linotype" w:hAnsi="Palatino Linotype"/>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b/>
                <w:i/>
                <w:sz w:val="22"/>
                <w:szCs w:val="22"/>
              </w:rPr>
            </w:pPr>
            <w:r w:rsidRPr="008676BA">
              <w:rPr>
                <w:rFonts w:ascii="Palatino Linotype" w:hAnsi="Palatino Linotype"/>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b/>
                <w:i/>
                <w:sz w:val="22"/>
                <w:szCs w:val="22"/>
              </w:rPr>
              <w:t>Απάντηση:</w:t>
            </w: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color w:val="000000"/>
                <w:sz w:val="22"/>
                <w:szCs w:val="22"/>
              </w:rPr>
            </w:pPr>
            <w:r w:rsidRPr="008676BA">
              <w:rPr>
                <w:rFonts w:ascii="Palatino Linotype" w:hAnsi="Palatino Linotype"/>
                <w:sz w:val="22"/>
                <w:szCs w:val="22"/>
              </w:rPr>
              <w:t>Ονοματεπώνυμο</w:t>
            </w:r>
          </w:p>
          <w:p w:rsidR="00964DDC" w:rsidRPr="008676BA" w:rsidRDefault="00964DDC" w:rsidP="00964DDC">
            <w:pPr>
              <w:rPr>
                <w:rFonts w:ascii="Palatino Linotype" w:hAnsi="Palatino Linotype"/>
                <w:sz w:val="22"/>
                <w:szCs w:val="22"/>
              </w:rPr>
            </w:pPr>
            <w:r w:rsidRPr="008676BA">
              <w:rPr>
                <w:rFonts w:ascii="Palatino Linotype" w:hAnsi="Palatino Linotype"/>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w:t>
            </w: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w:t>
            </w: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w:t>
            </w: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w:t>
            </w: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w:t>
            </w: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w:t>
            </w:r>
          </w:p>
        </w:tc>
      </w:tr>
    </w:tbl>
    <w:p w:rsidR="00964DDC" w:rsidRPr="008676BA" w:rsidRDefault="00964DDC" w:rsidP="00964DDC">
      <w:pPr>
        <w:pStyle w:val="SectionTitle"/>
        <w:ind w:left="850" w:firstLine="0"/>
        <w:rPr>
          <w:rFonts w:ascii="Palatino Linotype" w:hAnsi="Palatino Linotype"/>
          <w:sz w:val="22"/>
        </w:rPr>
      </w:pPr>
    </w:p>
    <w:p w:rsidR="00964DDC" w:rsidRPr="008676BA" w:rsidRDefault="00964DDC" w:rsidP="00964DDC">
      <w:pPr>
        <w:pageBreakBefore/>
        <w:ind w:left="850"/>
        <w:jc w:val="center"/>
        <w:rPr>
          <w:rFonts w:ascii="Palatino Linotype" w:hAnsi="Palatino Linotype"/>
          <w:b/>
          <w:i/>
          <w:sz w:val="22"/>
          <w:szCs w:val="22"/>
        </w:rPr>
      </w:pPr>
      <w:r w:rsidRPr="008676BA">
        <w:rPr>
          <w:rFonts w:ascii="Palatino Linotype" w:hAnsi="Palatino Linotype"/>
          <w:b/>
          <w:bCs/>
          <w:sz w:val="22"/>
          <w:szCs w:val="22"/>
        </w:rPr>
        <w:lastRenderedPageBreak/>
        <w:t>Γ: Πληροφορίες σχετικά με τη στήριξη στις ικανότητες άλλων ΦΟΡΕΩΝ</w:t>
      </w:r>
      <w:r w:rsidRPr="008676BA">
        <w:rPr>
          <w:rStyle w:val="af"/>
          <w:rFonts w:ascii="Palatino Linotype" w:hAnsi="Palatino Linotype"/>
          <w:b/>
          <w:bCs/>
          <w:sz w:val="22"/>
          <w:szCs w:val="22"/>
        </w:rPr>
        <w:endnoteReference w:id="7"/>
      </w:r>
      <w:r w:rsidRPr="008676BA">
        <w:rPr>
          <w:rFonts w:ascii="Palatino Linotype" w:hAnsi="Palatino Linotype"/>
          <w:sz w:val="22"/>
          <w:szCs w:val="22"/>
        </w:rPr>
        <w:t xml:space="preserve"> </w:t>
      </w:r>
    </w:p>
    <w:tbl>
      <w:tblPr>
        <w:tblW w:w="8959" w:type="dxa"/>
        <w:jc w:val="center"/>
        <w:tblLayout w:type="fixed"/>
        <w:tblLook w:val="0000" w:firstRow="0" w:lastRow="0" w:firstColumn="0" w:lastColumn="0" w:noHBand="0" w:noVBand="0"/>
      </w:tblPr>
      <w:tblGrid>
        <w:gridCol w:w="4479"/>
        <w:gridCol w:w="4480"/>
      </w:tblGrid>
      <w:tr w:rsidR="00964DDC" w:rsidRPr="008676BA" w:rsidTr="00964DDC">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b/>
                <w:i/>
                <w:sz w:val="22"/>
                <w:szCs w:val="22"/>
              </w:rPr>
            </w:pPr>
            <w:r w:rsidRPr="008676BA">
              <w:rPr>
                <w:rFonts w:ascii="Palatino Linotype" w:hAnsi="Palatino Linotype"/>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b/>
                <w:i/>
                <w:sz w:val="22"/>
                <w:szCs w:val="22"/>
              </w:rPr>
              <w:t>Απάντηση:</w:t>
            </w: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[]Ναι []Όχι</w:t>
            </w:r>
          </w:p>
        </w:tc>
      </w:tr>
    </w:tbl>
    <w:p w:rsidR="00964DDC" w:rsidRPr="008676BA" w:rsidRDefault="00964DDC" w:rsidP="00964DDC">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επισυνάψτε χωριστό έντυπο ΤΕΥΔ με τις πληροφορίες που απαιτούνται σύμφωνα με τις </w:t>
      </w:r>
      <w:r w:rsidRPr="008676BA">
        <w:rPr>
          <w:rFonts w:ascii="Palatino Linotype" w:hAnsi="Palatino Linotype"/>
          <w:b/>
          <w:i/>
          <w:sz w:val="22"/>
          <w:szCs w:val="22"/>
        </w:rPr>
        <w:t xml:space="preserve">ενότητες Α και Β του παρόντος μέρους και σύμφωνα με το μέρος ΙΙΙ, για κάθε ένα </w:t>
      </w:r>
      <w:r w:rsidRPr="008676BA">
        <w:rPr>
          <w:rFonts w:ascii="Palatino Linotype" w:hAnsi="Palatino Linotype"/>
          <w:i/>
          <w:sz w:val="22"/>
          <w:szCs w:val="22"/>
        </w:rPr>
        <w:t xml:space="preserve">από τους σχετικούς φορείς, δεόντως συμπληρωμένο και υπογεγραμμένο από τους νομίμους εκπροσώπους αυτών. </w:t>
      </w:r>
    </w:p>
    <w:p w:rsidR="00964DDC" w:rsidRPr="008676BA" w:rsidRDefault="00964DDC" w:rsidP="00964DDC">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8676BA">
        <w:rPr>
          <w:rFonts w:ascii="Palatino Linotype" w:hAnsi="Palatino Linotype"/>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964DDC" w:rsidRPr="008676BA" w:rsidRDefault="00964DDC" w:rsidP="00964DDC">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sz w:val="22"/>
          <w:szCs w:val="22"/>
        </w:rPr>
      </w:pPr>
      <w:r w:rsidRPr="008676BA">
        <w:rPr>
          <w:rFonts w:ascii="Palatino Linotype" w:hAnsi="Palatino Linotype"/>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964DDC" w:rsidRPr="008676BA" w:rsidRDefault="00964DDC" w:rsidP="00964DDC">
      <w:pPr>
        <w:jc w:val="center"/>
        <w:rPr>
          <w:rFonts w:ascii="Palatino Linotype" w:hAnsi="Palatino Linotype"/>
          <w:sz w:val="22"/>
          <w:szCs w:val="22"/>
        </w:rPr>
      </w:pPr>
    </w:p>
    <w:p w:rsidR="00964DDC" w:rsidRPr="008676BA" w:rsidRDefault="00964DDC" w:rsidP="00964DDC">
      <w:pPr>
        <w:pageBreakBefore/>
        <w:jc w:val="center"/>
        <w:rPr>
          <w:rFonts w:ascii="Palatino Linotype" w:hAnsi="Palatino Linotype"/>
          <w:b/>
          <w:bCs/>
          <w:sz w:val="22"/>
          <w:szCs w:val="22"/>
        </w:rPr>
      </w:pPr>
      <w:r w:rsidRPr="008676BA">
        <w:rPr>
          <w:rFonts w:ascii="Palatino Linotype" w:hAnsi="Palatino Linotype"/>
          <w:b/>
          <w:bCs/>
          <w:sz w:val="22"/>
          <w:szCs w:val="22"/>
        </w:rPr>
        <w:lastRenderedPageBreak/>
        <w:t xml:space="preserve">Δ: Πληροφορίες σχετικά με υπεργολάβους στην ικανότητα των οποίων </w:t>
      </w:r>
      <w:r w:rsidRPr="008676BA">
        <w:rPr>
          <w:rFonts w:ascii="Palatino Linotype" w:hAnsi="Palatino Linotype"/>
          <w:b/>
          <w:bCs/>
          <w:sz w:val="22"/>
          <w:szCs w:val="22"/>
          <w:u w:val="single"/>
        </w:rPr>
        <w:t>δεν στηρίζεται</w:t>
      </w:r>
      <w:r w:rsidRPr="008676BA">
        <w:rPr>
          <w:rFonts w:ascii="Palatino Linotype" w:hAnsi="Palatino Linotype"/>
          <w:b/>
          <w:bCs/>
          <w:sz w:val="22"/>
          <w:szCs w:val="22"/>
        </w:rPr>
        <w:t xml:space="preserve"> ο οικονομικός φορέας</w:t>
      </w:r>
      <w:r w:rsidRPr="008676BA">
        <w:rPr>
          <w:rFonts w:ascii="Palatino Linotype" w:hAnsi="Palatino Linotype"/>
          <w:sz w:val="22"/>
          <w:szCs w:val="22"/>
        </w:rPr>
        <w:t xml:space="preserve"> </w:t>
      </w:r>
    </w:p>
    <w:p w:rsidR="00964DDC" w:rsidRPr="008676BA" w:rsidRDefault="00964DDC" w:rsidP="00964DDC">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sz w:val="22"/>
          <w:szCs w:val="22"/>
        </w:rPr>
      </w:pPr>
      <w:r w:rsidRPr="008676BA">
        <w:rPr>
          <w:rFonts w:ascii="Palatino Linotype" w:hAnsi="Palatino Linotype"/>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b/>
                <w:i/>
                <w:sz w:val="22"/>
                <w:szCs w:val="22"/>
              </w:rPr>
            </w:pPr>
            <w:r w:rsidRPr="008676BA">
              <w:rPr>
                <w:rFonts w:ascii="Palatino Linotype" w:hAnsi="Palatino Linotype"/>
                <w:b/>
                <w:i/>
                <w:sz w:val="22"/>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b/>
                <w:i/>
                <w:sz w:val="22"/>
                <w:szCs w:val="22"/>
              </w:rPr>
              <w:t>Απάντηση:</w:t>
            </w: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[]Ναι []Όχι</w:t>
            </w: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xml:space="preserve">Εάν </w:t>
            </w:r>
            <w:r w:rsidRPr="008676BA">
              <w:rPr>
                <w:rFonts w:ascii="Palatino Linotype" w:hAnsi="Palatino Linotype"/>
                <w:b/>
                <w:sz w:val="22"/>
                <w:szCs w:val="22"/>
              </w:rPr>
              <w:t xml:space="preserve">ναι </w:t>
            </w:r>
            <w:r w:rsidRPr="008676BA">
              <w:rPr>
                <w:rFonts w:ascii="Palatino Linotype" w:hAnsi="Palatino Linotype"/>
                <w:sz w:val="22"/>
                <w:szCs w:val="22"/>
              </w:rPr>
              <w:t xml:space="preserve">παραθέστε κατάλογο των προτεινόμενων υπεργολάβων και το ποσοστό της σύμβασης που θα αναλάβουν: </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w:t>
            </w:r>
          </w:p>
        </w:tc>
      </w:tr>
    </w:tbl>
    <w:p w:rsidR="00964DDC" w:rsidRPr="008676BA" w:rsidRDefault="00964DDC" w:rsidP="00964DDC">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8676BA">
        <w:rPr>
          <w:rFonts w:ascii="Palatino Linotype" w:hAnsi="Palatino Linotype"/>
          <w:i/>
        </w:rPr>
        <w:t>Εάν</w:t>
      </w:r>
      <w:r w:rsidRPr="008676BA">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8676BA">
        <w:rPr>
          <w:rFonts w:ascii="Palatino Linotype" w:hAnsi="Palatino Linotype"/>
          <w:b w:val="0"/>
          <w:i/>
        </w:rPr>
        <w:t xml:space="preserve">επιπλέον των πληροφοριών </w:t>
      </w:r>
      <w:r w:rsidRPr="008676BA">
        <w:rPr>
          <w:rFonts w:ascii="Palatino Linotype" w:hAnsi="Palatino Linotype"/>
          <w:i/>
        </w:rPr>
        <w:t xml:space="preserve">που προβλέπονται στην παρούσα ενότητα, </w:t>
      </w:r>
      <w:r w:rsidRPr="008676BA">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964DDC" w:rsidRPr="008676BA" w:rsidRDefault="00964DDC" w:rsidP="00964DDC">
      <w:pPr>
        <w:pageBreakBefore/>
        <w:jc w:val="center"/>
        <w:rPr>
          <w:rFonts w:ascii="Palatino Linotype" w:hAnsi="Palatino Linotype"/>
          <w:b/>
          <w:bCs/>
          <w:color w:val="000000"/>
          <w:sz w:val="22"/>
          <w:szCs w:val="22"/>
        </w:rPr>
      </w:pPr>
      <w:r w:rsidRPr="008676BA">
        <w:rPr>
          <w:rFonts w:ascii="Palatino Linotype" w:hAnsi="Palatino Linotype"/>
          <w:b/>
          <w:bCs/>
          <w:sz w:val="22"/>
          <w:szCs w:val="22"/>
          <w:u w:val="single"/>
        </w:rPr>
        <w:lastRenderedPageBreak/>
        <w:t>Μέρος III: Λόγοι αποκλεισμού</w:t>
      </w:r>
    </w:p>
    <w:p w:rsidR="00964DDC" w:rsidRPr="008676BA" w:rsidRDefault="00964DDC" w:rsidP="00964DDC">
      <w:pPr>
        <w:jc w:val="center"/>
        <w:rPr>
          <w:rFonts w:ascii="Palatino Linotype" w:hAnsi="Palatino Linotype"/>
          <w:sz w:val="22"/>
          <w:szCs w:val="22"/>
        </w:rPr>
      </w:pPr>
      <w:r w:rsidRPr="008676BA">
        <w:rPr>
          <w:rFonts w:ascii="Palatino Linotype" w:hAnsi="Palatino Linotype"/>
          <w:b/>
          <w:bCs/>
          <w:color w:val="000000"/>
          <w:sz w:val="22"/>
          <w:szCs w:val="22"/>
        </w:rPr>
        <w:t>Α: Λόγοι αποκλεισμού που σχετίζονται με ποινικές καταδίκες</w:t>
      </w:r>
      <w:r w:rsidRPr="008676BA">
        <w:rPr>
          <w:rStyle w:val="af"/>
          <w:rFonts w:ascii="Palatino Linotype" w:hAnsi="Palatino Linotype"/>
          <w:color w:val="000000"/>
          <w:sz w:val="22"/>
          <w:szCs w:val="22"/>
        </w:rPr>
        <w:endnoteReference w:id="8"/>
      </w:r>
    </w:p>
    <w:p w:rsidR="00964DDC" w:rsidRPr="008676BA" w:rsidRDefault="00964DDC" w:rsidP="00964DDC">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sz w:val="22"/>
          <w:szCs w:val="22"/>
        </w:rPr>
      </w:pPr>
      <w:r w:rsidRPr="008676BA">
        <w:rPr>
          <w:rFonts w:ascii="Palatino Linotype" w:hAnsi="Palatino Linotype"/>
          <w:sz w:val="22"/>
          <w:szCs w:val="22"/>
        </w:rPr>
        <w:t>Στο άρθρο 73 παρ. 1 ορίζονται οι ακόλουθοι λόγοι αποκλεισμού:</w:t>
      </w:r>
    </w:p>
    <w:p w:rsidR="00964DDC" w:rsidRPr="008676BA" w:rsidRDefault="00964DDC" w:rsidP="007E6131">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color w:val="000000"/>
          <w:sz w:val="22"/>
          <w:szCs w:val="22"/>
        </w:rPr>
        <w:t xml:space="preserve">συμμετοχή σε </w:t>
      </w:r>
      <w:r w:rsidRPr="008676BA">
        <w:rPr>
          <w:rFonts w:ascii="Palatino Linotype" w:hAnsi="Palatino Linotype"/>
          <w:b/>
          <w:color w:val="000000"/>
          <w:sz w:val="22"/>
          <w:szCs w:val="22"/>
        </w:rPr>
        <w:t>εγκληματική οργάνωση</w:t>
      </w:r>
      <w:r w:rsidRPr="008676BA">
        <w:rPr>
          <w:rStyle w:val="ad"/>
          <w:rFonts w:ascii="Palatino Linotype" w:hAnsi="Palatino Linotype"/>
          <w:color w:val="000000"/>
          <w:sz w:val="22"/>
          <w:szCs w:val="22"/>
          <w:vertAlign w:val="superscript"/>
        </w:rPr>
        <w:endnoteReference w:id="9"/>
      </w:r>
      <w:r w:rsidRPr="008676BA">
        <w:rPr>
          <w:rFonts w:ascii="Palatino Linotype" w:hAnsi="Palatino Linotype"/>
          <w:color w:val="000000"/>
          <w:sz w:val="22"/>
          <w:szCs w:val="22"/>
        </w:rPr>
        <w:t>·</w:t>
      </w:r>
    </w:p>
    <w:p w:rsidR="00964DDC" w:rsidRPr="008676BA" w:rsidRDefault="00964DDC" w:rsidP="007E6131">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δωροδοκία</w:t>
      </w:r>
      <w:r w:rsidRPr="008676BA">
        <w:rPr>
          <w:rStyle w:val="af"/>
          <w:rFonts w:ascii="Palatino Linotype" w:hAnsi="Palatino Linotype"/>
          <w:color w:val="000000"/>
          <w:sz w:val="22"/>
          <w:szCs w:val="22"/>
        </w:rPr>
        <w:endnoteReference w:id="10"/>
      </w:r>
      <w:r w:rsidRPr="008676BA">
        <w:rPr>
          <w:rFonts w:ascii="Palatino Linotype" w:hAnsi="Palatino Linotype"/>
          <w:color w:val="000000"/>
          <w:sz w:val="22"/>
          <w:szCs w:val="22"/>
          <w:vertAlign w:val="superscript"/>
        </w:rPr>
        <w:t>,</w:t>
      </w:r>
      <w:r w:rsidRPr="008676BA">
        <w:rPr>
          <w:rStyle w:val="ad"/>
          <w:rFonts w:ascii="Palatino Linotype" w:hAnsi="Palatino Linotype"/>
          <w:color w:val="000000"/>
          <w:sz w:val="22"/>
          <w:szCs w:val="22"/>
          <w:vertAlign w:val="superscript"/>
        </w:rPr>
        <w:endnoteReference w:id="11"/>
      </w:r>
      <w:r w:rsidRPr="008676BA">
        <w:rPr>
          <w:rFonts w:ascii="Palatino Linotype" w:hAnsi="Palatino Linotype"/>
          <w:color w:val="000000"/>
          <w:sz w:val="22"/>
          <w:szCs w:val="22"/>
        </w:rPr>
        <w:t>·</w:t>
      </w:r>
    </w:p>
    <w:p w:rsidR="00964DDC" w:rsidRPr="008676BA" w:rsidRDefault="00964DDC" w:rsidP="007E6131">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απάτη</w:t>
      </w:r>
      <w:r w:rsidRPr="008676BA">
        <w:rPr>
          <w:rStyle w:val="ad"/>
          <w:rFonts w:ascii="Palatino Linotype" w:hAnsi="Palatino Linotype"/>
          <w:color w:val="000000"/>
          <w:sz w:val="22"/>
          <w:szCs w:val="22"/>
          <w:vertAlign w:val="superscript"/>
        </w:rPr>
        <w:endnoteReference w:id="12"/>
      </w:r>
      <w:r w:rsidRPr="008676BA">
        <w:rPr>
          <w:rFonts w:ascii="Palatino Linotype" w:hAnsi="Palatino Linotype"/>
          <w:color w:val="000000"/>
          <w:sz w:val="22"/>
          <w:szCs w:val="22"/>
        </w:rPr>
        <w:t>·</w:t>
      </w:r>
    </w:p>
    <w:p w:rsidR="00964DDC" w:rsidRPr="008676BA" w:rsidRDefault="00964DDC" w:rsidP="007E6131">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τρομοκρατικά εγκλήματα ή εγκλήματα συνδεόμενα με τρομοκρατικές δραστηριότητες</w:t>
      </w:r>
      <w:r w:rsidRPr="008676BA">
        <w:rPr>
          <w:rStyle w:val="ad"/>
          <w:rFonts w:ascii="Palatino Linotype" w:hAnsi="Palatino Linotype"/>
          <w:color w:val="000000"/>
          <w:sz w:val="22"/>
          <w:szCs w:val="22"/>
          <w:vertAlign w:val="superscript"/>
        </w:rPr>
        <w:endnoteReference w:id="13"/>
      </w:r>
      <w:r w:rsidRPr="008676BA">
        <w:rPr>
          <w:rStyle w:val="ad"/>
          <w:rFonts w:ascii="Palatino Linotype" w:hAnsi="Palatino Linotype"/>
          <w:color w:val="000000"/>
          <w:sz w:val="22"/>
          <w:szCs w:val="22"/>
        </w:rPr>
        <w:t>·</w:t>
      </w:r>
    </w:p>
    <w:p w:rsidR="00964DDC" w:rsidRPr="008676BA" w:rsidRDefault="00964DDC" w:rsidP="007E6131">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d"/>
          <w:rFonts w:ascii="Palatino Linotype" w:hAnsi="Palatino Linotype"/>
          <w:b/>
          <w:color w:val="000000"/>
          <w:sz w:val="22"/>
          <w:szCs w:val="22"/>
        </w:rPr>
      </w:pPr>
      <w:r w:rsidRPr="008676BA">
        <w:rPr>
          <w:rFonts w:ascii="Palatino Linotype" w:hAnsi="Palatino Linotype"/>
          <w:b/>
          <w:color w:val="000000"/>
          <w:sz w:val="22"/>
          <w:szCs w:val="22"/>
        </w:rPr>
        <w:t>νομιμοποίηση εσόδων από παράνομες δραστηριότητες ή χρηματοδότηση της τρομοκρατίας</w:t>
      </w:r>
      <w:r w:rsidRPr="008676BA">
        <w:rPr>
          <w:rStyle w:val="ad"/>
          <w:rFonts w:ascii="Palatino Linotype" w:hAnsi="Palatino Linotype"/>
          <w:color w:val="000000"/>
          <w:sz w:val="22"/>
          <w:szCs w:val="22"/>
          <w:vertAlign w:val="superscript"/>
        </w:rPr>
        <w:endnoteReference w:id="14"/>
      </w:r>
      <w:r w:rsidRPr="008676BA">
        <w:rPr>
          <w:rFonts w:ascii="Palatino Linotype" w:hAnsi="Palatino Linotype"/>
          <w:color w:val="000000"/>
          <w:sz w:val="22"/>
          <w:szCs w:val="22"/>
        </w:rPr>
        <w:t>·</w:t>
      </w:r>
    </w:p>
    <w:p w:rsidR="00964DDC" w:rsidRPr="008676BA" w:rsidRDefault="00964DDC" w:rsidP="007E6131">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sz w:val="22"/>
          <w:szCs w:val="22"/>
        </w:rPr>
      </w:pPr>
      <w:r w:rsidRPr="008676BA">
        <w:rPr>
          <w:rStyle w:val="ad"/>
          <w:rFonts w:ascii="Palatino Linotype" w:hAnsi="Palatino Linotype"/>
          <w:color w:val="000000"/>
          <w:sz w:val="22"/>
          <w:szCs w:val="22"/>
        </w:rPr>
        <w:t>παιδική εργασία και άλλες μορφές εμπορίας ανθρώπων</w:t>
      </w:r>
      <w:r w:rsidRPr="008676BA">
        <w:rPr>
          <w:rStyle w:val="ad"/>
          <w:rFonts w:ascii="Palatino Linotype" w:hAnsi="Palatino Linotype"/>
          <w:color w:val="000000"/>
          <w:sz w:val="22"/>
          <w:szCs w:val="22"/>
          <w:vertAlign w:val="superscript"/>
        </w:rPr>
        <w:endnoteReference w:id="15"/>
      </w:r>
      <w:r w:rsidRPr="008676BA">
        <w:rPr>
          <w:rStyle w:val="ad"/>
          <w:rFonts w:ascii="Palatino Linotype" w:hAnsi="Palatino Linotype"/>
          <w:color w:val="000000"/>
          <w:sz w:val="22"/>
          <w:szCs w:val="22"/>
        </w:rPr>
        <w:t>.</w:t>
      </w:r>
    </w:p>
    <w:tbl>
      <w:tblPr>
        <w:tblW w:w="8959" w:type="dxa"/>
        <w:jc w:val="center"/>
        <w:tblLayout w:type="fixed"/>
        <w:tblLook w:val="0000" w:firstRow="0" w:lastRow="0" w:firstColumn="0" w:lastColumn="0" w:noHBand="0" w:noVBand="0"/>
      </w:tblPr>
      <w:tblGrid>
        <w:gridCol w:w="4479"/>
        <w:gridCol w:w="4480"/>
      </w:tblGrid>
      <w:tr w:rsidR="00964DDC" w:rsidRPr="008676BA" w:rsidTr="00964DDC">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b/>
                <w:bCs/>
                <w:i/>
                <w:iCs/>
                <w:sz w:val="22"/>
                <w:szCs w:val="22"/>
              </w:rPr>
            </w:pPr>
            <w:r w:rsidRPr="008676BA">
              <w:rPr>
                <w:rFonts w:ascii="Palatino Linotype" w:hAnsi="Palatino Linotype"/>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snapToGrid w:val="0"/>
              <w:rPr>
                <w:rFonts w:ascii="Palatino Linotype" w:hAnsi="Palatino Linotype"/>
                <w:sz w:val="22"/>
                <w:szCs w:val="22"/>
              </w:rPr>
            </w:pPr>
            <w:r w:rsidRPr="008676BA">
              <w:rPr>
                <w:rFonts w:ascii="Palatino Linotype" w:hAnsi="Palatino Linotype"/>
                <w:b/>
                <w:bCs/>
                <w:i/>
                <w:iCs/>
                <w:sz w:val="22"/>
                <w:szCs w:val="22"/>
              </w:rPr>
              <w:t>Απάντηση:</w:t>
            </w:r>
          </w:p>
        </w:tc>
      </w:tr>
      <w:tr w:rsidR="00964DDC" w:rsidRPr="008676BA" w:rsidTr="00964DDC">
        <w:trPr>
          <w:jc w:val="center"/>
        </w:trPr>
        <w:tc>
          <w:tcPr>
            <w:tcW w:w="4479" w:type="dxa"/>
            <w:tcBorders>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xml:space="preserve">Υπάρχει τελεσίδικη καταδικαστική </w:t>
            </w:r>
            <w:r w:rsidRPr="008676BA">
              <w:rPr>
                <w:rFonts w:ascii="Palatino Linotype" w:hAnsi="Palatino Linotype"/>
                <w:b/>
                <w:sz w:val="22"/>
                <w:szCs w:val="22"/>
              </w:rPr>
              <w:t>απόφαση εις βάρος του οικονομικού φορέα</w:t>
            </w:r>
            <w:r w:rsidRPr="008676BA">
              <w:rPr>
                <w:rFonts w:ascii="Palatino Linotype" w:hAnsi="Palatino Linotype"/>
                <w:sz w:val="22"/>
                <w:szCs w:val="22"/>
              </w:rPr>
              <w:t xml:space="preserve"> ή </w:t>
            </w:r>
            <w:r w:rsidRPr="008676BA">
              <w:rPr>
                <w:rFonts w:ascii="Palatino Linotype" w:hAnsi="Palatino Linotype"/>
                <w:b/>
                <w:sz w:val="22"/>
                <w:szCs w:val="22"/>
              </w:rPr>
              <w:t>οποιουδήποτε</w:t>
            </w:r>
            <w:r w:rsidRPr="008676BA">
              <w:rPr>
                <w:rFonts w:ascii="Palatino Linotype" w:hAnsi="Palatino Linotype"/>
                <w:sz w:val="22"/>
                <w:szCs w:val="22"/>
              </w:rPr>
              <w:t xml:space="preserve"> προσώπου</w:t>
            </w:r>
            <w:r w:rsidRPr="008676BA">
              <w:rPr>
                <w:rStyle w:val="af"/>
                <w:rFonts w:ascii="Palatino Linotype" w:hAnsi="Palatino Linotype"/>
                <w:sz w:val="22"/>
                <w:szCs w:val="22"/>
              </w:rPr>
              <w:endnoteReference w:id="16"/>
            </w:r>
            <w:r w:rsidRPr="008676BA">
              <w:rPr>
                <w:rFonts w:ascii="Palatino Linotype" w:hAnsi="Palatino Linotype"/>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i/>
                <w:sz w:val="22"/>
                <w:szCs w:val="22"/>
              </w:rPr>
            </w:pPr>
            <w:r w:rsidRPr="008676BA">
              <w:rPr>
                <w:rFonts w:ascii="Palatino Linotype" w:hAnsi="Palatino Linotype"/>
                <w:sz w:val="22"/>
                <w:szCs w:val="22"/>
              </w:rPr>
              <w:t>[] Ναι [] Όχι</w:t>
            </w:r>
          </w:p>
          <w:p w:rsidR="00964DDC" w:rsidRPr="008676BA" w:rsidRDefault="00964DDC" w:rsidP="00964DDC">
            <w:pPr>
              <w:rPr>
                <w:rFonts w:ascii="Palatino Linotype" w:hAnsi="Palatino Linotype"/>
                <w:i/>
                <w:sz w:val="22"/>
                <w:szCs w:val="22"/>
              </w:rPr>
            </w:pPr>
          </w:p>
          <w:p w:rsidR="00964DDC" w:rsidRPr="008676BA" w:rsidRDefault="00964DDC" w:rsidP="00964DDC">
            <w:pPr>
              <w:rPr>
                <w:rFonts w:ascii="Palatino Linotype" w:hAnsi="Palatino Linotype"/>
                <w:i/>
                <w:sz w:val="22"/>
                <w:szCs w:val="22"/>
              </w:rPr>
            </w:pPr>
          </w:p>
          <w:p w:rsidR="00964DDC" w:rsidRPr="008676BA" w:rsidRDefault="00964DDC" w:rsidP="00964DDC">
            <w:pPr>
              <w:rPr>
                <w:rFonts w:ascii="Palatino Linotype" w:hAnsi="Palatino Linotype"/>
                <w:i/>
                <w:sz w:val="22"/>
                <w:szCs w:val="22"/>
              </w:rPr>
            </w:pPr>
          </w:p>
          <w:p w:rsidR="00964DDC" w:rsidRPr="008676BA" w:rsidRDefault="00964DDC" w:rsidP="00964DDC">
            <w:pPr>
              <w:rPr>
                <w:rFonts w:ascii="Palatino Linotype" w:hAnsi="Palatino Linotype"/>
                <w:i/>
                <w:sz w:val="22"/>
                <w:szCs w:val="22"/>
              </w:rPr>
            </w:pPr>
          </w:p>
          <w:p w:rsidR="00964DDC" w:rsidRPr="008676BA" w:rsidRDefault="00964DDC" w:rsidP="00964DDC">
            <w:pPr>
              <w:rPr>
                <w:rFonts w:ascii="Palatino Linotype" w:hAnsi="Palatino Linotype"/>
                <w:i/>
                <w:sz w:val="22"/>
                <w:szCs w:val="22"/>
              </w:rPr>
            </w:pPr>
          </w:p>
          <w:p w:rsidR="00964DDC" w:rsidRPr="008676BA" w:rsidRDefault="00964DDC" w:rsidP="00964DDC">
            <w:pPr>
              <w:rPr>
                <w:rFonts w:ascii="Palatino Linotype" w:hAnsi="Palatino Linotype"/>
                <w:i/>
                <w:sz w:val="22"/>
                <w:szCs w:val="22"/>
              </w:rPr>
            </w:pPr>
          </w:p>
          <w:p w:rsidR="00964DDC" w:rsidRPr="008676BA" w:rsidRDefault="00964DDC" w:rsidP="00964DDC">
            <w:pPr>
              <w:rPr>
                <w:rFonts w:ascii="Palatino Linotype" w:hAnsi="Palatino Linotype"/>
                <w:i/>
                <w:sz w:val="22"/>
                <w:szCs w:val="22"/>
              </w:rPr>
            </w:pPr>
          </w:p>
          <w:p w:rsidR="00964DDC" w:rsidRPr="008676BA" w:rsidRDefault="00964DDC" w:rsidP="00964DDC">
            <w:pPr>
              <w:rPr>
                <w:rFonts w:ascii="Palatino Linotype" w:hAnsi="Palatino Linotype"/>
                <w:i/>
                <w:sz w:val="22"/>
                <w:szCs w:val="22"/>
              </w:rPr>
            </w:pPr>
          </w:p>
          <w:p w:rsidR="00964DDC" w:rsidRPr="008676BA" w:rsidRDefault="00964DDC" w:rsidP="00964DDC">
            <w:pPr>
              <w:rPr>
                <w:rFonts w:ascii="Palatino Linotype" w:hAnsi="Palatino Linotype"/>
                <w:i/>
                <w:sz w:val="22"/>
                <w:szCs w:val="22"/>
              </w:rPr>
            </w:pPr>
          </w:p>
          <w:p w:rsidR="00964DDC" w:rsidRPr="008676BA" w:rsidRDefault="00964DDC" w:rsidP="00964DDC">
            <w:pPr>
              <w:rPr>
                <w:rFonts w:ascii="Palatino Linotype" w:hAnsi="Palatino Linotype"/>
                <w:i/>
                <w:sz w:val="22"/>
                <w:szCs w:val="22"/>
              </w:rPr>
            </w:pPr>
          </w:p>
          <w:p w:rsidR="00964DDC" w:rsidRPr="008676BA" w:rsidRDefault="00964DDC" w:rsidP="00964DDC">
            <w:pPr>
              <w:rPr>
                <w:rFonts w:ascii="Palatino Linotype" w:hAnsi="Palatino Linotype"/>
                <w:i/>
                <w:sz w:val="22"/>
                <w:szCs w:val="22"/>
              </w:rPr>
            </w:pPr>
          </w:p>
          <w:p w:rsidR="00964DDC" w:rsidRPr="008676BA" w:rsidRDefault="00964DDC" w:rsidP="00964DDC">
            <w:pPr>
              <w:rPr>
                <w:rFonts w:ascii="Palatino Linotype" w:hAnsi="Palatino Linotype"/>
                <w:i/>
                <w:sz w:val="22"/>
                <w:szCs w:val="22"/>
              </w:rPr>
            </w:pPr>
            <w:r w:rsidRPr="008676BA">
              <w:rPr>
                <w:rFonts w:ascii="Palatino Linotype" w:hAnsi="Palatino Linotype"/>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64DDC" w:rsidRPr="008676BA" w:rsidRDefault="00964DDC" w:rsidP="00964DDC">
            <w:pPr>
              <w:rPr>
                <w:rFonts w:ascii="Palatino Linotype" w:hAnsi="Palatino Linotype"/>
                <w:sz w:val="22"/>
                <w:szCs w:val="22"/>
              </w:rPr>
            </w:pPr>
            <w:r w:rsidRPr="008676BA">
              <w:rPr>
                <w:rFonts w:ascii="Palatino Linotype" w:hAnsi="Palatino Linotype"/>
                <w:i/>
                <w:sz w:val="22"/>
                <w:szCs w:val="22"/>
              </w:rPr>
              <w:t>[……][……][……][……]</w:t>
            </w:r>
            <w:r w:rsidRPr="008676BA">
              <w:rPr>
                <w:rStyle w:val="ad"/>
                <w:rFonts w:ascii="Palatino Linotype" w:hAnsi="Palatino Linotype"/>
                <w:sz w:val="22"/>
                <w:szCs w:val="22"/>
                <w:vertAlign w:val="superscript"/>
              </w:rPr>
              <w:endnoteReference w:id="17"/>
            </w: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αναφέρετε</w:t>
            </w:r>
            <w:r w:rsidRPr="008676BA">
              <w:rPr>
                <w:rStyle w:val="ad"/>
                <w:rFonts w:ascii="Palatino Linotype" w:hAnsi="Palatino Linotype"/>
                <w:sz w:val="22"/>
                <w:szCs w:val="22"/>
                <w:vertAlign w:val="superscript"/>
              </w:rPr>
              <w:endnoteReference w:id="18"/>
            </w:r>
            <w:r w:rsidRPr="008676BA">
              <w:rPr>
                <w:rFonts w:ascii="Palatino Linotype" w:hAnsi="Palatino Linotype"/>
                <w:sz w:val="22"/>
                <w:szCs w:val="22"/>
              </w:rPr>
              <w:t>:</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β) Προσδιορίστε ποιος έχει καταδικαστεί [ ]·</w:t>
            </w:r>
          </w:p>
          <w:p w:rsidR="00964DDC" w:rsidRPr="008676BA" w:rsidRDefault="00964DDC" w:rsidP="00964DDC">
            <w:pPr>
              <w:rPr>
                <w:rFonts w:ascii="Palatino Linotype" w:hAnsi="Palatino Linotype"/>
                <w:sz w:val="22"/>
                <w:szCs w:val="22"/>
              </w:rPr>
            </w:pPr>
            <w:r w:rsidRPr="008676BA">
              <w:rPr>
                <w:rFonts w:ascii="Palatino Linotype" w:hAnsi="Palatino Linotype"/>
                <w:b/>
                <w:sz w:val="22"/>
                <w:szCs w:val="22"/>
              </w:rPr>
              <w:t xml:space="preserve">γ) </w:t>
            </w:r>
            <w:r w:rsidRPr="008676BA">
              <w:rPr>
                <w:rFonts w:ascii="Palatino Linotype" w:hAnsi="Palatino Linotype"/>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snapToGrid w:val="0"/>
              <w:rPr>
                <w:rFonts w:ascii="Palatino Linotype" w:hAnsi="Palatino Linotype"/>
                <w:sz w:val="22"/>
                <w:szCs w:val="22"/>
              </w:rPr>
            </w:pP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xml:space="preserve">α) Ημερομηνία:[   ], </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xml:space="preserve">σημείο-(-α): [   ], </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λόγος(-οι):[   ]</w:t>
            </w: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β) [……]</w:t>
            </w:r>
          </w:p>
          <w:p w:rsidR="00964DDC" w:rsidRPr="008676BA" w:rsidRDefault="00964DDC" w:rsidP="00964DDC">
            <w:pPr>
              <w:rPr>
                <w:rFonts w:ascii="Palatino Linotype" w:hAnsi="Palatino Linotype"/>
                <w:i/>
                <w:sz w:val="22"/>
                <w:szCs w:val="22"/>
              </w:rPr>
            </w:pPr>
            <w:r w:rsidRPr="008676BA">
              <w:rPr>
                <w:rFonts w:ascii="Palatino Linotype" w:hAnsi="Palatino Linotype"/>
                <w:sz w:val="22"/>
                <w:szCs w:val="22"/>
              </w:rPr>
              <w:t>γ) Διάρκεια της περιόδου αποκλεισμού [……] και σχετικό(-ά) σημείο(-α) [   ]</w:t>
            </w:r>
          </w:p>
          <w:p w:rsidR="00964DDC" w:rsidRPr="008676BA" w:rsidRDefault="00964DDC" w:rsidP="00964DDC">
            <w:pPr>
              <w:rPr>
                <w:rFonts w:ascii="Palatino Linotype" w:hAnsi="Palatino Linotype"/>
                <w:i/>
                <w:sz w:val="22"/>
                <w:szCs w:val="22"/>
              </w:rPr>
            </w:pPr>
            <w:r w:rsidRPr="008676BA">
              <w:rPr>
                <w:rFonts w:ascii="Palatino Linotype" w:hAnsi="Palatino Linotype"/>
                <w:i/>
                <w:sz w:val="22"/>
                <w:szCs w:val="22"/>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64DDC" w:rsidRPr="008676BA" w:rsidRDefault="00964DDC" w:rsidP="00964DDC">
            <w:pPr>
              <w:rPr>
                <w:rFonts w:ascii="Palatino Linotype" w:hAnsi="Palatino Linotype"/>
                <w:sz w:val="22"/>
                <w:szCs w:val="22"/>
              </w:rPr>
            </w:pPr>
            <w:r w:rsidRPr="008676BA">
              <w:rPr>
                <w:rFonts w:ascii="Palatino Linotype" w:hAnsi="Palatino Linotype"/>
                <w:i/>
                <w:sz w:val="22"/>
                <w:szCs w:val="22"/>
              </w:rPr>
              <w:t>[……][……][……][……]</w:t>
            </w:r>
            <w:r w:rsidRPr="008676BA">
              <w:rPr>
                <w:rStyle w:val="ad"/>
                <w:rFonts w:ascii="Palatino Linotype" w:hAnsi="Palatino Linotype"/>
                <w:sz w:val="22"/>
                <w:szCs w:val="22"/>
                <w:vertAlign w:val="superscript"/>
              </w:rPr>
              <w:endnoteReference w:id="19"/>
            </w: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8676BA">
              <w:rPr>
                <w:rStyle w:val="NormalBoldChar"/>
                <w:rFonts w:ascii="Palatino Linotype" w:eastAsia="Calibri" w:hAnsi="Palatino Linotype" w:cs="Calibri"/>
                <w:sz w:val="22"/>
                <w:szCs w:val="22"/>
              </w:rPr>
              <w:t>αυτοκάθαρση»)</w:t>
            </w:r>
            <w:r w:rsidRPr="008676BA">
              <w:rPr>
                <w:rStyle w:val="NormalBoldChar"/>
                <w:rFonts w:ascii="Palatino Linotype" w:eastAsia="Calibri" w:hAnsi="Palatino Linotype" w:cs="Calibri"/>
                <w:sz w:val="22"/>
                <w:szCs w:val="22"/>
                <w:vertAlign w:val="superscript"/>
              </w:rPr>
              <w:endnoteReference w:id="20"/>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xml:space="preserve">[] Ναι [] Όχι </w:t>
            </w: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περιγράψτε τα μέτρα που λήφθηκαν</w:t>
            </w:r>
            <w:r w:rsidRPr="008676BA">
              <w:rPr>
                <w:rStyle w:val="ad"/>
                <w:rFonts w:ascii="Palatino Linotype" w:hAnsi="Palatino Linotype"/>
                <w:sz w:val="22"/>
                <w:szCs w:val="22"/>
                <w:vertAlign w:val="superscript"/>
              </w:rPr>
              <w:endnoteReference w:id="21"/>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w:t>
            </w:r>
          </w:p>
        </w:tc>
      </w:tr>
    </w:tbl>
    <w:p w:rsidR="00964DDC" w:rsidRPr="008676BA" w:rsidRDefault="00964DDC" w:rsidP="00964DDC">
      <w:pPr>
        <w:pStyle w:val="SectionTitle"/>
        <w:rPr>
          <w:rFonts w:ascii="Palatino Linotype" w:hAnsi="Palatino Linotype"/>
          <w:sz w:val="22"/>
        </w:rPr>
      </w:pPr>
    </w:p>
    <w:p w:rsidR="00964DDC" w:rsidRPr="008676BA" w:rsidRDefault="00964DDC" w:rsidP="00964DDC">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964DDC" w:rsidRPr="008676BA" w:rsidTr="00964DDC">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b/>
                <w:i/>
                <w:sz w:val="22"/>
                <w:szCs w:val="22"/>
              </w:rPr>
            </w:pPr>
            <w:r w:rsidRPr="008676BA">
              <w:rPr>
                <w:rFonts w:ascii="Palatino Linotype" w:hAnsi="Palatino Linotype"/>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b/>
                <w:i/>
                <w:sz w:val="22"/>
                <w:szCs w:val="22"/>
              </w:rPr>
              <w:t>Απάντηση:</w:t>
            </w:r>
          </w:p>
        </w:tc>
      </w:tr>
      <w:tr w:rsidR="00964DDC" w:rsidRPr="008676BA" w:rsidTr="00964DDC">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xml:space="preserve">1) Ο οικονομικός φορέας έχει εκπληρώσει όλες </w:t>
            </w:r>
            <w:r w:rsidRPr="008676BA">
              <w:rPr>
                <w:rFonts w:ascii="Palatino Linotype" w:hAnsi="Palatino Linotype"/>
                <w:b/>
                <w:sz w:val="22"/>
                <w:szCs w:val="22"/>
              </w:rPr>
              <w:t>τις υποχρεώσεις του όσον αφορά την πληρωμή φόρων ή εισφορών κοινωνικής ασφάλισης</w:t>
            </w:r>
            <w:r w:rsidRPr="008676BA">
              <w:rPr>
                <w:rStyle w:val="af"/>
                <w:rFonts w:ascii="Palatino Linotype" w:hAnsi="Palatino Linotype"/>
                <w:sz w:val="22"/>
                <w:szCs w:val="22"/>
              </w:rPr>
              <w:endnoteReference w:id="22"/>
            </w:r>
            <w:r w:rsidRPr="008676BA">
              <w:rPr>
                <w:rFonts w:ascii="Palatino Linotype" w:hAnsi="Palatino Linotype"/>
                <w:b/>
                <w:sz w:val="22"/>
                <w:szCs w:val="22"/>
              </w:rPr>
              <w:t>,</w:t>
            </w:r>
            <w:r w:rsidRPr="008676BA">
              <w:rPr>
                <w:rFonts w:ascii="Palatino Linotype" w:hAnsi="Palatino Linotype"/>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xml:space="preserve">[] Ναι [] Όχι </w:t>
            </w:r>
          </w:p>
        </w:tc>
      </w:tr>
      <w:tr w:rsidR="00964DDC" w:rsidRPr="008676BA" w:rsidTr="00964DDC">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snapToGrid w:val="0"/>
              <w:rPr>
                <w:rFonts w:ascii="Palatino Linotype" w:hAnsi="Palatino Linotype"/>
                <w:sz w:val="22"/>
                <w:szCs w:val="22"/>
              </w:rPr>
            </w:pPr>
          </w:p>
          <w:p w:rsidR="00964DDC" w:rsidRPr="008676BA" w:rsidRDefault="00964DDC" w:rsidP="00964DDC">
            <w:pPr>
              <w:snapToGrid w:val="0"/>
              <w:rPr>
                <w:rFonts w:ascii="Palatino Linotype" w:hAnsi="Palatino Linotype"/>
                <w:sz w:val="22"/>
                <w:szCs w:val="22"/>
              </w:rPr>
            </w:pPr>
          </w:p>
          <w:p w:rsidR="00964DDC" w:rsidRPr="008676BA" w:rsidRDefault="00964DDC" w:rsidP="00964DDC">
            <w:pPr>
              <w:snapToGrid w:val="0"/>
              <w:rPr>
                <w:rFonts w:ascii="Palatino Linotype" w:hAnsi="Palatino Linotype"/>
                <w:sz w:val="22"/>
                <w:szCs w:val="22"/>
              </w:rPr>
            </w:pPr>
            <w:r w:rsidRPr="008676BA">
              <w:rPr>
                <w:rFonts w:ascii="Palatino Linotype" w:hAnsi="Palatino Linotype"/>
                <w:sz w:val="22"/>
                <w:szCs w:val="22"/>
              </w:rPr>
              <w:t xml:space="preserve">Εάν όχι αναφέρετε: </w:t>
            </w:r>
          </w:p>
          <w:p w:rsidR="00964DDC" w:rsidRPr="008676BA" w:rsidRDefault="00964DDC" w:rsidP="00964DDC">
            <w:pPr>
              <w:snapToGrid w:val="0"/>
              <w:rPr>
                <w:rFonts w:ascii="Palatino Linotype" w:hAnsi="Palatino Linotype"/>
                <w:sz w:val="22"/>
                <w:szCs w:val="22"/>
              </w:rPr>
            </w:pPr>
            <w:r w:rsidRPr="008676BA">
              <w:rPr>
                <w:rFonts w:ascii="Palatino Linotype" w:hAnsi="Palatino Linotype"/>
                <w:sz w:val="22"/>
                <w:szCs w:val="22"/>
              </w:rPr>
              <w:t>α) Χώρα ή κράτος μέλος για το οποίο πρόκειται:</w:t>
            </w:r>
          </w:p>
          <w:p w:rsidR="00964DDC" w:rsidRPr="008676BA" w:rsidRDefault="00964DDC" w:rsidP="00964DDC">
            <w:pPr>
              <w:snapToGrid w:val="0"/>
              <w:rPr>
                <w:rFonts w:ascii="Palatino Linotype" w:hAnsi="Palatino Linotype"/>
                <w:sz w:val="22"/>
                <w:szCs w:val="22"/>
              </w:rPr>
            </w:pPr>
            <w:r w:rsidRPr="008676BA">
              <w:rPr>
                <w:rFonts w:ascii="Palatino Linotype" w:hAnsi="Palatino Linotype"/>
                <w:sz w:val="22"/>
                <w:szCs w:val="22"/>
              </w:rPr>
              <w:t>β) Ποιο είναι το σχετικό ποσό;</w:t>
            </w:r>
          </w:p>
          <w:p w:rsidR="00964DDC" w:rsidRPr="008676BA" w:rsidRDefault="00964DDC" w:rsidP="00964DDC">
            <w:pPr>
              <w:snapToGrid w:val="0"/>
              <w:rPr>
                <w:rFonts w:ascii="Palatino Linotype" w:hAnsi="Palatino Linotype"/>
                <w:sz w:val="22"/>
                <w:szCs w:val="22"/>
              </w:rPr>
            </w:pPr>
            <w:r w:rsidRPr="008676BA">
              <w:rPr>
                <w:rFonts w:ascii="Palatino Linotype" w:hAnsi="Palatino Linotype"/>
                <w:sz w:val="22"/>
                <w:szCs w:val="22"/>
              </w:rPr>
              <w:t>γ)Πως διαπιστώθηκε η αθέτηση των υποχρεώσεων;</w:t>
            </w:r>
          </w:p>
          <w:p w:rsidR="00964DDC" w:rsidRPr="008676BA" w:rsidRDefault="00964DDC" w:rsidP="00964DDC">
            <w:pPr>
              <w:snapToGrid w:val="0"/>
              <w:rPr>
                <w:rFonts w:ascii="Palatino Linotype" w:hAnsi="Palatino Linotype"/>
                <w:b/>
                <w:sz w:val="22"/>
                <w:szCs w:val="22"/>
              </w:rPr>
            </w:pPr>
            <w:r w:rsidRPr="008676BA">
              <w:rPr>
                <w:rFonts w:ascii="Palatino Linotype" w:hAnsi="Palatino Linotype"/>
                <w:sz w:val="22"/>
                <w:szCs w:val="22"/>
              </w:rPr>
              <w:t>1) Μέσω δικαστικής ή διοικητικής απόφασης;</w:t>
            </w:r>
          </w:p>
          <w:p w:rsidR="00964DDC" w:rsidRPr="008676BA" w:rsidRDefault="00964DDC" w:rsidP="00964DDC">
            <w:pPr>
              <w:snapToGrid w:val="0"/>
              <w:rPr>
                <w:rFonts w:ascii="Palatino Linotype" w:hAnsi="Palatino Linotype"/>
                <w:sz w:val="22"/>
                <w:szCs w:val="22"/>
              </w:rPr>
            </w:pPr>
            <w:r w:rsidRPr="008676BA">
              <w:rPr>
                <w:rFonts w:ascii="Palatino Linotype" w:hAnsi="Palatino Linotype"/>
                <w:b/>
                <w:sz w:val="22"/>
                <w:szCs w:val="22"/>
              </w:rPr>
              <w:t xml:space="preserve">- </w:t>
            </w:r>
            <w:r w:rsidRPr="008676BA">
              <w:rPr>
                <w:rFonts w:ascii="Palatino Linotype" w:hAnsi="Palatino Linotype"/>
                <w:sz w:val="22"/>
                <w:szCs w:val="22"/>
              </w:rPr>
              <w:t>Η εν λόγω απόφαση είναι τελεσίδικη και δεσμευτική;</w:t>
            </w:r>
          </w:p>
          <w:p w:rsidR="00964DDC" w:rsidRPr="008676BA" w:rsidRDefault="00964DDC" w:rsidP="00964DDC">
            <w:pPr>
              <w:snapToGrid w:val="0"/>
              <w:rPr>
                <w:rFonts w:ascii="Palatino Linotype" w:hAnsi="Palatino Linotype"/>
                <w:sz w:val="22"/>
                <w:szCs w:val="22"/>
              </w:rPr>
            </w:pPr>
            <w:r w:rsidRPr="008676BA">
              <w:rPr>
                <w:rFonts w:ascii="Palatino Linotype" w:hAnsi="Palatino Linotype"/>
                <w:sz w:val="22"/>
                <w:szCs w:val="22"/>
              </w:rPr>
              <w:t>- Αναφέρατε την ημερομηνία καταδίκης ή έκδοσης απόφασης</w:t>
            </w:r>
          </w:p>
          <w:p w:rsidR="00964DDC" w:rsidRPr="008676BA" w:rsidRDefault="00964DDC" w:rsidP="00964DDC">
            <w:pPr>
              <w:snapToGrid w:val="0"/>
              <w:rPr>
                <w:rFonts w:ascii="Palatino Linotype" w:hAnsi="Palatino Linotype"/>
                <w:sz w:val="22"/>
                <w:szCs w:val="22"/>
              </w:rPr>
            </w:pPr>
            <w:r w:rsidRPr="008676BA">
              <w:rPr>
                <w:rFonts w:ascii="Palatino Linotype" w:hAnsi="Palatino Linotype"/>
                <w:sz w:val="22"/>
                <w:szCs w:val="22"/>
              </w:rPr>
              <w:t>- Σε περίπτωση καταδικαστικής απόφασης, εφόσον ορίζεται απευθείας σε αυτήν, τη διάρκεια της περιόδου αποκλεισμού:</w:t>
            </w:r>
          </w:p>
          <w:p w:rsidR="00964DDC" w:rsidRPr="008676BA" w:rsidRDefault="00964DDC" w:rsidP="00964DDC">
            <w:pPr>
              <w:snapToGrid w:val="0"/>
              <w:rPr>
                <w:rFonts w:ascii="Palatino Linotype" w:hAnsi="Palatino Linotype"/>
                <w:sz w:val="22"/>
                <w:szCs w:val="22"/>
              </w:rPr>
            </w:pPr>
            <w:r w:rsidRPr="008676BA">
              <w:rPr>
                <w:rFonts w:ascii="Palatino Linotype" w:hAnsi="Palatino Linotype"/>
                <w:sz w:val="22"/>
                <w:szCs w:val="22"/>
              </w:rPr>
              <w:t>2) Με άλλα μέσα; Διευκρινήστε:</w:t>
            </w:r>
          </w:p>
          <w:p w:rsidR="00964DDC" w:rsidRPr="008676BA" w:rsidRDefault="00964DDC" w:rsidP="00964DDC">
            <w:pPr>
              <w:snapToGrid w:val="0"/>
              <w:rPr>
                <w:rFonts w:ascii="Palatino Linotype" w:hAnsi="Palatino Linotype"/>
                <w:b/>
                <w:bCs/>
                <w:sz w:val="22"/>
                <w:szCs w:val="22"/>
              </w:rPr>
            </w:pPr>
            <w:r w:rsidRPr="008676BA">
              <w:rPr>
                <w:rFonts w:ascii="Palatino Linotype" w:hAnsi="Palatino Linotype"/>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8676BA">
              <w:rPr>
                <w:rStyle w:val="af"/>
                <w:rFonts w:ascii="Palatino Linotype" w:hAnsi="Palatino Linotype"/>
                <w:sz w:val="22"/>
                <w:szCs w:val="22"/>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964DDC" w:rsidRPr="008676BA" w:rsidTr="00964DDC">
              <w:tc>
                <w:tcPr>
                  <w:tcW w:w="2036" w:type="dxa"/>
                  <w:tcBorders>
                    <w:top w:val="single" w:sz="1" w:space="0" w:color="000000"/>
                    <w:left w:val="single" w:sz="1" w:space="0" w:color="000000"/>
                    <w:bottom w:val="single" w:sz="1"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b/>
                      <w:bCs/>
                      <w:sz w:val="22"/>
                      <w:szCs w:val="22"/>
                    </w:rPr>
                    <w:t>ΦΟΡΟΙ</w:t>
                  </w:r>
                </w:p>
                <w:p w:rsidR="00964DDC" w:rsidRPr="008676BA" w:rsidRDefault="00964DDC" w:rsidP="00964DDC">
                  <w:pPr>
                    <w:rPr>
                      <w:rFonts w:ascii="Palatino Linotype" w:hAnsi="Palatino Linotype"/>
                      <w:sz w:val="22"/>
                      <w:szCs w:val="22"/>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b/>
                      <w:bCs/>
                      <w:sz w:val="22"/>
                      <w:szCs w:val="22"/>
                    </w:rPr>
                    <w:t>ΕΙΣΦΟΡΕΣ ΚΟΙΝΩΝΙΚΗΣ ΑΣΦΑΛΙΣΗΣ</w:t>
                  </w:r>
                </w:p>
              </w:tc>
            </w:tr>
            <w:tr w:rsidR="00964DDC" w:rsidRPr="008676BA" w:rsidTr="00964DDC">
              <w:tc>
                <w:tcPr>
                  <w:tcW w:w="2036" w:type="dxa"/>
                  <w:tcBorders>
                    <w:left w:val="single" w:sz="1" w:space="0" w:color="000000"/>
                    <w:bottom w:val="single" w:sz="1" w:space="0" w:color="000000"/>
                  </w:tcBorders>
                  <w:shd w:val="clear" w:color="auto" w:fill="auto"/>
                </w:tcPr>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α)[……]·</w:t>
                  </w: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β)[……]</w:t>
                  </w: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xml:space="preserve">γ.1) [] Ναι [] Όχι </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xml:space="preserve">-[] Ναι [] Όχι </w:t>
                  </w: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w:t>
                  </w: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w:t>
                  </w: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γ.2)[……]·</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xml:space="preserve">δ) [] Ναι [] Όχι </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Εάν ναι, να αναφερθούν λεπτομερείς πληροφορίες</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w:t>
                  </w:r>
                </w:p>
              </w:tc>
              <w:tc>
                <w:tcPr>
                  <w:tcW w:w="2192" w:type="dxa"/>
                  <w:tcBorders>
                    <w:left w:val="single" w:sz="1" w:space="0" w:color="000000"/>
                    <w:bottom w:val="single" w:sz="1" w:space="0" w:color="000000"/>
                    <w:right w:val="single" w:sz="1" w:space="0" w:color="000000"/>
                  </w:tcBorders>
                  <w:shd w:val="clear" w:color="auto" w:fill="auto"/>
                </w:tcPr>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α)[……]·</w:t>
                  </w: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β)[……]</w:t>
                  </w: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xml:space="preserve">γ.1) [] Ναι [] Όχι </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xml:space="preserve">-[] Ναι [] Όχι </w:t>
                  </w: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w:t>
                  </w: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w:t>
                  </w: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γ.2)[……]·</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xml:space="preserve">δ) [] Ναι [] Όχι </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Εάν ναι, να αναφερθούν λεπτομερείς πληροφορίες</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w:t>
                  </w:r>
                </w:p>
              </w:tc>
            </w:tr>
          </w:tbl>
          <w:p w:rsidR="00964DDC" w:rsidRPr="008676BA" w:rsidRDefault="00964DDC" w:rsidP="00964DDC">
            <w:pPr>
              <w:rPr>
                <w:rFonts w:ascii="Palatino Linotype" w:hAnsi="Palatino Linotype"/>
                <w:sz w:val="22"/>
                <w:szCs w:val="22"/>
              </w:rPr>
            </w:pPr>
          </w:p>
        </w:tc>
      </w:tr>
      <w:tr w:rsidR="00964DDC" w:rsidRPr="008676BA" w:rsidTr="00964DDC">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i/>
                <w:sz w:val="22"/>
                <w:szCs w:val="22"/>
              </w:rPr>
            </w:pPr>
            <w:r w:rsidRPr="008676BA">
              <w:rPr>
                <w:rFonts w:ascii="Palatino Linotype" w:hAnsi="Palatino Linotype"/>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i/>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w:t>
            </w:r>
            <w:r w:rsidRPr="008676BA">
              <w:rPr>
                <w:rStyle w:val="ad"/>
                <w:rFonts w:ascii="Palatino Linotype" w:hAnsi="Palatino Linotype"/>
                <w:i/>
                <w:sz w:val="22"/>
                <w:szCs w:val="22"/>
              </w:rPr>
              <w:t xml:space="preserve"> </w:t>
            </w:r>
            <w:r w:rsidRPr="008676BA">
              <w:rPr>
                <w:rStyle w:val="ad"/>
                <w:rFonts w:ascii="Palatino Linotype" w:hAnsi="Palatino Linotype"/>
                <w:sz w:val="22"/>
                <w:szCs w:val="22"/>
                <w:vertAlign w:val="superscript"/>
              </w:rPr>
              <w:endnoteReference w:id="24"/>
            </w:r>
          </w:p>
          <w:p w:rsidR="00964DDC" w:rsidRPr="008676BA" w:rsidRDefault="00964DDC" w:rsidP="00964DDC">
            <w:pPr>
              <w:rPr>
                <w:rFonts w:ascii="Palatino Linotype" w:hAnsi="Palatino Linotype"/>
                <w:sz w:val="22"/>
                <w:szCs w:val="22"/>
              </w:rPr>
            </w:pPr>
            <w:r w:rsidRPr="008676BA">
              <w:rPr>
                <w:rFonts w:ascii="Palatino Linotype" w:hAnsi="Palatino Linotype"/>
                <w:i/>
                <w:sz w:val="22"/>
                <w:szCs w:val="22"/>
              </w:rPr>
              <w:t>[……][……][……]</w:t>
            </w:r>
          </w:p>
        </w:tc>
      </w:tr>
    </w:tbl>
    <w:p w:rsidR="00964DDC" w:rsidRPr="008676BA" w:rsidRDefault="00964DDC" w:rsidP="00964DDC">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b/>
                <w:i/>
                <w:sz w:val="22"/>
                <w:szCs w:val="22"/>
              </w:rPr>
            </w:pPr>
            <w:r w:rsidRPr="008676BA">
              <w:rPr>
                <w:rFonts w:ascii="Palatino Linotype" w:hAnsi="Palatino Linotype"/>
                <w:b/>
                <w:i/>
                <w:sz w:val="22"/>
                <w:szCs w:val="22"/>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b/>
                <w:i/>
                <w:sz w:val="22"/>
                <w:szCs w:val="22"/>
              </w:rPr>
              <w:t>Απάντηση:</w:t>
            </w:r>
          </w:p>
        </w:tc>
      </w:tr>
      <w:tr w:rsidR="00964DDC" w:rsidRPr="008676BA" w:rsidTr="00964DDC">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Ο οικονομικός φορέας έχει,</w:t>
            </w:r>
            <w:r w:rsidRPr="008676BA">
              <w:rPr>
                <w:rFonts w:ascii="Palatino Linotype" w:hAnsi="Palatino Linotype"/>
                <w:b/>
                <w:sz w:val="22"/>
                <w:szCs w:val="22"/>
              </w:rPr>
              <w:t xml:space="preserve"> εν γνώσει του</w:t>
            </w:r>
            <w:r w:rsidRPr="008676BA">
              <w:rPr>
                <w:rFonts w:ascii="Palatino Linotype" w:hAnsi="Palatino Linotype"/>
                <w:sz w:val="22"/>
                <w:szCs w:val="22"/>
              </w:rPr>
              <w:t xml:space="preserve">, αθετήσει </w:t>
            </w:r>
            <w:r w:rsidRPr="008676BA">
              <w:rPr>
                <w:rFonts w:ascii="Palatino Linotype" w:hAnsi="Palatino Linotype"/>
                <w:b/>
                <w:sz w:val="22"/>
                <w:szCs w:val="22"/>
              </w:rPr>
              <w:t xml:space="preserve">τις υποχρεώσεις του </w:t>
            </w:r>
            <w:r w:rsidRPr="008676BA">
              <w:rPr>
                <w:rFonts w:ascii="Palatino Linotype" w:hAnsi="Palatino Linotype"/>
                <w:sz w:val="22"/>
                <w:szCs w:val="22"/>
              </w:rPr>
              <w:t xml:space="preserve">στους τομείς του </w:t>
            </w:r>
            <w:r w:rsidRPr="008676BA">
              <w:rPr>
                <w:rFonts w:ascii="Palatino Linotype" w:hAnsi="Palatino Linotype"/>
                <w:b/>
                <w:sz w:val="22"/>
                <w:szCs w:val="22"/>
              </w:rPr>
              <w:t>περιβαλλοντικού, κοινωνικού και εργατικού δικαίου</w:t>
            </w:r>
            <w:r w:rsidRPr="008676BA">
              <w:rPr>
                <w:rStyle w:val="af"/>
                <w:rFonts w:ascii="Palatino Linotype" w:hAnsi="Palatino Linotype"/>
                <w:sz w:val="22"/>
                <w:szCs w:val="22"/>
              </w:rPr>
              <w:endnoteReference w:id="25"/>
            </w:r>
            <w:r w:rsidRPr="008676BA">
              <w:rPr>
                <w:rFonts w:ascii="Palatino Linotype" w:hAnsi="Palatino Linotype"/>
                <w:b/>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Ναι [] Όχι</w:t>
            </w:r>
          </w:p>
        </w:tc>
      </w:tr>
      <w:tr w:rsidR="00964DDC" w:rsidRPr="008676BA" w:rsidTr="00964DDC">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964DDC" w:rsidRPr="008676BA" w:rsidRDefault="00964DDC" w:rsidP="00964DDC">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b/>
                <w:sz w:val="22"/>
                <w:szCs w:val="22"/>
              </w:rPr>
            </w:pPr>
          </w:p>
          <w:p w:rsidR="00964DDC" w:rsidRPr="008676BA" w:rsidRDefault="00964DDC" w:rsidP="00964DD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964DDC" w:rsidRPr="008676BA" w:rsidRDefault="00964DDC" w:rsidP="00964DDC">
            <w:pPr>
              <w:rPr>
                <w:rFonts w:ascii="Palatino Linotype" w:hAnsi="Palatino Linotype"/>
                <w:b/>
                <w:sz w:val="22"/>
                <w:szCs w:val="22"/>
              </w:rPr>
            </w:pPr>
            <w:r w:rsidRPr="008676BA">
              <w:rPr>
                <w:rFonts w:ascii="Palatino Linotype" w:hAnsi="Palatino Linotype"/>
                <w:sz w:val="22"/>
                <w:szCs w:val="22"/>
              </w:rPr>
              <w:t>[] Ναι [] Όχι</w:t>
            </w:r>
          </w:p>
          <w:p w:rsidR="00964DDC" w:rsidRPr="008676BA" w:rsidRDefault="00964DDC" w:rsidP="00964DDC">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 […….............]</w:t>
            </w: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Βρίσκεται ο οικονομικός φορέας σε οποιαδήποτε από τις ακόλουθες καταστάσεις</w:t>
            </w:r>
            <w:r w:rsidRPr="008676BA">
              <w:rPr>
                <w:rStyle w:val="af"/>
                <w:rFonts w:ascii="Palatino Linotype" w:hAnsi="Palatino Linotype"/>
                <w:sz w:val="22"/>
                <w:szCs w:val="22"/>
              </w:rPr>
              <w:endnoteReference w:id="26"/>
            </w:r>
            <w:r w:rsidRPr="008676BA">
              <w:rPr>
                <w:rFonts w:ascii="Palatino Linotype" w:hAnsi="Palatino Linotype"/>
                <w:sz w:val="22"/>
                <w:szCs w:val="22"/>
              </w:rPr>
              <w:t xml:space="preserve"> :</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xml:space="preserve">α) πτώχευση, ή </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β) διαδικασία εξυγίανσης, ή</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γ) ειδική εκκαθάριση, ή</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δ) αναγκαστική διαχείριση από εκκαθαριστή ή από το δικαστήριο, ή</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xml:space="preserve">ε) έχει υπαχθεί σε διαδικασία πτωχευτικού συμβιβασμού, ή </w:t>
            </w:r>
          </w:p>
          <w:p w:rsidR="00964DDC" w:rsidRPr="008676BA" w:rsidRDefault="00964DDC" w:rsidP="00964DDC">
            <w:pPr>
              <w:rPr>
                <w:rFonts w:ascii="Palatino Linotype" w:hAnsi="Palatino Linotype"/>
                <w:color w:val="000000"/>
                <w:sz w:val="22"/>
                <w:szCs w:val="22"/>
              </w:rPr>
            </w:pPr>
            <w:r w:rsidRPr="008676BA">
              <w:rPr>
                <w:rFonts w:ascii="Palatino Linotype" w:hAnsi="Palatino Linotype"/>
                <w:sz w:val="22"/>
                <w:szCs w:val="22"/>
              </w:rPr>
              <w:t xml:space="preserve">στ) αναστολή επιχειρηματικών δραστηριοτήτων, ή </w:t>
            </w:r>
          </w:p>
          <w:p w:rsidR="00964DDC" w:rsidRPr="008676BA" w:rsidRDefault="00964DDC" w:rsidP="00964DDC">
            <w:pPr>
              <w:rPr>
                <w:rFonts w:ascii="Palatino Linotype" w:hAnsi="Palatino Linotype"/>
                <w:sz w:val="22"/>
                <w:szCs w:val="22"/>
              </w:rPr>
            </w:pPr>
            <w:r w:rsidRPr="008676BA">
              <w:rPr>
                <w:rFonts w:ascii="Palatino Linotype" w:hAnsi="Palatino Linotype"/>
                <w:color w:val="000000"/>
                <w:sz w:val="22"/>
                <w:szCs w:val="22"/>
              </w:rPr>
              <w:t>ζ) σε οποιαδήποτε ανάλογη κατάσταση προκύπτουσα από παρόμοια διαδικασία προβλεπόμενη σε εθνικές διατάξεις νόμου</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Εάν ναι:</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Παραθέστε λεπτομερή στοιχεία:</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8676BA">
              <w:rPr>
                <w:rStyle w:val="af"/>
                <w:rFonts w:ascii="Palatino Linotype" w:hAnsi="Palatino Linotype"/>
                <w:sz w:val="22"/>
                <w:szCs w:val="22"/>
              </w:rPr>
              <w:endnoteReference w:id="27"/>
            </w:r>
            <w:r w:rsidRPr="008676BA">
              <w:rPr>
                <w:rStyle w:val="af"/>
                <w:rFonts w:ascii="Palatino Linotype" w:hAnsi="Palatino Linotype"/>
                <w:sz w:val="22"/>
                <w:szCs w:val="22"/>
              </w:rPr>
              <w:t xml:space="preserve"> </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snapToGrid w:val="0"/>
              <w:rPr>
                <w:rFonts w:ascii="Palatino Linotype" w:hAnsi="Palatino Linotype"/>
                <w:sz w:val="22"/>
                <w:szCs w:val="22"/>
              </w:rPr>
            </w:pPr>
            <w:r w:rsidRPr="008676BA">
              <w:rPr>
                <w:rFonts w:ascii="Palatino Linotype" w:hAnsi="Palatino Linotype"/>
                <w:sz w:val="22"/>
                <w:szCs w:val="22"/>
              </w:rPr>
              <w:t>[] Ναι [] Όχι</w:t>
            </w:r>
          </w:p>
          <w:p w:rsidR="00964DDC" w:rsidRPr="008676BA" w:rsidRDefault="00964DDC" w:rsidP="00964DDC">
            <w:pPr>
              <w:snapToGrid w:val="0"/>
              <w:rPr>
                <w:rFonts w:ascii="Palatino Linotype" w:hAnsi="Palatino Linotype"/>
                <w:sz w:val="22"/>
                <w:szCs w:val="22"/>
              </w:rPr>
            </w:pPr>
          </w:p>
          <w:p w:rsidR="00964DDC" w:rsidRPr="008676BA" w:rsidRDefault="00964DDC" w:rsidP="00964DDC">
            <w:pPr>
              <w:snapToGrid w:val="0"/>
              <w:rPr>
                <w:rFonts w:ascii="Palatino Linotype" w:hAnsi="Palatino Linotype"/>
                <w:sz w:val="22"/>
                <w:szCs w:val="22"/>
              </w:rPr>
            </w:pPr>
          </w:p>
          <w:p w:rsidR="00964DDC" w:rsidRPr="008676BA" w:rsidRDefault="00964DDC" w:rsidP="00964DDC">
            <w:pPr>
              <w:snapToGrid w:val="0"/>
              <w:rPr>
                <w:rFonts w:ascii="Palatino Linotype" w:hAnsi="Palatino Linotype"/>
                <w:sz w:val="22"/>
                <w:szCs w:val="22"/>
              </w:rPr>
            </w:pPr>
          </w:p>
          <w:p w:rsidR="00964DDC" w:rsidRPr="008676BA" w:rsidRDefault="00964DDC" w:rsidP="00964DDC">
            <w:pPr>
              <w:snapToGrid w:val="0"/>
              <w:rPr>
                <w:rFonts w:ascii="Palatino Linotype" w:hAnsi="Palatino Linotype"/>
                <w:sz w:val="22"/>
                <w:szCs w:val="22"/>
              </w:rPr>
            </w:pPr>
          </w:p>
          <w:p w:rsidR="00964DDC" w:rsidRPr="008676BA" w:rsidRDefault="00964DDC" w:rsidP="00964DDC">
            <w:pPr>
              <w:snapToGrid w:val="0"/>
              <w:rPr>
                <w:rFonts w:ascii="Palatino Linotype" w:hAnsi="Palatino Linotype"/>
                <w:sz w:val="22"/>
                <w:szCs w:val="22"/>
              </w:rPr>
            </w:pPr>
          </w:p>
          <w:p w:rsidR="00964DDC" w:rsidRPr="008676BA" w:rsidRDefault="00964DDC" w:rsidP="00964DDC">
            <w:pPr>
              <w:snapToGrid w:val="0"/>
              <w:rPr>
                <w:rFonts w:ascii="Palatino Linotype" w:hAnsi="Palatino Linotype"/>
                <w:sz w:val="22"/>
                <w:szCs w:val="22"/>
              </w:rPr>
            </w:pPr>
          </w:p>
          <w:p w:rsidR="00964DDC" w:rsidRPr="008676BA" w:rsidRDefault="00964DDC" w:rsidP="00964DDC">
            <w:pPr>
              <w:snapToGrid w:val="0"/>
              <w:rPr>
                <w:rFonts w:ascii="Palatino Linotype" w:hAnsi="Palatino Linotype"/>
                <w:sz w:val="22"/>
                <w:szCs w:val="22"/>
              </w:rPr>
            </w:pPr>
          </w:p>
          <w:p w:rsidR="00964DDC" w:rsidRPr="008676BA" w:rsidRDefault="00964DDC" w:rsidP="00964DDC">
            <w:pPr>
              <w:snapToGrid w:val="0"/>
              <w:rPr>
                <w:rFonts w:ascii="Palatino Linotype" w:hAnsi="Palatino Linotype"/>
                <w:sz w:val="22"/>
                <w:szCs w:val="22"/>
              </w:rPr>
            </w:pPr>
          </w:p>
          <w:p w:rsidR="00964DDC" w:rsidRPr="008676BA" w:rsidRDefault="00964DDC" w:rsidP="00964DDC">
            <w:pPr>
              <w:snapToGrid w:val="0"/>
              <w:rPr>
                <w:rFonts w:ascii="Palatino Linotype" w:hAnsi="Palatino Linotype"/>
                <w:sz w:val="22"/>
                <w:szCs w:val="22"/>
              </w:rPr>
            </w:pPr>
          </w:p>
          <w:p w:rsidR="00964DDC" w:rsidRPr="008676BA" w:rsidRDefault="00964DDC" w:rsidP="00964DDC">
            <w:pPr>
              <w:snapToGrid w:val="0"/>
              <w:rPr>
                <w:rFonts w:ascii="Palatino Linotype" w:hAnsi="Palatino Linotype"/>
                <w:sz w:val="22"/>
                <w:szCs w:val="22"/>
              </w:rPr>
            </w:pPr>
          </w:p>
          <w:p w:rsidR="00964DDC" w:rsidRPr="008676BA" w:rsidRDefault="00964DDC" w:rsidP="00964DDC">
            <w:pPr>
              <w:snapToGrid w:val="0"/>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w:t>
            </w: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i/>
                <w:sz w:val="22"/>
                <w:szCs w:val="22"/>
              </w:rPr>
            </w:pPr>
          </w:p>
          <w:p w:rsidR="00964DDC" w:rsidRPr="008676BA" w:rsidRDefault="00964DDC" w:rsidP="00964DDC">
            <w:pPr>
              <w:rPr>
                <w:rFonts w:ascii="Palatino Linotype" w:hAnsi="Palatino Linotype"/>
                <w:i/>
                <w:sz w:val="22"/>
                <w:szCs w:val="22"/>
              </w:rPr>
            </w:pPr>
          </w:p>
          <w:p w:rsidR="00964DDC" w:rsidRPr="008676BA" w:rsidRDefault="00964DDC" w:rsidP="00964DDC">
            <w:pPr>
              <w:rPr>
                <w:rFonts w:ascii="Palatino Linotype" w:hAnsi="Palatino Linotype"/>
                <w:i/>
                <w:sz w:val="22"/>
                <w:szCs w:val="22"/>
              </w:rPr>
            </w:pPr>
          </w:p>
          <w:p w:rsidR="00964DDC" w:rsidRPr="008676BA" w:rsidRDefault="00964DDC" w:rsidP="00964DDC">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964DDC" w:rsidRPr="008676BA" w:rsidTr="00964DDC">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Έχει διαπράξει ο </w:t>
            </w:r>
            <w:r w:rsidRPr="008676BA">
              <w:rPr>
                <w:rFonts w:ascii="Palatino Linotype" w:hAnsi="Palatino Linotype"/>
                <w:sz w:val="22"/>
                <w:szCs w:val="22"/>
              </w:rPr>
              <w:t xml:space="preserve">οικονομικός φορέας </w:t>
            </w:r>
            <w:r w:rsidRPr="008676BA">
              <w:rPr>
                <w:rFonts w:ascii="Palatino Linotype" w:hAnsi="Palatino Linotype"/>
                <w:b/>
                <w:sz w:val="22"/>
                <w:szCs w:val="22"/>
              </w:rPr>
              <w:t>σοβαρό επαγγελματικό παράπτωμα</w:t>
            </w:r>
            <w:r w:rsidRPr="008676BA">
              <w:rPr>
                <w:rStyle w:val="af"/>
                <w:rFonts w:ascii="Palatino Linotype" w:hAnsi="Palatino Linotype"/>
                <w:sz w:val="22"/>
                <w:szCs w:val="22"/>
              </w:rPr>
              <w:endnoteReference w:id="28"/>
            </w:r>
            <w:r w:rsidRPr="008676BA">
              <w:rPr>
                <w:rFonts w:ascii="Palatino Linotype" w:hAnsi="Palatino Linotype"/>
                <w:sz w:val="22"/>
                <w:szCs w:val="22"/>
              </w:rPr>
              <w:t>;</w:t>
            </w:r>
          </w:p>
          <w:p w:rsidR="00964DDC" w:rsidRPr="008676BA" w:rsidRDefault="00964DDC" w:rsidP="00964DD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Ναι [] Όχι</w:t>
            </w: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lastRenderedPageBreak/>
              <w:t>[.......................]</w:t>
            </w:r>
          </w:p>
        </w:tc>
      </w:tr>
      <w:tr w:rsidR="00964DDC" w:rsidRPr="008676BA" w:rsidTr="00964DDC">
        <w:trPr>
          <w:trHeight w:val="257"/>
          <w:jc w:val="center"/>
        </w:trPr>
        <w:tc>
          <w:tcPr>
            <w:tcW w:w="4479" w:type="dxa"/>
            <w:vMerge/>
            <w:tcBorders>
              <w:left w:val="single" w:sz="4" w:space="0" w:color="000000"/>
              <w:bottom w:val="single" w:sz="4" w:space="0" w:color="000000"/>
            </w:tcBorders>
            <w:shd w:val="clear" w:color="auto" w:fill="auto"/>
          </w:tcPr>
          <w:p w:rsidR="00964DDC" w:rsidRPr="008676BA" w:rsidRDefault="00964DDC" w:rsidP="00964DDC">
            <w:pPr>
              <w:snapToGrid w:val="0"/>
              <w:rPr>
                <w:rFonts w:ascii="Palatino Linotype" w:hAnsi="Palatino Linotype"/>
                <w:sz w:val="22"/>
                <w:szCs w:val="22"/>
              </w:rPr>
            </w:pPr>
          </w:p>
        </w:tc>
        <w:tc>
          <w:tcPr>
            <w:tcW w:w="4479" w:type="dxa"/>
            <w:tcBorders>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b/>
                <w:sz w:val="22"/>
                <w:szCs w:val="22"/>
              </w:rPr>
            </w:pPr>
          </w:p>
          <w:p w:rsidR="00964DDC" w:rsidRPr="008676BA" w:rsidRDefault="00964DDC" w:rsidP="00964DD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964DDC" w:rsidRPr="008676BA" w:rsidRDefault="00964DDC" w:rsidP="00964DDC">
            <w:pPr>
              <w:rPr>
                <w:rFonts w:ascii="Palatino Linotype" w:hAnsi="Palatino Linotype"/>
                <w:b/>
                <w:sz w:val="22"/>
                <w:szCs w:val="22"/>
              </w:rPr>
            </w:pPr>
            <w:r w:rsidRPr="008676BA">
              <w:rPr>
                <w:rFonts w:ascii="Palatino Linotype" w:hAnsi="Palatino Linotype"/>
                <w:sz w:val="22"/>
                <w:szCs w:val="22"/>
              </w:rPr>
              <w:t>[] Ναι [] Όχι</w:t>
            </w:r>
          </w:p>
          <w:p w:rsidR="00964DDC" w:rsidRPr="008676BA" w:rsidRDefault="00964DDC" w:rsidP="00964DDC">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 </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w:t>
            </w:r>
          </w:p>
        </w:tc>
      </w:tr>
      <w:tr w:rsidR="00964DDC" w:rsidRPr="008676BA" w:rsidTr="00964DDC">
        <w:trPr>
          <w:trHeight w:val="1544"/>
          <w:jc w:val="center"/>
        </w:trPr>
        <w:tc>
          <w:tcPr>
            <w:tcW w:w="4479" w:type="dxa"/>
            <w:vMerge w:val="restart"/>
            <w:tcBorders>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b/>
                <w:sz w:val="22"/>
                <w:szCs w:val="22"/>
              </w:rPr>
            </w:pPr>
            <w:r w:rsidRPr="008676BA">
              <w:rPr>
                <w:rStyle w:val="NormalBoldChar"/>
                <w:rFonts w:ascii="Palatino Linotype" w:eastAsia="Calibri" w:hAnsi="Palatino Linotype" w:cs="Calibri"/>
                <w:sz w:val="22"/>
                <w:szCs w:val="22"/>
              </w:rPr>
              <w:t>Έχει συνάψει</w:t>
            </w:r>
            <w:r w:rsidRPr="008676BA">
              <w:rPr>
                <w:rFonts w:ascii="Palatino Linotype" w:hAnsi="Palatino Linotype"/>
                <w:sz w:val="22"/>
                <w:szCs w:val="22"/>
              </w:rPr>
              <w:t xml:space="preserve"> ο οικονομικός φορέας </w:t>
            </w:r>
            <w:r w:rsidRPr="008676BA">
              <w:rPr>
                <w:rFonts w:ascii="Palatino Linotype" w:hAnsi="Palatino Linotype"/>
                <w:b/>
                <w:sz w:val="22"/>
                <w:szCs w:val="22"/>
              </w:rPr>
              <w:t>συμφωνίες</w:t>
            </w:r>
            <w:r w:rsidRPr="008676BA">
              <w:rPr>
                <w:rFonts w:ascii="Palatino Linotype" w:hAnsi="Palatino Linotype"/>
                <w:sz w:val="22"/>
                <w:szCs w:val="22"/>
              </w:rPr>
              <w:t xml:space="preserve"> με άλλους οικονομικούς φορείς </w:t>
            </w:r>
            <w:r w:rsidRPr="008676BA">
              <w:rPr>
                <w:rFonts w:ascii="Palatino Linotype" w:hAnsi="Palatino Linotype"/>
                <w:b/>
                <w:sz w:val="22"/>
                <w:szCs w:val="22"/>
              </w:rPr>
              <w:t>με σκοπό τη στρέβλωση του ανταγωνισμού</w:t>
            </w:r>
            <w:r w:rsidRPr="008676BA">
              <w:rPr>
                <w:rFonts w:ascii="Palatino Linotype" w:hAnsi="Palatino Linotype"/>
                <w:sz w:val="22"/>
                <w:szCs w:val="22"/>
              </w:rPr>
              <w:t>;</w:t>
            </w:r>
          </w:p>
          <w:p w:rsidR="00964DDC" w:rsidRPr="008676BA" w:rsidRDefault="00964DDC" w:rsidP="00964DD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Ναι [] Όχι</w:t>
            </w: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w:t>
            </w:r>
          </w:p>
        </w:tc>
      </w:tr>
      <w:tr w:rsidR="00964DDC" w:rsidRPr="008676BA" w:rsidTr="00964DDC">
        <w:trPr>
          <w:trHeight w:val="514"/>
          <w:jc w:val="center"/>
        </w:trPr>
        <w:tc>
          <w:tcPr>
            <w:tcW w:w="4479" w:type="dxa"/>
            <w:vMerge/>
            <w:tcBorders>
              <w:left w:val="single" w:sz="4" w:space="0" w:color="000000"/>
              <w:bottom w:val="single" w:sz="4" w:space="0" w:color="000000"/>
            </w:tcBorders>
            <w:shd w:val="clear" w:color="auto" w:fill="auto"/>
          </w:tcPr>
          <w:p w:rsidR="00964DDC" w:rsidRPr="008676BA" w:rsidRDefault="00964DDC" w:rsidP="00964DDC">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964DDC" w:rsidRPr="008676BA" w:rsidRDefault="00964DDC" w:rsidP="00964DDC">
            <w:pPr>
              <w:rPr>
                <w:rFonts w:ascii="Palatino Linotype" w:hAnsi="Palatino Linotype"/>
                <w:b/>
                <w:sz w:val="22"/>
                <w:szCs w:val="22"/>
              </w:rPr>
            </w:pPr>
            <w:r w:rsidRPr="008676BA">
              <w:rPr>
                <w:rFonts w:ascii="Palatino Linotype" w:hAnsi="Palatino Linotype"/>
                <w:sz w:val="22"/>
                <w:szCs w:val="22"/>
              </w:rPr>
              <w:t>[] Ναι [] Όχι</w:t>
            </w:r>
          </w:p>
          <w:p w:rsidR="00964DDC" w:rsidRPr="008676BA" w:rsidRDefault="00964DDC" w:rsidP="00964DDC">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w:t>
            </w:r>
          </w:p>
        </w:tc>
      </w:tr>
      <w:tr w:rsidR="00964DDC" w:rsidRPr="008676BA" w:rsidTr="00964DDC">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Γνωρίζει ο οικονομικός φορέας την ύπαρξη τυχόν </w:t>
            </w:r>
            <w:r w:rsidRPr="008676BA">
              <w:rPr>
                <w:rFonts w:ascii="Palatino Linotype" w:hAnsi="Palatino Linotype"/>
                <w:b/>
                <w:sz w:val="22"/>
                <w:szCs w:val="22"/>
              </w:rPr>
              <w:t>σύγκρουσης συμφερόντων</w:t>
            </w:r>
            <w:r w:rsidRPr="008676BA">
              <w:rPr>
                <w:rStyle w:val="ad"/>
                <w:rFonts w:ascii="Palatino Linotype" w:hAnsi="Palatino Linotype"/>
                <w:sz w:val="22"/>
                <w:szCs w:val="22"/>
              </w:rPr>
              <w:endnoteReference w:id="29"/>
            </w:r>
            <w:r w:rsidRPr="008676BA">
              <w:rPr>
                <w:rFonts w:ascii="Palatino Linotype" w:hAnsi="Palatino Linotype"/>
                <w:sz w:val="22"/>
                <w:szCs w:val="22"/>
              </w:rPr>
              <w:t>, λόγω της συμμετοχής του στη διαδικασία ανάθεσης της σύμβασης;</w:t>
            </w:r>
          </w:p>
          <w:p w:rsidR="00964DDC" w:rsidRPr="008676BA" w:rsidRDefault="00964DDC" w:rsidP="00964DD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Ναι [] Όχι</w:t>
            </w: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w:t>
            </w:r>
          </w:p>
        </w:tc>
      </w:tr>
      <w:tr w:rsidR="00964DDC" w:rsidRPr="008676BA" w:rsidTr="00964DDC">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Έχει παράσχει </w:t>
            </w:r>
            <w:r w:rsidRPr="008676BA">
              <w:rPr>
                <w:rStyle w:val="NormalBoldChar"/>
                <w:rFonts w:ascii="Palatino Linotype" w:eastAsia="Calibri" w:hAnsi="Palatino Linotype"/>
                <w:sz w:val="22"/>
                <w:szCs w:val="22"/>
              </w:rPr>
              <w:t xml:space="preserve">ο οικονομικός φορέας ή </w:t>
            </w:r>
            <w:r w:rsidRPr="008676BA">
              <w:rPr>
                <w:rFonts w:ascii="Palatino Linotype" w:hAnsi="Palatino Linotype"/>
                <w:sz w:val="22"/>
                <w:szCs w:val="22"/>
              </w:rPr>
              <w:t xml:space="preserve">επιχείρηση συνδεδεμένη με αυτόν </w:t>
            </w:r>
            <w:r w:rsidRPr="008676BA">
              <w:rPr>
                <w:rFonts w:ascii="Palatino Linotype" w:hAnsi="Palatino Linotype"/>
                <w:b/>
                <w:sz w:val="22"/>
                <w:szCs w:val="22"/>
              </w:rPr>
              <w:t>συμβουλές</w:t>
            </w:r>
            <w:r w:rsidRPr="008676BA">
              <w:rPr>
                <w:rFonts w:ascii="Palatino Linotype" w:hAnsi="Palatino Linotype"/>
                <w:sz w:val="22"/>
                <w:szCs w:val="22"/>
              </w:rPr>
              <w:t xml:space="preserve"> στην αναθέτουσα αρχή ή στον αναθέτοντα φορέα ή έχει με άλλο τρόπο </w:t>
            </w:r>
            <w:r w:rsidRPr="008676BA">
              <w:rPr>
                <w:rFonts w:ascii="Palatino Linotype" w:hAnsi="Palatino Linotype"/>
                <w:b/>
                <w:sz w:val="22"/>
                <w:szCs w:val="22"/>
              </w:rPr>
              <w:t>αναμειχθεί στην προετοιμασία</w:t>
            </w:r>
            <w:r w:rsidRPr="008676BA">
              <w:rPr>
                <w:rFonts w:ascii="Palatino Linotype" w:hAnsi="Palatino Linotype"/>
                <w:sz w:val="22"/>
                <w:szCs w:val="22"/>
              </w:rPr>
              <w:t xml:space="preserve"> της διαδικασίας σύναψης της σύμβασης</w:t>
            </w:r>
            <w:r w:rsidRPr="008676BA">
              <w:rPr>
                <w:rStyle w:val="af"/>
                <w:rFonts w:ascii="Palatino Linotype" w:hAnsi="Palatino Linotype"/>
                <w:sz w:val="22"/>
                <w:szCs w:val="22"/>
              </w:rPr>
              <w:endnoteReference w:id="30"/>
            </w:r>
            <w:r w:rsidRPr="008676BA">
              <w:rPr>
                <w:rFonts w:ascii="Palatino Linotype" w:hAnsi="Palatino Linotype"/>
                <w:sz w:val="22"/>
                <w:szCs w:val="22"/>
              </w:rPr>
              <w:t>;</w:t>
            </w:r>
          </w:p>
          <w:p w:rsidR="00964DDC" w:rsidRPr="008676BA" w:rsidRDefault="00964DDC" w:rsidP="00964DD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Ναι [] Όχι</w:t>
            </w: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w:t>
            </w:r>
          </w:p>
        </w:tc>
      </w:tr>
      <w:tr w:rsidR="00964DDC" w:rsidRPr="008676BA" w:rsidTr="00964DDC">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b/>
                <w:sz w:val="22"/>
                <w:szCs w:val="22"/>
              </w:rPr>
            </w:pPr>
            <w:r w:rsidRPr="008676BA">
              <w:rPr>
                <w:rFonts w:ascii="Palatino Linotype" w:hAnsi="Palatino Linotype"/>
                <w:sz w:val="22"/>
                <w:szCs w:val="22"/>
              </w:rPr>
              <w:t>Έχει επιδείξει ο οικονομικός φορέας σοβαρή ή επαναλαμβανόμενη πλημμέλεια</w:t>
            </w:r>
            <w:r w:rsidRPr="008676BA">
              <w:rPr>
                <w:rStyle w:val="af"/>
                <w:rFonts w:ascii="Palatino Linotype" w:hAnsi="Palatino Linotype"/>
                <w:sz w:val="22"/>
                <w:szCs w:val="22"/>
              </w:rPr>
              <w:endnoteReference w:id="31"/>
            </w:r>
            <w:r w:rsidRPr="008676BA">
              <w:rPr>
                <w:rFonts w:ascii="Palatino Linotype" w:hAnsi="Palatino Linotype"/>
                <w:sz w:val="22"/>
                <w:szCs w:val="22"/>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964DDC" w:rsidRPr="008676BA" w:rsidRDefault="00964DDC" w:rsidP="00964DDC">
            <w:pPr>
              <w:rPr>
                <w:rFonts w:ascii="Palatino Linotype" w:hAnsi="Palatino Linotype"/>
                <w:sz w:val="22"/>
                <w:szCs w:val="22"/>
              </w:rPr>
            </w:pPr>
            <w:r w:rsidRPr="008676BA">
              <w:rPr>
                <w:rFonts w:ascii="Palatino Linotype" w:hAnsi="Palatino Linotype"/>
                <w:b/>
                <w:sz w:val="22"/>
                <w:szCs w:val="22"/>
              </w:rPr>
              <w:lastRenderedPageBreak/>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lastRenderedPageBreak/>
              <w:t>[] Ναι [] Όχι</w:t>
            </w: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w:t>
            </w:r>
          </w:p>
        </w:tc>
      </w:tr>
      <w:tr w:rsidR="00964DDC" w:rsidRPr="008676BA" w:rsidTr="00964DDC">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964DDC" w:rsidRPr="008676BA" w:rsidRDefault="00964DDC" w:rsidP="00964DDC">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964DDC" w:rsidRPr="008676BA" w:rsidRDefault="00964DDC" w:rsidP="00964DDC">
            <w:pPr>
              <w:rPr>
                <w:rFonts w:ascii="Palatino Linotype" w:hAnsi="Palatino Linotype"/>
                <w:b/>
                <w:sz w:val="22"/>
                <w:szCs w:val="22"/>
              </w:rPr>
            </w:pPr>
            <w:r w:rsidRPr="008676BA">
              <w:rPr>
                <w:rFonts w:ascii="Palatino Linotype" w:hAnsi="Palatino Linotype"/>
                <w:sz w:val="22"/>
                <w:szCs w:val="22"/>
              </w:rPr>
              <w:t>[] Ναι [] Όχι</w:t>
            </w:r>
          </w:p>
          <w:p w:rsidR="00964DDC" w:rsidRPr="008676BA" w:rsidRDefault="00964DDC" w:rsidP="00964DDC">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w:t>
            </w: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Μπορεί ο οικονομικός φορέας να επιβεβαιώσει ότι:</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β) δεν έχει αποκρύψει τις πληροφορίες αυτές,</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Ναι [] Όχι</w:t>
            </w:r>
          </w:p>
        </w:tc>
      </w:tr>
    </w:tbl>
    <w:p w:rsidR="00964DDC" w:rsidRPr="008676BA" w:rsidRDefault="00964DDC" w:rsidP="00964DDC">
      <w:pPr>
        <w:pStyle w:val="ChapterTitle"/>
        <w:rPr>
          <w:rFonts w:ascii="Palatino Linotype" w:hAnsi="Palatino Linotype"/>
        </w:rPr>
      </w:pPr>
    </w:p>
    <w:p w:rsidR="00964DDC" w:rsidRPr="008676BA" w:rsidRDefault="00964DDC" w:rsidP="00964DDC">
      <w:pPr>
        <w:jc w:val="center"/>
        <w:rPr>
          <w:rFonts w:ascii="Palatino Linotype" w:hAnsi="Palatino Linotype"/>
          <w:b/>
          <w:bCs/>
          <w:sz w:val="22"/>
          <w:szCs w:val="22"/>
        </w:rPr>
      </w:pPr>
    </w:p>
    <w:p w:rsidR="00964DDC" w:rsidRPr="008676BA" w:rsidRDefault="00964DDC" w:rsidP="00964DDC">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b/>
                <w:i/>
                <w:sz w:val="22"/>
                <w:szCs w:val="22"/>
              </w:rPr>
            </w:pPr>
            <w:r w:rsidRPr="008676BA">
              <w:rPr>
                <w:rFonts w:ascii="Palatino Linotype" w:hAnsi="Palatino Linotype"/>
                <w:b/>
                <w:i/>
                <w:sz w:val="22"/>
                <w:szCs w:val="22"/>
              </w:rPr>
              <w:t>Ονομαστικοποίηση μετοχών εταιρειών που συνάπτουν δημόσιες συμβάσεις Άρθρο 8 παρ. 4 ν. 3310/2005</w:t>
            </w:r>
            <w:r w:rsidRPr="008676BA">
              <w:rPr>
                <w:rStyle w:val="af"/>
                <w:rFonts w:ascii="Palatino Linotype" w:hAnsi="Palatino Linotype"/>
                <w:sz w:val="22"/>
                <w:szCs w:val="22"/>
              </w:rPr>
              <w:endnoteReference w:id="32"/>
            </w:r>
            <w:r w:rsidRPr="008676BA">
              <w:rPr>
                <w:rFonts w:ascii="Palatino Linotype" w:hAnsi="Palatino Linotype"/>
                <w:b/>
                <w: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b/>
                <w:i/>
                <w:sz w:val="22"/>
                <w:szCs w:val="22"/>
              </w:rPr>
              <w:t>Απάντηση:</w:t>
            </w:r>
          </w:p>
        </w:tc>
      </w:tr>
      <w:tr w:rsidR="00964DDC" w:rsidRPr="008676BA" w:rsidTr="00964DDC">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xml:space="preserve">[] Ναι [] Όχι </w:t>
            </w: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b/>
                <w:i/>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p w:rsidR="00964DDC" w:rsidRPr="008676BA" w:rsidRDefault="00964DDC" w:rsidP="00964DDC">
            <w:pPr>
              <w:rPr>
                <w:rFonts w:ascii="Palatino Linotype" w:hAnsi="Palatino Linotype"/>
                <w:i/>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έχει λάβει ο οικονομικός φορέας μέτρα αυτοκάθαρσης; </w:t>
            </w:r>
          </w:p>
          <w:p w:rsidR="00964DDC" w:rsidRPr="008676BA" w:rsidRDefault="00964DDC" w:rsidP="00964DDC">
            <w:pPr>
              <w:rPr>
                <w:rFonts w:ascii="Palatino Linotype" w:hAnsi="Palatino Linotype"/>
                <w:b/>
                <w:i/>
                <w:sz w:val="22"/>
                <w:szCs w:val="22"/>
              </w:rPr>
            </w:pPr>
            <w:r w:rsidRPr="008676BA">
              <w:rPr>
                <w:rFonts w:ascii="Palatino Linotype" w:hAnsi="Palatino Linotype"/>
                <w:i/>
                <w:sz w:val="22"/>
                <w:szCs w:val="22"/>
              </w:rPr>
              <w:t>[] Ναι [] Όχι</w:t>
            </w:r>
          </w:p>
          <w:p w:rsidR="00964DDC" w:rsidRPr="008676BA" w:rsidRDefault="00964DDC" w:rsidP="00964DDC">
            <w:pPr>
              <w:rPr>
                <w:rFonts w:ascii="Palatino Linotype" w:hAnsi="Palatino Linotype"/>
                <w:i/>
                <w:sz w:val="22"/>
                <w:szCs w:val="22"/>
              </w:rPr>
            </w:pPr>
            <w:r w:rsidRPr="008676BA">
              <w:rPr>
                <w:rFonts w:ascii="Palatino Linotype" w:hAnsi="Palatino Linotype"/>
                <w:b/>
                <w:i/>
                <w:sz w:val="22"/>
                <w:szCs w:val="22"/>
              </w:rPr>
              <w:t>Εάν το έχει πράξει,</w:t>
            </w:r>
            <w:r w:rsidRPr="008676BA">
              <w:rPr>
                <w:rFonts w:ascii="Palatino Linotype" w:hAnsi="Palatino Linotype"/>
                <w:i/>
                <w:sz w:val="22"/>
                <w:szCs w:val="22"/>
              </w:rPr>
              <w:t xml:space="preserve"> περιγράψτε τα μέτρα που λήφθηκαν: </w:t>
            </w:r>
          </w:p>
          <w:p w:rsidR="00964DDC" w:rsidRPr="008676BA" w:rsidRDefault="00964DDC" w:rsidP="00964DDC">
            <w:pPr>
              <w:rPr>
                <w:rFonts w:ascii="Palatino Linotype" w:hAnsi="Palatino Linotype"/>
                <w:sz w:val="22"/>
                <w:szCs w:val="22"/>
              </w:rPr>
            </w:pPr>
            <w:r w:rsidRPr="008676BA">
              <w:rPr>
                <w:rFonts w:ascii="Palatino Linotype" w:hAnsi="Palatino Linotype"/>
                <w:i/>
                <w:sz w:val="22"/>
                <w:szCs w:val="22"/>
              </w:rPr>
              <w:t>[……]</w:t>
            </w:r>
          </w:p>
        </w:tc>
      </w:tr>
    </w:tbl>
    <w:p w:rsidR="00964DDC" w:rsidRPr="008676BA" w:rsidRDefault="00964DDC" w:rsidP="00964DDC">
      <w:pPr>
        <w:pageBreakBefore/>
        <w:jc w:val="center"/>
        <w:rPr>
          <w:rFonts w:ascii="Palatino Linotype" w:hAnsi="Palatino Linotype"/>
          <w:sz w:val="22"/>
          <w:szCs w:val="22"/>
        </w:rPr>
      </w:pPr>
      <w:r w:rsidRPr="008676BA">
        <w:rPr>
          <w:rFonts w:ascii="Palatino Linotype" w:hAnsi="Palatino Linotype"/>
          <w:b/>
          <w:bCs/>
          <w:sz w:val="22"/>
          <w:szCs w:val="22"/>
          <w:u w:val="single"/>
        </w:rPr>
        <w:lastRenderedPageBreak/>
        <w:t>Μέρος IV: Κριτήρια επιλογής</w:t>
      </w:r>
    </w:p>
    <w:p w:rsidR="00964DDC" w:rsidRPr="008676BA" w:rsidRDefault="00964DDC" w:rsidP="00964DDC">
      <w:pPr>
        <w:rPr>
          <w:rFonts w:ascii="Palatino Linotype" w:hAnsi="Palatino Linotype"/>
          <w:b/>
          <w:bCs/>
          <w:sz w:val="22"/>
          <w:szCs w:val="22"/>
        </w:rPr>
      </w:pPr>
      <w:r w:rsidRPr="008676BA">
        <w:rPr>
          <w:rFonts w:ascii="Palatino Linotype" w:hAnsi="Palatino Linotype"/>
          <w:sz w:val="22"/>
          <w:szCs w:val="22"/>
        </w:rPr>
        <w:t xml:space="preserve">Όσον αφορά τα κριτήρια επιλογής (ενότητα </w:t>
      </w:r>
      <w:r w:rsidRPr="008676BA">
        <w:rPr>
          <w:rFonts w:ascii="Palatino Linotype" w:hAnsi="Palatino Linotype" w:cs="Symbol"/>
          <w:sz w:val="22"/>
          <w:szCs w:val="22"/>
        </w:rPr>
        <w:t></w:t>
      </w:r>
      <w:r w:rsidRPr="008676BA">
        <w:rPr>
          <w:rFonts w:ascii="Palatino Linotype" w:hAnsi="Palatino Linotype"/>
          <w:sz w:val="22"/>
          <w:szCs w:val="22"/>
        </w:rPr>
        <w:t xml:space="preserve"> ή ενότητες Α έως Δ του παρόντος μέρους), ο οικονομικός φορέας δηλώνει ότι: </w:t>
      </w:r>
    </w:p>
    <w:p w:rsidR="00964DDC" w:rsidRPr="008676BA" w:rsidRDefault="00964DDC" w:rsidP="00964DDC">
      <w:pPr>
        <w:jc w:val="center"/>
        <w:rPr>
          <w:rFonts w:ascii="Palatino Linotype" w:hAnsi="Palatino Linotype"/>
          <w:b/>
          <w:i/>
          <w:sz w:val="22"/>
          <w:szCs w:val="22"/>
        </w:rPr>
      </w:pPr>
      <w:r w:rsidRPr="008676BA">
        <w:rPr>
          <w:rFonts w:ascii="Palatino Linotype" w:hAnsi="Palatino Linotype"/>
          <w:b/>
          <w:bCs/>
          <w:sz w:val="22"/>
          <w:szCs w:val="22"/>
        </w:rPr>
        <w:t>α: Γενική ένδειξη για όλα τα κριτήρια επιλογής</w:t>
      </w:r>
    </w:p>
    <w:p w:rsidR="00964DDC" w:rsidRPr="008676BA" w:rsidRDefault="00964DDC" w:rsidP="00964DDC">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rPr>
      </w:pPr>
      <w:r w:rsidRPr="008676BA">
        <w:rPr>
          <w:rFonts w:ascii="Palatino Linotype" w:hAnsi="Palatino Linotype"/>
          <w:b/>
          <w:i/>
          <w:strike/>
          <w:sz w:val="22"/>
          <w:szCs w:val="22"/>
        </w:rPr>
        <w:t xml:space="preserve">Ο οικονομικός φορέας πρέπει να συμπληρώσει αυτό το πεδίο </w:t>
      </w:r>
      <w:r w:rsidRPr="008676BA">
        <w:rPr>
          <w:rFonts w:ascii="Palatino Linotype" w:hAnsi="Palatino Linotype"/>
          <w:b/>
          <w:strike/>
          <w:sz w:val="22"/>
          <w:szCs w:val="22"/>
          <w:u w:val="single"/>
        </w:rPr>
        <w:t>μόνο</w:t>
      </w:r>
      <w:r w:rsidRPr="008676BA">
        <w:rPr>
          <w:rFonts w:ascii="Palatino Linotype" w:hAnsi="Palatino Linotype"/>
          <w:b/>
          <w:i/>
          <w:strike/>
          <w:sz w:val="22"/>
          <w:szCs w:val="22"/>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8676BA">
        <w:rPr>
          <w:rFonts w:ascii="Palatino Linotype" w:hAnsi="Palatino Linotype"/>
          <w:b/>
          <w:i/>
          <w:strike/>
          <w:sz w:val="22"/>
          <w:szCs w:val="22"/>
          <w:lang w:val="en-US"/>
        </w:rPr>
        <w:t>a</w:t>
      </w:r>
      <w:r w:rsidRPr="008676BA">
        <w:rPr>
          <w:rFonts w:ascii="Palatino Linotype" w:hAnsi="Palatino Linotype"/>
          <w:b/>
          <w:i/>
          <w:strike/>
          <w:sz w:val="22"/>
          <w:szCs w:val="22"/>
        </w:rPr>
        <w:t xml:space="preserve"> του Μέρους Ι</w:t>
      </w:r>
      <w:r w:rsidRPr="008676BA">
        <w:rPr>
          <w:rFonts w:ascii="Palatino Linotype" w:hAnsi="Palatino Linotype"/>
          <w:b/>
          <w:i/>
          <w:strike/>
          <w:sz w:val="22"/>
          <w:szCs w:val="22"/>
          <w:lang w:val="en-US"/>
        </w:rPr>
        <w:t>V</w:t>
      </w:r>
      <w:r w:rsidRPr="008676BA">
        <w:rPr>
          <w:rFonts w:ascii="Palatino Linotype" w:hAnsi="Palatino Linotype"/>
          <w:b/>
          <w:i/>
          <w:strike/>
          <w:sz w:val="22"/>
          <w:szCs w:val="22"/>
        </w:rPr>
        <w:t xml:space="preserve"> χωρίς να υποχρεούται να συμπληρώσει οποιαδήποτε άλλη ενότητα του Μέρους Ι</w:t>
      </w:r>
      <w:r w:rsidRPr="008676BA">
        <w:rPr>
          <w:rFonts w:ascii="Palatino Linotype" w:hAnsi="Palatino Linotype"/>
          <w:b/>
          <w:i/>
          <w:strike/>
          <w:sz w:val="22"/>
          <w:szCs w:val="22"/>
          <w:lang w:val="en-US"/>
        </w:rPr>
        <w:t>V</w:t>
      </w:r>
      <w:r w:rsidRPr="008676BA">
        <w:rPr>
          <w:rFonts w:ascii="Palatino Linotype" w:hAnsi="Palatino Linotype"/>
          <w:b/>
          <w:i/>
          <w:strike/>
          <w:sz w:val="22"/>
          <w:szCs w:val="22"/>
        </w:rPr>
        <w:t>:</w:t>
      </w:r>
    </w:p>
    <w:tbl>
      <w:tblPr>
        <w:tblW w:w="8959" w:type="dxa"/>
        <w:jc w:val="center"/>
        <w:tblLayout w:type="fixed"/>
        <w:tblLook w:val="0000" w:firstRow="0" w:lastRow="0" w:firstColumn="0" w:lastColumn="0" w:noHBand="0" w:noVBand="0"/>
      </w:tblPr>
      <w:tblGrid>
        <w:gridCol w:w="4479"/>
        <w:gridCol w:w="4480"/>
      </w:tblGrid>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b/>
                <w:i/>
                <w:sz w:val="22"/>
                <w:szCs w:val="22"/>
              </w:rPr>
            </w:pPr>
            <w:r w:rsidRPr="008676BA">
              <w:rPr>
                <w:rFonts w:ascii="Palatino Linotype" w:hAnsi="Palatino Linotype"/>
                <w:b/>
                <w:i/>
                <w:sz w:val="22"/>
                <w:szCs w:val="22"/>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b/>
                <w:i/>
                <w:sz w:val="22"/>
                <w:szCs w:val="22"/>
              </w:rPr>
              <w:t>Απάντηση</w:t>
            </w: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Ναι [] Όχι</w:t>
            </w:r>
          </w:p>
        </w:tc>
      </w:tr>
    </w:tbl>
    <w:p w:rsidR="00964DDC" w:rsidRPr="008676BA" w:rsidRDefault="00964DDC" w:rsidP="00964DDC">
      <w:pPr>
        <w:pStyle w:val="SectionTitle"/>
        <w:rPr>
          <w:rFonts w:ascii="Palatino Linotype" w:hAnsi="Palatino Linotype"/>
          <w:sz w:val="22"/>
        </w:rPr>
      </w:pPr>
    </w:p>
    <w:p w:rsidR="00964DDC" w:rsidRPr="008676BA" w:rsidRDefault="00964DDC" w:rsidP="00964DDC">
      <w:pPr>
        <w:jc w:val="center"/>
        <w:rPr>
          <w:rFonts w:ascii="Palatino Linotype" w:hAnsi="Palatino Linotype"/>
          <w:b/>
          <w:i/>
          <w:sz w:val="22"/>
          <w:szCs w:val="22"/>
        </w:rPr>
      </w:pPr>
      <w:r w:rsidRPr="008676BA">
        <w:rPr>
          <w:rFonts w:ascii="Palatino Linotype" w:hAnsi="Palatino Linotype"/>
          <w:b/>
          <w:bCs/>
          <w:sz w:val="22"/>
          <w:szCs w:val="22"/>
        </w:rPr>
        <w:t>Α: Καταλληλότητα</w:t>
      </w:r>
    </w:p>
    <w:p w:rsidR="00964DDC" w:rsidRPr="008676BA" w:rsidRDefault="00964DDC" w:rsidP="00964DDC">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i/>
          <w:sz w:val="22"/>
          <w:szCs w:val="22"/>
          <w:u w:val="single"/>
        </w:rPr>
        <w:t>μόνον</w:t>
      </w:r>
      <w:r w:rsidRPr="008676BA">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b/>
                <w:i/>
                <w:sz w:val="22"/>
                <w:szCs w:val="22"/>
              </w:rPr>
            </w:pPr>
            <w:r w:rsidRPr="008676BA">
              <w:rPr>
                <w:rFonts w:ascii="Palatino Linotype" w:hAnsi="Palatino Linotype"/>
                <w:b/>
                <w:i/>
                <w:sz w:val="22"/>
                <w:szCs w:val="22"/>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b/>
                <w:i/>
                <w:sz w:val="22"/>
                <w:szCs w:val="22"/>
              </w:rPr>
              <w:t>Απάντηση</w:t>
            </w: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i/>
                <w:sz w:val="22"/>
                <w:szCs w:val="22"/>
              </w:rPr>
            </w:pPr>
            <w:r w:rsidRPr="008676BA">
              <w:rPr>
                <w:rFonts w:ascii="Palatino Linotype" w:hAnsi="Palatino Linotype"/>
                <w:b/>
                <w:sz w:val="22"/>
                <w:szCs w:val="22"/>
              </w:rPr>
              <w:t>1) Ο οικονομικός φορέας είναι εγγεγραμμένος στα σχετικά επαγγελματικά ή εμπορικά μητρώα</w:t>
            </w:r>
            <w:r w:rsidRPr="008676BA">
              <w:rPr>
                <w:rFonts w:ascii="Palatino Linotype" w:hAnsi="Palatino Linotype"/>
                <w:sz w:val="22"/>
                <w:szCs w:val="22"/>
              </w:rPr>
              <w:t xml:space="preserve"> που τηρούνται στην Ελλάδα ή στο κράτος μέλος εγκατάστασής</w:t>
            </w:r>
            <w:r w:rsidRPr="008676BA">
              <w:rPr>
                <w:rStyle w:val="af"/>
                <w:rFonts w:ascii="Palatino Linotype" w:hAnsi="Palatino Linotype"/>
                <w:sz w:val="22"/>
                <w:szCs w:val="22"/>
              </w:rPr>
              <w:endnoteReference w:id="33"/>
            </w:r>
            <w:r w:rsidRPr="008676BA">
              <w:rPr>
                <w:rFonts w:ascii="Palatino Linotype" w:hAnsi="Palatino Linotype"/>
                <w:sz w:val="22"/>
                <w:szCs w:val="22"/>
              </w:rPr>
              <w:t>; του:</w:t>
            </w:r>
          </w:p>
          <w:p w:rsidR="00964DDC" w:rsidRPr="008676BA" w:rsidRDefault="00964DDC" w:rsidP="00964DDC">
            <w:pPr>
              <w:rPr>
                <w:rFonts w:ascii="Palatino Linotype" w:hAnsi="Palatino Linotype"/>
                <w:sz w:val="22"/>
                <w:szCs w:val="22"/>
              </w:rPr>
            </w:pPr>
            <w:r w:rsidRPr="008676BA">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i/>
                <w:sz w:val="22"/>
                <w:szCs w:val="22"/>
              </w:rPr>
            </w:pPr>
            <w:r w:rsidRPr="008676BA">
              <w:rPr>
                <w:rFonts w:ascii="Palatino Linotype" w:hAnsi="Palatino Linotype"/>
                <w:sz w:val="22"/>
                <w:szCs w:val="22"/>
              </w:rPr>
              <w:t>[…]</w:t>
            </w:r>
          </w:p>
          <w:p w:rsidR="00964DDC" w:rsidRPr="008676BA" w:rsidRDefault="00964DDC" w:rsidP="00964DDC">
            <w:pPr>
              <w:rPr>
                <w:rFonts w:ascii="Palatino Linotype" w:hAnsi="Palatino Linotype"/>
                <w:i/>
                <w:sz w:val="22"/>
                <w:szCs w:val="22"/>
              </w:rPr>
            </w:pPr>
          </w:p>
          <w:p w:rsidR="00964DDC" w:rsidRPr="008676BA" w:rsidRDefault="00964DDC" w:rsidP="00964DDC">
            <w:pPr>
              <w:rPr>
                <w:rFonts w:ascii="Palatino Linotype" w:hAnsi="Palatino Linotype"/>
                <w:i/>
                <w:sz w:val="22"/>
                <w:szCs w:val="22"/>
              </w:rPr>
            </w:pPr>
          </w:p>
          <w:p w:rsidR="00964DDC" w:rsidRPr="008676BA" w:rsidRDefault="00964DDC" w:rsidP="00964DDC">
            <w:pPr>
              <w:rPr>
                <w:rFonts w:ascii="Palatino Linotype" w:hAnsi="Palatino Linotype"/>
                <w:i/>
                <w:sz w:val="22"/>
                <w:szCs w:val="22"/>
              </w:rPr>
            </w:pPr>
          </w:p>
          <w:p w:rsidR="00964DDC" w:rsidRPr="008676BA" w:rsidRDefault="00964DDC" w:rsidP="00964DDC">
            <w:pPr>
              <w:rPr>
                <w:rFonts w:ascii="Palatino Linotype" w:hAnsi="Palatino Linotype"/>
                <w:i/>
                <w:sz w:val="22"/>
                <w:szCs w:val="22"/>
              </w:rPr>
            </w:pPr>
            <w:r w:rsidRPr="008676BA">
              <w:rPr>
                <w:rFonts w:ascii="Palatino Linotype" w:hAnsi="Palatino Linotype"/>
                <w:i/>
                <w:sz w:val="22"/>
                <w:szCs w:val="22"/>
              </w:rPr>
              <w:t xml:space="preserve">(διαδικτυακή διεύθυνση, αρχή ή φορέας έκδοσης, επακριβή στοιχεία αναφοράς των εγγράφων): </w:t>
            </w:r>
          </w:p>
          <w:p w:rsidR="00964DDC" w:rsidRPr="008676BA" w:rsidRDefault="00964DDC" w:rsidP="00964DDC">
            <w:pPr>
              <w:rPr>
                <w:rFonts w:ascii="Palatino Linotype" w:hAnsi="Palatino Linotype"/>
                <w:sz w:val="22"/>
                <w:szCs w:val="22"/>
              </w:rPr>
            </w:pPr>
            <w:r w:rsidRPr="008676BA">
              <w:rPr>
                <w:rFonts w:ascii="Palatino Linotype" w:hAnsi="Palatino Linotype"/>
                <w:i/>
                <w:sz w:val="22"/>
                <w:szCs w:val="22"/>
              </w:rPr>
              <w:t>[……][……][……]</w:t>
            </w:r>
          </w:p>
        </w:tc>
      </w:tr>
      <w:tr w:rsidR="00964DDC" w:rsidRPr="008676BA" w:rsidTr="00964DDC">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strike/>
                <w:sz w:val="22"/>
                <w:szCs w:val="22"/>
              </w:rPr>
            </w:pPr>
            <w:r w:rsidRPr="008676BA">
              <w:rPr>
                <w:rFonts w:ascii="Palatino Linotype" w:hAnsi="Palatino Linotype"/>
                <w:b/>
                <w:strike/>
                <w:sz w:val="22"/>
                <w:szCs w:val="22"/>
              </w:rPr>
              <w:t>2) Για συμβάσεις υπηρεσιών:</w:t>
            </w:r>
          </w:p>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 xml:space="preserve">Χρειάζεται ειδική </w:t>
            </w:r>
            <w:r w:rsidRPr="008676BA">
              <w:rPr>
                <w:rFonts w:ascii="Palatino Linotype" w:hAnsi="Palatino Linotype"/>
                <w:b/>
                <w:strike/>
                <w:sz w:val="22"/>
                <w:szCs w:val="22"/>
              </w:rPr>
              <w:t>έγκριση ή να είναι ο οικονομικός φορέας μέλος</w:t>
            </w:r>
            <w:r w:rsidRPr="008676BA">
              <w:rPr>
                <w:rFonts w:ascii="Palatino Linotype" w:hAnsi="Palatino Linotype"/>
                <w:strike/>
                <w:sz w:val="22"/>
                <w:szCs w:val="22"/>
              </w:rPr>
              <w:t xml:space="preserve"> συγκεκριμένου οργανισμού για να έχει τη δυνατότητα να παράσχει τις σχετικές υπηρεσίες στη χώρα εγκατάστασής του</w:t>
            </w:r>
          </w:p>
          <w:p w:rsidR="00964DDC" w:rsidRPr="008676BA" w:rsidRDefault="00964DDC" w:rsidP="00964DDC">
            <w:pPr>
              <w:rPr>
                <w:rFonts w:ascii="Palatino Linotype" w:hAnsi="Palatino Linotype"/>
                <w:strike/>
                <w:sz w:val="22"/>
                <w:szCs w:val="22"/>
              </w:rPr>
            </w:pPr>
          </w:p>
          <w:p w:rsidR="00964DDC" w:rsidRPr="008676BA" w:rsidRDefault="00964DDC" w:rsidP="00964DDC">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snapToGrid w:val="0"/>
              <w:rPr>
                <w:rFonts w:ascii="Palatino Linotype" w:hAnsi="Palatino Linotype"/>
                <w:strike/>
                <w:sz w:val="22"/>
                <w:szCs w:val="22"/>
              </w:rPr>
            </w:pPr>
          </w:p>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 Ναι [] Όχι</w:t>
            </w:r>
          </w:p>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 xml:space="preserve">Εάν ναι, διευκρινίστε για ποια πρόκειται και δηλώστε αν τη διαθέτει ο οικονομικός φορέας: </w:t>
            </w:r>
          </w:p>
          <w:p w:rsidR="00964DDC" w:rsidRPr="008676BA" w:rsidRDefault="00964DDC" w:rsidP="00964DDC">
            <w:pPr>
              <w:rPr>
                <w:rFonts w:ascii="Palatino Linotype" w:hAnsi="Palatino Linotype"/>
                <w:i/>
                <w:strike/>
                <w:sz w:val="22"/>
                <w:szCs w:val="22"/>
              </w:rPr>
            </w:pPr>
            <w:r w:rsidRPr="008676BA">
              <w:rPr>
                <w:rFonts w:ascii="Palatino Linotype" w:hAnsi="Palatino Linotype"/>
                <w:strike/>
                <w:sz w:val="22"/>
                <w:szCs w:val="22"/>
              </w:rPr>
              <w:t>[ …] [] Ναι [] Όχι</w:t>
            </w:r>
          </w:p>
          <w:p w:rsidR="00964DDC" w:rsidRPr="008676BA" w:rsidRDefault="00964DDC" w:rsidP="00964DDC">
            <w:pPr>
              <w:rPr>
                <w:rFonts w:ascii="Palatino Linotype" w:hAnsi="Palatino Linotype"/>
                <w:i/>
                <w:strike/>
                <w:sz w:val="22"/>
                <w:szCs w:val="22"/>
              </w:rPr>
            </w:pPr>
          </w:p>
          <w:p w:rsidR="00964DDC" w:rsidRPr="008676BA" w:rsidRDefault="00964DDC" w:rsidP="00964DDC">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bl>
    <w:p w:rsidR="00964DDC" w:rsidRPr="008676BA" w:rsidRDefault="00964DDC" w:rsidP="00964DDC">
      <w:pPr>
        <w:jc w:val="center"/>
        <w:rPr>
          <w:rFonts w:ascii="Palatino Linotype" w:hAnsi="Palatino Linotype"/>
          <w:b/>
          <w:bCs/>
          <w:sz w:val="22"/>
          <w:szCs w:val="22"/>
        </w:rPr>
      </w:pPr>
    </w:p>
    <w:p w:rsidR="00964DDC" w:rsidRPr="008676BA" w:rsidRDefault="00964DDC" w:rsidP="00964DDC">
      <w:pPr>
        <w:jc w:val="center"/>
        <w:rPr>
          <w:rFonts w:ascii="Palatino Linotype" w:hAnsi="Palatino Linotype"/>
          <w:b/>
          <w:bCs/>
          <w:sz w:val="22"/>
          <w:szCs w:val="22"/>
        </w:rPr>
      </w:pPr>
    </w:p>
    <w:p w:rsidR="00964DDC" w:rsidRPr="008676BA" w:rsidRDefault="00964DDC" w:rsidP="00964DDC">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Β: Οικονομική και χρηματοοικονομική επάρκεια</w:t>
      </w:r>
    </w:p>
    <w:p w:rsidR="00964DDC" w:rsidRPr="008676BA" w:rsidRDefault="00964DDC" w:rsidP="00964DDC">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sz w:val="22"/>
          <w:szCs w:val="22"/>
          <w:u w:val="single"/>
        </w:rPr>
        <w:t>μόνον</w:t>
      </w:r>
      <w:r w:rsidRPr="008676BA">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b/>
                <w:i/>
                <w:strike/>
                <w:sz w:val="22"/>
                <w:szCs w:val="22"/>
              </w:rPr>
            </w:pPr>
            <w:r w:rsidRPr="008676BA">
              <w:rPr>
                <w:rFonts w:ascii="Palatino Linotype" w:hAnsi="Palatino Linotype"/>
                <w:b/>
                <w:i/>
                <w:strike/>
                <w:sz w:val="22"/>
                <w:szCs w:val="22"/>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b/>
                <w:bCs/>
                <w:strike/>
                <w:sz w:val="22"/>
                <w:szCs w:val="22"/>
              </w:rPr>
            </w:pPr>
            <w:r w:rsidRPr="008676BA">
              <w:rPr>
                <w:rFonts w:ascii="Palatino Linotype" w:hAnsi="Palatino Linotype"/>
                <w:strike/>
                <w:sz w:val="22"/>
                <w:szCs w:val="22"/>
              </w:rPr>
              <w:t xml:space="preserve">1α) Ο («γενικός») </w:t>
            </w:r>
            <w:r w:rsidRPr="008676BA">
              <w:rPr>
                <w:rFonts w:ascii="Palatino Linotype" w:hAnsi="Palatino Linotype"/>
                <w:b/>
                <w:strike/>
                <w:sz w:val="22"/>
                <w:szCs w:val="22"/>
              </w:rPr>
              <w:t>ετήσιος κύκλος εργασιών</w:t>
            </w:r>
            <w:r w:rsidRPr="008676BA">
              <w:rPr>
                <w:rFonts w:ascii="Palatino Linotype" w:hAnsi="Palatino Linotype"/>
                <w:strike/>
                <w:sz w:val="22"/>
                <w:szCs w:val="22"/>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8676BA">
              <w:rPr>
                <w:rFonts w:ascii="Palatino Linotype" w:hAnsi="Palatino Linotype"/>
                <w:b/>
                <w:strike/>
                <w:sz w:val="22"/>
                <w:szCs w:val="22"/>
              </w:rPr>
              <w:t>:</w:t>
            </w:r>
          </w:p>
          <w:p w:rsidR="00964DDC" w:rsidRPr="008676BA" w:rsidRDefault="00964DDC" w:rsidP="00964DDC">
            <w:pPr>
              <w:rPr>
                <w:rFonts w:ascii="Palatino Linotype" w:hAnsi="Palatino Linotype"/>
                <w:strike/>
                <w:sz w:val="22"/>
                <w:szCs w:val="22"/>
              </w:rPr>
            </w:pPr>
            <w:r w:rsidRPr="008676BA">
              <w:rPr>
                <w:rFonts w:ascii="Palatino Linotype" w:hAnsi="Palatino Linotype"/>
                <w:b/>
                <w:bCs/>
                <w:strike/>
                <w:sz w:val="22"/>
                <w:szCs w:val="22"/>
              </w:rPr>
              <w:t>και/ή,</w:t>
            </w:r>
          </w:p>
          <w:p w:rsidR="00964DDC" w:rsidRPr="008676BA" w:rsidRDefault="00964DDC" w:rsidP="00964DDC">
            <w:pPr>
              <w:rPr>
                <w:rFonts w:ascii="Palatino Linotype" w:hAnsi="Palatino Linotype"/>
                <w:i/>
                <w:strike/>
                <w:sz w:val="22"/>
                <w:szCs w:val="22"/>
              </w:rPr>
            </w:pPr>
            <w:r w:rsidRPr="008676BA">
              <w:rPr>
                <w:rFonts w:ascii="Palatino Linotype" w:hAnsi="Palatino Linotype"/>
                <w:strike/>
                <w:sz w:val="22"/>
                <w:szCs w:val="22"/>
              </w:rPr>
              <w:t xml:space="preserve">1β) Ο </w:t>
            </w:r>
            <w:r w:rsidRPr="008676BA">
              <w:rPr>
                <w:rFonts w:ascii="Palatino Linotype" w:hAnsi="Palatino Linotype"/>
                <w:b/>
                <w:strike/>
                <w:sz w:val="22"/>
                <w:szCs w:val="22"/>
              </w:rPr>
              <w:t>μέσος</w:t>
            </w:r>
            <w:r w:rsidRPr="008676BA">
              <w:rPr>
                <w:rFonts w:ascii="Palatino Linotype" w:hAnsi="Palatino Linotype"/>
                <w:strike/>
                <w:sz w:val="22"/>
                <w:szCs w:val="22"/>
              </w:rPr>
              <w:t xml:space="preserve"> ετήσιος </w:t>
            </w:r>
            <w:r w:rsidRPr="008676BA">
              <w:rPr>
                <w:rFonts w:ascii="Palatino Linotype" w:hAnsi="Palatino Linotype"/>
                <w:b/>
                <w:strike/>
                <w:sz w:val="22"/>
                <w:szCs w:val="22"/>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8676BA">
              <w:rPr>
                <w:rStyle w:val="ad"/>
                <w:rFonts w:ascii="Palatino Linotype" w:hAnsi="Palatino Linotype"/>
                <w:strike/>
                <w:sz w:val="22"/>
                <w:szCs w:val="22"/>
                <w:vertAlign w:val="superscript"/>
              </w:rPr>
              <w:endnoteReference w:id="34"/>
            </w:r>
            <w:r w:rsidRPr="008676BA">
              <w:rPr>
                <w:rFonts w:ascii="Palatino Linotype" w:hAnsi="Palatino Linotype"/>
                <w:b/>
                <w:strike/>
                <w:sz w:val="22"/>
                <w:szCs w:val="22"/>
              </w:rPr>
              <w:t>:</w:t>
            </w:r>
          </w:p>
          <w:p w:rsidR="00964DDC" w:rsidRPr="008676BA" w:rsidRDefault="00964DDC" w:rsidP="00964DDC">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964DDC" w:rsidRPr="008676BA" w:rsidRDefault="00964DDC" w:rsidP="00964DDC">
            <w:pPr>
              <w:rPr>
                <w:rFonts w:ascii="Palatino Linotype" w:hAnsi="Palatino Linotype"/>
                <w:strike/>
                <w:sz w:val="22"/>
                <w:szCs w:val="22"/>
              </w:rPr>
            </w:pPr>
          </w:p>
          <w:p w:rsidR="00964DDC" w:rsidRPr="008676BA" w:rsidRDefault="00964DDC" w:rsidP="00964DDC">
            <w:pPr>
              <w:rPr>
                <w:rFonts w:ascii="Palatino Linotype" w:hAnsi="Palatino Linotype"/>
                <w:strike/>
                <w:sz w:val="22"/>
                <w:szCs w:val="22"/>
              </w:rPr>
            </w:pPr>
          </w:p>
          <w:p w:rsidR="00964DDC" w:rsidRPr="008676BA" w:rsidRDefault="00964DDC" w:rsidP="00964DDC">
            <w:pPr>
              <w:rPr>
                <w:rFonts w:ascii="Palatino Linotype" w:hAnsi="Palatino Linotype"/>
                <w:strike/>
                <w:sz w:val="22"/>
                <w:szCs w:val="22"/>
              </w:rPr>
            </w:pPr>
          </w:p>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(αριθμός ετών, μέσος κύκλος εργασιών)</w:t>
            </w:r>
            <w:r w:rsidRPr="008676BA">
              <w:rPr>
                <w:rFonts w:ascii="Palatino Linotype" w:hAnsi="Palatino Linotype"/>
                <w:b/>
                <w:strike/>
                <w:sz w:val="22"/>
                <w:szCs w:val="22"/>
              </w:rPr>
              <w:t>:</w:t>
            </w:r>
            <w:r w:rsidRPr="008676BA">
              <w:rPr>
                <w:rFonts w:ascii="Palatino Linotype" w:hAnsi="Palatino Linotype"/>
                <w:strike/>
                <w:sz w:val="22"/>
                <w:szCs w:val="22"/>
              </w:rPr>
              <w:t xml:space="preserve"> </w:t>
            </w:r>
          </w:p>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[……],[……][…]νόμισμα</w:t>
            </w:r>
          </w:p>
          <w:p w:rsidR="00964DDC" w:rsidRPr="008676BA" w:rsidRDefault="00964DDC" w:rsidP="00964DDC">
            <w:pPr>
              <w:rPr>
                <w:rFonts w:ascii="Palatino Linotype" w:hAnsi="Palatino Linotype"/>
                <w:strike/>
                <w:sz w:val="22"/>
                <w:szCs w:val="22"/>
              </w:rPr>
            </w:pPr>
          </w:p>
          <w:p w:rsidR="00964DDC" w:rsidRPr="008676BA" w:rsidRDefault="00964DDC" w:rsidP="00964DDC">
            <w:pPr>
              <w:rPr>
                <w:rFonts w:ascii="Palatino Linotype" w:hAnsi="Palatino Linotype"/>
                <w:i/>
                <w:strike/>
                <w:sz w:val="22"/>
                <w:szCs w:val="22"/>
              </w:rPr>
            </w:pPr>
          </w:p>
          <w:p w:rsidR="00964DDC" w:rsidRPr="008676BA" w:rsidRDefault="00964DDC" w:rsidP="00964DDC">
            <w:pPr>
              <w:rPr>
                <w:rFonts w:ascii="Palatino Linotype" w:hAnsi="Palatino Linotype"/>
                <w:i/>
                <w:strike/>
                <w:sz w:val="22"/>
                <w:szCs w:val="22"/>
              </w:rPr>
            </w:pPr>
          </w:p>
          <w:p w:rsidR="00964DDC" w:rsidRPr="008676BA" w:rsidRDefault="00964DDC" w:rsidP="00964DDC">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964DDC" w:rsidRPr="008676BA" w:rsidRDefault="00964DDC" w:rsidP="00964DDC">
            <w:pPr>
              <w:rPr>
                <w:rFonts w:ascii="Palatino Linotype" w:hAnsi="Palatino Linotype"/>
                <w:strike/>
                <w:sz w:val="22"/>
                <w:szCs w:val="22"/>
              </w:rPr>
            </w:pPr>
            <w:r w:rsidRPr="008676BA">
              <w:rPr>
                <w:rFonts w:ascii="Palatino Linotype" w:hAnsi="Palatino Linotype"/>
                <w:i/>
                <w:strike/>
                <w:sz w:val="22"/>
                <w:szCs w:val="22"/>
              </w:rPr>
              <w:t>[……][……][……]</w:t>
            </w: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b/>
                <w:bCs/>
                <w:strike/>
                <w:sz w:val="22"/>
                <w:szCs w:val="22"/>
              </w:rPr>
            </w:pPr>
            <w:r w:rsidRPr="008676BA">
              <w:rPr>
                <w:rFonts w:ascii="Palatino Linotype" w:hAnsi="Palatino Linotype"/>
                <w:strike/>
                <w:sz w:val="22"/>
                <w:szCs w:val="22"/>
              </w:rPr>
              <w:t xml:space="preserve">2α) Ο ετήσιος («ειδικός») </w:t>
            </w:r>
            <w:r w:rsidRPr="008676BA">
              <w:rPr>
                <w:rFonts w:ascii="Palatino Linotype" w:hAnsi="Palatino Linotype"/>
                <w:b/>
                <w:strike/>
                <w:sz w:val="22"/>
                <w:szCs w:val="22"/>
              </w:rPr>
              <w:t>κύκλος εργασιών του οικονομικού φορέα στον επιχειρηματικό τομέα που καλύπτεται από τη σύμβαση</w:t>
            </w:r>
            <w:r w:rsidRPr="008676BA">
              <w:rPr>
                <w:rFonts w:ascii="Palatino Linotype" w:hAnsi="Palatino Linotype"/>
                <w:strike/>
                <w:sz w:val="22"/>
                <w:szCs w:val="22"/>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964DDC" w:rsidRPr="008676BA" w:rsidRDefault="00964DDC" w:rsidP="00964DDC">
            <w:pPr>
              <w:rPr>
                <w:rFonts w:ascii="Palatino Linotype" w:hAnsi="Palatino Linotype"/>
                <w:strike/>
                <w:sz w:val="22"/>
                <w:szCs w:val="22"/>
              </w:rPr>
            </w:pPr>
            <w:r w:rsidRPr="008676BA">
              <w:rPr>
                <w:rFonts w:ascii="Palatino Linotype" w:hAnsi="Palatino Linotype"/>
                <w:b/>
                <w:bCs/>
                <w:strike/>
                <w:sz w:val="22"/>
                <w:szCs w:val="22"/>
              </w:rPr>
              <w:t>και/ή,</w:t>
            </w:r>
          </w:p>
          <w:p w:rsidR="00964DDC" w:rsidRPr="008676BA" w:rsidRDefault="00964DDC" w:rsidP="00964DDC">
            <w:pPr>
              <w:rPr>
                <w:rFonts w:ascii="Palatino Linotype" w:hAnsi="Palatino Linotype"/>
                <w:i/>
                <w:strike/>
                <w:sz w:val="22"/>
                <w:szCs w:val="22"/>
              </w:rPr>
            </w:pPr>
            <w:r w:rsidRPr="008676BA">
              <w:rPr>
                <w:rFonts w:ascii="Palatino Linotype" w:hAnsi="Palatino Linotype"/>
                <w:strike/>
                <w:sz w:val="22"/>
                <w:szCs w:val="22"/>
              </w:rPr>
              <w:t xml:space="preserve">2β) Ο </w:t>
            </w:r>
            <w:r w:rsidRPr="008676BA">
              <w:rPr>
                <w:rFonts w:ascii="Palatino Linotype" w:hAnsi="Palatino Linotype"/>
                <w:b/>
                <w:strike/>
                <w:sz w:val="22"/>
                <w:szCs w:val="22"/>
              </w:rPr>
              <w:t>μέσος</w:t>
            </w:r>
            <w:r w:rsidRPr="008676BA">
              <w:rPr>
                <w:rFonts w:ascii="Palatino Linotype" w:hAnsi="Palatino Linotype"/>
                <w:strike/>
                <w:sz w:val="22"/>
                <w:szCs w:val="22"/>
              </w:rPr>
              <w:t xml:space="preserve"> ετήσιος </w:t>
            </w:r>
            <w:r w:rsidRPr="008676BA">
              <w:rPr>
                <w:rFonts w:ascii="Palatino Linotype" w:hAnsi="Palatino Linotype"/>
                <w:b/>
                <w:strike/>
                <w:sz w:val="22"/>
                <w:szCs w:val="22"/>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8676BA">
              <w:rPr>
                <w:rStyle w:val="af"/>
                <w:rFonts w:ascii="Palatino Linotype" w:hAnsi="Palatino Linotype"/>
                <w:strike/>
                <w:sz w:val="22"/>
                <w:szCs w:val="22"/>
              </w:rPr>
              <w:endnoteReference w:id="35"/>
            </w:r>
            <w:r w:rsidRPr="008676BA">
              <w:rPr>
                <w:rFonts w:ascii="Palatino Linotype" w:hAnsi="Palatino Linotype"/>
                <w:strike/>
                <w:sz w:val="22"/>
                <w:szCs w:val="22"/>
              </w:rPr>
              <w:t>:</w:t>
            </w:r>
          </w:p>
          <w:p w:rsidR="00964DDC" w:rsidRPr="008676BA" w:rsidRDefault="00964DDC" w:rsidP="00964DDC">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964DDC" w:rsidRPr="008676BA" w:rsidRDefault="00964DDC" w:rsidP="00964DDC">
            <w:pPr>
              <w:rPr>
                <w:rFonts w:ascii="Palatino Linotype" w:hAnsi="Palatino Linotype"/>
                <w:strike/>
                <w:sz w:val="22"/>
                <w:szCs w:val="22"/>
              </w:rPr>
            </w:pPr>
          </w:p>
          <w:p w:rsidR="00964DDC" w:rsidRPr="008676BA" w:rsidRDefault="00964DDC" w:rsidP="00964DDC">
            <w:pPr>
              <w:rPr>
                <w:rFonts w:ascii="Palatino Linotype" w:hAnsi="Palatino Linotype"/>
                <w:strike/>
                <w:sz w:val="22"/>
                <w:szCs w:val="22"/>
              </w:rPr>
            </w:pPr>
          </w:p>
          <w:p w:rsidR="00964DDC" w:rsidRPr="008676BA" w:rsidRDefault="00964DDC" w:rsidP="00964DDC">
            <w:pPr>
              <w:rPr>
                <w:rFonts w:ascii="Palatino Linotype" w:hAnsi="Palatino Linotype"/>
                <w:strike/>
                <w:sz w:val="22"/>
                <w:szCs w:val="22"/>
              </w:rPr>
            </w:pPr>
          </w:p>
          <w:p w:rsidR="00964DDC" w:rsidRPr="008676BA" w:rsidRDefault="00964DDC" w:rsidP="00964DDC">
            <w:pPr>
              <w:rPr>
                <w:rFonts w:ascii="Palatino Linotype" w:hAnsi="Palatino Linotype"/>
                <w:strike/>
                <w:sz w:val="22"/>
                <w:szCs w:val="22"/>
              </w:rPr>
            </w:pPr>
          </w:p>
          <w:p w:rsidR="00964DDC" w:rsidRPr="008676BA" w:rsidRDefault="00964DDC" w:rsidP="00964DDC">
            <w:pPr>
              <w:rPr>
                <w:rFonts w:ascii="Palatino Linotype" w:hAnsi="Palatino Linotype"/>
                <w:strike/>
                <w:sz w:val="22"/>
                <w:szCs w:val="22"/>
              </w:rPr>
            </w:pPr>
          </w:p>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(αριθμός ετών, μέσος κύκλος εργασιών)</w:t>
            </w:r>
            <w:r w:rsidRPr="008676BA">
              <w:rPr>
                <w:rFonts w:ascii="Palatino Linotype" w:hAnsi="Palatino Linotype"/>
                <w:b/>
                <w:strike/>
                <w:sz w:val="22"/>
                <w:szCs w:val="22"/>
              </w:rPr>
              <w:t>:</w:t>
            </w:r>
            <w:r w:rsidRPr="008676BA">
              <w:rPr>
                <w:rFonts w:ascii="Palatino Linotype" w:hAnsi="Palatino Linotype"/>
                <w:strike/>
                <w:sz w:val="22"/>
                <w:szCs w:val="22"/>
              </w:rPr>
              <w:t xml:space="preserve"> </w:t>
            </w:r>
          </w:p>
          <w:p w:rsidR="00964DDC" w:rsidRPr="008676BA" w:rsidRDefault="00964DDC" w:rsidP="00964DDC">
            <w:pPr>
              <w:rPr>
                <w:rFonts w:ascii="Palatino Linotype" w:hAnsi="Palatino Linotype"/>
                <w:i/>
                <w:strike/>
                <w:sz w:val="22"/>
                <w:szCs w:val="22"/>
              </w:rPr>
            </w:pPr>
            <w:r w:rsidRPr="008676BA">
              <w:rPr>
                <w:rFonts w:ascii="Palatino Linotype" w:hAnsi="Palatino Linotype"/>
                <w:strike/>
                <w:sz w:val="22"/>
                <w:szCs w:val="22"/>
              </w:rPr>
              <w:t>[……],[……][…] νόμισμα</w:t>
            </w:r>
          </w:p>
          <w:p w:rsidR="00964DDC" w:rsidRPr="008676BA" w:rsidRDefault="00964DDC" w:rsidP="00964DDC">
            <w:pPr>
              <w:rPr>
                <w:rFonts w:ascii="Palatino Linotype" w:hAnsi="Palatino Linotype"/>
                <w:i/>
                <w:strike/>
                <w:sz w:val="22"/>
                <w:szCs w:val="22"/>
              </w:rPr>
            </w:pPr>
          </w:p>
          <w:p w:rsidR="00964DDC" w:rsidRPr="008676BA" w:rsidRDefault="00964DDC" w:rsidP="00964DDC">
            <w:pPr>
              <w:rPr>
                <w:rFonts w:ascii="Palatino Linotype" w:hAnsi="Palatino Linotype"/>
                <w:i/>
                <w:strike/>
                <w:sz w:val="22"/>
                <w:szCs w:val="22"/>
              </w:rPr>
            </w:pPr>
          </w:p>
          <w:p w:rsidR="00964DDC" w:rsidRPr="008676BA" w:rsidRDefault="00964DDC" w:rsidP="00964DDC">
            <w:pPr>
              <w:rPr>
                <w:rFonts w:ascii="Palatino Linotype" w:hAnsi="Palatino Linotype"/>
                <w:i/>
                <w:strike/>
                <w:sz w:val="22"/>
                <w:szCs w:val="22"/>
              </w:rPr>
            </w:pPr>
          </w:p>
          <w:p w:rsidR="00964DDC" w:rsidRPr="008676BA" w:rsidRDefault="00964DDC" w:rsidP="00964DDC">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964DDC" w:rsidRPr="008676BA" w:rsidRDefault="00964DDC" w:rsidP="00964DDC">
            <w:pPr>
              <w:rPr>
                <w:rFonts w:ascii="Palatino Linotype" w:hAnsi="Palatino Linotype"/>
                <w:strike/>
                <w:sz w:val="22"/>
                <w:szCs w:val="22"/>
              </w:rPr>
            </w:pPr>
            <w:r w:rsidRPr="008676BA">
              <w:rPr>
                <w:rFonts w:ascii="Palatino Linotype" w:hAnsi="Palatino Linotype"/>
                <w:i/>
                <w:strike/>
                <w:sz w:val="22"/>
                <w:szCs w:val="22"/>
              </w:rPr>
              <w:t>[……][……][……]</w:t>
            </w: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w:t>
            </w: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snapToGrid w:val="0"/>
              <w:rPr>
                <w:rFonts w:ascii="Palatino Linotype" w:hAnsi="Palatino Linotype"/>
                <w:strike/>
                <w:sz w:val="22"/>
                <w:szCs w:val="22"/>
              </w:rPr>
            </w:pPr>
            <w:r w:rsidRPr="008676BA">
              <w:rPr>
                <w:rFonts w:ascii="Palatino Linotype" w:hAnsi="Palatino Linotype"/>
                <w:strike/>
                <w:sz w:val="22"/>
                <w:szCs w:val="22"/>
              </w:rPr>
              <w:t>4)Όσον αφορά τις χρηματοοικονομικές αναλογίες</w:t>
            </w:r>
            <w:r w:rsidRPr="008676BA">
              <w:rPr>
                <w:rStyle w:val="af"/>
                <w:rFonts w:ascii="Palatino Linotype" w:hAnsi="Palatino Linotype"/>
                <w:strike/>
                <w:sz w:val="22"/>
                <w:szCs w:val="22"/>
              </w:rPr>
              <w:endnoteReference w:id="36"/>
            </w:r>
            <w:r w:rsidRPr="008676BA">
              <w:rPr>
                <w:rFonts w:ascii="Palatino Linotype" w:hAnsi="Palatino Linotype"/>
                <w:strike/>
                <w:sz w:val="22"/>
                <w:szCs w:val="22"/>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964DDC" w:rsidRPr="008676BA" w:rsidRDefault="00964DDC" w:rsidP="00964DDC">
            <w:pPr>
              <w:snapToGrid w:val="0"/>
              <w:rPr>
                <w:rFonts w:ascii="Palatino Linotype" w:hAnsi="Palatino Linotype"/>
                <w:strike/>
                <w:sz w:val="22"/>
                <w:szCs w:val="22"/>
              </w:rPr>
            </w:pPr>
            <w:r w:rsidRPr="008676BA">
              <w:rPr>
                <w:rFonts w:ascii="Palatino Linotype" w:hAnsi="Palatino Linotype"/>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snapToGrid w:val="0"/>
              <w:rPr>
                <w:rFonts w:ascii="Palatino Linotype" w:hAnsi="Palatino Linotype"/>
                <w:strike/>
                <w:sz w:val="22"/>
                <w:szCs w:val="22"/>
              </w:rPr>
            </w:pPr>
            <w:r w:rsidRPr="008676BA">
              <w:rPr>
                <w:rFonts w:ascii="Palatino Linotype" w:hAnsi="Palatino Linotype"/>
                <w:strike/>
                <w:sz w:val="22"/>
                <w:szCs w:val="22"/>
              </w:rPr>
              <w:t xml:space="preserve">(προσδιορισμός της απαιτούμενης αναλογίας-αναλογία μεταξύ </w:t>
            </w:r>
            <w:r w:rsidRPr="008676BA">
              <w:rPr>
                <w:rFonts w:ascii="Palatino Linotype" w:hAnsi="Palatino Linotype"/>
                <w:strike/>
                <w:sz w:val="22"/>
                <w:szCs w:val="22"/>
                <w:lang w:val="en-US"/>
              </w:rPr>
              <w:t>x</w:t>
            </w:r>
            <w:r w:rsidRPr="008676BA">
              <w:rPr>
                <w:rFonts w:ascii="Palatino Linotype" w:hAnsi="Palatino Linotype"/>
                <w:strike/>
                <w:sz w:val="22"/>
                <w:szCs w:val="22"/>
              </w:rPr>
              <w:t xml:space="preserve"> και </w:t>
            </w:r>
            <w:r w:rsidRPr="008676BA">
              <w:rPr>
                <w:rFonts w:ascii="Palatino Linotype" w:hAnsi="Palatino Linotype"/>
                <w:strike/>
                <w:sz w:val="22"/>
                <w:szCs w:val="22"/>
                <w:lang w:val="en-US"/>
              </w:rPr>
              <w:t>y</w:t>
            </w:r>
            <w:r w:rsidRPr="008676BA">
              <w:rPr>
                <w:rStyle w:val="af"/>
                <w:rFonts w:ascii="Palatino Linotype" w:hAnsi="Palatino Linotype"/>
                <w:strike/>
                <w:sz w:val="22"/>
                <w:szCs w:val="22"/>
                <w:lang w:val="en-US"/>
              </w:rPr>
              <w:endnoteReference w:id="37"/>
            </w:r>
            <w:r w:rsidRPr="008676BA">
              <w:rPr>
                <w:rFonts w:ascii="Palatino Linotype" w:hAnsi="Palatino Linotype"/>
                <w:strike/>
                <w:sz w:val="22"/>
                <w:szCs w:val="22"/>
              </w:rPr>
              <w:t xml:space="preserve"> -και η αντίστοιχη αξία)</w:t>
            </w:r>
          </w:p>
          <w:p w:rsidR="00964DDC" w:rsidRPr="008676BA" w:rsidRDefault="00964DDC" w:rsidP="00964DDC">
            <w:pPr>
              <w:snapToGrid w:val="0"/>
              <w:rPr>
                <w:rFonts w:ascii="Palatino Linotype" w:hAnsi="Palatino Linotype"/>
                <w:strike/>
                <w:sz w:val="22"/>
                <w:szCs w:val="22"/>
              </w:rPr>
            </w:pPr>
          </w:p>
          <w:p w:rsidR="00964DDC" w:rsidRPr="008676BA" w:rsidRDefault="00964DDC" w:rsidP="00964DDC">
            <w:pPr>
              <w:snapToGrid w:val="0"/>
              <w:rPr>
                <w:rFonts w:ascii="Palatino Linotype" w:hAnsi="Palatino Linotype"/>
                <w:strike/>
                <w:sz w:val="22"/>
                <w:szCs w:val="22"/>
              </w:rPr>
            </w:pPr>
          </w:p>
          <w:p w:rsidR="00964DDC" w:rsidRPr="008676BA" w:rsidRDefault="00964DDC" w:rsidP="00964DDC">
            <w:pPr>
              <w:snapToGrid w:val="0"/>
              <w:rPr>
                <w:rFonts w:ascii="Palatino Linotype" w:hAnsi="Palatino Linotype"/>
                <w:i/>
                <w:strike/>
                <w:sz w:val="22"/>
                <w:szCs w:val="22"/>
              </w:rPr>
            </w:pPr>
          </w:p>
          <w:p w:rsidR="00964DDC" w:rsidRPr="008676BA" w:rsidRDefault="00964DDC" w:rsidP="00964DDC">
            <w:pPr>
              <w:snapToGrid w:val="0"/>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964DDC" w:rsidRPr="008676BA" w:rsidRDefault="00964DDC" w:rsidP="00964DDC">
            <w:pPr>
              <w:snapToGrid w:val="0"/>
              <w:rPr>
                <w:rFonts w:ascii="Palatino Linotype" w:hAnsi="Palatino Linotype"/>
                <w:strike/>
                <w:sz w:val="22"/>
                <w:szCs w:val="22"/>
              </w:rPr>
            </w:pPr>
            <w:r w:rsidRPr="008676BA">
              <w:rPr>
                <w:rFonts w:ascii="Palatino Linotype" w:hAnsi="Palatino Linotype"/>
                <w:i/>
                <w:strike/>
                <w:sz w:val="22"/>
                <w:szCs w:val="22"/>
              </w:rPr>
              <w:t>[……][……][……]</w:t>
            </w: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Style w:val="NormalBoldChar"/>
                <w:rFonts w:ascii="Palatino Linotype" w:eastAsia="Calibri" w:hAnsi="Palatino Linotype"/>
                <w:b w:val="0"/>
                <w:i/>
                <w:strike/>
                <w:sz w:val="22"/>
                <w:szCs w:val="22"/>
              </w:rPr>
            </w:pPr>
            <w:r w:rsidRPr="008676BA">
              <w:rPr>
                <w:rFonts w:ascii="Palatino Linotype" w:hAnsi="Palatino Linotype"/>
                <w:strike/>
                <w:sz w:val="22"/>
                <w:szCs w:val="22"/>
              </w:rPr>
              <w:t xml:space="preserve">5) Το ασφαλισμένο ποσό στην </w:t>
            </w:r>
            <w:r w:rsidRPr="008676BA">
              <w:rPr>
                <w:rFonts w:ascii="Palatino Linotype" w:hAnsi="Palatino Linotype"/>
                <w:b/>
                <w:strike/>
                <w:sz w:val="22"/>
                <w:szCs w:val="22"/>
              </w:rPr>
              <w:t>ασφαλιστική κάλυψη επαγγελματικών κινδύνων</w:t>
            </w:r>
            <w:r w:rsidRPr="008676BA">
              <w:rPr>
                <w:rFonts w:ascii="Palatino Linotype" w:hAnsi="Palatino Linotype"/>
                <w:strike/>
                <w:sz w:val="22"/>
                <w:szCs w:val="22"/>
              </w:rPr>
              <w:t xml:space="preserve"> του οικονομικού φορέα είναι το εξής:</w:t>
            </w:r>
          </w:p>
          <w:p w:rsidR="00964DDC" w:rsidRPr="008676BA" w:rsidRDefault="00964DDC" w:rsidP="00964DDC">
            <w:pPr>
              <w:rPr>
                <w:rFonts w:ascii="Palatino Linotype" w:hAnsi="Palatino Linotype"/>
                <w:strike/>
                <w:sz w:val="22"/>
                <w:szCs w:val="22"/>
              </w:rPr>
            </w:pPr>
            <w:r w:rsidRPr="008676BA">
              <w:rPr>
                <w:rFonts w:ascii="Palatino Linotype" w:hAnsi="Palatino Linotype"/>
                <w:i/>
                <w:strike/>
                <w:sz w:val="22"/>
                <w:szCs w:val="22"/>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[……][…]νόμισμα</w:t>
            </w:r>
          </w:p>
          <w:p w:rsidR="00964DDC" w:rsidRPr="008676BA" w:rsidRDefault="00964DDC" w:rsidP="00964DDC">
            <w:pPr>
              <w:rPr>
                <w:rFonts w:ascii="Palatino Linotype" w:hAnsi="Palatino Linotype"/>
                <w:strike/>
                <w:sz w:val="22"/>
                <w:szCs w:val="22"/>
              </w:rPr>
            </w:pPr>
          </w:p>
          <w:p w:rsidR="00964DDC" w:rsidRPr="008676BA" w:rsidRDefault="00964DDC" w:rsidP="00964DDC">
            <w:pPr>
              <w:rPr>
                <w:rFonts w:ascii="Palatino Linotype" w:hAnsi="Palatino Linotype"/>
                <w:i/>
                <w:strike/>
                <w:sz w:val="22"/>
                <w:szCs w:val="22"/>
              </w:rPr>
            </w:pPr>
          </w:p>
          <w:p w:rsidR="00964DDC" w:rsidRPr="008676BA" w:rsidRDefault="00964DDC" w:rsidP="00964DDC">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964DDC" w:rsidRPr="008676BA" w:rsidRDefault="00964DDC" w:rsidP="00964DDC">
            <w:pPr>
              <w:rPr>
                <w:rFonts w:ascii="Palatino Linotype" w:hAnsi="Palatino Linotype"/>
                <w:strike/>
                <w:sz w:val="22"/>
                <w:szCs w:val="22"/>
              </w:rPr>
            </w:pPr>
            <w:r w:rsidRPr="008676BA">
              <w:rPr>
                <w:rFonts w:ascii="Palatino Linotype" w:hAnsi="Palatino Linotype"/>
                <w:i/>
                <w:strike/>
                <w:sz w:val="22"/>
                <w:szCs w:val="22"/>
              </w:rPr>
              <w:t>[……][……][……]</w:t>
            </w: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i/>
                <w:strike/>
                <w:sz w:val="22"/>
                <w:szCs w:val="22"/>
              </w:rPr>
            </w:pPr>
            <w:r w:rsidRPr="008676BA">
              <w:rPr>
                <w:rFonts w:ascii="Palatino Linotype" w:hAnsi="Palatino Linotype"/>
                <w:strike/>
                <w:sz w:val="22"/>
                <w:szCs w:val="22"/>
              </w:rPr>
              <w:t xml:space="preserve">6) Όσον αφορά τις </w:t>
            </w:r>
            <w:r w:rsidRPr="008676BA">
              <w:rPr>
                <w:rFonts w:ascii="Palatino Linotype" w:hAnsi="Palatino Linotype"/>
                <w:b/>
                <w:strike/>
                <w:sz w:val="22"/>
                <w:szCs w:val="22"/>
              </w:rPr>
              <w:t>λοιπές οικονομικές ή χρηματοοικονομικές απαιτήσεις,</w:t>
            </w:r>
            <w:r w:rsidRPr="008676BA">
              <w:rPr>
                <w:rFonts w:ascii="Palatino Linotype" w:hAnsi="Palatino Linotype"/>
                <w:strike/>
                <w:sz w:val="22"/>
                <w:szCs w:val="22"/>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964DDC" w:rsidRPr="008676BA" w:rsidRDefault="00964DDC" w:rsidP="00964DDC">
            <w:pPr>
              <w:rPr>
                <w:rFonts w:ascii="Palatino Linotype" w:hAnsi="Palatino Linotype"/>
                <w:strike/>
                <w:sz w:val="22"/>
                <w:szCs w:val="22"/>
              </w:rPr>
            </w:pPr>
            <w:r w:rsidRPr="008676BA">
              <w:rPr>
                <w:rFonts w:ascii="Palatino Linotype" w:hAnsi="Palatino Linotype"/>
                <w:i/>
                <w:strike/>
                <w:sz w:val="22"/>
                <w:szCs w:val="22"/>
              </w:rPr>
              <w:t xml:space="preserve">Εάν η σχετική τεκμηρίωση που </w:t>
            </w:r>
            <w:r w:rsidRPr="008676BA">
              <w:rPr>
                <w:rFonts w:ascii="Palatino Linotype" w:hAnsi="Palatino Linotype"/>
                <w:b/>
                <w:i/>
                <w:strike/>
                <w:sz w:val="22"/>
                <w:szCs w:val="22"/>
              </w:rPr>
              <w:t>ενδέχεται</w:t>
            </w:r>
            <w:r w:rsidRPr="008676BA">
              <w:rPr>
                <w:rFonts w:ascii="Palatino Linotype" w:hAnsi="Palatino Linotype"/>
                <w:i/>
                <w:strike/>
                <w:sz w:val="22"/>
                <w:szCs w:val="22"/>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w:t>
            </w:r>
          </w:p>
          <w:p w:rsidR="00964DDC" w:rsidRPr="008676BA" w:rsidRDefault="00964DDC" w:rsidP="00964DDC">
            <w:pPr>
              <w:rPr>
                <w:rFonts w:ascii="Palatino Linotype" w:hAnsi="Palatino Linotype"/>
                <w:strike/>
                <w:sz w:val="22"/>
                <w:szCs w:val="22"/>
              </w:rPr>
            </w:pPr>
          </w:p>
          <w:p w:rsidR="00964DDC" w:rsidRPr="008676BA" w:rsidRDefault="00964DDC" w:rsidP="00964DDC">
            <w:pPr>
              <w:rPr>
                <w:rFonts w:ascii="Palatino Linotype" w:hAnsi="Palatino Linotype"/>
                <w:strike/>
                <w:sz w:val="22"/>
                <w:szCs w:val="22"/>
              </w:rPr>
            </w:pPr>
          </w:p>
          <w:p w:rsidR="00964DDC" w:rsidRPr="008676BA" w:rsidRDefault="00964DDC" w:rsidP="00964DDC">
            <w:pPr>
              <w:rPr>
                <w:rFonts w:ascii="Palatino Linotype" w:hAnsi="Palatino Linotype"/>
                <w:strike/>
                <w:sz w:val="22"/>
                <w:szCs w:val="22"/>
              </w:rPr>
            </w:pPr>
          </w:p>
          <w:p w:rsidR="00964DDC" w:rsidRPr="008676BA" w:rsidRDefault="00964DDC" w:rsidP="00964DDC">
            <w:pPr>
              <w:rPr>
                <w:rFonts w:ascii="Palatino Linotype" w:hAnsi="Palatino Linotype"/>
                <w:strike/>
                <w:sz w:val="22"/>
                <w:szCs w:val="22"/>
              </w:rPr>
            </w:pPr>
          </w:p>
          <w:p w:rsidR="00964DDC" w:rsidRPr="008676BA" w:rsidRDefault="00964DDC" w:rsidP="00964DDC">
            <w:pPr>
              <w:rPr>
                <w:rFonts w:ascii="Palatino Linotype" w:hAnsi="Palatino Linotype"/>
                <w:i/>
                <w:strike/>
                <w:sz w:val="22"/>
                <w:szCs w:val="22"/>
              </w:rPr>
            </w:pPr>
          </w:p>
          <w:p w:rsidR="00964DDC" w:rsidRPr="008676BA" w:rsidRDefault="00964DDC" w:rsidP="00964DDC">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964DDC" w:rsidRPr="008676BA" w:rsidRDefault="00964DDC" w:rsidP="00964DDC">
            <w:pPr>
              <w:rPr>
                <w:rFonts w:ascii="Palatino Linotype" w:hAnsi="Palatino Linotype"/>
                <w:strike/>
                <w:sz w:val="22"/>
                <w:szCs w:val="22"/>
              </w:rPr>
            </w:pPr>
            <w:r w:rsidRPr="008676BA">
              <w:rPr>
                <w:rFonts w:ascii="Palatino Linotype" w:hAnsi="Palatino Linotype"/>
                <w:i/>
                <w:strike/>
                <w:sz w:val="22"/>
                <w:szCs w:val="22"/>
              </w:rPr>
              <w:t>[……][……][……]</w:t>
            </w:r>
          </w:p>
        </w:tc>
      </w:tr>
    </w:tbl>
    <w:p w:rsidR="00964DDC" w:rsidRPr="008676BA" w:rsidRDefault="00964DDC" w:rsidP="00964DDC">
      <w:pPr>
        <w:pageBreakBefore/>
        <w:rPr>
          <w:rFonts w:ascii="Palatino Linotype" w:hAnsi="Palatino Linotype"/>
          <w:b/>
          <w:sz w:val="22"/>
          <w:szCs w:val="22"/>
        </w:rPr>
      </w:pPr>
      <w:r w:rsidRPr="008676BA">
        <w:rPr>
          <w:rFonts w:ascii="Palatino Linotype" w:hAnsi="Palatino Linotype"/>
          <w:b/>
          <w:bCs/>
          <w:sz w:val="22"/>
          <w:szCs w:val="22"/>
        </w:rPr>
        <w:lastRenderedPageBreak/>
        <w:t>Γ: Τεχνική και επαγγελματική ικανότητα</w:t>
      </w:r>
    </w:p>
    <w:p w:rsidR="00964DDC" w:rsidRPr="008676BA" w:rsidRDefault="00964DDC" w:rsidP="00964DDC">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sz w:val="22"/>
          <w:szCs w:val="22"/>
        </w:rPr>
        <w:t>Ο οικονομικός φορέας πρέπει να παράσχε</w:t>
      </w:r>
      <w:r w:rsidRPr="008676BA">
        <w:rPr>
          <w:rFonts w:ascii="Palatino Linotype" w:hAnsi="Palatino Linotype"/>
          <w:b/>
          <w:i/>
          <w:sz w:val="22"/>
          <w:szCs w:val="22"/>
        </w:rPr>
        <w:t>ι</w:t>
      </w:r>
      <w:r w:rsidRPr="008676BA">
        <w:rPr>
          <w:rFonts w:ascii="Palatino Linotype" w:hAnsi="Palatino Linotype"/>
          <w:b/>
          <w:sz w:val="22"/>
          <w:szCs w:val="22"/>
        </w:rPr>
        <w:t xml:space="preserve"> πληροφορίες </w:t>
      </w:r>
      <w:r w:rsidRPr="008676BA">
        <w:rPr>
          <w:rFonts w:ascii="Palatino Linotype" w:hAnsi="Palatino Linotype"/>
          <w:b/>
          <w:sz w:val="22"/>
          <w:szCs w:val="22"/>
          <w:u w:val="single"/>
        </w:rPr>
        <w:t>μόνον</w:t>
      </w:r>
      <w:r w:rsidRPr="008676BA">
        <w:rPr>
          <w:rFonts w:ascii="Palatino Linotype" w:hAnsi="Palatino Linotype"/>
          <w:b/>
          <w:sz w:val="22"/>
          <w:szCs w:val="22"/>
        </w:rPr>
        <w:t xml:space="preserve"> όταν τα σχετικά κριτήρια επιλογής έχουν οριστεί από την αναθέτουσα αρχή ή τον αναθέτοντα φορέα  </w:t>
      </w:r>
      <w:r w:rsidRPr="008676BA">
        <w:rPr>
          <w:rFonts w:ascii="Palatino Linotype" w:hAnsi="Palatino Linotype"/>
          <w:b/>
          <w:bCs/>
          <w:sz w:val="22"/>
          <w:szCs w:val="22"/>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b/>
                <w:i/>
                <w:strike/>
                <w:sz w:val="22"/>
                <w:szCs w:val="22"/>
              </w:rPr>
            </w:pPr>
            <w:r w:rsidRPr="008676BA">
              <w:rPr>
                <w:rFonts w:ascii="Palatino Linotype" w:hAnsi="Palatino Linotype"/>
                <w:b/>
                <w:i/>
                <w:strike/>
                <w:sz w:val="22"/>
                <w:szCs w:val="22"/>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b/>
                <w:i/>
                <w:sz w:val="22"/>
                <w:szCs w:val="22"/>
              </w:rPr>
              <w:t>Απάντηση:</w:t>
            </w: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 xml:space="preserve">1α) Μόνο για τις </w:t>
            </w:r>
            <w:r w:rsidRPr="008676BA">
              <w:rPr>
                <w:rFonts w:ascii="Palatino Linotype" w:hAnsi="Palatino Linotype"/>
                <w:b/>
                <w:i/>
                <w:strike/>
                <w:sz w:val="22"/>
                <w:szCs w:val="22"/>
              </w:rPr>
              <w:t>δημόσιες συμβάσεις έργων</w:t>
            </w:r>
            <w:r w:rsidRPr="008676BA">
              <w:rPr>
                <w:rFonts w:ascii="Palatino Linotype" w:hAnsi="Palatino Linotype"/>
                <w:strike/>
                <w:sz w:val="22"/>
                <w:szCs w:val="22"/>
              </w:rPr>
              <w:t>:</w:t>
            </w:r>
          </w:p>
          <w:p w:rsidR="00964DDC" w:rsidRPr="008676BA" w:rsidRDefault="00964DDC" w:rsidP="00964DDC">
            <w:pPr>
              <w:rPr>
                <w:rFonts w:ascii="Palatino Linotype" w:hAnsi="Palatino Linotype"/>
                <w:i/>
                <w:strike/>
                <w:sz w:val="22"/>
                <w:szCs w:val="22"/>
              </w:rPr>
            </w:pPr>
            <w:r w:rsidRPr="008676BA">
              <w:rPr>
                <w:rFonts w:ascii="Palatino Linotype" w:hAnsi="Palatino Linotype"/>
                <w:strike/>
                <w:sz w:val="22"/>
                <w:szCs w:val="22"/>
              </w:rPr>
              <w:t>Κατά τη διάρκεια της περιόδου αναφοράς</w:t>
            </w:r>
            <w:r w:rsidRPr="008676BA">
              <w:rPr>
                <w:rStyle w:val="ad"/>
                <w:rFonts w:ascii="Palatino Linotype" w:hAnsi="Palatino Linotype"/>
                <w:strike/>
                <w:sz w:val="22"/>
                <w:szCs w:val="22"/>
                <w:vertAlign w:val="superscript"/>
              </w:rPr>
              <w:endnoteReference w:id="38"/>
            </w:r>
            <w:r w:rsidRPr="008676BA">
              <w:rPr>
                <w:rFonts w:ascii="Palatino Linotype" w:hAnsi="Palatino Linotype"/>
                <w:strike/>
                <w:sz w:val="22"/>
                <w:szCs w:val="22"/>
              </w:rPr>
              <w:t xml:space="preserve">, ο οικονομικός φορέας έχει </w:t>
            </w:r>
            <w:r w:rsidRPr="008676BA">
              <w:rPr>
                <w:rFonts w:ascii="Palatino Linotype" w:hAnsi="Palatino Linotype"/>
                <w:b/>
                <w:strike/>
                <w:sz w:val="22"/>
                <w:szCs w:val="22"/>
              </w:rPr>
              <w:t>εκτελέσει τα ακόλουθα έργα του είδους που έχει προσδιοριστεί</w:t>
            </w:r>
            <w:r w:rsidRPr="008676BA">
              <w:rPr>
                <w:rFonts w:ascii="Palatino Linotype" w:hAnsi="Palatino Linotype"/>
                <w:strike/>
                <w:sz w:val="22"/>
                <w:szCs w:val="22"/>
              </w:rPr>
              <w:t>:</w:t>
            </w:r>
          </w:p>
          <w:p w:rsidR="00964DDC" w:rsidRPr="008676BA" w:rsidRDefault="00964DDC" w:rsidP="00964DDC">
            <w:pPr>
              <w:rPr>
                <w:rFonts w:ascii="Palatino Linotype" w:hAnsi="Palatino Linotype"/>
                <w:i/>
                <w:strike/>
                <w:sz w:val="22"/>
                <w:szCs w:val="22"/>
              </w:rPr>
            </w:pPr>
          </w:p>
          <w:p w:rsidR="00964DDC" w:rsidRPr="008676BA" w:rsidRDefault="00964DDC" w:rsidP="00964DDC">
            <w:pPr>
              <w:rPr>
                <w:rFonts w:ascii="Palatino Linotype" w:hAnsi="Palatino Linotype"/>
                <w:strike/>
                <w:sz w:val="22"/>
                <w:szCs w:val="22"/>
              </w:rPr>
            </w:pPr>
            <w:r w:rsidRPr="008676BA">
              <w:rPr>
                <w:rFonts w:ascii="Palatino Linotype" w:hAnsi="Palatino Linotype"/>
                <w:i/>
                <w:strike/>
                <w:sz w:val="22"/>
                <w:szCs w:val="22"/>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w:t>
            </w:r>
          </w:p>
          <w:p w:rsidR="00964DDC" w:rsidRPr="008676BA" w:rsidRDefault="00964DDC" w:rsidP="00964DDC">
            <w:pPr>
              <w:rPr>
                <w:rFonts w:ascii="Palatino Linotype" w:hAnsi="Palatino Linotype"/>
                <w:i/>
                <w:strike/>
                <w:sz w:val="22"/>
                <w:szCs w:val="22"/>
              </w:rPr>
            </w:pPr>
            <w:r w:rsidRPr="008676BA">
              <w:rPr>
                <w:rFonts w:ascii="Palatino Linotype" w:hAnsi="Palatino Linotype"/>
                <w:strike/>
                <w:sz w:val="22"/>
                <w:szCs w:val="22"/>
              </w:rPr>
              <w:t>Έργα: [……]</w:t>
            </w:r>
          </w:p>
          <w:p w:rsidR="00964DDC" w:rsidRPr="008676BA" w:rsidRDefault="00964DDC" w:rsidP="00964DDC">
            <w:pPr>
              <w:rPr>
                <w:rFonts w:ascii="Palatino Linotype" w:eastAsia="Calibri" w:hAnsi="Palatino Linotype"/>
                <w:i/>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w:t>
            </w:r>
          </w:p>
          <w:p w:rsidR="00964DDC" w:rsidRPr="008676BA" w:rsidRDefault="00964DDC" w:rsidP="00964DDC">
            <w:pPr>
              <w:rPr>
                <w:rFonts w:ascii="Palatino Linotype" w:hAnsi="Palatino Linotype"/>
                <w:strike/>
                <w:sz w:val="22"/>
                <w:szCs w:val="22"/>
              </w:rPr>
            </w:pPr>
            <w:r w:rsidRPr="008676BA">
              <w:rPr>
                <w:rFonts w:ascii="Palatino Linotype" w:eastAsia="Calibri" w:hAnsi="Palatino Linotype"/>
                <w:i/>
                <w:strike/>
                <w:sz w:val="22"/>
                <w:szCs w:val="22"/>
              </w:rPr>
              <w:t xml:space="preserve"> </w:t>
            </w:r>
            <w:r w:rsidRPr="008676BA">
              <w:rPr>
                <w:rFonts w:ascii="Palatino Linotype" w:hAnsi="Palatino Linotype"/>
                <w:i/>
                <w:strike/>
                <w:sz w:val="22"/>
                <w:szCs w:val="22"/>
              </w:rPr>
              <w:t>[……][……][……]</w:t>
            </w: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7E6131" w:rsidRDefault="00964DDC" w:rsidP="00964DDC">
            <w:pPr>
              <w:rPr>
                <w:rFonts w:ascii="Palatino Linotype" w:hAnsi="Palatino Linotype"/>
                <w:strike/>
                <w:sz w:val="22"/>
                <w:szCs w:val="22"/>
              </w:rPr>
            </w:pPr>
            <w:r w:rsidRPr="007E6131">
              <w:rPr>
                <w:rFonts w:ascii="Palatino Linotype" w:hAnsi="Palatino Linotype"/>
                <w:strike/>
                <w:sz w:val="22"/>
                <w:szCs w:val="22"/>
              </w:rPr>
              <w:t xml:space="preserve">1β) Μόνο για </w:t>
            </w:r>
            <w:r w:rsidRPr="007E6131">
              <w:rPr>
                <w:rFonts w:ascii="Palatino Linotype" w:hAnsi="Palatino Linotype"/>
                <w:b/>
                <w:i/>
                <w:strike/>
                <w:sz w:val="22"/>
                <w:szCs w:val="22"/>
              </w:rPr>
              <w:t>δημόσιες συμβάσεις προμηθειών και δημόσιες συμβάσεις υπηρεσιών</w:t>
            </w:r>
            <w:r w:rsidRPr="007E6131">
              <w:rPr>
                <w:rFonts w:ascii="Palatino Linotype" w:hAnsi="Palatino Linotype"/>
                <w:strike/>
                <w:sz w:val="22"/>
                <w:szCs w:val="22"/>
              </w:rPr>
              <w:t>:</w:t>
            </w:r>
          </w:p>
          <w:p w:rsidR="00964DDC" w:rsidRPr="007E6131" w:rsidRDefault="00964DDC" w:rsidP="00964DDC">
            <w:pPr>
              <w:rPr>
                <w:rFonts w:ascii="Palatino Linotype" w:hAnsi="Palatino Linotype"/>
                <w:strike/>
                <w:sz w:val="22"/>
                <w:szCs w:val="22"/>
              </w:rPr>
            </w:pPr>
            <w:r w:rsidRPr="007E6131">
              <w:rPr>
                <w:rFonts w:ascii="Palatino Linotype" w:hAnsi="Palatino Linotype"/>
                <w:strike/>
                <w:sz w:val="22"/>
                <w:szCs w:val="22"/>
              </w:rPr>
              <w:t>Κατά τη διάρκεια της περιόδου αναφοράς</w:t>
            </w:r>
            <w:r w:rsidRPr="007E6131">
              <w:rPr>
                <w:rStyle w:val="ad"/>
                <w:rFonts w:ascii="Palatino Linotype" w:hAnsi="Palatino Linotype"/>
                <w:strike/>
                <w:sz w:val="22"/>
                <w:szCs w:val="22"/>
                <w:vertAlign w:val="superscript"/>
              </w:rPr>
              <w:endnoteReference w:id="39"/>
            </w:r>
            <w:r w:rsidRPr="007E6131">
              <w:rPr>
                <w:rFonts w:ascii="Palatino Linotype" w:hAnsi="Palatino Linotype"/>
                <w:strike/>
                <w:sz w:val="22"/>
                <w:szCs w:val="22"/>
              </w:rPr>
              <w:t xml:space="preserve">, ο οικονομικός φορέας έχει </w:t>
            </w:r>
            <w:r w:rsidRPr="007E6131">
              <w:rPr>
                <w:rFonts w:ascii="Palatino Linotype" w:hAnsi="Palatino Linotype"/>
                <w:b/>
                <w:strike/>
                <w:sz w:val="22"/>
                <w:szCs w:val="22"/>
              </w:rPr>
              <w:t>προβεί στις ακόλουθες (ΤΟΥΛΑΧΙΣΤΟΝ ΤΡΕΙΣ)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964DDC" w:rsidRPr="007E6131" w:rsidRDefault="00964DDC" w:rsidP="00964DDC">
            <w:pPr>
              <w:rPr>
                <w:rFonts w:ascii="Palatino Linotype" w:hAnsi="Palatino Linotype"/>
                <w:strike/>
                <w:sz w:val="22"/>
                <w:szCs w:val="22"/>
              </w:rPr>
            </w:pPr>
            <w:r w:rsidRPr="007E6131">
              <w:rPr>
                <w:rFonts w:ascii="Palatino Linotype" w:hAnsi="Palatino Linotype"/>
                <w:strike/>
                <w:sz w:val="22"/>
                <w:szCs w:val="22"/>
              </w:rPr>
              <w:t>Κατά τη σύνταξη του σχετικού καταλόγου αναφέρετε τα ποσά, τις ημερομηνίες και τους παραλήπτες δημόσιους ή ιδιωτικούς</w:t>
            </w:r>
            <w:r w:rsidRPr="007E6131">
              <w:rPr>
                <w:rStyle w:val="ad"/>
                <w:rFonts w:ascii="Palatino Linotype" w:hAnsi="Palatino Linotype"/>
                <w:strike/>
                <w:sz w:val="22"/>
                <w:szCs w:val="22"/>
                <w:vertAlign w:val="superscript"/>
              </w:rPr>
              <w:endnoteReference w:id="40"/>
            </w:r>
            <w:r w:rsidRPr="007E6131">
              <w:rPr>
                <w:rFonts w:ascii="Palatino Linotype" w:hAnsi="Palatino Linotype"/>
                <w:strik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7E6131" w:rsidRDefault="00964DDC" w:rsidP="00964DDC">
            <w:pPr>
              <w:rPr>
                <w:rFonts w:ascii="Palatino Linotype" w:hAnsi="Palatino Linotype"/>
                <w:strike/>
                <w:sz w:val="22"/>
                <w:szCs w:val="22"/>
              </w:rPr>
            </w:pPr>
            <w:r w:rsidRPr="007E6131">
              <w:rPr>
                <w:rFonts w:ascii="Palatino Linotype" w:hAnsi="Palatino Linotype"/>
                <w:strike/>
                <w:sz w:val="22"/>
                <w:szCs w:val="22"/>
              </w:rPr>
              <w:t xml:space="preserve">Αριθμός ετών (ΠΡΟΗΓΟΥΜΕΝΗ ΤΡΙΕΤΙΑ): </w:t>
            </w:r>
          </w:p>
          <w:p w:rsidR="00964DDC" w:rsidRPr="007E6131" w:rsidRDefault="00964DDC" w:rsidP="00964DDC">
            <w:pPr>
              <w:rPr>
                <w:rFonts w:ascii="Palatino Linotype" w:hAnsi="Palatino Linotype"/>
                <w:strike/>
                <w:sz w:val="22"/>
                <w:szCs w:val="22"/>
              </w:rPr>
            </w:pPr>
            <w:r w:rsidRPr="007E6131">
              <w:rPr>
                <w:rFonts w:ascii="Palatino Linotype" w:hAnsi="Palatino Linotype"/>
                <w:strike/>
                <w:sz w:val="22"/>
                <w:szCs w:val="22"/>
              </w:rPr>
              <w:t>[…...........]</w:t>
            </w:r>
          </w:p>
          <w:tbl>
            <w:tblPr>
              <w:tblW w:w="0" w:type="auto"/>
              <w:tblLayout w:type="fixed"/>
              <w:tblLook w:val="0000" w:firstRow="0" w:lastRow="0" w:firstColumn="0" w:lastColumn="0" w:noHBand="0" w:noVBand="0"/>
            </w:tblPr>
            <w:tblGrid>
              <w:gridCol w:w="1057"/>
              <w:gridCol w:w="1052"/>
              <w:gridCol w:w="1052"/>
              <w:gridCol w:w="1155"/>
            </w:tblGrid>
            <w:tr w:rsidR="00964DDC" w:rsidRPr="007E6131" w:rsidTr="00964DDC">
              <w:tc>
                <w:tcPr>
                  <w:tcW w:w="1057" w:type="dxa"/>
                  <w:tcBorders>
                    <w:top w:val="single" w:sz="4" w:space="0" w:color="000000"/>
                    <w:left w:val="single" w:sz="4" w:space="0" w:color="000000"/>
                    <w:bottom w:val="single" w:sz="4" w:space="0" w:color="000000"/>
                  </w:tcBorders>
                  <w:shd w:val="clear" w:color="auto" w:fill="auto"/>
                </w:tcPr>
                <w:p w:rsidR="00964DDC" w:rsidRPr="007E6131" w:rsidRDefault="00964DDC" w:rsidP="00964DDC">
                  <w:pPr>
                    <w:rPr>
                      <w:rFonts w:ascii="Palatino Linotype" w:hAnsi="Palatino Linotype"/>
                      <w:strike/>
                      <w:sz w:val="22"/>
                      <w:szCs w:val="22"/>
                    </w:rPr>
                  </w:pPr>
                  <w:r w:rsidRPr="007E6131">
                    <w:rPr>
                      <w:rFonts w:ascii="Palatino Linotype" w:hAnsi="Palatino Linotype"/>
                      <w:strike/>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964DDC" w:rsidRPr="007E6131" w:rsidRDefault="00964DDC" w:rsidP="00964DDC">
                  <w:pPr>
                    <w:rPr>
                      <w:rFonts w:ascii="Palatino Linotype" w:hAnsi="Palatino Linotype"/>
                      <w:strike/>
                      <w:sz w:val="22"/>
                      <w:szCs w:val="22"/>
                    </w:rPr>
                  </w:pPr>
                  <w:r w:rsidRPr="007E6131">
                    <w:rPr>
                      <w:rFonts w:ascii="Palatino Linotype" w:hAnsi="Palatino Linotype"/>
                      <w:strike/>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rsidR="00964DDC" w:rsidRPr="007E6131" w:rsidRDefault="00964DDC" w:rsidP="00964DDC">
                  <w:pPr>
                    <w:rPr>
                      <w:rFonts w:ascii="Palatino Linotype" w:hAnsi="Palatino Linotype"/>
                      <w:strike/>
                      <w:sz w:val="22"/>
                      <w:szCs w:val="22"/>
                    </w:rPr>
                  </w:pPr>
                  <w:r w:rsidRPr="007E6131">
                    <w:rPr>
                      <w:rFonts w:ascii="Palatino Linotype" w:hAnsi="Palatino Linotype"/>
                      <w:strike/>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964DDC" w:rsidRPr="007E6131" w:rsidRDefault="00964DDC" w:rsidP="00964DDC">
                  <w:pPr>
                    <w:rPr>
                      <w:rFonts w:ascii="Palatino Linotype" w:hAnsi="Palatino Linotype"/>
                      <w:strike/>
                      <w:sz w:val="22"/>
                      <w:szCs w:val="22"/>
                    </w:rPr>
                  </w:pPr>
                  <w:r w:rsidRPr="007E6131">
                    <w:rPr>
                      <w:rFonts w:ascii="Palatino Linotype" w:hAnsi="Palatino Linotype"/>
                      <w:strike/>
                      <w:sz w:val="22"/>
                      <w:szCs w:val="22"/>
                    </w:rPr>
                    <w:t>παραλήπτες</w:t>
                  </w:r>
                </w:p>
              </w:tc>
            </w:tr>
            <w:tr w:rsidR="00964DDC" w:rsidRPr="007E6131" w:rsidTr="00964DDC">
              <w:tc>
                <w:tcPr>
                  <w:tcW w:w="1057" w:type="dxa"/>
                  <w:tcBorders>
                    <w:top w:val="single" w:sz="4" w:space="0" w:color="000000"/>
                    <w:left w:val="single" w:sz="4" w:space="0" w:color="000000"/>
                    <w:bottom w:val="single" w:sz="4" w:space="0" w:color="000000"/>
                  </w:tcBorders>
                  <w:shd w:val="clear" w:color="auto" w:fill="auto"/>
                </w:tcPr>
                <w:p w:rsidR="00964DDC" w:rsidRPr="007E6131" w:rsidRDefault="00964DDC" w:rsidP="00964DDC">
                  <w:pPr>
                    <w:snapToGrid w:val="0"/>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964DDC" w:rsidRPr="007E6131" w:rsidRDefault="00964DDC" w:rsidP="00964DDC">
                  <w:pPr>
                    <w:snapToGrid w:val="0"/>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964DDC" w:rsidRPr="007E6131" w:rsidRDefault="00964DDC" w:rsidP="00964DDC">
                  <w:pPr>
                    <w:snapToGrid w:val="0"/>
                    <w:rPr>
                      <w:rFonts w:ascii="Palatino Linotype" w:hAnsi="Palatino Linotype"/>
                      <w:strike/>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964DDC" w:rsidRPr="007E6131" w:rsidRDefault="00964DDC" w:rsidP="00964DDC">
                  <w:pPr>
                    <w:snapToGrid w:val="0"/>
                    <w:rPr>
                      <w:rFonts w:ascii="Palatino Linotype" w:hAnsi="Palatino Linotype"/>
                      <w:strike/>
                      <w:sz w:val="22"/>
                      <w:szCs w:val="22"/>
                    </w:rPr>
                  </w:pPr>
                </w:p>
              </w:tc>
            </w:tr>
          </w:tbl>
          <w:p w:rsidR="00964DDC" w:rsidRPr="007E6131" w:rsidRDefault="00964DDC" w:rsidP="00964DDC">
            <w:pPr>
              <w:rPr>
                <w:rFonts w:ascii="Palatino Linotype" w:hAnsi="Palatino Linotype"/>
                <w:strike/>
                <w:sz w:val="22"/>
                <w:szCs w:val="22"/>
              </w:rPr>
            </w:pP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 xml:space="preserve">2) Ο οικονομικός φορέας μπορεί να χρησιμοποιήσει το ακόλουθο </w:t>
            </w:r>
            <w:r w:rsidRPr="008676BA">
              <w:rPr>
                <w:rFonts w:ascii="Palatino Linotype" w:hAnsi="Palatino Linotype"/>
                <w:b/>
                <w:strike/>
                <w:sz w:val="22"/>
                <w:szCs w:val="22"/>
              </w:rPr>
              <w:t>τεχνικό προσωπικό ή τις ακόλουθες τεχνικές υπηρεσίες</w:t>
            </w:r>
            <w:r w:rsidRPr="008676BA">
              <w:rPr>
                <w:rStyle w:val="ad"/>
                <w:rFonts w:ascii="Palatino Linotype" w:hAnsi="Palatino Linotype"/>
                <w:strike/>
                <w:sz w:val="22"/>
                <w:szCs w:val="22"/>
                <w:vertAlign w:val="superscript"/>
              </w:rPr>
              <w:endnoteReference w:id="41"/>
            </w:r>
            <w:r w:rsidRPr="008676BA">
              <w:rPr>
                <w:rFonts w:ascii="Palatino Linotype" w:hAnsi="Palatino Linotype"/>
                <w:strike/>
                <w:sz w:val="22"/>
                <w:szCs w:val="22"/>
              </w:rPr>
              <w:t>, ιδίως τους υπεύθυνους για τον έλεγχο της ποιότητας:</w:t>
            </w:r>
          </w:p>
          <w:p w:rsidR="00964DDC" w:rsidRPr="008676BA" w:rsidRDefault="00964DDC" w:rsidP="00964DDC">
            <w:pPr>
              <w:rPr>
                <w:rFonts w:ascii="Palatino Linotype" w:hAnsi="Palatino Linotype"/>
                <w:sz w:val="22"/>
                <w:szCs w:val="22"/>
              </w:rPr>
            </w:pPr>
            <w:r w:rsidRPr="008676BA">
              <w:rPr>
                <w:rFonts w:ascii="Palatino Linotype" w:hAnsi="Palatino Linotype"/>
                <w:strike/>
                <w:sz w:val="22"/>
                <w:szCs w:val="22"/>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w:t>
            </w: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w:t>
            </w: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 xml:space="preserve">3) Ο οικονομικός φορέας χρησιμοποιεί τον ακόλουθο </w:t>
            </w:r>
            <w:r w:rsidRPr="008676BA">
              <w:rPr>
                <w:rFonts w:ascii="Palatino Linotype" w:hAnsi="Palatino Linotype"/>
                <w:b/>
                <w:strike/>
                <w:sz w:val="22"/>
                <w:szCs w:val="22"/>
              </w:rPr>
              <w:t>τεχνικό εξοπλισμό και λαμβάνει τα ακόλουθα μέτρα για την διασφάλιση της ποιότητας</w:t>
            </w:r>
            <w:r w:rsidRPr="008676BA">
              <w:rPr>
                <w:rFonts w:ascii="Palatino Linotype" w:hAnsi="Palatino Linotype"/>
                <w:strike/>
                <w:sz w:val="22"/>
                <w:szCs w:val="22"/>
              </w:rPr>
              <w:t xml:space="preserve"> και τα </w:t>
            </w:r>
            <w:r w:rsidRPr="008676BA">
              <w:rPr>
                <w:rFonts w:ascii="Palatino Linotype" w:hAnsi="Palatino Linotype"/>
                <w:b/>
                <w:strike/>
                <w:sz w:val="22"/>
                <w:szCs w:val="22"/>
              </w:rPr>
              <w:t xml:space="preserve">μέσα </w:t>
            </w:r>
            <w:r w:rsidRPr="008676BA">
              <w:rPr>
                <w:rFonts w:ascii="Palatino Linotype" w:hAnsi="Palatino Linotype"/>
                <w:b/>
                <w:strike/>
                <w:sz w:val="22"/>
                <w:szCs w:val="22"/>
              </w:rPr>
              <w:lastRenderedPageBreak/>
              <w:t>μελέτης και έρευνας</w:t>
            </w:r>
            <w:r w:rsidRPr="008676BA">
              <w:rPr>
                <w:rFonts w:ascii="Palatino Linotype" w:hAnsi="Palatino Linotype"/>
                <w:strike/>
                <w:sz w:val="22"/>
                <w:szCs w:val="22"/>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lastRenderedPageBreak/>
              <w:t>[……]</w:t>
            </w: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 xml:space="preserve">4) Ο οικονομικός φορέας θα μπορεί να εφαρμόσει τα ακόλουθα συστήματα </w:t>
            </w:r>
            <w:r w:rsidRPr="008676BA">
              <w:rPr>
                <w:rFonts w:ascii="Palatino Linotype" w:hAnsi="Palatino Linotype"/>
                <w:b/>
                <w:strike/>
                <w:sz w:val="22"/>
                <w:szCs w:val="22"/>
              </w:rPr>
              <w:t>διαχείρισης της αλυσίδας εφοδιασμού</w:t>
            </w:r>
            <w:r w:rsidRPr="008676BA">
              <w:rPr>
                <w:rFonts w:ascii="Palatino Linotype" w:hAnsi="Palatino Linotype"/>
                <w:strike/>
                <w:sz w:val="22"/>
                <w:szCs w:val="22"/>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w:t>
            </w: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strike/>
                <w:sz w:val="22"/>
                <w:szCs w:val="22"/>
              </w:rPr>
            </w:pPr>
            <w:r w:rsidRPr="008676BA">
              <w:rPr>
                <w:rFonts w:ascii="Palatino Linotype" w:hAnsi="Palatino Linotype"/>
                <w:b/>
                <w:i/>
                <w:strike/>
                <w:sz w:val="22"/>
                <w:szCs w:val="22"/>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 xml:space="preserve">Ο οικονομικός φορέας </w:t>
            </w:r>
            <w:r w:rsidRPr="008676BA">
              <w:rPr>
                <w:rFonts w:ascii="Palatino Linotype" w:hAnsi="Palatino Linotype"/>
                <w:b/>
                <w:strike/>
                <w:sz w:val="22"/>
                <w:szCs w:val="22"/>
              </w:rPr>
              <w:t>θα</w:t>
            </w:r>
            <w:r w:rsidRPr="008676BA">
              <w:rPr>
                <w:rFonts w:ascii="Palatino Linotype" w:hAnsi="Palatino Linotype"/>
                <w:strike/>
                <w:sz w:val="22"/>
                <w:szCs w:val="22"/>
              </w:rPr>
              <w:t xml:space="preserve"> επιτρέπει τη διενέργεια </w:t>
            </w:r>
            <w:r w:rsidRPr="008676BA">
              <w:rPr>
                <w:rFonts w:ascii="Palatino Linotype" w:hAnsi="Palatino Linotype"/>
                <w:b/>
                <w:strike/>
                <w:sz w:val="22"/>
                <w:szCs w:val="22"/>
              </w:rPr>
              <w:t>ελέγχων</w:t>
            </w:r>
            <w:r w:rsidRPr="008676BA">
              <w:rPr>
                <w:rStyle w:val="ad"/>
                <w:rFonts w:ascii="Palatino Linotype" w:hAnsi="Palatino Linotype"/>
                <w:strike/>
                <w:sz w:val="22"/>
                <w:szCs w:val="22"/>
                <w:vertAlign w:val="superscript"/>
              </w:rPr>
              <w:endnoteReference w:id="42"/>
            </w:r>
            <w:r w:rsidRPr="008676BA">
              <w:rPr>
                <w:rFonts w:ascii="Palatino Linotype" w:hAnsi="Palatino Linotype"/>
                <w:strike/>
                <w:sz w:val="22"/>
                <w:szCs w:val="22"/>
              </w:rPr>
              <w:t xml:space="preserve"> όσον αφορά το </w:t>
            </w:r>
            <w:r w:rsidRPr="008676BA">
              <w:rPr>
                <w:rFonts w:ascii="Palatino Linotype" w:hAnsi="Palatino Linotype"/>
                <w:b/>
                <w:strike/>
                <w:sz w:val="22"/>
                <w:szCs w:val="22"/>
              </w:rPr>
              <w:t>παραγωγικό δυναμικό</w:t>
            </w:r>
            <w:r w:rsidRPr="008676BA">
              <w:rPr>
                <w:rFonts w:ascii="Palatino Linotype" w:hAnsi="Palatino Linotype"/>
                <w:strike/>
                <w:sz w:val="22"/>
                <w:szCs w:val="22"/>
              </w:rPr>
              <w:t xml:space="preserve"> ή τις </w:t>
            </w:r>
            <w:r w:rsidRPr="008676BA">
              <w:rPr>
                <w:rFonts w:ascii="Palatino Linotype" w:hAnsi="Palatino Linotype"/>
                <w:b/>
                <w:strike/>
                <w:sz w:val="22"/>
                <w:szCs w:val="22"/>
              </w:rPr>
              <w:t>τεχνικές ικανότητες</w:t>
            </w:r>
            <w:r w:rsidRPr="008676BA">
              <w:rPr>
                <w:rFonts w:ascii="Palatino Linotype" w:hAnsi="Palatino Linotype"/>
                <w:strike/>
                <w:sz w:val="22"/>
                <w:szCs w:val="22"/>
              </w:rPr>
              <w:t xml:space="preserve"> του οικονομικού φορέα και, εφόσον κρίνεται αναγκαίο, όσον αφορά τα </w:t>
            </w:r>
            <w:r w:rsidRPr="008676BA">
              <w:rPr>
                <w:rFonts w:ascii="Palatino Linotype" w:hAnsi="Palatino Linotype"/>
                <w:b/>
                <w:strike/>
                <w:sz w:val="22"/>
                <w:szCs w:val="22"/>
              </w:rPr>
              <w:t>μέσα μελέτης και έρευνας</w:t>
            </w:r>
            <w:r w:rsidRPr="008676BA">
              <w:rPr>
                <w:rFonts w:ascii="Palatino Linotype" w:hAnsi="Palatino Linotype"/>
                <w:strike/>
                <w:sz w:val="22"/>
                <w:szCs w:val="22"/>
              </w:rPr>
              <w:t xml:space="preserve"> που αυτός διαθέτει καθώς και τα </w:t>
            </w:r>
            <w:r w:rsidRPr="008676BA">
              <w:rPr>
                <w:rFonts w:ascii="Palatino Linotype" w:hAnsi="Palatino Linotype"/>
                <w:b/>
                <w:strike/>
                <w:sz w:val="22"/>
                <w:szCs w:val="22"/>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snapToGrid w:val="0"/>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Ναι [] Όχι</w:t>
            </w: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 xml:space="preserve">6) Οι ακόλουθοι </w:t>
            </w:r>
            <w:r w:rsidRPr="008676BA">
              <w:rPr>
                <w:rFonts w:ascii="Palatino Linotype" w:hAnsi="Palatino Linotype"/>
                <w:b/>
                <w:strike/>
                <w:sz w:val="22"/>
                <w:szCs w:val="22"/>
              </w:rPr>
              <w:t>τίτλοι σπουδών και επαγγελματικών προσόντων</w:t>
            </w:r>
            <w:r w:rsidRPr="008676BA">
              <w:rPr>
                <w:rFonts w:ascii="Palatino Linotype" w:hAnsi="Palatino Linotype"/>
                <w:strike/>
                <w:sz w:val="22"/>
                <w:szCs w:val="22"/>
              </w:rPr>
              <w:t xml:space="preserve"> διατίθενται από:</w:t>
            </w:r>
          </w:p>
          <w:p w:rsidR="00964DDC" w:rsidRPr="008676BA" w:rsidRDefault="00964DDC" w:rsidP="00964DDC">
            <w:pPr>
              <w:rPr>
                <w:rFonts w:ascii="Palatino Linotype" w:hAnsi="Palatino Linotype"/>
                <w:b/>
                <w:i/>
                <w:strike/>
                <w:sz w:val="22"/>
                <w:szCs w:val="22"/>
              </w:rPr>
            </w:pPr>
            <w:r w:rsidRPr="008676BA">
              <w:rPr>
                <w:rFonts w:ascii="Palatino Linotype" w:hAnsi="Palatino Linotype"/>
                <w:strike/>
                <w:sz w:val="22"/>
                <w:szCs w:val="22"/>
              </w:rPr>
              <w:t>α) τον ίδιο τον πάροχο υπηρεσιών ή τον εργολάβο,</w:t>
            </w:r>
          </w:p>
          <w:p w:rsidR="00964DDC" w:rsidRPr="008676BA" w:rsidRDefault="00964DDC" w:rsidP="00964DDC">
            <w:pPr>
              <w:rPr>
                <w:rFonts w:ascii="Palatino Linotype" w:hAnsi="Palatino Linotype"/>
                <w:strike/>
                <w:sz w:val="22"/>
                <w:szCs w:val="22"/>
              </w:rPr>
            </w:pPr>
            <w:r w:rsidRPr="008676BA">
              <w:rPr>
                <w:rFonts w:ascii="Palatino Linotype" w:hAnsi="Palatino Linotype"/>
                <w:b/>
                <w:i/>
                <w:strike/>
                <w:sz w:val="22"/>
                <w:szCs w:val="22"/>
              </w:rPr>
              <w:t>και/ή</w:t>
            </w:r>
            <w:r w:rsidRPr="008676BA">
              <w:rPr>
                <w:rFonts w:ascii="Palatino Linotype" w:hAnsi="Palatino Linotype"/>
                <w:strike/>
                <w:sz w:val="22"/>
                <w:szCs w:val="22"/>
              </w:rPr>
              <w:t xml:space="preserve"> (ανάλογα με τις απαιτήσεις που ορίζονται στη σχετική πρόσκληση ή διακήρυξη ή στα έγγραφα της σύμβασης)</w:t>
            </w:r>
          </w:p>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snapToGrid w:val="0"/>
              <w:rPr>
                <w:rFonts w:ascii="Palatino Linotype" w:hAnsi="Palatino Linotype"/>
                <w:strike/>
                <w:sz w:val="22"/>
                <w:szCs w:val="22"/>
              </w:rPr>
            </w:pPr>
          </w:p>
          <w:p w:rsidR="00964DDC" w:rsidRPr="008676BA" w:rsidRDefault="00964DDC" w:rsidP="00964DDC">
            <w:pPr>
              <w:rPr>
                <w:rFonts w:ascii="Palatino Linotype" w:hAnsi="Palatino Linotype"/>
                <w:strike/>
                <w:sz w:val="22"/>
                <w:szCs w:val="22"/>
              </w:rPr>
            </w:pPr>
          </w:p>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α)[......................................……]</w:t>
            </w:r>
          </w:p>
          <w:p w:rsidR="00964DDC" w:rsidRPr="008676BA" w:rsidRDefault="00964DDC" w:rsidP="00964DDC">
            <w:pPr>
              <w:rPr>
                <w:rFonts w:ascii="Palatino Linotype" w:hAnsi="Palatino Linotype"/>
                <w:strike/>
                <w:sz w:val="22"/>
                <w:szCs w:val="22"/>
              </w:rPr>
            </w:pPr>
          </w:p>
          <w:p w:rsidR="00964DDC" w:rsidRPr="008676BA" w:rsidRDefault="00964DDC" w:rsidP="00964DDC">
            <w:pPr>
              <w:rPr>
                <w:rFonts w:ascii="Palatino Linotype" w:hAnsi="Palatino Linotype"/>
                <w:strike/>
                <w:sz w:val="22"/>
                <w:szCs w:val="22"/>
              </w:rPr>
            </w:pPr>
          </w:p>
          <w:p w:rsidR="00964DDC" w:rsidRPr="008676BA" w:rsidRDefault="00964DDC" w:rsidP="00964DDC">
            <w:pPr>
              <w:rPr>
                <w:rFonts w:ascii="Palatino Linotype" w:hAnsi="Palatino Linotype"/>
                <w:strike/>
                <w:sz w:val="22"/>
                <w:szCs w:val="22"/>
              </w:rPr>
            </w:pPr>
          </w:p>
          <w:p w:rsidR="00964DDC" w:rsidRPr="008676BA" w:rsidRDefault="00964DDC" w:rsidP="00964DDC">
            <w:pPr>
              <w:rPr>
                <w:rFonts w:ascii="Palatino Linotype" w:hAnsi="Palatino Linotype"/>
                <w:strike/>
                <w:sz w:val="22"/>
                <w:szCs w:val="22"/>
              </w:rPr>
            </w:pPr>
          </w:p>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β) [……]</w:t>
            </w: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 xml:space="preserve">7) Ο οικονομικός φορέας θα μπορεί να εφαρμόζει τα ακόλουθα </w:t>
            </w:r>
            <w:r w:rsidRPr="008676BA">
              <w:rPr>
                <w:rFonts w:ascii="Palatino Linotype" w:hAnsi="Palatino Linotype"/>
                <w:b/>
                <w:strike/>
                <w:sz w:val="22"/>
                <w:szCs w:val="22"/>
              </w:rPr>
              <w:t>μέτρα περιβαλλοντικής διαχείρισης</w:t>
            </w:r>
            <w:r w:rsidRPr="008676BA">
              <w:rPr>
                <w:rFonts w:ascii="Palatino Linotype" w:hAnsi="Palatino Linotype"/>
                <w:strike/>
                <w:sz w:val="22"/>
                <w:szCs w:val="22"/>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w:t>
            </w:r>
          </w:p>
        </w:tc>
      </w:tr>
      <w:tr w:rsidR="00964DDC" w:rsidRPr="008676BA" w:rsidTr="00964DDC">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 xml:space="preserve">8) Το </w:t>
            </w:r>
            <w:r w:rsidRPr="008676BA">
              <w:rPr>
                <w:rFonts w:ascii="Palatino Linotype" w:hAnsi="Palatino Linotype"/>
                <w:b/>
                <w:bCs/>
                <w:strike/>
                <w:sz w:val="22"/>
                <w:szCs w:val="22"/>
              </w:rPr>
              <w:t xml:space="preserve">μέσο ετήσιο εργατοϋπαλληλικό δυναμικό </w:t>
            </w:r>
            <w:r w:rsidRPr="008676BA">
              <w:rPr>
                <w:rFonts w:ascii="Palatino Linotype" w:hAnsi="Palatino Linotype"/>
                <w:strike/>
                <w:sz w:val="22"/>
                <w:szCs w:val="22"/>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 xml:space="preserve">Έτος, μέσο ετήσιο εργατοϋπαλληλικό προσωπικό: </w:t>
            </w:r>
          </w:p>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 xml:space="preserve">[........], [.........] </w:t>
            </w:r>
          </w:p>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 xml:space="preserve">[........], [.........] </w:t>
            </w:r>
          </w:p>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 xml:space="preserve">[........], [.........] </w:t>
            </w:r>
          </w:p>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Έτος, αριθμός διευθυντικών στελεχών:</w:t>
            </w:r>
          </w:p>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 xml:space="preserve">[........], [.........] </w:t>
            </w:r>
          </w:p>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 xml:space="preserve">[........], [.........] </w:t>
            </w:r>
          </w:p>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 xml:space="preserve">[........], [.........] </w:t>
            </w:r>
          </w:p>
        </w:tc>
      </w:tr>
      <w:tr w:rsidR="00964DDC" w:rsidRPr="008676BA" w:rsidTr="00964DDC">
        <w:trPr>
          <w:jc w:val="center"/>
        </w:trPr>
        <w:tc>
          <w:tcPr>
            <w:tcW w:w="4479" w:type="dxa"/>
            <w:tcBorders>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 xml:space="preserve">9) Ο οικονομικός φορέας θα έχει στη διάθεσή του τα ακόλουθα </w:t>
            </w:r>
            <w:r w:rsidRPr="008676BA">
              <w:rPr>
                <w:rFonts w:ascii="Palatino Linotype" w:hAnsi="Palatino Linotype"/>
                <w:b/>
                <w:strike/>
                <w:sz w:val="22"/>
                <w:szCs w:val="22"/>
              </w:rPr>
              <w:t xml:space="preserve">μηχανήματα, </w:t>
            </w:r>
            <w:r w:rsidRPr="008676BA">
              <w:rPr>
                <w:rFonts w:ascii="Palatino Linotype" w:hAnsi="Palatino Linotype"/>
                <w:b/>
                <w:strike/>
                <w:sz w:val="22"/>
                <w:szCs w:val="22"/>
              </w:rPr>
              <w:lastRenderedPageBreak/>
              <w:t xml:space="preserve">εγκαταστάσεις και τεχνικό εξοπλισμό </w:t>
            </w:r>
            <w:r w:rsidRPr="008676BA">
              <w:rPr>
                <w:rFonts w:ascii="Palatino Linotype" w:hAnsi="Palatino Linotype"/>
                <w:strike/>
                <w:sz w:val="22"/>
                <w:szCs w:val="22"/>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lastRenderedPageBreak/>
              <w:t>[……]</w:t>
            </w: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 xml:space="preserve">10) Ο οικονομικός φορέας </w:t>
            </w:r>
            <w:r w:rsidRPr="008676BA">
              <w:rPr>
                <w:rFonts w:ascii="Palatino Linotype" w:hAnsi="Palatino Linotype"/>
                <w:b/>
                <w:strike/>
                <w:sz w:val="22"/>
                <w:szCs w:val="22"/>
              </w:rPr>
              <w:t>προτίθεται, να αναθέσει σε τρίτους υπό μορφή υπεργολαβίας</w:t>
            </w:r>
            <w:r w:rsidRPr="008676BA">
              <w:rPr>
                <w:rStyle w:val="ad"/>
                <w:rFonts w:ascii="Palatino Linotype" w:hAnsi="Palatino Linotype"/>
                <w:strike/>
                <w:sz w:val="22"/>
                <w:szCs w:val="22"/>
                <w:vertAlign w:val="superscript"/>
              </w:rPr>
              <w:endnoteReference w:id="43"/>
            </w:r>
            <w:r w:rsidRPr="008676BA">
              <w:rPr>
                <w:rFonts w:ascii="Palatino Linotype" w:hAnsi="Palatino Linotype"/>
                <w:strike/>
                <w:sz w:val="22"/>
                <w:szCs w:val="22"/>
              </w:rPr>
              <w:t xml:space="preserve"> το ακόλουθο</w:t>
            </w:r>
            <w:r w:rsidRPr="008676BA">
              <w:rPr>
                <w:rFonts w:ascii="Palatino Linotype" w:hAnsi="Palatino Linotype"/>
                <w:b/>
                <w:strike/>
                <w:sz w:val="22"/>
                <w:szCs w:val="22"/>
              </w:rPr>
              <w:t xml:space="preserve"> τμήμα (δηλ. ποσοστό)</w:t>
            </w:r>
            <w:r w:rsidRPr="008676BA">
              <w:rPr>
                <w:rFonts w:ascii="Palatino Linotype" w:hAnsi="Palatino Linotype"/>
                <w:strike/>
                <w:sz w:val="22"/>
                <w:szCs w:val="22"/>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w:t>
            </w: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 xml:space="preserve">11) Για </w:t>
            </w:r>
            <w:r w:rsidRPr="008676BA">
              <w:rPr>
                <w:rFonts w:ascii="Palatino Linotype" w:hAnsi="Palatino Linotype"/>
                <w:b/>
                <w:i/>
                <w:strike/>
                <w:sz w:val="22"/>
                <w:szCs w:val="22"/>
              </w:rPr>
              <w:t xml:space="preserve">δημόσιες συμβάσεις προμηθειών </w:t>
            </w:r>
            <w:r w:rsidRPr="008676BA">
              <w:rPr>
                <w:rFonts w:ascii="Palatino Linotype" w:hAnsi="Palatino Linotype"/>
                <w:strike/>
                <w:sz w:val="22"/>
                <w:szCs w:val="22"/>
              </w:rPr>
              <w:t>:</w:t>
            </w:r>
          </w:p>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964DDC" w:rsidRPr="008676BA" w:rsidRDefault="00964DDC" w:rsidP="00964DDC">
            <w:pPr>
              <w:rPr>
                <w:rFonts w:ascii="Palatino Linotype" w:hAnsi="Palatino Linotype"/>
                <w:i/>
                <w:strike/>
                <w:sz w:val="22"/>
                <w:szCs w:val="22"/>
              </w:rPr>
            </w:pPr>
            <w:r w:rsidRPr="008676BA">
              <w:rPr>
                <w:rFonts w:ascii="Palatino Linotype" w:hAnsi="Palatino Linotype"/>
                <w:strike/>
                <w:sz w:val="22"/>
                <w:szCs w:val="22"/>
              </w:rPr>
              <w:t>Κατά περίπτωση, ο οικονομικός φορέας δηλώνει περαιτέρω ότι θα προσκομίσει τα απαιτούμενα πιστοποιητικά γνησιότητας.</w:t>
            </w:r>
          </w:p>
          <w:p w:rsidR="00964DDC" w:rsidRPr="008676BA" w:rsidRDefault="00964DDC" w:rsidP="00964DDC">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snapToGrid w:val="0"/>
              <w:rPr>
                <w:rFonts w:ascii="Palatino Linotype" w:hAnsi="Palatino Linotype"/>
                <w:sz w:val="22"/>
                <w:szCs w:val="22"/>
              </w:rPr>
            </w:pP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Ναι [] Όχι</w:t>
            </w: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i/>
                <w:sz w:val="22"/>
                <w:szCs w:val="22"/>
              </w:rPr>
            </w:pPr>
            <w:r w:rsidRPr="008676BA">
              <w:rPr>
                <w:rFonts w:ascii="Palatino Linotype" w:hAnsi="Palatino Linotype"/>
                <w:sz w:val="22"/>
                <w:szCs w:val="22"/>
              </w:rPr>
              <w:t>[] Ναι [] Όχι</w:t>
            </w:r>
          </w:p>
          <w:p w:rsidR="00964DDC" w:rsidRPr="008676BA" w:rsidRDefault="00964DDC" w:rsidP="00964DDC">
            <w:pPr>
              <w:rPr>
                <w:rFonts w:ascii="Palatino Linotype" w:hAnsi="Palatino Linotype"/>
                <w:i/>
                <w:sz w:val="22"/>
                <w:szCs w:val="22"/>
              </w:rPr>
            </w:pPr>
          </w:p>
          <w:p w:rsidR="00964DDC" w:rsidRPr="008676BA" w:rsidRDefault="00964DDC" w:rsidP="00964DDC">
            <w:pPr>
              <w:rPr>
                <w:rFonts w:ascii="Palatino Linotype" w:hAnsi="Palatino Linotype"/>
                <w:i/>
                <w:sz w:val="22"/>
                <w:szCs w:val="22"/>
              </w:rPr>
            </w:pPr>
          </w:p>
          <w:p w:rsidR="00964DDC" w:rsidRPr="008676BA" w:rsidRDefault="00964DDC" w:rsidP="00964DDC">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xml:space="preserve">12) Για </w:t>
            </w:r>
            <w:r w:rsidRPr="008676BA">
              <w:rPr>
                <w:rFonts w:ascii="Palatino Linotype" w:hAnsi="Palatino Linotype"/>
                <w:b/>
                <w:i/>
                <w:sz w:val="22"/>
                <w:szCs w:val="22"/>
              </w:rPr>
              <w:t>δημόσιες συμβάσεις προμηθειών</w:t>
            </w:r>
            <w:r w:rsidRPr="008676BA">
              <w:rPr>
                <w:rFonts w:ascii="Palatino Linotype" w:hAnsi="Palatino Linotype"/>
                <w:sz w:val="22"/>
                <w:szCs w:val="22"/>
              </w:rPr>
              <w:t>:</w:t>
            </w:r>
          </w:p>
          <w:p w:rsidR="00964DDC" w:rsidRPr="008676BA" w:rsidRDefault="00964DDC" w:rsidP="00964DDC">
            <w:pPr>
              <w:rPr>
                <w:rFonts w:ascii="Palatino Linotype" w:hAnsi="Palatino Linotype"/>
                <w:b/>
                <w:sz w:val="22"/>
                <w:szCs w:val="22"/>
              </w:rPr>
            </w:pPr>
            <w:r w:rsidRPr="008676BA">
              <w:rPr>
                <w:rFonts w:ascii="Palatino Linotype" w:hAnsi="Palatino Linotype"/>
                <w:sz w:val="22"/>
                <w:szCs w:val="22"/>
              </w:rPr>
              <w:t xml:space="preserve">Μπορεί ο οικονομικός φορέας να προσκομίσει τα απαιτούμενα </w:t>
            </w:r>
            <w:r w:rsidRPr="008676BA">
              <w:rPr>
                <w:rFonts w:ascii="Palatino Linotype" w:hAnsi="Palatino Linotype"/>
                <w:b/>
                <w:sz w:val="22"/>
                <w:szCs w:val="22"/>
              </w:rPr>
              <w:t>πιστοποιητικά</w:t>
            </w:r>
            <w:r w:rsidRPr="008676BA">
              <w:rPr>
                <w:rFonts w:ascii="Palatino Linotype" w:hAnsi="Palatino Linotype"/>
                <w:sz w:val="22"/>
                <w:szCs w:val="22"/>
              </w:rPr>
              <w:t xml:space="preserve"> που έχουν εκδοθεί από επίσημα </w:t>
            </w:r>
            <w:r w:rsidRPr="008676BA">
              <w:rPr>
                <w:rFonts w:ascii="Palatino Linotype" w:hAnsi="Palatino Linotype"/>
                <w:b/>
                <w:sz w:val="22"/>
                <w:szCs w:val="22"/>
              </w:rPr>
              <w:t>ινστιτούτα ελέγχου ποιότητας</w:t>
            </w:r>
            <w:r w:rsidRPr="008676BA">
              <w:rPr>
                <w:rFonts w:ascii="Palatino Linotype" w:hAnsi="Palatino Linotype"/>
                <w:sz w:val="22"/>
                <w:szCs w:val="22"/>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964DDC" w:rsidRPr="008676BA" w:rsidRDefault="00964DDC" w:rsidP="00964DDC">
            <w:pPr>
              <w:rPr>
                <w:rFonts w:ascii="Palatino Linotype" w:hAnsi="Palatino Linotype"/>
                <w:i/>
                <w:sz w:val="22"/>
                <w:szCs w:val="22"/>
              </w:rPr>
            </w:pPr>
            <w:r w:rsidRPr="008676BA">
              <w:rPr>
                <w:rFonts w:ascii="Palatino Linotype" w:hAnsi="Palatino Linotype"/>
                <w:b/>
                <w:sz w:val="22"/>
                <w:szCs w:val="22"/>
              </w:rPr>
              <w:t>Εάν όχι</w:t>
            </w:r>
            <w:r w:rsidRPr="008676BA">
              <w:rPr>
                <w:rFonts w:ascii="Palatino Linotype" w:hAnsi="Palatino Linotype"/>
                <w:sz w:val="22"/>
                <w:szCs w:val="22"/>
              </w:rPr>
              <w:t>, εξηγήστε τους λόγους και αναφέρετε ποια άλλα αποδεικτικά μέσα μπορούν να προσκομιστούν:</w:t>
            </w:r>
          </w:p>
          <w:p w:rsidR="00964DDC" w:rsidRPr="008676BA" w:rsidRDefault="00964DDC" w:rsidP="00964DDC">
            <w:pPr>
              <w:rPr>
                <w:rFonts w:ascii="Palatino Linotype" w:hAnsi="Palatino Linotype"/>
                <w:sz w:val="22"/>
                <w:szCs w:val="22"/>
              </w:rPr>
            </w:pPr>
            <w:r w:rsidRPr="008676BA">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snapToGrid w:val="0"/>
              <w:rPr>
                <w:rFonts w:ascii="Palatino Linotype" w:hAnsi="Palatino Linotype"/>
                <w:sz w:val="22"/>
                <w:szCs w:val="22"/>
              </w:rPr>
            </w:pP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 Ναι [] Όχι</w:t>
            </w: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sz w:val="22"/>
                <w:szCs w:val="22"/>
              </w:rPr>
            </w:pPr>
            <w:r w:rsidRPr="008676BA">
              <w:rPr>
                <w:rFonts w:ascii="Palatino Linotype" w:hAnsi="Palatino Linotype"/>
                <w:sz w:val="22"/>
                <w:szCs w:val="22"/>
              </w:rPr>
              <w:t>[….............................................]</w:t>
            </w:r>
          </w:p>
          <w:p w:rsidR="00964DDC" w:rsidRPr="008676BA" w:rsidRDefault="00964DDC" w:rsidP="00964DDC">
            <w:pPr>
              <w:rPr>
                <w:rFonts w:ascii="Palatino Linotype" w:hAnsi="Palatino Linotype"/>
                <w:sz w:val="22"/>
                <w:szCs w:val="22"/>
              </w:rPr>
            </w:pPr>
          </w:p>
          <w:p w:rsidR="00964DDC" w:rsidRPr="008676BA" w:rsidRDefault="00964DDC" w:rsidP="00964DDC">
            <w:pPr>
              <w:rPr>
                <w:rFonts w:ascii="Palatino Linotype" w:hAnsi="Palatino Linotype"/>
                <w:i/>
                <w:sz w:val="22"/>
                <w:szCs w:val="22"/>
              </w:rPr>
            </w:pPr>
          </w:p>
          <w:p w:rsidR="00964DDC" w:rsidRPr="008676BA" w:rsidRDefault="00964DDC" w:rsidP="00964DDC">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964DDC" w:rsidRPr="008676BA" w:rsidRDefault="00964DDC" w:rsidP="00964DDC">
      <w:pPr>
        <w:pStyle w:val="SectionTitle"/>
        <w:ind w:firstLine="0"/>
        <w:rPr>
          <w:rFonts w:ascii="Palatino Linotype" w:hAnsi="Palatino Linotype"/>
          <w:sz w:val="22"/>
        </w:rPr>
      </w:pPr>
    </w:p>
    <w:p w:rsidR="00964DDC" w:rsidRPr="008676BA" w:rsidRDefault="00964DDC" w:rsidP="00964DDC">
      <w:pPr>
        <w:jc w:val="center"/>
        <w:rPr>
          <w:rFonts w:ascii="Palatino Linotype" w:hAnsi="Palatino Linotype"/>
          <w:b/>
          <w:bCs/>
          <w:sz w:val="22"/>
          <w:szCs w:val="22"/>
        </w:rPr>
      </w:pPr>
    </w:p>
    <w:p w:rsidR="00964DDC" w:rsidRPr="008676BA" w:rsidRDefault="00964DDC" w:rsidP="00964DDC">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Δ: Συστήματα διασφάλισης ποιότητας και πρότυπα περιβαλλοντικής διαχείρισης</w:t>
      </w:r>
    </w:p>
    <w:p w:rsidR="00964DDC" w:rsidRPr="008676BA" w:rsidRDefault="00964DDC" w:rsidP="00964DDC">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sz w:val="22"/>
          <w:szCs w:val="22"/>
          <w:u w:val="single"/>
        </w:rPr>
        <w:t>μόνον</w:t>
      </w:r>
      <w:r w:rsidRPr="008676BA">
        <w:rPr>
          <w:rFonts w:ascii="Palatino Linotype" w:hAnsi="Palatino Linotype"/>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b/>
                <w:i/>
                <w:strike/>
                <w:sz w:val="22"/>
                <w:szCs w:val="22"/>
              </w:rPr>
            </w:pPr>
            <w:r w:rsidRPr="008676BA">
              <w:rPr>
                <w:rFonts w:ascii="Palatino Linotype" w:hAnsi="Palatino Linotype"/>
                <w:b/>
                <w:i/>
                <w:strike/>
                <w:sz w:val="22"/>
                <w:szCs w:val="22"/>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b/>
                <w:strike/>
                <w:color w:val="000000"/>
                <w:sz w:val="22"/>
                <w:szCs w:val="22"/>
              </w:rPr>
            </w:pPr>
            <w:r w:rsidRPr="008676BA">
              <w:rPr>
                <w:rFonts w:ascii="Palatino Linotype" w:hAnsi="Palatino Linotype"/>
                <w:strike/>
                <w:color w:val="000000"/>
                <w:sz w:val="22"/>
                <w:szCs w:val="22"/>
              </w:rPr>
              <w:t xml:space="preserve">Θα είναι σε θέση ο οικονομικός φορέας να προσκομίσει </w:t>
            </w:r>
            <w:r w:rsidRPr="008676BA">
              <w:rPr>
                <w:rFonts w:ascii="Palatino Linotype" w:hAnsi="Palatino Linotype"/>
                <w:b/>
                <w:strike/>
                <w:color w:val="000000"/>
                <w:sz w:val="22"/>
                <w:szCs w:val="22"/>
              </w:rPr>
              <w:t>πιστοποιητικά</w:t>
            </w:r>
            <w:r w:rsidRPr="008676BA">
              <w:rPr>
                <w:rFonts w:ascii="Palatino Linotype" w:hAnsi="Palatino Linotype"/>
                <w:strike/>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8676BA">
              <w:rPr>
                <w:rFonts w:ascii="Palatino Linotype" w:hAnsi="Palatino Linotype"/>
                <w:b/>
                <w:strike/>
                <w:color w:val="000000"/>
                <w:sz w:val="22"/>
                <w:szCs w:val="22"/>
              </w:rPr>
              <w:t>πρότυπα διασφάλισης ποιότητας</w:t>
            </w:r>
            <w:r w:rsidRPr="008676BA">
              <w:rPr>
                <w:rFonts w:ascii="Palatino Linotype" w:hAnsi="Palatino Linotype"/>
                <w:strike/>
                <w:color w:val="000000"/>
                <w:sz w:val="22"/>
                <w:szCs w:val="22"/>
              </w:rPr>
              <w:t>, συμπεριλαμβανομένης της προσβασιμότητας για άτομα με ειδικές ανάγκες;</w:t>
            </w:r>
          </w:p>
          <w:p w:rsidR="00964DDC" w:rsidRPr="008676BA" w:rsidRDefault="00964DDC" w:rsidP="00964DDC">
            <w:pPr>
              <w:rPr>
                <w:rFonts w:ascii="Palatino Linotype" w:hAnsi="Palatino Linotype"/>
                <w:i/>
                <w:strike/>
                <w:color w:val="000000"/>
                <w:sz w:val="22"/>
                <w:szCs w:val="22"/>
              </w:rPr>
            </w:pPr>
            <w:r w:rsidRPr="008676BA">
              <w:rPr>
                <w:rFonts w:ascii="Palatino Linotype" w:hAnsi="Palatino Linotype"/>
                <w:b/>
                <w:strike/>
                <w:color w:val="000000"/>
                <w:sz w:val="22"/>
                <w:szCs w:val="22"/>
              </w:rPr>
              <w:t>Εάν όχι</w:t>
            </w:r>
            <w:r w:rsidRPr="008676BA">
              <w:rPr>
                <w:rFonts w:ascii="Palatino Linotype" w:hAnsi="Palatino Linotype"/>
                <w:strike/>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964DDC" w:rsidRPr="008676BA" w:rsidRDefault="00964DDC" w:rsidP="00964DDC">
            <w:pPr>
              <w:rPr>
                <w:rFonts w:ascii="Palatino Linotype" w:hAnsi="Palatino Linotype"/>
                <w:strike/>
                <w:sz w:val="22"/>
                <w:szCs w:val="22"/>
              </w:rPr>
            </w:pPr>
            <w:r w:rsidRPr="008676BA">
              <w:rPr>
                <w:rFonts w:ascii="Palatino Linotype" w:hAnsi="Palatino Linotype"/>
                <w:i/>
                <w:strike/>
                <w:color w:val="000000"/>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 Ναι [] Όχι</w:t>
            </w:r>
          </w:p>
          <w:p w:rsidR="00964DDC" w:rsidRPr="008676BA" w:rsidRDefault="00964DDC" w:rsidP="00964DDC">
            <w:pPr>
              <w:rPr>
                <w:rFonts w:ascii="Palatino Linotype" w:hAnsi="Palatino Linotype"/>
                <w:strike/>
                <w:sz w:val="22"/>
                <w:szCs w:val="22"/>
              </w:rPr>
            </w:pPr>
          </w:p>
          <w:p w:rsidR="00964DDC" w:rsidRPr="008676BA" w:rsidRDefault="00964DDC" w:rsidP="00964DDC">
            <w:pPr>
              <w:rPr>
                <w:rFonts w:ascii="Palatino Linotype" w:hAnsi="Palatino Linotype"/>
                <w:strike/>
                <w:sz w:val="22"/>
                <w:szCs w:val="22"/>
              </w:rPr>
            </w:pPr>
          </w:p>
          <w:p w:rsidR="00964DDC" w:rsidRPr="008676BA" w:rsidRDefault="00964DDC" w:rsidP="00964DDC">
            <w:pPr>
              <w:rPr>
                <w:rFonts w:ascii="Palatino Linotype" w:hAnsi="Palatino Linotype"/>
                <w:strike/>
                <w:sz w:val="22"/>
                <w:szCs w:val="22"/>
              </w:rPr>
            </w:pPr>
          </w:p>
          <w:p w:rsidR="00964DDC" w:rsidRPr="008676BA" w:rsidRDefault="00964DDC" w:rsidP="00964DDC">
            <w:pPr>
              <w:rPr>
                <w:rFonts w:ascii="Palatino Linotype" w:hAnsi="Palatino Linotype"/>
                <w:strike/>
                <w:sz w:val="22"/>
                <w:szCs w:val="22"/>
              </w:rPr>
            </w:pPr>
          </w:p>
          <w:p w:rsidR="00964DDC" w:rsidRPr="008676BA" w:rsidRDefault="00964DDC" w:rsidP="00964DDC">
            <w:pPr>
              <w:rPr>
                <w:rFonts w:ascii="Palatino Linotype" w:hAnsi="Palatino Linotype"/>
                <w:strike/>
                <w:sz w:val="22"/>
                <w:szCs w:val="22"/>
              </w:rPr>
            </w:pPr>
          </w:p>
          <w:p w:rsidR="00964DDC" w:rsidRPr="008676BA" w:rsidRDefault="00964DDC" w:rsidP="00964DDC">
            <w:pPr>
              <w:rPr>
                <w:rFonts w:ascii="Palatino Linotype" w:hAnsi="Palatino Linotype"/>
                <w:strike/>
                <w:sz w:val="22"/>
                <w:szCs w:val="22"/>
              </w:rPr>
            </w:pPr>
          </w:p>
          <w:p w:rsidR="00964DDC" w:rsidRPr="008676BA" w:rsidRDefault="00964DDC" w:rsidP="00964DDC">
            <w:pPr>
              <w:rPr>
                <w:rFonts w:ascii="Palatino Linotype" w:hAnsi="Palatino Linotype"/>
                <w:strike/>
                <w:sz w:val="22"/>
                <w:szCs w:val="22"/>
              </w:rPr>
            </w:pPr>
          </w:p>
          <w:p w:rsidR="00964DDC" w:rsidRPr="008676BA" w:rsidRDefault="00964DDC" w:rsidP="00964DDC">
            <w:pPr>
              <w:rPr>
                <w:rFonts w:ascii="Palatino Linotype" w:hAnsi="Palatino Linotype"/>
                <w:i/>
                <w:strike/>
                <w:sz w:val="22"/>
                <w:szCs w:val="22"/>
              </w:rPr>
            </w:pPr>
            <w:r w:rsidRPr="008676BA">
              <w:rPr>
                <w:rFonts w:ascii="Palatino Linotype" w:hAnsi="Palatino Linotype"/>
                <w:strike/>
                <w:sz w:val="22"/>
                <w:szCs w:val="22"/>
              </w:rPr>
              <w:t>[……] [……]</w:t>
            </w:r>
          </w:p>
          <w:p w:rsidR="00964DDC" w:rsidRPr="008676BA" w:rsidRDefault="00964DDC" w:rsidP="00964DDC">
            <w:pPr>
              <w:rPr>
                <w:rFonts w:ascii="Palatino Linotype" w:hAnsi="Palatino Linotype"/>
                <w:i/>
                <w:strike/>
                <w:sz w:val="22"/>
                <w:szCs w:val="22"/>
              </w:rPr>
            </w:pPr>
          </w:p>
          <w:p w:rsidR="00964DDC" w:rsidRPr="008676BA" w:rsidRDefault="00964DDC" w:rsidP="00964DDC">
            <w:pPr>
              <w:rPr>
                <w:rFonts w:ascii="Palatino Linotype" w:hAnsi="Palatino Linotype"/>
                <w:i/>
                <w:strike/>
                <w:sz w:val="22"/>
                <w:szCs w:val="22"/>
              </w:rPr>
            </w:pPr>
          </w:p>
          <w:p w:rsidR="00964DDC" w:rsidRPr="008676BA" w:rsidRDefault="00964DDC" w:rsidP="00964DDC">
            <w:pPr>
              <w:rPr>
                <w:rFonts w:ascii="Palatino Linotype" w:hAnsi="Palatino Linotype"/>
                <w:i/>
                <w:strike/>
                <w:sz w:val="22"/>
                <w:szCs w:val="22"/>
              </w:rPr>
            </w:pPr>
          </w:p>
          <w:p w:rsidR="00964DDC" w:rsidRPr="008676BA" w:rsidRDefault="00964DDC" w:rsidP="00964DDC">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b/>
                <w:strike/>
                <w:sz w:val="22"/>
                <w:szCs w:val="22"/>
              </w:rPr>
            </w:pPr>
            <w:r w:rsidRPr="008676BA">
              <w:rPr>
                <w:rFonts w:ascii="Palatino Linotype" w:hAnsi="Palatino Linotype"/>
                <w:strike/>
                <w:sz w:val="22"/>
                <w:szCs w:val="22"/>
              </w:rPr>
              <w:t xml:space="preserve">Θα είναι σε θέση ο οικονομικός φορέας να προσκομίσει </w:t>
            </w:r>
            <w:r w:rsidRPr="008676BA">
              <w:rPr>
                <w:rFonts w:ascii="Palatino Linotype" w:hAnsi="Palatino Linotype"/>
                <w:b/>
                <w:strike/>
                <w:sz w:val="22"/>
                <w:szCs w:val="22"/>
              </w:rPr>
              <w:t>πιστοποιητικά</w:t>
            </w:r>
            <w:r w:rsidRPr="008676BA">
              <w:rPr>
                <w:rFonts w:ascii="Palatino Linotype" w:hAnsi="Palatino Linotype"/>
                <w:strike/>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8676BA">
              <w:rPr>
                <w:rFonts w:ascii="Palatino Linotype" w:hAnsi="Palatino Linotype"/>
                <w:b/>
                <w:strike/>
                <w:sz w:val="22"/>
                <w:szCs w:val="22"/>
              </w:rPr>
              <w:t>συστήματα ή πρότυπα περιβαλλοντικής διαχείρισης</w:t>
            </w:r>
            <w:r w:rsidRPr="008676BA">
              <w:rPr>
                <w:rFonts w:ascii="Palatino Linotype" w:hAnsi="Palatino Linotype"/>
                <w:strike/>
                <w:sz w:val="22"/>
                <w:szCs w:val="22"/>
              </w:rPr>
              <w:t>;</w:t>
            </w:r>
          </w:p>
          <w:p w:rsidR="00964DDC" w:rsidRPr="008676BA" w:rsidRDefault="00964DDC" w:rsidP="00964DDC">
            <w:pPr>
              <w:rPr>
                <w:rFonts w:ascii="Palatino Linotype" w:hAnsi="Palatino Linotype"/>
                <w:strike/>
                <w:sz w:val="22"/>
                <w:szCs w:val="22"/>
              </w:rPr>
            </w:pPr>
            <w:r w:rsidRPr="008676BA">
              <w:rPr>
                <w:rFonts w:ascii="Palatino Linotype" w:hAnsi="Palatino Linotype"/>
                <w:b/>
                <w:strike/>
                <w:sz w:val="22"/>
                <w:szCs w:val="22"/>
              </w:rPr>
              <w:t>Εάν όχι</w:t>
            </w:r>
            <w:r w:rsidRPr="008676BA">
              <w:rPr>
                <w:rFonts w:ascii="Palatino Linotype" w:hAnsi="Palatino Linotype"/>
                <w:strike/>
                <w:sz w:val="22"/>
                <w:szCs w:val="22"/>
              </w:rPr>
              <w:t xml:space="preserve">, εξηγήστε τους λόγους και διευκρινίστε ποια άλλα αποδεικτικά μέσα μπορούν να προσκομιστούν όσον αφορά τα </w:t>
            </w:r>
            <w:r w:rsidRPr="008676BA">
              <w:rPr>
                <w:rFonts w:ascii="Palatino Linotype" w:hAnsi="Palatino Linotype"/>
                <w:b/>
                <w:strike/>
                <w:sz w:val="22"/>
                <w:szCs w:val="22"/>
              </w:rPr>
              <w:t>συστήματα ή πρότυπα περιβαλλοντικής διαχείρισης</w:t>
            </w:r>
            <w:r w:rsidRPr="008676BA">
              <w:rPr>
                <w:rFonts w:ascii="Palatino Linotype" w:hAnsi="Palatino Linotype"/>
                <w:strike/>
                <w:sz w:val="22"/>
                <w:szCs w:val="22"/>
              </w:rPr>
              <w:t>:</w:t>
            </w:r>
          </w:p>
          <w:p w:rsidR="00964DDC" w:rsidRPr="008676BA" w:rsidRDefault="00964DDC" w:rsidP="00964DDC">
            <w:pPr>
              <w:rPr>
                <w:rFonts w:ascii="Palatino Linotype" w:hAnsi="Palatino Linotype"/>
                <w:strike/>
                <w:sz w:val="22"/>
                <w:szCs w:val="22"/>
              </w:rPr>
            </w:pPr>
          </w:p>
          <w:p w:rsidR="00964DDC" w:rsidRPr="008676BA" w:rsidRDefault="00964DDC" w:rsidP="00964DDC">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 Ναι [] Όχι</w:t>
            </w:r>
          </w:p>
          <w:p w:rsidR="00964DDC" w:rsidRPr="008676BA" w:rsidRDefault="00964DDC" w:rsidP="00964DDC">
            <w:pPr>
              <w:rPr>
                <w:rFonts w:ascii="Palatino Linotype" w:hAnsi="Palatino Linotype"/>
                <w:strike/>
                <w:sz w:val="22"/>
                <w:szCs w:val="22"/>
              </w:rPr>
            </w:pPr>
          </w:p>
          <w:p w:rsidR="00964DDC" w:rsidRPr="008676BA" w:rsidRDefault="00964DDC" w:rsidP="00964DDC">
            <w:pPr>
              <w:rPr>
                <w:rFonts w:ascii="Palatino Linotype" w:hAnsi="Palatino Linotype"/>
                <w:strike/>
                <w:sz w:val="22"/>
                <w:szCs w:val="22"/>
              </w:rPr>
            </w:pPr>
          </w:p>
          <w:p w:rsidR="00964DDC" w:rsidRPr="008676BA" w:rsidRDefault="00964DDC" w:rsidP="00964DDC">
            <w:pPr>
              <w:rPr>
                <w:rFonts w:ascii="Palatino Linotype" w:hAnsi="Palatino Linotype"/>
                <w:strike/>
                <w:sz w:val="22"/>
                <w:szCs w:val="22"/>
              </w:rPr>
            </w:pPr>
          </w:p>
          <w:p w:rsidR="00964DDC" w:rsidRPr="008676BA" w:rsidRDefault="00964DDC" w:rsidP="00964DDC">
            <w:pPr>
              <w:rPr>
                <w:rFonts w:ascii="Palatino Linotype" w:hAnsi="Palatino Linotype"/>
                <w:strike/>
                <w:sz w:val="22"/>
                <w:szCs w:val="22"/>
              </w:rPr>
            </w:pPr>
          </w:p>
          <w:p w:rsidR="00964DDC" w:rsidRPr="008676BA" w:rsidRDefault="00964DDC" w:rsidP="00964DDC">
            <w:pPr>
              <w:rPr>
                <w:rFonts w:ascii="Palatino Linotype" w:hAnsi="Palatino Linotype"/>
                <w:strike/>
                <w:sz w:val="22"/>
                <w:szCs w:val="22"/>
              </w:rPr>
            </w:pPr>
          </w:p>
          <w:p w:rsidR="00964DDC" w:rsidRPr="008676BA" w:rsidRDefault="00964DDC" w:rsidP="00964DDC">
            <w:pPr>
              <w:rPr>
                <w:rFonts w:ascii="Palatino Linotype" w:hAnsi="Palatino Linotype"/>
                <w:strike/>
                <w:sz w:val="22"/>
                <w:szCs w:val="22"/>
              </w:rPr>
            </w:pPr>
          </w:p>
          <w:p w:rsidR="00964DDC" w:rsidRPr="008676BA" w:rsidRDefault="00964DDC" w:rsidP="00964DDC">
            <w:pPr>
              <w:rPr>
                <w:rFonts w:ascii="Palatino Linotype" w:hAnsi="Palatino Linotype"/>
                <w:i/>
                <w:strike/>
                <w:sz w:val="22"/>
                <w:szCs w:val="22"/>
              </w:rPr>
            </w:pPr>
            <w:r w:rsidRPr="008676BA">
              <w:rPr>
                <w:rFonts w:ascii="Palatino Linotype" w:hAnsi="Palatino Linotype"/>
                <w:strike/>
                <w:sz w:val="22"/>
                <w:szCs w:val="22"/>
              </w:rPr>
              <w:t>[……] [……]</w:t>
            </w:r>
          </w:p>
          <w:p w:rsidR="00964DDC" w:rsidRPr="008676BA" w:rsidRDefault="00964DDC" w:rsidP="00964DDC">
            <w:pPr>
              <w:rPr>
                <w:rFonts w:ascii="Palatino Linotype" w:hAnsi="Palatino Linotype"/>
                <w:i/>
                <w:strike/>
                <w:sz w:val="22"/>
                <w:szCs w:val="22"/>
              </w:rPr>
            </w:pPr>
          </w:p>
          <w:p w:rsidR="00964DDC" w:rsidRPr="008676BA" w:rsidRDefault="00964DDC" w:rsidP="00964DDC">
            <w:pPr>
              <w:rPr>
                <w:rFonts w:ascii="Palatino Linotype" w:hAnsi="Palatino Linotype"/>
                <w:i/>
                <w:strike/>
                <w:sz w:val="22"/>
                <w:szCs w:val="22"/>
              </w:rPr>
            </w:pPr>
          </w:p>
          <w:p w:rsidR="00964DDC" w:rsidRPr="008676BA" w:rsidRDefault="00964DDC" w:rsidP="00964DDC">
            <w:pPr>
              <w:rPr>
                <w:rFonts w:ascii="Palatino Linotype" w:hAnsi="Palatino Linotype"/>
                <w:i/>
                <w:strike/>
                <w:sz w:val="22"/>
                <w:szCs w:val="22"/>
              </w:rPr>
            </w:pPr>
          </w:p>
          <w:p w:rsidR="00964DDC" w:rsidRPr="008676BA" w:rsidRDefault="00964DDC" w:rsidP="00964DDC">
            <w:pPr>
              <w:rPr>
                <w:rFonts w:ascii="Palatino Linotype" w:hAnsi="Palatino Linotype"/>
                <w:i/>
                <w:strike/>
                <w:sz w:val="22"/>
                <w:szCs w:val="22"/>
              </w:rPr>
            </w:pPr>
          </w:p>
          <w:p w:rsidR="00964DDC" w:rsidRPr="008676BA" w:rsidRDefault="00964DDC" w:rsidP="00964DDC">
            <w:pPr>
              <w:rPr>
                <w:rFonts w:ascii="Palatino Linotype" w:hAnsi="Palatino Linotype"/>
                <w:i/>
                <w:strike/>
                <w:sz w:val="22"/>
                <w:szCs w:val="22"/>
              </w:rPr>
            </w:pPr>
          </w:p>
          <w:p w:rsidR="00964DDC" w:rsidRPr="008676BA" w:rsidRDefault="00964DDC" w:rsidP="00964DDC">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bl>
    <w:p w:rsidR="00964DDC" w:rsidRPr="008676BA" w:rsidRDefault="00964DDC" w:rsidP="00964DDC">
      <w:pPr>
        <w:jc w:val="center"/>
        <w:rPr>
          <w:rFonts w:ascii="Palatino Linotype" w:hAnsi="Palatino Linotype"/>
          <w:sz w:val="22"/>
          <w:szCs w:val="22"/>
        </w:rPr>
      </w:pPr>
    </w:p>
    <w:p w:rsidR="00964DDC" w:rsidRPr="008676BA" w:rsidRDefault="00964DDC" w:rsidP="00964DDC">
      <w:pPr>
        <w:pageBreakBefore/>
        <w:jc w:val="center"/>
        <w:rPr>
          <w:rFonts w:ascii="Palatino Linotype" w:hAnsi="Palatino Linotype"/>
          <w:b/>
          <w:i/>
          <w:strike/>
          <w:sz w:val="22"/>
          <w:szCs w:val="22"/>
        </w:rPr>
      </w:pPr>
      <w:r w:rsidRPr="008676BA">
        <w:rPr>
          <w:rFonts w:ascii="Palatino Linotype" w:hAnsi="Palatino Linotype"/>
          <w:b/>
          <w:bCs/>
          <w:strike/>
          <w:sz w:val="22"/>
          <w:szCs w:val="22"/>
        </w:rPr>
        <w:lastRenderedPageBreak/>
        <w:t>Μέρος V: Περιορισμός του αριθμού των πληρούντων τα κριτήρια επιλογής υποψηφίων</w:t>
      </w:r>
    </w:p>
    <w:p w:rsidR="00964DDC" w:rsidRPr="008676BA" w:rsidRDefault="00964DDC" w:rsidP="00964DDC">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u w:val="single"/>
        </w:rPr>
      </w:pPr>
      <w:r w:rsidRPr="008676BA">
        <w:rPr>
          <w:rFonts w:ascii="Palatino Linotype" w:hAnsi="Palatino Linotype"/>
          <w:b/>
          <w:i/>
          <w:strike/>
          <w:sz w:val="22"/>
          <w:szCs w:val="22"/>
        </w:rPr>
        <w:t xml:space="preserve">Ο οικονομικός φορέας πρέπει να παράσχει πληροφορίες </w:t>
      </w:r>
      <w:r w:rsidRPr="008676BA">
        <w:rPr>
          <w:rFonts w:ascii="Palatino Linotype" w:hAnsi="Palatino Linotype"/>
          <w:b/>
          <w:strike/>
          <w:sz w:val="22"/>
          <w:szCs w:val="22"/>
          <w:u w:val="single"/>
        </w:rPr>
        <w:t>μόνον</w:t>
      </w:r>
      <w:r w:rsidRPr="008676BA">
        <w:rPr>
          <w:rFonts w:ascii="Palatino Linotype" w:hAnsi="Palatino Linotype"/>
          <w:b/>
          <w:i/>
          <w:strike/>
          <w:sz w:val="22"/>
          <w:szCs w:val="22"/>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8676BA">
        <w:rPr>
          <w:rFonts w:ascii="Palatino Linotype" w:hAnsi="Palatino Linotype"/>
          <w:b/>
          <w:strike/>
          <w:sz w:val="22"/>
          <w:szCs w:val="22"/>
        </w:rPr>
        <w:t>εφόσον συντρέχει περίπτωση</w:t>
      </w:r>
      <w:r w:rsidRPr="008676BA">
        <w:rPr>
          <w:rFonts w:ascii="Palatino Linotype" w:hAnsi="Palatino Linotype"/>
          <w:b/>
          <w:i/>
          <w:strike/>
          <w:sz w:val="22"/>
          <w:szCs w:val="22"/>
        </w:rPr>
        <w:t>,</w:t>
      </w:r>
      <w:r w:rsidRPr="008676BA">
        <w:rPr>
          <w:rFonts w:ascii="Palatino Linotype" w:hAnsi="Palatino Linotype"/>
          <w:b/>
          <w:i/>
          <w:strike/>
          <w:sz w:val="22"/>
          <w:szCs w:val="22"/>
          <w:u w:val="single"/>
        </w:rPr>
        <w:t xml:space="preserve"> </w:t>
      </w:r>
      <w:r w:rsidRPr="008676BA">
        <w:rPr>
          <w:rFonts w:ascii="Palatino Linotype" w:hAnsi="Palatino Linotype"/>
          <w:b/>
          <w:i/>
          <w:strike/>
          <w:sz w:val="22"/>
          <w:szCs w:val="22"/>
        </w:rPr>
        <w:t>που θα πρέπει να προσκομιστούν, ορίζονται στη σχετική διακήρυξη  ή στην πρόσκληση ή στα έγγραφα της σύμβασης.</w:t>
      </w:r>
    </w:p>
    <w:p w:rsidR="00964DDC" w:rsidRPr="008676BA" w:rsidRDefault="00964DDC" w:rsidP="00964DDC">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sz w:val="22"/>
          <w:szCs w:val="22"/>
        </w:rPr>
      </w:pPr>
      <w:r w:rsidRPr="008676BA">
        <w:rPr>
          <w:rFonts w:ascii="Palatino Linotype" w:hAnsi="Palatino Linotype"/>
          <w:b/>
          <w:i/>
          <w:strike/>
          <w:sz w:val="22"/>
          <w:szCs w:val="22"/>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964DDC" w:rsidRPr="008676BA" w:rsidRDefault="00964DDC" w:rsidP="00964DDC">
      <w:pPr>
        <w:rPr>
          <w:rFonts w:ascii="Palatino Linotype" w:hAnsi="Palatino Linotype"/>
          <w:b/>
          <w:i/>
          <w:strike/>
          <w:sz w:val="22"/>
          <w:szCs w:val="22"/>
        </w:rPr>
      </w:pPr>
      <w:r w:rsidRPr="008676BA">
        <w:rPr>
          <w:rFonts w:ascii="Palatino Linotype" w:hAnsi="Palatino Linotype"/>
          <w:b/>
          <w:strike/>
          <w:sz w:val="22"/>
          <w:szCs w:val="22"/>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b/>
                <w:i/>
                <w:strike/>
                <w:sz w:val="22"/>
                <w:szCs w:val="22"/>
              </w:rPr>
            </w:pPr>
            <w:r w:rsidRPr="008676BA">
              <w:rPr>
                <w:rFonts w:ascii="Palatino Linotype" w:hAnsi="Palatino Linotype"/>
                <w:b/>
                <w:i/>
                <w:strike/>
                <w:sz w:val="22"/>
                <w:szCs w:val="22"/>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964DDC" w:rsidRPr="008676BA" w:rsidTr="00964DDC">
        <w:trPr>
          <w:jc w:val="center"/>
        </w:trPr>
        <w:tc>
          <w:tcPr>
            <w:tcW w:w="4479" w:type="dxa"/>
            <w:tcBorders>
              <w:top w:val="single" w:sz="4" w:space="0" w:color="000000"/>
              <w:left w:val="single" w:sz="4" w:space="0" w:color="000000"/>
              <w:bottom w:val="single" w:sz="4" w:space="0" w:color="000000"/>
            </w:tcBorders>
            <w:shd w:val="clear" w:color="auto" w:fill="auto"/>
          </w:tcPr>
          <w:p w:rsidR="00964DDC" w:rsidRPr="008676BA" w:rsidRDefault="00964DDC" w:rsidP="00964DDC">
            <w:pPr>
              <w:rPr>
                <w:rFonts w:ascii="Palatino Linotype" w:hAnsi="Palatino Linotype"/>
                <w:strike/>
                <w:sz w:val="22"/>
                <w:szCs w:val="22"/>
              </w:rPr>
            </w:pPr>
            <w:r w:rsidRPr="008676BA">
              <w:rPr>
                <w:rFonts w:ascii="Palatino Linotype" w:hAnsi="Palatino Linotype"/>
                <w:b/>
                <w:strike/>
                <w:sz w:val="22"/>
                <w:szCs w:val="22"/>
              </w:rPr>
              <w:t>Πληροί</w:t>
            </w:r>
            <w:r w:rsidRPr="008676BA">
              <w:rPr>
                <w:rFonts w:ascii="Palatino Linotype" w:hAnsi="Palatino Linotype"/>
                <w:strike/>
                <w:sz w:val="22"/>
                <w:szCs w:val="22"/>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964DDC" w:rsidRPr="008676BA" w:rsidRDefault="00964DDC" w:rsidP="00964DDC">
            <w:pPr>
              <w:rPr>
                <w:rFonts w:ascii="Palatino Linotype" w:hAnsi="Palatino Linotype"/>
                <w:i/>
                <w:strike/>
                <w:sz w:val="22"/>
                <w:szCs w:val="22"/>
              </w:rPr>
            </w:pPr>
            <w:r w:rsidRPr="008676BA">
              <w:rPr>
                <w:rFonts w:ascii="Palatino Linotype" w:hAnsi="Palatino Linotype"/>
                <w:strike/>
                <w:sz w:val="22"/>
                <w:szCs w:val="22"/>
              </w:rPr>
              <w:t xml:space="preserve">Εφόσον ζητούνται ορισμένα πιστοποιητικά ή λοιπές μορφές αποδεικτικών εγγράφων, αναφέρετε για </w:t>
            </w:r>
            <w:r w:rsidRPr="008676BA">
              <w:rPr>
                <w:rFonts w:ascii="Palatino Linotype" w:hAnsi="Palatino Linotype"/>
                <w:b/>
                <w:strike/>
                <w:sz w:val="22"/>
                <w:szCs w:val="22"/>
              </w:rPr>
              <w:t>καθένα από αυτά</w:t>
            </w:r>
            <w:r w:rsidRPr="008676BA">
              <w:rPr>
                <w:rFonts w:ascii="Palatino Linotype" w:hAnsi="Palatino Linotype"/>
                <w:strike/>
                <w:sz w:val="22"/>
                <w:szCs w:val="22"/>
              </w:rPr>
              <w:t xml:space="preserve"> αν ο οικονομικός φορέας διαθέτει τα απαιτούμενα έγγραφα:</w:t>
            </w:r>
          </w:p>
          <w:p w:rsidR="00964DDC" w:rsidRPr="008676BA" w:rsidRDefault="00964DDC" w:rsidP="00964DDC">
            <w:pPr>
              <w:rPr>
                <w:rFonts w:ascii="Palatino Linotype" w:hAnsi="Palatino Linotype"/>
                <w:strike/>
                <w:sz w:val="22"/>
                <w:szCs w:val="22"/>
              </w:rPr>
            </w:pPr>
            <w:r w:rsidRPr="008676BA">
              <w:rPr>
                <w:rFonts w:ascii="Palatino Linotype" w:hAnsi="Palatino Linotype"/>
                <w:i/>
                <w:strike/>
                <w:sz w:val="22"/>
                <w:szCs w:val="22"/>
              </w:rPr>
              <w:t>Εάν ορισμένα από τα εν λόγω πιστοποιητικά ή λοιπές μορφές αποδεικτικών στοιχείων διατίθενται ηλεκτρονικά</w:t>
            </w:r>
            <w:r w:rsidRPr="008676BA">
              <w:rPr>
                <w:rStyle w:val="ad"/>
                <w:rFonts w:ascii="Palatino Linotype" w:hAnsi="Palatino Linotype"/>
                <w:i/>
                <w:strike/>
                <w:sz w:val="22"/>
                <w:szCs w:val="22"/>
              </w:rPr>
              <w:endnoteReference w:id="44"/>
            </w:r>
            <w:r w:rsidRPr="008676BA">
              <w:rPr>
                <w:rFonts w:ascii="Palatino Linotype" w:hAnsi="Palatino Linotype"/>
                <w:i/>
                <w:strike/>
                <w:sz w:val="22"/>
                <w:szCs w:val="22"/>
              </w:rPr>
              <w:t xml:space="preserve">, αναφέρετε για το </w:t>
            </w:r>
            <w:r w:rsidRPr="008676BA">
              <w:rPr>
                <w:rFonts w:ascii="Palatino Linotype" w:hAnsi="Palatino Linotype"/>
                <w:b/>
                <w:i/>
                <w:strike/>
                <w:sz w:val="22"/>
                <w:szCs w:val="22"/>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w:t>
            </w:r>
          </w:p>
          <w:p w:rsidR="00964DDC" w:rsidRPr="008676BA" w:rsidRDefault="00964DDC" w:rsidP="00964DDC">
            <w:pPr>
              <w:rPr>
                <w:rFonts w:ascii="Palatino Linotype" w:hAnsi="Palatino Linotype"/>
                <w:strike/>
                <w:sz w:val="22"/>
                <w:szCs w:val="22"/>
              </w:rPr>
            </w:pPr>
          </w:p>
          <w:p w:rsidR="00964DDC" w:rsidRPr="008676BA" w:rsidRDefault="00964DDC" w:rsidP="00964DDC">
            <w:pPr>
              <w:rPr>
                <w:rFonts w:ascii="Palatino Linotype" w:hAnsi="Palatino Linotype"/>
                <w:strike/>
                <w:sz w:val="22"/>
                <w:szCs w:val="22"/>
              </w:rPr>
            </w:pPr>
          </w:p>
          <w:p w:rsidR="00964DDC" w:rsidRPr="008676BA" w:rsidRDefault="00964DDC" w:rsidP="00964DDC">
            <w:pPr>
              <w:rPr>
                <w:rFonts w:ascii="Palatino Linotype" w:hAnsi="Palatino Linotype"/>
                <w:strike/>
                <w:sz w:val="22"/>
                <w:szCs w:val="22"/>
              </w:rPr>
            </w:pPr>
          </w:p>
          <w:p w:rsidR="00964DDC" w:rsidRPr="008676BA" w:rsidRDefault="00964DDC" w:rsidP="00964DDC">
            <w:pPr>
              <w:rPr>
                <w:rFonts w:ascii="Palatino Linotype" w:hAnsi="Palatino Linotype"/>
                <w:strike/>
                <w:sz w:val="22"/>
                <w:szCs w:val="22"/>
              </w:rPr>
            </w:pPr>
          </w:p>
          <w:p w:rsidR="00964DDC" w:rsidRPr="008676BA" w:rsidRDefault="00964DDC" w:rsidP="00964DDC">
            <w:pPr>
              <w:rPr>
                <w:rFonts w:ascii="Palatino Linotype" w:hAnsi="Palatino Linotype"/>
                <w:strike/>
                <w:sz w:val="22"/>
                <w:szCs w:val="22"/>
              </w:rPr>
            </w:pPr>
            <w:r w:rsidRPr="008676BA">
              <w:rPr>
                <w:rFonts w:ascii="Palatino Linotype" w:hAnsi="Palatino Linotype"/>
                <w:strike/>
                <w:sz w:val="22"/>
                <w:szCs w:val="22"/>
              </w:rPr>
              <w:t>[] Ναι [] Όχι</w:t>
            </w:r>
            <w:r w:rsidRPr="008676BA">
              <w:rPr>
                <w:rStyle w:val="ad"/>
                <w:rFonts w:ascii="Palatino Linotype" w:hAnsi="Palatino Linotype"/>
                <w:strike/>
                <w:sz w:val="22"/>
                <w:szCs w:val="22"/>
                <w:vertAlign w:val="superscript"/>
              </w:rPr>
              <w:endnoteReference w:id="45"/>
            </w:r>
          </w:p>
          <w:p w:rsidR="00964DDC" w:rsidRPr="008676BA" w:rsidRDefault="00964DDC" w:rsidP="00964DDC">
            <w:pPr>
              <w:rPr>
                <w:rFonts w:ascii="Palatino Linotype" w:hAnsi="Palatino Linotype"/>
                <w:strike/>
                <w:sz w:val="22"/>
                <w:szCs w:val="22"/>
              </w:rPr>
            </w:pPr>
          </w:p>
          <w:p w:rsidR="00964DDC" w:rsidRPr="008676BA" w:rsidRDefault="00964DDC" w:rsidP="00964DDC">
            <w:pPr>
              <w:rPr>
                <w:rFonts w:ascii="Palatino Linotype" w:hAnsi="Palatino Linotype"/>
                <w:strike/>
                <w:sz w:val="22"/>
                <w:szCs w:val="22"/>
              </w:rPr>
            </w:pPr>
          </w:p>
          <w:p w:rsidR="00964DDC" w:rsidRPr="008676BA" w:rsidRDefault="00964DDC" w:rsidP="00964DDC">
            <w:pPr>
              <w:rPr>
                <w:rFonts w:ascii="Palatino Linotype" w:hAnsi="Palatino Linotype"/>
                <w:strike/>
                <w:sz w:val="22"/>
                <w:szCs w:val="22"/>
              </w:rPr>
            </w:pPr>
          </w:p>
          <w:p w:rsidR="00964DDC" w:rsidRPr="008676BA" w:rsidRDefault="00964DDC" w:rsidP="00964DDC">
            <w:pPr>
              <w:rPr>
                <w:rFonts w:ascii="Palatino Linotype" w:hAnsi="Palatino Linotype"/>
                <w:i/>
                <w:strike/>
                <w:sz w:val="22"/>
                <w:szCs w:val="22"/>
              </w:rPr>
            </w:pPr>
          </w:p>
          <w:p w:rsidR="00964DDC" w:rsidRPr="008676BA" w:rsidRDefault="00964DDC" w:rsidP="00964DDC">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r w:rsidRPr="008676BA">
              <w:rPr>
                <w:rStyle w:val="ad"/>
                <w:rFonts w:ascii="Palatino Linotype" w:hAnsi="Palatino Linotype"/>
                <w:i/>
                <w:strike/>
                <w:sz w:val="22"/>
                <w:szCs w:val="22"/>
                <w:vertAlign w:val="superscript"/>
              </w:rPr>
              <w:endnoteReference w:id="46"/>
            </w:r>
          </w:p>
        </w:tc>
      </w:tr>
    </w:tbl>
    <w:p w:rsidR="00964DDC" w:rsidRPr="008676BA" w:rsidRDefault="00964DDC" w:rsidP="00964DDC">
      <w:pPr>
        <w:pStyle w:val="ChapterTitle"/>
        <w:rPr>
          <w:rFonts w:ascii="Palatino Linotype" w:hAnsi="Palatino Linotype"/>
        </w:rPr>
      </w:pPr>
    </w:p>
    <w:p w:rsidR="00964DDC" w:rsidRPr="008676BA" w:rsidRDefault="00964DDC" w:rsidP="00964DDC">
      <w:pPr>
        <w:pStyle w:val="ChapterTitle"/>
        <w:rPr>
          <w:rFonts w:ascii="Palatino Linotype" w:hAnsi="Palatino Linotype"/>
          <w:i/>
        </w:rPr>
      </w:pPr>
      <w:r w:rsidRPr="008676BA">
        <w:rPr>
          <w:rFonts w:ascii="Palatino Linotype" w:hAnsi="Palatino Linotype"/>
        </w:rPr>
        <w:br w:type="page"/>
      </w:r>
      <w:r w:rsidRPr="008676BA">
        <w:rPr>
          <w:rFonts w:ascii="Palatino Linotype" w:hAnsi="Palatino Linotype"/>
          <w:bCs/>
        </w:rPr>
        <w:lastRenderedPageBreak/>
        <w:t>Μέρος VI: Τελικές δηλώσεις</w:t>
      </w:r>
    </w:p>
    <w:p w:rsidR="00964DDC" w:rsidRPr="008676BA" w:rsidRDefault="00964DDC" w:rsidP="00964DDC">
      <w:pPr>
        <w:rPr>
          <w:rFonts w:ascii="Palatino Linotype" w:hAnsi="Palatino Linotype"/>
          <w:i/>
          <w:sz w:val="22"/>
          <w:szCs w:val="22"/>
        </w:rPr>
      </w:pPr>
      <w:r w:rsidRPr="008676BA">
        <w:rPr>
          <w:rFonts w:ascii="Palatino Linotype" w:hAnsi="Palatino Linotype"/>
          <w:i/>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964DDC" w:rsidRPr="008676BA" w:rsidRDefault="00964DDC" w:rsidP="00964DDC">
      <w:pPr>
        <w:rPr>
          <w:rFonts w:ascii="Palatino Linotype" w:hAnsi="Palatino Linotype"/>
          <w:i/>
          <w:sz w:val="22"/>
          <w:szCs w:val="22"/>
        </w:rPr>
      </w:pPr>
      <w:r w:rsidRPr="008676BA">
        <w:rPr>
          <w:rFonts w:ascii="Palatino Linotype" w:hAnsi="Palatino Linotype"/>
          <w:i/>
          <w:sz w:val="22"/>
          <w:szCs w:val="22"/>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8676BA">
        <w:rPr>
          <w:rStyle w:val="af"/>
          <w:rFonts w:ascii="Palatino Linotype" w:hAnsi="Palatino Linotype"/>
          <w:sz w:val="22"/>
          <w:szCs w:val="22"/>
        </w:rPr>
        <w:endnoteReference w:id="47"/>
      </w:r>
      <w:r w:rsidRPr="008676BA">
        <w:rPr>
          <w:rFonts w:ascii="Palatino Linotype" w:hAnsi="Palatino Linotype"/>
          <w:i/>
          <w:sz w:val="22"/>
          <w:szCs w:val="22"/>
        </w:rPr>
        <w:t>, εκτός εάν :</w:t>
      </w:r>
    </w:p>
    <w:p w:rsidR="00964DDC" w:rsidRPr="008676BA" w:rsidRDefault="00964DDC" w:rsidP="00964DDC">
      <w:pPr>
        <w:rPr>
          <w:rStyle w:val="ad"/>
          <w:rFonts w:ascii="Palatino Linotype" w:hAnsi="Palatino Linotype"/>
          <w:i/>
          <w:sz w:val="22"/>
          <w:szCs w:val="22"/>
        </w:rPr>
      </w:pPr>
      <w:r w:rsidRPr="008676BA">
        <w:rPr>
          <w:rFonts w:ascii="Palatino Linotype" w:hAnsi="Palatino Linotype"/>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8676BA">
        <w:rPr>
          <w:rStyle w:val="ad"/>
          <w:rFonts w:ascii="Palatino Linotype" w:hAnsi="Palatino Linotype"/>
          <w:sz w:val="22"/>
          <w:szCs w:val="22"/>
          <w:vertAlign w:val="superscript"/>
        </w:rPr>
        <w:endnoteReference w:id="48"/>
      </w:r>
      <w:r w:rsidRPr="008676BA">
        <w:rPr>
          <w:rStyle w:val="ad"/>
          <w:rFonts w:ascii="Palatino Linotype" w:hAnsi="Palatino Linotype"/>
          <w:i/>
          <w:sz w:val="22"/>
          <w:szCs w:val="22"/>
        </w:rPr>
        <w:t>.</w:t>
      </w:r>
    </w:p>
    <w:p w:rsidR="00964DDC" w:rsidRPr="008676BA" w:rsidRDefault="00964DDC" w:rsidP="00964DDC">
      <w:pPr>
        <w:rPr>
          <w:rFonts w:ascii="Palatino Linotype" w:hAnsi="Palatino Linotype"/>
          <w:i/>
          <w:sz w:val="22"/>
          <w:szCs w:val="22"/>
        </w:rPr>
      </w:pPr>
      <w:r w:rsidRPr="008676BA">
        <w:rPr>
          <w:rStyle w:val="ad"/>
          <w:rFonts w:ascii="Palatino Linotype" w:hAnsi="Palatino Linotype"/>
          <w:i/>
          <w:sz w:val="22"/>
          <w:szCs w:val="22"/>
        </w:rPr>
        <w:t>β) η αναθέτουσα αρχή ή ο αναθέτων φορέας έχουν ήδη στην κατοχή τους τα σχετικά έγγραφα.</w:t>
      </w:r>
    </w:p>
    <w:p w:rsidR="00964DDC" w:rsidRPr="008676BA" w:rsidRDefault="00964DDC" w:rsidP="00964DDC">
      <w:pPr>
        <w:rPr>
          <w:rFonts w:ascii="Palatino Linotype" w:hAnsi="Palatino Linotype"/>
          <w:i/>
          <w:sz w:val="22"/>
          <w:szCs w:val="22"/>
        </w:rPr>
      </w:pPr>
      <w:r w:rsidRPr="008676BA">
        <w:rPr>
          <w:rFonts w:ascii="Palatino Linotype" w:hAnsi="Palatino Linotype"/>
          <w:i/>
          <w:sz w:val="22"/>
          <w:szCs w:val="22"/>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8676BA">
        <w:rPr>
          <w:rFonts w:ascii="Palatino Linotype" w:hAnsi="Palatino Linotype"/>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8676BA">
        <w:rPr>
          <w:rFonts w:ascii="Palatino Linotype" w:hAnsi="Palatino Linotype"/>
          <w:i/>
          <w:sz w:val="22"/>
          <w:szCs w:val="22"/>
        </w:rPr>
        <w:t>.</w:t>
      </w:r>
    </w:p>
    <w:p w:rsidR="00964DDC" w:rsidRPr="008676BA" w:rsidRDefault="00964DDC" w:rsidP="00964DDC">
      <w:pPr>
        <w:rPr>
          <w:rFonts w:ascii="Palatino Linotype" w:hAnsi="Palatino Linotype"/>
          <w:i/>
          <w:sz w:val="22"/>
          <w:szCs w:val="22"/>
        </w:rPr>
      </w:pPr>
    </w:p>
    <w:p w:rsidR="00964DDC" w:rsidRPr="008676BA" w:rsidRDefault="00964DDC" w:rsidP="00964DDC">
      <w:pPr>
        <w:rPr>
          <w:rFonts w:ascii="Palatino Linotype" w:hAnsi="Palatino Linotype"/>
          <w:i/>
          <w:sz w:val="22"/>
          <w:szCs w:val="22"/>
        </w:rPr>
      </w:pPr>
      <w:r w:rsidRPr="008676BA">
        <w:rPr>
          <w:rFonts w:ascii="Palatino Linotype" w:hAnsi="Palatino Linotype"/>
          <w:i/>
          <w:sz w:val="22"/>
          <w:szCs w:val="22"/>
        </w:rPr>
        <w:t xml:space="preserve">Ημερομηνία, τόπος και, όπου ζητείται ή είναι απαραίτητο, υπογραφή(-ές): [……]   </w:t>
      </w:r>
    </w:p>
    <w:p w:rsidR="00964DDC" w:rsidRPr="008676BA" w:rsidRDefault="00964DDC" w:rsidP="00964DDC">
      <w:pPr>
        <w:rPr>
          <w:sz w:val="22"/>
          <w:szCs w:val="22"/>
        </w:rPr>
      </w:pPr>
      <w:r w:rsidRPr="008676BA">
        <w:rPr>
          <w:rFonts w:ascii="Palatino Linotype" w:hAnsi="Palatino Linotype"/>
          <w:i/>
          <w:sz w:val="22"/>
          <w:szCs w:val="22"/>
        </w:rPr>
        <w:br w:type="page"/>
      </w:r>
    </w:p>
    <w:p w:rsidR="00964DDC" w:rsidRPr="00C52E6C" w:rsidRDefault="00964DDC" w:rsidP="00964DDC">
      <w:pPr>
        <w:jc w:val="both"/>
      </w:pPr>
    </w:p>
    <w:p w:rsidR="00964DDC" w:rsidRDefault="00964DDC" w:rsidP="00964DDC"/>
    <w:p w:rsidR="00964DDC" w:rsidRDefault="00964DDC" w:rsidP="00964DDC"/>
    <w:p w:rsidR="00406FB3" w:rsidRDefault="00406FB3"/>
    <w:sectPr w:rsidR="00406FB3">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C6A" w:rsidRDefault="00944C6A" w:rsidP="00964DDC">
      <w:r>
        <w:separator/>
      </w:r>
    </w:p>
  </w:endnote>
  <w:endnote w:type="continuationSeparator" w:id="0">
    <w:p w:rsidR="00944C6A" w:rsidRDefault="00944C6A" w:rsidP="00964DDC">
      <w:r>
        <w:continuationSeparator/>
      </w:r>
    </w:p>
  </w:endnote>
  <w:endnote w:id="1">
    <w:p w:rsidR="00944C6A" w:rsidRPr="002F6B21" w:rsidRDefault="00944C6A" w:rsidP="00964DDC">
      <w:pPr>
        <w:pStyle w:val="af0"/>
        <w:tabs>
          <w:tab w:val="left" w:pos="284"/>
        </w:tabs>
        <w:ind w:firstLine="0"/>
      </w:pPr>
      <w:r>
        <w:rPr>
          <w:rStyle w:val="ad"/>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944C6A" w:rsidRPr="002F6B21" w:rsidRDefault="00944C6A" w:rsidP="00964DDC">
      <w:pPr>
        <w:pStyle w:val="af0"/>
        <w:tabs>
          <w:tab w:val="left" w:pos="284"/>
        </w:tabs>
        <w:ind w:firstLine="0"/>
      </w:pPr>
      <w:r w:rsidRPr="00F62DFA">
        <w:rPr>
          <w:rStyle w:val="ad"/>
        </w:rPr>
        <w:endnoteRef/>
      </w:r>
      <w:r w:rsidRPr="002F6B21">
        <w:tab/>
        <w:t>Επαναλάβετε τα στοιχεία των αρμοδίων, όνομα και επώνυμο, όσες φορές χρειάζεται.</w:t>
      </w:r>
    </w:p>
  </w:endnote>
  <w:endnote w:id="3">
    <w:p w:rsidR="00944C6A" w:rsidRPr="00F62DFA" w:rsidRDefault="00944C6A" w:rsidP="00964DDC">
      <w:pPr>
        <w:pStyle w:val="af0"/>
        <w:tabs>
          <w:tab w:val="left" w:pos="284"/>
        </w:tabs>
        <w:ind w:firstLine="0"/>
        <w:rPr>
          <w:rStyle w:val="DeltaViewInsertion"/>
          <w:b w:val="0"/>
          <w:i w:val="0"/>
        </w:rPr>
      </w:pPr>
      <w:r w:rsidRPr="00F62DFA">
        <w:rPr>
          <w:rStyle w:val="ad"/>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44C6A" w:rsidRPr="00F62DFA" w:rsidRDefault="00944C6A" w:rsidP="00964DDC">
      <w:pPr>
        <w:pStyle w:val="af0"/>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944C6A" w:rsidRPr="00F62DFA" w:rsidRDefault="00944C6A" w:rsidP="00964DDC">
      <w:pPr>
        <w:pStyle w:val="af0"/>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944C6A" w:rsidRPr="002F6B21" w:rsidRDefault="00944C6A" w:rsidP="00964DDC">
      <w:pPr>
        <w:pStyle w:val="af0"/>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944C6A" w:rsidRPr="002F6B21" w:rsidRDefault="00944C6A" w:rsidP="00964DDC">
      <w:pPr>
        <w:pStyle w:val="af0"/>
        <w:tabs>
          <w:tab w:val="left" w:pos="284"/>
        </w:tabs>
        <w:ind w:firstLine="0"/>
      </w:pPr>
      <w:r w:rsidRPr="00F62DFA">
        <w:rPr>
          <w:rStyle w:val="ad"/>
        </w:rPr>
        <w:endnoteRef/>
      </w:r>
      <w:r w:rsidRPr="002F6B21">
        <w:tab/>
        <w:t>Έχει δηλαδή ως κύριο σκοπό την κοινωνική και επαγγελματική ένταξη ατόμων με αναπηρία ή μειονεκτούντων ατόμων.</w:t>
      </w:r>
    </w:p>
  </w:endnote>
  <w:endnote w:id="5">
    <w:p w:rsidR="00944C6A" w:rsidRPr="002F6B21" w:rsidRDefault="00944C6A" w:rsidP="00964DDC">
      <w:pPr>
        <w:pStyle w:val="af0"/>
        <w:tabs>
          <w:tab w:val="left" w:pos="284"/>
        </w:tabs>
        <w:ind w:firstLine="0"/>
      </w:pPr>
      <w:r w:rsidRPr="00F62DFA">
        <w:rPr>
          <w:rStyle w:val="ad"/>
        </w:rPr>
        <w:endnoteRef/>
      </w:r>
      <w:r w:rsidRPr="002F6B21">
        <w:tab/>
        <w:t>Τα δικαιολογητικά και η κατάταξη, εάν υπάρχουν, αναφέρονται στην πιστοποίηση.</w:t>
      </w:r>
    </w:p>
  </w:endnote>
  <w:endnote w:id="6">
    <w:p w:rsidR="00944C6A" w:rsidRPr="002F6B21" w:rsidRDefault="00944C6A" w:rsidP="00964DDC">
      <w:pPr>
        <w:pStyle w:val="af0"/>
        <w:tabs>
          <w:tab w:val="left" w:pos="284"/>
        </w:tabs>
        <w:ind w:firstLine="0"/>
      </w:pPr>
      <w:r w:rsidRPr="00F62DFA">
        <w:rPr>
          <w:rStyle w:val="ad"/>
        </w:rPr>
        <w:endnoteRef/>
      </w:r>
      <w:r w:rsidRPr="002F6B21">
        <w:tab/>
        <w:t>Ειδικότερα ως μέλος ένωσης ή κοινοπραξίας ή άλλου παρόμοιου καθεστώτος.</w:t>
      </w:r>
    </w:p>
  </w:endnote>
  <w:endnote w:id="7">
    <w:p w:rsidR="00944C6A" w:rsidRPr="002F6B21" w:rsidRDefault="00944C6A" w:rsidP="00964DDC">
      <w:pPr>
        <w:pStyle w:val="af0"/>
        <w:tabs>
          <w:tab w:val="left" w:pos="284"/>
        </w:tabs>
        <w:ind w:firstLine="0"/>
      </w:pPr>
      <w:r w:rsidRPr="00F62DFA">
        <w:rPr>
          <w:rStyle w:val="ad"/>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944C6A" w:rsidRPr="002F6B21" w:rsidRDefault="00944C6A" w:rsidP="00964DDC">
      <w:pPr>
        <w:pStyle w:val="af0"/>
        <w:tabs>
          <w:tab w:val="left" w:pos="284"/>
        </w:tabs>
        <w:ind w:firstLine="0"/>
      </w:pPr>
      <w:r w:rsidRPr="00F62DFA">
        <w:rPr>
          <w:rStyle w:val="ad"/>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944C6A" w:rsidRPr="002F6B21" w:rsidRDefault="00944C6A" w:rsidP="00964DDC">
      <w:pPr>
        <w:pStyle w:val="af0"/>
        <w:tabs>
          <w:tab w:val="left" w:pos="284"/>
        </w:tabs>
        <w:ind w:firstLine="0"/>
      </w:pPr>
      <w:r w:rsidRPr="00F62DFA">
        <w:rPr>
          <w:rStyle w:val="ad"/>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944C6A" w:rsidRPr="002F6B21" w:rsidRDefault="00944C6A" w:rsidP="00964DDC">
      <w:pPr>
        <w:pStyle w:val="af0"/>
        <w:tabs>
          <w:tab w:val="left" w:pos="284"/>
        </w:tabs>
        <w:ind w:firstLine="0"/>
      </w:pPr>
      <w:r w:rsidRPr="00F62DFA">
        <w:rPr>
          <w:rStyle w:val="ad"/>
        </w:rPr>
        <w:endnoteRef/>
      </w:r>
      <w:r w:rsidRPr="002F6B21">
        <w:tab/>
        <w:t>Σύμφωνα με άρθρο 73 παρ. 1 (β). Στον Κανονισμό ΕΕΕΣ (Κανονισμός ΕΕ 2016/7) αναφέρεται ως “διαφθορά”.</w:t>
      </w:r>
    </w:p>
  </w:endnote>
  <w:endnote w:id="11">
    <w:p w:rsidR="00944C6A" w:rsidRPr="002F6B21" w:rsidRDefault="00944C6A" w:rsidP="00964DDC">
      <w:pPr>
        <w:pStyle w:val="af0"/>
        <w:tabs>
          <w:tab w:val="left" w:pos="284"/>
        </w:tabs>
        <w:ind w:firstLine="0"/>
      </w:pPr>
      <w:r w:rsidRPr="00F62DFA">
        <w:rPr>
          <w:rStyle w:val="ad"/>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944C6A" w:rsidRPr="002F6B21" w:rsidRDefault="00944C6A" w:rsidP="00964DDC">
      <w:pPr>
        <w:pStyle w:val="af0"/>
        <w:tabs>
          <w:tab w:val="left" w:pos="284"/>
        </w:tabs>
        <w:ind w:firstLine="0"/>
      </w:pPr>
      <w:r w:rsidRPr="00F62DFA">
        <w:rPr>
          <w:rStyle w:val="ad"/>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e"/>
          <w:rFonts w:eastAsia="Book Antiqua"/>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944C6A" w:rsidRPr="002F6B21" w:rsidRDefault="00944C6A" w:rsidP="00964DDC">
      <w:pPr>
        <w:pStyle w:val="af0"/>
        <w:tabs>
          <w:tab w:val="left" w:pos="284"/>
        </w:tabs>
        <w:ind w:firstLine="0"/>
      </w:pPr>
      <w:r w:rsidRPr="00F62DFA">
        <w:rPr>
          <w:rStyle w:val="ad"/>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944C6A" w:rsidRPr="002F6B21" w:rsidRDefault="00944C6A" w:rsidP="00964DDC">
      <w:pPr>
        <w:pStyle w:val="af0"/>
        <w:tabs>
          <w:tab w:val="left" w:pos="284"/>
        </w:tabs>
        <w:ind w:firstLine="0"/>
      </w:pPr>
      <w:r w:rsidRPr="00F62DFA">
        <w:rPr>
          <w:rStyle w:val="ad"/>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e"/>
          <w:rFonts w:eastAsia="Book Antiqua"/>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944C6A" w:rsidRPr="002F6B21" w:rsidRDefault="00944C6A" w:rsidP="00964DDC">
      <w:pPr>
        <w:pStyle w:val="af0"/>
        <w:tabs>
          <w:tab w:val="left" w:pos="284"/>
        </w:tabs>
        <w:ind w:firstLine="0"/>
      </w:pPr>
      <w:r w:rsidRPr="00F62DFA">
        <w:rPr>
          <w:rStyle w:val="ad"/>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944C6A" w:rsidRPr="002F6B21" w:rsidRDefault="00944C6A" w:rsidP="00964DDC">
      <w:pPr>
        <w:pStyle w:val="af0"/>
        <w:tabs>
          <w:tab w:val="left" w:pos="284"/>
        </w:tabs>
        <w:ind w:firstLine="0"/>
      </w:pPr>
      <w:r w:rsidRPr="00F62DFA">
        <w:rPr>
          <w:rStyle w:val="ad"/>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944C6A" w:rsidRPr="002F6B21" w:rsidRDefault="00944C6A" w:rsidP="00964DDC">
      <w:pPr>
        <w:pStyle w:val="af0"/>
        <w:tabs>
          <w:tab w:val="left" w:pos="284"/>
        </w:tabs>
        <w:ind w:firstLine="0"/>
      </w:pPr>
      <w:r w:rsidRPr="00F62DFA">
        <w:rPr>
          <w:rStyle w:val="ad"/>
        </w:rPr>
        <w:endnoteRef/>
      </w:r>
      <w:r w:rsidRPr="002F6B21">
        <w:tab/>
        <w:t>Επαναλάβετε όσες φορές χρειάζεται.</w:t>
      </w:r>
    </w:p>
  </w:endnote>
  <w:endnote w:id="18">
    <w:p w:rsidR="00944C6A" w:rsidRPr="002F6B21" w:rsidRDefault="00944C6A" w:rsidP="00964DDC">
      <w:pPr>
        <w:pStyle w:val="af0"/>
        <w:tabs>
          <w:tab w:val="left" w:pos="284"/>
        </w:tabs>
        <w:ind w:firstLine="0"/>
      </w:pPr>
      <w:r w:rsidRPr="00F62DFA">
        <w:rPr>
          <w:rStyle w:val="ad"/>
        </w:rPr>
        <w:endnoteRef/>
      </w:r>
      <w:r w:rsidRPr="002F6B21">
        <w:tab/>
        <w:t>Επαναλάβετε όσες φορές χρειάζεται.</w:t>
      </w:r>
    </w:p>
  </w:endnote>
  <w:endnote w:id="19">
    <w:p w:rsidR="00944C6A" w:rsidRPr="002F6B21" w:rsidRDefault="00944C6A" w:rsidP="00964DDC">
      <w:pPr>
        <w:pStyle w:val="af0"/>
        <w:tabs>
          <w:tab w:val="left" w:pos="284"/>
        </w:tabs>
        <w:ind w:firstLine="0"/>
      </w:pPr>
      <w:r w:rsidRPr="00F62DFA">
        <w:rPr>
          <w:rStyle w:val="ad"/>
        </w:rPr>
        <w:endnoteRef/>
      </w:r>
      <w:r w:rsidRPr="002F6B21">
        <w:tab/>
        <w:t>Επαναλάβετε όσες φορές χρειάζεται.</w:t>
      </w:r>
    </w:p>
  </w:endnote>
  <w:endnote w:id="20">
    <w:p w:rsidR="00944C6A" w:rsidRPr="002F6B21" w:rsidRDefault="00944C6A" w:rsidP="00964DDC">
      <w:pPr>
        <w:pStyle w:val="af0"/>
        <w:tabs>
          <w:tab w:val="left" w:pos="284"/>
        </w:tabs>
        <w:ind w:firstLine="0"/>
      </w:pPr>
      <w:r w:rsidRPr="00F62DFA">
        <w:rPr>
          <w:rStyle w:val="ad"/>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944C6A" w:rsidRPr="002F6B21" w:rsidRDefault="00944C6A" w:rsidP="00964DDC">
      <w:pPr>
        <w:pStyle w:val="af0"/>
        <w:tabs>
          <w:tab w:val="left" w:pos="284"/>
        </w:tabs>
        <w:ind w:firstLine="0"/>
      </w:pPr>
      <w:r w:rsidRPr="00F62DFA">
        <w:rPr>
          <w:rStyle w:val="ad"/>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944C6A" w:rsidRPr="002F6B21" w:rsidRDefault="00944C6A" w:rsidP="00964DDC">
      <w:pPr>
        <w:pStyle w:val="af0"/>
        <w:tabs>
          <w:tab w:val="left" w:pos="284"/>
        </w:tabs>
        <w:ind w:firstLine="0"/>
      </w:pPr>
      <w:r w:rsidRPr="00F62DFA">
        <w:rPr>
          <w:rStyle w:val="ad"/>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944C6A" w:rsidRPr="002F6B21" w:rsidRDefault="00944C6A" w:rsidP="00964DDC">
      <w:pPr>
        <w:pStyle w:val="af0"/>
        <w:tabs>
          <w:tab w:val="left" w:pos="284"/>
        </w:tabs>
        <w:ind w:firstLine="0"/>
      </w:pPr>
      <w:r w:rsidRPr="00F62DFA">
        <w:rPr>
          <w:rStyle w:val="ad"/>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944C6A" w:rsidRPr="002F6B21" w:rsidRDefault="00944C6A" w:rsidP="00964DDC">
      <w:pPr>
        <w:pStyle w:val="af0"/>
        <w:tabs>
          <w:tab w:val="left" w:pos="284"/>
        </w:tabs>
        <w:ind w:firstLine="0"/>
      </w:pPr>
      <w:r w:rsidRPr="00F62DFA">
        <w:rPr>
          <w:rStyle w:val="ad"/>
        </w:rPr>
        <w:endnoteRef/>
      </w:r>
      <w:r w:rsidRPr="002F6B21">
        <w:tab/>
        <w:t>Επαναλάβετε όσες φορές χρειάζεται.</w:t>
      </w:r>
    </w:p>
  </w:endnote>
  <w:endnote w:id="25">
    <w:p w:rsidR="00944C6A" w:rsidRPr="002F6B21" w:rsidRDefault="00944C6A" w:rsidP="00964DDC">
      <w:pPr>
        <w:pStyle w:val="af0"/>
        <w:tabs>
          <w:tab w:val="left" w:pos="284"/>
        </w:tabs>
        <w:ind w:firstLine="0"/>
      </w:pPr>
      <w:r w:rsidRPr="00F62DFA">
        <w:rPr>
          <w:rStyle w:val="ad"/>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944C6A" w:rsidRPr="002F6B21" w:rsidRDefault="00944C6A" w:rsidP="00964DDC">
      <w:pPr>
        <w:pStyle w:val="af0"/>
        <w:tabs>
          <w:tab w:val="left" w:pos="284"/>
        </w:tabs>
        <w:ind w:firstLine="0"/>
      </w:pPr>
      <w:r w:rsidRPr="00F62DFA">
        <w:rPr>
          <w:rStyle w:val="ad"/>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944C6A" w:rsidRPr="002F6B21" w:rsidRDefault="00944C6A" w:rsidP="00964DDC">
      <w:pPr>
        <w:pStyle w:val="af0"/>
        <w:tabs>
          <w:tab w:val="left" w:pos="284"/>
        </w:tabs>
        <w:ind w:firstLine="0"/>
      </w:pPr>
      <w:r w:rsidRPr="00F62DFA">
        <w:rPr>
          <w:rStyle w:val="ad"/>
        </w:rPr>
        <w:endnoteRef/>
      </w:r>
      <w:r w:rsidRPr="002F6B21">
        <w:tab/>
        <w:t>Άρθρο 73 παρ. 5.</w:t>
      </w:r>
    </w:p>
  </w:endnote>
  <w:endnote w:id="28">
    <w:p w:rsidR="00944C6A" w:rsidRPr="002F6B21" w:rsidRDefault="00944C6A" w:rsidP="00964DDC">
      <w:pPr>
        <w:pStyle w:val="af0"/>
        <w:tabs>
          <w:tab w:val="left" w:pos="284"/>
        </w:tabs>
        <w:ind w:firstLine="0"/>
      </w:pPr>
      <w:r w:rsidRPr="00F62DFA">
        <w:rPr>
          <w:rStyle w:val="ad"/>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944C6A" w:rsidRPr="002F6B21" w:rsidRDefault="00944C6A" w:rsidP="00964DDC">
      <w:pPr>
        <w:pStyle w:val="af0"/>
        <w:tabs>
          <w:tab w:val="left" w:pos="284"/>
        </w:tabs>
        <w:ind w:firstLine="0"/>
      </w:pPr>
      <w:r w:rsidRPr="00F62DFA">
        <w:rPr>
          <w:rStyle w:val="ad"/>
        </w:rPr>
        <w:endnoteRef/>
      </w:r>
      <w:r w:rsidRPr="002F6B21">
        <w:tab/>
        <w:t>Όπως προσδιορίζεται στο άρθρο 24 ή στα έγγραφα της σύμβασης</w:t>
      </w:r>
      <w:r w:rsidRPr="002F6B21">
        <w:rPr>
          <w:b/>
          <w:i/>
        </w:rPr>
        <w:t>.</w:t>
      </w:r>
    </w:p>
  </w:endnote>
  <w:endnote w:id="30">
    <w:p w:rsidR="00944C6A" w:rsidRPr="002F6B21" w:rsidRDefault="00944C6A" w:rsidP="00964DDC">
      <w:pPr>
        <w:pStyle w:val="af0"/>
        <w:tabs>
          <w:tab w:val="left" w:pos="284"/>
        </w:tabs>
        <w:ind w:firstLine="0"/>
      </w:pPr>
      <w:r w:rsidRPr="00F62DFA">
        <w:rPr>
          <w:rStyle w:val="ad"/>
        </w:rPr>
        <w:endnoteRef/>
      </w:r>
      <w:r w:rsidRPr="002F6B21">
        <w:tab/>
        <w:t>Πρβλ άρθρο 48.</w:t>
      </w:r>
    </w:p>
  </w:endnote>
  <w:endnote w:id="31">
    <w:p w:rsidR="00944C6A" w:rsidRPr="002F6B21" w:rsidRDefault="00944C6A" w:rsidP="00964DDC">
      <w:pPr>
        <w:pStyle w:val="af0"/>
        <w:tabs>
          <w:tab w:val="left" w:pos="284"/>
        </w:tabs>
        <w:ind w:firstLine="0"/>
      </w:pPr>
      <w:r w:rsidRPr="00F62DFA">
        <w:rPr>
          <w:rStyle w:val="ad"/>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944C6A" w:rsidRPr="002F6B21" w:rsidRDefault="00944C6A" w:rsidP="00964DDC">
      <w:pPr>
        <w:pStyle w:val="af0"/>
        <w:tabs>
          <w:tab w:val="left" w:pos="284"/>
        </w:tabs>
        <w:ind w:firstLine="0"/>
      </w:pPr>
      <w:r w:rsidRPr="00F62DFA">
        <w:rPr>
          <w:rStyle w:val="ad"/>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944C6A" w:rsidRPr="002F6B21" w:rsidRDefault="00944C6A" w:rsidP="00964DDC">
      <w:pPr>
        <w:pStyle w:val="af0"/>
        <w:tabs>
          <w:tab w:val="left" w:pos="284"/>
        </w:tabs>
        <w:ind w:firstLine="0"/>
      </w:pPr>
      <w:r w:rsidRPr="00F62DFA">
        <w:rPr>
          <w:rStyle w:val="ad"/>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944C6A" w:rsidRPr="002F6B21" w:rsidRDefault="00944C6A" w:rsidP="00964DDC">
      <w:pPr>
        <w:pStyle w:val="af0"/>
        <w:tabs>
          <w:tab w:val="left" w:pos="284"/>
        </w:tabs>
        <w:ind w:firstLine="0"/>
      </w:pPr>
      <w:r w:rsidRPr="00F62DFA">
        <w:rPr>
          <w:rStyle w:val="ad"/>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944C6A" w:rsidRPr="002F6B21" w:rsidRDefault="00944C6A" w:rsidP="00964DDC">
      <w:pPr>
        <w:pStyle w:val="af0"/>
        <w:tabs>
          <w:tab w:val="left" w:pos="284"/>
        </w:tabs>
        <w:ind w:firstLine="0"/>
      </w:pPr>
      <w:r w:rsidRPr="00F62DFA">
        <w:rPr>
          <w:rStyle w:val="ad"/>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944C6A" w:rsidRPr="002F6B21" w:rsidRDefault="00944C6A" w:rsidP="00964DDC">
      <w:pPr>
        <w:pStyle w:val="af0"/>
        <w:tabs>
          <w:tab w:val="left" w:pos="284"/>
        </w:tabs>
        <w:ind w:firstLine="0"/>
      </w:pPr>
      <w:r w:rsidRPr="00F62DFA">
        <w:rPr>
          <w:rStyle w:val="ad"/>
        </w:rPr>
        <w:endnoteRef/>
      </w:r>
      <w:r w:rsidRPr="002F6B21">
        <w:tab/>
        <w:t xml:space="preserve">Π.χ αναλογία μεταξύ περιουσιακών στοιχείων και υποχρεώσεων </w:t>
      </w:r>
    </w:p>
  </w:endnote>
  <w:endnote w:id="37">
    <w:p w:rsidR="00944C6A" w:rsidRPr="002F6B21" w:rsidRDefault="00944C6A" w:rsidP="00964DDC">
      <w:pPr>
        <w:pStyle w:val="af0"/>
        <w:tabs>
          <w:tab w:val="left" w:pos="284"/>
        </w:tabs>
        <w:ind w:firstLine="0"/>
      </w:pPr>
      <w:r w:rsidRPr="00F62DFA">
        <w:rPr>
          <w:rStyle w:val="ad"/>
        </w:rPr>
        <w:endnoteRef/>
      </w:r>
      <w:r w:rsidRPr="002F6B21">
        <w:tab/>
        <w:t xml:space="preserve">Π.χ αναλογία μεταξύ περιουσιακών στοιχείων και υποχρεώσεων </w:t>
      </w:r>
    </w:p>
  </w:endnote>
  <w:endnote w:id="38">
    <w:p w:rsidR="00944C6A" w:rsidRPr="002F6B21" w:rsidRDefault="00944C6A" w:rsidP="00964DDC">
      <w:pPr>
        <w:pStyle w:val="af0"/>
        <w:tabs>
          <w:tab w:val="left" w:pos="284"/>
        </w:tabs>
        <w:ind w:firstLine="0"/>
      </w:pPr>
      <w:r w:rsidRPr="00F62DFA">
        <w:rPr>
          <w:rStyle w:val="ad"/>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944C6A" w:rsidRPr="002F6B21" w:rsidRDefault="00944C6A" w:rsidP="00964DDC">
      <w:pPr>
        <w:pStyle w:val="af0"/>
        <w:tabs>
          <w:tab w:val="left" w:pos="284"/>
        </w:tabs>
        <w:ind w:firstLine="0"/>
      </w:pPr>
      <w:r w:rsidRPr="00F62DFA">
        <w:rPr>
          <w:rStyle w:val="ad"/>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944C6A" w:rsidRPr="002F6B21" w:rsidRDefault="00944C6A" w:rsidP="00964DDC">
      <w:pPr>
        <w:pStyle w:val="af0"/>
        <w:tabs>
          <w:tab w:val="left" w:pos="284"/>
        </w:tabs>
        <w:ind w:firstLine="0"/>
      </w:pPr>
      <w:r w:rsidRPr="00F62DFA">
        <w:rPr>
          <w:rStyle w:val="ad"/>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944C6A" w:rsidRPr="002F6B21" w:rsidRDefault="00944C6A" w:rsidP="00964DDC">
      <w:pPr>
        <w:pStyle w:val="af0"/>
        <w:tabs>
          <w:tab w:val="left" w:pos="284"/>
        </w:tabs>
        <w:ind w:firstLine="0"/>
      </w:pPr>
      <w:r w:rsidRPr="00F62DFA">
        <w:rPr>
          <w:rStyle w:val="ad"/>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944C6A" w:rsidRPr="002F6B21" w:rsidRDefault="00944C6A" w:rsidP="00964DDC">
      <w:pPr>
        <w:pStyle w:val="af0"/>
        <w:tabs>
          <w:tab w:val="left" w:pos="284"/>
        </w:tabs>
        <w:ind w:firstLine="0"/>
      </w:pPr>
      <w:r w:rsidRPr="00F62DFA">
        <w:rPr>
          <w:rStyle w:val="ad"/>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944C6A" w:rsidRPr="002F6B21" w:rsidRDefault="00944C6A" w:rsidP="00964DDC">
      <w:pPr>
        <w:pStyle w:val="af0"/>
        <w:tabs>
          <w:tab w:val="left" w:pos="284"/>
        </w:tabs>
        <w:ind w:firstLine="0"/>
      </w:pPr>
      <w:r w:rsidRPr="00F62DFA">
        <w:rPr>
          <w:rStyle w:val="ad"/>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944C6A" w:rsidRPr="002F6B21" w:rsidRDefault="00944C6A" w:rsidP="00964DDC">
      <w:pPr>
        <w:pStyle w:val="af0"/>
        <w:tabs>
          <w:tab w:val="left" w:pos="284"/>
        </w:tabs>
        <w:ind w:firstLine="0"/>
      </w:pPr>
      <w:r w:rsidRPr="00F62DFA">
        <w:rPr>
          <w:rStyle w:val="ad"/>
        </w:rPr>
        <w:endnoteRef/>
      </w:r>
      <w:r w:rsidRPr="002F6B21">
        <w:tab/>
        <w:t>Διευκρινίστε ποιο στοιχείο αφορά η απάντηση.</w:t>
      </w:r>
    </w:p>
  </w:endnote>
  <w:endnote w:id="45">
    <w:p w:rsidR="00944C6A" w:rsidRPr="002F6B21" w:rsidRDefault="00944C6A" w:rsidP="00964DDC">
      <w:pPr>
        <w:pStyle w:val="af0"/>
        <w:tabs>
          <w:tab w:val="left" w:pos="284"/>
        </w:tabs>
        <w:ind w:firstLine="0"/>
      </w:pPr>
      <w:r w:rsidRPr="00F62DFA">
        <w:rPr>
          <w:rStyle w:val="ad"/>
        </w:rPr>
        <w:endnoteRef/>
      </w:r>
      <w:r w:rsidRPr="002F6B21">
        <w:tab/>
        <w:t>Επαναλάβετε όσες φορές χρειάζεται.</w:t>
      </w:r>
    </w:p>
  </w:endnote>
  <w:endnote w:id="46">
    <w:p w:rsidR="00944C6A" w:rsidRPr="002F6B21" w:rsidRDefault="00944C6A" w:rsidP="00964DDC">
      <w:pPr>
        <w:pStyle w:val="af0"/>
        <w:tabs>
          <w:tab w:val="left" w:pos="284"/>
        </w:tabs>
        <w:ind w:firstLine="0"/>
      </w:pPr>
      <w:r w:rsidRPr="00F62DFA">
        <w:rPr>
          <w:rStyle w:val="ad"/>
        </w:rPr>
        <w:endnoteRef/>
      </w:r>
      <w:r w:rsidRPr="002F6B21">
        <w:tab/>
        <w:t>Επαναλάβετε όσες φορές χρειάζεται.</w:t>
      </w:r>
    </w:p>
  </w:endnote>
  <w:endnote w:id="47">
    <w:p w:rsidR="00944C6A" w:rsidRPr="002F6B21" w:rsidRDefault="00944C6A" w:rsidP="00964DDC">
      <w:pPr>
        <w:pStyle w:val="af0"/>
        <w:tabs>
          <w:tab w:val="left" w:pos="284"/>
        </w:tabs>
        <w:ind w:firstLine="0"/>
      </w:pPr>
      <w:r w:rsidRPr="00F62DFA">
        <w:rPr>
          <w:rStyle w:val="ad"/>
        </w:rPr>
        <w:endnoteRef/>
      </w:r>
      <w:r w:rsidRPr="002F6B21">
        <w:tab/>
        <w:t>Πρβλ και άρθρο 1 ν. 4250/2014</w:t>
      </w:r>
    </w:p>
  </w:endnote>
  <w:endnote w:id="48">
    <w:p w:rsidR="00944C6A" w:rsidRPr="002F6B21" w:rsidRDefault="00944C6A" w:rsidP="00964DDC">
      <w:pPr>
        <w:pStyle w:val="af0"/>
        <w:tabs>
          <w:tab w:val="left" w:pos="284"/>
        </w:tabs>
        <w:ind w:firstLine="0"/>
      </w:pPr>
      <w:r w:rsidRPr="00F62DFA">
        <w:rPr>
          <w:rStyle w:val="ad"/>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entury Schoolbook">
    <w:panose1 w:val="02040604050505020304"/>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0177209"/>
      <w:docPartObj>
        <w:docPartGallery w:val="Page Numbers (Bottom of Page)"/>
        <w:docPartUnique/>
      </w:docPartObj>
    </w:sdtPr>
    <w:sdtContent>
      <w:p w:rsidR="00944C6A" w:rsidRDefault="00944C6A">
        <w:pPr>
          <w:pStyle w:val="a7"/>
          <w:jc w:val="right"/>
        </w:pPr>
        <w:r>
          <w:fldChar w:fldCharType="begin"/>
        </w:r>
        <w:r>
          <w:instrText>PAGE   \* MERGEFORMAT</w:instrText>
        </w:r>
        <w:r>
          <w:fldChar w:fldCharType="separate"/>
        </w:r>
        <w:r w:rsidR="00442BFA">
          <w:rPr>
            <w:noProof/>
          </w:rPr>
          <w:t>22</w:t>
        </w:r>
        <w:r>
          <w:fldChar w:fldCharType="end"/>
        </w:r>
      </w:p>
    </w:sdtContent>
  </w:sdt>
  <w:p w:rsidR="00944C6A" w:rsidRDefault="00944C6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C6A" w:rsidRDefault="00944C6A" w:rsidP="00964DDC">
      <w:r>
        <w:separator/>
      </w:r>
    </w:p>
  </w:footnote>
  <w:footnote w:type="continuationSeparator" w:id="0">
    <w:p w:rsidR="00944C6A" w:rsidRDefault="00944C6A" w:rsidP="00964D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singleLevel"/>
    <w:tmpl w:val="00000004"/>
    <w:name w:val="WW8Num4"/>
    <w:lvl w:ilvl="0">
      <w:start w:val="51"/>
      <w:numFmt w:val="bullet"/>
      <w:lvlText w:val=""/>
      <w:lvlJc w:val="left"/>
      <w:pPr>
        <w:tabs>
          <w:tab w:val="num" w:pos="360"/>
        </w:tabs>
        <w:ind w:left="360" w:hanging="360"/>
      </w:pPr>
      <w:rPr>
        <w:rFonts w:ascii="Symbol" w:hAnsi="Symbol" w:cs="OpenSymbol"/>
        <w:sz w:val="22"/>
        <w:szCs w:val="22"/>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olor w:val="auto"/>
        <w:sz w:val="12"/>
        <w:szCs w:val="12"/>
      </w:rPr>
    </w:lvl>
  </w:abstractNum>
  <w:abstractNum w:abstractNumId="3"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B"/>
    <w:multiLevelType w:val="singleLevel"/>
    <w:tmpl w:val="A6742478"/>
    <w:name w:val="WW8Num11"/>
    <w:lvl w:ilvl="0">
      <w:start w:val="1"/>
      <w:numFmt w:val="decimal"/>
      <w:lvlText w:val="%1."/>
      <w:lvlJc w:val="left"/>
      <w:pPr>
        <w:tabs>
          <w:tab w:val="num" w:pos="0"/>
        </w:tabs>
        <w:ind w:left="720" w:hanging="360"/>
      </w:pPr>
      <w:rPr>
        <w:rFonts w:hint="default"/>
      </w:rPr>
    </w:lvl>
  </w:abstractNum>
  <w:abstractNum w:abstractNumId="5" w15:restartNumberingAfterBreak="0">
    <w:nsid w:val="0ACD195C"/>
    <w:multiLevelType w:val="multilevel"/>
    <w:tmpl w:val="04DEF2D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300D49"/>
    <w:multiLevelType w:val="hybridMultilevel"/>
    <w:tmpl w:val="01EE86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1015F3D"/>
    <w:multiLevelType w:val="multilevel"/>
    <w:tmpl w:val="BEB6CF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6061F26"/>
    <w:multiLevelType w:val="hybridMultilevel"/>
    <w:tmpl w:val="C66EE2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9F82C65"/>
    <w:multiLevelType w:val="hybridMultilevel"/>
    <w:tmpl w:val="08CE46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B5576CE"/>
    <w:multiLevelType w:val="multilevel"/>
    <w:tmpl w:val="BEB6CF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3" w15:restartNumberingAfterBreak="0">
    <w:nsid w:val="77EA2F38"/>
    <w:multiLevelType w:val="multilevel"/>
    <w:tmpl w:val="0408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9"/>
  </w:num>
  <w:num w:numId="2">
    <w:abstractNumId w:val="8"/>
  </w:num>
  <w:num w:numId="3">
    <w:abstractNumId w:val="12"/>
  </w:num>
  <w:num w:numId="4">
    <w:abstractNumId w:val="3"/>
  </w:num>
  <w:num w:numId="5">
    <w:abstractNumId w:val="5"/>
  </w:num>
  <w:num w:numId="6">
    <w:abstractNumId w:val="6"/>
  </w:num>
  <w:num w:numId="7">
    <w:abstractNumId w:val="13"/>
  </w:num>
  <w:num w:numId="8">
    <w:abstractNumId w:val="7"/>
  </w:num>
  <w:num w:numId="9">
    <w:abstractNumId w:val="11"/>
  </w:num>
  <w:num w:numId="1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DDC"/>
    <w:rsid w:val="001414B4"/>
    <w:rsid w:val="00406FB3"/>
    <w:rsid w:val="00432353"/>
    <w:rsid w:val="00442BFA"/>
    <w:rsid w:val="007E6131"/>
    <w:rsid w:val="00926A8C"/>
    <w:rsid w:val="00944C6A"/>
    <w:rsid w:val="00964DDC"/>
    <w:rsid w:val="00982AF9"/>
    <w:rsid w:val="009C5101"/>
    <w:rsid w:val="00A802F7"/>
    <w:rsid w:val="00ED63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A34E0E-735A-41B8-AD57-4FB91DDF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4DDC"/>
    <w:pPr>
      <w:spacing w:after="0" w:line="240" w:lineRule="auto"/>
    </w:pPr>
    <w:rPr>
      <w:rFonts w:ascii="Times New Roman" w:eastAsia="Times New Roman" w:hAnsi="Times New Roman" w:cs="Times New Roman"/>
      <w:sz w:val="24"/>
      <w:szCs w:val="24"/>
      <w:lang w:eastAsia="el-GR"/>
    </w:rPr>
  </w:style>
  <w:style w:type="paragraph" w:styleId="1">
    <w:name w:val="heading 1"/>
    <w:aliases w:val="Heading 1 Π.Τ.,Άρθρο,ΔΞ-Άρθρο,??-?????"/>
    <w:basedOn w:val="a"/>
    <w:next w:val="a"/>
    <w:link w:val="1Char"/>
    <w:uiPriority w:val="9"/>
    <w:qFormat/>
    <w:rsid w:val="00964DDC"/>
    <w:pPr>
      <w:keepNext/>
      <w:jc w:val="both"/>
      <w:outlineLvl w:val="0"/>
    </w:pPr>
    <w:rPr>
      <w:rFonts w:ascii="Arial" w:hAnsi="Arial"/>
      <w:b/>
      <w:bCs/>
    </w:rPr>
  </w:style>
  <w:style w:type="paragraph" w:styleId="2">
    <w:name w:val="heading 2"/>
    <w:basedOn w:val="a"/>
    <w:next w:val="a"/>
    <w:link w:val="2Char"/>
    <w:qFormat/>
    <w:rsid w:val="00964DDC"/>
    <w:pPr>
      <w:keepNext/>
      <w:spacing w:before="240" w:after="60"/>
      <w:outlineLvl w:val="1"/>
    </w:pPr>
    <w:rPr>
      <w:rFonts w:ascii="Arial" w:hAnsi="Arial" w:cs="Arial"/>
      <w:b/>
      <w:bCs/>
      <w:i/>
      <w:iCs/>
      <w:sz w:val="28"/>
      <w:szCs w:val="28"/>
      <w:lang w:eastAsia="en-US"/>
    </w:rPr>
  </w:style>
  <w:style w:type="paragraph" w:styleId="3">
    <w:name w:val="heading 3"/>
    <w:basedOn w:val="a"/>
    <w:next w:val="a"/>
    <w:link w:val="3Char"/>
    <w:unhideWhenUsed/>
    <w:qFormat/>
    <w:rsid w:val="00964DDC"/>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Char"/>
    <w:qFormat/>
    <w:rsid w:val="00964DDC"/>
    <w:pPr>
      <w:keepNext/>
      <w:spacing w:before="240" w:after="60"/>
      <w:outlineLvl w:val="3"/>
    </w:pPr>
    <w:rPr>
      <w:b/>
      <w:bCs/>
      <w:sz w:val="28"/>
      <w:szCs w:val="28"/>
      <w:lang w:eastAsia="en-US"/>
    </w:rPr>
  </w:style>
  <w:style w:type="paragraph" w:styleId="5">
    <w:name w:val="heading 5"/>
    <w:basedOn w:val="a"/>
    <w:next w:val="a"/>
    <w:link w:val="5Char"/>
    <w:qFormat/>
    <w:rsid w:val="00964DDC"/>
    <w:pPr>
      <w:spacing w:before="240" w:after="60"/>
      <w:outlineLvl w:val="4"/>
    </w:pPr>
    <w:rPr>
      <w:b/>
      <w:bCs/>
      <w:i/>
      <w:iCs/>
      <w:sz w:val="26"/>
      <w:szCs w:val="26"/>
      <w:lang w:eastAsia="en-US"/>
    </w:rPr>
  </w:style>
  <w:style w:type="paragraph" w:styleId="6">
    <w:name w:val="heading 6"/>
    <w:basedOn w:val="a"/>
    <w:next w:val="a"/>
    <w:link w:val="6Char"/>
    <w:qFormat/>
    <w:rsid w:val="00964DDC"/>
    <w:pPr>
      <w:spacing w:before="240" w:after="60"/>
      <w:outlineLvl w:val="5"/>
    </w:pPr>
    <w:rPr>
      <w:b/>
      <w:bCs/>
      <w:sz w:val="22"/>
      <w:szCs w:val="22"/>
      <w:lang w:eastAsia="en-US"/>
    </w:rPr>
  </w:style>
  <w:style w:type="paragraph" w:styleId="7">
    <w:name w:val="heading 7"/>
    <w:basedOn w:val="a"/>
    <w:next w:val="a"/>
    <w:link w:val="7Char"/>
    <w:qFormat/>
    <w:rsid w:val="00964DDC"/>
    <w:pPr>
      <w:spacing w:before="240" w:after="60"/>
      <w:outlineLvl w:val="6"/>
    </w:pPr>
    <w:rPr>
      <w:lang w:eastAsia="en-US"/>
    </w:rPr>
  </w:style>
  <w:style w:type="paragraph" w:styleId="8">
    <w:name w:val="heading 8"/>
    <w:basedOn w:val="a"/>
    <w:next w:val="a"/>
    <w:link w:val="8Char"/>
    <w:qFormat/>
    <w:rsid w:val="00964DDC"/>
    <w:pPr>
      <w:spacing w:before="240" w:after="60"/>
      <w:outlineLvl w:val="7"/>
    </w:pPr>
    <w:rPr>
      <w:i/>
      <w:iCs/>
      <w:lang w:eastAsia="en-US"/>
    </w:rPr>
  </w:style>
  <w:style w:type="paragraph" w:styleId="9">
    <w:name w:val="heading 9"/>
    <w:basedOn w:val="a"/>
    <w:next w:val="a"/>
    <w:link w:val="9Char"/>
    <w:qFormat/>
    <w:rsid w:val="00964DDC"/>
    <w:pPr>
      <w:spacing w:before="240" w:after="60"/>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eading 1 Π.Τ. Char,Άρθρο Char,ΔΞ-Άρθρο Char,??-????? Char"/>
    <w:basedOn w:val="a0"/>
    <w:link w:val="1"/>
    <w:uiPriority w:val="9"/>
    <w:rsid w:val="00964DDC"/>
    <w:rPr>
      <w:rFonts w:ascii="Arial" w:eastAsia="Times New Roman" w:hAnsi="Arial" w:cs="Times New Roman"/>
      <w:b/>
      <w:bCs/>
      <w:sz w:val="24"/>
      <w:szCs w:val="24"/>
      <w:lang w:eastAsia="el-GR"/>
    </w:rPr>
  </w:style>
  <w:style w:type="character" w:customStyle="1" w:styleId="2Char">
    <w:name w:val="Επικεφαλίδα 2 Char"/>
    <w:basedOn w:val="a0"/>
    <w:link w:val="2"/>
    <w:rsid w:val="00964DDC"/>
    <w:rPr>
      <w:rFonts w:ascii="Arial" w:eastAsia="Times New Roman" w:hAnsi="Arial" w:cs="Arial"/>
      <w:b/>
      <w:bCs/>
      <w:i/>
      <w:iCs/>
      <w:sz w:val="28"/>
      <w:szCs w:val="28"/>
    </w:rPr>
  </w:style>
  <w:style w:type="character" w:customStyle="1" w:styleId="3Char">
    <w:name w:val="Επικεφαλίδα 3 Char"/>
    <w:basedOn w:val="a0"/>
    <w:link w:val="3"/>
    <w:rsid w:val="00964DDC"/>
    <w:rPr>
      <w:rFonts w:asciiTheme="majorHAnsi" w:eastAsiaTheme="majorEastAsia" w:hAnsiTheme="majorHAnsi" w:cstheme="majorBidi"/>
      <w:color w:val="1F4D78" w:themeColor="accent1" w:themeShade="7F"/>
      <w:sz w:val="24"/>
      <w:szCs w:val="24"/>
      <w:lang w:eastAsia="el-GR"/>
    </w:rPr>
  </w:style>
  <w:style w:type="character" w:customStyle="1" w:styleId="4Char">
    <w:name w:val="Επικεφαλίδα 4 Char"/>
    <w:basedOn w:val="a0"/>
    <w:link w:val="4"/>
    <w:rsid w:val="00964DDC"/>
    <w:rPr>
      <w:rFonts w:ascii="Times New Roman" w:eastAsia="Times New Roman" w:hAnsi="Times New Roman" w:cs="Times New Roman"/>
      <w:b/>
      <w:bCs/>
      <w:sz w:val="28"/>
      <w:szCs w:val="28"/>
    </w:rPr>
  </w:style>
  <w:style w:type="character" w:customStyle="1" w:styleId="5Char">
    <w:name w:val="Επικεφαλίδα 5 Char"/>
    <w:basedOn w:val="a0"/>
    <w:link w:val="5"/>
    <w:rsid w:val="00964DDC"/>
    <w:rPr>
      <w:rFonts w:ascii="Times New Roman" w:eastAsia="Times New Roman" w:hAnsi="Times New Roman" w:cs="Times New Roman"/>
      <w:b/>
      <w:bCs/>
      <w:i/>
      <w:iCs/>
      <w:sz w:val="26"/>
      <w:szCs w:val="26"/>
    </w:rPr>
  </w:style>
  <w:style w:type="character" w:customStyle="1" w:styleId="6Char">
    <w:name w:val="Επικεφαλίδα 6 Char"/>
    <w:basedOn w:val="a0"/>
    <w:link w:val="6"/>
    <w:rsid w:val="00964DDC"/>
    <w:rPr>
      <w:rFonts w:ascii="Times New Roman" w:eastAsia="Times New Roman" w:hAnsi="Times New Roman" w:cs="Times New Roman"/>
      <w:b/>
      <w:bCs/>
    </w:rPr>
  </w:style>
  <w:style w:type="character" w:customStyle="1" w:styleId="7Char">
    <w:name w:val="Επικεφαλίδα 7 Char"/>
    <w:basedOn w:val="a0"/>
    <w:link w:val="7"/>
    <w:rsid w:val="00964DDC"/>
    <w:rPr>
      <w:rFonts w:ascii="Times New Roman" w:eastAsia="Times New Roman" w:hAnsi="Times New Roman" w:cs="Times New Roman"/>
      <w:sz w:val="24"/>
      <w:szCs w:val="24"/>
    </w:rPr>
  </w:style>
  <w:style w:type="character" w:customStyle="1" w:styleId="8Char">
    <w:name w:val="Επικεφαλίδα 8 Char"/>
    <w:basedOn w:val="a0"/>
    <w:link w:val="8"/>
    <w:rsid w:val="00964DDC"/>
    <w:rPr>
      <w:rFonts w:ascii="Times New Roman" w:eastAsia="Times New Roman" w:hAnsi="Times New Roman" w:cs="Times New Roman"/>
      <w:i/>
      <w:iCs/>
      <w:sz w:val="24"/>
      <w:szCs w:val="24"/>
    </w:rPr>
  </w:style>
  <w:style w:type="character" w:customStyle="1" w:styleId="9Char">
    <w:name w:val="Επικεφαλίδα 9 Char"/>
    <w:basedOn w:val="a0"/>
    <w:link w:val="9"/>
    <w:rsid w:val="00964DDC"/>
    <w:rPr>
      <w:rFonts w:ascii="Arial" w:eastAsia="Times New Roman" w:hAnsi="Arial" w:cs="Arial"/>
    </w:rPr>
  </w:style>
  <w:style w:type="paragraph" w:styleId="a3">
    <w:name w:val="Body Text"/>
    <w:basedOn w:val="a"/>
    <w:link w:val="Char"/>
    <w:rsid w:val="00964DDC"/>
    <w:rPr>
      <w:rFonts w:ascii="Arial" w:hAnsi="Arial"/>
      <w:szCs w:val="20"/>
      <w:lang w:val="en-GB"/>
    </w:rPr>
  </w:style>
  <w:style w:type="character" w:customStyle="1" w:styleId="Char">
    <w:name w:val="Σώμα κειμένου Char"/>
    <w:basedOn w:val="a0"/>
    <w:link w:val="a3"/>
    <w:rsid w:val="00964DDC"/>
    <w:rPr>
      <w:rFonts w:ascii="Arial" w:eastAsia="Times New Roman" w:hAnsi="Arial" w:cs="Times New Roman"/>
      <w:sz w:val="24"/>
      <w:szCs w:val="20"/>
      <w:lang w:val="en-GB" w:eastAsia="el-GR"/>
    </w:rPr>
  </w:style>
  <w:style w:type="character" w:styleId="-">
    <w:name w:val="Hyperlink"/>
    <w:basedOn w:val="a0"/>
    <w:uiPriority w:val="99"/>
    <w:unhideWhenUsed/>
    <w:rsid w:val="00964DDC"/>
    <w:rPr>
      <w:color w:val="0563C1" w:themeColor="hyperlink"/>
      <w:u w:val="single"/>
    </w:rPr>
  </w:style>
  <w:style w:type="paragraph" w:styleId="a4">
    <w:name w:val="List Paragraph"/>
    <w:basedOn w:val="a"/>
    <w:uiPriority w:val="34"/>
    <w:qFormat/>
    <w:rsid w:val="00964DDC"/>
    <w:pPr>
      <w:ind w:left="720"/>
      <w:contextualSpacing/>
    </w:pPr>
  </w:style>
  <w:style w:type="paragraph" w:styleId="a5">
    <w:name w:val="Body Text Indent"/>
    <w:basedOn w:val="a"/>
    <w:link w:val="Char0"/>
    <w:rsid w:val="00964DDC"/>
    <w:pPr>
      <w:spacing w:after="120"/>
      <w:ind w:left="283"/>
    </w:pPr>
  </w:style>
  <w:style w:type="character" w:customStyle="1" w:styleId="Char0">
    <w:name w:val="Σώμα κείμενου με εσοχή Char"/>
    <w:basedOn w:val="a0"/>
    <w:link w:val="a5"/>
    <w:rsid w:val="00964DDC"/>
    <w:rPr>
      <w:rFonts w:ascii="Times New Roman" w:eastAsia="Times New Roman" w:hAnsi="Times New Roman" w:cs="Times New Roman"/>
      <w:sz w:val="24"/>
      <w:szCs w:val="24"/>
      <w:lang w:eastAsia="el-GR"/>
    </w:rPr>
  </w:style>
  <w:style w:type="character" w:customStyle="1" w:styleId="12">
    <w:name w:val="Σώμα κειμένου (12) + Έντονη γραφή"/>
    <w:basedOn w:val="a0"/>
    <w:rsid w:val="00964DDC"/>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customStyle="1" w:styleId="2Arial10">
    <w:name w:val="Σώμα κειμένου (2) + Arial;10 στ."/>
    <w:basedOn w:val="a0"/>
    <w:rsid w:val="00964DDC"/>
    <w:rPr>
      <w:rFonts w:ascii="Arial" w:eastAsia="Arial" w:hAnsi="Arial" w:cs="Arial"/>
      <w:color w:val="000000"/>
      <w:spacing w:val="0"/>
      <w:w w:val="100"/>
      <w:position w:val="0"/>
      <w:sz w:val="20"/>
      <w:szCs w:val="20"/>
      <w:shd w:val="clear" w:color="auto" w:fill="FFFFFF"/>
      <w:lang w:val="el-GR" w:eastAsia="el-GR" w:bidi="el-GR"/>
    </w:rPr>
  </w:style>
  <w:style w:type="character" w:customStyle="1" w:styleId="50">
    <w:name w:val="Λεζάντα πίνακα (5) + Χωρίς έντονη γραφή"/>
    <w:basedOn w:val="a0"/>
    <w:rsid w:val="00964DDC"/>
    <w:rPr>
      <w:rFonts w:ascii="Arial" w:eastAsia="Arial" w:hAnsi="Arial" w:cs="Arial"/>
      <w:b/>
      <w:bCs/>
      <w:color w:val="000000"/>
      <w:spacing w:val="0"/>
      <w:w w:val="100"/>
      <w:position w:val="0"/>
      <w:sz w:val="20"/>
      <w:szCs w:val="20"/>
      <w:shd w:val="clear" w:color="auto" w:fill="FFFFFF"/>
      <w:lang w:val="el-GR" w:eastAsia="el-GR" w:bidi="el-GR"/>
    </w:rPr>
  </w:style>
  <w:style w:type="character" w:customStyle="1" w:styleId="120">
    <w:name w:val="Σώμα κειμένου (12)"/>
    <w:basedOn w:val="a0"/>
    <w:rsid w:val="00964DDC"/>
    <w:rPr>
      <w:rFonts w:ascii="Arial" w:eastAsia="Arial" w:hAnsi="Arial" w:cs="Arial"/>
      <w:b w:val="0"/>
      <w:bCs w:val="0"/>
      <w:i w:val="0"/>
      <w:iCs w:val="0"/>
      <w:smallCaps w:val="0"/>
      <w:strike w:val="0"/>
      <w:sz w:val="20"/>
      <w:szCs w:val="20"/>
      <w:u w:val="none"/>
    </w:rPr>
  </w:style>
  <w:style w:type="character" w:customStyle="1" w:styleId="11">
    <w:name w:val="Σώμα κειμένου (11) + Χωρίς έντονη γραφή"/>
    <w:basedOn w:val="a0"/>
    <w:rsid w:val="00964DDC"/>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styleId="a6">
    <w:name w:val="Strong"/>
    <w:basedOn w:val="a0"/>
    <w:uiPriority w:val="22"/>
    <w:qFormat/>
    <w:rsid w:val="00964DDC"/>
    <w:rPr>
      <w:b/>
      <w:bCs/>
    </w:rPr>
  </w:style>
  <w:style w:type="paragraph" w:styleId="a7">
    <w:name w:val="footer"/>
    <w:basedOn w:val="a"/>
    <w:link w:val="Char1"/>
    <w:uiPriority w:val="99"/>
    <w:rsid w:val="00964DDC"/>
    <w:pPr>
      <w:tabs>
        <w:tab w:val="center" w:pos="4153"/>
        <w:tab w:val="right" w:pos="8306"/>
      </w:tabs>
    </w:pPr>
    <w:rPr>
      <w:sz w:val="20"/>
      <w:szCs w:val="20"/>
    </w:rPr>
  </w:style>
  <w:style w:type="character" w:customStyle="1" w:styleId="Char1">
    <w:name w:val="Υποσέλιδο Char"/>
    <w:basedOn w:val="a0"/>
    <w:link w:val="a7"/>
    <w:uiPriority w:val="99"/>
    <w:rsid w:val="00964DDC"/>
    <w:rPr>
      <w:rFonts w:ascii="Times New Roman" w:eastAsia="Times New Roman" w:hAnsi="Times New Roman" w:cs="Times New Roman"/>
      <w:sz w:val="20"/>
      <w:szCs w:val="20"/>
      <w:lang w:eastAsia="el-GR"/>
    </w:rPr>
  </w:style>
  <w:style w:type="character" w:styleId="a8">
    <w:name w:val="page number"/>
    <w:basedOn w:val="a0"/>
    <w:rsid w:val="00964DDC"/>
  </w:style>
  <w:style w:type="character" w:customStyle="1" w:styleId="Char2">
    <w:name w:val="Κείμενο πλαισίου Char"/>
    <w:basedOn w:val="a0"/>
    <w:link w:val="a9"/>
    <w:semiHidden/>
    <w:rsid w:val="00964DDC"/>
    <w:rPr>
      <w:rFonts w:ascii="Tahoma" w:eastAsia="Times New Roman" w:hAnsi="Tahoma" w:cs="Tahoma"/>
      <w:sz w:val="16"/>
      <w:szCs w:val="16"/>
      <w:lang w:eastAsia="el-GR"/>
    </w:rPr>
  </w:style>
  <w:style w:type="paragraph" w:styleId="a9">
    <w:name w:val="Balloon Text"/>
    <w:basedOn w:val="a"/>
    <w:link w:val="Char2"/>
    <w:semiHidden/>
    <w:rsid w:val="00964DDC"/>
    <w:rPr>
      <w:rFonts w:ascii="Tahoma" w:hAnsi="Tahoma" w:cs="Tahoma"/>
      <w:sz w:val="16"/>
      <w:szCs w:val="16"/>
    </w:rPr>
  </w:style>
  <w:style w:type="character" w:customStyle="1" w:styleId="Char10">
    <w:name w:val="Κείμενο πλαισίου Char1"/>
    <w:basedOn w:val="a0"/>
    <w:uiPriority w:val="99"/>
    <w:semiHidden/>
    <w:rsid w:val="00964DDC"/>
    <w:rPr>
      <w:rFonts w:ascii="Segoe UI" w:eastAsia="Times New Roman" w:hAnsi="Segoe UI" w:cs="Segoe UI"/>
      <w:sz w:val="18"/>
      <w:szCs w:val="18"/>
      <w:lang w:eastAsia="el-GR"/>
    </w:rPr>
  </w:style>
  <w:style w:type="character" w:customStyle="1" w:styleId="FontStyle13">
    <w:name w:val="Font Style13"/>
    <w:rsid w:val="00964DDC"/>
    <w:rPr>
      <w:rFonts w:ascii="Tahoma" w:hAnsi="Tahoma" w:cs="Tahoma"/>
      <w:sz w:val="18"/>
      <w:szCs w:val="18"/>
    </w:rPr>
  </w:style>
  <w:style w:type="paragraph" w:styleId="20">
    <w:name w:val="Body Text Indent 2"/>
    <w:basedOn w:val="a"/>
    <w:link w:val="2Char0"/>
    <w:rsid w:val="00964DDC"/>
    <w:pPr>
      <w:spacing w:after="120" w:line="480" w:lineRule="auto"/>
      <w:ind w:left="283"/>
    </w:pPr>
    <w:rPr>
      <w:sz w:val="20"/>
      <w:szCs w:val="20"/>
    </w:rPr>
  </w:style>
  <w:style w:type="character" w:customStyle="1" w:styleId="2Char0">
    <w:name w:val="Σώμα κείμενου με εσοχή 2 Char"/>
    <w:basedOn w:val="a0"/>
    <w:link w:val="20"/>
    <w:rsid w:val="00964DDC"/>
    <w:rPr>
      <w:rFonts w:ascii="Times New Roman" w:eastAsia="Times New Roman" w:hAnsi="Times New Roman" w:cs="Times New Roman"/>
      <w:sz w:val="20"/>
      <w:szCs w:val="20"/>
      <w:lang w:eastAsia="el-GR"/>
    </w:rPr>
  </w:style>
  <w:style w:type="paragraph" w:styleId="21">
    <w:name w:val="Body Text 2"/>
    <w:basedOn w:val="a"/>
    <w:link w:val="2Char1"/>
    <w:rsid w:val="00964DDC"/>
    <w:pPr>
      <w:spacing w:after="120" w:line="480" w:lineRule="auto"/>
    </w:pPr>
    <w:rPr>
      <w:sz w:val="20"/>
      <w:szCs w:val="20"/>
    </w:rPr>
  </w:style>
  <w:style w:type="character" w:customStyle="1" w:styleId="2Char1">
    <w:name w:val="Σώμα κείμενου 2 Char"/>
    <w:basedOn w:val="a0"/>
    <w:link w:val="21"/>
    <w:rsid w:val="00964DDC"/>
    <w:rPr>
      <w:rFonts w:ascii="Times New Roman" w:eastAsia="Times New Roman" w:hAnsi="Times New Roman" w:cs="Times New Roman"/>
      <w:sz w:val="20"/>
      <w:szCs w:val="20"/>
      <w:lang w:eastAsia="el-GR"/>
    </w:rPr>
  </w:style>
  <w:style w:type="character" w:customStyle="1" w:styleId="aa">
    <w:name w:val="Σώμα κειμένου + Έντονη γραφή"/>
    <w:rsid w:val="00964DDC"/>
    <w:rPr>
      <w:b/>
      <w:bCs/>
      <w:sz w:val="24"/>
      <w:lang w:val="el-GR" w:eastAsia="el-GR" w:bidi="ar-SA"/>
    </w:rPr>
  </w:style>
  <w:style w:type="character" w:customStyle="1" w:styleId="10">
    <w:name w:val="Σώμα κειμένου + Έντονη γραφή1"/>
    <w:rsid w:val="00964DDC"/>
    <w:rPr>
      <w:b/>
      <w:bCs/>
      <w:sz w:val="24"/>
      <w:u w:val="single"/>
      <w:lang w:val="el-GR" w:eastAsia="el-GR" w:bidi="ar-SA"/>
    </w:rPr>
  </w:style>
  <w:style w:type="character" w:customStyle="1" w:styleId="30">
    <w:name w:val="Επικεφαλίδα #3_"/>
    <w:link w:val="31"/>
    <w:rsid w:val="00964DDC"/>
    <w:rPr>
      <w:rFonts w:ascii="Book Antiqua" w:eastAsia="Book Antiqua" w:hAnsi="Book Antiqua" w:cs="Book Antiqua"/>
      <w:b/>
      <w:bCs/>
      <w:i/>
      <w:iCs/>
      <w:sz w:val="21"/>
      <w:szCs w:val="21"/>
      <w:shd w:val="clear" w:color="auto" w:fill="FFFFFF"/>
    </w:rPr>
  </w:style>
  <w:style w:type="paragraph" w:customStyle="1" w:styleId="31">
    <w:name w:val="Επικεφαλίδα #3"/>
    <w:basedOn w:val="a"/>
    <w:link w:val="30"/>
    <w:rsid w:val="00964DDC"/>
    <w:pPr>
      <w:widowControl w:val="0"/>
      <w:shd w:val="clear" w:color="auto" w:fill="FFFFFF"/>
      <w:spacing w:line="317" w:lineRule="exact"/>
      <w:jc w:val="center"/>
      <w:outlineLvl w:val="2"/>
    </w:pPr>
    <w:rPr>
      <w:rFonts w:ascii="Book Antiqua" w:eastAsia="Book Antiqua" w:hAnsi="Book Antiqua" w:cs="Book Antiqua"/>
      <w:b/>
      <w:bCs/>
      <w:i/>
      <w:iCs/>
      <w:sz w:val="21"/>
      <w:szCs w:val="21"/>
      <w:lang w:eastAsia="en-US"/>
    </w:rPr>
  </w:style>
  <w:style w:type="character" w:customStyle="1" w:styleId="22">
    <w:name w:val="Σώμα κειμένου (2)_"/>
    <w:link w:val="23"/>
    <w:rsid w:val="00964DDC"/>
    <w:rPr>
      <w:rFonts w:ascii="Book Antiqua" w:eastAsia="Book Antiqua" w:hAnsi="Book Antiqua" w:cs="Book Antiqua"/>
      <w:sz w:val="21"/>
      <w:szCs w:val="21"/>
      <w:shd w:val="clear" w:color="auto" w:fill="FFFFFF"/>
    </w:rPr>
  </w:style>
  <w:style w:type="paragraph" w:customStyle="1" w:styleId="23">
    <w:name w:val="Σώμα κειμένου (2)"/>
    <w:basedOn w:val="a"/>
    <w:link w:val="22"/>
    <w:rsid w:val="00964DDC"/>
    <w:pPr>
      <w:widowControl w:val="0"/>
      <w:shd w:val="clear" w:color="auto" w:fill="FFFFFF"/>
      <w:spacing w:line="259" w:lineRule="exact"/>
      <w:ind w:hanging="460"/>
    </w:pPr>
    <w:rPr>
      <w:rFonts w:ascii="Book Antiqua" w:eastAsia="Book Antiqua" w:hAnsi="Book Antiqua" w:cs="Book Antiqua"/>
      <w:sz w:val="21"/>
      <w:szCs w:val="21"/>
      <w:lang w:eastAsia="en-US"/>
    </w:rPr>
  </w:style>
  <w:style w:type="character" w:customStyle="1" w:styleId="ab">
    <w:name w:val="Κεφαλίδα ή υποσέλιδο"/>
    <w:rsid w:val="00964DDC"/>
    <w:rPr>
      <w:rFonts w:ascii="Book Antiqua" w:eastAsia="Book Antiqua" w:hAnsi="Book Antiqua" w:cs="Book Antiqua"/>
      <w:b/>
      <w:bCs/>
      <w:i w:val="0"/>
      <w:iCs w:val="0"/>
      <w:smallCaps w:val="0"/>
      <w:strike w:val="0"/>
      <w:color w:val="000000"/>
      <w:spacing w:val="0"/>
      <w:w w:val="100"/>
      <w:position w:val="0"/>
      <w:sz w:val="17"/>
      <w:szCs w:val="17"/>
      <w:u w:val="none"/>
      <w:lang w:val="el-GR" w:eastAsia="el-GR" w:bidi="el-GR"/>
    </w:rPr>
  </w:style>
  <w:style w:type="paragraph" w:styleId="ac">
    <w:name w:val="header"/>
    <w:basedOn w:val="a"/>
    <w:link w:val="Char3"/>
    <w:rsid w:val="00964DDC"/>
    <w:pPr>
      <w:tabs>
        <w:tab w:val="center" w:pos="4153"/>
        <w:tab w:val="right" w:pos="8306"/>
      </w:tabs>
    </w:pPr>
    <w:rPr>
      <w:sz w:val="20"/>
      <w:szCs w:val="20"/>
    </w:rPr>
  </w:style>
  <w:style w:type="character" w:customStyle="1" w:styleId="Char3">
    <w:name w:val="Κεφαλίδα Char"/>
    <w:basedOn w:val="a0"/>
    <w:link w:val="ac"/>
    <w:rsid w:val="00964DDC"/>
    <w:rPr>
      <w:rFonts w:ascii="Times New Roman" w:eastAsia="Times New Roman" w:hAnsi="Times New Roman" w:cs="Times New Roman"/>
      <w:sz w:val="20"/>
      <w:szCs w:val="20"/>
      <w:lang w:eastAsia="el-GR"/>
    </w:rPr>
  </w:style>
  <w:style w:type="character" w:customStyle="1" w:styleId="apple-converted-space">
    <w:name w:val="apple-converted-space"/>
    <w:rsid w:val="00964DDC"/>
  </w:style>
  <w:style w:type="character" w:customStyle="1" w:styleId="ad">
    <w:name w:val="Χαρακτήρες υποσημείωσης"/>
    <w:rsid w:val="00964DDC"/>
  </w:style>
  <w:style w:type="character" w:customStyle="1" w:styleId="ae">
    <w:name w:val="Σύμβολο υποσημείωσης"/>
    <w:rsid w:val="00964DDC"/>
    <w:rPr>
      <w:vertAlign w:val="superscript"/>
    </w:rPr>
  </w:style>
  <w:style w:type="character" w:customStyle="1" w:styleId="DeltaViewInsertion">
    <w:name w:val="DeltaView Insertion"/>
    <w:rsid w:val="00964DDC"/>
    <w:rPr>
      <w:b/>
      <w:i/>
      <w:spacing w:val="0"/>
      <w:lang w:val="el-GR"/>
    </w:rPr>
  </w:style>
  <w:style w:type="character" w:customStyle="1" w:styleId="NormalBoldChar">
    <w:name w:val="NormalBold Char"/>
    <w:rsid w:val="00964DDC"/>
    <w:rPr>
      <w:rFonts w:ascii="Times New Roman" w:eastAsia="Times New Roman" w:hAnsi="Times New Roman" w:cs="Times New Roman"/>
      <w:b/>
      <w:sz w:val="24"/>
      <w:lang w:val="el-GR"/>
    </w:rPr>
  </w:style>
  <w:style w:type="character" w:styleId="af">
    <w:name w:val="endnote reference"/>
    <w:rsid w:val="00964DDC"/>
    <w:rPr>
      <w:vertAlign w:val="superscript"/>
    </w:rPr>
  </w:style>
  <w:style w:type="paragraph" w:customStyle="1" w:styleId="ChapterTitle">
    <w:name w:val="ChapterTitle"/>
    <w:basedOn w:val="a"/>
    <w:next w:val="a"/>
    <w:rsid w:val="00964DDC"/>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964DDC"/>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0">
    <w:name w:val="endnote text"/>
    <w:basedOn w:val="a"/>
    <w:link w:val="Char4"/>
    <w:uiPriority w:val="99"/>
    <w:unhideWhenUsed/>
    <w:rsid w:val="00964DDC"/>
    <w:pPr>
      <w:suppressAutoHyphens/>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f0"/>
    <w:uiPriority w:val="99"/>
    <w:rsid w:val="00964DDC"/>
    <w:rPr>
      <w:rFonts w:ascii="Calibri" w:eastAsia="Times New Roman" w:hAnsi="Calibri" w:cs="Calibri"/>
      <w:kern w:val="1"/>
      <w:sz w:val="20"/>
      <w:szCs w:val="20"/>
      <w:lang w:eastAsia="zh-CN"/>
    </w:rPr>
  </w:style>
  <w:style w:type="character" w:customStyle="1" w:styleId="13">
    <w:name w:val="Επικεφαλίδα #1_"/>
    <w:basedOn w:val="a0"/>
    <w:link w:val="14"/>
    <w:rsid w:val="007E6131"/>
    <w:rPr>
      <w:rFonts w:ascii="Arial" w:eastAsia="Arial" w:hAnsi="Arial" w:cs="Arial"/>
      <w:b/>
      <w:bCs/>
      <w:sz w:val="28"/>
      <w:szCs w:val="28"/>
      <w:shd w:val="clear" w:color="auto" w:fill="FFFFFF"/>
    </w:rPr>
  </w:style>
  <w:style w:type="paragraph" w:customStyle="1" w:styleId="14">
    <w:name w:val="Επικεφαλίδα #1"/>
    <w:basedOn w:val="a"/>
    <w:link w:val="13"/>
    <w:rsid w:val="007E6131"/>
    <w:pPr>
      <w:widowControl w:val="0"/>
      <w:shd w:val="clear" w:color="auto" w:fill="FFFFFF"/>
      <w:spacing w:after="180" w:line="317" w:lineRule="exact"/>
      <w:outlineLvl w:val="0"/>
    </w:pPr>
    <w:rPr>
      <w:rFonts w:ascii="Arial" w:eastAsia="Arial" w:hAnsi="Arial" w:cs="Arial"/>
      <w:b/>
      <w:bCs/>
      <w:sz w:val="28"/>
      <w:szCs w:val="28"/>
      <w:lang w:eastAsia="en-US"/>
    </w:rPr>
  </w:style>
  <w:style w:type="table" w:styleId="af1">
    <w:name w:val="Table Grid"/>
    <w:basedOn w:val="a1"/>
    <w:uiPriority w:val="59"/>
    <w:rsid w:val="007E6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Λεζάντα πίνακα"/>
    <w:basedOn w:val="a0"/>
    <w:rsid w:val="007E6131"/>
    <w:rPr>
      <w:rFonts w:ascii="Arial" w:eastAsia="Arial" w:hAnsi="Arial" w:cs="Arial"/>
      <w:b w:val="0"/>
      <w:bCs w:val="0"/>
      <w:i w:val="0"/>
      <w:iCs w:val="0"/>
      <w:smallCaps w:val="0"/>
      <w:strike w:val="0"/>
      <w:color w:val="000000"/>
      <w:spacing w:val="0"/>
      <w:w w:val="100"/>
      <w:position w:val="0"/>
      <w:sz w:val="20"/>
      <w:szCs w:val="20"/>
      <w:u w:val="single"/>
      <w:lang w:val="el-GR" w:eastAsia="el-GR" w:bidi="el-GR"/>
    </w:rPr>
  </w:style>
  <w:style w:type="paragraph" w:customStyle="1" w:styleId="210">
    <w:name w:val="Σώμα κειμένου (2)1"/>
    <w:basedOn w:val="a"/>
    <w:rsid w:val="007E6131"/>
    <w:pPr>
      <w:widowControl w:val="0"/>
      <w:shd w:val="clear" w:color="auto" w:fill="FFFFFF"/>
      <w:spacing w:before="180" w:after="180" w:line="250" w:lineRule="exact"/>
      <w:ind w:hanging="540"/>
    </w:pPr>
    <w:rPr>
      <w:rFonts w:ascii="Arial" w:eastAsia="Arial" w:hAnsi="Arial" w:cs="Arial"/>
      <w:color w:val="000000"/>
      <w:sz w:val="20"/>
      <w:szCs w:val="20"/>
      <w:lang w:bidi="el-GR"/>
    </w:rPr>
  </w:style>
  <w:style w:type="table" w:customStyle="1" w:styleId="110">
    <w:name w:val="Πλέγμα πίνακα11"/>
    <w:basedOn w:val="a1"/>
    <w:next w:val="af1"/>
    <w:uiPriority w:val="59"/>
    <w:rsid w:val="007E61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Πλέγμα πίνακα2"/>
    <w:basedOn w:val="a1"/>
    <w:next w:val="af1"/>
    <w:uiPriority w:val="59"/>
    <w:rsid w:val="007E61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3" Type="http://schemas.openxmlformats.org/officeDocument/2006/relationships/settings" Target="settings.xml"/><Relationship Id="rId7" Type="http://schemas.openxmlformats.org/officeDocument/2006/relationships/hyperlink" Target="mailto:karniaboyra@admin.uoc.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47</Pages>
  <Words>11084</Words>
  <Characters>66619</Characters>
  <Application>Microsoft Office Word</Application>
  <DocSecurity>0</DocSecurity>
  <Lines>2379</Lines>
  <Paragraphs>947</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76756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6</cp:revision>
  <dcterms:created xsi:type="dcterms:W3CDTF">2018-04-17T08:36:00Z</dcterms:created>
  <dcterms:modified xsi:type="dcterms:W3CDTF">2018-04-17T09:41:00Z</dcterms:modified>
</cp:coreProperties>
</file>