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7CE" w:rsidRPr="008E09D5" w:rsidRDefault="002307CE" w:rsidP="002307CE">
      <w:pPr>
        <w:pStyle w:val="1"/>
        <w:rPr>
          <w:rFonts w:ascii="Book Antiqua" w:hAnsi="Book Antiqua"/>
        </w:rPr>
      </w:pPr>
      <w:r w:rsidRPr="008E09D5">
        <w:rPr>
          <w:rFonts w:ascii="Book Antiqua" w:hAnsi="Book Antiqua"/>
        </w:rPr>
        <w:t>ΕΛΛΗΝΙΚΗ ΔΗΜΟΚΡΑΤΙΑ</w:t>
      </w:r>
    </w:p>
    <w:p w:rsidR="002307CE" w:rsidRPr="008E09D5" w:rsidRDefault="002307CE" w:rsidP="002307CE">
      <w:pPr>
        <w:jc w:val="both"/>
        <w:rPr>
          <w:rFonts w:ascii="Book Antiqua" w:hAnsi="Book Antiqua"/>
          <w:b/>
          <w:bCs/>
        </w:rPr>
      </w:pPr>
      <w:r w:rsidRPr="008E09D5">
        <w:rPr>
          <w:rFonts w:ascii="Book Antiqua" w:hAnsi="Book Antiqua"/>
          <w:b/>
          <w:bCs/>
        </w:rPr>
        <w:t xml:space="preserve">ΠΑΝΕΠΙΣΤΗΜΙΟ ΚΡΗΤΗΣ                                            </w:t>
      </w:r>
    </w:p>
    <w:p w:rsidR="002307CE" w:rsidRPr="008E09D5" w:rsidRDefault="002307CE" w:rsidP="002307CE">
      <w:pPr>
        <w:jc w:val="both"/>
        <w:rPr>
          <w:rFonts w:ascii="Book Antiqua" w:hAnsi="Book Antiqua"/>
          <w:b/>
          <w:bCs/>
        </w:rPr>
      </w:pPr>
      <w:r w:rsidRPr="008E09D5">
        <w:rPr>
          <w:rFonts w:ascii="Book Antiqua" w:hAnsi="Book Antiqua"/>
          <w:b/>
          <w:bCs/>
        </w:rPr>
        <w:t>ΤΜΗΜΑ ΠΡΟΜΗΘΕΙΩΝ</w:t>
      </w:r>
    </w:p>
    <w:p w:rsidR="002307CE" w:rsidRPr="008E09D5" w:rsidRDefault="002307CE" w:rsidP="002307CE">
      <w:pPr>
        <w:jc w:val="both"/>
        <w:rPr>
          <w:rFonts w:ascii="Book Antiqua" w:hAnsi="Book Antiqua"/>
          <w:b/>
          <w:bCs/>
        </w:rPr>
      </w:pPr>
      <w:r w:rsidRPr="008E09D5">
        <w:rPr>
          <w:rFonts w:ascii="Book Antiqua" w:hAnsi="Book Antiqua"/>
          <w:b/>
          <w:bCs/>
        </w:rPr>
        <w:t>Πανεπιστημιούπολη Ρεθύμνου</w:t>
      </w:r>
    </w:p>
    <w:p w:rsidR="002307CE" w:rsidRPr="008E09D5" w:rsidRDefault="002307CE" w:rsidP="002307CE">
      <w:pPr>
        <w:jc w:val="both"/>
        <w:rPr>
          <w:rFonts w:ascii="Book Antiqua" w:hAnsi="Book Antiqua"/>
          <w:b/>
          <w:bCs/>
        </w:rPr>
      </w:pPr>
      <w:r w:rsidRPr="008E09D5">
        <w:rPr>
          <w:rFonts w:ascii="Book Antiqua" w:hAnsi="Book Antiqua"/>
          <w:b/>
          <w:bCs/>
        </w:rPr>
        <w:t>Πληροφορίες: κ. Κυβέλη Καρνιαβούρα</w:t>
      </w:r>
    </w:p>
    <w:p w:rsidR="002307CE" w:rsidRPr="008E09D5" w:rsidRDefault="002307CE" w:rsidP="002307CE">
      <w:pPr>
        <w:jc w:val="both"/>
        <w:rPr>
          <w:rFonts w:ascii="Book Antiqua" w:hAnsi="Book Antiqua"/>
          <w:b/>
          <w:bCs/>
          <w:lang w:val="fr-FR"/>
        </w:rPr>
      </w:pPr>
      <w:proofErr w:type="spellStart"/>
      <w:r w:rsidRPr="008E09D5">
        <w:rPr>
          <w:rFonts w:ascii="Book Antiqua" w:hAnsi="Book Antiqua"/>
          <w:b/>
          <w:bCs/>
        </w:rPr>
        <w:t>ΤΗΛ</w:t>
      </w:r>
      <w:proofErr w:type="spellEnd"/>
      <w:r w:rsidRPr="008E09D5">
        <w:rPr>
          <w:rFonts w:ascii="Book Antiqua" w:hAnsi="Book Antiqua"/>
          <w:b/>
          <w:bCs/>
          <w:lang w:val="fr-FR"/>
        </w:rPr>
        <w:t>. 2831077940</w:t>
      </w:r>
    </w:p>
    <w:p w:rsidR="002307CE" w:rsidRPr="008E09D5" w:rsidRDefault="002307CE" w:rsidP="002307CE">
      <w:pPr>
        <w:jc w:val="both"/>
        <w:rPr>
          <w:rFonts w:ascii="Book Antiqua" w:hAnsi="Book Antiqua"/>
          <w:b/>
          <w:bCs/>
          <w:lang w:val="fr-FR"/>
        </w:rPr>
      </w:pPr>
      <w:r w:rsidRPr="008E09D5">
        <w:rPr>
          <w:rFonts w:ascii="Book Antiqua" w:hAnsi="Book Antiqua"/>
          <w:b/>
          <w:bCs/>
          <w:lang w:val="fr-FR"/>
        </w:rPr>
        <w:t>FAX 2831077960</w:t>
      </w:r>
    </w:p>
    <w:p w:rsidR="002307CE" w:rsidRPr="008E09D5" w:rsidRDefault="002307CE" w:rsidP="002307CE">
      <w:pPr>
        <w:jc w:val="both"/>
        <w:rPr>
          <w:rFonts w:ascii="Book Antiqua" w:hAnsi="Book Antiqua"/>
          <w:b/>
          <w:bCs/>
          <w:lang w:val="fr-FR"/>
        </w:rPr>
      </w:pPr>
      <w:r w:rsidRPr="008E09D5">
        <w:rPr>
          <w:rFonts w:ascii="Book Antiqua" w:hAnsi="Book Antiqua"/>
          <w:b/>
          <w:bCs/>
          <w:lang w:val="fr-FR"/>
        </w:rPr>
        <w:t xml:space="preserve">EMAIL </w:t>
      </w:r>
      <w:hyperlink r:id="rId8" w:history="1">
        <w:r w:rsidRPr="008E09D5">
          <w:rPr>
            <w:rStyle w:val="-"/>
            <w:rFonts w:ascii="Book Antiqua" w:hAnsi="Book Antiqua"/>
            <w:b/>
            <w:bCs/>
            <w:lang w:val="fr-FR"/>
          </w:rPr>
          <w:t>karniaboyra@admin.uoc.gr</w:t>
        </w:r>
      </w:hyperlink>
    </w:p>
    <w:p w:rsidR="002307CE" w:rsidRPr="008E09D5" w:rsidRDefault="002307CE" w:rsidP="002307CE">
      <w:pPr>
        <w:jc w:val="both"/>
        <w:rPr>
          <w:rFonts w:ascii="Book Antiqua" w:hAnsi="Book Antiqua"/>
          <w:b/>
          <w:bCs/>
          <w:lang w:val="fr-FR"/>
        </w:rPr>
      </w:pPr>
      <w:r w:rsidRPr="008E09D5">
        <w:rPr>
          <w:rFonts w:ascii="Book Antiqua" w:hAnsi="Book Antiqua"/>
          <w:b/>
          <w:bCs/>
          <w:lang w:val="fr-FR"/>
        </w:rPr>
        <w:t>WEB PAGE www.uoc.gr</w:t>
      </w:r>
    </w:p>
    <w:p w:rsidR="002307CE" w:rsidRPr="008E09D5" w:rsidRDefault="002307CE" w:rsidP="002307CE">
      <w:pPr>
        <w:jc w:val="both"/>
        <w:rPr>
          <w:rFonts w:ascii="Book Antiqua" w:hAnsi="Book Antiqua"/>
          <w:b/>
          <w:bCs/>
          <w:lang w:val="fr-FR"/>
        </w:rPr>
      </w:pPr>
      <w:r w:rsidRPr="008E09D5">
        <w:rPr>
          <w:rFonts w:ascii="Book Antiqua" w:hAnsi="Book Antiqua"/>
          <w:b/>
          <w:bCs/>
        </w:rPr>
        <w:t>Κωδικός</w:t>
      </w:r>
      <w:r w:rsidRPr="008E09D5">
        <w:rPr>
          <w:rFonts w:ascii="Book Antiqua" w:hAnsi="Book Antiqua"/>
          <w:b/>
          <w:bCs/>
          <w:lang w:val="fr-FR"/>
        </w:rPr>
        <w:t xml:space="preserve"> </w:t>
      </w:r>
      <w:proofErr w:type="spellStart"/>
      <w:r w:rsidRPr="008E09D5">
        <w:rPr>
          <w:rFonts w:ascii="Book Antiqua" w:hAnsi="Book Antiqua"/>
          <w:b/>
          <w:bCs/>
          <w:lang w:val="fr-FR"/>
        </w:rPr>
        <w:t>NUTS</w:t>
      </w:r>
      <w:proofErr w:type="spellEnd"/>
      <w:r w:rsidRPr="008E09D5">
        <w:rPr>
          <w:rFonts w:ascii="Book Antiqua" w:hAnsi="Book Antiqua"/>
          <w:b/>
          <w:bCs/>
          <w:lang w:val="fr-FR"/>
        </w:rPr>
        <w:t xml:space="preserve">: </w:t>
      </w:r>
      <w:proofErr w:type="spellStart"/>
      <w:r w:rsidRPr="008E09D5">
        <w:rPr>
          <w:rFonts w:ascii="Book Antiqua" w:hAnsi="Book Antiqua"/>
          <w:b/>
          <w:bCs/>
          <w:lang w:val="fr-FR"/>
        </w:rPr>
        <w:t>GR433</w:t>
      </w:r>
      <w:proofErr w:type="spellEnd"/>
      <w:r w:rsidRPr="008E09D5">
        <w:rPr>
          <w:rFonts w:ascii="Book Antiqua" w:hAnsi="Book Antiqua"/>
          <w:b/>
          <w:bCs/>
          <w:lang w:val="fr-FR"/>
        </w:rPr>
        <w:t xml:space="preserve"> (</w:t>
      </w:r>
      <w:r w:rsidRPr="008E09D5">
        <w:rPr>
          <w:rFonts w:ascii="Book Antiqua" w:hAnsi="Book Antiqua"/>
          <w:b/>
          <w:bCs/>
        </w:rPr>
        <w:t>ΡΕΘΥΜΝΟ</w:t>
      </w:r>
      <w:r w:rsidRPr="008E09D5">
        <w:rPr>
          <w:rFonts w:ascii="Book Antiqua" w:hAnsi="Book Antiqua"/>
          <w:b/>
          <w:bCs/>
          <w:lang w:val="fr-FR"/>
        </w:rPr>
        <w:t xml:space="preserve">)  </w:t>
      </w:r>
    </w:p>
    <w:p w:rsidR="002307CE" w:rsidRPr="008E09D5" w:rsidRDefault="002307CE" w:rsidP="002307CE">
      <w:pPr>
        <w:jc w:val="both"/>
        <w:rPr>
          <w:rFonts w:ascii="Book Antiqua" w:hAnsi="Book Antiqua"/>
          <w:b/>
          <w:bCs/>
          <w:lang w:val="fr-FR"/>
        </w:rPr>
      </w:pPr>
    </w:p>
    <w:p w:rsidR="002307CE" w:rsidRPr="008E09D5" w:rsidRDefault="002307CE" w:rsidP="002307CE">
      <w:pPr>
        <w:jc w:val="both"/>
        <w:rPr>
          <w:rFonts w:ascii="Book Antiqua" w:hAnsi="Book Antiqua"/>
          <w:b/>
          <w:bCs/>
        </w:rPr>
      </w:pPr>
      <w:r w:rsidRPr="008E09D5">
        <w:rPr>
          <w:rFonts w:ascii="Book Antiqua" w:hAnsi="Book Antiqua"/>
          <w:b/>
          <w:bCs/>
        </w:rPr>
        <w:t>Πληροφορίες τεχνικού περιεχομένου</w:t>
      </w:r>
    </w:p>
    <w:p w:rsidR="002307CE" w:rsidRPr="008E09D5" w:rsidRDefault="002307CE" w:rsidP="002307CE">
      <w:pPr>
        <w:jc w:val="both"/>
        <w:rPr>
          <w:rFonts w:ascii="Book Antiqua" w:hAnsi="Book Antiqua"/>
          <w:b/>
          <w:bCs/>
        </w:rPr>
      </w:pPr>
      <w:r w:rsidRPr="008E09D5">
        <w:rPr>
          <w:rFonts w:ascii="Book Antiqua" w:hAnsi="Book Antiqua"/>
          <w:b/>
          <w:bCs/>
        </w:rPr>
        <w:t xml:space="preserve">Κος Δουλγεράκης Γεώργιος, </w:t>
      </w:r>
      <w:proofErr w:type="spellStart"/>
      <w:r w:rsidRPr="008E09D5">
        <w:rPr>
          <w:rFonts w:ascii="Book Antiqua" w:hAnsi="Book Antiqua"/>
          <w:b/>
          <w:bCs/>
        </w:rPr>
        <w:t>τηλ</w:t>
      </w:r>
      <w:proofErr w:type="spellEnd"/>
      <w:r w:rsidRPr="008E09D5">
        <w:rPr>
          <w:rFonts w:ascii="Book Antiqua" w:hAnsi="Book Antiqua"/>
          <w:b/>
          <w:bCs/>
        </w:rPr>
        <w:t xml:space="preserve">. 2831077747 </w:t>
      </w:r>
    </w:p>
    <w:p w:rsidR="002307CE" w:rsidRPr="008E09D5" w:rsidRDefault="002307CE" w:rsidP="002307CE">
      <w:pPr>
        <w:jc w:val="both"/>
        <w:rPr>
          <w:rFonts w:ascii="Book Antiqua" w:hAnsi="Book Antiqua"/>
          <w:b/>
          <w:bCs/>
        </w:rPr>
      </w:pPr>
    </w:p>
    <w:p w:rsidR="002307CE" w:rsidRPr="008E09D5" w:rsidRDefault="002307CE" w:rsidP="002307CE">
      <w:pPr>
        <w:jc w:val="both"/>
        <w:rPr>
          <w:rFonts w:ascii="Book Antiqua" w:hAnsi="Book Antiqua"/>
          <w:b/>
          <w:bCs/>
        </w:rPr>
      </w:pP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t xml:space="preserve">Ρέθυμνο </w:t>
      </w:r>
      <w:r w:rsidR="00746D3E" w:rsidRPr="008E09D5">
        <w:rPr>
          <w:rFonts w:ascii="Book Antiqua" w:hAnsi="Book Antiqua"/>
          <w:b/>
          <w:bCs/>
        </w:rPr>
        <w:t>22</w:t>
      </w:r>
      <w:r w:rsidRPr="008E09D5">
        <w:rPr>
          <w:rFonts w:ascii="Book Antiqua" w:hAnsi="Book Antiqua"/>
          <w:b/>
          <w:bCs/>
        </w:rPr>
        <w:t>/0</w:t>
      </w:r>
      <w:r w:rsidR="00746D3E" w:rsidRPr="008E09D5">
        <w:rPr>
          <w:rFonts w:ascii="Book Antiqua" w:hAnsi="Book Antiqua"/>
          <w:b/>
          <w:bCs/>
        </w:rPr>
        <w:t>5</w:t>
      </w:r>
      <w:r w:rsidRPr="008E09D5">
        <w:rPr>
          <w:rFonts w:ascii="Book Antiqua" w:hAnsi="Book Antiqua"/>
          <w:b/>
          <w:bCs/>
        </w:rPr>
        <w:t>/201</w:t>
      </w:r>
      <w:r w:rsidR="00746D3E" w:rsidRPr="008E09D5">
        <w:rPr>
          <w:rFonts w:ascii="Book Antiqua" w:hAnsi="Book Antiqua"/>
          <w:b/>
          <w:bCs/>
        </w:rPr>
        <w:t>8</w:t>
      </w:r>
    </w:p>
    <w:p w:rsidR="002307CE" w:rsidRPr="008E09D5" w:rsidRDefault="002307CE" w:rsidP="002307CE">
      <w:pPr>
        <w:jc w:val="both"/>
        <w:rPr>
          <w:rFonts w:ascii="Book Antiqua" w:hAnsi="Book Antiqua"/>
          <w:b/>
          <w:bCs/>
        </w:rPr>
      </w:pP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r>
      <w:r w:rsidRPr="008E09D5">
        <w:rPr>
          <w:rFonts w:ascii="Book Antiqua" w:hAnsi="Book Antiqua"/>
          <w:b/>
          <w:bCs/>
        </w:rPr>
        <w:tab/>
        <w:t xml:space="preserve">Αριθ. </w:t>
      </w:r>
      <w:proofErr w:type="spellStart"/>
      <w:r w:rsidRPr="008E09D5">
        <w:rPr>
          <w:rFonts w:ascii="Book Antiqua" w:hAnsi="Book Antiqua"/>
          <w:b/>
          <w:bCs/>
        </w:rPr>
        <w:t>πρωτ</w:t>
      </w:r>
      <w:proofErr w:type="spellEnd"/>
      <w:r w:rsidRPr="008E09D5">
        <w:rPr>
          <w:rFonts w:ascii="Book Antiqua" w:hAnsi="Book Antiqua"/>
          <w:b/>
          <w:bCs/>
        </w:rPr>
        <w:t xml:space="preserve">. </w:t>
      </w:r>
      <w:r w:rsidR="00746D3E" w:rsidRPr="008E09D5">
        <w:rPr>
          <w:rFonts w:ascii="Book Antiqua" w:hAnsi="Book Antiqua"/>
          <w:b/>
          <w:bCs/>
        </w:rPr>
        <w:t>6676</w:t>
      </w:r>
    </w:p>
    <w:p w:rsidR="002307CE" w:rsidRPr="008E09D5" w:rsidRDefault="002307CE" w:rsidP="002307CE">
      <w:pPr>
        <w:jc w:val="center"/>
        <w:rPr>
          <w:rFonts w:ascii="Book Antiqua" w:hAnsi="Book Antiqua"/>
          <w:b/>
          <w:bCs/>
          <w:color w:val="000000" w:themeColor="text1"/>
        </w:rPr>
      </w:pPr>
      <w:r w:rsidRPr="008E09D5">
        <w:rPr>
          <w:rFonts w:ascii="Book Antiqua" w:hAnsi="Book Antiqua"/>
          <w:b/>
          <w:bCs/>
          <w:color w:val="000000" w:themeColor="text1"/>
        </w:rPr>
        <w:t xml:space="preserve">ΠΡΟΚΗΡΥΞΗ </w:t>
      </w:r>
    </w:p>
    <w:p w:rsidR="002307CE" w:rsidRPr="008E09D5" w:rsidRDefault="002307CE" w:rsidP="002307CE">
      <w:pPr>
        <w:jc w:val="center"/>
        <w:rPr>
          <w:rFonts w:ascii="Book Antiqua" w:hAnsi="Book Antiqua"/>
          <w:b/>
          <w:bCs/>
        </w:rPr>
      </w:pPr>
      <w:r w:rsidRPr="008E09D5">
        <w:rPr>
          <w:rFonts w:ascii="Book Antiqua" w:hAnsi="Book Antiqua"/>
          <w:b/>
          <w:bCs/>
        </w:rPr>
        <w:t xml:space="preserve">ΣΥΝΟΠΤΙΚΟΥ (ΠΡΟΧΕΙΡΟΥ) ΜΕΙΟΔΟΤΙΚΟΥ ΔΙΑΓΩΝΙΣΜΟΥ </w:t>
      </w:r>
    </w:p>
    <w:p w:rsidR="002307CE" w:rsidRPr="008E09D5" w:rsidRDefault="002307CE" w:rsidP="002307CE">
      <w:pPr>
        <w:jc w:val="center"/>
        <w:rPr>
          <w:rFonts w:ascii="Book Antiqua" w:hAnsi="Book Antiqua"/>
          <w:bCs/>
        </w:rPr>
      </w:pPr>
      <w:r w:rsidRPr="008E09D5">
        <w:rPr>
          <w:rFonts w:ascii="Book Antiqua" w:hAnsi="Book Antiqua"/>
          <w:bCs/>
        </w:rPr>
        <w:t>για την «</w:t>
      </w:r>
      <w:r w:rsidR="00853C59" w:rsidRPr="008E09D5">
        <w:rPr>
          <w:rFonts w:ascii="Book Antiqua" w:hAnsi="Book Antiqua"/>
          <w:bCs/>
        </w:rPr>
        <w:t xml:space="preserve">Αποξήλωση και μεταφορά κατεστραμμένων ξύλινων θυρών, αλουμινένιων </w:t>
      </w:r>
      <w:proofErr w:type="spellStart"/>
      <w:r w:rsidR="00853C59" w:rsidRPr="008E09D5">
        <w:rPr>
          <w:rFonts w:ascii="Book Antiqua" w:hAnsi="Book Antiqua"/>
          <w:bCs/>
        </w:rPr>
        <w:t>υαλόθυρων</w:t>
      </w:r>
      <w:proofErr w:type="spellEnd"/>
      <w:r w:rsidR="00853C59" w:rsidRPr="008E09D5">
        <w:rPr>
          <w:rFonts w:ascii="Book Antiqua" w:hAnsi="Book Antiqua"/>
          <w:bCs/>
        </w:rPr>
        <w:t xml:space="preserve"> και υαλοστασίων, προμήθειας και τοποθέτησης νέων αλουμινένιων, σε αίθουσες διδασκαλίας και γραφεία των κτηρίων της Πανεπιστημιούπολης Ρεθύμνου</w:t>
      </w:r>
      <w:r w:rsidRPr="008E09D5">
        <w:rPr>
          <w:rFonts w:ascii="Book Antiqua" w:hAnsi="Book Antiqua"/>
          <w:b/>
        </w:rPr>
        <w:t>»</w:t>
      </w:r>
    </w:p>
    <w:p w:rsidR="002307CE" w:rsidRPr="008E09D5" w:rsidRDefault="002307CE" w:rsidP="002307CE">
      <w:pPr>
        <w:tabs>
          <w:tab w:val="left" w:pos="3930"/>
        </w:tabs>
        <w:jc w:val="both"/>
        <w:rPr>
          <w:rFonts w:ascii="Book Antiqua" w:hAnsi="Book Antiqua"/>
        </w:rPr>
      </w:pPr>
      <w:r w:rsidRPr="008E09D5">
        <w:rPr>
          <w:rFonts w:ascii="Book Antiqua" w:hAnsi="Book Antiqua"/>
        </w:rPr>
        <w:tab/>
      </w:r>
    </w:p>
    <w:p w:rsidR="002307CE" w:rsidRPr="008E09D5" w:rsidRDefault="002307CE" w:rsidP="002307CE">
      <w:pPr>
        <w:jc w:val="both"/>
        <w:rPr>
          <w:rFonts w:ascii="Book Antiqua" w:hAnsi="Book Antiqua"/>
        </w:rPr>
      </w:pPr>
    </w:p>
    <w:p w:rsidR="002307CE" w:rsidRPr="008E09D5" w:rsidRDefault="002307CE" w:rsidP="002307CE">
      <w:pPr>
        <w:pStyle w:val="a3"/>
        <w:rPr>
          <w:rFonts w:ascii="Book Antiqua" w:hAnsi="Book Antiqua"/>
          <w:b/>
          <w:color w:val="000000" w:themeColor="text1"/>
          <w:szCs w:val="24"/>
          <w:lang w:val="el-GR"/>
        </w:rPr>
      </w:pPr>
      <w:r w:rsidRPr="008E09D5">
        <w:rPr>
          <w:rFonts w:ascii="Book Antiqua" w:hAnsi="Book Antiqua"/>
          <w:b/>
          <w:szCs w:val="24"/>
          <w:u w:val="single"/>
          <w:lang w:val="el-GR"/>
        </w:rPr>
        <w:t xml:space="preserve">Κριτήριο Ανάθεσης </w:t>
      </w:r>
      <w:r w:rsidRPr="008E09D5">
        <w:rPr>
          <w:rFonts w:ascii="Book Antiqua" w:hAnsi="Book Antiqua"/>
          <w:b/>
          <w:szCs w:val="24"/>
          <w:lang w:val="el-GR"/>
        </w:rPr>
        <w:t>: Η πλέον συμφέρουσα από οικονομική άποψη προσφορά βάσει της τιμής για το σύνολο των ειδών/εργασιών</w:t>
      </w:r>
      <w:r w:rsidRPr="008E09D5">
        <w:rPr>
          <w:rFonts w:ascii="Book Antiqua" w:hAnsi="Book Antiqua"/>
          <w:b/>
          <w:color w:val="FF0000"/>
          <w:szCs w:val="24"/>
          <w:lang w:val="el-GR"/>
        </w:rPr>
        <w:t xml:space="preserve"> </w:t>
      </w:r>
    </w:p>
    <w:p w:rsidR="002307CE" w:rsidRPr="008E09D5" w:rsidRDefault="002307CE" w:rsidP="002307CE">
      <w:pPr>
        <w:pStyle w:val="a3"/>
        <w:rPr>
          <w:rFonts w:ascii="Book Antiqua" w:hAnsi="Book Antiqua"/>
          <w:b/>
          <w:color w:val="000000" w:themeColor="text1"/>
          <w:szCs w:val="24"/>
          <w:u w:val="single"/>
          <w:lang w:val="el-GR"/>
        </w:rPr>
      </w:pPr>
      <w:r w:rsidRPr="008E09D5">
        <w:rPr>
          <w:rFonts w:ascii="Book Antiqua" w:hAnsi="Book Antiqua"/>
          <w:b/>
          <w:szCs w:val="24"/>
          <w:u w:val="single"/>
          <w:lang w:val="el-GR"/>
        </w:rPr>
        <w:t>Ημερομηνία Διενέργειας Διαγωνισμού</w:t>
      </w:r>
      <w:r w:rsidRPr="008E09D5">
        <w:rPr>
          <w:rFonts w:ascii="Book Antiqua" w:hAnsi="Book Antiqua"/>
          <w:b/>
          <w:color w:val="000000" w:themeColor="text1"/>
          <w:szCs w:val="24"/>
          <w:u w:val="single"/>
          <w:lang w:val="el-GR"/>
        </w:rPr>
        <w:t>:  1</w:t>
      </w:r>
      <w:r w:rsidR="00746D3E" w:rsidRPr="008E09D5">
        <w:rPr>
          <w:rFonts w:ascii="Book Antiqua" w:hAnsi="Book Antiqua"/>
          <w:b/>
          <w:color w:val="000000" w:themeColor="text1"/>
          <w:szCs w:val="24"/>
          <w:u w:val="single"/>
          <w:lang w:val="el-GR"/>
        </w:rPr>
        <w:t>2</w:t>
      </w:r>
      <w:r w:rsidRPr="008E09D5">
        <w:rPr>
          <w:rFonts w:ascii="Book Antiqua" w:hAnsi="Book Antiqua"/>
          <w:b/>
          <w:color w:val="000000" w:themeColor="text1"/>
          <w:szCs w:val="24"/>
          <w:u w:val="single"/>
          <w:lang w:val="el-GR"/>
        </w:rPr>
        <w:t>/0</w:t>
      </w:r>
      <w:r w:rsidR="00746D3E" w:rsidRPr="008E09D5">
        <w:rPr>
          <w:rFonts w:ascii="Book Antiqua" w:hAnsi="Book Antiqua"/>
          <w:b/>
          <w:color w:val="000000" w:themeColor="text1"/>
          <w:szCs w:val="24"/>
          <w:u w:val="single"/>
          <w:lang w:val="el-GR"/>
        </w:rPr>
        <w:t>6</w:t>
      </w:r>
      <w:r w:rsidRPr="008E09D5">
        <w:rPr>
          <w:rFonts w:ascii="Book Antiqua" w:hAnsi="Book Antiqua"/>
          <w:b/>
          <w:color w:val="000000" w:themeColor="text1"/>
          <w:szCs w:val="24"/>
          <w:u w:val="single"/>
          <w:lang w:val="el-GR"/>
        </w:rPr>
        <w:t>/201</w:t>
      </w:r>
      <w:r w:rsidR="00746D3E" w:rsidRPr="008E09D5">
        <w:rPr>
          <w:rFonts w:ascii="Book Antiqua" w:hAnsi="Book Antiqua"/>
          <w:b/>
          <w:color w:val="000000" w:themeColor="text1"/>
          <w:szCs w:val="24"/>
          <w:u w:val="single"/>
          <w:lang w:val="el-GR"/>
        </w:rPr>
        <w:t>8</w:t>
      </w:r>
    </w:p>
    <w:p w:rsidR="002307CE" w:rsidRPr="008E09D5" w:rsidRDefault="002307CE" w:rsidP="002307CE">
      <w:pPr>
        <w:pStyle w:val="a3"/>
        <w:rPr>
          <w:rFonts w:ascii="Book Antiqua" w:hAnsi="Book Antiqua"/>
          <w:b/>
          <w:color w:val="000000" w:themeColor="text1"/>
          <w:szCs w:val="24"/>
          <w:u w:val="single"/>
          <w:lang w:val="el-GR"/>
        </w:rPr>
      </w:pPr>
      <w:r w:rsidRPr="008E09D5">
        <w:rPr>
          <w:rFonts w:ascii="Book Antiqua" w:hAnsi="Book Antiqua"/>
          <w:b/>
          <w:szCs w:val="24"/>
          <w:u w:val="single"/>
          <w:lang w:val="el-GR"/>
        </w:rPr>
        <w:t>Καταληκτική Ημερομηνία Υποβολής Προσφορών:  1</w:t>
      </w:r>
      <w:r w:rsidR="00746D3E" w:rsidRPr="008E09D5">
        <w:rPr>
          <w:rFonts w:ascii="Book Antiqua" w:hAnsi="Book Antiqua"/>
          <w:b/>
          <w:szCs w:val="24"/>
          <w:u w:val="single"/>
          <w:lang w:val="el-GR"/>
        </w:rPr>
        <w:t>2</w:t>
      </w:r>
      <w:r w:rsidRPr="008E09D5">
        <w:rPr>
          <w:rFonts w:ascii="Book Antiqua" w:hAnsi="Book Antiqua"/>
          <w:b/>
          <w:szCs w:val="24"/>
          <w:u w:val="single"/>
          <w:lang w:val="el-GR"/>
        </w:rPr>
        <w:t>/0</w:t>
      </w:r>
      <w:r w:rsidR="00746D3E" w:rsidRPr="008E09D5">
        <w:rPr>
          <w:rFonts w:ascii="Book Antiqua" w:hAnsi="Book Antiqua"/>
          <w:b/>
          <w:szCs w:val="24"/>
          <w:u w:val="single"/>
          <w:lang w:val="el-GR"/>
        </w:rPr>
        <w:t>6</w:t>
      </w:r>
      <w:r w:rsidRPr="008E09D5">
        <w:rPr>
          <w:rFonts w:ascii="Book Antiqua" w:hAnsi="Book Antiqua"/>
          <w:b/>
          <w:szCs w:val="24"/>
          <w:u w:val="single"/>
          <w:lang w:val="el-GR"/>
        </w:rPr>
        <w:t>/201</w:t>
      </w:r>
      <w:r w:rsidR="00746D3E" w:rsidRPr="008E09D5">
        <w:rPr>
          <w:rFonts w:ascii="Book Antiqua" w:hAnsi="Book Antiqua"/>
          <w:b/>
          <w:szCs w:val="24"/>
          <w:u w:val="single"/>
          <w:lang w:val="el-GR"/>
        </w:rPr>
        <w:t>8</w:t>
      </w:r>
    </w:p>
    <w:p w:rsidR="002307CE" w:rsidRPr="008E09D5" w:rsidRDefault="002307CE" w:rsidP="002307CE">
      <w:pPr>
        <w:rPr>
          <w:rFonts w:ascii="Book Antiqua" w:hAnsi="Book Antiqua"/>
        </w:rPr>
      </w:pPr>
    </w:p>
    <w:p w:rsidR="002307CE" w:rsidRPr="008E09D5" w:rsidRDefault="002307CE" w:rsidP="002307CE">
      <w:pPr>
        <w:rPr>
          <w:rFonts w:ascii="Book Antiqua" w:hAnsi="Book Antiqua"/>
        </w:rPr>
      </w:pPr>
    </w:p>
    <w:p w:rsidR="002307CE" w:rsidRPr="008E09D5" w:rsidRDefault="002307CE" w:rsidP="002307CE">
      <w:pPr>
        <w:rPr>
          <w:rFonts w:ascii="Book Antiqua" w:hAnsi="Book Antiqua"/>
        </w:rPr>
      </w:pPr>
      <w:r w:rsidRPr="008E09D5">
        <w:rPr>
          <w:rFonts w:ascii="Book Antiqua" w:hAnsi="Book Antiqua"/>
        </w:rPr>
        <w:t>Το Πανεπιστήμιο Κρήτης έχοντας υπόψη:</w:t>
      </w:r>
    </w:p>
    <w:p w:rsidR="002307CE" w:rsidRPr="008E09D5" w:rsidRDefault="002307CE" w:rsidP="002307CE">
      <w:pPr>
        <w:pStyle w:val="a4"/>
        <w:numPr>
          <w:ilvl w:val="0"/>
          <w:numId w:val="1"/>
        </w:numPr>
        <w:rPr>
          <w:rFonts w:ascii="Book Antiqua" w:hAnsi="Book Antiqua"/>
        </w:rPr>
      </w:pPr>
      <w:r w:rsidRPr="008E09D5">
        <w:rPr>
          <w:rFonts w:ascii="Book Antiqua" w:hAnsi="Book Antiqua"/>
        </w:rPr>
        <w:t xml:space="preserve">Το </w:t>
      </w:r>
      <w:proofErr w:type="spellStart"/>
      <w:r w:rsidRPr="008E09D5">
        <w:rPr>
          <w:rFonts w:ascii="Book Antiqua" w:hAnsi="Book Antiqua"/>
        </w:rPr>
        <w:t>Ν.4412</w:t>
      </w:r>
      <w:proofErr w:type="spellEnd"/>
      <w:r w:rsidRPr="008E09D5">
        <w:rPr>
          <w:rFonts w:ascii="Book Antiqua" w:hAnsi="Book Antiqua"/>
        </w:rPr>
        <w:t>/2016 (ΦΕΚ 147/Α/08-08-2016) «Δημόσιες Συμβάσεις Έργων, Προμηθειών και Υπηρεσιών (προσαρμογή στις Οδηγίες 2014/24/ΕΕ και 201/25/ΕΕ)»</w:t>
      </w:r>
    </w:p>
    <w:p w:rsidR="002307CE" w:rsidRPr="008E09D5" w:rsidRDefault="002307CE" w:rsidP="002307CE">
      <w:pPr>
        <w:pStyle w:val="a4"/>
        <w:numPr>
          <w:ilvl w:val="0"/>
          <w:numId w:val="1"/>
        </w:numPr>
        <w:rPr>
          <w:rFonts w:ascii="Book Antiqua" w:hAnsi="Book Antiqua"/>
        </w:rPr>
      </w:pPr>
      <w:r w:rsidRPr="008E09D5">
        <w:rPr>
          <w:rFonts w:ascii="Book Antiqua" w:hAnsi="Book Antiqua"/>
        </w:rPr>
        <w:t xml:space="preserve">Την απόφαση Συγκλήτου με αριθ. </w:t>
      </w:r>
      <w:proofErr w:type="spellStart"/>
      <w:r w:rsidRPr="008E09D5">
        <w:rPr>
          <w:rFonts w:ascii="Book Antiqua" w:hAnsi="Book Antiqua"/>
        </w:rPr>
        <w:t>πρωτ</w:t>
      </w:r>
      <w:proofErr w:type="spellEnd"/>
      <w:r w:rsidRPr="008E09D5">
        <w:rPr>
          <w:rFonts w:ascii="Book Antiqua" w:hAnsi="Book Antiqua"/>
        </w:rPr>
        <w:t xml:space="preserve">. </w:t>
      </w:r>
      <w:r w:rsidR="00853C59" w:rsidRPr="008E09D5">
        <w:rPr>
          <w:rFonts w:ascii="Book Antiqua" w:hAnsi="Book Antiqua"/>
        </w:rPr>
        <w:t>6511</w:t>
      </w:r>
      <w:r w:rsidRPr="008E09D5">
        <w:rPr>
          <w:rFonts w:ascii="Book Antiqua" w:hAnsi="Book Antiqua"/>
        </w:rPr>
        <w:t>/1</w:t>
      </w:r>
      <w:r w:rsidR="00853C59" w:rsidRPr="008E09D5">
        <w:rPr>
          <w:rFonts w:ascii="Book Antiqua" w:hAnsi="Book Antiqua"/>
        </w:rPr>
        <w:t>8</w:t>
      </w:r>
      <w:r w:rsidRPr="008E09D5">
        <w:rPr>
          <w:rFonts w:ascii="Book Antiqua" w:hAnsi="Book Antiqua"/>
        </w:rPr>
        <w:t>-0</w:t>
      </w:r>
      <w:r w:rsidR="00853C59" w:rsidRPr="008E09D5">
        <w:rPr>
          <w:rFonts w:ascii="Book Antiqua" w:hAnsi="Book Antiqua"/>
        </w:rPr>
        <w:t>5</w:t>
      </w:r>
      <w:r w:rsidRPr="008E09D5">
        <w:rPr>
          <w:rFonts w:ascii="Book Antiqua" w:hAnsi="Book Antiqua"/>
        </w:rPr>
        <w:t>-201</w:t>
      </w:r>
      <w:r w:rsidR="00853C59" w:rsidRPr="008E09D5">
        <w:rPr>
          <w:rFonts w:ascii="Book Antiqua" w:hAnsi="Book Antiqua"/>
        </w:rPr>
        <w:t>8</w:t>
      </w:r>
      <w:r w:rsidRPr="008E09D5">
        <w:rPr>
          <w:rFonts w:ascii="Book Antiqua" w:hAnsi="Book Antiqua"/>
        </w:rPr>
        <w:t xml:space="preserve"> και με </w:t>
      </w:r>
      <w:proofErr w:type="spellStart"/>
      <w:r w:rsidRPr="008E09D5">
        <w:rPr>
          <w:rFonts w:ascii="Book Antiqua" w:hAnsi="Book Antiqua"/>
        </w:rPr>
        <w:t>ΑΔΑ</w:t>
      </w:r>
      <w:proofErr w:type="spellEnd"/>
      <w:r w:rsidRPr="008E09D5">
        <w:rPr>
          <w:rFonts w:ascii="Book Antiqua" w:hAnsi="Book Antiqua"/>
        </w:rPr>
        <w:t xml:space="preserve">: </w:t>
      </w:r>
      <w:proofErr w:type="spellStart"/>
      <w:r w:rsidR="00853C59" w:rsidRPr="008E09D5">
        <w:rPr>
          <w:rFonts w:ascii="Book Antiqua" w:hAnsi="Book Antiqua"/>
        </w:rPr>
        <w:t>65ΚΨ469Β7Γ-8Θ7</w:t>
      </w:r>
      <w:proofErr w:type="spellEnd"/>
    </w:p>
    <w:p w:rsidR="002307CE" w:rsidRPr="008E09D5" w:rsidRDefault="002307CE" w:rsidP="002307CE">
      <w:pPr>
        <w:pStyle w:val="a4"/>
        <w:numPr>
          <w:ilvl w:val="0"/>
          <w:numId w:val="1"/>
        </w:numPr>
        <w:rPr>
          <w:rFonts w:ascii="Book Antiqua" w:hAnsi="Book Antiqua"/>
        </w:rPr>
      </w:pPr>
      <w:r w:rsidRPr="008E09D5">
        <w:rPr>
          <w:rFonts w:ascii="Book Antiqua" w:hAnsi="Book Antiqua"/>
        </w:rPr>
        <w:t xml:space="preserve">Τις πιστώσεις του προϋπολογισμού Δημοσίων Επενδύσεων του Ιδρύματος και συγκεκριμένα το έργο </w:t>
      </w:r>
      <w:proofErr w:type="spellStart"/>
      <w:r w:rsidRPr="008E09D5">
        <w:rPr>
          <w:rFonts w:ascii="Book Antiqua" w:hAnsi="Book Antiqua"/>
        </w:rPr>
        <w:t>2014ΣΕ546000</w:t>
      </w:r>
      <w:r w:rsidR="00853C59" w:rsidRPr="008E09D5">
        <w:rPr>
          <w:rFonts w:ascii="Book Antiqua" w:hAnsi="Book Antiqua"/>
        </w:rPr>
        <w:t>69</w:t>
      </w:r>
      <w:proofErr w:type="spellEnd"/>
      <w:r w:rsidRPr="008E09D5">
        <w:rPr>
          <w:rFonts w:ascii="Book Antiqua" w:hAnsi="Book Antiqua"/>
        </w:rPr>
        <w:t xml:space="preserve"> (εγκρινόμενο αίτημα στο </w:t>
      </w:r>
      <w:proofErr w:type="spellStart"/>
      <w:r w:rsidRPr="008E09D5">
        <w:rPr>
          <w:rFonts w:ascii="Book Antiqua" w:hAnsi="Book Antiqua"/>
        </w:rPr>
        <w:t>ΚΗΜΔΗΣ</w:t>
      </w:r>
      <w:proofErr w:type="spellEnd"/>
      <w:r w:rsidRPr="008E09D5">
        <w:rPr>
          <w:rFonts w:ascii="Book Antiqua" w:hAnsi="Book Antiqua"/>
        </w:rPr>
        <w:t xml:space="preserve"> </w:t>
      </w:r>
      <w:r w:rsidR="00746D3E" w:rsidRPr="008E09D5">
        <w:rPr>
          <w:rFonts w:ascii="Book Antiqua" w:hAnsi="Book Antiqua"/>
        </w:rPr>
        <w:t>18</w:t>
      </w:r>
      <w:proofErr w:type="spellStart"/>
      <w:r w:rsidR="00746D3E" w:rsidRPr="008E09D5">
        <w:rPr>
          <w:rFonts w:ascii="Book Antiqua" w:hAnsi="Book Antiqua"/>
          <w:lang w:val="en-US"/>
        </w:rPr>
        <w:t>REQ</w:t>
      </w:r>
      <w:proofErr w:type="spellEnd"/>
      <w:r w:rsidR="00746D3E" w:rsidRPr="008E09D5">
        <w:rPr>
          <w:rFonts w:ascii="Book Antiqua" w:hAnsi="Book Antiqua"/>
        </w:rPr>
        <w:t>003130286</w:t>
      </w:r>
      <w:r w:rsidRPr="008E09D5">
        <w:rPr>
          <w:rFonts w:ascii="Book Antiqua" w:hAnsi="Book Antiqua"/>
        </w:rPr>
        <w:t>)</w:t>
      </w:r>
    </w:p>
    <w:p w:rsidR="002307CE" w:rsidRPr="008E09D5" w:rsidRDefault="002307CE" w:rsidP="002307CE">
      <w:pPr>
        <w:rPr>
          <w:rFonts w:ascii="Book Antiqua" w:hAnsi="Book Antiqua"/>
        </w:rPr>
      </w:pPr>
    </w:p>
    <w:p w:rsidR="002307CE" w:rsidRPr="008E09D5" w:rsidRDefault="002307CE" w:rsidP="002307CE">
      <w:pPr>
        <w:jc w:val="center"/>
        <w:rPr>
          <w:rFonts w:ascii="Book Antiqua" w:hAnsi="Book Antiqua"/>
          <w:b/>
        </w:rPr>
      </w:pPr>
      <w:r w:rsidRPr="008E09D5">
        <w:rPr>
          <w:rFonts w:ascii="Book Antiqua" w:hAnsi="Book Antiqua"/>
          <w:b/>
        </w:rPr>
        <w:t>ΠΡΟΚΗΡΥΣΣΕΙ</w:t>
      </w:r>
    </w:p>
    <w:p w:rsidR="002307CE" w:rsidRPr="008E09D5" w:rsidRDefault="002307CE" w:rsidP="002307CE">
      <w:pPr>
        <w:pStyle w:val="a3"/>
        <w:rPr>
          <w:rFonts w:ascii="Book Antiqua" w:hAnsi="Book Antiqua"/>
          <w:b/>
          <w:color w:val="FF0000"/>
          <w:szCs w:val="24"/>
          <w:lang w:val="el-GR"/>
        </w:rPr>
      </w:pPr>
      <w:r w:rsidRPr="008E09D5">
        <w:rPr>
          <w:rFonts w:ascii="Book Antiqua" w:hAnsi="Book Antiqua"/>
          <w:szCs w:val="24"/>
          <w:lang w:val="el-GR"/>
        </w:rPr>
        <w:t xml:space="preserve">Συνοπτικό  (πρόχειρο) διαγωνισμό για την </w:t>
      </w:r>
      <w:r w:rsidR="00BE27E4" w:rsidRPr="008E09D5">
        <w:rPr>
          <w:rFonts w:ascii="Book Antiqua" w:hAnsi="Book Antiqua"/>
          <w:bCs/>
          <w:szCs w:val="24"/>
          <w:lang w:val="el-GR"/>
        </w:rPr>
        <w:t xml:space="preserve">αποξήλωση και μεταφορά κατεστραμμένων ξύλινων θυρών, αλουμινένιων </w:t>
      </w:r>
      <w:proofErr w:type="spellStart"/>
      <w:r w:rsidR="00BE27E4" w:rsidRPr="008E09D5">
        <w:rPr>
          <w:rFonts w:ascii="Book Antiqua" w:hAnsi="Book Antiqua"/>
          <w:bCs/>
          <w:szCs w:val="24"/>
          <w:lang w:val="el-GR"/>
        </w:rPr>
        <w:t>υαλόθυρων</w:t>
      </w:r>
      <w:proofErr w:type="spellEnd"/>
      <w:r w:rsidR="00BE27E4" w:rsidRPr="008E09D5">
        <w:rPr>
          <w:rFonts w:ascii="Book Antiqua" w:hAnsi="Book Antiqua"/>
          <w:bCs/>
          <w:szCs w:val="24"/>
          <w:lang w:val="el-GR"/>
        </w:rPr>
        <w:t xml:space="preserve"> και υαλοστασίων, προμήθειας και τοποθέτησης νέων αλουμινένιων, σε αίθουσες διδασκαλίας και γραφεία των κτηρίων της Πανεπιστημιούπολης Ρεθύμνου </w:t>
      </w:r>
      <w:r w:rsidRPr="008E09D5">
        <w:rPr>
          <w:rFonts w:ascii="Book Antiqua" w:hAnsi="Book Antiqua"/>
          <w:bCs/>
          <w:szCs w:val="24"/>
          <w:lang w:val="el-GR"/>
        </w:rPr>
        <w:t>(</w:t>
      </w:r>
      <w:proofErr w:type="spellStart"/>
      <w:r w:rsidRPr="008E09D5">
        <w:rPr>
          <w:rFonts w:ascii="Book Antiqua" w:hAnsi="Book Antiqua"/>
          <w:bCs/>
          <w:szCs w:val="24"/>
          <w:lang w:val="en-US"/>
        </w:rPr>
        <w:t>CPV</w:t>
      </w:r>
      <w:proofErr w:type="spellEnd"/>
      <w:r w:rsidRPr="008E09D5">
        <w:rPr>
          <w:rFonts w:ascii="Book Antiqua" w:hAnsi="Book Antiqua"/>
          <w:bCs/>
          <w:szCs w:val="24"/>
          <w:lang w:val="el-GR"/>
        </w:rPr>
        <w:t>: 4422</w:t>
      </w:r>
      <w:r w:rsidR="00BE27E4" w:rsidRPr="008E09D5">
        <w:rPr>
          <w:rFonts w:ascii="Book Antiqua" w:hAnsi="Book Antiqua"/>
          <w:bCs/>
          <w:szCs w:val="24"/>
          <w:lang w:val="el-GR"/>
        </w:rPr>
        <w:t>1111</w:t>
      </w:r>
      <w:r w:rsidRPr="008E09D5">
        <w:rPr>
          <w:rFonts w:ascii="Book Antiqua" w:hAnsi="Book Antiqua"/>
          <w:bCs/>
          <w:szCs w:val="24"/>
          <w:lang w:val="el-GR"/>
        </w:rPr>
        <w:t>-</w:t>
      </w:r>
      <w:r w:rsidR="00BE27E4" w:rsidRPr="008E09D5">
        <w:rPr>
          <w:rFonts w:ascii="Book Antiqua" w:hAnsi="Book Antiqua"/>
          <w:bCs/>
          <w:szCs w:val="24"/>
          <w:lang w:val="el-GR"/>
        </w:rPr>
        <w:t>6</w:t>
      </w:r>
      <w:r w:rsidRPr="008E09D5">
        <w:rPr>
          <w:rFonts w:ascii="Book Antiqua" w:hAnsi="Book Antiqua"/>
          <w:bCs/>
          <w:szCs w:val="24"/>
          <w:lang w:val="el-GR"/>
        </w:rPr>
        <w:t xml:space="preserve"> </w:t>
      </w:r>
      <w:r w:rsidR="00BE27E4" w:rsidRPr="008E09D5">
        <w:rPr>
          <w:rFonts w:ascii="Book Antiqua" w:hAnsi="Book Antiqua"/>
          <w:bCs/>
          <w:szCs w:val="24"/>
          <w:lang w:val="el-GR"/>
        </w:rPr>
        <w:t>Μονάδες διπλών υαλοπινάκων</w:t>
      </w:r>
      <w:r w:rsidRPr="008E09D5">
        <w:rPr>
          <w:rFonts w:ascii="Book Antiqua" w:hAnsi="Book Antiqua"/>
          <w:bCs/>
          <w:szCs w:val="24"/>
          <w:lang w:val="el-GR"/>
        </w:rPr>
        <w:t xml:space="preserve">), συνολικής προϋπολογισθείσας δαπάνης  εβδομήντα τεσσάρων χιλιάδων </w:t>
      </w:r>
      <w:r w:rsidR="00BE27E4" w:rsidRPr="008E09D5">
        <w:rPr>
          <w:rFonts w:ascii="Book Antiqua" w:hAnsi="Book Antiqua"/>
          <w:bCs/>
          <w:szCs w:val="24"/>
          <w:lang w:val="el-GR"/>
        </w:rPr>
        <w:t>τετρακοσίων</w:t>
      </w:r>
      <w:r w:rsidRPr="008E09D5">
        <w:rPr>
          <w:rFonts w:ascii="Book Antiqua" w:hAnsi="Book Antiqua"/>
          <w:bCs/>
          <w:szCs w:val="24"/>
          <w:lang w:val="el-GR"/>
        </w:rPr>
        <w:t xml:space="preserve"> </w:t>
      </w:r>
      <w:r w:rsidRPr="008E09D5">
        <w:rPr>
          <w:rFonts w:ascii="Book Antiqua" w:hAnsi="Book Antiqua"/>
          <w:bCs/>
          <w:szCs w:val="24"/>
          <w:lang w:val="el-GR"/>
        </w:rPr>
        <w:lastRenderedPageBreak/>
        <w:t>ευρώ (74.</w:t>
      </w:r>
      <w:r w:rsidR="00BE27E4" w:rsidRPr="008E09D5">
        <w:rPr>
          <w:rFonts w:ascii="Book Antiqua" w:hAnsi="Book Antiqua"/>
          <w:bCs/>
          <w:szCs w:val="24"/>
          <w:lang w:val="el-GR"/>
        </w:rPr>
        <w:t>400,00</w:t>
      </w:r>
      <w:r w:rsidRPr="008E09D5">
        <w:rPr>
          <w:rFonts w:ascii="Book Antiqua" w:hAnsi="Book Antiqua"/>
          <w:bCs/>
          <w:szCs w:val="24"/>
          <w:lang w:val="el-GR"/>
        </w:rPr>
        <w:t xml:space="preserve"> €) συμπεριλαμβανομένου του αναλογούντα Φ.Π.Α., με κριτήριο κατακύρωσης </w:t>
      </w:r>
      <w:r w:rsidRPr="008E09D5">
        <w:rPr>
          <w:rFonts w:ascii="Book Antiqua" w:hAnsi="Book Antiqua"/>
          <w:bCs/>
          <w:color w:val="000000" w:themeColor="text1"/>
          <w:szCs w:val="24"/>
          <w:lang w:val="el-GR"/>
        </w:rPr>
        <w:t xml:space="preserve">ανάθεσης </w:t>
      </w:r>
      <w:r w:rsidRPr="008E09D5">
        <w:rPr>
          <w:rFonts w:ascii="Book Antiqua" w:hAnsi="Book Antiqua"/>
          <w:b/>
          <w:bCs/>
          <w:color w:val="000000" w:themeColor="text1"/>
          <w:szCs w:val="24"/>
          <w:u w:val="single"/>
          <w:lang w:val="el-GR"/>
        </w:rPr>
        <w:t>την</w:t>
      </w:r>
      <w:r w:rsidRPr="008E09D5">
        <w:rPr>
          <w:rFonts w:ascii="Book Antiqua" w:hAnsi="Book Antiqua"/>
          <w:b/>
          <w:bCs/>
          <w:szCs w:val="24"/>
          <w:u w:val="single"/>
          <w:lang w:val="el-GR"/>
        </w:rPr>
        <w:t xml:space="preserve"> πλέον συμφέρουσα από οικονομική άποψη προσφορά βάσει της τιμής για το σύνολο των ειδών/εργασιών. </w:t>
      </w:r>
    </w:p>
    <w:p w:rsidR="002307CE" w:rsidRPr="008E09D5" w:rsidRDefault="002307CE" w:rsidP="002307CE">
      <w:pPr>
        <w:jc w:val="both"/>
        <w:rPr>
          <w:rFonts w:ascii="Book Antiqua" w:hAnsi="Book Antiqua"/>
          <w:b/>
          <w:bCs/>
          <w:u w:val="single"/>
        </w:rPr>
      </w:pPr>
    </w:p>
    <w:p w:rsidR="002307CE" w:rsidRPr="008E09D5" w:rsidRDefault="002307CE" w:rsidP="002307CE">
      <w:pPr>
        <w:jc w:val="both"/>
        <w:rPr>
          <w:rFonts w:ascii="Book Antiqua" w:hAnsi="Book Antiqua"/>
          <w:bCs/>
        </w:rPr>
      </w:pPr>
    </w:p>
    <w:p w:rsidR="002307CE" w:rsidRPr="008E09D5" w:rsidRDefault="002307CE" w:rsidP="002307CE">
      <w:pPr>
        <w:jc w:val="both"/>
        <w:rPr>
          <w:rFonts w:ascii="Book Antiqua" w:hAnsi="Book Antiqua"/>
          <w:bCs/>
        </w:rPr>
      </w:pPr>
    </w:p>
    <w:p w:rsidR="002307CE" w:rsidRPr="008E09D5" w:rsidRDefault="002307CE" w:rsidP="002307CE">
      <w:pPr>
        <w:jc w:val="both"/>
        <w:rPr>
          <w:rFonts w:ascii="Book Antiqua" w:hAnsi="Book Antiqua"/>
          <w:b/>
          <w:bCs/>
        </w:rPr>
      </w:pPr>
      <w:proofErr w:type="spellStart"/>
      <w:r w:rsidRPr="008E09D5">
        <w:rPr>
          <w:rFonts w:ascii="Book Antiqua" w:hAnsi="Book Antiqua"/>
          <w:b/>
          <w:bCs/>
        </w:rPr>
        <w:t>ΆΡΘΡΟ</w:t>
      </w:r>
      <w:proofErr w:type="spellEnd"/>
      <w:r w:rsidRPr="008E09D5">
        <w:rPr>
          <w:rFonts w:ascii="Book Antiqua" w:hAnsi="Book Antiqua"/>
          <w:b/>
          <w:bCs/>
        </w:rPr>
        <w:t xml:space="preserve"> 1. ΧΡΟΝΟΣ ΚΑΙ ΤΡΟΠΟΣ ΥΠΟΒΟΛΗΣ ΠΡΟΣΦΟΡΩΝ</w:t>
      </w:r>
    </w:p>
    <w:p w:rsidR="002307CE" w:rsidRPr="008E09D5" w:rsidRDefault="002307CE" w:rsidP="002307CE">
      <w:pPr>
        <w:jc w:val="both"/>
        <w:rPr>
          <w:rFonts w:ascii="Book Antiqua" w:hAnsi="Book Antiqua"/>
        </w:rPr>
      </w:pPr>
      <w:r w:rsidRPr="008E09D5">
        <w:rPr>
          <w:rFonts w:ascii="Book Antiqua" w:hAnsi="Book Antiqua"/>
        </w:rPr>
        <w:t xml:space="preserve"> Οι ενδιαφερόμενοι καλούνται να υποβάλουν την προσφορά τους μέχρι και τις 1</w:t>
      </w:r>
      <w:r w:rsidR="00746D3E" w:rsidRPr="008E09D5">
        <w:rPr>
          <w:rFonts w:ascii="Book Antiqua" w:hAnsi="Book Antiqua"/>
        </w:rPr>
        <w:t>2</w:t>
      </w:r>
      <w:r w:rsidRPr="008E09D5">
        <w:rPr>
          <w:rFonts w:ascii="Book Antiqua" w:hAnsi="Book Antiqua"/>
        </w:rPr>
        <w:t xml:space="preserve"> </w:t>
      </w:r>
      <w:r w:rsidR="00746D3E" w:rsidRPr="008E09D5">
        <w:rPr>
          <w:rFonts w:ascii="Book Antiqua" w:hAnsi="Book Antiqua"/>
        </w:rPr>
        <w:t>Ιουνίου</w:t>
      </w:r>
      <w:r w:rsidRPr="008E09D5">
        <w:rPr>
          <w:rFonts w:ascii="Book Antiqua" w:hAnsi="Book Antiqua"/>
        </w:rPr>
        <w:t xml:space="preserve"> 201</w:t>
      </w:r>
      <w:r w:rsidR="00746D3E" w:rsidRPr="008E09D5">
        <w:rPr>
          <w:rFonts w:ascii="Book Antiqua" w:hAnsi="Book Antiqua"/>
        </w:rPr>
        <w:t>8, ημέρα Τρίτη</w:t>
      </w:r>
      <w:r w:rsidRPr="008E09D5">
        <w:rPr>
          <w:rFonts w:ascii="Book Antiqua" w:hAnsi="Book Antiqua"/>
        </w:rPr>
        <w:t xml:space="preserve"> και ώρα 1</w:t>
      </w:r>
      <w:r w:rsidR="00746D3E" w:rsidRPr="008E09D5">
        <w:rPr>
          <w:rFonts w:ascii="Book Antiqua" w:hAnsi="Book Antiqua"/>
        </w:rPr>
        <w:t>1</w:t>
      </w:r>
      <w:r w:rsidRPr="008E09D5">
        <w:rPr>
          <w:rFonts w:ascii="Book Antiqua" w:hAnsi="Book Antiqua"/>
        </w:rPr>
        <w:t xml:space="preserve"> το πρωί, ώρα έναρξης του διαγωνισμού, στο Τμήμα Προμηθειών του Πανεπιστημίου Κρήτης στο Ρέθυμνο, αφού πρώτα θα  έχουν πρωτοκολληθεί στο Τμήμα Πρωτοκόλλου. Προσφορές που θα κατατεθούν μετά την ορισθείσα ημερομηνία και ώρα δεν παραλαμβάνονται, αλλά επιστρέφονται ως εκπρόθεσμες. Οι προσφορές υποβάλλονται στην Ελληνική γλώσσα, με εξαίρεση τα συνημμένα στην τεχνική προσφορά  τεχνικά </w:t>
      </w:r>
      <w:proofErr w:type="spellStart"/>
      <w:r w:rsidRPr="008E09D5">
        <w:rPr>
          <w:rFonts w:ascii="Book Antiqua" w:hAnsi="Book Antiqua"/>
        </w:rPr>
        <w:t>φυλλλάδια</w:t>
      </w:r>
      <w:proofErr w:type="spellEnd"/>
      <w:r w:rsidRPr="008E09D5">
        <w:rPr>
          <w:rFonts w:ascii="Book Antiqua" w:hAnsi="Book Antiqua"/>
        </w:rPr>
        <w:t xml:space="preserve"> - </w:t>
      </w:r>
      <w:r w:rsidRPr="008E09D5">
        <w:rPr>
          <w:rFonts w:ascii="Book Antiqua" w:hAnsi="Book Antiqua"/>
          <w:lang w:val="en-US"/>
        </w:rPr>
        <w:t>prospectus</w:t>
      </w:r>
      <w:r w:rsidRPr="008E09D5">
        <w:rPr>
          <w:rFonts w:ascii="Book Antiqua" w:hAnsi="Book Antiqua"/>
        </w:rPr>
        <w:t xml:space="preserve"> όπου μπορούν να υποβληθούν στην Αγγλική γλώσσα. </w:t>
      </w:r>
    </w:p>
    <w:p w:rsidR="002307CE" w:rsidRPr="008E09D5" w:rsidRDefault="002307CE" w:rsidP="002307CE">
      <w:pPr>
        <w:jc w:val="both"/>
        <w:rPr>
          <w:rFonts w:ascii="Book Antiqua" w:hAnsi="Book Antiqua"/>
        </w:rPr>
      </w:pPr>
    </w:p>
    <w:p w:rsidR="002307CE" w:rsidRPr="008E09D5" w:rsidRDefault="002307CE" w:rsidP="002307CE">
      <w:pPr>
        <w:jc w:val="both"/>
        <w:rPr>
          <w:rFonts w:ascii="Book Antiqua" w:hAnsi="Book Antiqua"/>
        </w:rPr>
      </w:pPr>
      <w:r w:rsidRPr="008E09D5">
        <w:rPr>
          <w:rFonts w:ascii="Book Antiqua" w:hAnsi="Book Antiqua"/>
        </w:rPr>
        <w:t>Οι προσφορές θα υποβληθούν εντός κλειστού σφραγισμένου φακέλου, στο οποίο θα αναγράφονται ευκρινώς:</w:t>
      </w:r>
    </w:p>
    <w:p w:rsidR="002307CE" w:rsidRPr="008E09D5" w:rsidRDefault="002307CE" w:rsidP="002307CE">
      <w:pPr>
        <w:pStyle w:val="a4"/>
        <w:numPr>
          <w:ilvl w:val="0"/>
          <w:numId w:val="2"/>
        </w:numPr>
        <w:jc w:val="both"/>
        <w:rPr>
          <w:rFonts w:ascii="Book Antiqua" w:hAnsi="Book Antiqua"/>
        </w:rPr>
      </w:pPr>
      <w:r w:rsidRPr="008E09D5">
        <w:rPr>
          <w:rFonts w:ascii="Book Antiqua" w:hAnsi="Book Antiqua"/>
        </w:rPr>
        <w:t>Η λέξη «ΠΡΟΣΦΟΡΑ»</w:t>
      </w:r>
    </w:p>
    <w:p w:rsidR="002307CE" w:rsidRPr="008E09D5" w:rsidRDefault="002307CE" w:rsidP="002307CE">
      <w:pPr>
        <w:pStyle w:val="a4"/>
        <w:numPr>
          <w:ilvl w:val="0"/>
          <w:numId w:val="2"/>
        </w:numPr>
        <w:jc w:val="both"/>
        <w:rPr>
          <w:rFonts w:ascii="Book Antiqua" w:hAnsi="Book Antiqua"/>
        </w:rPr>
      </w:pPr>
      <w:r w:rsidRPr="008E09D5">
        <w:rPr>
          <w:rFonts w:ascii="Book Antiqua" w:hAnsi="Book Antiqua"/>
        </w:rPr>
        <w:t>Ο πλήρης τίτλος της Υπηρεσίας «ΠΑΝΕΠΙΣΤΗΜΙΟ ΚΡΗΤΗΣ ΡΕΘΥΜΝΟ»</w:t>
      </w:r>
    </w:p>
    <w:p w:rsidR="002307CE" w:rsidRPr="008E09D5" w:rsidRDefault="002307CE" w:rsidP="002307CE">
      <w:pPr>
        <w:pStyle w:val="a4"/>
        <w:numPr>
          <w:ilvl w:val="0"/>
          <w:numId w:val="2"/>
        </w:numPr>
        <w:jc w:val="both"/>
        <w:rPr>
          <w:rFonts w:ascii="Book Antiqua" w:hAnsi="Book Antiqua"/>
        </w:rPr>
      </w:pPr>
      <w:r w:rsidRPr="008E09D5">
        <w:rPr>
          <w:rFonts w:ascii="Book Antiqua" w:hAnsi="Book Antiqua"/>
        </w:rPr>
        <w:t>Ο αριθμός πρωτοκόλλου της διακήρυξης και ο τίτλος της</w:t>
      </w:r>
    </w:p>
    <w:p w:rsidR="002307CE" w:rsidRPr="008E09D5" w:rsidRDefault="002307CE" w:rsidP="002307CE">
      <w:pPr>
        <w:pStyle w:val="a4"/>
        <w:numPr>
          <w:ilvl w:val="0"/>
          <w:numId w:val="2"/>
        </w:numPr>
        <w:jc w:val="both"/>
        <w:rPr>
          <w:rFonts w:ascii="Book Antiqua" w:hAnsi="Book Antiqua"/>
        </w:rPr>
      </w:pPr>
      <w:r w:rsidRPr="008E09D5">
        <w:rPr>
          <w:rFonts w:ascii="Book Antiqua" w:hAnsi="Book Antiqua"/>
        </w:rPr>
        <w:t>Η ημερομηνία διενέργειας του διαγωνισμού</w:t>
      </w:r>
    </w:p>
    <w:p w:rsidR="002307CE" w:rsidRPr="008E09D5" w:rsidRDefault="002307CE" w:rsidP="002307CE">
      <w:pPr>
        <w:pStyle w:val="a4"/>
        <w:numPr>
          <w:ilvl w:val="0"/>
          <w:numId w:val="2"/>
        </w:numPr>
        <w:jc w:val="both"/>
        <w:rPr>
          <w:rFonts w:ascii="Book Antiqua" w:hAnsi="Book Antiqua"/>
        </w:rPr>
      </w:pPr>
      <w:r w:rsidRPr="008E09D5">
        <w:rPr>
          <w:rFonts w:ascii="Book Antiqua" w:hAnsi="Book Antiqua"/>
        </w:rPr>
        <w:t>Τα στοιχεία του αποστολέα (επωνυμία, δ/</w:t>
      </w:r>
      <w:proofErr w:type="spellStart"/>
      <w:r w:rsidRPr="008E09D5">
        <w:rPr>
          <w:rFonts w:ascii="Book Antiqua" w:hAnsi="Book Antiqua"/>
        </w:rPr>
        <w:t>νση</w:t>
      </w:r>
      <w:proofErr w:type="spellEnd"/>
      <w:r w:rsidRPr="008E09D5">
        <w:rPr>
          <w:rFonts w:ascii="Book Antiqua" w:hAnsi="Book Antiqua"/>
        </w:rPr>
        <w:t xml:space="preserve">, αριθ. τηλεφώνου, αριθ. </w:t>
      </w:r>
      <w:r w:rsidRPr="008E09D5">
        <w:rPr>
          <w:rFonts w:ascii="Book Antiqua" w:hAnsi="Book Antiqua"/>
          <w:lang w:val="en-US"/>
        </w:rPr>
        <w:t xml:space="preserve">Fax </w:t>
      </w:r>
      <w:r w:rsidRPr="008E09D5">
        <w:rPr>
          <w:rFonts w:ascii="Book Antiqua" w:hAnsi="Book Antiqua"/>
        </w:rPr>
        <w:t xml:space="preserve">και </w:t>
      </w:r>
      <w:r w:rsidRPr="008E09D5">
        <w:rPr>
          <w:rFonts w:ascii="Book Antiqua" w:hAnsi="Book Antiqua"/>
          <w:lang w:val="en-US"/>
        </w:rPr>
        <w:t>email).</w:t>
      </w:r>
    </w:p>
    <w:p w:rsidR="002307CE" w:rsidRPr="008E09D5" w:rsidRDefault="002307CE" w:rsidP="002307CE">
      <w:pPr>
        <w:pStyle w:val="a4"/>
        <w:numPr>
          <w:ilvl w:val="0"/>
          <w:numId w:val="2"/>
        </w:numPr>
        <w:jc w:val="both"/>
        <w:rPr>
          <w:rFonts w:ascii="Book Antiqua" w:hAnsi="Book Antiqua"/>
        </w:rPr>
      </w:pPr>
      <w:r w:rsidRPr="008E09D5">
        <w:rPr>
          <w:rFonts w:ascii="Book Antiqua" w:hAnsi="Book Antiqua"/>
        </w:rPr>
        <w:t>Τις ομάδες για τις οποίες κατατίθεται προσφορά</w:t>
      </w:r>
    </w:p>
    <w:p w:rsidR="002307CE" w:rsidRPr="008E09D5" w:rsidRDefault="002307CE" w:rsidP="002307CE">
      <w:pPr>
        <w:jc w:val="both"/>
        <w:rPr>
          <w:rFonts w:ascii="Book Antiqua" w:hAnsi="Book Antiqua"/>
        </w:rPr>
      </w:pPr>
      <w:r w:rsidRPr="008E09D5">
        <w:rPr>
          <w:rFonts w:ascii="Book Antiqua" w:hAnsi="Book Antiqua"/>
        </w:rPr>
        <w:t xml:space="preserve"> Εναλλακτικές προσφορές δεν γίνονται δεκτές.</w:t>
      </w:r>
    </w:p>
    <w:p w:rsidR="002307CE" w:rsidRPr="008E09D5" w:rsidRDefault="002307CE" w:rsidP="002307CE">
      <w:pPr>
        <w:jc w:val="both"/>
        <w:rPr>
          <w:rFonts w:ascii="Book Antiqua" w:hAnsi="Book Antiqua"/>
        </w:rPr>
      </w:pPr>
      <w:r w:rsidRPr="008E09D5">
        <w:rPr>
          <w:rFonts w:ascii="Book Antiqua" w:hAnsi="Book Antiqua"/>
        </w:rPr>
        <w:t>Μέσα στον κυρίως φάκελο τοποθετούνται σε ξεχωριστούς σφραγισμένους φακέλους που φέρουν τις ενδείξεις του κυρίως φακέλου, τα εξής:</w:t>
      </w:r>
    </w:p>
    <w:p w:rsidR="002307CE" w:rsidRPr="008E09D5" w:rsidRDefault="002307CE" w:rsidP="002307CE">
      <w:pPr>
        <w:pStyle w:val="a4"/>
        <w:numPr>
          <w:ilvl w:val="0"/>
          <w:numId w:val="3"/>
        </w:numPr>
        <w:jc w:val="both"/>
        <w:rPr>
          <w:rFonts w:ascii="Book Antiqua" w:hAnsi="Book Antiqua"/>
        </w:rPr>
      </w:pPr>
      <w:r w:rsidRPr="008E09D5">
        <w:rPr>
          <w:rFonts w:ascii="Book Antiqua" w:hAnsi="Book Antiqua"/>
        </w:rPr>
        <w:t xml:space="preserve">Κλειστός φάκελος με την ένδειξη «ΔΙΚΑΙΟΛΟΓΗΤΙΚΑ ΣΥΜΜΕΤΟΧΗΣ» ο οποίος περιλαμβάνει  και </w:t>
      </w:r>
      <w:r w:rsidRPr="008E09D5">
        <w:rPr>
          <w:rFonts w:ascii="Book Antiqua" w:hAnsi="Book Antiqua"/>
          <w:u w:val="single"/>
        </w:rPr>
        <w:t>επί ποινής αποκλεισμού</w:t>
      </w:r>
      <w:r w:rsidRPr="008E09D5">
        <w:rPr>
          <w:rFonts w:ascii="Book Antiqua" w:hAnsi="Book Antiqua"/>
        </w:rPr>
        <w:t>:</w:t>
      </w:r>
    </w:p>
    <w:p w:rsidR="00C2190E" w:rsidRPr="008E09D5" w:rsidRDefault="00C2190E" w:rsidP="00C2190E">
      <w:pPr>
        <w:pStyle w:val="a4"/>
        <w:ind w:left="420"/>
        <w:jc w:val="both"/>
        <w:rPr>
          <w:rFonts w:ascii="Book Antiqua" w:hAnsi="Book Antiqua"/>
        </w:rPr>
      </w:pPr>
    </w:p>
    <w:p w:rsidR="002307CE" w:rsidRPr="008E09D5" w:rsidRDefault="002307CE" w:rsidP="00C2190E">
      <w:pPr>
        <w:tabs>
          <w:tab w:val="left" w:pos="426"/>
        </w:tabs>
        <w:jc w:val="both"/>
        <w:rPr>
          <w:rFonts w:ascii="Book Antiqua" w:hAnsi="Book Antiqua"/>
        </w:rPr>
      </w:pPr>
      <w:r w:rsidRPr="008E09D5">
        <w:rPr>
          <w:rFonts w:ascii="Book Antiqua" w:hAnsi="Book Antiqua"/>
        </w:rPr>
        <w:t>Α)</w:t>
      </w:r>
      <w:r w:rsidR="00C2190E" w:rsidRPr="008E09D5">
        <w:rPr>
          <w:rFonts w:ascii="Book Antiqua" w:hAnsi="Book Antiqua"/>
        </w:rPr>
        <w:t xml:space="preserve"> Β</w:t>
      </w:r>
      <w:r w:rsidR="00C2190E" w:rsidRPr="008E09D5">
        <w:rPr>
          <w:rFonts w:ascii="Book Antiqua" w:hAnsi="Book Antiqua"/>
          <w:bCs/>
          <w:lang w:eastAsia="x-none"/>
        </w:rPr>
        <w:t xml:space="preserve">εβαίωση εγγραφής στο μητρώο οικείου επιμελητηρίου (Εμπορικό ή Τεχνικό). </w:t>
      </w:r>
      <w:r w:rsidR="00C2190E" w:rsidRPr="008E09D5">
        <w:rPr>
          <w:rFonts w:ascii="Book Antiqua" w:hAnsi="Book Antiqua"/>
        </w:rPr>
        <w:t xml:space="preserve">Στην περίπτωση εγγραφής </w:t>
      </w:r>
      <w:r w:rsidR="00C2190E" w:rsidRPr="008E09D5">
        <w:rPr>
          <w:rFonts w:ascii="Book Antiqua" w:hAnsi="Book Antiqua"/>
          <w:b/>
          <w:u w:val="single"/>
        </w:rPr>
        <w:t>μόνο</w:t>
      </w:r>
      <w:r w:rsidR="00C2190E" w:rsidRPr="008E09D5">
        <w:rPr>
          <w:rFonts w:ascii="Book Antiqua" w:hAnsi="Book Antiqua"/>
        </w:rPr>
        <w:t xml:space="preserve"> στο εμπορικό επιμελητήριο απαραίτητη προϋπόθεση είναι η αναγραφή των </w:t>
      </w:r>
      <w:proofErr w:type="spellStart"/>
      <w:r w:rsidR="00C2190E" w:rsidRPr="008E09D5">
        <w:rPr>
          <w:rFonts w:ascii="Book Antiqua" w:hAnsi="Book Antiqua"/>
        </w:rPr>
        <w:t>ΚΑΔ</w:t>
      </w:r>
      <w:proofErr w:type="spellEnd"/>
      <w:r w:rsidR="00C2190E" w:rsidRPr="008E09D5">
        <w:rPr>
          <w:rFonts w:ascii="Book Antiqua" w:hAnsi="Book Antiqua"/>
        </w:rPr>
        <w:t xml:space="preserve"> σχετικών με τα είδη, και τις εργασίες που είναι ζητούμενα στην παρούσα. </w:t>
      </w:r>
    </w:p>
    <w:p w:rsidR="00746D3E" w:rsidRPr="008E09D5" w:rsidRDefault="00746D3E" w:rsidP="002307CE">
      <w:pPr>
        <w:pStyle w:val="a3"/>
        <w:jc w:val="both"/>
        <w:rPr>
          <w:rFonts w:ascii="Book Antiqua" w:hAnsi="Book Antiqua"/>
          <w:szCs w:val="24"/>
          <w:lang w:val="el-GR"/>
        </w:rPr>
      </w:pPr>
    </w:p>
    <w:p w:rsidR="002307CE" w:rsidRPr="008E09D5" w:rsidRDefault="002307CE" w:rsidP="002307CE">
      <w:pPr>
        <w:jc w:val="both"/>
        <w:rPr>
          <w:rFonts w:ascii="Book Antiqua" w:hAnsi="Book Antiqua"/>
        </w:rPr>
      </w:pPr>
      <w:r w:rsidRPr="008E09D5">
        <w:rPr>
          <w:rFonts w:ascii="Book Antiqua" w:hAnsi="Book Antiqua"/>
        </w:rPr>
        <w:t>Β) Υπεύθυνη δήλωση της παρ. 4 του άρθρου 8 του Ν. 1599/1986 όπως εκάστοτε ισχύει στην οποία πρέπει:</w:t>
      </w:r>
    </w:p>
    <w:p w:rsidR="00C87A78" w:rsidRPr="008E09D5" w:rsidRDefault="00C87A78" w:rsidP="00C87A78">
      <w:pPr>
        <w:tabs>
          <w:tab w:val="left" w:pos="284"/>
        </w:tabs>
        <w:spacing w:before="120"/>
        <w:jc w:val="both"/>
        <w:rPr>
          <w:rFonts w:ascii="Book Antiqua" w:hAnsi="Book Antiqua"/>
          <w:bCs/>
          <w:lang w:eastAsia="x-none"/>
        </w:rPr>
      </w:pPr>
      <w:r w:rsidRPr="008E09D5">
        <w:rPr>
          <w:rFonts w:ascii="Book Antiqua" w:hAnsi="Book Antiqua"/>
          <w:bCs/>
          <w:lang w:eastAsia="x-none"/>
        </w:rPr>
        <w:t>α)</w:t>
      </w:r>
      <w:r w:rsidRPr="008E09D5">
        <w:rPr>
          <w:rFonts w:ascii="Book Antiqua" w:hAnsi="Book Antiqua"/>
          <w:bCs/>
          <w:lang w:eastAsia="x-none"/>
        </w:rPr>
        <w:tab/>
        <w:t>ότι αποδέχονται πλήρως όλους τους όρους της διακήρυξης και των παραρτημάτων της.</w:t>
      </w:r>
    </w:p>
    <w:p w:rsidR="00C87A78" w:rsidRPr="008E09D5" w:rsidRDefault="00C87A78" w:rsidP="00C87A78">
      <w:pPr>
        <w:tabs>
          <w:tab w:val="left" w:pos="284"/>
        </w:tabs>
        <w:spacing w:before="120"/>
        <w:jc w:val="both"/>
        <w:rPr>
          <w:rFonts w:ascii="Book Antiqua" w:hAnsi="Book Antiqua"/>
          <w:bCs/>
          <w:lang w:eastAsia="x-none"/>
        </w:rPr>
      </w:pPr>
      <w:r w:rsidRPr="008E09D5">
        <w:rPr>
          <w:rFonts w:ascii="Book Antiqua" w:hAnsi="Book Antiqua"/>
          <w:bCs/>
          <w:shd w:val="clear" w:color="auto" w:fill="FFFFFF" w:themeFill="background1"/>
          <w:lang w:eastAsia="x-none"/>
        </w:rPr>
        <w:t>β)</w:t>
      </w:r>
      <w:r w:rsidRPr="008E09D5">
        <w:rPr>
          <w:rFonts w:ascii="Book Antiqua" w:hAnsi="Book Antiqua"/>
          <w:bCs/>
          <w:shd w:val="clear" w:color="auto" w:fill="FFFFFF" w:themeFill="background1"/>
          <w:lang w:eastAsia="x-none"/>
        </w:rPr>
        <w:tab/>
      </w:r>
      <w:bookmarkStart w:id="0" w:name="OLE_LINK96"/>
      <w:bookmarkStart w:id="1" w:name="OLE_LINK97"/>
      <w:bookmarkStart w:id="2" w:name="OLE_LINK98"/>
      <w:r w:rsidRPr="008E09D5">
        <w:rPr>
          <w:rFonts w:ascii="Book Antiqua" w:hAnsi="Book Antiqua"/>
          <w:bCs/>
          <w:shd w:val="clear" w:color="auto" w:fill="FFFFFF" w:themeFill="background1"/>
          <w:lang w:eastAsia="x-none"/>
        </w:rPr>
        <w:t>ότι τα προς προμήθεια είδη (προφίλ αλουμινίου) θα προέρχονται από βιομηχανικές</w:t>
      </w:r>
      <w:r w:rsidRPr="008E09D5">
        <w:rPr>
          <w:rFonts w:ascii="Book Antiqua" w:hAnsi="Book Antiqua"/>
          <w:bCs/>
          <w:lang w:eastAsia="x-none"/>
        </w:rPr>
        <w:t xml:space="preserve"> μονάδες που εφαρμόζουν παραγωγική διαδικασία </w:t>
      </w:r>
      <w:bookmarkStart w:id="3" w:name="OLE_LINK101"/>
      <w:bookmarkStart w:id="4" w:name="OLE_LINK102"/>
      <w:r w:rsidRPr="008E09D5">
        <w:rPr>
          <w:rFonts w:ascii="Book Antiqua" w:hAnsi="Book Antiqua"/>
          <w:bCs/>
          <w:lang w:eastAsia="x-none"/>
        </w:rPr>
        <w:t xml:space="preserve">κατά το πρότυπο </w:t>
      </w:r>
      <w:proofErr w:type="spellStart"/>
      <w:r w:rsidRPr="008E09D5">
        <w:rPr>
          <w:rFonts w:ascii="Book Antiqua" w:hAnsi="Book Antiqua"/>
          <w:bCs/>
          <w:lang w:eastAsia="x-none"/>
        </w:rPr>
        <w:t>ISO</w:t>
      </w:r>
      <w:proofErr w:type="spellEnd"/>
      <w:r w:rsidRPr="008E09D5">
        <w:rPr>
          <w:rFonts w:ascii="Book Antiqua" w:hAnsi="Book Antiqua"/>
          <w:bCs/>
          <w:lang w:eastAsia="x-none"/>
        </w:rPr>
        <w:t xml:space="preserve"> 9001 και πιστοποίηση </w:t>
      </w:r>
      <w:proofErr w:type="spellStart"/>
      <w:r w:rsidRPr="008E09D5">
        <w:rPr>
          <w:rFonts w:ascii="Book Antiqua" w:hAnsi="Book Antiqua"/>
          <w:bCs/>
          <w:lang w:eastAsia="x-none"/>
        </w:rPr>
        <w:t>ISO</w:t>
      </w:r>
      <w:proofErr w:type="spellEnd"/>
      <w:r w:rsidRPr="008E09D5">
        <w:rPr>
          <w:rFonts w:ascii="Book Antiqua" w:hAnsi="Book Antiqua"/>
          <w:bCs/>
          <w:lang w:eastAsia="x-none"/>
        </w:rPr>
        <w:t xml:space="preserve"> 14001, από διαπιστευμένο φορέα </w:t>
      </w:r>
      <w:r w:rsidRPr="008E09D5">
        <w:rPr>
          <w:rFonts w:ascii="Book Antiqua" w:hAnsi="Book Antiqua"/>
          <w:bCs/>
          <w:lang w:eastAsia="x-none"/>
        </w:rPr>
        <w:lastRenderedPageBreak/>
        <w:t>πιστοποίησης</w:t>
      </w:r>
      <w:bookmarkEnd w:id="3"/>
      <w:bookmarkEnd w:id="4"/>
      <w:r w:rsidRPr="008E09D5">
        <w:rPr>
          <w:rFonts w:ascii="Book Antiqua" w:hAnsi="Book Antiqua"/>
          <w:bCs/>
          <w:lang w:eastAsia="x-none"/>
        </w:rPr>
        <w:t xml:space="preserve">, </w:t>
      </w:r>
      <w:bookmarkEnd w:id="0"/>
      <w:bookmarkEnd w:id="1"/>
      <w:bookmarkEnd w:id="2"/>
      <w:r w:rsidRPr="008E09D5">
        <w:rPr>
          <w:rFonts w:ascii="Book Antiqua" w:hAnsi="Book Antiqua"/>
          <w:bCs/>
          <w:lang w:eastAsia="x-none"/>
        </w:rPr>
        <w:t xml:space="preserve">θα φέρουν πιστοποιητικό </w:t>
      </w:r>
      <w:proofErr w:type="spellStart"/>
      <w:r w:rsidRPr="008E09D5">
        <w:rPr>
          <w:rFonts w:ascii="Book Antiqua" w:hAnsi="Book Antiqua"/>
          <w:bCs/>
          <w:lang w:eastAsia="x-none"/>
        </w:rPr>
        <w:t>ΕΚΑΝΑΛ</w:t>
      </w:r>
      <w:proofErr w:type="spellEnd"/>
      <w:r w:rsidRPr="008E09D5">
        <w:rPr>
          <w:rFonts w:ascii="Book Antiqua" w:hAnsi="Book Antiqua"/>
          <w:bCs/>
          <w:lang w:eastAsia="x-none"/>
        </w:rPr>
        <w:t xml:space="preserve"> ή </w:t>
      </w:r>
      <w:proofErr w:type="spellStart"/>
      <w:r w:rsidRPr="008E09D5">
        <w:rPr>
          <w:rFonts w:ascii="Book Antiqua" w:hAnsi="Book Antiqua"/>
          <w:bCs/>
          <w:lang w:eastAsia="x-none"/>
        </w:rPr>
        <w:t>Rosenheim</w:t>
      </w:r>
      <w:proofErr w:type="spellEnd"/>
      <w:r w:rsidRPr="008E09D5">
        <w:rPr>
          <w:rFonts w:ascii="Book Antiqua" w:hAnsi="Book Antiqua"/>
          <w:bCs/>
          <w:lang w:eastAsia="x-none"/>
        </w:rPr>
        <w:t xml:space="preserve"> για τα ζητούμενα (προφίλ αλουμινίου), είναι καινούργια, άριστης ποιότητας και κατασκευής δε φέρουν διαβρώσεις ή κακώσεις, δε φέρουν ελαττώματα και ότι αυτά που προσφέρει συμφωνούν µε τις τεχνικές προδιαγραφές.</w:t>
      </w:r>
    </w:p>
    <w:p w:rsidR="00C87A78" w:rsidRPr="008E09D5" w:rsidRDefault="00C87A78" w:rsidP="00C87A78">
      <w:pPr>
        <w:spacing w:before="120"/>
        <w:jc w:val="both"/>
        <w:rPr>
          <w:rFonts w:ascii="Book Antiqua" w:hAnsi="Book Antiqua"/>
          <w:bCs/>
          <w:lang w:eastAsia="x-none"/>
        </w:rPr>
      </w:pPr>
      <w:r w:rsidRPr="008E09D5">
        <w:rPr>
          <w:rFonts w:ascii="Book Antiqua" w:hAnsi="Book Antiqua"/>
          <w:bCs/>
          <w:lang w:eastAsia="x-none"/>
        </w:rPr>
        <w:t xml:space="preserve">Τα πιστοποιητικά </w:t>
      </w:r>
      <w:proofErr w:type="spellStart"/>
      <w:r w:rsidRPr="008E09D5">
        <w:rPr>
          <w:rFonts w:ascii="Book Antiqua" w:hAnsi="Book Antiqua"/>
          <w:bCs/>
          <w:lang w:eastAsia="x-none"/>
        </w:rPr>
        <w:t>ISO</w:t>
      </w:r>
      <w:proofErr w:type="spellEnd"/>
      <w:r w:rsidRPr="008E09D5">
        <w:rPr>
          <w:rFonts w:ascii="Book Antiqua" w:hAnsi="Book Antiqua"/>
          <w:bCs/>
          <w:lang w:eastAsia="x-none"/>
        </w:rPr>
        <w:t xml:space="preserve"> 9001 &amp; 14001 (η ισχύς των οποίων πρέπει να καλύπτει την ημερομηνία διενέργειας του διαγωνισμού)  καθώς και τα </w:t>
      </w:r>
      <w:proofErr w:type="spellStart"/>
      <w:r w:rsidRPr="008E09D5">
        <w:rPr>
          <w:rFonts w:ascii="Book Antiqua" w:hAnsi="Book Antiqua"/>
          <w:bCs/>
          <w:lang w:eastAsia="x-none"/>
        </w:rPr>
        <w:t>ΕΚΑΝΑΛ-Rosenheim</w:t>
      </w:r>
      <w:proofErr w:type="spellEnd"/>
      <w:r w:rsidRPr="008E09D5">
        <w:rPr>
          <w:rFonts w:ascii="Book Antiqua" w:hAnsi="Book Antiqua"/>
          <w:bCs/>
          <w:lang w:eastAsia="x-none"/>
        </w:rPr>
        <w:t xml:space="preserve"> </w:t>
      </w:r>
      <w:r w:rsidRPr="008E09D5">
        <w:rPr>
          <w:rFonts w:ascii="Book Antiqua" w:hAnsi="Book Antiqua"/>
          <w:b/>
          <w:bCs/>
          <w:u w:val="single"/>
          <w:lang w:eastAsia="x-none"/>
        </w:rPr>
        <w:t>επί ποινής αποκλεισμού</w:t>
      </w:r>
      <w:r w:rsidRPr="008E09D5">
        <w:rPr>
          <w:rFonts w:ascii="Book Antiqua" w:hAnsi="Book Antiqua"/>
          <w:bCs/>
          <w:lang w:eastAsia="x-none"/>
        </w:rPr>
        <w:t xml:space="preserve"> θα προσκομισθούν εντός του φακέλου Τεχνικής Προσφοράς και θα είναι απαραίτητα στην ελληνική ή αγγλική γλώσσα.</w:t>
      </w:r>
    </w:p>
    <w:p w:rsidR="00C87A78" w:rsidRPr="008E09D5" w:rsidRDefault="00174F98" w:rsidP="00C87A78">
      <w:pPr>
        <w:spacing w:before="120"/>
        <w:jc w:val="both"/>
        <w:rPr>
          <w:rFonts w:ascii="Book Antiqua" w:hAnsi="Book Antiqua"/>
          <w:bCs/>
          <w:lang w:eastAsia="x-none"/>
        </w:rPr>
      </w:pPr>
      <w:r>
        <w:rPr>
          <w:rFonts w:ascii="Book Antiqua" w:hAnsi="Book Antiqua"/>
          <w:bCs/>
          <w:lang w:eastAsia="x-none"/>
        </w:rPr>
        <w:t>γ</w:t>
      </w:r>
      <w:r w:rsidR="00C87A78" w:rsidRPr="008E09D5">
        <w:rPr>
          <w:rFonts w:ascii="Book Antiqua" w:hAnsi="Book Antiqua"/>
          <w:bCs/>
          <w:lang w:eastAsia="x-none"/>
        </w:rPr>
        <w:t xml:space="preserve">) ότι θα βεβαιώνεται η νομιμότητα και η </w:t>
      </w:r>
      <w:proofErr w:type="spellStart"/>
      <w:r w:rsidR="00C87A78" w:rsidRPr="008E09D5">
        <w:rPr>
          <w:rFonts w:ascii="Book Antiqua" w:hAnsi="Book Antiqua"/>
          <w:bCs/>
          <w:lang w:eastAsia="x-none"/>
        </w:rPr>
        <w:t>καταλληλότητα</w:t>
      </w:r>
      <w:proofErr w:type="spellEnd"/>
      <w:r w:rsidR="00C87A78" w:rsidRPr="008E09D5">
        <w:rPr>
          <w:rFonts w:ascii="Book Antiqua" w:hAnsi="Book Antiqua"/>
          <w:bCs/>
          <w:lang w:eastAsia="x-none"/>
        </w:rPr>
        <w:t xml:space="preserve"> του προσωπικού που θα απασχολήσει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 </w:t>
      </w:r>
    </w:p>
    <w:p w:rsidR="002307CE" w:rsidRPr="008E09D5" w:rsidRDefault="002307CE" w:rsidP="002307CE">
      <w:pPr>
        <w:jc w:val="both"/>
        <w:rPr>
          <w:rFonts w:ascii="Book Antiqua" w:hAnsi="Book Antiqua"/>
        </w:rPr>
      </w:pPr>
    </w:p>
    <w:p w:rsidR="002307CE" w:rsidRPr="008E09D5" w:rsidRDefault="002307CE" w:rsidP="002307CE">
      <w:pPr>
        <w:jc w:val="both"/>
        <w:rPr>
          <w:rFonts w:ascii="Book Antiqua" w:hAnsi="Book Antiqua"/>
        </w:rPr>
      </w:pPr>
      <w:r w:rsidRPr="008E09D5">
        <w:rPr>
          <w:rFonts w:ascii="Book Antiqua" w:hAnsi="Book Antiqua"/>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C87A78" w:rsidRPr="008E09D5" w:rsidRDefault="00C87A78" w:rsidP="002307CE">
      <w:pPr>
        <w:jc w:val="both"/>
        <w:rPr>
          <w:rFonts w:ascii="Book Antiqua" w:hAnsi="Book Antiqua"/>
        </w:rPr>
      </w:pPr>
    </w:p>
    <w:p w:rsidR="002307CE" w:rsidRPr="008E09D5" w:rsidRDefault="00C87A78" w:rsidP="002307CE">
      <w:pPr>
        <w:jc w:val="both"/>
        <w:rPr>
          <w:rFonts w:ascii="Book Antiqua" w:hAnsi="Book Antiqua"/>
        </w:rPr>
      </w:pPr>
      <w:r w:rsidRPr="008E09D5">
        <w:rPr>
          <w:rFonts w:ascii="Book Antiqua" w:hAnsi="Book Antiqua"/>
        </w:rPr>
        <w:t>Γ) Υ</w:t>
      </w:r>
      <w:r w:rsidRPr="008E09D5">
        <w:rPr>
          <w:rFonts w:ascii="Book Antiqua" w:hAnsi="Book Antiqua"/>
          <w:bCs/>
          <w:lang w:eastAsia="x-none"/>
        </w:rPr>
        <w:t>πεύθυνη δήλωση προμηθευτή αλλά και εγκαταστάτη για την μεταξύ τους συνεργασία,</w:t>
      </w:r>
      <w:r w:rsidRPr="008E09D5">
        <w:rPr>
          <w:rFonts w:ascii="Book Antiqua" w:hAnsi="Book Antiqua"/>
        </w:rPr>
        <w:t xml:space="preserve"> σε περίπτωση που ο προμηθευτής και εγκαταστάτης είναι διαφορετικά νομικά ή φυσικά πρόσωπα.</w:t>
      </w:r>
    </w:p>
    <w:p w:rsidR="00C87A78" w:rsidRPr="008E09D5" w:rsidRDefault="00C87A78" w:rsidP="002307CE">
      <w:pPr>
        <w:jc w:val="both"/>
        <w:rPr>
          <w:rFonts w:ascii="Book Antiqua" w:hAnsi="Book Antiqua"/>
        </w:rPr>
      </w:pPr>
    </w:p>
    <w:p w:rsidR="002307CE" w:rsidRPr="008E09D5" w:rsidRDefault="00C87A78" w:rsidP="002307CE">
      <w:pPr>
        <w:jc w:val="both"/>
        <w:rPr>
          <w:rFonts w:ascii="Book Antiqua" w:hAnsi="Book Antiqua"/>
          <w:bCs/>
        </w:rPr>
      </w:pPr>
      <w:r w:rsidRPr="008E09D5">
        <w:rPr>
          <w:rFonts w:ascii="Book Antiqua" w:hAnsi="Book Antiqua"/>
        </w:rPr>
        <w:t>Δ</w:t>
      </w:r>
      <w:r w:rsidR="002307CE" w:rsidRPr="008E09D5">
        <w:rPr>
          <w:rFonts w:ascii="Book Antiqua" w:hAnsi="Book Antiqua"/>
        </w:rPr>
        <w:t xml:space="preserve">) </w:t>
      </w:r>
      <w:bookmarkStart w:id="5" w:name="OLE_LINK12"/>
      <w:bookmarkStart w:id="6" w:name="OLE_LINK13"/>
      <w:bookmarkStart w:id="7" w:name="OLE_LINK14"/>
      <w:bookmarkStart w:id="8" w:name="OLE_LINK19"/>
      <w:bookmarkStart w:id="9" w:name="OLE_LINK20"/>
      <w:r w:rsidR="002307CE" w:rsidRPr="008E09D5">
        <w:rPr>
          <w:rFonts w:ascii="Book Antiqua" w:hAnsi="Book Antiqua"/>
        </w:rPr>
        <w:t>Α</w:t>
      </w:r>
      <w:r w:rsidR="002307CE" w:rsidRPr="008E09D5">
        <w:rPr>
          <w:rFonts w:ascii="Book Antiqua" w:hAnsi="Book Antiqua"/>
          <w:bCs/>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5"/>
      <w:bookmarkEnd w:id="6"/>
      <w:bookmarkEnd w:id="7"/>
      <w:bookmarkEnd w:id="8"/>
      <w:bookmarkEnd w:id="9"/>
      <w:r w:rsidR="002307CE" w:rsidRPr="008E09D5">
        <w:rPr>
          <w:rFonts w:ascii="Book Antiqua" w:hAnsi="Book Antiqua"/>
          <w:bCs/>
        </w:rPr>
        <w:t xml:space="preserve">, απόσπασμα ποινικού μητρώου, τελευταίου τριμήνου, πριν την επομένη της διεξαγωγής του διαγωνισμού, όλων των υπόχρεων αναλόγως την εταιρεία, </w:t>
      </w:r>
      <w:r w:rsidR="002307CE" w:rsidRPr="008E09D5">
        <w:rPr>
          <w:rFonts w:ascii="Book Antiqua" w:hAnsi="Book Antiqua"/>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w:t>
      </w:r>
      <w:r w:rsidRPr="008E09D5">
        <w:rPr>
          <w:rFonts w:ascii="Book Antiqua" w:hAnsi="Book Antiqua"/>
        </w:rPr>
        <w:t>. Σε περίπτωση που ο προμηθευτής και ο εγκαταστάτης είναι διαφορετικά νομικά ή φυσικά πρόσωπα θα πρέπει να τα προσκομίσουν</w:t>
      </w:r>
      <w:r w:rsidR="00D83FA4" w:rsidRPr="008E09D5">
        <w:rPr>
          <w:rFonts w:ascii="Book Antiqua" w:hAnsi="Book Antiqua"/>
        </w:rPr>
        <w:t xml:space="preserve"> και οι δύο τα ανωτέρω αναφερόμενα δικαιολογητικά</w:t>
      </w:r>
    </w:p>
    <w:p w:rsidR="002307CE" w:rsidRPr="008E09D5" w:rsidRDefault="002307CE" w:rsidP="002307CE">
      <w:pPr>
        <w:jc w:val="both"/>
        <w:rPr>
          <w:rFonts w:ascii="Book Antiqua" w:hAnsi="Book Antiqua"/>
          <w:bCs/>
        </w:rPr>
      </w:pPr>
    </w:p>
    <w:p w:rsidR="002307CE" w:rsidRPr="008E09D5" w:rsidRDefault="00D83FA4" w:rsidP="002307CE">
      <w:pPr>
        <w:tabs>
          <w:tab w:val="left" w:pos="8222"/>
        </w:tabs>
        <w:autoSpaceDE w:val="0"/>
        <w:autoSpaceDN w:val="0"/>
        <w:adjustRightInd w:val="0"/>
        <w:spacing w:before="120"/>
        <w:ind w:right="-57"/>
        <w:jc w:val="both"/>
        <w:rPr>
          <w:rFonts w:ascii="Book Antiqua" w:hAnsi="Book Antiqua"/>
          <w:bCs/>
        </w:rPr>
      </w:pPr>
      <w:r w:rsidRPr="008E09D5">
        <w:rPr>
          <w:rFonts w:ascii="Book Antiqua" w:hAnsi="Book Antiqua"/>
          <w:bCs/>
        </w:rPr>
        <w:t>Ε</w:t>
      </w:r>
      <w:r w:rsidR="002307CE" w:rsidRPr="008E09D5">
        <w:rPr>
          <w:rFonts w:ascii="Book Antiqua" w:hAnsi="Book Antiqua"/>
          <w:bCs/>
        </w:rPr>
        <w:t xml:space="preserve">) </w:t>
      </w:r>
      <w:r w:rsidR="002307CE" w:rsidRPr="008E09D5">
        <w:rPr>
          <w:rFonts w:ascii="Book Antiqua" w:hAnsi="Book Antiqua"/>
        </w:rPr>
        <w:t xml:space="preserve"> Βεβαίωση της Τεχνικής Υπηρεσίας του Ιδρύματος</w:t>
      </w:r>
      <w:r w:rsidR="002307CE" w:rsidRPr="008E09D5">
        <w:rPr>
          <w:rFonts w:ascii="Book Antiqua" w:hAnsi="Book Antiqua"/>
          <w:b/>
        </w:rPr>
        <w:t xml:space="preserve">, </w:t>
      </w:r>
      <w:r w:rsidR="002307CE" w:rsidRPr="008E09D5">
        <w:rPr>
          <w:rFonts w:ascii="Book Antiqua" w:hAnsi="Book Antiqua"/>
          <w:b/>
          <w:bCs/>
          <w:u w:val="single"/>
          <w:lang w:eastAsia="x-none"/>
        </w:rPr>
        <w:t>επί ποινή αποκλεισμού,</w:t>
      </w:r>
      <w:r w:rsidR="002307CE" w:rsidRPr="008E09D5">
        <w:rPr>
          <w:rFonts w:ascii="Book Antiqua" w:hAnsi="Book Antiqua"/>
          <w:bCs/>
          <w:lang w:eastAsia="x-none"/>
        </w:rPr>
        <w:t xml:space="preserve">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002307CE" w:rsidRPr="008E09D5">
        <w:rPr>
          <w:rFonts w:ascii="Book Antiqua" w:hAnsi="Book Antiqua"/>
          <w:bCs/>
          <w:lang w:eastAsia="x-none"/>
        </w:rPr>
        <w:t>ΠΕ</w:t>
      </w:r>
      <w:proofErr w:type="spellEnd"/>
      <w:r w:rsidR="002307CE" w:rsidRPr="008E09D5">
        <w:rPr>
          <w:rFonts w:ascii="Book Antiqua" w:hAnsi="Book Antiqua"/>
          <w:bCs/>
          <w:lang w:eastAsia="x-none"/>
        </w:rPr>
        <w:t xml:space="preserve"> Μηχανικός ή ΤΕ Μηχανικός ή Εργοδηγός, έχει λάβει γνώση των τοπικών συνθηκών της προμήθειας και των εργασιών. Οι υποψήφιοι ανάδοχοι ή οι </w:t>
      </w:r>
      <w:proofErr w:type="spellStart"/>
      <w:r w:rsidR="002307CE" w:rsidRPr="008E09D5">
        <w:rPr>
          <w:rFonts w:ascii="Book Antiqua" w:hAnsi="Book Antiqua"/>
          <w:bCs/>
          <w:lang w:eastAsia="x-none"/>
        </w:rPr>
        <w:t>εξουσιοδοτηθέντες</w:t>
      </w:r>
      <w:proofErr w:type="spellEnd"/>
      <w:r w:rsidR="002307CE" w:rsidRPr="008E09D5">
        <w:rPr>
          <w:rFonts w:ascii="Book Antiqua" w:hAnsi="Book Antiqua"/>
          <w:bCs/>
          <w:lang w:eastAsia="x-none"/>
        </w:rPr>
        <w:t xml:space="preserve"> εκπρόσωποί τους, θα μπορούν να λάβουν γνώση των συνθηκών, κατόπιν συνεννόησης με τον αρμόδιο υπάλληλο της Τεχνικής </w:t>
      </w:r>
      <w:r w:rsidR="002307CE" w:rsidRPr="008E09D5">
        <w:rPr>
          <w:rFonts w:ascii="Book Antiqua" w:hAnsi="Book Antiqua"/>
          <w:bCs/>
          <w:lang w:eastAsia="x-none"/>
        </w:rPr>
        <w:lastRenderedPageBreak/>
        <w:t>Υπηρεσίας κατά τις εργάσιμες ημέρες και ώρες, δύο (2) ημέρες τουλάχιστον, πριν από την ημέρα κατάθεσης της προσφοράς (</w:t>
      </w:r>
      <w:proofErr w:type="spellStart"/>
      <w:r w:rsidR="002307CE" w:rsidRPr="008E09D5">
        <w:rPr>
          <w:rFonts w:ascii="Book Antiqua" w:hAnsi="Book Antiqua"/>
          <w:bCs/>
          <w:lang w:eastAsia="x-none"/>
        </w:rPr>
        <w:t>τηλ</w:t>
      </w:r>
      <w:proofErr w:type="spellEnd"/>
      <w:r w:rsidR="002307CE" w:rsidRPr="008E09D5">
        <w:rPr>
          <w:rFonts w:ascii="Book Antiqua" w:hAnsi="Book Antiqua"/>
          <w:bCs/>
          <w:lang w:eastAsia="x-none"/>
        </w:rPr>
        <w:t>. Επικοινωνίας 6972838597, 2831077747</w:t>
      </w:r>
      <w:r w:rsidR="002307CE" w:rsidRPr="008E09D5">
        <w:rPr>
          <w:rFonts w:ascii="Book Antiqua" w:hAnsi="Book Antiqua"/>
          <w:bCs/>
        </w:rPr>
        <w:t>.</w:t>
      </w:r>
    </w:p>
    <w:p w:rsidR="002307CE" w:rsidRPr="008E09D5" w:rsidRDefault="00D83FA4" w:rsidP="002307CE">
      <w:pPr>
        <w:tabs>
          <w:tab w:val="left" w:pos="8222"/>
        </w:tabs>
        <w:autoSpaceDE w:val="0"/>
        <w:autoSpaceDN w:val="0"/>
        <w:adjustRightInd w:val="0"/>
        <w:spacing w:before="120"/>
        <w:ind w:right="-57"/>
        <w:jc w:val="both"/>
        <w:rPr>
          <w:rFonts w:ascii="Book Antiqua" w:hAnsi="Book Antiqua"/>
          <w:bCs/>
        </w:rPr>
      </w:pPr>
      <w:proofErr w:type="spellStart"/>
      <w:r w:rsidRPr="008E09D5">
        <w:rPr>
          <w:rFonts w:ascii="Book Antiqua" w:hAnsi="Book Antiqua"/>
          <w:bCs/>
        </w:rPr>
        <w:t>Στ</w:t>
      </w:r>
      <w:proofErr w:type="spellEnd"/>
      <w:r w:rsidR="002307CE" w:rsidRPr="008E09D5">
        <w:rPr>
          <w:rFonts w:ascii="Book Antiqua" w:hAnsi="Book Antiqua"/>
          <w:bCs/>
        </w:rPr>
        <w:t xml:space="preserve">) Συμπληρωμένο το Τυποποιημένο Έντυπο Υπεύθυνης Δήλωσης </w:t>
      </w:r>
      <w:r w:rsidRPr="008E09D5">
        <w:rPr>
          <w:rFonts w:ascii="Book Antiqua" w:hAnsi="Book Antiqua"/>
          <w:bCs/>
        </w:rPr>
        <w:t xml:space="preserve"> και </w:t>
      </w:r>
      <w:r w:rsidRPr="008E09D5">
        <w:rPr>
          <w:rFonts w:ascii="Book Antiqua" w:hAnsi="Book Antiqua"/>
        </w:rPr>
        <w:t>σε περίπτωση που ο προμηθευτής και εγκαταστάτης είναι διαφορετικά νομικά ή φυσικά πρόσωπα θα πρέπει να συμπληρώσουν ο κάθε ένας το δικό του Τυποποιημένο Έντυπο Υπεύθυνης Δήλωσης</w:t>
      </w:r>
      <w:r w:rsidR="002307CE" w:rsidRPr="008E09D5">
        <w:rPr>
          <w:rFonts w:ascii="Book Antiqua" w:hAnsi="Book Antiqua"/>
          <w:bCs/>
        </w:rPr>
        <w:t>.</w:t>
      </w:r>
      <w:r w:rsidR="00174F98">
        <w:rPr>
          <w:rFonts w:ascii="Book Antiqua" w:hAnsi="Book Antiqua"/>
          <w:bCs/>
        </w:rPr>
        <w:t xml:space="preserve"> Θα συμπληρωθούν τα μέρη όπου η απαίτηση δεν έχει διακριτή διαγραφή</w:t>
      </w:r>
      <w:r w:rsidR="000A467C">
        <w:rPr>
          <w:rFonts w:ascii="Book Antiqua" w:hAnsi="Book Antiqua"/>
          <w:bCs/>
        </w:rPr>
        <w:t>.</w:t>
      </w:r>
      <w:bookmarkStart w:id="10" w:name="_GoBack"/>
      <w:bookmarkEnd w:id="10"/>
    </w:p>
    <w:p w:rsidR="002307CE" w:rsidRPr="008E09D5" w:rsidRDefault="002307CE" w:rsidP="002307CE">
      <w:pPr>
        <w:jc w:val="both"/>
        <w:rPr>
          <w:rFonts w:ascii="Book Antiqua" w:hAnsi="Book Antiqua"/>
        </w:rPr>
      </w:pPr>
    </w:p>
    <w:p w:rsidR="002307CE" w:rsidRPr="008E09D5" w:rsidRDefault="002307CE" w:rsidP="002307CE">
      <w:pPr>
        <w:jc w:val="both"/>
        <w:rPr>
          <w:rFonts w:ascii="Book Antiqua" w:hAnsi="Book Antiqua"/>
        </w:rPr>
      </w:pPr>
    </w:p>
    <w:p w:rsidR="002307CE" w:rsidRPr="008E09D5" w:rsidRDefault="002307CE" w:rsidP="002307CE">
      <w:pPr>
        <w:pStyle w:val="a4"/>
        <w:numPr>
          <w:ilvl w:val="0"/>
          <w:numId w:val="3"/>
        </w:numPr>
        <w:jc w:val="both"/>
        <w:rPr>
          <w:rFonts w:ascii="Book Antiqua" w:hAnsi="Book Antiqua"/>
        </w:rPr>
      </w:pPr>
      <w:r w:rsidRPr="008E09D5">
        <w:rPr>
          <w:rFonts w:ascii="Book Antiqua" w:hAnsi="Book Antiqua"/>
        </w:rPr>
        <w:t xml:space="preserve">Κλειστός φάκελος με την ένδειξη «ΤΕΧΝΙΚΗ ΠΡΟΣΦΟΡΑ» ο οποίος περιλαμβάνει  </w:t>
      </w:r>
      <w:r w:rsidRPr="008E09D5">
        <w:rPr>
          <w:rFonts w:ascii="Book Antiqua" w:hAnsi="Book Antiqua"/>
          <w:u w:val="single"/>
        </w:rPr>
        <w:t>επί ποινής αποκλεισμού</w:t>
      </w:r>
      <w:r w:rsidRPr="008E09D5">
        <w:rPr>
          <w:rFonts w:ascii="Book Antiqua" w:hAnsi="Book Antiqua"/>
        </w:rPr>
        <w:t>:</w:t>
      </w:r>
    </w:p>
    <w:p w:rsidR="00D979F2" w:rsidRPr="008E09D5" w:rsidRDefault="00D979F2" w:rsidP="00D979F2">
      <w:pPr>
        <w:pStyle w:val="a4"/>
        <w:ind w:left="420"/>
        <w:jc w:val="both"/>
        <w:rPr>
          <w:rFonts w:ascii="Book Antiqua" w:hAnsi="Book Antiqua"/>
        </w:rPr>
      </w:pPr>
      <w:r w:rsidRPr="008E09D5">
        <w:rPr>
          <w:rFonts w:ascii="Book Antiqua" w:hAnsi="Book Antiqua"/>
          <w:lang w:eastAsia="x-none"/>
        </w:rPr>
        <w:t xml:space="preserve">(α)  Τεχνική περιγραφή με  την ισοδύναμη πρόταση ως προς τα είδη και τις εργασίες (β) συμπληρωμένο το φύλλο συμμόρφωσης με την απάντηση και τις παραπομπές και συνημμένα τα αποδεικτικά έγγραφα (πιστοποιητικά, τεχνικά φυλλάδια, έντυπα δοκιμών) ότι αυτά που προσφέρει συμφωνούν απόλυτα µε τις τεχνικές προδιαγραφές. Τα τεχνικά φυλλάδια, τα έντυπα δοκιμών, καθώς και τα πιστοποιητικά θα γίνονται δεκτά </w:t>
      </w:r>
      <w:r w:rsidRPr="008E09D5">
        <w:rPr>
          <w:rFonts w:ascii="Book Antiqua" w:hAnsi="Book Antiqua"/>
          <w:u w:val="single"/>
          <w:lang w:eastAsia="x-none"/>
        </w:rPr>
        <w:t>απαραίτητα</w:t>
      </w:r>
      <w:r w:rsidRPr="008E09D5">
        <w:rPr>
          <w:rFonts w:ascii="Book Antiqua" w:hAnsi="Book Antiqua"/>
          <w:lang w:eastAsia="x-none"/>
        </w:rPr>
        <w:t xml:space="preserve"> στην Ελληνική ή Αγγλική γλώσσα, σε αντίθετη περίπτωση δεν θα γίνονται δεκτά και η προσφορά θα απορρίπτεται (γ) υπεύθυνη δήλωση του προσφέροντος (προμηθευτή αλλά και τυχόν εγκαταστάτη)  ότι τα είδη θα έχουν εγγύηση καλής λειτουργίας τουλάχιστον δύο (2) ετών και δυνατότητα παροχής ανταλλακτικών τους για τουλάχιστον δέκα (10) έτη.</w:t>
      </w:r>
    </w:p>
    <w:p w:rsidR="002307CE" w:rsidRPr="008E09D5" w:rsidRDefault="002307CE" w:rsidP="00C2190E">
      <w:pPr>
        <w:jc w:val="both"/>
        <w:rPr>
          <w:rFonts w:ascii="Book Antiqua" w:hAnsi="Book Antiqua"/>
        </w:rPr>
      </w:pPr>
    </w:p>
    <w:p w:rsidR="002307CE" w:rsidRPr="008E09D5" w:rsidRDefault="002307CE" w:rsidP="002307CE">
      <w:pPr>
        <w:ind w:left="60"/>
        <w:jc w:val="both"/>
        <w:rPr>
          <w:rFonts w:ascii="Book Antiqua" w:hAnsi="Book Antiqua"/>
          <w:u w:val="single"/>
        </w:rPr>
      </w:pPr>
      <w:r w:rsidRPr="008E09D5">
        <w:rPr>
          <w:rFonts w:ascii="Book Antiqua" w:hAnsi="Book Antiqua"/>
        </w:rPr>
        <w:t xml:space="preserve">Να ληφθεί σοβαρά υπόψη των υποψηφίων ότι τα προτεινόμενα υλικά  που θα καταθέσουν εντός της τεχνικής τους προσφοράς θα παραδοθούν χωρίς αποκλίσεις εκτός αιτιολογημένων περιπτώσεων και μετά την σύμφωνη γνώμη της Υπηρεσίας. </w:t>
      </w:r>
      <w:r w:rsidRPr="008E09D5">
        <w:rPr>
          <w:rFonts w:ascii="Book Antiqua" w:hAnsi="Book Antiqua"/>
          <w:u w:val="single"/>
        </w:rPr>
        <w:t>Σε περίπτωση που δεν προσδιορίζονται τα υλικά, η προσφορά θα θεωρηθεί ασαφής και θα απορρίπτεται.</w:t>
      </w:r>
    </w:p>
    <w:p w:rsidR="002307CE" w:rsidRPr="008E09D5" w:rsidRDefault="002307CE" w:rsidP="002307CE">
      <w:pPr>
        <w:ind w:left="60"/>
        <w:jc w:val="both"/>
        <w:rPr>
          <w:rFonts w:ascii="Book Antiqua" w:hAnsi="Book Antiqua"/>
          <w:u w:val="single"/>
        </w:rPr>
      </w:pPr>
    </w:p>
    <w:p w:rsidR="002307CE" w:rsidRPr="008E09D5" w:rsidRDefault="002307CE" w:rsidP="002307CE">
      <w:pPr>
        <w:ind w:left="60"/>
        <w:jc w:val="both"/>
        <w:rPr>
          <w:rFonts w:ascii="Book Antiqua" w:hAnsi="Book Antiqua"/>
          <w:u w:val="single"/>
        </w:rPr>
      </w:pPr>
      <w:r w:rsidRPr="008E09D5">
        <w:rPr>
          <w:rFonts w:ascii="Book Antiqua" w:hAnsi="Book Antiqua"/>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2307CE" w:rsidRPr="008E09D5" w:rsidRDefault="002307CE" w:rsidP="002307CE">
      <w:pPr>
        <w:pStyle w:val="a4"/>
        <w:ind w:left="420"/>
        <w:jc w:val="both"/>
        <w:rPr>
          <w:rFonts w:ascii="Book Antiqua" w:hAnsi="Book Antiqua"/>
        </w:rPr>
      </w:pPr>
      <w:r w:rsidRPr="008E09D5">
        <w:rPr>
          <w:rFonts w:ascii="Book Antiqua" w:hAnsi="Book Antiqua"/>
        </w:rPr>
        <w:t xml:space="preserve">  </w:t>
      </w:r>
    </w:p>
    <w:p w:rsidR="002307CE" w:rsidRDefault="002307CE" w:rsidP="002307CE">
      <w:pPr>
        <w:pStyle w:val="a4"/>
        <w:numPr>
          <w:ilvl w:val="0"/>
          <w:numId w:val="3"/>
        </w:numPr>
        <w:jc w:val="both"/>
        <w:rPr>
          <w:rFonts w:ascii="Book Antiqua" w:hAnsi="Book Antiqua"/>
        </w:rPr>
      </w:pPr>
      <w:r w:rsidRPr="008E09D5">
        <w:rPr>
          <w:rFonts w:ascii="Book Antiqua" w:hAnsi="Book Antiqua"/>
        </w:rPr>
        <w:t xml:space="preserve">Κλειστός φάκελος με την ένδειξη «ΟΙΚΟΝΟΜΙΚΗ ΠΡΟΣΦΟΡΑ» ο οποίος περιλαμβάνει επί ποινής απόρριψης συμπληρωμένο το </w:t>
      </w:r>
      <w:r w:rsidR="00D979F2" w:rsidRPr="008E09D5">
        <w:rPr>
          <w:rFonts w:ascii="Book Antiqua" w:hAnsi="Book Antiqua"/>
        </w:rPr>
        <w:t>ΦΥΛΛΟ</w:t>
      </w:r>
      <w:r w:rsidRPr="008E09D5">
        <w:rPr>
          <w:rFonts w:ascii="Book Antiqua" w:hAnsi="Book Antiqua"/>
        </w:rPr>
        <w:t xml:space="preserve"> ΟΙΚΟΝΟΜΙΚΗΣ ΠΡΟΣΦΟΡΑΣ όπως δίνεται παρακάτω:</w:t>
      </w:r>
    </w:p>
    <w:p w:rsidR="008E09D5" w:rsidRDefault="008E09D5" w:rsidP="008E09D5">
      <w:pPr>
        <w:jc w:val="both"/>
        <w:rPr>
          <w:rFonts w:ascii="Book Antiqua" w:hAnsi="Book Antiqua"/>
        </w:rPr>
      </w:pPr>
    </w:p>
    <w:p w:rsidR="008E09D5" w:rsidRDefault="008E09D5" w:rsidP="008E09D5">
      <w:pPr>
        <w:jc w:val="both"/>
        <w:rPr>
          <w:rFonts w:ascii="Book Antiqua" w:hAnsi="Book Antiqua"/>
        </w:rPr>
      </w:pPr>
    </w:p>
    <w:p w:rsidR="008E09D5" w:rsidRDefault="008E09D5" w:rsidP="008E09D5">
      <w:pPr>
        <w:jc w:val="both"/>
        <w:rPr>
          <w:rFonts w:ascii="Book Antiqua" w:hAnsi="Book Antiqua"/>
        </w:rPr>
      </w:pPr>
    </w:p>
    <w:p w:rsidR="008E09D5" w:rsidRDefault="008E09D5" w:rsidP="008E09D5">
      <w:pPr>
        <w:jc w:val="both"/>
        <w:rPr>
          <w:rFonts w:ascii="Book Antiqua" w:hAnsi="Book Antiqua"/>
        </w:rPr>
      </w:pPr>
    </w:p>
    <w:p w:rsidR="008E09D5" w:rsidRDefault="008E09D5" w:rsidP="008E09D5">
      <w:pPr>
        <w:jc w:val="both"/>
        <w:rPr>
          <w:rFonts w:ascii="Book Antiqua" w:hAnsi="Book Antiqua"/>
        </w:rPr>
      </w:pPr>
    </w:p>
    <w:p w:rsidR="008E09D5" w:rsidRDefault="008E09D5" w:rsidP="008E09D5">
      <w:pPr>
        <w:jc w:val="both"/>
        <w:rPr>
          <w:rFonts w:ascii="Book Antiqua" w:hAnsi="Book Antiqua"/>
        </w:rPr>
      </w:pPr>
    </w:p>
    <w:p w:rsidR="008E09D5" w:rsidRDefault="008E09D5" w:rsidP="008E09D5">
      <w:pPr>
        <w:jc w:val="both"/>
        <w:rPr>
          <w:rFonts w:ascii="Book Antiqua" w:hAnsi="Book Antiqua"/>
        </w:rPr>
      </w:pPr>
    </w:p>
    <w:p w:rsidR="008E09D5" w:rsidRDefault="008E09D5" w:rsidP="008E09D5">
      <w:pPr>
        <w:jc w:val="both"/>
        <w:rPr>
          <w:rFonts w:ascii="Book Antiqua" w:hAnsi="Book Antiqua"/>
        </w:rPr>
      </w:pPr>
    </w:p>
    <w:p w:rsidR="008E09D5" w:rsidRPr="008E09D5" w:rsidRDefault="008E09D5" w:rsidP="008E09D5">
      <w:pPr>
        <w:jc w:val="both"/>
        <w:rPr>
          <w:rFonts w:ascii="Book Antiqua" w:hAnsi="Book Antiqua"/>
        </w:rPr>
      </w:pPr>
    </w:p>
    <w:p w:rsidR="002307CE" w:rsidRDefault="002307CE" w:rsidP="002307CE">
      <w:pPr>
        <w:jc w:val="both"/>
        <w:rPr>
          <w:rFonts w:ascii="Book Antiqua" w:hAnsi="Book Antiqua"/>
          <w:sz w:val="22"/>
          <w:szCs w:val="22"/>
        </w:rPr>
      </w:pPr>
    </w:p>
    <w:tbl>
      <w:tblPr>
        <w:tblW w:w="8662" w:type="dxa"/>
        <w:tblInd w:w="93" w:type="dxa"/>
        <w:tblLook w:val="04A0" w:firstRow="1" w:lastRow="0" w:firstColumn="1" w:lastColumn="0" w:noHBand="0" w:noVBand="1"/>
      </w:tblPr>
      <w:tblGrid>
        <w:gridCol w:w="625"/>
        <w:gridCol w:w="3218"/>
        <w:gridCol w:w="1417"/>
        <w:gridCol w:w="1701"/>
        <w:gridCol w:w="1701"/>
      </w:tblGrid>
      <w:tr w:rsidR="00D979F2" w:rsidRPr="00D662C8" w:rsidTr="00C2190E">
        <w:trPr>
          <w:trHeight w:val="645"/>
        </w:trPr>
        <w:tc>
          <w:tcPr>
            <w:tcW w:w="8662" w:type="dxa"/>
            <w:gridSpan w:val="5"/>
            <w:tcBorders>
              <w:top w:val="single" w:sz="4" w:space="0" w:color="auto"/>
              <w:left w:val="single" w:sz="4" w:space="0" w:color="auto"/>
              <w:bottom w:val="single" w:sz="8" w:space="0" w:color="auto"/>
              <w:right w:val="single" w:sz="8" w:space="0" w:color="auto"/>
            </w:tcBorders>
            <w:shd w:val="clear" w:color="auto" w:fill="auto"/>
            <w:vAlign w:val="center"/>
          </w:tcPr>
          <w:p w:rsidR="00D979F2" w:rsidRPr="00D662C8" w:rsidRDefault="00D979F2" w:rsidP="00C2190E">
            <w:pPr>
              <w:jc w:val="center"/>
              <w:rPr>
                <w:color w:val="000000"/>
              </w:rPr>
            </w:pPr>
            <w:r>
              <w:rPr>
                <w:color w:val="000000"/>
              </w:rPr>
              <w:lastRenderedPageBreak/>
              <w:t>ΦΥΛΛΟ ΟΙΚΟΝΟΜΙΚΗΣ ΠΡΟΣΦΟΡΑΣ</w:t>
            </w:r>
          </w:p>
        </w:tc>
      </w:tr>
      <w:tr w:rsidR="00D979F2" w:rsidRPr="00D662C8" w:rsidTr="00C2190E">
        <w:trPr>
          <w:trHeight w:val="645"/>
        </w:trPr>
        <w:tc>
          <w:tcPr>
            <w:tcW w:w="625"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bookmarkStart w:id="11" w:name="OLE_LINK40"/>
            <w:bookmarkStart w:id="12" w:name="OLE_LINK41"/>
            <w:r w:rsidRPr="00D662C8">
              <w:rPr>
                <w:color w:val="000000"/>
              </w:rPr>
              <w:t>α/α</w:t>
            </w:r>
          </w:p>
        </w:tc>
        <w:tc>
          <w:tcPr>
            <w:tcW w:w="3218" w:type="dxa"/>
            <w:tcBorders>
              <w:top w:val="single" w:sz="4" w:space="0" w:color="auto"/>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Τύπος κουφώματος</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D979F2" w:rsidRDefault="00D979F2" w:rsidP="00C2190E">
            <w:pPr>
              <w:jc w:val="center"/>
              <w:rPr>
                <w:color w:val="000000"/>
              </w:rPr>
            </w:pPr>
            <w:r w:rsidRPr="00D662C8">
              <w:rPr>
                <w:color w:val="000000"/>
              </w:rPr>
              <w:t>Ποσότητα</w:t>
            </w:r>
          </w:p>
          <w:p w:rsidR="00D979F2" w:rsidRPr="00D662C8" w:rsidRDefault="00D979F2" w:rsidP="00C2190E">
            <w:pPr>
              <w:jc w:val="center"/>
              <w:rPr>
                <w:color w:val="000000"/>
              </w:rPr>
            </w:pPr>
            <w:proofErr w:type="spellStart"/>
            <w:r>
              <w:rPr>
                <w:color w:val="000000"/>
              </w:rPr>
              <w:t>Τμχ</w:t>
            </w:r>
            <w:proofErr w:type="spellEnd"/>
            <w:r>
              <w:rPr>
                <w:color w:val="000000"/>
              </w:rPr>
              <w:t>.</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D979F2" w:rsidRPr="00C7750F" w:rsidRDefault="00D979F2" w:rsidP="00C2190E">
            <w:pPr>
              <w:jc w:val="center"/>
              <w:rPr>
                <w:color w:val="000000"/>
                <w:lang w:val="en-US"/>
              </w:rPr>
            </w:pPr>
            <w:r w:rsidRPr="00D662C8">
              <w:rPr>
                <w:color w:val="000000"/>
              </w:rPr>
              <w:t>Τιμή μονάδας</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 xml:space="preserve">Κόστος </w:t>
            </w:r>
          </w:p>
        </w:tc>
      </w:tr>
      <w:bookmarkEnd w:id="11"/>
      <w:bookmarkEnd w:id="12"/>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1</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sidRPr="00D662C8">
              <w:rPr>
                <w:color w:val="000000"/>
              </w:rPr>
              <w:t>Α1</w:t>
            </w:r>
            <w:proofErr w:type="spellEnd"/>
          </w:p>
        </w:tc>
        <w:tc>
          <w:tcPr>
            <w:tcW w:w="1417"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Pr>
                <w:color w:val="000000"/>
              </w:rPr>
              <w:t>2</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2</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sidRPr="00D662C8">
              <w:rPr>
                <w:color w:val="000000"/>
              </w:rPr>
              <w:t>Α2</w:t>
            </w:r>
            <w:proofErr w:type="spellEnd"/>
            <w:r w:rsidRPr="00D662C8">
              <w:rPr>
                <w:color w:val="000000"/>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Pr>
                <w:color w:val="000000"/>
              </w:rPr>
              <w:t>10</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3</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sidRPr="00D662C8">
              <w:rPr>
                <w:color w:val="000000"/>
              </w:rPr>
              <w:t>Α</w:t>
            </w:r>
            <w:r>
              <w:rPr>
                <w:color w:val="000000"/>
              </w:rPr>
              <w:t>3</w:t>
            </w:r>
            <w:proofErr w:type="spellEnd"/>
          </w:p>
        </w:tc>
        <w:tc>
          <w:tcPr>
            <w:tcW w:w="1417"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Pr>
                <w:color w:val="000000"/>
              </w:rPr>
              <w:t>16</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8F5004"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8F5004" w:rsidRDefault="00D979F2" w:rsidP="00C2190E">
            <w:pPr>
              <w:jc w:val="center"/>
            </w:pPr>
            <w:r w:rsidRPr="008F5004">
              <w:t>4</w:t>
            </w:r>
          </w:p>
        </w:tc>
        <w:tc>
          <w:tcPr>
            <w:tcW w:w="3218" w:type="dxa"/>
            <w:tcBorders>
              <w:top w:val="nil"/>
              <w:left w:val="nil"/>
              <w:bottom w:val="single" w:sz="8" w:space="0" w:color="auto"/>
              <w:right w:val="single" w:sz="8" w:space="0" w:color="auto"/>
            </w:tcBorders>
            <w:shd w:val="clear" w:color="auto" w:fill="auto"/>
            <w:vAlign w:val="center"/>
            <w:hideMark/>
          </w:tcPr>
          <w:p w:rsidR="00D979F2" w:rsidRPr="008F5004" w:rsidRDefault="00D979F2" w:rsidP="00C2190E">
            <w:pPr>
              <w:jc w:val="center"/>
            </w:pPr>
            <w:proofErr w:type="spellStart"/>
            <w:r w:rsidRPr="008F5004">
              <w:t>Α4</w:t>
            </w:r>
            <w:proofErr w:type="spellEnd"/>
          </w:p>
        </w:tc>
        <w:tc>
          <w:tcPr>
            <w:tcW w:w="1417" w:type="dxa"/>
            <w:tcBorders>
              <w:top w:val="nil"/>
              <w:left w:val="nil"/>
              <w:bottom w:val="single" w:sz="8" w:space="0" w:color="auto"/>
              <w:right w:val="single" w:sz="8" w:space="0" w:color="auto"/>
            </w:tcBorders>
            <w:shd w:val="clear" w:color="auto" w:fill="auto"/>
            <w:vAlign w:val="center"/>
            <w:hideMark/>
          </w:tcPr>
          <w:p w:rsidR="00D979F2" w:rsidRPr="008F5004" w:rsidRDefault="00D979F2" w:rsidP="00C2190E">
            <w:pPr>
              <w:jc w:val="right"/>
            </w:pPr>
            <w:r w:rsidRPr="008F5004">
              <w:t>39</w:t>
            </w:r>
          </w:p>
        </w:tc>
        <w:tc>
          <w:tcPr>
            <w:tcW w:w="1701" w:type="dxa"/>
            <w:tcBorders>
              <w:top w:val="nil"/>
              <w:left w:val="nil"/>
              <w:bottom w:val="single" w:sz="8" w:space="0" w:color="auto"/>
              <w:right w:val="single" w:sz="8" w:space="0" w:color="auto"/>
            </w:tcBorders>
            <w:shd w:val="clear" w:color="auto" w:fill="auto"/>
            <w:vAlign w:val="center"/>
            <w:hideMark/>
          </w:tcPr>
          <w:p w:rsidR="00D979F2" w:rsidRPr="008F5004" w:rsidRDefault="00D979F2" w:rsidP="00C2190E">
            <w:pPr>
              <w:jc w:val="right"/>
            </w:pPr>
            <w:r w:rsidRPr="008F5004">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8F5004" w:rsidRDefault="00D979F2" w:rsidP="00C2190E">
            <w:pPr>
              <w:jc w:val="right"/>
            </w:pPr>
            <w:r w:rsidRPr="008F5004">
              <w:t>€</w:t>
            </w:r>
          </w:p>
        </w:tc>
      </w:tr>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5</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sidRPr="00D662C8">
              <w:rPr>
                <w:color w:val="000000"/>
              </w:rPr>
              <w:t>Α</w:t>
            </w:r>
            <w:r>
              <w:rPr>
                <w:color w:val="000000"/>
              </w:rPr>
              <w:t>5</w:t>
            </w:r>
            <w:proofErr w:type="spellEnd"/>
          </w:p>
        </w:tc>
        <w:tc>
          <w:tcPr>
            <w:tcW w:w="1417"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1</w:t>
            </w:r>
            <w:r>
              <w:rPr>
                <w:color w:val="000000"/>
              </w:rPr>
              <w:t>2</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6</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sidRPr="00D662C8">
              <w:rPr>
                <w:color w:val="000000"/>
              </w:rPr>
              <w:t>Α</w:t>
            </w:r>
            <w:r>
              <w:rPr>
                <w:color w:val="000000"/>
              </w:rPr>
              <w:t>6</w:t>
            </w:r>
            <w:proofErr w:type="spellEnd"/>
          </w:p>
        </w:tc>
        <w:tc>
          <w:tcPr>
            <w:tcW w:w="1417"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Pr>
                <w:color w:val="000000"/>
              </w:rPr>
              <w:t>3</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7</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sidRPr="00D662C8">
              <w:rPr>
                <w:color w:val="000000"/>
              </w:rPr>
              <w:t>Α6</w:t>
            </w:r>
            <w:r>
              <w:rPr>
                <w:color w:val="000000"/>
              </w:rPr>
              <w:t>.1</w:t>
            </w:r>
            <w:proofErr w:type="spellEnd"/>
          </w:p>
        </w:tc>
        <w:tc>
          <w:tcPr>
            <w:tcW w:w="1417"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Pr>
                <w:color w:val="000000"/>
              </w:rPr>
              <w:t>1</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8</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Pr>
                <w:color w:val="000000"/>
              </w:rPr>
              <w:t>Α6.2</w:t>
            </w:r>
            <w:proofErr w:type="spellEnd"/>
          </w:p>
        </w:tc>
        <w:tc>
          <w:tcPr>
            <w:tcW w:w="1417" w:type="dxa"/>
            <w:tcBorders>
              <w:top w:val="nil"/>
              <w:left w:val="nil"/>
              <w:bottom w:val="single" w:sz="8" w:space="0" w:color="auto"/>
              <w:right w:val="single" w:sz="8" w:space="0" w:color="auto"/>
            </w:tcBorders>
            <w:shd w:val="clear" w:color="auto" w:fill="auto"/>
            <w:vAlign w:val="center"/>
          </w:tcPr>
          <w:p w:rsidR="00D979F2" w:rsidRPr="00D662C8" w:rsidRDefault="00D979F2" w:rsidP="00C2190E">
            <w:pPr>
              <w:jc w:val="right"/>
              <w:rPr>
                <w:color w:val="000000"/>
              </w:rPr>
            </w:pPr>
            <w:r>
              <w:rPr>
                <w:color w:val="000000"/>
              </w:rPr>
              <w:t>2</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9</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sidRPr="00D662C8">
              <w:rPr>
                <w:color w:val="000000"/>
              </w:rPr>
              <w:t>Α</w:t>
            </w:r>
            <w:r>
              <w:rPr>
                <w:color w:val="000000"/>
              </w:rPr>
              <w:t>7</w:t>
            </w:r>
            <w:proofErr w:type="spellEnd"/>
          </w:p>
        </w:tc>
        <w:tc>
          <w:tcPr>
            <w:tcW w:w="1417" w:type="dxa"/>
            <w:tcBorders>
              <w:top w:val="nil"/>
              <w:left w:val="nil"/>
              <w:bottom w:val="single" w:sz="8" w:space="0" w:color="auto"/>
              <w:right w:val="single" w:sz="8" w:space="0" w:color="auto"/>
            </w:tcBorders>
            <w:shd w:val="clear" w:color="auto" w:fill="auto"/>
            <w:vAlign w:val="center"/>
          </w:tcPr>
          <w:p w:rsidR="00D979F2" w:rsidRPr="00D662C8" w:rsidRDefault="00D979F2" w:rsidP="00C2190E">
            <w:pPr>
              <w:jc w:val="right"/>
              <w:rPr>
                <w:color w:val="000000"/>
              </w:rPr>
            </w:pPr>
            <w:r>
              <w:rPr>
                <w:color w:val="000000"/>
              </w:rPr>
              <w:t>4</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11</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sidRPr="00D662C8">
              <w:rPr>
                <w:color w:val="000000"/>
              </w:rPr>
              <w:t>Α</w:t>
            </w:r>
            <w:r>
              <w:rPr>
                <w:color w:val="000000"/>
              </w:rPr>
              <w:t>9</w:t>
            </w:r>
            <w:proofErr w:type="spellEnd"/>
          </w:p>
        </w:tc>
        <w:tc>
          <w:tcPr>
            <w:tcW w:w="1417" w:type="dxa"/>
            <w:tcBorders>
              <w:top w:val="nil"/>
              <w:left w:val="nil"/>
              <w:bottom w:val="single" w:sz="8" w:space="0" w:color="auto"/>
              <w:right w:val="single" w:sz="8" w:space="0" w:color="auto"/>
            </w:tcBorders>
            <w:shd w:val="clear" w:color="auto" w:fill="auto"/>
            <w:vAlign w:val="center"/>
          </w:tcPr>
          <w:p w:rsidR="00D979F2" w:rsidRPr="00D662C8" w:rsidRDefault="00D979F2" w:rsidP="00C2190E">
            <w:pPr>
              <w:jc w:val="right"/>
              <w:rPr>
                <w:color w:val="000000"/>
              </w:rPr>
            </w:pPr>
            <w:r>
              <w:rPr>
                <w:color w:val="000000"/>
              </w:rPr>
              <w:t>2</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12</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sidRPr="00D662C8">
              <w:rPr>
                <w:color w:val="000000"/>
              </w:rPr>
              <w:t>Α1</w:t>
            </w:r>
            <w:r>
              <w:rPr>
                <w:color w:val="000000"/>
              </w:rPr>
              <w:t>0</w:t>
            </w:r>
            <w:proofErr w:type="spellEnd"/>
          </w:p>
        </w:tc>
        <w:tc>
          <w:tcPr>
            <w:tcW w:w="1417" w:type="dxa"/>
            <w:tcBorders>
              <w:top w:val="nil"/>
              <w:left w:val="nil"/>
              <w:bottom w:val="single" w:sz="8" w:space="0" w:color="auto"/>
              <w:right w:val="single" w:sz="8" w:space="0" w:color="auto"/>
            </w:tcBorders>
            <w:shd w:val="clear" w:color="auto" w:fill="auto"/>
            <w:vAlign w:val="center"/>
          </w:tcPr>
          <w:p w:rsidR="00D979F2" w:rsidRPr="00D662C8" w:rsidRDefault="00D979F2" w:rsidP="00C2190E">
            <w:pPr>
              <w:jc w:val="right"/>
              <w:rPr>
                <w:color w:val="000000"/>
              </w:rPr>
            </w:pPr>
            <w:r>
              <w:rPr>
                <w:color w:val="000000"/>
              </w:rPr>
              <w:t>1</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13</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sidRPr="00D662C8">
              <w:rPr>
                <w:color w:val="000000"/>
              </w:rPr>
              <w:t>Α1</w:t>
            </w:r>
            <w:r>
              <w:rPr>
                <w:color w:val="000000"/>
              </w:rPr>
              <w:t>1</w:t>
            </w:r>
            <w:proofErr w:type="spellEnd"/>
          </w:p>
        </w:tc>
        <w:tc>
          <w:tcPr>
            <w:tcW w:w="1417" w:type="dxa"/>
            <w:tcBorders>
              <w:top w:val="nil"/>
              <w:left w:val="nil"/>
              <w:bottom w:val="single" w:sz="8" w:space="0" w:color="auto"/>
              <w:right w:val="single" w:sz="8" w:space="0" w:color="auto"/>
            </w:tcBorders>
            <w:shd w:val="clear" w:color="auto" w:fill="auto"/>
            <w:vAlign w:val="center"/>
          </w:tcPr>
          <w:p w:rsidR="00D979F2" w:rsidRPr="00D662C8" w:rsidRDefault="00D979F2" w:rsidP="00C2190E">
            <w:pPr>
              <w:jc w:val="right"/>
              <w:rPr>
                <w:color w:val="000000"/>
              </w:rPr>
            </w:pPr>
            <w:r>
              <w:rPr>
                <w:color w:val="000000"/>
              </w:rPr>
              <w:t>2</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14</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sidRPr="00D662C8">
              <w:rPr>
                <w:color w:val="000000"/>
              </w:rPr>
              <w:t>Α12</w:t>
            </w:r>
            <w:proofErr w:type="spellEnd"/>
          </w:p>
        </w:tc>
        <w:tc>
          <w:tcPr>
            <w:tcW w:w="1417" w:type="dxa"/>
            <w:tcBorders>
              <w:top w:val="nil"/>
              <w:left w:val="nil"/>
              <w:bottom w:val="single" w:sz="8" w:space="0" w:color="auto"/>
              <w:right w:val="single" w:sz="8" w:space="0" w:color="auto"/>
            </w:tcBorders>
            <w:shd w:val="clear" w:color="auto" w:fill="auto"/>
            <w:vAlign w:val="center"/>
          </w:tcPr>
          <w:p w:rsidR="00D979F2" w:rsidRPr="00D662C8" w:rsidRDefault="00D979F2" w:rsidP="00C2190E">
            <w:pPr>
              <w:jc w:val="right"/>
              <w:rPr>
                <w:color w:val="000000"/>
              </w:rPr>
            </w:pPr>
            <w:r>
              <w:rPr>
                <w:color w:val="000000"/>
              </w:rPr>
              <w:t>1</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r w:rsidRPr="00D662C8">
              <w:rPr>
                <w:color w:val="000000"/>
              </w:rPr>
              <w:t>15</w:t>
            </w:r>
          </w:p>
        </w:tc>
        <w:tc>
          <w:tcPr>
            <w:tcW w:w="3218"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center"/>
              <w:rPr>
                <w:color w:val="000000"/>
              </w:rPr>
            </w:pPr>
            <w:proofErr w:type="spellStart"/>
            <w:r w:rsidRPr="00D662C8">
              <w:rPr>
                <w:color w:val="000000"/>
              </w:rPr>
              <w:t>Α13</w:t>
            </w:r>
            <w:proofErr w:type="spellEnd"/>
          </w:p>
        </w:tc>
        <w:tc>
          <w:tcPr>
            <w:tcW w:w="1417" w:type="dxa"/>
            <w:tcBorders>
              <w:top w:val="nil"/>
              <w:left w:val="nil"/>
              <w:bottom w:val="single" w:sz="8" w:space="0" w:color="auto"/>
              <w:right w:val="single" w:sz="8" w:space="0" w:color="auto"/>
            </w:tcBorders>
            <w:shd w:val="clear" w:color="auto" w:fill="auto"/>
            <w:vAlign w:val="center"/>
          </w:tcPr>
          <w:p w:rsidR="00D979F2" w:rsidRPr="00D662C8" w:rsidRDefault="00D979F2" w:rsidP="00C2190E">
            <w:pPr>
              <w:jc w:val="right"/>
              <w:rPr>
                <w:color w:val="000000"/>
              </w:rPr>
            </w:pPr>
            <w:r>
              <w:rPr>
                <w:color w:val="000000"/>
              </w:rPr>
              <w:t>2</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4" w:space="0" w:color="auto"/>
            </w:tcBorders>
            <w:shd w:val="clear" w:color="auto" w:fill="auto"/>
            <w:vAlign w:val="center"/>
          </w:tcPr>
          <w:p w:rsidR="00D979F2" w:rsidRPr="00D662C8" w:rsidRDefault="00D979F2" w:rsidP="00C2190E">
            <w:pPr>
              <w:jc w:val="center"/>
              <w:rPr>
                <w:color w:val="000000"/>
              </w:rPr>
            </w:pPr>
            <w:r>
              <w:rPr>
                <w:color w:val="000000"/>
              </w:rPr>
              <w:t>16</w:t>
            </w:r>
          </w:p>
        </w:tc>
        <w:tc>
          <w:tcPr>
            <w:tcW w:w="3218" w:type="dxa"/>
            <w:tcBorders>
              <w:top w:val="nil"/>
              <w:left w:val="single" w:sz="4" w:space="0" w:color="auto"/>
              <w:bottom w:val="single" w:sz="8" w:space="0" w:color="auto"/>
              <w:right w:val="single" w:sz="4" w:space="0" w:color="auto"/>
            </w:tcBorders>
            <w:shd w:val="clear" w:color="auto" w:fill="auto"/>
            <w:vAlign w:val="center"/>
          </w:tcPr>
          <w:p w:rsidR="00D979F2" w:rsidRDefault="00D979F2" w:rsidP="00C2190E">
            <w:pPr>
              <w:jc w:val="center"/>
              <w:rPr>
                <w:color w:val="000000"/>
              </w:rPr>
            </w:pPr>
            <w:proofErr w:type="spellStart"/>
            <w:r>
              <w:rPr>
                <w:color w:val="000000"/>
              </w:rPr>
              <w:t>Α14</w:t>
            </w:r>
            <w:proofErr w:type="spellEnd"/>
          </w:p>
        </w:tc>
        <w:tc>
          <w:tcPr>
            <w:tcW w:w="1417" w:type="dxa"/>
            <w:tcBorders>
              <w:top w:val="nil"/>
              <w:left w:val="single" w:sz="4" w:space="0" w:color="auto"/>
              <w:bottom w:val="single" w:sz="8" w:space="0" w:color="auto"/>
              <w:right w:val="single" w:sz="4" w:space="0" w:color="auto"/>
            </w:tcBorders>
            <w:shd w:val="clear" w:color="auto" w:fill="auto"/>
            <w:vAlign w:val="center"/>
          </w:tcPr>
          <w:p w:rsidR="00D979F2" w:rsidRPr="00D662C8" w:rsidRDefault="00D979F2" w:rsidP="00C2190E">
            <w:pPr>
              <w:jc w:val="right"/>
              <w:rPr>
                <w:color w:val="000000"/>
              </w:rPr>
            </w:pPr>
            <w:r>
              <w:rPr>
                <w:color w:val="000000"/>
              </w:rPr>
              <w:t>1</w:t>
            </w:r>
          </w:p>
        </w:tc>
        <w:tc>
          <w:tcPr>
            <w:tcW w:w="1701" w:type="dxa"/>
            <w:tcBorders>
              <w:top w:val="nil"/>
              <w:left w:val="single" w:sz="4" w:space="0" w:color="auto"/>
              <w:bottom w:val="single" w:sz="8" w:space="0" w:color="auto"/>
              <w:right w:val="nil"/>
            </w:tcBorders>
            <w:shd w:val="clear" w:color="auto" w:fill="auto"/>
            <w:vAlign w:val="center"/>
          </w:tcPr>
          <w:p w:rsidR="00D979F2" w:rsidRPr="00D662C8" w:rsidRDefault="00D979F2" w:rsidP="00C2190E">
            <w:pPr>
              <w:jc w:val="right"/>
              <w:rPr>
                <w:color w:val="000000"/>
              </w:rPr>
            </w:pPr>
            <w:r w:rsidRPr="00D662C8">
              <w:rPr>
                <w:color w:val="000000"/>
              </w:rPr>
              <w:t>€</w:t>
            </w:r>
          </w:p>
        </w:tc>
        <w:tc>
          <w:tcPr>
            <w:tcW w:w="1701" w:type="dxa"/>
            <w:tcBorders>
              <w:top w:val="nil"/>
              <w:left w:val="single" w:sz="8" w:space="0" w:color="auto"/>
              <w:bottom w:val="single" w:sz="8" w:space="0" w:color="auto"/>
              <w:right w:val="single" w:sz="8" w:space="0" w:color="auto"/>
            </w:tcBorders>
            <w:shd w:val="clear" w:color="auto" w:fill="auto"/>
            <w:vAlign w:val="center"/>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4" w:space="0" w:color="auto"/>
            </w:tcBorders>
            <w:shd w:val="clear" w:color="auto" w:fill="auto"/>
            <w:vAlign w:val="center"/>
          </w:tcPr>
          <w:p w:rsidR="00D979F2" w:rsidRPr="00D662C8" w:rsidRDefault="00D979F2" w:rsidP="00C2190E">
            <w:pPr>
              <w:jc w:val="center"/>
              <w:rPr>
                <w:color w:val="000000"/>
              </w:rPr>
            </w:pPr>
            <w:r>
              <w:rPr>
                <w:color w:val="000000"/>
              </w:rPr>
              <w:t>17</w:t>
            </w:r>
          </w:p>
        </w:tc>
        <w:tc>
          <w:tcPr>
            <w:tcW w:w="3218" w:type="dxa"/>
            <w:tcBorders>
              <w:top w:val="nil"/>
              <w:left w:val="single" w:sz="4" w:space="0" w:color="auto"/>
              <w:bottom w:val="single" w:sz="8" w:space="0" w:color="auto"/>
              <w:right w:val="single" w:sz="4" w:space="0" w:color="auto"/>
            </w:tcBorders>
            <w:shd w:val="clear" w:color="auto" w:fill="auto"/>
            <w:vAlign w:val="center"/>
          </w:tcPr>
          <w:p w:rsidR="00D979F2" w:rsidRDefault="00D979F2" w:rsidP="00C2190E">
            <w:pPr>
              <w:jc w:val="center"/>
              <w:rPr>
                <w:color w:val="000000"/>
              </w:rPr>
            </w:pPr>
            <w:proofErr w:type="spellStart"/>
            <w:r>
              <w:rPr>
                <w:color w:val="000000"/>
              </w:rPr>
              <w:t>Α15</w:t>
            </w:r>
            <w:proofErr w:type="spellEnd"/>
          </w:p>
        </w:tc>
        <w:tc>
          <w:tcPr>
            <w:tcW w:w="1417" w:type="dxa"/>
            <w:tcBorders>
              <w:top w:val="nil"/>
              <w:left w:val="single" w:sz="4" w:space="0" w:color="auto"/>
              <w:bottom w:val="single" w:sz="8" w:space="0" w:color="auto"/>
              <w:right w:val="single" w:sz="4" w:space="0" w:color="auto"/>
            </w:tcBorders>
            <w:shd w:val="clear" w:color="auto" w:fill="auto"/>
            <w:vAlign w:val="center"/>
          </w:tcPr>
          <w:p w:rsidR="00D979F2" w:rsidRPr="00D662C8" w:rsidRDefault="00D979F2" w:rsidP="00C2190E">
            <w:pPr>
              <w:jc w:val="right"/>
              <w:rPr>
                <w:color w:val="000000"/>
              </w:rPr>
            </w:pPr>
            <w:r>
              <w:rPr>
                <w:color w:val="000000"/>
              </w:rPr>
              <w:t>2</w:t>
            </w:r>
          </w:p>
        </w:tc>
        <w:tc>
          <w:tcPr>
            <w:tcW w:w="1701" w:type="dxa"/>
            <w:tcBorders>
              <w:top w:val="nil"/>
              <w:left w:val="single" w:sz="4" w:space="0" w:color="auto"/>
              <w:bottom w:val="single" w:sz="8" w:space="0" w:color="auto"/>
              <w:right w:val="nil"/>
            </w:tcBorders>
            <w:shd w:val="clear" w:color="auto" w:fill="auto"/>
            <w:vAlign w:val="center"/>
          </w:tcPr>
          <w:p w:rsidR="00D979F2" w:rsidRPr="00D662C8" w:rsidRDefault="00D979F2" w:rsidP="00C2190E">
            <w:pPr>
              <w:jc w:val="right"/>
              <w:rPr>
                <w:color w:val="000000"/>
              </w:rPr>
            </w:pPr>
            <w:r w:rsidRPr="00D662C8">
              <w:rPr>
                <w:color w:val="000000"/>
              </w:rPr>
              <w:t>€</w:t>
            </w:r>
          </w:p>
        </w:tc>
        <w:tc>
          <w:tcPr>
            <w:tcW w:w="1701" w:type="dxa"/>
            <w:tcBorders>
              <w:top w:val="nil"/>
              <w:left w:val="single" w:sz="8" w:space="0" w:color="auto"/>
              <w:bottom w:val="single" w:sz="8" w:space="0" w:color="auto"/>
              <w:right w:val="single" w:sz="8" w:space="0" w:color="auto"/>
            </w:tcBorders>
            <w:shd w:val="clear" w:color="auto" w:fill="auto"/>
            <w:vAlign w:val="center"/>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25" w:type="dxa"/>
            <w:tcBorders>
              <w:top w:val="nil"/>
              <w:left w:val="single" w:sz="8" w:space="0" w:color="auto"/>
              <w:bottom w:val="single" w:sz="8" w:space="0" w:color="auto"/>
              <w:right w:val="single" w:sz="4" w:space="0" w:color="auto"/>
            </w:tcBorders>
            <w:shd w:val="clear" w:color="auto" w:fill="auto"/>
            <w:vAlign w:val="center"/>
          </w:tcPr>
          <w:p w:rsidR="00D979F2" w:rsidRPr="00D662C8" w:rsidRDefault="00D979F2" w:rsidP="00C2190E">
            <w:pPr>
              <w:jc w:val="center"/>
              <w:rPr>
                <w:color w:val="000000"/>
              </w:rPr>
            </w:pPr>
            <w:r>
              <w:rPr>
                <w:color w:val="000000"/>
              </w:rPr>
              <w:t>18</w:t>
            </w:r>
          </w:p>
        </w:tc>
        <w:tc>
          <w:tcPr>
            <w:tcW w:w="3218" w:type="dxa"/>
            <w:tcBorders>
              <w:top w:val="nil"/>
              <w:left w:val="single" w:sz="4" w:space="0" w:color="auto"/>
              <w:bottom w:val="single" w:sz="8" w:space="0" w:color="auto"/>
              <w:right w:val="single" w:sz="4" w:space="0" w:color="auto"/>
            </w:tcBorders>
            <w:shd w:val="clear" w:color="auto" w:fill="auto"/>
            <w:vAlign w:val="center"/>
          </w:tcPr>
          <w:p w:rsidR="00D979F2" w:rsidRDefault="00D979F2" w:rsidP="00C2190E">
            <w:pPr>
              <w:jc w:val="center"/>
              <w:rPr>
                <w:color w:val="000000"/>
              </w:rPr>
            </w:pPr>
            <w:proofErr w:type="spellStart"/>
            <w:r>
              <w:rPr>
                <w:color w:val="000000"/>
              </w:rPr>
              <w:t>Α16</w:t>
            </w:r>
            <w:proofErr w:type="spellEnd"/>
          </w:p>
        </w:tc>
        <w:tc>
          <w:tcPr>
            <w:tcW w:w="1417" w:type="dxa"/>
            <w:tcBorders>
              <w:top w:val="nil"/>
              <w:left w:val="single" w:sz="4" w:space="0" w:color="auto"/>
              <w:bottom w:val="single" w:sz="8" w:space="0" w:color="auto"/>
              <w:right w:val="single" w:sz="4" w:space="0" w:color="auto"/>
            </w:tcBorders>
            <w:shd w:val="clear" w:color="auto" w:fill="auto"/>
            <w:vAlign w:val="center"/>
          </w:tcPr>
          <w:p w:rsidR="00D979F2" w:rsidRPr="00D662C8" w:rsidRDefault="00D979F2" w:rsidP="00C2190E">
            <w:pPr>
              <w:jc w:val="right"/>
              <w:rPr>
                <w:color w:val="000000"/>
              </w:rPr>
            </w:pPr>
            <w:r>
              <w:rPr>
                <w:color w:val="000000"/>
              </w:rPr>
              <w:t>1</w:t>
            </w:r>
          </w:p>
        </w:tc>
        <w:tc>
          <w:tcPr>
            <w:tcW w:w="1701" w:type="dxa"/>
            <w:tcBorders>
              <w:top w:val="nil"/>
              <w:left w:val="single" w:sz="4" w:space="0" w:color="auto"/>
              <w:bottom w:val="single" w:sz="8" w:space="0" w:color="auto"/>
              <w:right w:val="nil"/>
            </w:tcBorders>
            <w:shd w:val="clear" w:color="auto" w:fill="auto"/>
            <w:vAlign w:val="center"/>
          </w:tcPr>
          <w:p w:rsidR="00D979F2" w:rsidRPr="00D662C8" w:rsidRDefault="00D979F2" w:rsidP="00C2190E">
            <w:pPr>
              <w:jc w:val="right"/>
              <w:rPr>
                <w:color w:val="000000"/>
              </w:rPr>
            </w:pPr>
            <w:r w:rsidRPr="00D662C8">
              <w:rPr>
                <w:color w:val="000000"/>
              </w:rPr>
              <w:t>€</w:t>
            </w:r>
          </w:p>
        </w:tc>
        <w:tc>
          <w:tcPr>
            <w:tcW w:w="1701" w:type="dxa"/>
            <w:tcBorders>
              <w:top w:val="nil"/>
              <w:left w:val="single" w:sz="8" w:space="0" w:color="auto"/>
              <w:bottom w:val="single" w:sz="8" w:space="0" w:color="auto"/>
              <w:right w:val="single" w:sz="8" w:space="0" w:color="auto"/>
            </w:tcBorders>
            <w:shd w:val="clear" w:color="auto" w:fill="auto"/>
            <w:vAlign w:val="center"/>
          </w:tcPr>
          <w:p w:rsidR="00D979F2" w:rsidRPr="00D662C8" w:rsidRDefault="00D979F2" w:rsidP="00C2190E">
            <w:pPr>
              <w:jc w:val="right"/>
              <w:rPr>
                <w:color w:val="000000"/>
              </w:rPr>
            </w:pPr>
            <w:r w:rsidRPr="00D662C8">
              <w:rPr>
                <w:color w:val="000000"/>
              </w:rPr>
              <w:t>€</w:t>
            </w:r>
          </w:p>
        </w:tc>
      </w:tr>
      <w:tr w:rsidR="00D979F2" w:rsidRPr="008F5004" w:rsidTr="00C2190E">
        <w:trPr>
          <w:trHeight w:val="402"/>
        </w:trPr>
        <w:tc>
          <w:tcPr>
            <w:tcW w:w="625" w:type="dxa"/>
            <w:tcBorders>
              <w:top w:val="nil"/>
              <w:left w:val="single" w:sz="8" w:space="0" w:color="auto"/>
              <w:bottom w:val="single" w:sz="8" w:space="0" w:color="auto"/>
              <w:right w:val="single" w:sz="4" w:space="0" w:color="auto"/>
            </w:tcBorders>
            <w:shd w:val="clear" w:color="auto" w:fill="auto"/>
            <w:vAlign w:val="center"/>
          </w:tcPr>
          <w:p w:rsidR="00D979F2" w:rsidRPr="008F5004" w:rsidRDefault="00D979F2" w:rsidP="00C2190E">
            <w:pPr>
              <w:jc w:val="center"/>
            </w:pPr>
            <w:r w:rsidRPr="008F5004">
              <w:t>19</w:t>
            </w:r>
          </w:p>
        </w:tc>
        <w:tc>
          <w:tcPr>
            <w:tcW w:w="3218" w:type="dxa"/>
            <w:tcBorders>
              <w:top w:val="nil"/>
              <w:left w:val="single" w:sz="4" w:space="0" w:color="auto"/>
              <w:bottom w:val="single" w:sz="8" w:space="0" w:color="auto"/>
              <w:right w:val="single" w:sz="4" w:space="0" w:color="auto"/>
            </w:tcBorders>
            <w:shd w:val="clear" w:color="auto" w:fill="auto"/>
            <w:vAlign w:val="center"/>
          </w:tcPr>
          <w:p w:rsidR="00D979F2" w:rsidRPr="008F5004" w:rsidRDefault="00D979F2" w:rsidP="00C2190E">
            <w:pPr>
              <w:jc w:val="center"/>
            </w:pPr>
            <w:proofErr w:type="spellStart"/>
            <w:r w:rsidRPr="008F5004">
              <w:t>Α17</w:t>
            </w:r>
            <w:proofErr w:type="spellEnd"/>
          </w:p>
        </w:tc>
        <w:tc>
          <w:tcPr>
            <w:tcW w:w="1417" w:type="dxa"/>
            <w:tcBorders>
              <w:top w:val="nil"/>
              <w:left w:val="single" w:sz="4" w:space="0" w:color="auto"/>
              <w:bottom w:val="single" w:sz="8" w:space="0" w:color="auto"/>
              <w:right w:val="single" w:sz="4" w:space="0" w:color="auto"/>
            </w:tcBorders>
            <w:shd w:val="clear" w:color="auto" w:fill="auto"/>
            <w:vAlign w:val="center"/>
          </w:tcPr>
          <w:p w:rsidR="00D979F2" w:rsidRPr="008F5004" w:rsidRDefault="00D979F2" w:rsidP="00C2190E">
            <w:pPr>
              <w:jc w:val="right"/>
            </w:pPr>
            <w:r w:rsidRPr="008F5004">
              <w:t>2</w:t>
            </w:r>
          </w:p>
        </w:tc>
        <w:tc>
          <w:tcPr>
            <w:tcW w:w="1701" w:type="dxa"/>
            <w:tcBorders>
              <w:top w:val="nil"/>
              <w:left w:val="single" w:sz="4" w:space="0" w:color="auto"/>
              <w:bottom w:val="single" w:sz="8" w:space="0" w:color="auto"/>
              <w:right w:val="nil"/>
            </w:tcBorders>
            <w:shd w:val="clear" w:color="auto" w:fill="auto"/>
            <w:vAlign w:val="center"/>
          </w:tcPr>
          <w:p w:rsidR="00D979F2" w:rsidRPr="008F5004" w:rsidRDefault="00D979F2" w:rsidP="00C2190E">
            <w:pPr>
              <w:jc w:val="right"/>
            </w:pPr>
            <w:r w:rsidRPr="008F5004">
              <w:t>€</w:t>
            </w:r>
          </w:p>
        </w:tc>
        <w:tc>
          <w:tcPr>
            <w:tcW w:w="1701" w:type="dxa"/>
            <w:tcBorders>
              <w:top w:val="nil"/>
              <w:left w:val="single" w:sz="8" w:space="0" w:color="auto"/>
              <w:bottom w:val="single" w:sz="8" w:space="0" w:color="auto"/>
              <w:right w:val="single" w:sz="8" w:space="0" w:color="auto"/>
            </w:tcBorders>
            <w:shd w:val="clear" w:color="auto" w:fill="auto"/>
            <w:vAlign w:val="center"/>
          </w:tcPr>
          <w:p w:rsidR="00D979F2" w:rsidRPr="008F5004" w:rsidRDefault="00D979F2" w:rsidP="00C2190E">
            <w:pPr>
              <w:jc w:val="right"/>
            </w:pPr>
            <w:r w:rsidRPr="008F5004">
              <w:t>€</w:t>
            </w:r>
          </w:p>
        </w:tc>
      </w:tr>
      <w:tr w:rsidR="00D979F2" w:rsidRPr="008F5004" w:rsidTr="00C2190E">
        <w:trPr>
          <w:trHeight w:val="402"/>
        </w:trPr>
        <w:tc>
          <w:tcPr>
            <w:tcW w:w="625" w:type="dxa"/>
            <w:tcBorders>
              <w:top w:val="nil"/>
              <w:left w:val="single" w:sz="8" w:space="0" w:color="auto"/>
              <w:bottom w:val="single" w:sz="8" w:space="0" w:color="auto"/>
              <w:right w:val="single" w:sz="4" w:space="0" w:color="auto"/>
            </w:tcBorders>
            <w:shd w:val="clear" w:color="auto" w:fill="auto"/>
            <w:vAlign w:val="center"/>
          </w:tcPr>
          <w:p w:rsidR="00D979F2" w:rsidRPr="008F5004" w:rsidRDefault="00D979F2" w:rsidP="00C2190E">
            <w:pPr>
              <w:jc w:val="center"/>
            </w:pPr>
            <w:r w:rsidRPr="008F5004">
              <w:t>20</w:t>
            </w:r>
          </w:p>
        </w:tc>
        <w:tc>
          <w:tcPr>
            <w:tcW w:w="3218" w:type="dxa"/>
            <w:tcBorders>
              <w:top w:val="nil"/>
              <w:left w:val="single" w:sz="4" w:space="0" w:color="auto"/>
              <w:bottom w:val="single" w:sz="8" w:space="0" w:color="auto"/>
              <w:right w:val="single" w:sz="4" w:space="0" w:color="auto"/>
            </w:tcBorders>
            <w:shd w:val="clear" w:color="auto" w:fill="auto"/>
            <w:vAlign w:val="center"/>
          </w:tcPr>
          <w:p w:rsidR="00D979F2" w:rsidRPr="008F5004" w:rsidRDefault="00D979F2" w:rsidP="00C2190E">
            <w:pPr>
              <w:jc w:val="center"/>
            </w:pPr>
            <w:proofErr w:type="spellStart"/>
            <w:r w:rsidRPr="008F5004">
              <w:t>Α18</w:t>
            </w:r>
            <w:proofErr w:type="spellEnd"/>
          </w:p>
        </w:tc>
        <w:tc>
          <w:tcPr>
            <w:tcW w:w="1417" w:type="dxa"/>
            <w:tcBorders>
              <w:top w:val="nil"/>
              <w:left w:val="single" w:sz="4" w:space="0" w:color="auto"/>
              <w:bottom w:val="single" w:sz="8" w:space="0" w:color="auto"/>
              <w:right w:val="single" w:sz="4" w:space="0" w:color="auto"/>
            </w:tcBorders>
            <w:shd w:val="clear" w:color="auto" w:fill="auto"/>
            <w:vAlign w:val="center"/>
          </w:tcPr>
          <w:p w:rsidR="00D979F2" w:rsidRPr="008F5004" w:rsidRDefault="00D979F2" w:rsidP="00C2190E">
            <w:pPr>
              <w:jc w:val="right"/>
            </w:pPr>
            <w:r w:rsidRPr="008F5004">
              <w:t>1</w:t>
            </w:r>
          </w:p>
        </w:tc>
        <w:tc>
          <w:tcPr>
            <w:tcW w:w="1701" w:type="dxa"/>
            <w:tcBorders>
              <w:top w:val="nil"/>
              <w:left w:val="single" w:sz="4" w:space="0" w:color="auto"/>
              <w:bottom w:val="single" w:sz="8" w:space="0" w:color="auto"/>
              <w:right w:val="nil"/>
            </w:tcBorders>
            <w:shd w:val="clear" w:color="auto" w:fill="auto"/>
            <w:vAlign w:val="center"/>
          </w:tcPr>
          <w:p w:rsidR="00D979F2" w:rsidRPr="008F5004" w:rsidRDefault="00D979F2" w:rsidP="00C2190E">
            <w:pPr>
              <w:jc w:val="right"/>
            </w:pPr>
            <w:r w:rsidRPr="008F5004">
              <w:t>€</w:t>
            </w:r>
          </w:p>
        </w:tc>
        <w:tc>
          <w:tcPr>
            <w:tcW w:w="1701" w:type="dxa"/>
            <w:tcBorders>
              <w:top w:val="nil"/>
              <w:left w:val="single" w:sz="8" w:space="0" w:color="auto"/>
              <w:bottom w:val="single" w:sz="8" w:space="0" w:color="auto"/>
              <w:right w:val="single" w:sz="8" w:space="0" w:color="auto"/>
            </w:tcBorders>
            <w:shd w:val="clear" w:color="auto" w:fill="auto"/>
            <w:vAlign w:val="center"/>
          </w:tcPr>
          <w:p w:rsidR="00D979F2" w:rsidRPr="008F5004" w:rsidRDefault="00D979F2" w:rsidP="00C2190E">
            <w:pPr>
              <w:jc w:val="right"/>
            </w:pPr>
            <w:r w:rsidRPr="008F5004">
              <w:t>€</w:t>
            </w:r>
          </w:p>
        </w:tc>
      </w:tr>
      <w:tr w:rsidR="00D979F2" w:rsidRPr="008F5004" w:rsidTr="00C2190E">
        <w:trPr>
          <w:trHeight w:val="402"/>
        </w:trPr>
        <w:tc>
          <w:tcPr>
            <w:tcW w:w="625" w:type="dxa"/>
            <w:tcBorders>
              <w:top w:val="nil"/>
              <w:left w:val="single" w:sz="8" w:space="0" w:color="auto"/>
              <w:bottom w:val="single" w:sz="8" w:space="0" w:color="auto"/>
              <w:right w:val="single" w:sz="4" w:space="0" w:color="auto"/>
            </w:tcBorders>
            <w:shd w:val="clear" w:color="auto" w:fill="auto"/>
            <w:vAlign w:val="center"/>
          </w:tcPr>
          <w:p w:rsidR="00D979F2" w:rsidRPr="008F5004" w:rsidRDefault="00D979F2" w:rsidP="00C2190E">
            <w:pPr>
              <w:jc w:val="center"/>
            </w:pPr>
            <w:r w:rsidRPr="008F5004">
              <w:t>21</w:t>
            </w:r>
          </w:p>
        </w:tc>
        <w:tc>
          <w:tcPr>
            <w:tcW w:w="3218" w:type="dxa"/>
            <w:tcBorders>
              <w:top w:val="nil"/>
              <w:left w:val="single" w:sz="4" w:space="0" w:color="auto"/>
              <w:bottom w:val="single" w:sz="8" w:space="0" w:color="auto"/>
              <w:right w:val="single" w:sz="4" w:space="0" w:color="auto"/>
            </w:tcBorders>
            <w:shd w:val="clear" w:color="auto" w:fill="auto"/>
            <w:vAlign w:val="center"/>
          </w:tcPr>
          <w:p w:rsidR="00D979F2" w:rsidRPr="008F5004" w:rsidRDefault="00D979F2" w:rsidP="00C2190E">
            <w:pPr>
              <w:jc w:val="center"/>
            </w:pPr>
            <w:proofErr w:type="spellStart"/>
            <w:r w:rsidRPr="008F5004">
              <w:t>Α19</w:t>
            </w:r>
            <w:proofErr w:type="spellEnd"/>
          </w:p>
        </w:tc>
        <w:tc>
          <w:tcPr>
            <w:tcW w:w="1417" w:type="dxa"/>
            <w:tcBorders>
              <w:top w:val="nil"/>
              <w:left w:val="single" w:sz="4" w:space="0" w:color="auto"/>
              <w:bottom w:val="single" w:sz="8" w:space="0" w:color="auto"/>
              <w:right w:val="single" w:sz="4" w:space="0" w:color="auto"/>
            </w:tcBorders>
            <w:shd w:val="clear" w:color="auto" w:fill="auto"/>
            <w:vAlign w:val="center"/>
          </w:tcPr>
          <w:p w:rsidR="00D979F2" w:rsidRPr="008F5004" w:rsidRDefault="00D979F2" w:rsidP="00C2190E">
            <w:pPr>
              <w:jc w:val="right"/>
            </w:pPr>
            <w:r w:rsidRPr="008F5004">
              <w:t>1</w:t>
            </w:r>
          </w:p>
        </w:tc>
        <w:tc>
          <w:tcPr>
            <w:tcW w:w="1701" w:type="dxa"/>
            <w:tcBorders>
              <w:top w:val="nil"/>
              <w:left w:val="single" w:sz="4" w:space="0" w:color="auto"/>
              <w:bottom w:val="single" w:sz="8" w:space="0" w:color="auto"/>
              <w:right w:val="nil"/>
            </w:tcBorders>
            <w:shd w:val="clear" w:color="auto" w:fill="auto"/>
            <w:vAlign w:val="center"/>
          </w:tcPr>
          <w:p w:rsidR="00D979F2" w:rsidRPr="008F5004" w:rsidRDefault="00D979F2" w:rsidP="00C2190E">
            <w:pPr>
              <w:jc w:val="right"/>
            </w:pPr>
            <w:r w:rsidRPr="008F5004">
              <w:t>€</w:t>
            </w:r>
          </w:p>
        </w:tc>
        <w:tc>
          <w:tcPr>
            <w:tcW w:w="1701" w:type="dxa"/>
            <w:tcBorders>
              <w:top w:val="nil"/>
              <w:left w:val="single" w:sz="8" w:space="0" w:color="auto"/>
              <w:bottom w:val="single" w:sz="8" w:space="0" w:color="auto"/>
              <w:right w:val="single" w:sz="8" w:space="0" w:color="auto"/>
            </w:tcBorders>
            <w:shd w:val="clear" w:color="auto" w:fill="auto"/>
            <w:vAlign w:val="center"/>
          </w:tcPr>
          <w:p w:rsidR="00D979F2" w:rsidRPr="008F5004" w:rsidRDefault="00D979F2" w:rsidP="00C2190E">
            <w:pPr>
              <w:jc w:val="right"/>
            </w:pPr>
            <w:r w:rsidRPr="008F5004">
              <w:t>€</w:t>
            </w:r>
          </w:p>
        </w:tc>
      </w:tr>
      <w:tr w:rsidR="00D979F2" w:rsidRPr="008F5004" w:rsidTr="00C2190E">
        <w:trPr>
          <w:trHeight w:val="402"/>
        </w:trPr>
        <w:tc>
          <w:tcPr>
            <w:tcW w:w="625" w:type="dxa"/>
            <w:tcBorders>
              <w:top w:val="nil"/>
              <w:left w:val="single" w:sz="8" w:space="0" w:color="auto"/>
              <w:bottom w:val="single" w:sz="8" w:space="0" w:color="auto"/>
              <w:right w:val="single" w:sz="4" w:space="0" w:color="auto"/>
            </w:tcBorders>
            <w:shd w:val="clear" w:color="auto" w:fill="auto"/>
            <w:vAlign w:val="center"/>
          </w:tcPr>
          <w:p w:rsidR="00D979F2" w:rsidRPr="008F5004" w:rsidRDefault="00D979F2" w:rsidP="00C2190E">
            <w:pPr>
              <w:jc w:val="center"/>
            </w:pPr>
            <w:r w:rsidRPr="008F5004">
              <w:t>22</w:t>
            </w:r>
          </w:p>
        </w:tc>
        <w:tc>
          <w:tcPr>
            <w:tcW w:w="3218" w:type="dxa"/>
            <w:tcBorders>
              <w:top w:val="nil"/>
              <w:left w:val="single" w:sz="4" w:space="0" w:color="auto"/>
              <w:bottom w:val="single" w:sz="8" w:space="0" w:color="auto"/>
              <w:right w:val="single" w:sz="4" w:space="0" w:color="auto"/>
            </w:tcBorders>
            <w:shd w:val="clear" w:color="auto" w:fill="auto"/>
            <w:vAlign w:val="center"/>
          </w:tcPr>
          <w:p w:rsidR="00D979F2" w:rsidRPr="008F5004" w:rsidRDefault="00D979F2" w:rsidP="00C2190E">
            <w:pPr>
              <w:jc w:val="center"/>
            </w:pPr>
            <w:proofErr w:type="spellStart"/>
            <w:r w:rsidRPr="008F5004">
              <w:t>Α20</w:t>
            </w:r>
            <w:proofErr w:type="spellEnd"/>
          </w:p>
        </w:tc>
        <w:tc>
          <w:tcPr>
            <w:tcW w:w="1417" w:type="dxa"/>
            <w:tcBorders>
              <w:top w:val="nil"/>
              <w:left w:val="single" w:sz="4" w:space="0" w:color="auto"/>
              <w:bottom w:val="single" w:sz="8" w:space="0" w:color="auto"/>
              <w:right w:val="single" w:sz="4" w:space="0" w:color="auto"/>
            </w:tcBorders>
            <w:shd w:val="clear" w:color="auto" w:fill="auto"/>
            <w:vAlign w:val="center"/>
          </w:tcPr>
          <w:p w:rsidR="00D979F2" w:rsidRPr="008F5004" w:rsidRDefault="00D979F2" w:rsidP="00C2190E">
            <w:pPr>
              <w:jc w:val="right"/>
            </w:pPr>
            <w:r w:rsidRPr="008F5004">
              <w:t>1</w:t>
            </w:r>
          </w:p>
        </w:tc>
        <w:tc>
          <w:tcPr>
            <w:tcW w:w="1701" w:type="dxa"/>
            <w:tcBorders>
              <w:top w:val="nil"/>
              <w:left w:val="single" w:sz="4" w:space="0" w:color="auto"/>
              <w:bottom w:val="single" w:sz="8" w:space="0" w:color="auto"/>
              <w:right w:val="nil"/>
            </w:tcBorders>
            <w:shd w:val="clear" w:color="auto" w:fill="auto"/>
            <w:vAlign w:val="center"/>
          </w:tcPr>
          <w:p w:rsidR="00D979F2" w:rsidRPr="008F5004" w:rsidRDefault="00D979F2" w:rsidP="00C2190E">
            <w:pPr>
              <w:jc w:val="right"/>
            </w:pPr>
            <w:r w:rsidRPr="008F5004">
              <w:t>€</w:t>
            </w:r>
          </w:p>
        </w:tc>
        <w:tc>
          <w:tcPr>
            <w:tcW w:w="1701" w:type="dxa"/>
            <w:tcBorders>
              <w:top w:val="nil"/>
              <w:left w:val="single" w:sz="8" w:space="0" w:color="auto"/>
              <w:bottom w:val="single" w:sz="8" w:space="0" w:color="auto"/>
              <w:right w:val="single" w:sz="8" w:space="0" w:color="auto"/>
            </w:tcBorders>
            <w:shd w:val="clear" w:color="auto" w:fill="auto"/>
            <w:vAlign w:val="center"/>
          </w:tcPr>
          <w:p w:rsidR="00D979F2" w:rsidRPr="008F5004" w:rsidRDefault="00D979F2" w:rsidP="00C2190E">
            <w:pPr>
              <w:jc w:val="right"/>
            </w:pPr>
            <w:r w:rsidRPr="008F5004">
              <w:t>€</w:t>
            </w:r>
          </w:p>
        </w:tc>
      </w:tr>
      <w:tr w:rsidR="00D979F2" w:rsidRPr="008F5004" w:rsidTr="00C2190E">
        <w:trPr>
          <w:trHeight w:val="402"/>
        </w:trPr>
        <w:tc>
          <w:tcPr>
            <w:tcW w:w="625" w:type="dxa"/>
            <w:tcBorders>
              <w:top w:val="nil"/>
              <w:left w:val="single" w:sz="8" w:space="0" w:color="auto"/>
              <w:bottom w:val="single" w:sz="8" w:space="0" w:color="auto"/>
              <w:right w:val="single" w:sz="4" w:space="0" w:color="auto"/>
            </w:tcBorders>
            <w:shd w:val="clear" w:color="auto" w:fill="auto"/>
            <w:vAlign w:val="center"/>
          </w:tcPr>
          <w:p w:rsidR="00D979F2" w:rsidRPr="008F5004" w:rsidRDefault="00D979F2" w:rsidP="00C2190E">
            <w:pPr>
              <w:jc w:val="center"/>
            </w:pPr>
            <w:r w:rsidRPr="008F5004">
              <w:t>23</w:t>
            </w:r>
          </w:p>
        </w:tc>
        <w:tc>
          <w:tcPr>
            <w:tcW w:w="3218" w:type="dxa"/>
            <w:tcBorders>
              <w:top w:val="nil"/>
              <w:left w:val="single" w:sz="4" w:space="0" w:color="auto"/>
              <w:bottom w:val="single" w:sz="8" w:space="0" w:color="auto"/>
              <w:right w:val="single" w:sz="4" w:space="0" w:color="auto"/>
            </w:tcBorders>
            <w:shd w:val="clear" w:color="auto" w:fill="auto"/>
            <w:vAlign w:val="center"/>
          </w:tcPr>
          <w:p w:rsidR="00D979F2" w:rsidRPr="008F5004" w:rsidRDefault="00D979F2" w:rsidP="00C2190E">
            <w:pPr>
              <w:jc w:val="center"/>
            </w:pPr>
            <w:proofErr w:type="spellStart"/>
            <w:r w:rsidRPr="008F5004">
              <w:t>Α21</w:t>
            </w:r>
            <w:proofErr w:type="spellEnd"/>
          </w:p>
        </w:tc>
        <w:tc>
          <w:tcPr>
            <w:tcW w:w="1417" w:type="dxa"/>
            <w:tcBorders>
              <w:top w:val="nil"/>
              <w:left w:val="single" w:sz="4" w:space="0" w:color="auto"/>
              <w:bottom w:val="single" w:sz="8" w:space="0" w:color="auto"/>
              <w:right w:val="single" w:sz="4" w:space="0" w:color="auto"/>
            </w:tcBorders>
            <w:shd w:val="clear" w:color="auto" w:fill="auto"/>
            <w:vAlign w:val="center"/>
          </w:tcPr>
          <w:p w:rsidR="00D979F2" w:rsidRPr="008F5004" w:rsidRDefault="00D979F2" w:rsidP="00C2190E">
            <w:pPr>
              <w:jc w:val="right"/>
            </w:pPr>
            <w:r w:rsidRPr="008F5004">
              <w:t>4</w:t>
            </w:r>
          </w:p>
        </w:tc>
        <w:tc>
          <w:tcPr>
            <w:tcW w:w="1701" w:type="dxa"/>
            <w:tcBorders>
              <w:top w:val="nil"/>
              <w:left w:val="single" w:sz="4" w:space="0" w:color="auto"/>
              <w:bottom w:val="single" w:sz="8" w:space="0" w:color="auto"/>
              <w:right w:val="nil"/>
            </w:tcBorders>
            <w:shd w:val="clear" w:color="auto" w:fill="auto"/>
            <w:vAlign w:val="center"/>
          </w:tcPr>
          <w:p w:rsidR="00D979F2" w:rsidRPr="008F5004" w:rsidRDefault="00D979F2" w:rsidP="00C2190E">
            <w:pPr>
              <w:jc w:val="right"/>
            </w:pPr>
            <w:r w:rsidRPr="008F5004">
              <w:t>€</w:t>
            </w:r>
          </w:p>
        </w:tc>
        <w:tc>
          <w:tcPr>
            <w:tcW w:w="1701" w:type="dxa"/>
            <w:tcBorders>
              <w:top w:val="nil"/>
              <w:left w:val="single" w:sz="8" w:space="0" w:color="auto"/>
              <w:bottom w:val="single" w:sz="8" w:space="0" w:color="auto"/>
              <w:right w:val="single" w:sz="8" w:space="0" w:color="auto"/>
            </w:tcBorders>
            <w:shd w:val="clear" w:color="auto" w:fill="auto"/>
            <w:vAlign w:val="center"/>
          </w:tcPr>
          <w:p w:rsidR="00D979F2" w:rsidRPr="008F5004" w:rsidRDefault="00D979F2" w:rsidP="00C2190E">
            <w:pPr>
              <w:jc w:val="right"/>
            </w:pPr>
            <w:r w:rsidRPr="008F5004">
              <w:t>€</w:t>
            </w:r>
          </w:p>
        </w:tc>
      </w:tr>
      <w:tr w:rsidR="00D979F2" w:rsidRPr="00D662C8" w:rsidTr="00C2190E">
        <w:trPr>
          <w:trHeight w:val="402"/>
        </w:trPr>
        <w:tc>
          <w:tcPr>
            <w:tcW w:w="69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979F2" w:rsidRPr="00D662C8" w:rsidRDefault="00D979F2" w:rsidP="00C2190E">
            <w:pPr>
              <w:jc w:val="center"/>
              <w:rPr>
                <w:color w:val="000000"/>
              </w:rPr>
            </w:pPr>
            <w:r>
              <w:rPr>
                <w:color w:val="000000"/>
              </w:rPr>
              <w:t>Γενικό Σύνολο</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9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979F2" w:rsidRPr="00D662C8" w:rsidRDefault="00D979F2" w:rsidP="00C2190E">
            <w:pPr>
              <w:jc w:val="center"/>
              <w:rPr>
                <w:color w:val="000000"/>
              </w:rPr>
            </w:pPr>
            <w:r w:rsidRPr="00D662C8">
              <w:rPr>
                <w:color w:val="000000"/>
              </w:rPr>
              <w:t>ΦΠΑ 24%</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r w:rsidR="00D979F2" w:rsidRPr="00D662C8" w:rsidTr="00C2190E">
        <w:trPr>
          <w:trHeight w:val="402"/>
        </w:trPr>
        <w:tc>
          <w:tcPr>
            <w:tcW w:w="69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979F2" w:rsidRPr="00D662C8" w:rsidRDefault="00D979F2" w:rsidP="00C2190E">
            <w:pPr>
              <w:jc w:val="center"/>
              <w:rPr>
                <w:color w:val="000000"/>
              </w:rPr>
            </w:pPr>
            <w:r w:rsidRPr="00D662C8">
              <w:rPr>
                <w:color w:val="000000"/>
              </w:rPr>
              <w:t>Τελικό Κόστος</w:t>
            </w:r>
          </w:p>
        </w:tc>
        <w:tc>
          <w:tcPr>
            <w:tcW w:w="1701" w:type="dxa"/>
            <w:tcBorders>
              <w:top w:val="nil"/>
              <w:left w:val="nil"/>
              <w:bottom w:val="single" w:sz="8" w:space="0" w:color="auto"/>
              <w:right w:val="single" w:sz="8" w:space="0" w:color="auto"/>
            </w:tcBorders>
            <w:shd w:val="clear" w:color="auto" w:fill="auto"/>
            <w:vAlign w:val="center"/>
            <w:hideMark/>
          </w:tcPr>
          <w:p w:rsidR="00D979F2" w:rsidRPr="00D662C8" w:rsidRDefault="00D979F2" w:rsidP="00C2190E">
            <w:pPr>
              <w:jc w:val="right"/>
              <w:rPr>
                <w:color w:val="000000"/>
              </w:rPr>
            </w:pPr>
            <w:r w:rsidRPr="00D662C8">
              <w:rPr>
                <w:color w:val="000000"/>
              </w:rPr>
              <w:t>€</w:t>
            </w:r>
          </w:p>
        </w:tc>
      </w:tr>
    </w:tbl>
    <w:p w:rsidR="00D979F2" w:rsidRPr="0075765C" w:rsidRDefault="00D979F2" w:rsidP="00D979F2">
      <w:pPr>
        <w:spacing w:line="360" w:lineRule="auto"/>
        <w:jc w:val="both"/>
        <w:rPr>
          <w:b/>
          <w:bCs/>
        </w:rPr>
      </w:pPr>
    </w:p>
    <w:p w:rsidR="00D979F2" w:rsidRPr="0075765C" w:rsidRDefault="00D979F2" w:rsidP="00D979F2">
      <w:pPr>
        <w:jc w:val="center"/>
        <w:rPr>
          <w:sz w:val="22"/>
          <w:szCs w:val="22"/>
        </w:rPr>
      </w:pPr>
      <w:bookmarkStart w:id="13" w:name="OLE_LINK37"/>
      <w:bookmarkStart w:id="14" w:name="OLE_LINK38"/>
      <w:r w:rsidRPr="0075765C">
        <w:rPr>
          <w:sz w:val="22"/>
          <w:szCs w:val="22"/>
        </w:rPr>
        <w:t>Ο Προσφέρων</w:t>
      </w:r>
    </w:p>
    <w:bookmarkEnd w:id="13"/>
    <w:bookmarkEnd w:id="14"/>
    <w:p w:rsidR="002307CE" w:rsidRPr="007F6D6A" w:rsidRDefault="002307CE" w:rsidP="002307CE">
      <w:pPr>
        <w:autoSpaceDE w:val="0"/>
        <w:autoSpaceDN w:val="0"/>
        <w:adjustRightInd w:val="0"/>
        <w:spacing w:line="360" w:lineRule="auto"/>
        <w:jc w:val="both"/>
        <w:rPr>
          <w:color w:val="222222"/>
        </w:rPr>
      </w:pPr>
    </w:p>
    <w:p w:rsidR="002307CE" w:rsidRPr="008E09D5" w:rsidRDefault="002307CE" w:rsidP="002307CE">
      <w:pPr>
        <w:jc w:val="both"/>
        <w:rPr>
          <w:rFonts w:ascii="Book Antiqua" w:hAnsi="Book Antiqua"/>
        </w:rPr>
      </w:pPr>
      <w:r w:rsidRPr="008E09D5">
        <w:rPr>
          <w:rFonts w:ascii="Book Antiqua" w:hAnsi="Book Antiqua"/>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w:t>
      </w:r>
      <w:r w:rsidRPr="008E09D5">
        <w:rPr>
          <w:rFonts w:ascii="Book Antiqua" w:hAnsi="Book Antiqua"/>
        </w:rPr>
        <w:lastRenderedPageBreak/>
        <w:t>εφαρμογής, τις τυχόν υπέρ τρίτων κρατήσεις, έξοδα μεταφοράς, εγκατάστασης και κάθε τέλος, δασμό, ασφάλιστρα ή επιβάρυνση.</w:t>
      </w:r>
    </w:p>
    <w:p w:rsidR="002307CE" w:rsidRPr="008E09D5" w:rsidRDefault="002307CE" w:rsidP="002307CE">
      <w:pPr>
        <w:jc w:val="both"/>
        <w:rPr>
          <w:rFonts w:ascii="Book Antiqua" w:hAnsi="Book Antiqua"/>
        </w:rPr>
      </w:pPr>
      <w:r w:rsidRPr="008E09D5">
        <w:rPr>
          <w:rFonts w:ascii="Book Antiqua" w:hAnsi="Book Antiqua"/>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2307CE" w:rsidRPr="008E09D5" w:rsidRDefault="002307CE" w:rsidP="002307CE">
      <w:pPr>
        <w:jc w:val="both"/>
        <w:rPr>
          <w:rFonts w:ascii="Book Antiqua" w:hAnsi="Book Antiqua"/>
        </w:rPr>
      </w:pPr>
      <w:r w:rsidRPr="008E09D5">
        <w:rPr>
          <w:rFonts w:ascii="Book Antiqua" w:hAnsi="Book Antiqua"/>
        </w:rPr>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2307CE" w:rsidRPr="008E09D5" w:rsidRDefault="002307CE" w:rsidP="002307CE">
      <w:pPr>
        <w:jc w:val="both"/>
        <w:rPr>
          <w:rFonts w:ascii="Book Antiqua" w:hAnsi="Book Antiqua"/>
        </w:rPr>
      </w:pPr>
      <w:r w:rsidRPr="008E09D5">
        <w:rPr>
          <w:rFonts w:ascii="Book Antiqua" w:hAnsi="Book Antiqua"/>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2307CE" w:rsidRPr="008E09D5" w:rsidRDefault="002307CE" w:rsidP="002307CE">
      <w:pPr>
        <w:jc w:val="both"/>
        <w:rPr>
          <w:rFonts w:ascii="Book Antiqua" w:hAnsi="Book Antiqua"/>
        </w:rPr>
      </w:pPr>
      <w:r w:rsidRPr="008E09D5">
        <w:rPr>
          <w:rFonts w:ascii="Book Antiqua" w:hAnsi="Book Antiqua"/>
        </w:rPr>
        <w:t>Προσφορές που θα περιλαμβάνουν σχόλια, αιρέσεις, ή όρους θα θεωρηθούν ως επιφυλάξεις επί των όρων του Διαγωνισμού και θα απορριφθούν.</w:t>
      </w:r>
    </w:p>
    <w:p w:rsidR="002307CE" w:rsidRPr="008E09D5" w:rsidRDefault="002307CE" w:rsidP="002307CE">
      <w:pPr>
        <w:jc w:val="both"/>
        <w:rPr>
          <w:rFonts w:ascii="Book Antiqua" w:hAnsi="Book Antiqua"/>
        </w:rPr>
      </w:pPr>
    </w:p>
    <w:p w:rsidR="002307CE" w:rsidRPr="008E09D5" w:rsidRDefault="002307CE" w:rsidP="002307CE">
      <w:pPr>
        <w:jc w:val="both"/>
        <w:rPr>
          <w:rFonts w:ascii="Book Antiqua" w:hAnsi="Book Antiqua"/>
          <w:b/>
        </w:rPr>
      </w:pPr>
      <w:proofErr w:type="spellStart"/>
      <w:r w:rsidRPr="008E09D5">
        <w:rPr>
          <w:rFonts w:ascii="Book Antiqua" w:hAnsi="Book Antiqua"/>
          <w:b/>
        </w:rPr>
        <w:t>ΆΡΘΡΟ</w:t>
      </w:r>
      <w:proofErr w:type="spellEnd"/>
      <w:r w:rsidRPr="008E09D5">
        <w:rPr>
          <w:rFonts w:ascii="Book Antiqua" w:hAnsi="Book Antiqua"/>
          <w:b/>
        </w:rPr>
        <w:t xml:space="preserve"> 2. ΔΙΑΔΙΚΑΣΙΑ ΔΙΑΓΩΝΙΣΜΟΥ</w:t>
      </w:r>
    </w:p>
    <w:p w:rsidR="002307CE" w:rsidRPr="008E09D5" w:rsidRDefault="002307CE" w:rsidP="002307CE">
      <w:pPr>
        <w:jc w:val="both"/>
        <w:rPr>
          <w:rFonts w:ascii="Book Antiqua" w:hAnsi="Book Antiqua"/>
        </w:rPr>
      </w:pPr>
    </w:p>
    <w:p w:rsidR="002307CE" w:rsidRPr="008E09D5" w:rsidRDefault="002307CE" w:rsidP="002307CE">
      <w:pPr>
        <w:autoSpaceDE w:val="0"/>
        <w:autoSpaceDN w:val="0"/>
        <w:adjustRightInd w:val="0"/>
        <w:jc w:val="both"/>
        <w:rPr>
          <w:rFonts w:ascii="Book Antiqua" w:hAnsi="Book Antiqua"/>
        </w:rPr>
      </w:pPr>
      <w:r w:rsidRPr="008E09D5">
        <w:rPr>
          <w:rFonts w:ascii="Book Antiqua" w:hAnsi="Book Antiqua"/>
        </w:rPr>
        <w:t xml:space="preserve">Η αποσφράγιση, αξιολόγηση των προσφορών και ανάδειξη της χαμηλότερη τιμής θα διενεργηθεί την </w:t>
      </w:r>
      <w:r w:rsidR="00C2190E" w:rsidRPr="008E09D5">
        <w:rPr>
          <w:rFonts w:ascii="Book Antiqua" w:hAnsi="Book Antiqua"/>
        </w:rPr>
        <w:t>Τρίτη</w:t>
      </w:r>
      <w:r w:rsidRPr="008E09D5">
        <w:rPr>
          <w:rFonts w:ascii="Book Antiqua" w:hAnsi="Book Antiqua"/>
        </w:rPr>
        <w:t xml:space="preserve"> 1</w:t>
      </w:r>
      <w:r w:rsidR="00C2190E" w:rsidRPr="008E09D5">
        <w:rPr>
          <w:rFonts w:ascii="Book Antiqua" w:hAnsi="Book Antiqua"/>
        </w:rPr>
        <w:t>2</w:t>
      </w:r>
      <w:r w:rsidRPr="008E09D5">
        <w:rPr>
          <w:rFonts w:ascii="Book Antiqua" w:hAnsi="Book Antiqua"/>
        </w:rPr>
        <w:t>/0</w:t>
      </w:r>
      <w:r w:rsidR="00C2190E" w:rsidRPr="008E09D5">
        <w:rPr>
          <w:rFonts w:ascii="Book Antiqua" w:hAnsi="Book Antiqua"/>
        </w:rPr>
        <w:t>6</w:t>
      </w:r>
      <w:r w:rsidRPr="008E09D5">
        <w:rPr>
          <w:rFonts w:ascii="Book Antiqua" w:hAnsi="Book Antiqua"/>
        </w:rPr>
        <w:t>/201</w:t>
      </w:r>
      <w:r w:rsidR="00C2190E" w:rsidRPr="008E09D5">
        <w:rPr>
          <w:rFonts w:ascii="Book Antiqua" w:hAnsi="Book Antiqua"/>
        </w:rPr>
        <w:t>8</w:t>
      </w:r>
      <w:r w:rsidRPr="008E09D5">
        <w:rPr>
          <w:rFonts w:ascii="Book Antiqua" w:hAnsi="Book Antiqua"/>
        </w:rPr>
        <w:t xml:space="preserve"> και ώρα 1</w:t>
      </w:r>
      <w:r w:rsidR="00C2190E" w:rsidRPr="008E09D5">
        <w:rPr>
          <w:rFonts w:ascii="Book Antiqua" w:hAnsi="Book Antiqua"/>
        </w:rPr>
        <w:t>1</w:t>
      </w:r>
      <w:r w:rsidRPr="008E09D5">
        <w:rPr>
          <w:rFonts w:ascii="Book Antiqua" w:hAnsi="Book Antiqua"/>
        </w:rPr>
        <w:t xml:space="preserve">:00 από την ορισμένη τριμελή επιτροπή Αξιολόγησης η οποία συστάθηκε με την απόφαση Συγκλήτου με αριθ. </w:t>
      </w:r>
      <w:r w:rsidR="00D979F2" w:rsidRPr="008E09D5">
        <w:rPr>
          <w:rFonts w:ascii="Book Antiqua" w:hAnsi="Book Antiqua"/>
        </w:rPr>
        <w:t>6511</w:t>
      </w:r>
      <w:r w:rsidRPr="008E09D5">
        <w:rPr>
          <w:rFonts w:ascii="Book Antiqua" w:hAnsi="Book Antiqua"/>
        </w:rPr>
        <w:t>/1</w:t>
      </w:r>
      <w:r w:rsidR="00D979F2" w:rsidRPr="008E09D5">
        <w:rPr>
          <w:rFonts w:ascii="Book Antiqua" w:hAnsi="Book Antiqua"/>
        </w:rPr>
        <w:t>8</w:t>
      </w:r>
      <w:r w:rsidRPr="008E09D5">
        <w:rPr>
          <w:rFonts w:ascii="Book Antiqua" w:hAnsi="Book Antiqua"/>
        </w:rPr>
        <w:t>-0</w:t>
      </w:r>
      <w:r w:rsidR="00D979F2" w:rsidRPr="008E09D5">
        <w:rPr>
          <w:rFonts w:ascii="Book Antiqua" w:hAnsi="Book Antiqua"/>
        </w:rPr>
        <w:t>5</w:t>
      </w:r>
      <w:r w:rsidRPr="008E09D5">
        <w:rPr>
          <w:rFonts w:ascii="Book Antiqua" w:hAnsi="Book Antiqua"/>
        </w:rPr>
        <w:t>-201</w:t>
      </w:r>
      <w:r w:rsidR="00D979F2" w:rsidRPr="008E09D5">
        <w:rPr>
          <w:rFonts w:ascii="Book Antiqua" w:hAnsi="Book Antiqua"/>
        </w:rPr>
        <w:t>8</w:t>
      </w:r>
      <w:r w:rsidRPr="008E09D5">
        <w:rPr>
          <w:rFonts w:ascii="Book Antiqua" w:hAnsi="Book Antiqua"/>
        </w:rPr>
        <w:t xml:space="preserve"> (</w:t>
      </w:r>
      <w:proofErr w:type="spellStart"/>
      <w:r w:rsidRPr="008E09D5">
        <w:rPr>
          <w:rFonts w:ascii="Book Antiqua" w:hAnsi="Book Antiqua"/>
        </w:rPr>
        <w:t>ΑΔΑ</w:t>
      </w:r>
      <w:proofErr w:type="spellEnd"/>
      <w:r w:rsidRPr="008E09D5">
        <w:rPr>
          <w:rFonts w:ascii="Book Antiqua" w:hAnsi="Book Antiqua"/>
        </w:rPr>
        <w:t xml:space="preserve">: </w:t>
      </w:r>
      <w:proofErr w:type="spellStart"/>
      <w:r w:rsidR="00D979F2" w:rsidRPr="008E09D5">
        <w:rPr>
          <w:rFonts w:ascii="Book Antiqua" w:hAnsi="Book Antiqua"/>
        </w:rPr>
        <w:t>65ΚΨ469Β7Γ-8Θ7</w:t>
      </w:r>
      <w:proofErr w:type="spellEnd"/>
      <w:r w:rsidRPr="008E09D5">
        <w:rPr>
          <w:rFonts w:ascii="Book Antiqua" w:hAnsi="Book Antiqua"/>
        </w:rPr>
        <w:t>)</w:t>
      </w:r>
    </w:p>
    <w:p w:rsidR="002307CE" w:rsidRPr="008E09D5" w:rsidRDefault="002307CE" w:rsidP="002307CE">
      <w:pPr>
        <w:jc w:val="both"/>
        <w:rPr>
          <w:rFonts w:ascii="Book Antiqua" w:hAnsi="Book Antiqua"/>
        </w:rPr>
      </w:pPr>
      <w:r w:rsidRPr="008E09D5">
        <w:rPr>
          <w:rFonts w:ascii="Book Antiqua" w:hAnsi="Book Antiqua"/>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2307CE" w:rsidRPr="008E09D5" w:rsidRDefault="002307CE" w:rsidP="002307CE">
      <w:pPr>
        <w:jc w:val="both"/>
        <w:rPr>
          <w:rFonts w:ascii="Book Antiqua" w:hAnsi="Book Antiqua"/>
        </w:rPr>
      </w:pPr>
      <w:r w:rsidRPr="008E09D5">
        <w:rPr>
          <w:rFonts w:ascii="Book Antiqua" w:hAnsi="Book Antiqua"/>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8E09D5">
        <w:rPr>
          <w:rFonts w:ascii="Book Antiqua" w:hAnsi="Book Antiqua"/>
        </w:rPr>
        <w:t>μίου</w:t>
      </w:r>
      <w:proofErr w:type="spellEnd"/>
      <w:r w:rsidRPr="008E09D5">
        <w:rPr>
          <w:rFonts w:ascii="Book Antiqua" w:hAnsi="Book Antiqua"/>
        </w:rPr>
        <w:t xml:space="preserve">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2307CE" w:rsidRPr="008E09D5" w:rsidRDefault="002307CE" w:rsidP="002307CE">
      <w:pPr>
        <w:jc w:val="both"/>
        <w:rPr>
          <w:rFonts w:ascii="Book Antiqua" w:hAnsi="Book Antiqua"/>
        </w:rPr>
      </w:pPr>
    </w:p>
    <w:p w:rsidR="002307CE" w:rsidRPr="008E09D5" w:rsidRDefault="002307CE" w:rsidP="002307CE">
      <w:pPr>
        <w:jc w:val="both"/>
        <w:rPr>
          <w:rFonts w:ascii="Book Antiqua" w:hAnsi="Book Antiqua"/>
          <w:b/>
        </w:rPr>
      </w:pPr>
      <w:proofErr w:type="spellStart"/>
      <w:r w:rsidRPr="008E09D5">
        <w:rPr>
          <w:rFonts w:ascii="Book Antiqua" w:hAnsi="Book Antiqua"/>
          <w:b/>
        </w:rPr>
        <w:t>ΆΡΘΡΟ</w:t>
      </w:r>
      <w:proofErr w:type="spellEnd"/>
      <w:r w:rsidRPr="008E09D5">
        <w:rPr>
          <w:rFonts w:ascii="Book Antiqua" w:hAnsi="Book Antiqua"/>
          <w:b/>
        </w:rPr>
        <w:t xml:space="preserve"> 3. ΤΙΜΕΣ ΠΡΟΣΦΟΡΩΝ – ΝΟΜΙΣΜΑ</w:t>
      </w:r>
    </w:p>
    <w:p w:rsidR="002307CE" w:rsidRPr="008E09D5" w:rsidRDefault="002307CE" w:rsidP="002307CE">
      <w:pPr>
        <w:jc w:val="both"/>
        <w:rPr>
          <w:rFonts w:ascii="Book Antiqua" w:hAnsi="Book Antiqua"/>
        </w:rPr>
      </w:pPr>
      <w:r w:rsidRPr="008E09D5">
        <w:rPr>
          <w:rFonts w:ascii="Book Antiqua" w:hAnsi="Book Antiqua"/>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2307CE" w:rsidRPr="008E09D5" w:rsidRDefault="002307CE" w:rsidP="002307CE">
      <w:pPr>
        <w:jc w:val="both"/>
        <w:rPr>
          <w:rFonts w:ascii="Book Antiqua" w:hAnsi="Book Antiqua"/>
        </w:rPr>
      </w:pPr>
    </w:p>
    <w:p w:rsidR="002307CE" w:rsidRPr="008E09D5" w:rsidRDefault="002307CE" w:rsidP="002307CE">
      <w:pPr>
        <w:jc w:val="both"/>
        <w:rPr>
          <w:rFonts w:ascii="Book Antiqua" w:hAnsi="Book Antiqua"/>
          <w:b/>
        </w:rPr>
      </w:pPr>
      <w:proofErr w:type="spellStart"/>
      <w:r w:rsidRPr="008E09D5">
        <w:rPr>
          <w:rFonts w:ascii="Book Antiqua" w:hAnsi="Book Antiqua"/>
          <w:b/>
        </w:rPr>
        <w:t>ΆΡΘΡΟ</w:t>
      </w:r>
      <w:proofErr w:type="spellEnd"/>
      <w:r w:rsidRPr="008E09D5">
        <w:rPr>
          <w:rFonts w:ascii="Book Antiqua" w:hAnsi="Book Antiqua"/>
          <w:b/>
        </w:rPr>
        <w:t xml:space="preserve"> 4. ΧΡΟΝΟΣ ΙΣΧΥΟΣ ΠΡΟΣΦΟΡΩΝ</w:t>
      </w:r>
    </w:p>
    <w:p w:rsidR="002307CE" w:rsidRPr="008E09D5" w:rsidRDefault="002307CE" w:rsidP="002307CE">
      <w:pPr>
        <w:jc w:val="both"/>
        <w:rPr>
          <w:rFonts w:ascii="Book Antiqua" w:hAnsi="Book Antiqua"/>
        </w:rPr>
      </w:pPr>
      <w:r w:rsidRPr="008E09D5">
        <w:rPr>
          <w:rFonts w:ascii="Book Antiqua" w:hAnsi="Book Antiqua"/>
        </w:rPr>
        <w:lastRenderedPageBreak/>
        <w:t xml:space="preserve"> Οι προσφορές ισχύουν και δεσμεύουν τους συμμετέχοντες επί </w:t>
      </w:r>
      <w:proofErr w:type="spellStart"/>
      <w:r w:rsidRPr="008E09D5">
        <w:rPr>
          <w:rFonts w:ascii="Book Antiqua" w:hAnsi="Book Antiqua"/>
        </w:rPr>
        <w:t>εκατόν</w:t>
      </w:r>
      <w:proofErr w:type="spellEnd"/>
      <w:r w:rsidRPr="008E09D5">
        <w:rPr>
          <w:rFonts w:ascii="Book Antiqua" w:hAnsi="Book Antiqua"/>
        </w:rPr>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2307CE" w:rsidRPr="008E09D5" w:rsidRDefault="002307CE" w:rsidP="002307CE">
      <w:pPr>
        <w:jc w:val="both"/>
        <w:rPr>
          <w:rFonts w:ascii="Book Antiqua" w:hAnsi="Book Antiqua"/>
        </w:rPr>
      </w:pPr>
    </w:p>
    <w:p w:rsidR="002307CE" w:rsidRPr="008E09D5" w:rsidRDefault="002307CE" w:rsidP="002307CE">
      <w:pPr>
        <w:jc w:val="both"/>
        <w:rPr>
          <w:rFonts w:ascii="Book Antiqua" w:hAnsi="Book Antiqua"/>
          <w:b/>
        </w:rPr>
      </w:pPr>
      <w:r w:rsidRPr="008E09D5">
        <w:rPr>
          <w:rFonts w:ascii="Book Antiqua" w:hAnsi="Book Antiqua"/>
          <w:b/>
        </w:rPr>
        <w:t xml:space="preserve"> </w:t>
      </w:r>
      <w:proofErr w:type="spellStart"/>
      <w:r w:rsidRPr="008E09D5">
        <w:rPr>
          <w:rFonts w:ascii="Book Antiqua" w:hAnsi="Book Antiqua"/>
          <w:b/>
        </w:rPr>
        <w:t>ΆΡΘΡΟ</w:t>
      </w:r>
      <w:proofErr w:type="spellEnd"/>
      <w:r w:rsidRPr="008E09D5">
        <w:rPr>
          <w:rFonts w:ascii="Book Antiqua" w:hAnsi="Book Antiqua"/>
          <w:b/>
        </w:rPr>
        <w:t xml:space="preserve"> 5. ΠΑΡΑΔΟΣΗ – ΔΙΑΡΚΕΙΑ ΣΥΜΒΑΣΗΣ</w:t>
      </w:r>
    </w:p>
    <w:p w:rsidR="002307CE" w:rsidRPr="008E09D5" w:rsidRDefault="002307CE" w:rsidP="002307CE">
      <w:pPr>
        <w:pStyle w:val="a3"/>
        <w:jc w:val="both"/>
        <w:rPr>
          <w:rFonts w:ascii="Book Antiqua" w:hAnsi="Book Antiqua"/>
          <w:szCs w:val="24"/>
          <w:lang w:val="el-GR"/>
        </w:rPr>
      </w:pPr>
      <w:r w:rsidRPr="008E09D5">
        <w:rPr>
          <w:rFonts w:ascii="Book Antiqua" w:hAnsi="Book Antiqua"/>
          <w:szCs w:val="24"/>
          <w:lang w:val="el-GR"/>
        </w:rPr>
        <w:t>Οι απαιτούμενες εργασίες θα πραγματοποιηθούν αμέσως μετά την υπογραφή της σύμβασης και σε συνεννόηση με την Τεχνική Υπηρεσία.</w:t>
      </w:r>
    </w:p>
    <w:p w:rsidR="002307CE" w:rsidRPr="008E09D5" w:rsidRDefault="002307CE" w:rsidP="002307CE">
      <w:pPr>
        <w:pStyle w:val="a3"/>
        <w:jc w:val="both"/>
        <w:rPr>
          <w:rFonts w:ascii="Book Antiqua" w:hAnsi="Book Antiqua"/>
          <w:b/>
          <w:szCs w:val="24"/>
          <w:lang w:val="el-GR"/>
        </w:rPr>
      </w:pPr>
      <w:r w:rsidRPr="008E09D5">
        <w:rPr>
          <w:rFonts w:ascii="Book Antiqua" w:hAnsi="Book Antiqua"/>
          <w:b/>
          <w:szCs w:val="24"/>
          <w:lang w:val="el-GR"/>
        </w:rPr>
        <w:t>Η διάρκεια των εργασιών υπολογίζεται σε</w:t>
      </w:r>
      <w:r w:rsidR="007D169F" w:rsidRPr="008E09D5">
        <w:rPr>
          <w:rFonts w:ascii="Book Antiqua" w:hAnsi="Book Antiqua"/>
          <w:b/>
          <w:szCs w:val="24"/>
          <w:lang w:val="el-GR"/>
        </w:rPr>
        <w:t xml:space="preserve"> εκατό πενήντα</w:t>
      </w:r>
      <w:r w:rsidRPr="008E09D5">
        <w:rPr>
          <w:rFonts w:ascii="Book Antiqua" w:hAnsi="Book Antiqua"/>
          <w:b/>
          <w:szCs w:val="24"/>
          <w:lang w:val="el-GR"/>
        </w:rPr>
        <w:t xml:space="preserve">  (</w:t>
      </w:r>
      <w:r w:rsidR="007D169F" w:rsidRPr="008E09D5">
        <w:rPr>
          <w:rFonts w:ascii="Book Antiqua" w:hAnsi="Book Antiqua"/>
          <w:b/>
          <w:szCs w:val="24"/>
          <w:lang w:val="el-GR"/>
        </w:rPr>
        <w:t>15</w:t>
      </w:r>
      <w:r w:rsidRPr="008E09D5">
        <w:rPr>
          <w:rFonts w:ascii="Book Antiqua" w:hAnsi="Book Antiqua"/>
          <w:b/>
          <w:szCs w:val="24"/>
          <w:lang w:val="el-GR"/>
        </w:rPr>
        <w:t>0) ημερολογιακές ημέρες από την υπογραφή της σύμβασης.</w:t>
      </w:r>
    </w:p>
    <w:p w:rsidR="002307CE" w:rsidRPr="008E09D5" w:rsidRDefault="002307CE" w:rsidP="002307CE">
      <w:pPr>
        <w:pStyle w:val="a3"/>
        <w:jc w:val="both"/>
        <w:rPr>
          <w:rFonts w:ascii="Book Antiqua" w:hAnsi="Book Antiqua"/>
          <w:szCs w:val="24"/>
          <w:lang w:val="el-GR"/>
        </w:rPr>
      </w:pPr>
      <w:r w:rsidRPr="008E09D5">
        <w:rPr>
          <w:rFonts w:ascii="Book Antiqua" w:hAnsi="Book Antiqua"/>
          <w:szCs w:val="24"/>
          <w:lang w:val="el-GR"/>
        </w:rPr>
        <w:t>-Η οριστική παραλαβή των τοποθετημένων ειδών, θα γίνει αφού παραδοθούν και εγκατασταθούν όλα τα είδη.</w:t>
      </w:r>
    </w:p>
    <w:p w:rsidR="002307CE" w:rsidRPr="008E09D5" w:rsidRDefault="002307CE" w:rsidP="002307CE">
      <w:pPr>
        <w:pStyle w:val="a3"/>
        <w:jc w:val="both"/>
        <w:rPr>
          <w:rFonts w:ascii="Book Antiqua" w:hAnsi="Book Antiqua"/>
          <w:szCs w:val="24"/>
          <w:lang w:val="el-GR"/>
        </w:rPr>
      </w:pPr>
      <w:r w:rsidRPr="008E09D5">
        <w:rPr>
          <w:rFonts w:ascii="Book Antiqua" w:hAnsi="Book Antiqua"/>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2307CE" w:rsidRPr="008E09D5" w:rsidRDefault="002307CE" w:rsidP="002307CE">
      <w:pPr>
        <w:pStyle w:val="a3"/>
        <w:jc w:val="both"/>
        <w:rPr>
          <w:rFonts w:ascii="Book Antiqua" w:hAnsi="Book Antiqua"/>
          <w:szCs w:val="24"/>
          <w:lang w:val="el-GR"/>
        </w:rPr>
      </w:pPr>
      <w:r w:rsidRPr="008E09D5">
        <w:rPr>
          <w:rFonts w:ascii="Book Antiqua" w:hAnsi="Book Antiqua"/>
          <w:szCs w:val="24"/>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2307CE" w:rsidRPr="008E09D5" w:rsidRDefault="002307CE" w:rsidP="002307CE">
      <w:pPr>
        <w:jc w:val="both"/>
        <w:rPr>
          <w:rFonts w:ascii="Book Antiqua" w:hAnsi="Book Antiqua"/>
        </w:rPr>
      </w:pPr>
      <w:r w:rsidRPr="008E09D5">
        <w:rPr>
          <w:rFonts w:ascii="Book Antiqua" w:hAnsi="Book Antiqua"/>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proofErr w:type="spellStart"/>
      <w:r w:rsidRPr="008E09D5">
        <w:rPr>
          <w:rFonts w:ascii="Book Antiqua" w:hAnsi="Book Antiqua"/>
        </w:rPr>
        <w:t>καµία</w:t>
      </w:r>
      <w:proofErr w:type="spellEnd"/>
      <w:r w:rsidRPr="008E09D5">
        <w:rPr>
          <w:rFonts w:ascii="Book Antiqua" w:hAnsi="Book Antiqua"/>
        </w:rPr>
        <w:t xml:space="preserve"> </w:t>
      </w:r>
      <w:proofErr w:type="spellStart"/>
      <w:r w:rsidRPr="008E09D5">
        <w:rPr>
          <w:rFonts w:ascii="Book Antiqua" w:hAnsi="Book Antiqua"/>
        </w:rPr>
        <w:t>οικονοµική</w:t>
      </w:r>
      <w:proofErr w:type="spellEnd"/>
      <w:r w:rsidRPr="008E09D5">
        <w:rPr>
          <w:rFonts w:ascii="Book Antiqua" w:hAnsi="Book Antiqua"/>
        </w:rPr>
        <w:t xml:space="preserve"> επιβάρυνση του Π.Κ. και θα αντικαθίστανται </w:t>
      </w:r>
      <w:proofErr w:type="spellStart"/>
      <w:r w:rsidRPr="008E09D5">
        <w:rPr>
          <w:rFonts w:ascii="Book Antiqua" w:hAnsi="Book Antiqua"/>
        </w:rPr>
        <w:t>άµεσα</w:t>
      </w:r>
      <w:proofErr w:type="spellEnd"/>
      <w:r w:rsidRPr="008E09D5">
        <w:rPr>
          <w:rFonts w:ascii="Book Antiqua" w:hAnsi="Book Antiqua"/>
        </w:rPr>
        <w:t xml:space="preserve"> από τον προμηθευτή. </w:t>
      </w:r>
    </w:p>
    <w:p w:rsidR="007D169F" w:rsidRPr="008E09D5" w:rsidRDefault="002307CE" w:rsidP="007D169F">
      <w:pPr>
        <w:jc w:val="both"/>
        <w:rPr>
          <w:rFonts w:ascii="Book Antiqua" w:hAnsi="Book Antiqua"/>
        </w:rPr>
      </w:pPr>
      <w:r w:rsidRPr="008E09D5">
        <w:rPr>
          <w:rFonts w:ascii="Book Antiqua" w:hAnsi="Book Antiqua"/>
        </w:rPr>
        <w:t>-</w:t>
      </w:r>
      <w:r w:rsidR="007D169F" w:rsidRPr="008E09D5">
        <w:rPr>
          <w:rFonts w:ascii="Book Antiqua" w:hAnsi="Book Antiqua"/>
        </w:rPr>
        <w:t xml:space="preserve"> 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w:t>
      </w:r>
      <w:proofErr w:type="spellStart"/>
      <w:r w:rsidR="007D169F" w:rsidRPr="008E09D5">
        <w:rPr>
          <w:rFonts w:ascii="Book Antiqua" w:hAnsi="Book Antiqua"/>
        </w:rPr>
        <w:t>έρος</w:t>
      </w:r>
      <w:proofErr w:type="spellEnd"/>
      <w:r w:rsidR="007D169F" w:rsidRPr="008E09D5">
        <w:rPr>
          <w:rFonts w:ascii="Book Antiqua" w:hAnsi="Book Antiqua"/>
        </w:rPr>
        <w:t xml:space="preserve"> ή το σύνολο της ποσότητας και να ζητήσει την </w:t>
      </w:r>
      <w:proofErr w:type="spellStart"/>
      <w:r w:rsidR="007D169F" w:rsidRPr="008E09D5">
        <w:rPr>
          <w:rFonts w:ascii="Book Antiqua" w:hAnsi="Book Antiqua"/>
        </w:rPr>
        <w:t>άµεση</w:t>
      </w:r>
      <w:proofErr w:type="spellEnd"/>
      <w:r w:rsidR="007D169F" w:rsidRPr="008E09D5">
        <w:rPr>
          <w:rFonts w:ascii="Book Antiqua" w:hAnsi="Book Antiqua"/>
        </w:rPr>
        <w:t xml:space="preserve"> αντικατάστασή τους µε είδη που να συμφωνούν απόλυτα µε τις τεχνικές προδιαγραφές. </w:t>
      </w:r>
    </w:p>
    <w:p w:rsidR="007D169F" w:rsidRPr="008E09D5" w:rsidRDefault="007D169F" w:rsidP="007D169F">
      <w:pPr>
        <w:jc w:val="both"/>
        <w:rPr>
          <w:rFonts w:ascii="Book Antiqua" w:hAnsi="Book Antiqua"/>
          <w:color w:val="000000" w:themeColor="text1"/>
        </w:rPr>
      </w:pPr>
      <w:bookmarkStart w:id="15" w:name="OLE_LINK25"/>
      <w:bookmarkStart w:id="16" w:name="OLE_LINK26"/>
      <w:r w:rsidRPr="008E09D5">
        <w:rPr>
          <w:rFonts w:ascii="Book Antiqua" w:hAnsi="Book Antiqua"/>
          <w:color w:val="000000" w:themeColor="text1"/>
        </w:rPr>
        <w:t>● Για κάθε τύπο κουφώματος θα πρέπει να προσκομιστεί η ενεργειακή του ταυτότητα.</w:t>
      </w:r>
    </w:p>
    <w:bookmarkEnd w:id="15"/>
    <w:bookmarkEnd w:id="16"/>
    <w:p w:rsidR="007D169F" w:rsidRPr="008E09D5" w:rsidRDefault="007D169F" w:rsidP="007D169F">
      <w:pPr>
        <w:jc w:val="both"/>
        <w:rPr>
          <w:rFonts w:ascii="Book Antiqua" w:hAnsi="Book Antiqua"/>
          <w:color w:val="000000" w:themeColor="text1"/>
        </w:rPr>
      </w:pPr>
      <w:r w:rsidRPr="008E09D5">
        <w:rPr>
          <w:rFonts w:ascii="Book Antiqua" w:hAnsi="Book Antiqua"/>
          <w:color w:val="000000" w:themeColor="text1"/>
        </w:rPr>
        <w:t>● Για κάθε κούφωμα θα πρέπει να προσκομιστεί η δήλωση Συμμόρφωσης </w:t>
      </w:r>
      <w:proofErr w:type="spellStart"/>
      <w:r w:rsidRPr="008E09D5">
        <w:rPr>
          <w:rFonts w:ascii="Book Antiqua" w:hAnsi="Book Antiqua"/>
          <w:color w:val="000000" w:themeColor="text1"/>
        </w:rPr>
        <w:t>CE</w:t>
      </w:r>
      <w:proofErr w:type="spellEnd"/>
      <w:r w:rsidRPr="008E09D5">
        <w:rPr>
          <w:rFonts w:ascii="Book Antiqua" w:hAnsi="Book Antiqua"/>
          <w:color w:val="000000" w:themeColor="text1"/>
        </w:rPr>
        <w:t xml:space="preserve"> (πρότυπο ΕΝ 14351-1) του κατασκευαστή ότι αυτά συμμορφώνονται πλήρως προς τις διατάξεις της οδηγίας 89/106/ΕΟΚ και τα αντίστοιχα πρότυπα αναφοράς που αφορούν την “</w:t>
      </w:r>
      <w:proofErr w:type="spellStart"/>
      <w:r w:rsidRPr="008E09D5">
        <w:rPr>
          <w:rFonts w:ascii="Book Antiqua" w:hAnsi="Book Antiqua"/>
          <w:color w:val="000000" w:themeColor="text1"/>
        </w:rPr>
        <w:t>Αεροδιαπερατότητα</w:t>
      </w:r>
      <w:proofErr w:type="spellEnd"/>
      <w:r w:rsidRPr="008E09D5">
        <w:rPr>
          <w:rFonts w:ascii="Book Antiqua" w:hAnsi="Book Antiqua"/>
          <w:color w:val="000000" w:themeColor="text1"/>
        </w:rPr>
        <w:t>”, την “</w:t>
      </w:r>
      <w:proofErr w:type="spellStart"/>
      <w:r w:rsidRPr="008E09D5">
        <w:rPr>
          <w:rFonts w:ascii="Book Antiqua" w:hAnsi="Book Antiqua"/>
          <w:color w:val="000000" w:themeColor="text1"/>
        </w:rPr>
        <w:t>Υδατοστεγανότητα</w:t>
      </w:r>
      <w:proofErr w:type="spellEnd"/>
      <w:r w:rsidRPr="008E09D5">
        <w:rPr>
          <w:rFonts w:ascii="Book Antiqua" w:hAnsi="Book Antiqua"/>
          <w:color w:val="000000" w:themeColor="text1"/>
        </w:rPr>
        <w:t xml:space="preserve">” και την “Αντοχή σε </w:t>
      </w:r>
      <w:proofErr w:type="spellStart"/>
      <w:r w:rsidRPr="008E09D5">
        <w:rPr>
          <w:rFonts w:ascii="Book Antiqua" w:hAnsi="Book Antiqua"/>
          <w:color w:val="000000" w:themeColor="text1"/>
        </w:rPr>
        <w:t>Ανεμοπίεση</w:t>
      </w:r>
      <w:proofErr w:type="spellEnd"/>
      <w:r w:rsidRPr="008E09D5">
        <w:rPr>
          <w:rFonts w:ascii="Book Antiqua" w:hAnsi="Book Antiqua"/>
          <w:color w:val="000000" w:themeColor="text1"/>
        </w:rPr>
        <w:t>”.</w:t>
      </w:r>
    </w:p>
    <w:p w:rsidR="002307CE" w:rsidRPr="008E09D5" w:rsidRDefault="002307CE" w:rsidP="007D169F">
      <w:pPr>
        <w:jc w:val="both"/>
        <w:rPr>
          <w:rFonts w:ascii="Book Antiqua" w:hAnsi="Book Antiqua"/>
        </w:rPr>
      </w:pPr>
    </w:p>
    <w:p w:rsidR="002307CE" w:rsidRPr="008E09D5" w:rsidRDefault="002307CE" w:rsidP="002307CE">
      <w:pPr>
        <w:pStyle w:val="a3"/>
        <w:jc w:val="both"/>
        <w:rPr>
          <w:rFonts w:ascii="Book Antiqua" w:hAnsi="Book Antiqua"/>
          <w:szCs w:val="24"/>
          <w:lang w:val="el-GR"/>
        </w:rPr>
      </w:pPr>
      <w:r w:rsidRPr="008E09D5">
        <w:rPr>
          <w:rFonts w:ascii="Book Antiqua" w:hAnsi="Book Antiqua"/>
          <w:szCs w:val="24"/>
          <w:lang w:val="el-GR"/>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2307CE" w:rsidRPr="008E09D5" w:rsidRDefault="002307CE" w:rsidP="002307CE">
      <w:pPr>
        <w:pStyle w:val="a3"/>
        <w:jc w:val="both"/>
        <w:rPr>
          <w:rFonts w:ascii="Book Antiqua" w:hAnsi="Book Antiqua"/>
          <w:szCs w:val="24"/>
          <w:lang w:val="el-GR"/>
        </w:rPr>
      </w:pPr>
    </w:p>
    <w:p w:rsidR="002307CE" w:rsidRPr="008E09D5" w:rsidRDefault="002307CE" w:rsidP="002307CE">
      <w:pPr>
        <w:jc w:val="both"/>
        <w:rPr>
          <w:rFonts w:ascii="Book Antiqua" w:hAnsi="Book Antiqua"/>
        </w:rPr>
      </w:pPr>
    </w:p>
    <w:p w:rsidR="002307CE" w:rsidRPr="008E09D5" w:rsidRDefault="002307CE" w:rsidP="002307CE">
      <w:pPr>
        <w:jc w:val="both"/>
        <w:rPr>
          <w:rFonts w:ascii="Book Antiqua" w:hAnsi="Book Antiqua"/>
          <w:b/>
        </w:rPr>
      </w:pPr>
      <w:proofErr w:type="spellStart"/>
      <w:r w:rsidRPr="008E09D5">
        <w:rPr>
          <w:rFonts w:ascii="Book Antiqua" w:hAnsi="Book Antiqua"/>
          <w:b/>
        </w:rPr>
        <w:t>ΆΡΘΡΟ</w:t>
      </w:r>
      <w:proofErr w:type="spellEnd"/>
      <w:r w:rsidRPr="008E09D5">
        <w:rPr>
          <w:rFonts w:ascii="Book Antiqua" w:hAnsi="Book Antiqua"/>
          <w:b/>
        </w:rPr>
        <w:t xml:space="preserve"> 6. ΠΛΗΡΩΜΗ – ΚΡΑΤΗΣΕΙΣ</w:t>
      </w:r>
    </w:p>
    <w:p w:rsidR="002307CE" w:rsidRPr="008E09D5" w:rsidRDefault="002307CE" w:rsidP="002307CE">
      <w:pPr>
        <w:pStyle w:val="a5"/>
        <w:ind w:left="0"/>
        <w:rPr>
          <w:rFonts w:ascii="Book Antiqua" w:hAnsi="Book Antiqua"/>
        </w:rPr>
      </w:pPr>
      <w:r w:rsidRPr="008E09D5">
        <w:rPr>
          <w:rFonts w:ascii="Book Antiqua" w:hAnsi="Book Antiqua"/>
        </w:rPr>
        <w:t xml:space="preserve">Η πληρωμή του αναδόχου θα γίνει </w:t>
      </w:r>
      <w:r w:rsidRPr="008E09D5">
        <w:rPr>
          <w:rFonts w:ascii="Book Antiqua" w:hAnsi="Book Antiqua"/>
          <w:lang w:eastAsia="en-US"/>
        </w:rPr>
        <w:t xml:space="preserve">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w:t>
      </w:r>
      <w:r w:rsidRPr="008E09D5">
        <w:rPr>
          <w:rFonts w:ascii="Book Antiqua" w:hAnsi="Book Antiqua"/>
          <w:lang w:eastAsia="en-US"/>
        </w:rPr>
        <w:lastRenderedPageBreak/>
        <w:t>και εν συνεχεία θα εκδώσει το σχετικό πρωτόκολλο παραλαβής</w:t>
      </w:r>
      <w:r w:rsidRPr="008E09D5">
        <w:rPr>
          <w:rFonts w:ascii="Book Antiqua" w:hAnsi="Book Antiqua"/>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2307CE" w:rsidRPr="008E09D5" w:rsidRDefault="002307CE" w:rsidP="002307CE">
      <w:pPr>
        <w:pStyle w:val="a3"/>
        <w:jc w:val="both"/>
        <w:rPr>
          <w:rFonts w:ascii="Book Antiqua" w:hAnsi="Book Antiqua"/>
          <w:szCs w:val="24"/>
          <w:lang w:val="el-GR"/>
        </w:rPr>
      </w:pPr>
      <w:r w:rsidRPr="008E09D5">
        <w:rPr>
          <w:rFonts w:ascii="Book Antiqua" w:hAnsi="Book Antiqua"/>
          <w:szCs w:val="24"/>
          <w:lang w:val="el-GR"/>
        </w:rPr>
        <w:t xml:space="preserve">Ο ανάδοχος </w:t>
      </w:r>
      <w:proofErr w:type="spellStart"/>
      <w:r w:rsidRPr="008E09D5">
        <w:rPr>
          <w:rFonts w:ascii="Book Antiqua" w:hAnsi="Book Antiqua"/>
          <w:szCs w:val="24"/>
          <w:lang w:val="el-GR"/>
        </w:rPr>
        <w:t>βαρύνεται</w:t>
      </w:r>
      <w:proofErr w:type="spellEnd"/>
      <w:r w:rsidRPr="008E09D5">
        <w:rPr>
          <w:rFonts w:ascii="Book Antiqua" w:hAnsi="Book Antiqua"/>
          <w:szCs w:val="24"/>
          <w:lang w:val="el-GR"/>
        </w:rPr>
        <w:t xml:space="preserve">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p>
    <w:p w:rsidR="002307CE" w:rsidRPr="008E09D5" w:rsidRDefault="002307CE" w:rsidP="002307CE">
      <w:pPr>
        <w:pStyle w:val="a3"/>
        <w:jc w:val="both"/>
        <w:rPr>
          <w:rFonts w:ascii="Book Antiqua" w:hAnsi="Book Antiqua"/>
          <w:szCs w:val="24"/>
          <w:lang w:val="el-GR"/>
        </w:rPr>
      </w:pPr>
    </w:p>
    <w:p w:rsidR="002307CE" w:rsidRPr="008E09D5" w:rsidRDefault="002307CE" w:rsidP="002307CE">
      <w:pPr>
        <w:pStyle w:val="a3"/>
        <w:jc w:val="both"/>
        <w:rPr>
          <w:rFonts w:ascii="Book Antiqua" w:hAnsi="Book Antiqua"/>
          <w:b/>
          <w:szCs w:val="24"/>
          <w:lang w:val="el-GR"/>
        </w:rPr>
      </w:pPr>
      <w:proofErr w:type="spellStart"/>
      <w:r w:rsidRPr="008E09D5">
        <w:rPr>
          <w:rFonts w:ascii="Book Antiqua" w:hAnsi="Book Antiqua"/>
          <w:b/>
          <w:szCs w:val="24"/>
          <w:lang w:val="el-GR"/>
        </w:rPr>
        <w:t>ΆΡΘΡΟ</w:t>
      </w:r>
      <w:proofErr w:type="spellEnd"/>
      <w:r w:rsidRPr="008E09D5">
        <w:rPr>
          <w:rFonts w:ascii="Book Antiqua" w:hAnsi="Book Antiqua"/>
          <w:b/>
          <w:szCs w:val="24"/>
          <w:lang w:val="el-GR"/>
        </w:rPr>
        <w:t xml:space="preserve"> 7. ΕΓΓΥΗΣΕΙΣ</w:t>
      </w:r>
    </w:p>
    <w:p w:rsidR="002307CE" w:rsidRPr="008E09D5" w:rsidRDefault="002307CE" w:rsidP="002307CE">
      <w:pPr>
        <w:spacing w:before="120"/>
        <w:jc w:val="both"/>
        <w:rPr>
          <w:rFonts w:ascii="Book Antiqua" w:hAnsi="Book Antiqua"/>
        </w:rPr>
      </w:pPr>
      <w:r w:rsidRPr="008E09D5">
        <w:rPr>
          <w:rFonts w:ascii="Book Antiqua" w:hAnsi="Book Antiqua"/>
          <w:u w:val="single"/>
        </w:rPr>
        <w:t>Α) Απαιτείται εγγυητική επιστολή συμμετοχής</w:t>
      </w:r>
      <w:r w:rsidRPr="008E09D5">
        <w:rPr>
          <w:rFonts w:ascii="Book Antiqua" w:hAnsi="Book Antiqua"/>
        </w:rPr>
        <w:t xml:space="preserve">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8E09D5">
        <w:rPr>
          <w:rFonts w:ascii="Book Antiqua" w:hAnsi="Book Antiqua"/>
        </w:rPr>
        <w:t>προεκτιμώμενης</w:t>
      </w:r>
      <w:proofErr w:type="spellEnd"/>
      <w:r w:rsidRPr="008E09D5">
        <w:rPr>
          <w:rFonts w:ascii="Book Antiqua" w:hAnsi="Book Antiqua"/>
        </w:rPr>
        <w:t xml:space="preserve"> αξίας της σύμβασης εκτός ΦΠΑ. </w:t>
      </w:r>
    </w:p>
    <w:p w:rsidR="002307CE" w:rsidRPr="008E09D5" w:rsidRDefault="002307CE" w:rsidP="002307CE">
      <w:pPr>
        <w:jc w:val="both"/>
        <w:rPr>
          <w:rFonts w:ascii="Book Antiqua" w:hAnsi="Book Antiqua"/>
        </w:rPr>
      </w:pPr>
      <w:r w:rsidRPr="008E09D5">
        <w:rPr>
          <w:rFonts w:ascii="Book Antiqua" w:hAnsi="Book Antiqua"/>
        </w:rPr>
        <w:t>Η εγγύηση συμμετοχής θα πρέπει να αναφέρει τη σχετική διακήρυξη (</w:t>
      </w:r>
      <w:r w:rsidRPr="008E09D5">
        <w:rPr>
          <w:rFonts w:ascii="Book Antiqua" w:hAnsi="Book Antiqua"/>
          <w:b/>
        </w:rPr>
        <w:t>αριθμός πρωτοκόλλου διακήρυξης</w:t>
      </w:r>
      <w:r w:rsidRPr="008E09D5">
        <w:rPr>
          <w:rFonts w:ascii="Book Antiqua" w:hAnsi="Book Antiqua"/>
        </w:rPr>
        <w:t xml:space="preserve">), </w:t>
      </w:r>
      <w:r w:rsidRPr="008E09D5">
        <w:rPr>
          <w:rFonts w:ascii="Book Antiqua" w:hAnsi="Book Antiqua"/>
          <w:b/>
        </w:rPr>
        <w:t>την ημερομηνία διαγωνισμού</w:t>
      </w:r>
      <w:r w:rsidRPr="008E09D5">
        <w:rPr>
          <w:rFonts w:ascii="Book Antiqua" w:hAnsi="Book Antiqua"/>
        </w:rPr>
        <w:t xml:space="preserve"> και το αντικείμενο του διαγωνισμού </w:t>
      </w:r>
      <w:r w:rsidRPr="008E09D5">
        <w:rPr>
          <w:rFonts w:ascii="Book Antiqua" w:hAnsi="Book Antiqua"/>
          <w:b/>
        </w:rPr>
        <w:t>(τίτλος προμήθειας υλικών και εργασιών)</w:t>
      </w:r>
      <w:r w:rsidR="00551BB6" w:rsidRPr="008E09D5">
        <w:rPr>
          <w:rFonts w:ascii="Book Antiqua" w:hAnsi="Book Antiqua"/>
          <w:b/>
        </w:rPr>
        <w:t xml:space="preserve"> επί ποινής αποκλεισμού</w:t>
      </w:r>
      <w:r w:rsidRPr="008E09D5">
        <w:rPr>
          <w:rFonts w:ascii="Book Antiqua" w:hAnsi="Book Antiqua"/>
          <w:b/>
        </w:rPr>
        <w:t>.</w:t>
      </w:r>
    </w:p>
    <w:p w:rsidR="002307CE" w:rsidRPr="008E09D5" w:rsidRDefault="002307CE" w:rsidP="002307CE">
      <w:pPr>
        <w:jc w:val="both"/>
        <w:rPr>
          <w:rFonts w:ascii="Book Antiqua" w:hAnsi="Book Antiqua"/>
        </w:rPr>
      </w:pPr>
      <w:r w:rsidRPr="008E09D5">
        <w:rPr>
          <w:rFonts w:ascii="Book Antiqua" w:hAnsi="Book Antiqua"/>
        </w:rPr>
        <w:t>Η εγγύηση πρέπει να ισχύει τουλάχιστον επί ένα μήνα μετά τη λήξη του χρόνου ισχύος της προσφοράς που ζητά η διακήρυξη.</w:t>
      </w:r>
    </w:p>
    <w:p w:rsidR="002307CE" w:rsidRPr="008E09D5" w:rsidRDefault="002307CE" w:rsidP="002307CE">
      <w:pPr>
        <w:jc w:val="both"/>
        <w:rPr>
          <w:rFonts w:ascii="Book Antiqua" w:hAnsi="Book Antiqua"/>
          <w:bCs/>
        </w:rPr>
      </w:pPr>
      <w:r w:rsidRPr="008E09D5">
        <w:rPr>
          <w:rFonts w:ascii="Book Antiqua" w:hAnsi="Book Antiqua"/>
        </w:rPr>
        <w:t xml:space="preserve">Β) Απαιτείται εγγυητική επιστολή καλής εκτέλεσης. </w:t>
      </w:r>
      <w:r w:rsidRPr="008E09D5">
        <w:rPr>
          <w:rFonts w:ascii="Book Antiqua" w:hAnsi="Book Antiqua"/>
          <w:bCs/>
        </w:rPr>
        <w:t>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τουλάχιστον 180 ημερών από την υπογραφή της σύμβασης (Ν. 4412/2016 άρθρο 72).</w:t>
      </w:r>
    </w:p>
    <w:p w:rsidR="002307CE" w:rsidRPr="008E09D5" w:rsidRDefault="002307CE" w:rsidP="002307CE">
      <w:pPr>
        <w:jc w:val="both"/>
        <w:rPr>
          <w:rFonts w:ascii="Book Antiqua" w:hAnsi="Book Antiqua"/>
        </w:rPr>
      </w:pPr>
      <w:r w:rsidRPr="008E09D5">
        <w:rPr>
          <w:rFonts w:ascii="Book Antiqua" w:hAnsi="Book Antiqua"/>
          <w:bCs/>
        </w:rPr>
        <w:t xml:space="preserve">Γ) </w:t>
      </w:r>
      <w:r w:rsidRPr="008E09D5">
        <w:rPr>
          <w:rFonts w:ascii="Book Antiqua" w:hAnsi="Book Antiqua"/>
        </w:rPr>
        <w:t xml:space="preserve">Απαιτείται εγγύηση καλής λειτουργίας για την αποκατάσταση των ελαττωμάτων που ανακύπτουν ή των ζημιών που προκαλούνται από οποιαδήποτε δυσλειτουργία διάρκειας δύο (2) ετών από την υπογραφή της σύμβασης, και </w:t>
      </w:r>
      <w:r w:rsidRPr="008E09D5">
        <w:rPr>
          <w:rFonts w:ascii="Book Antiqua" w:hAnsi="Book Antiqua"/>
          <w:b/>
        </w:rPr>
        <w:t xml:space="preserve">ύψους </w:t>
      </w:r>
      <w:r w:rsidR="00551BB6" w:rsidRPr="008E09D5">
        <w:rPr>
          <w:rFonts w:ascii="Book Antiqua" w:hAnsi="Book Antiqua"/>
          <w:b/>
        </w:rPr>
        <w:t>5.0</w:t>
      </w:r>
      <w:r w:rsidRPr="008E09D5">
        <w:rPr>
          <w:rFonts w:ascii="Book Antiqua" w:hAnsi="Book Antiqua"/>
          <w:b/>
        </w:rPr>
        <w:t>00,00€</w:t>
      </w:r>
      <w:r w:rsidRPr="008E09D5">
        <w:rPr>
          <w:rFonts w:ascii="Book Antiqua" w:hAnsi="Book Antiqua"/>
        </w:rPr>
        <w:t xml:space="preserve"> (Ν. 4412/2016 άρθρο 72 </w:t>
      </w:r>
      <w:bookmarkStart w:id="17" w:name="OLE_LINK16"/>
      <w:bookmarkStart w:id="18" w:name="OLE_LINK17"/>
      <w:r w:rsidRPr="008E09D5">
        <w:rPr>
          <w:rFonts w:ascii="Book Antiqua" w:hAnsi="Book Antiqua"/>
        </w:rPr>
        <w:t>§</w:t>
      </w:r>
      <w:bookmarkEnd w:id="17"/>
      <w:bookmarkEnd w:id="18"/>
      <w:r w:rsidRPr="008E09D5">
        <w:rPr>
          <w:rFonts w:ascii="Book Antiqua" w:hAnsi="Book Antiqua"/>
        </w:rPr>
        <w:t>2).</w:t>
      </w:r>
    </w:p>
    <w:p w:rsidR="002307CE" w:rsidRPr="008E09D5" w:rsidRDefault="002307CE" w:rsidP="002307CE">
      <w:pPr>
        <w:jc w:val="both"/>
        <w:rPr>
          <w:rFonts w:ascii="Book Antiqua" w:hAnsi="Book Antiqua"/>
          <w:bCs/>
        </w:rPr>
      </w:pPr>
    </w:p>
    <w:p w:rsidR="002307CE" w:rsidRPr="008E09D5" w:rsidRDefault="002307CE" w:rsidP="002307CE">
      <w:pPr>
        <w:pStyle w:val="a3"/>
        <w:jc w:val="both"/>
        <w:rPr>
          <w:rFonts w:ascii="Book Antiqua" w:hAnsi="Book Antiqua"/>
          <w:szCs w:val="24"/>
          <w:lang w:val="el-GR"/>
        </w:rPr>
      </w:pPr>
    </w:p>
    <w:p w:rsidR="002307CE" w:rsidRPr="008E09D5" w:rsidRDefault="002307CE" w:rsidP="002307CE">
      <w:pPr>
        <w:pStyle w:val="a3"/>
        <w:jc w:val="both"/>
        <w:rPr>
          <w:rFonts w:ascii="Book Antiqua" w:hAnsi="Book Antiqua"/>
          <w:b/>
          <w:szCs w:val="24"/>
          <w:lang w:val="el-GR"/>
        </w:rPr>
      </w:pPr>
      <w:proofErr w:type="spellStart"/>
      <w:r w:rsidRPr="008E09D5">
        <w:rPr>
          <w:rFonts w:ascii="Book Antiqua" w:hAnsi="Book Antiqua"/>
          <w:b/>
          <w:szCs w:val="24"/>
          <w:lang w:val="el-GR"/>
        </w:rPr>
        <w:t>ΆΡΘΡΟ</w:t>
      </w:r>
      <w:proofErr w:type="spellEnd"/>
      <w:r w:rsidRPr="008E09D5">
        <w:rPr>
          <w:rFonts w:ascii="Book Antiqua" w:hAnsi="Book Antiqua"/>
          <w:b/>
          <w:szCs w:val="24"/>
          <w:lang w:val="el-GR"/>
        </w:rPr>
        <w:t xml:space="preserve"> 8. ΕΝΣΤΑΣΕΙΣ</w:t>
      </w:r>
    </w:p>
    <w:p w:rsidR="002307CE" w:rsidRPr="008E09D5" w:rsidRDefault="002307CE" w:rsidP="002307CE">
      <w:pPr>
        <w:pStyle w:val="a3"/>
        <w:jc w:val="both"/>
        <w:rPr>
          <w:rFonts w:ascii="Book Antiqua" w:hAnsi="Book Antiqua"/>
          <w:szCs w:val="24"/>
          <w:lang w:val="el-GR"/>
        </w:rPr>
      </w:pPr>
      <w:r w:rsidRPr="008E09D5">
        <w:rPr>
          <w:rFonts w:ascii="Book Antiqua" w:hAnsi="Book Antiqua"/>
          <w:szCs w:val="24"/>
          <w:lang w:val="el-GR"/>
        </w:rPr>
        <w:t>Σύμφωνα με το άρθρο 127 του Ν. 4412/2016</w:t>
      </w:r>
    </w:p>
    <w:p w:rsidR="002307CE" w:rsidRPr="008E09D5" w:rsidRDefault="002307CE" w:rsidP="002307CE">
      <w:pPr>
        <w:pStyle w:val="a3"/>
        <w:jc w:val="both"/>
        <w:rPr>
          <w:rFonts w:ascii="Book Antiqua" w:hAnsi="Book Antiqua"/>
          <w:szCs w:val="24"/>
          <w:lang w:val="el-GR"/>
        </w:rPr>
      </w:pPr>
    </w:p>
    <w:p w:rsidR="002307CE" w:rsidRPr="008E09D5" w:rsidRDefault="002307CE" w:rsidP="002307CE">
      <w:pPr>
        <w:pStyle w:val="a3"/>
        <w:jc w:val="both"/>
        <w:rPr>
          <w:rFonts w:ascii="Book Antiqua" w:hAnsi="Book Antiqua"/>
          <w:b/>
          <w:szCs w:val="24"/>
          <w:lang w:val="el-GR"/>
        </w:rPr>
      </w:pPr>
      <w:proofErr w:type="spellStart"/>
      <w:r w:rsidRPr="008E09D5">
        <w:rPr>
          <w:rFonts w:ascii="Book Antiqua" w:hAnsi="Book Antiqua"/>
          <w:b/>
          <w:szCs w:val="24"/>
          <w:lang w:val="el-GR"/>
        </w:rPr>
        <w:t>ΆΡΘΡΟ</w:t>
      </w:r>
      <w:proofErr w:type="spellEnd"/>
      <w:r w:rsidRPr="008E09D5">
        <w:rPr>
          <w:rFonts w:ascii="Book Antiqua" w:hAnsi="Book Antiqua"/>
          <w:b/>
          <w:szCs w:val="24"/>
          <w:lang w:val="el-GR"/>
        </w:rPr>
        <w:t xml:space="preserve"> 9. ΟΡΟΙ ΕΚΤΕΛΕΣΗΣ ΤΗΣ ΣΥΜΒΑΣΗΣ</w:t>
      </w:r>
    </w:p>
    <w:p w:rsidR="002307CE" w:rsidRPr="008E09D5" w:rsidRDefault="002307CE" w:rsidP="002307CE">
      <w:pPr>
        <w:pStyle w:val="a3"/>
        <w:jc w:val="both"/>
        <w:rPr>
          <w:rFonts w:ascii="Book Antiqua" w:hAnsi="Book Antiqua"/>
          <w:szCs w:val="24"/>
          <w:lang w:val="el-GR"/>
        </w:rPr>
      </w:pPr>
      <w:r w:rsidRPr="008E09D5">
        <w:rPr>
          <w:rFonts w:ascii="Book Antiqua" w:hAnsi="Book Antiqua"/>
          <w:szCs w:val="24"/>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8E09D5">
        <w:rPr>
          <w:rFonts w:ascii="Book Antiqua" w:hAnsi="Book Antiqua"/>
          <w:szCs w:val="24"/>
          <w:lang w:val="el-GR"/>
        </w:rPr>
        <w:t>Α΄του</w:t>
      </w:r>
      <w:proofErr w:type="spellEnd"/>
      <w:r w:rsidRPr="008E09D5">
        <w:rPr>
          <w:rFonts w:ascii="Book Antiqua" w:hAnsi="Book Antiqua"/>
          <w:szCs w:val="24"/>
          <w:lang w:val="el-GR"/>
        </w:rPr>
        <w:t xml:space="preserve"> Ν. 4412/2016.</w:t>
      </w:r>
    </w:p>
    <w:p w:rsidR="002307CE" w:rsidRPr="008E09D5" w:rsidRDefault="002307CE" w:rsidP="002307CE">
      <w:pPr>
        <w:pStyle w:val="a3"/>
        <w:jc w:val="both"/>
        <w:rPr>
          <w:rFonts w:ascii="Book Antiqua" w:hAnsi="Book Antiqua"/>
          <w:szCs w:val="24"/>
          <w:lang w:val="el-GR"/>
        </w:rPr>
      </w:pPr>
    </w:p>
    <w:p w:rsidR="002307CE" w:rsidRPr="008E09D5" w:rsidRDefault="002307CE" w:rsidP="002307CE">
      <w:pPr>
        <w:pStyle w:val="a3"/>
        <w:jc w:val="both"/>
        <w:rPr>
          <w:rFonts w:ascii="Book Antiqua" w:hAnsi="Book Antiqua"/>
          <w:b/>
          <w:szCs w:val="24"/>
          <w:lang w:val="el-GR"/>
        </w:rPr>
      </w:pPr>
      <w:proofErr w:type="spellStart"/>
      <w:r w:rsidRPr="008E09D5">
        <w:rPr>
          <w:rFonts w:ascii="Book Antiqua" w:hAnsi="Book Antiqua"/>
          <w:b/>
          <w:szCs w:val="24"/>
          <w:lang w:val="el-GR"/>
        </w:rPr>
        <w:t>ΆΡΘΡΟ</w:t>
      </w:r>
      <w:proofErr w:type="spellEnd"/>
      <w:r w:rsidRPr="008E09D5">
        <w:rPr>
          <w:rFonts w:ascii="Book Antiqua" w:hAnsi="Book Antiqua"/>
          <w:b/>
          <w:szCs w:val="24"/>
          <w:lang w:val="el-GR"/>
        </w:rPr>
        <w:t xml:space="preserve"> 10. ΣΥΜΒΑΤΙΚΟ ΠΛΑΙΣΙΟ – ΕΦΑΡΜΟΣΤΕΑ ΝΟΜΟΘΕΣΙΑ</w:t>
      </w:r>
    </w:p>
    <w:p w:rsidR="002307CE" w:rsidRPr="008E09D5" w:rsidRDefault="002307CE" w:rsidP="002307CE">
      <w:pPr>
        <w:pStyle w:val="a3"/>
        <w:jc w:val="both"/>
        <w:rPr>
          <w:rFonts w:ascii="Book Antiqua" w:hAnsi="Book Antiqua"/>
          <w:szCs w:val="24"/>
          <w:lang w:val="el-GR"/>
        </w:rPr>
      </w:pPr>
      <w:r w:rsidRPr="008E09D5">
        <w:rPr>
          <w:rFonts w:ascii="Book Antiqua" w:hAnsi="Book Antiqua"/>
          <w:szCs w:val="24"/>
          <w:lang w:val="el-GR"/>
        </w:rPr>
        <w:t xml:space="preserve">Ο διαγωνισμός θα διενεργηθεί σύμφωνα με τον Ν. 4412/2016. </w:t>
      </w:r>
    </w:p>
    <w:p w:rsidR="002307CE" w:rsidRPr="008E09D5" w:rsidRDefault="002307CE" w:rsidP="002307CE">
      <w:pPr>
        <w:pStyle w:val="a3"/>
        <w:jc w:val="both"/>
        <w:rPr>
          <w:rFonts w:ascii="Book Antiqua" w:hAnsi="Book Antiqua"/>
          <w:szCs w:val="24"/>
          <w:lang w:val="el-GR"/>
        </w:rPr>
      </w:pPr>
      <w:r w:rsidRPr="008E09D5">
        <w:rPr>
          <w:rFonts w:ascii="Book Antiqua" w:hAnsi="Book Antiqua"/>
          <w:szCs w:val="24"/>
          <w:lang w:val="el-GR"/>
        </w:rPr>
        <w:t>Κατά την εκτέλεση της σύμβασης εφαρμόζονται οι διατάξεις του Ν. 4412/2016, οι όροι της παρούσας και συμπληρωματικά ο Αστικός Κώδικας.</w:t>
      </w:r>
    </w:p>
    <w:p w:rsidR="002307CE" w:rsidRPr="008E09D5" w:rsidRDefault="002307CE" w:rsidP="002307CE">
      <w:pPr>
        <w:pStyle w:val="a3"/>
        <w:jc w:val="both"/>
        <w:rPr>
          <w:rFonts w:ascii="Book Antiqua" w:hAnsi="Book Antiqua"/>
          <w:szCs w:val="24"/>
          <w:lang w:val="el-GR"/>
        </w:rPr>
      </w:pPr>
    </w:p>
    <w:p w:rsidR="002307CE" w:rsidRPr="008E09D5" w:rsidRDefault="002307CE" w:rsidP="002307CE">
      <w:pPr>
        <w:pStyle w:val="a3"/>
        <w:jc w:val="both"/>
        <w:rPr>
          <w:rFonts w:ascii="Book Antiqua" w:hAnsi="Book Antiqua"/>
          <w:b/>
          <w:szCs w:val="24"/>
          <w:lang w:val="el-GR"/>
        </w:rPr>
      </w:pPr>
      <w:proofErr w:type="spellStart"/>
      <w:r w:rsidRPr="008E09D5">
        <w:rPr>
          <w:rFonts w:ascii="Book Antiqua" w:hAnsi="Book Antiqua"/>
          <w:b/>
          <w:szCs w:val="24"/>
          <w:lang w:val="el-GR"/>
        </w:rPr>
        <w:lastRenderedPageBreak/>
        <w:t>ΆΘΡΟ</w:t>
      </w:r>
      <w:proofErr w:type="spellEnd"/>
      <w:r w:rsidRPr="008E09D5">
        <w:rPr>
          <w:rFonts w:ascii="Book Antiqua" w:hAnsi="Book Antiqua"/>
          <w:b/>
          <w:szCs w:val="24"/>
          <w:lang w:val="el-GR"/>
        </w:rPr>
        <w:t xml:space="preserve"> 11. ΔΗΜΟΣΙΟΤΗΤΑ</w:t>
      </w:r>
    </w:p>
    <w:p w:rsidR="002307CE" w:rsidRPr="008E09D5" w:rsidRDefault="002307CE" w:rsidP="002307CE">
      <w:pPr>
        <w:pStyle w:val="a3"/>
        <w:jc w:val="both"/>
        <w:rPr>
          <w:rFonts w:ascii="Book Antiqua" w:hAnsi="Book Antiqua"/>
          <w:szCs w:val="24"/>
          <w:lang w:val="el-GR"/>
        </w:rPr>
      </w:pPr>
      <w:r w:rsidRPr="008E09D5">
        <w:rPr>
          <w:rFonts w:ascii="Book Antiqua" w:hAnsi="Book Antiqua"/>
          <w:szCs w:val="24"/>
          <w:lang w:val="el-GR"/>
        </w:rPr>
        <w:t>Η παρούσα θα αναρτηθεί στο «Κεντρικό Μητρώο Δημοσίων Συμβάσεων», στη «ΔΙΑΥΓΕΙΑ» και στην Ιστοσελίδα του Πανεπιστημίου Κρήτης (</w:t>
      </w:r>
      <w:hyperlink r:id="rId9" w:history="1">
        <w:r w:rsidR="005C1555" w:rsidRPr="00B05835">
          <w:rPr>
            <w:rStyle w:val="-"/>
            <w:rFonts w:ascii="Book Antiqua" w:hAnsi="Book Antiqua"/>
            <w:szCs w:val="24"/>
            <w:lang w:val="en-US"/>
          </w:rPr>
          <w:t>www</w:t>
        </w:r>
        <w:r w:rsidR="005C1555" w:rsidRPr="00B05835">
          <w:rPr>
            <w:rStyle w:val="-"/>
            <w:rFonts w:ascii="Book Antiqua" w:hAnsi="Book Antiqua"/>
            <w:szCs w:val="24"/>
            <w:lang w:val="el-GR"/>
          </w:rPr>
          <w:t>.</w:t>
        </w:r>
        <w:proofErr w:type="spellStart"/>
        <w:r w:rsidR="005C1555" w:rsidRPr="00B05835">
          <w:rPr>
            <w:rStyle w:val="-"/>
            <w:rFonts w:ascii="Book Antiqua" w:hAnsi="Book Antiqua"/>
            <w:szCs w:val="24"/>
            <w:lang w:val="en-US"/>
          </w:rPr>
          <w:t>uoc</w:t>
        </w:r>
        <w:proofErr w:type="spellEnd"/>
        <w:r w:rsidR="005C1555" w:rsidRPr="00B05835">
          <w:rPr>
            <w:rStyle w:val="-"/>
            <w:rFonts w:ascii="Book Antiqua" w:hAnsi="Book Antiqua"/>
            <w:szCs w:val="24"/>
            <w:lang w:val="el-GR"/>
          </w:rPr>
          <w:t>.</w:t>
        </w:r>
        <w:r w:rsidR="005C1555" w:rsidRPr="00B05835">
          <w:rPr>
            <w:rStyle w:val="-"/>
            <w:rFonts w:ascii="Book Antiqua" w:hAnsi="Book Antiqua"/>
            <w:szCs w:val="24"/>
            <w:lang w:val="en-US"/>
          </w:rPr>
          <w:t>gr</w:t>
        </w:r>
      </w:hyperlink>
      <w:r w:rsidRPr="008E09D5">
        <w:rPr>
          <w:rFonts w:ascii="Book Antiqua" w:hAnsi="Book Antiqua"/>
          <w:szCs w:val="24"/>
          <w:lang w:val="el-GR"/>
        </w:rPr>
        <w:t>).</w:t>
      </w:r>
      <w:r w:rsidR="005C1555">
        <w:rPr>
          <w:rFonts w:ascii="Book Antiqua" w:hAnsi="Book Antiqua"/>
          <w:szCs w:val="24"/>
          <w:lang w:val="el-GR"/>
        </w:rPr>
        <w:t xml:space="preserve"> Στην ιστοσελίδα του Παν/</w:t>
      </w:r>
      <w:proofErr w:type="spellStart"/>
      <w:r w:rsidR="005C1555">
        <w:rPr>
          <w:rFonts w:ascii="Book Antiqua" w:hAnsi="Book Antiqua"/>
          <w:szCs w:val="24"/>
          <w:lang w:val="el-GR"/>
        </w:rPr>
        <w:t>μίου</w:t>
      </w:r>
      <w:proofErr w:type="spellEnd"/>
      <w:r w:rsidR="005C1555">
        <w:rPr>
          <w:rFonts w:ascii="Book Antiqua" w:hAnsi="Book Antiqua"/>
          <w:szCs w:val="24"/>
          <w:lang w:val="el-GR"/>
        </w:rPr>
        <w:t xml:space="preserve"> Κρήτης συνοδεύεται και από σχέδια των υαλοστασίων</w:t>
      </w:r>
    </w:p>
    <w:p w:rsidR="002307CE" w:rsidRPr="00C2190E" w:rsidRDefault="002307CE" w:rsidP="002307CE">
      <w:pPr>
        <w:pStyle w:val="a3"/>
        <w:jc w:val="both"/>
        <w:rPr>
          <w:rFonts w:ascii="Book Antiqua" w:hAnsi="Book Antiqua"/>
          <w:sz w:val="22"/>
          <w:szCs w:val="22"/>
          <w:lang w:val="el-GR"/>
        </w:rPr>
      </w:pPr>
    </w:p>
    <w:p w:rsidR="002307CE" w:rsidRPr="00C2190E" w:rsidRDefault="002307CE" w:rsidP="002307CE">
      <w:pPr>
        <w:ind w:firstLine="397"/>
        <w:jc w:val="both"/>
        <w:rPr>
          <w:rFonts w:ascii="Book Antiqua" w:hAnsi="Book Antiqua"/>
          <w:b/>
          <w:bCs/>
          <w:sz w:val="22"/>
          <w:szCs w:val="22"/>
        </w:rPr>
      </w:pPr>
      <w:r w:rsidRPr="00C2190E">
        <w:rPr>
          <w:rFonts w:ascii="Book Antiqua" w:hAnsi="Book Antiqua"/>
          <w:b/>
          <w:bCs/>
          <w:sz w:val="22"/>
          <w:szCs w:val="22"/>
        </w:rPr>
        <w:t xml:space="preserve">                                       </w:t>
      </w:r>
      <w:r w:rsidR="008E09D5">
        <w:rPr>
          <w:rFonts w:ascii="Book Antiqua" w:hAnsi="Book Antiqua"/>
          <w:b/>
          <w:bCs/>
          <w:sz w:val="22"/>
          <w:szCs w:val="22"/>
        </w:rPr>
        <w:t xml:space="preserve">                               </w:t>
      </w:r>
      <w:r w:rsidRPr="00C2190E">
        <w:rPr>
          <w:rFonts w:ascii="Book Antiqua" w:hAnsi="Book Antiqua"/>
          <w:b/>
          <w:bCs/>
          <w:sz w:val="22"/>
          <w:szCs w:val="22"/>
        </w:rPr>
        <w:t xml:space="preserve"> Ο </w:t>
      </w:r>
      <w:r w:rsidR="00C2190E" w:rsidRPr="00C2190E">
        <w:rPr>
          <w:rFonts w:ascii="Book Antiqua" w:hAnsi="Book Antiqua"/>
          <w:b/>
          <w:bCs/>
          <w:sz w:val="22"/>
          <w:szCs w:val="22"/>
        </w:rPr>
        <w:t>ΑΝΤΙΠΡΥΤΑΝΗΣ</w:t>
      </w:r>
    </w:p>
    <w:p w:rsidR="00C2190E" w:rsidRDefault="00C2190E" w:rsidP="00C2190E">
      <w:pPr>
        <w:jc w:val="both"/>
        <w:rPr>
          <w:rFonts w:ascii="Book Antiqua" w:hAnsi="Book Antiqua"/>
          <w:b/>
          <w:bCs/>
          <w:sz w:val="22"/>
          <w:szCs w:val="22"/>
        </w:rPr>
      </w:pPr>
      <w:r>
        <w:rPr>
          <w:rFonts w:ascii="Book Antiqua" w:hAnsi="Book Antiqua"/>
          <w:b/>
          <w:bCs/>
          <w:sz w:val="22"/>
          <w:szCs w:val="22"/>
        </w:rPr>
        <w:t xml:space="preserve">                                                         </w:t>
      </w:r>
      <w:r w:rsidRPr="00C2190E">
        <w:rPr>
          <w:rFonts w:ascii="Book Antiqua" w:hAnsi="Book Antiqua"/>
          <w:b/>
          <w:bCs/>
          <w:sz w:val="22"/>
          <w:szCs w:val="22"/>
        </w:rPr>
        <w:t xml:space="preserve">ΟΙΚΟΝΟΜΙΚΟΥ </w:t>
      </w:r>
      <w:r>
        <w:rPr>
          <w:rFonts w:ascii="Book Antiqua" w:hAnsi="Book Antiqua"/>
          <w:b/>
          <w:bCs/>
          <w:sz w:val="22"/>
          <w:szCs w:val="22"/>
        </w:rPr>
        <w:t>ΠΡΟΓΡΑΜΜΑΤΙΣΜΟΥ</w:t>
      </w:r>
      <w:r w:rsidRPr="00C2190E">
        <w:rPr>
          <w:rFonts w:ascii="Book Antiqua" w:hAnsi="Book Antiqua"/>
          <w:b/>
          <w:bCs/>
          <w:sz w:val="22"/>
          <w:szCs w:val="22"/>
        </w:rPr>
        <w:t xml:space="preserve"> </w:t>
      </w:r>
      <w:r>
        <w:rPr>
          <w:rFonts w:ascii="Book Antiqua" w:hAnsi="Book Antiqua"/>
          <w:b/>
          <w:bCs/>
          <w:sz w:val="22"/>
          <w:szCs w:val="22"/>
        </w:rPr>
        <w:t xml:space="preserve">    </w:t>
      </w:r>
    </w:p>
    <w:p w:rsidR="00C2190E" w:rsidRPr="00C2190E" w:rsidRDefault="008E09D5" w:rsidP="008E09D5">
      <w:pPr>
        <w:jc w:val="both"/>
        <w:rPr>
          <w:rFonts w:ascii="Book Antiqua" w:hAnsi="Book Antiqua"/>
          <w:b/>
          <w:bCs/>
          <w:sz w:val="22"/>
          <w:szCs w:val="22"/>
        </w:rPr>
      </w:pPr>
      <w:r>
        <w:rPr>
          <w:rFonts w:ascii="Book Antiqua" w:hAnsi="Book Antiqua"/>
          <w:b/>
          <w:bCs/>
          <w:sz w:val="22"/>
          <w:szCs w:val="22"/>
        </w:rPr>
        <w:t xml:space="preserve">                                                             </w:t>
      </w:r>
      <w:r w:rsidR="00C2190E" w:rsidRPr="00C2190E">
        <w:rPr>
          <w:rFonts w:ascii="Book Antiqua" w:hAnsi="Book Antiqua"/>
          <w:b/>
          <w:bCs/>
          <w:sz w:val="22"/>
          <w:szCs w:val="22"/>
        </w:rPr>
        <w:t>ΥΠΟΔΟΜΩΝ &amp; ΑΝΑΠΤΥΞΗΣ</w:t>
      </w:r>
      <w:r>
        <w:rPr>
          <w:rFonts w:ascii="Book Antiqua" w:hAnsi="Book Antiqua"/>
          <w:b/>
          <w:bCs/>
          <w:sz w:val="22"/>
          <w:szCs w:val="22"/>
        </w:rPr>
        <w:t xml:space="preserve"> Π.Κ.</w:t>
      </w:r>
    </w:p>
    <w:p w:rsidR="002307CE" w:rsidRPr="00C2190E" w:rsidRDefault="002307CE" w:rsidP="002307CE">
      <w:pPr>
        <w:ind w:firstLine="397"/>
        <w:jc w:val="both"/>
        <w:rPr>
          <w:rFonts w:ascii="Book Antiqua" w:hAnsi="Book Antiqua"/>
          <w:b/>
          <w:bCs/>
          <w:sz w:val="22"/>
          <w:szCs w:val="22"/>
        </w:rPr>
      </w:pPr>
      <w:r w:rsidRPr="00C2190E">
        <w:rPr>
          <w:rFonts w:ascii="Book Antiqua" w:hAnsi="Book Antiqua"/>
          <w:b/>
          <w:bCs/>
          <w:sz w:val="22"/>
          <w:szCs w:val="22"/>
        </w:rPr>
        <w:t xml:space="preserve">                                                                       </w:t>
      </w:r>
    </w:p>
    <w:p w:rsidR="002307CE" w:rsidRPr="00C2190E" w:rsidRDefault="002307CE" w:rsidP="002307CE">
      <w:pPr>
        <w:ind w:firstLine="397"/>
        <w:jc w:val="both"/>
        <w:rPr>
          <w:rFonts w:ascii="Book Antiqua" w:hAnsi="Book Antiqua"/>
          <w:b/>
          <w:bCs/>
          <w:sz w:val="22"/>
          <w:szCs w:val="22"/>
        </w:rPr>
      </w:pPr>
    </w:p>
    <w:p w:rsidR="002307CE" w:rsidRPr="00C2190E" w:rsidRDefault="002307CE" w:rsidP="002307CE">
      <w:pPr>
        <w:ind w:firstLine="397"/>
        <w:jc w:val="both"/>
        <w:rPr>
          <w:rFonts w:ascii="Book Antiqua" w:hAnsi="Book Antiqua"/>
          <w:b/>
          <w:bCs/>
          <w:sz w:val="22"/>
          <w:szCs w:val="22"/>
        </w:rPr>
      </w:pPr>
    </w:p>
    <w:p w:rsidR="002307CE" w:rsidRPr="00C2190E" w:rsidRDefault="002307CE" w:rsidP="002307CE">
      <w:pPr>
        <w:spacing w:before="120" w:after="120"/>
        <w:ind w:firstLine="397"/>
        <w:jc w:val="both"/>
        <w:rPr>
          <w:rFonts w:ascii="Book Antiqua" w:hAnsi="Book Antiqua"/>
          <w:b/>
          <w:bCs/>
          <w:sz w:val="22"/>
          <w:szCs w:val="22"/>
        </w:rPr>
      </w:pPr>
      <w:r w:rsidRPr="00C2190E">
        <w:rPr>
          <w:rFonts w:ascii="Book Antiqua" w:hAnsi="Book Antiqua"/>
          <w:b/>
          <w:bCs/>
          <w:sz w:val="22"/>
          <w:szCs w:val="22"/>
        </w:rPr>
        <w:t xml:space="preserve">                                          </w:t>
      </w:r>
      <w:r w:rsidR="008E09D5">
        <w:rPr>
          <w:rFonts w:ascii="Book Antiqua" w:hAnsi="Book Antiqua"/>
          <w:b/>
          <w:bCs/>
          <w:sz w:val="22"/>
          <w:szCs w:val="22"/>
        </w:rPr>
        <w:t xml:space="preserve">                    </w:t>
      </w:r>
      <w:r w:rsidRPr="00C2190E">
        <w:rPr>
          <w:rFonts w:ascii="Book Antiqua" w:hAnsi="Book Antiqua"/>
          <w:b/>
          <w:bCs/>
          <w:sz w:val="22"/>
          <w:szCs w:val="22"/>
        </w:rPr>
        <w:t>ΠΑΝΑΓΙΩΤΗΣ ΤΣΑΚΑΛΙΔΗΣ</w:t>
      </w:r>
    </w:p>
    <w:p w:rsidR="002307CE" w:rsidRPr="00C2190E" w:rsidRDefault="002307CE" w:rsidP="002307CE">
      <w:pPr>
        <w:rPr>
          <w:sz w:val="22"/>
          <w:szCs w:val="22"/>
        </w:rPr>
      </w:pPr>
    </w:p>
    <w:p w:rsidR="002307CE" w:rsidRPr="00C2190E" w:rsidRDefault="002307CE" w:rsidP="002307CE">
      <w:pPr>
        <w:rPr>
          <w:sz w:val="22"/>
          <w:szCs w:val="22"/>
        </w:rPr>
      </w:pPr>
    </w:p>
    <w:p w:rsidR="002307CE" w:rsidRPr="00C2190E" w:rsidRDefault="002307CE" w:rsidP="002307CE">
      <w:pPr>
        <w:rPr>
          <w:sz w:val="22"/>
          <w:szCs w:val="22"/>
        </w:rPr>
      </w:pPr>
    </w:p>
    <w:p w:rsidR="00136C2F" w:rsidRDefault="00136C2F"/>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Default="00C2190E"/>
    <w:p w:rsidR="00C2190E" w:rsidRPr="00B3197F" w:rsidRDefault="00C2190E" w:rsidP="00B3197F">
      <w:pPr>
        <w:tabs>
          <w:tab w:val="left" w:pos="993"/>
        </w:tabs>
        <w:jc w:val="both"/>
        <w:rPr>
          <w:rFonts w:ascii="Book Antiqua" w:hAnsi="Book Antiqua"/>
          <w:b/>
          <w:u w:val="single"/>
        </w:rPr>
      </w:pPr>
      <w:r w:rsidRPr="00B3197F">
        <w:rPr>
          <w:rFonts w:ascii="Book Antiqua" w:hAnsi="Book Antiqua"/>
          <w:b/>
          <w:u w:val="single"/>
        </w:rPr>
        <w:t xml:space="preserve">Τεχνικές Προδιαγραφές για την αποξήλωση και μεταφορά κατεστραμμένων </w:t>
      </w:r>
      <w:bookmarkStart w:id="19" w:name="OLE_LINK7"/>
      <w:bookmarkStart w:id="20" w:name="OLE_LINK8"/>
      <w:r w:rsidRPr="00B3197F">
        <w:rPr>
          <w:rFonts w:ascii="Book Antiqua" w:hAnsi="Book Antiqua"/>
          <w:b/>
          <w:u w:val="single"/>
        </w:rPr>
        <w:t xml:space="preserve">ξύλινων θυρών, αλουμινένιων </w:t>
      </w:r>
      <w:proofErr w:type="spellStart"/>
      <w:r w:rsidRPr="00B3197F">
        <w:rPr>
          <w:rFonts w:ascii="Book Antiqua" w:hAnsi="Book Antiqua"/>
          <w:b/>
          <w:u w:val="single"/>
        </w:rPr>
        <w:t>υαλοθύρων</w:t>
      </w:r>
      <w:proofErr w:type="spellEnd"/>
      <w:r w:rsidRPr="00B3197F">
        <w:rPr>
          <w:rFonts w:ascii="Book Antiqua" w:hAnsi="Book Antiqua"/>
          <w:b/>
          <w:u w:val="single"/>
        </w:rPr>
        <w:t xml:space="preserve"> </w:t>
      </w:r>
      <w:bookmarkEnd w:id="19"/>
      <w:bookmarkEnd w:id="20"/>
      <w:r w:rsidRPr="00B3197F">
        <w:rPr>
          <w:rFonts w:ascii="Book Antiqua" w:hAnsi="Book Antiqua"/>
          <w:b/>
          <w:u w:val="single"/>
        </w:rPr>
        <w:t xml:space="preserve">και υαλοστασίων, προμήθειας και τοποθέτησης νέων αλουμινένιων, σε αίθουσες διδασκαλίας και γραφεία των κτηρίων της </w:t>
      </w:r>
      <w:proofErr w:type="spellStart"/>
      <w:r w:rsidRPr="00B3197F">
        <w:rPr>
          <w:rFonts w:ascii="Book Antiqua" w:hAnsi="Book Antiqua"/>
          <w:b/>
          <w:u w:val="single"/>
        </w:rPr>
        <w:t>Πανεπιστημιόπολης</w:t>
      </w:r>
      <w:proofErr w:type="spellEnd"/>
      <w:r w:rsidRPr="00B3197F">
        <w:rPr>
          <w:rFonts w:ascii="Book Antiqua" w:hAnsi="Book Antiqua"/>
          <w:b/>
          <w:u w:val="single"/>
        </w:rPr>
        <w:t xml:space="preserve"> Ρεθύμνου. </w:t>
      </w:r>
    </w:p>
    <w:p w:rsidR="00C2190E" w:rsidRPr="00B3197F" w:rsidRDefault="00C2190E" w:rsidP="00B3197F">
      <w:pPr>
        <w:ind w:left="1440" w:hanging="1440"/>
        <w:jc w:val="both"/>
        <w:rPr>
          <w:rFonts w:ascii="Book Antiqua" w:hAnsi="Book Antiqua"/>
          <w:b/>
          <w:sz w:val="22"/>
          <w:szCs w:val="22"/>
          <w:u w:val="single"/>
        </w:rPr>
      </w:pPr>
    </w:p>
    <w:p w:rsidR="00C2190E" w:rsidRPr="00B3197F" w:rsidRDefault="00C2190E" w:rsidP="00B3197F">
      <w:pPr>
        <w:ind w:firstLine="720"/>
        <w:jc w:val="both"/>
        <w:rPr>
          <w:rFonts w:ascii="Book Antiqua" w:hAnsi="Book Antiqua"/>
          <w:sz w:val="22"/>
          <w:szCs w:val="22"/>
          <w:lang w:eastAsia="x-none"/>
        </w:rPr>
      </w:pPr>
      <w:r w:rsidRPr="00B3197F">
        <w:rPr>
          <w:rFonts w:ascii="Book Antiqua" w:hAnsi="Book Antiqua"/>
          <w:sz w:val="22"/>
          <w:szCs w:val="22"/>
          <w:lang w:eastAsia="x-none"/>
        </w:rPr>
        <w:t xml:space="preserve">Θα γίνει αντικατάσταση των εξωτερικών, φθαρμένων, </w:t>
      </w:r>
      <w:bookmarkStart w:id="21" w:name="OLE_LINK9"/>
      <w:bookmarkStart w:id="22" w:name="OLE_LINK10"/>
      <w:r w:rsidRPr="00B3197F">
        <w:rPr>
          <w:rFonts w:ascii="Book Antiqua" w:hAnsi="Book Antiqua"/>
          <w:sz w:val="22"/>
          <w:szCs w:val="22"/>
          <w:lang w:eastAsia="x-none"/>
        </w:rPr>
        <w:t xml:space="preserve">μη λειτουργικών </w:t>
      </w:r>
      <w:bookmarkEnd w:id="21"/>
      <w:bookmarkEnd w:id="22"/>
      <w:r w:rsidRPr="00B3197F">
        <w:rPr>
          <w:rFonts w:ascii="Book Antiqua" w:hAnsi="Book Antiqua"/>
          <w:sz w:val="22"/>
          <w:szCs w:val="22"/>
          <w:lang w:eastAsia="x-none"/>
        </w:rPr>
        <w:t xml:space="preserve">και  παλαιών σειρών αλουμινένιων </w:t>
      </w:r>
      <w:proofErr w:type="spellStart"/>
      <w:r w:rsidRPr="00B3197F">
        <w:rPr>
          <w:rFonts w:ascii="Book Antiqua" w:hAnsi="Book Antiqua"/>
          <w:sz w:val="22"/>
          <w:szCs w:val="22"/>
          <w:lang w:eastAsia="x-none"/>
        </w:rPr>
        <w:t>υαλοθύρων</w:t>
      </w:r>
      <w:proofErr w:type="spellEnd"/>
      <w:r w:rsidRPr="00B3197F">
        <w:rPr>
          <w:rFonts w:ascii="Book Antiqua" w:hAnsi="Book Antiqua"/>
          <w:sz w:val="22"/>
          <w:szCs w:val="22"/>
          <w:lang w:eastAsia="x-none"/>
        </w:rPr>
        <w:t xml:space="preserve"> και αλουμινένιων υαλοστασίων των κτηρίων της </w:t>
      </w:r>
      <w:proofErr w:type="spellStart"/>
      <w:r w:rsidRPr="00B3197F">
        <w:rPr>
          <w:rFonts w:ascii="Book Antiqua" w:hAnsi="Book Antiqua"/>
          <w:sz w:val="22"/>
          <w:szCs w:val="22"/>
          <w:lang w:eastAsia="x-none"/>
        </w:rPr>
        <w:t>Πανεπιστημιόπολης</w:t>
      </w:r>
      <w:proofErr w:type="spellEnd"/>
      <w:r w:rsidRPr="00B3197F">
        <w:rPr>
          <w:rFonts w:ascii="Book Antiqua" w:hAnsi="Book Antiqua"/>
          <w:sz w:val="22"/>
          <w:szCs w:val="22"/>
          <w:lang w:eastAsia="x-none"/>
        </w:rPr>
        <w:t xml:space="preserve"> Ρεθύμνου. Επίσης θα γίνει αντικατάσταση ξύλινων θυρών μη λειτουργικών, με νέες </w:t>
      </w:r>
      <w:proofErr w:type="spellStart"/>
      <w:r w:rsidRPr="00B3197F">
        <w:rPr>
          <w:rFonts w:ascii="Book Antiqua" w:hAnsi="Book Antiqua"/>
          <w:sz w:val="22"/>
          <w:szCs w:val="22"/>
          <w:lang w:eastAsia="x-none"/>
        </w:rPr>
        <w:t>αλουμινόθυρες</w:t>
      </w:r>
      <w:proofErr w:type="spellEnd"/>
      <w:r w:rsidRPr="00B3197F">
        <w:rPr>
          <w:rFonts w:ascii="Book Antiqua" w:hAnsi="Book Antiqua"/>
          <w:sz w:val="22"/>
          <w:szCs w:val="22"/>
          <w:lang w:eastAsia="x-none"/>
        </w:rPr>
        <w:t xml:space="preserve">. Τα νέα κουφώματα θα συμφωνούν κατά </w:t>
      </w:r>
      <w:proofErr w:type="spellStart"/>
      <w:r w:rsidRPr="00B3197F">
        <w:rPr>
          <w:rFonts w:ascii="Book Antiqua" w:hAnsi="Book Antiqua"/>
          <w:sz w:val="22"/>
          <w:szCs w:val="22"/>
          <w:lang w:eastAsia="x-none"/>
        </w:rPr>
        <w:t>ΚΕΝΑΚ</w:t>
      </w:r>
      <w:proofErr w:type="spellEnd"/>
      <w:r w:rsidRPr="00B3197F">
        <w:rPr>
          <w:rFonts w:ascii="Book Antiqua" w:hAnsi="Book Antiqua"/>
          <w:sz w:val="22"/>
          <w:szCs w:val="22"/>
          <w:lang w:eastAsia="x-none"/>
        </w:rPr>
        <w:t xml:space="preserve"> (συνολικά το κούφωμα μαζί με τον υαλοπίνακα).</w:t>
      </w:r>
    </w:p>
    <w:p w:rsidR="00C2190E" w:rsidRPr="00B3197F" w:rsidRDefault="00C2190E" w:rsidP="00B3197F">
      <w:pPr>
        <w:ind w:firstLine="720"/>
        <w:jc w:val="both"/>
        <w:rPr>
          <w:rFonts w:ascii="Book Antiqua" w:hAnsi="Book Antiqua"/>
          <w:sz w:val="22"/>
          <w:szCs w:val="22"/>
          <w:lang w:eastAsia="x-none"/>
        </w:rPr>
      </w:pPr>
      <w:r w:rsidRPr="00B3197F">
        <w:rPr>
          <w:rFonts w:ascii="Book Antiqua" w:hAnsi="Book Antiqua"/>
          <w:sz w:val="22"/>
          <w:szCs w:val="22"/>
          <w:lang w:eastAsia="x-none"/>
        </w:rPr>
        <w:t>Τα προς προμήθεια τοποθετημένα είδη περιγράφονται παρακάτω :</w:t>
      </w:r>
    </w:p>
    <w:p w:rsidR="00C2190E" w:rsidRPr="00B3197F" w:rsidRDefault="00C2190E" w:rsidP="00B3197F">
      <w:pPr>
        <w:widowControl w:val="0"/>
        <w:numPr>
          <w:ilvl w:val="0"/>
          <w:numId w:val="4"/>
        </w:numPr>
        <w:autoSpaceDE w:val="0"/>
        <w:autoSpaceDN w:val="0"/>
        <w:adjustRightInd w:val="0"/>
        <w:jc w:val="both"/>
        <w:rPr>
          <w:rFonts w:ascii="Book Antiqua" w:hAnsi="Book Antiqua"/>
          <w:b/>
          <w:sz w:val="22"/>
          <w:szCs w:val="22"/>
          <w:u w:val="single"/>
        </w:rPr>
      </w:pPr>
      <w:r w:rsidRPr="00B3197F">
        <w:rPr>
          <w:rFonts w:ascii="Book Antiqua" w:hAnsi="Book Antiqua"/>
          <w:b/>
          <w:sz w:val="22"/>
          <w:szCs w:val="22"/>
          <w:u w:val="single"/>
        </w:rPr>
        <w:t>Τύπος κουφωμάτων</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eastAsia="x-none"/>
        </w:rPr>
        <w:t>Α1</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εξωτερικές μονόφυλλες αλουμινένιες θύρες (πλήρεις) και φεγγίτη,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eastAsia="x-none"/>
        </w:rPr>
        <w:t xml:space="preserve"> μηχανισμό επαναφοράς,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θα είναι απόχρωσης ξύλου όμοιο με τις υφιστάμενες (χωρίς ταμπλάδες) και θα φέρουν όλα τα απαιτούμενα υλικά και </w:t>
      </w:r>
      <w:proofErr w:type="spellStart"/>
      <w:r w:rsidRPr="00B3197F">
        <w:rPr>
          <w:rFonts w:ascii="Book Antiqua" w:hAnsi="Book Antiqua"/>
          <w:sz w:val="22"/>
          <w:szCs w:val="22"/>
          <w:lang w:val="el-GR" w:eastAsia="x-none"/>
        </w:rPr>
        <w:t>μικρουλικά</w:t>
      </w:r>
      <w:proofErr w:type="spellEnd"/>
      <w:r w:rsidRPr="00B3197F">
        <w:rPr>
          <w:rFonts w:ascii="Book Antiqua" w:hAnsi="Book Antiqua"/>
          <w:sz w:val="22"/>
          <w:szCs w:val="22"/>
          <w:lang w:val="el-GR" w:eastAsia="x-none"/>
        </w:rPr>
        <w:t xml:space="preserve"> (πόμολα, κλειδαριές, στοπ, πόμολο </w:t>
      </w:r>
      <w:r w:rsidRPr="00B3197F">
        <w:rPr>
          <w:rFonts w:ascii="Book Antiqua" w:hAnsi="Book Antiqua"/>
          <w:sz w:val="22"/>
          <w:szCs w:val="22"/>
          <w:lang w:val="en-US" w:eastAsia="x-none"/>
        </w:rPr>
        <w:t>bull</w:t>
      </w:r>
      <w:r w:rsidRPr="00B3197F">
        <w:rPr>
          <w:rFonts w:ascii="Book Antiqua" w:hAnsi="Book Antiqua"/>
          <w:sz w:val="22"/>
          <w:szCs w:val="22"/>
          <w:lang w:val="el-GR" w:eastAsia="x-none"/>
        </w:rPr>
        <w:t xml:space="preserve">, κ.α.). Το πάνελ θα περιέχει εσωτερικά υλικό ενίσχυσης </w:t>
      </w:r>
      <w:proofErr w:type="spellStart"/>
      <w:r w:rsidRPr="00B3197F">
        <w:rPr>
          <w:rFonts w:ascii="Book Antiqua" w:hAnsi="Book Antiqua"/>
          <w:sz w:val="22"/>
          <w:szCs w:val="22"/>
          <w:lang w:val="en-US" w:eastAsia="x-none"/>
        </w:rPr>
        <w:t>ALPVC</w:t>
      </w:r>
      <w:proofErr w:type="spellEnd"/>
      <w:r w:rsidRPr="00B3197F">
        <w:rPr>
          <w:rFonts w:ascii="Book Antiqua" w:hAnsi="Book Antiqua"/>
          <w:sz w:val="22"/>
          <w:szCs w:val="22"/>
          <w:lang w:val="el-GR" w:eastAsia="x-none"/>
        </w:rPr>
        <w:t xml:space="preserve"> κατάλληλου πάχους, βλέπε συνημμένο σχέδιο τύπων (γραφεία της πρώην κοσμητείας Φιλοσοφικής Σχολής). </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eastAsia="x-none"/>
        </w:rPr>
        <w:t>Α2</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w:t>
      </w:r>
      <w:r w:rsidRPr="00B3197F">
        <w:rPr>
          <w:rFonts w:ascii="Book Antiqua" w:hAnsi="Book Antiqua"/>
          <w:sz w:val="22"/>
          <w:szCs w:val="22"/>
          <w:lang w:val="el-GR"/>
        </w:rPr>
        <w:t xml:space="preserve">εξωτερικά υαλοστάσια μονόφυλλα με διπλό υαλοπίνακα, </w:t>
      </w:r>
      <w:proofErr w:type="spellStart"/>
      <w:r w:rsidRPr="00B3197F">
        <w:rPr>
          <w:rFonts w:ascii="Book Antiqua" w:hAnsi="Book Antiqua"/>
          <w:sz w:val="22"/>
          <w:szCs w:val="22"/>
          <w:lang w:val="el-GR"/>
        </w:rPr>
        <w:t>ανοιγόμενα</w:t>
      </w:r>
      <w:proofErr w:type="spellEnd"/>
      <w:r w:rsidRPr="00B3197F">
        <w:rPr>
          <w:rFonts w:ascii="Book Antiqua" w:hAnsi="Book Antiqua"/>
          <w:sz w:val="22"/>
          <w:szCs w:val="22"/>
          <w:lang w:val="el-GR"/>
        </w:rPr>
        <w:t xml:space="preserve"> πλάτους από 0,90-1,00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από 1,50-1,70</w:t>
      </w:r>
      <w:r w:rsidRPr="00B3197F">
        <w:rPr>
          <w:rFonts w:ascii="Book Antiqua" w:hAnsi="Book Antiqua"/>
          <w:sz w:val="22"/>
          <w:szCs w:val="22"/>
          <w:lang w:val="en-US"/>
        </w:rPr>
        <w:t>m</w:t>
      </w:r>
      <w:r w:rsidRPr="00B3197F">
        <w:rPr>
          <w:rFonts w:ascii="Book Antiqua" w:hAnsi="Book Antiqua"/>
          <w:sz w:val="22"/>
          <w:szCs w:val="22"/>
          <w:lang w:val="el-GR"/>
        </w:rPr>
        <w:t xml:space="preserve"> χωρίς φεγγίτη, απόχρωσης όμοιας των υφισταμένων του κτηρίου (λευκό)</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rPr>
        <w:t>,</w:t>
      </w:r>
      <w:r w:rsidRPr="00B3197F">
        <w:rPr>
          <w:rFonts w:ascii="Book Antiqua" w:hAnsi="Book Antiqua"/>
          <w:sz w:val="22"/>
          <w:szCs w:val="22"/>
          <w:lang w:val="el-GR" w:eastAsia="x-none"/>
        </w:rPr>
        <w:t xml:space="preserve"> μηχανισμό </w:t>
      </w:r>
      <w:proofErr w:type="spellStart"/>
      <w:r w:rsidRPr="00B3197F">
        <w:rPr>
          <w:rFonts w:ascii="Book Antiqua" w:hAnsi="Book Antiqua"/>
          <w:sz w:val="22"/>
          <w:szCs w:val="22"/>
          <w:lang w:val="el-GR" w:eastAsia="x-none"/>
        </w:rPr>
        <w:t>ανάκλισης</w:t>
      </w:r>
      <w:proofErr w:type="spellEnd"/>
      <w:r w:rsidRPr="00B3197F">
        <w:rPr>
          <w:rFonts w:ascii="Book Antiqua" w:hAnsi="Book Antiqua"/>
          <w:sz w:val="22"/>
          <w:szCs w:val="22"/>
          <w:lang w:val="el-GR" w:eastAsia="x-none"/>
        </w:rPr>
        <w:t xml:space="preserve">,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w:t>
      </w:r>
      <w:r w:rsidRPr="00B3197F">
        <w:rPr>
          <w:rFonts w:ascii="Book Antiqua" w:hAnsi="Book Antiqua"/>
          <w:sz w:val="22"/>
          <w:szCs w:val="22"/>
          <w:lang w:val="el-GR"/>
        </w:rPr>
        <w:t xml:space="preserve"> </w:t>
      </w:r>
      <w:r w:rsidRPr="00B3197F">
        <w:rPr>
          <w:rFonts w:ascii="Book Antiqua" w:hAnsi="Book Antiqua"/>
          <w:sz w:val="22"/>
          <w:szCs w:val="22"/>
          <w:lang w:val="el-GR" w:eastAsia="x-none"/>
        </w:rPr>
        <w:t xml:space="preserve">αιθουσών διδασκαλίας και γραφείων, βλέπε συνημμένο σχέδιο τύπων (1 υαλοστάσιο στο χώρο πρώην Τηλεφωνικό Κέντρο, 4 υαλοστάσια στην αίθουσα </w:t>
      </w:r>
      <w:proofErr w:type="spellStart"/>
      <w:r w:rsidRPr="00B3197F">
        <w:rPr>
          <w:rFonts w:ascii="Book Antiqua" w:hAnsi="Book Antiqua"/>
          <w:sz w:val="22"/>
          <w:szCs w:val="22"/>
          <w:lang w:val="el-GR" w:eastAsia="x-none"/>
        </w:rPr>
        <w:t>Δ1Α</w:t>
      </w:r>
      <w:proofErr w:type="spellEnd"/>
      <w:r w:rsidRPr="00B3197F">
        <w:rPr>
          <w:rFonts w:ascii="Book Antiqua" w:hAnsi="Book Antiqua"/>
          <w:sz w:val="22"/>
          <w:szCs w:val="22"/>
          <w:lang w:val="el-GR" w:eastAsia="x-none"/>
        </w:rPr>
        <w:t xml:space="preserve"> και 5 υαλοστάσια στην αίθουσα </w:t>
      </w:r>
      <w:proofErr w:type="spellStart"/>
      <w:r w:rsidRPr="00B3197F">
        <w:rPr>
          <w:rFonts w:ascii="Book Antiqua" w:hAnsi="Book Antiqua"/>
          <w:sz w:val="22"/>
          <w:szCs w:val="22"/>
          <w:lang w:val="el-GR" w:eastAsia="x-none"/>
        </w:rPr>
        <w:t>Δ2Β</w:t>
      </w:r>
      <w:proofErr w:type="spellEnd"/>
      <w:r w:rsidRPr="00B3197F">
        <w:rPr>
          <w:rFonts w:ascii="Book Antiqua" w:hAnsi="Book Antiqua"/>
          <w:sz w:val="22"/>
          <w:szCs w:val="22"/>
          <w:lang w:val="el-GR" w:eastAsia="x-none"/>
        </w:rPr>
        <w:t xml:space="preserve">). </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eastAsia="x-none"/>
        </w:rPr>
        <w:t>Α3</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w:t>
      </w:r>
      <w:r w:rsidRPr="00B3197F">
        <w:rPr>
          <w:rFonts w:ascii="Book Antiqua" w:hAnsi="Book Antiqua"/>
          <w:sz w:val="22"/>
          <w:szCs w:val="22"/>
          <w:lang w:val="el-GR"/>
        </w:rPr>
        <w:t xml:space="preserve">εξωτερικά υαλοστάσια μονόφυλλα με διπλό υαλοπίνακα, </w:t>
      </w:r>
      <w:proofErr w:type="spellStart"/>
      <w:r w:rsidRPr="00B3197F">
        <w:rPr>
          <w:rFonts w:ascii="Book Antiqua" w:hAnsi="Book Antiqua"/>
          <w:sz w:val="22"/>
          <w:szCs w:val="22"/>
          <w:lang w:val="el-GR"/>
        </w:rPr>
        <w:t>ανοιγόμενα</w:t>
      </w:r>
      <w:proofErr w:type="spellEnd"/>
      <w:r w:rsidRPr="00B3197F">
        <w:rPr>
          <w:rFonts w:ascii="Book Antiqua" w:hAnsi="Book Antiqua"/>
          <w:sz w:val="22"/>
          <w:szCs w:val="22"/>
          <w:lang w:val="el-GR"/>
        </w:rPr>
        <w:t xml:space="preserve"> πλάτους από 0,40-0,70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από 1,10-1,30</w:t>
      </w:r>
      <w:r w:rsidRPr="00B3197F">
        <w:rPr>
          <w:rFonts w:ascii="Book Antiqua" w:hAnsi="Book Antiqua"/>
          <w:sz w:val="22"/>
          <w:szCs w:val="22"/>
          <w:lang w:val="en-US"/>
        </w:rPr>
        <w:t>m</w:t>
      </w:r>
      <w:r w:rsidRPr="00B3197F">
        <w:rPr>
          <w:rFonts w:ascii="Book Antiqua" w:hAnsi="Book Antiqua"/>
          <w:sz w:val="22"/>
          <w:szCs w:val="22"/>
          <w:lang w:val="el-GR"/>
        </w:rPr>
        <w:t xml:space="preserve"> χωρίς φεγγίτη, απόχρωσης όμοιας των υφισταμένων του κτηρίου (λευκό)</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rPr>
        <w:t>,</w:t>
      </w:r>
      <w:r w:rsidRPr="00B3197F">
        <w:rPr>
          <w:rFonts w:ascii="Book Antiqua" w:hAnsi="Book Antiqua"/>
          <w:sz w:val="22"/>
          <w:szCs w:val="22"/>
          <w:lang w:val="el-GR" w:eastAsia="x-none"/>
        </w:rPr>
        <w:t xml:space="preserve"> μηχανισμό </w:t>
      </w:r>
      <w:proofErr w:type="spellStart"/>
      <w:r w:rsidRPr="00B3197F">
        <w:rPr>
          <w:rFonts w:ascii="Book Antiqua" w:hAnsi="Book Antiqua"/>
          <w:sz w:val="22"/>
          <w:szCs w:val="22"/>
          <w:lang w:val="el-GR" w:eastAsia="x-none"/>
        </w:rPr>
        <w:t>ανάκλισης</w:t>
      </w:r>
      <w:proofErr w:type="spellEnd"/>
      <w:r w:rsidRPr="00B3197F">
        <w:rPr>
          <w:rFonts w:ascii="Book Antiqua" w:hAnsi="Book Antiqua"/>
          <w:sz w:val="22"/>
          <w:szCs w:val="22"/>
          <w:lang w:val="el-GR" w:eastAsia="x-none"/>
        </w:rPr>
        <w:t xml:space="preserve">,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w:t>
      </w:r>
      <w:r w:rsidRPr="00B3197F">
        <w:rPr>
          <w:rFonts w:ascii="Book Antiqua" w:hAnsi="Book Antiqua"/>
          <w:sz w:val="22"/>
          <w:szCs w:val="22"/>
          <w:lang w:val="el-GR"/>
        </w:rPr>
        <w:t xml:space="preserve"> </w:t>
      </w:r>
      <w:r w:rsidRPr="00B3197F">
        <w:rPr>
          <w:rFonts w:ascii="Book Antiqua" w:hAnsi="Book Antiqua"/>
          <w:sz w:val="22"/>
          <w:szCs w:val="22"/>
          <w:lang w:val="el-GR" w:eastAsia="x-none"/>
        </w:rPr>
        <w:t xml:space="preserve">αιθουσών διδασκαλίας και γραφείων, βλέπε συνημμένο σχέδιο τύπων (4 υαλοστάσια στο χώρο των γραφείων της πρώην κοσμητείας Φιλοσοφικής Σχολής, 3 υαλοστάσια στους χώρους του πρώην </w:t>
      </w:r>
      <w:proofErr w:type="spellStart"/>
      <w:r w:rsidRPr="00B3197F">
        <w:rPr>
          <w:rFonts w:ascii="Book Antiqua" w:hAnsi="Book Antiqua"/>
          <w:sz w:val="22"/>
          <w:szCs w:val="22"/>
          <w:lang w:val="el-GR" w:eastAsia="x-none"/>
        </w:rPr>
        <w:t>ΚΕΔ</w:t>
      </w:r>
      <w:proofErr w:type="spellEnd"/>
      <w:r w:rsidRPr="00B3197F">
        <w:rPr>
          <w:rFonts w:ascii="Book Antiqua" w:hAnsi="Book Antiqua"/>
          <w:sz w:val="22"/>
          <w:szCs w:val="22"/>
          <w:lang w:val="el-GR" w:eastAsia="x-none"/>
        </w:rPr>
        <w:t xml:space="preserve"> – </w:t>
      </w:r>
      <w:proofErr w:type="spellStart"/>
      <w:r w:rsidRPr="00B3197F">
        <w:rPr>
          <w:rFonts w:ascii="Book Antiqua" w:hAnsi="Book Antiqua"/>
          <w:sz w:val="22"/>
          <w:szCs w:val="22"/>
          <w:lang w:val="el-GR" w:eastAsia="x-none"/>
        </w:rPr>
        <w:t>κουζινάκι</w:t>
      </w:r>
      <w:proofErr w:type="spellEnd"/>
      <w:r w:rsidRPr="00B3197F">
        <w:rPr>
          <w:rFonts w:ascii="Book Antiqua" w:hAnsi="Book Antiqua"/>
          <w:sz w:val="22"/>
          <w:szCs w:val="22"/>
          <w:lang w:val="el-GR" w:eastAsia="x-none"/>
        </w:rPr>
        <w:t xml:space="preserve"> και γραφείο εργαστηρίου Κοινωνικής Στατιστικής, 2 υαλοστάσια στους χώρους του γραφείου του Αμφιθεάτρου </w:t>
      </w:r>
      <w:proofErr w:type="spellStart"/>
      <w:r w:rsidRPr="00B3197F">
        <w:rPr>
          <w:rFonts w:ascii="Book Antiqua" w:hAnsi="Book Antiqua"/>
          <w:sz w:val="22"/>
          <w:szCs w:val="22"/>
          <w:lang w:val="el-GR" w:eastAsia="x-none"/>
        </w:rPr>
        <w:t>Δ7</w:t>
      </w:r>
      <w:proofErr w:type="spellEnd"/>
      <w:r w:rsidRPr="00B3197F">
        <w:rPr>
          <w:rFonts w:ascii="Book Antiqua" w:hAnsi="Book Antiqua"/>
          <w:sz w:val="22"/>
          <w:szCs w:val="22"/>
          <w:lang w:val="el-GR" w:eastAsia="x-none"/>
        </w:rPr>
        <w:t>, 5 υαλοστάσια στους χώρους της Οικονομικής Υπηρεσίας-</w:t>
      </w:r>
      <w:proofErr w:type="spellStart"/>
      <w:r w:rsidRPr="00B3197F">
        <w:rPr>
          <w:rFonts w:ascii="Book Antiqua" w:hAnsi="Book Antiqua"/>
          <w:sz w:val="22"/>
          <w:szCs w:val="22"/>
          <w:lang w:val="en-US" w:eastAsia="x-none"/>
        </w:rPr>
        <w:t>wc</w:t>
      </w:r>
      <w:proofErr w:type="spellEnd"/>
      <w:r w:rsidRPr="00B3197F">
        <w:rPr>
          <w:rFonts w:ascii="Book Antiqua" w:hAnsi="Book Antiqua"/>
          <w:sz w:val="22"/>
          <w:szCs w:val="22"/>
          <w:lang w:val="el-GR" w:eastAsia="x-none"/>
        </w:rPr>
        <w:t xml:space="preserve">, γραφείο </w:t>
      </w:r>
      <w:proofErr w:type="spellStart"/>
      <w:r w:rsidRPr="00B3197F">
        <w:rPr>
          <w:rFonts w:ascii="Book Antiqua" w:hAnsi="Book Antiqua"/>
          <w:sz w:val="22"/>
          <w:szCs w:val="22"/>
          <w:lang w:val="el-GR" w:eastAsia="x-none"/>
        </w:rPr>
        <w:t>προυπολογισμού</w:t>
      </w:r>
      <w:proofErr w:type="spellEnd"/>
      <w:r w:rsidRPr="00B3197F">
        <w:rPr>
          <w:rFonts w:ascii="Book Antiqua" w:hAnsi="Book Antiqua"/>
          <w:sz w:val="22"/>
          <w:szCs w:val="22"/>
          <w:lang w:val="el-GR" w:eastAsia="x-none"/>
        </w:rPr>
        <w:t xml:space="preserve">, γραφείο λογιστηρίου, γραφείο </w:t>
      </w:r>
      <w:proofErr w:type="spellStart"/>
      <w:r w:rsidRPr="00B3197F">
        <w:rPr>
          <w:rFonts w:ascii="Book Antiqua" w:hAnsi="Book Antiqua"/>
          <w:sz w:val="22"/>
          <w:szCs w:val="22"/>
          <w:lang w:val="el-GR" w:eastAsia="x-none"/>
        </w:rPr>
        <w:t>Τμ</w:t>
      </w:r>
      <w:proofErr w:type="spellEnd"/>
      <w:r w:rsidRPr="00B3197F">
        <w:rPr>
          <w:rFonts w:ascii="Book Antiqua" w:hAnsi="Book Antiqua"/>
          <w:sz w:val="22"/>
          <w:szCs w:val="22"/>
          <w:lang w:val="el-GR" w:eastAsia="x-none"/>
        </w:rPr>
        <w:t xml:space="preserve">. Προμηθειών).  </w:t>
      </w:r>
    </w:p>
    <w:p w:rsidR="00C2190E" w:rsidRPr="00B3197F" w:rsidRDefault="00C2190E" w:rsidP="00B3197F">
      <w:pPr>
        <w:pStyle w:val="a3"/>
        <w:ind w:firstLine="720"/>
        <w:rPr>
          <w:rFonts w:ascii="Book Antiqua" w:hAnsi="Book Antiqua"/>
          <w:sz w:val="22"/>
          <w:szCs w:val="22"/>
          <w:lang w:val="el-GR" w:eastAsia="x-none"/>
        </w:rPr>
      </w:pPr>
      <w:bookmarkStart w:id="23" w:name="OLE_LINK15"/>
      <w:r w:rsidRPr="00B3197F">
        <w:rPr>
          <w:rFonts w:ascii="Book Antiqua" w:hAnsi="Book Antiqua"/>
          <w:b/>
          <w:sz w:val="22"/>
          <w:szCs w:val="22"/>
          <w:lang w:val="el-GR" w:eastAsia="x-none"/>
        </w:rPr>
        <w:t xml:space="preserve"> </w:t>
      </w:r>
      <w:proofErr w:type="spellStart"/>
      <w:r w:rsidRPr="00B3197F">
        <w:rPr>
          <w:rFonts w:ascii="Book Antiqua" w:hAnsi="Book Antiqua"/>
          <w:b/>
          <w:sz w:val="22"/>
          <w:szCs w:val="22"/>
          <w:lang w:val="el-GR"/>
        </w:rPr>
        <w:t>Α4</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w:t>
      </w:r>
      <w:r w:rsidRPr="00B3197F">
        <w:rPr>
          <w:rFonts w:ascii="Book Antiqua" w:hAnsi="Book Antiqua"/>
          <w:sz w:val="22"/>
          <w:szCs w:val="22"/>
          <w:lang w:val="el-GR"/>
        </w:rPr>
        <w:t xml:space="preserve">εξωτερικά υαλοστάσια μονόφυλλα, με σταθερό και </w:t>
      </w:r>
      <w:proofErr w:type="spellStart"/>
      <w:r w:rsidRPr="00B3197F">
        <w:rPr>
          <w:rFonts w:ascii="Book Antiqua" w:hAnsi="Book Antiqua"/>
          <w:sz w:val="22"/>
          <w:szCs w:val="22"/>
          <w:lang w:val="el-GR"/>
        </w:rPr>
        <w:t>ανοιγόμενο</w:t>
      </w:r>
      <w:proofErr w:type="spellEnd"/>
      <w:r w:rsidRPr="00B3197F">
        <w:rPr>
          <w:rFonts w:ascii="Book Antiqua" w:hAnsi="Book Antiqua"/>
          <w:sz w:val="22"/>
          <w:szCs w:val="22"/>
          <w:lang w:val="el-GR"/>
        </w:rPr>
        <w:t xml:space="preserve"> τμήμα ή μόνο σταθερό, με διπλό υαλοπίνακα, πλάτους από 0,60-1,00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από 1,80-2,40</w:t>
      </w:r>
      <w:r w:rsidRPr="00B3197F">
        <w:rPr>
          <w:rFonts w:ascii="Book Antiqua" w:hAnsi="Book Antiqua"/>
          <w:sz w:val="22"/>
          <w:szCs w:val="22"/>
          <w:lang w:val="en-US"/>
        </w:rPr>
        <w:t>m</w:t>
      </w:r>
      <w:r w:rsidRPr="00B3197F">
        <w:rPr>
          <w:rFonts w:ascii="Book Antiqua" w:hAnsi="Book Antiqua"/>
          <w:sz w:val="22"/>
          <w:szCs w:val="22"/>
          <w:lang w:val="el-GR"/>
        </w:rPr>
        <w:t>, χωρίς φεγγίτη, απόχρωσης όμοιας των υφισταμένων του κτηρίου (λευκό)</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rPr>
        <w:t>,</w:t>
      </w:r>
      <w:r w:rsidRPr="00B3197F">
        <w:rPr>
          <w:rFonts w:ascii="Book Antiqua" w:hAnsi="Book Antiqua"/>
          <w:sz w:val="22"/>
          <w:szCs w:val="22"/>
          <w:lang w:val="el-GR" w:eastAsia="x-none"/>
        </w:rPr>
        <w:t xml:space="preserve"> μηχανισμό </w:t>
      </w:r>
      <w:proofErr w:type="spellStart"/>
      <w:r w:rsidRPr="00B3197F">
        <w:rPr>
          <w:rFonts w:ascii="Book Antiqua" w:hAnsi="Book Antiqua"/>
          <w:sz w:val="22"/>
          <w:szCs w:val="22"/>
          <w:lang w:val="el-GR" w:eastAsia="x-none"/>
        </w:rPr>
        <w:t>ανάκλισης</w:t>
      </w:r>
      <w:proofErr w:type="spellEnd"/>
      <w:r w:rsidRPr="00B3197F">
        <w:rPr>
          <w:rFonts w:ascii="Book Antiqua" w:hAnsi="Book Antiqua"/>
          <w:sz w:val="22"/>
          <w:szCs w:val="22"/>
          <w:lang w:val="el-GR" w:eastAsia="x-none"/>
        </w:rPr>
        <w:t xml:space="preserve"> στο </w:t>
      </w:r>
      <w:proofErr w:type="spellStart"/>
      <w:r w:rsidRPr="00B3197F">
        <w:rPr>
          <w:rFonts w:ascii="Book Antiqua" w:hAnsi="Book Antiqua"/>
          <w:sz w:val="22"/>
          <w:szCs w:val="22"/>
          <w:lang w:val="el-GR" w:eastAsia="x-none"/>
        </w:rPr>
        <w:t>ανοιγόμενο</w:t>
      </w:r>
      <w:proofErr w:type="spellEnd"/>
      <w:r w:rsidRPr="00B3197F">
        <w:rPr>
          <w:rFonts w:ascii="Book Antiqua" w:hAnsi="Book Antiqua"/>
          <w:sz w:val="22"/>
          <w:szCs w:val="22"/>
          <w:lang w:val="el-GR" w:eastAsia="x-none"/>
        </w:rPr>
        <w:t xml:space="preserve"> τμήμα,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w:t>
      </w:r>
      <w:r w:rsidRPr="00B3197F">
        <w:rPr>
          <w:rFonts w:ascii="Book Antiqua" w:hAnsi="Book Antiqua"/>
          <w:sz w:val="22"/>
          <w:szCs w:val="22"/>
          <w:lang w:val="el-GR"/>
        </w:rPr>
        <w:t xml:space="preserve"> </w:t>
      </w:r>
      <w:r w:rsidRPr="00B3197F">
        <w:rPr>
          <w:rFonts w:ascii="Book Antiqua" w:hAnsi="Book Antiqua"/>
          <w:sz w:val="22"/>
          <w:szCs w:val="22"/>
          <w:lang w:val="el-GR" w:eastAsia="x-none"/>
        </w:rPr>
        <w:t xml:space="preserve">αιθουσών διδασκαλίας και γραφείων, βλέπε συνημμένο σχέδιο τύπων (4 υαλοστάσια στην αίθουσα </w:t>
      </w:r>
      <w:proofErr w:type="spellStart"/>
      <w:r w:rsidRPr="00B3197F">
        <w:rPr>
          <w:rFonts w:ascii="Book Antiqua" w:hAnsi="Book Antiqua"/>
          <w:sz w:val="22"/>
          <w:szCs w:val="22"/>
          <w:lang w:val="el-GR" w:eastAsia="x-none"/>
        </w:rPr>
        <w:t>Δ2Α</w:t>
      </w:r>
      <w:proofErr w:type="spellEnd"/>
      <w:r w:rsidRPr="00B3197F">
        <w:rPr>
          <w:rFonts w:ascii="Book Antiqua" w:hAnsi="Book Antiqua"/>
          <w:sz w:val="22"/>
          <w:szCs w:val="22"/>
          <w:lang w:val="el-GR" w:eastAsia="x-none"/>
        </w:rPr>
        <w:t xml:space="preserve"> και 5 υαλοστάσια στο εργαστήριο Κοινωνικής Στατιστικής, 10 υαλοστάσια στο Αμφιθέατρο </w:t>
      </w:r>
      <w:proofErr w:type="spellStart"/>
      <w:r w:rsidRPr="00B3197F">
        <w:rPr>
          <w:rFonts w:ascii="Book Antiqua" w:hAnsi="Book Antiqua"/>
          <w:sz w:val="22"/>
          <w:szCs w:val="22"/>
          <w:lang w:val="el-GR" w:eastAsia="x-none"/>
        </w:rPr>
        <w:t>Δ3-7</w:t>
      </w:r>
      <w:r w:rsidRPr="00B3197F">
        <w:rPr>
          <w:rFonts w:ascii="Book Antiqua" w:hAnsi="Book Antiqua"/>
          <w:sz w:val="22"/>
          <w:szCs w:val="22"/>
          <w:vertAlign w:val="superscript"/>
          <w:lang w:val="el-GR" w:eastAsia="x-none"/>
        </w:rPr>
        <w:t>Α</w:t>
      </w:r>
      <w:proofErr w:type="spellEnd"/>
      <w:r w:rsidRPr="00B3197F">
        <w:rPr>
          <w:rFonts w:ascii="Book Antiqua" w:hAnsi="Book Antiqua"/>
          <w:sz w:val="22"/>
          <w:szCs w:val="22"/>
          <w:lang w:val="el-GR" w:eastAsia="x-none"/>
        </w:rPr>
        <w:t xml:space="preserve">, 6 υαλοστάσια στο Αμφιθέατρο </w:t>
      </w:r>
      <w:proofErr w:type="spellStart"/>
      <w:r w:rsidRPr="00B3197F">
        <w:rPr>
          <w:rFonts w:ascii="Book Antiqua" w:hAnsi="Book Antiqua"/>
          <w:sz w:val="22"/>
          <w:szCs w:val="22"/>
          <w:lang w:val="el-GR" w:eastAsia="x-none"/>
        </w:rPr>
        <w:t>Δ3</w:t>
      </w:r>
      <w:proofErr w:type="spellEnd"/>
      <w:r w:rsidRPr="00B3197F">
        <w:rPr>
          <w:rFonts w:ascii="Book Antiqua" w:hAnsi="Book Antiqua"/>
          <w:sz w:val="22"/>
          <w:szCs w:val="22"/>
          <w:lang w:val="el-GR" w:eastAsia="x-none"/>
        </w:rPr>
        <w:t xml:space="preserve">, 1 υαλοστάσιο στο Εργαστήριο Θετικών Επιστημών, 3 υαλοστάσια στο Αμφιθέατρο </w:t>
      </w:r>
      <w:proofErr w:type="spellStart"/>
      <w:r w:rsidRPr="00B3197F">
        <w:rPr>
          <w:rFonts w:ascii="Book Antiqua" w:hAnsi="Book Antiqua"/>
          <w:sz w:val="22"/>
          <w:szCs w:val="22"/>
          <w:lang w:val="el-GR" w:eastAsia="x-none"/>
        </w:rPr>
        <w:t>Δ6</w:t>
      </w:r>
      <w:proofErr w:type="spellEnd"/>
      <w:r w:rsidRPr="00B3197F">
        <w:rPr>
          <w:rFonts w:ascii="Book Antiqua" w:hAnsi="Book Antiqua"/>
          <w:sz w:val="22"/>
          <w:szCs w:val="22"/>
          <w:lang w:val="el-GR" w:eastAsia="x-none"/>
        </w:rPr>
        <w:t xml:space="preserve">, 4 υαλοστάσια στο Αμφιθέατρο </w:t>
      </w:r>
      <w:proofErr w:type="spellStart"/>
      <w:r w:rsidRPr="00B3197F">
        <w:rPr>
          <w:rFonts w:ascii="Book Antiqua" w:hAnsi="Book Antiqua"/>
          <w:sz w:val="22"/>
          <w:szCs w:val="22"/>
          <w:lang w:val="el-GR" w:eastAsia="x-none"/>
        </w:rPr>
        <w:t>Γ2</w:t>
      </w:r>
      <w:proofErr w:type="spellEnd"/>
      <w:r w:rsidRPr="00B3197F">
        <w:rPr>
          <w:rFonts w:ascii="Book Antiqua" w:hAnsi="Book Antiqua"/>
          <w:sz w:val="22"/>
          <w:szCs w:val="22"/>
          <w:lang w:val="el-GR" w:eastAsia="x-none"/>
        </w:rPr>
        <w:t xml:space="preserve">-20, 3 υαλοστάσια στο χώρο της Γραμματείας του </w:t>
      </w:r>
      <w:proofErr w:type="spellStart"/>
      <w:r w:rsidRPr="00B3197F">
        <w:rPr>
          <w:rFonts w:ascii="Book Antiqua" w:hAnsi="Book Antiqua"/>
          <w:sz w:val="22"/>
          <w:szCs w:val="22"/>
          <w:lang w:val="el-GR" w:eastAsia="x-none"/>
        </w:rPr>
        <w:t>Τμ</w:t>
      </w:r>
      <w:proofErr w:type="spellEnd"/>
      <w:r w:rsidRPr="00B3197F">
        <w:rPr>
          <w:rFonts w:ascii="Book Antiqua" w:hAnsi="Book Antiqua"/>
          <w:sz w:val="22"/>
          <w:szCs w:val="22"/>
          <w:lang w:val="el-GR" w:eastAsia="x-none"/>
        </w:rPr>
        <w:t xml:space="preserve">. </w:t>
      </w:r>
      <w:proofErr w:type="spellStart"/>
      <w:r w:rsidRPr="00B3197F">
        <w:rPr>
          <w:rFonts w:ascii="Book Antiqua" w:hAnsi="Book Antiqua"/>
          <w:sz w:val="22"/>
          <w:szCs w:val="22"/>
          <w:lang w:val="el-GR" w:eastAsia="x-none"/>
        </w:rPr>
        <w:t>Π.Τ.Π.Ε</w:t>
      </w:r>
      <w:proofErr w:type="spellEnd"/>
      <w:r w:rsidRPr="00B3197F">
        <w:rPr>
          <w:rFonts w:ascii="Book Antiqua" w:hAnsi="Book Antiqua"/>
          <w:sz w:val="22"/>
          <w:szCs w:val="22"/>
          <w:lang w:val="el-GR" w:eastAsia="x-none"/>
        </w:rPr>
        <w:t xml:space="preserve">., 1 υαλοστάσιο στην αίθουσα </w:t>
      </w:r>
      <w:proofErr w:type="spellStart"/>
      <w:r w:rsidRPr="00B3197F">
        <w:rPr>
          <w:rFonts w:ascii="Book Antiqua" w:hAnsi="Book Antiqua"/>
          <w:sz w:val="22"/>
          <w:szCs w:val="22"/>
          <w:lang w:val="el-GR" w:eastAsia="x-none"/>
        </w:rPr>
        <w:t>ΠΕ</w:t>
      </w:r>
      <w:proofErr w:type="spellEnd"/>
      <w:r w:rsidRPr="00B3197F">
        <w:rPr>
          <w:rFonts w:ascii="Book Antiqua" w:hAnsi="Book Antiqua"/>
          <w:sz w:val="22"/>
          <w:szCs w:val="22"/>
          <w:lang w:val="el-GR" w:eastAsia="x-none"/>
        </w:rPr>
        <w:t xml:space="preserve">-3, 1 υαλοστάσιο στην αίθουσα </w:t>
      </w:r>
      <w:r w:rsidRPr="00B3197F">
        <w:rPr>
          <w:rFonts w:ascii="Book Antiqua" w:hAnsi="Book Antiqua"/>
          <w:sz w:val="22"/>
          <w:szCs w:val="22"/>
          <w:lang w:val="el-GR" w:eastAsia="x-none"/>
        </w:rPr>
        <w:lastRenderedPageBreak/>
        <w:t xml:space="preserve">Καλλιτεχνικών του </w:t>
      </w:r>
      <w:proofErr w:type="spellStart"/>
      <w:r w:rsidRPr="00B3197F">
        <w:rPr>
          <w:rFonts w:ascii="Book Antiqua" w:hAnsi="Book Antiqua"/>
          <w:sz w:val="22"/>
          <w:szCs w:val="22"/>
          <w:lang w:val="el-GR" w:eastAsia="x-none"/>
        </w:rPr>
        <w:t>Τμ</w:t>
      </w:r>
      <w:proofErr w:type="spellEnd"/>
      <w:r w:rsidRPr="00B3197F">
        <w:rPr>
          <w:rFonts w:ascii="Book Antiqua" w:hAnsi="Book Antiqua"/>
          <w:sz w:val="22"/>
          <w:szCs w:val="22"/>
          <w:lang w:val="el-GR" w:eastAsia="x-none"/>
        </w:rPr>
        <w:t xml:space="preserve">. </w:t>
      </w:r>
      <w:proofErr w:type="spellStart"/>
      <w:r w:rsidRPr="00B3197F">
        <w:rPr>
          <w:rFonts w:ascii="Book Antiqua" w:hAnsi="Book Antiqua"/>
          <w:sz w:val="22"/>
          <w:szCs w:val="22"/>
          <w:lang w:val="el-GR" w:eastAsia="x-none"/>
        </w:rPr>
        <w:t>Π.Τ.Π.Ε</w:t>
      </w:r>
      <w:proofErr w:type="spellEnd"/>
      <w:r w:rsidRPr="00B3197F">
        <w:rPr>
          <w:rFonts w:ascii="Book Antiqua" w:hAnsi="Book Antiqua"/>
          <w:sz w:val="22"/>
          <w:szCs w:val="22"/>
          <w:lang w:val="el-GR" w:eastAsia="x-none"/>
        </w:rPr>
        <w:t xml:space="preserve">. και 1 υαλοστάσιο στο κοινόχρηστο χώρο του ορόφου του κτηρίου </w:t>
      </w:r>
      <w:proofErr w:type="spellStart"/>
      <w:r w:rsidRPr="00B3197F">
        <w:rPr>
          <w:rFonts w:ascii="Book Antiqua" w:hAnsi="Book Antiqua"/>
          <w:sz w:val="22"/>
          <w:szCs w:val="22"/>
          <w:lang w:val="el-GR" w:eastAsia="x-none"/>
        </w:rPr>
        <w:t>Γ2</w:t>
      </w:r>
      <w:proofErr w:type="spellEnd"/>
      <w:r w:rsidRPr="00B3197F">
        <w:rPr>
          <w:rFonts w:ascii="Book Antiqua" w:hAnsi="Book Antiqua"/>
          <w:sz w:val="22"/>
          <w:szCs w:val="22"/>
          <w:lang w:val="el-GR" w:eastAsia="x-none"/>
        </w:rPr>
        <w:t>).</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rPr>
        <w:t>Α5</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εξωτερικές μονόφυλλες αλουμινένιες </w:t>
      </w:r>
      <w:proofErr w:type="spellStart"/>
      <w:r w:rsidRPr="00B3197F">
        <w:rPr>
          <w:rFonts w:ascii="Book Antiqua" w:hAnsi="Book Antiqua"/>
          <w:sz w:val="22"/>
          <w:szCs w:val="22"/>
          <w:lang w:val="el-GR" w:eastAsia="x-none"/>
        </w:rPr>
        <w:t>υαλόθυρες</w:t>
      </w:r>
      <w:proofErr w:type="spellEnd"/>
      <w:r w:rsidRPr="00B3197F">
        <w:rPr>
          <w:rFonts w:ascii="Book Antiqua" w:hAnsi="Book Antiqua"/>
          <w:sz w:val="22"/>
          <w:szCs w:val="22"/>
          <w:lang w:val="el-GR" w:eastAsia="x-none"/>
        </w:rPr>
        <w:t xml:space="preserve"> με ή χωρίς φεγγίτη, π</w:t>
      </w:r>
      <w:r w:rsidRPr="00B3197F">
        <w:rPr>
          <w:rFonts w:ascii="Book Antiqua" w:hAnsi="Book Antiqua"/>
          <w:sz w:val="22"/>
          <w:szCs w:val="22"/>
          <w:lang w:val="el-GR"/>
        </w:rPr>
        <w:t>λάτους από 0,60-1,00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από 1,90-2,40</w:t>
      </w:r>
      <w:r w:rsidRPr="00B3197F">
        <w:rPr>
          <w:rFonts w:ascii="Book Antiqua" w:hAnsi="Book Antiqua"/>
          <w:sz w:val="22"/>
          <w:szCs w:val="22"/>
          <w:lang w:val="en-US"/>
        </w:rPr>
        <w:t>m</w:t>
      </w:r>
      <w:r w:rsidRPr="00B3197F">
        <w:rPr>
          <w:rFonts w:ascii="Book Antiqua" w:hAnsi="Book Antiqua"/>
          <w:sz w:val="22"/>
          <w:szCs w:val="22"/>
          <w:lang w:val="el-GR"/>
        </w:rPr>
        <w:t xml:space="preserve">, με διπλό υαλοπίνακα, </w:t>
      </w:r>
      <w:r w:rsidRPr="00B3197F">
        <w:rPr>
          <w:rFonts w:ascii="Book Antiqua" w:hAnsi="Book Antiqua"/>
          <w:sz w:val="22"/>
          <w:szCs w:val="22"/>
          <w:lang w:val="el-GR" w:eastAsia="x-none"/>
        </w:rPr>
        <w:t xml:space="preserve">με το κάτω τμήμα με υαλοπίνακα ασφαλείας,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eastAsia="x-none"/>
        </w:rPr>
        <w:t xml:space="preserve">, με μηχανισμό επαναφοράς,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w:t>
      </w:r>
      <w:r w:rsidRPr="00B3197F">
        <w:rPr>
          <w:rFonts w:ascii="Book Antiqua" w:hAnsi="Book Antiqua"/>
          <w:sz w:val="22"/>
          <w:szCs w:val="22"/>
          <w:lang w:val="el-GR"/>
        </w:rPr>
        <w:t>απόχρωσης όμοιας των υφισταμένων του κτηρίου (λευκό)</w:t>
      </w:r>
      <w:r w:rsidRPr="00B3197F">
        <w:rPr>
          <w:rFonts w:ascii="Book Antiqua" w:hAnsi="Book Antiqua"/>
          <w:sz w:val="22"/>
          <w:szCs w:val="22"/>
          <w:lang w:val="el-GR" w:eastAsia="x-none"/>
        </w:rPr>
        <w:t xml:space="preserve">, και θα φέρουν όλα τα απαιτούμενα υλικά και </w:t>
      </w:r>
      <w:proofErr w:type="spellStart"/>
      <w:r w:rsidRPr="00B3197F">
        <w:rPr>
          <w:rFonts w:ascii="Book Antiqua" w:hAnsi="Book Antiqua"/>
          <w:sz w:val="22"/>
          <w:szCs w:val="22"/>
          <w:lang w:val="el-GR" w:eastAsia="x-none"/>
        </w:rPr>
        <w:t>μικρουλικά</w:t>
      </w:r>
      <w:proofErr w:type="spellEnd"/>
      <w:r w:rsidRPr="00B3197F">
        <w:rPr>
          <w:rFonts w:ascii="Book Antiqua" w:hAnsi="Book Antiqua"/>
          <w:sz w:val="22"/>
          <w:szCs w:val="22"/>
          <w:lang w:val="el-GR" w:eastAsia="x-none"/>
        </w:rPr>
        <w:t xml:space="preserve"> (πόμολα, κλειδαριές, στοπ, πόμολο </w:t>
      </w:r>
      <w:r w:rsidRPr="00B3197F">
        <w:rPr>
          <w:rFonts w:ascii="Book Antiqua" w:hAnsi="Book Antiqua"/>
          <w:sz w:val="22"/>
          <w:szCs w:val="22"/>
          <w:lang w:val="en-US" w:eastAsia="x-none"/>
        </w:rPr>
        <w:t>bull</w:t>
      </w:r>
      <w:r w:rsidRPr="00B3197F">
        <w:rPr>
          <w:rFonts w:ascii="Book Antiqua" w:hAnsi="Book Antiqua"/>
          <w:sz w:val="22"/>
          <w:szCs w:val="22"/>
          <w:lang w:val="el-GR" w:eastAsia="x-none"/>
        </w:rPr>
        <w:t xml:space="preserve">, κ.α.). Βλέπε συνημμένο σχέδιο τύπων (7 αλουμινένιες </w:t>
      </w:r>
      <w:proofErr w:type="spellStart"/>
      <w:r w:rsidRPr="00B3197F">
        <w:rPr>
          <w:rFonts w:ascii="Book Antiqua" w:hAnsi="Book Antiqua"/>
          <w:sz w:val="22"/>
          <w:szCs w:val="22"/>
          <w:lang w:val="el-GR" w:eastAsia="x-none"/>
        </w:rPr>
        <w:t>υαλόθυρες</w:t>
      </w:r>
      <w:proofErr w:type="spellEnd"/>
      <w:r w:rsidRPr="00B3197F">
        <w:rPr>
          <w:rFonts w:ascii="Book Antiqua" w:hAnsi="Book Antiqua"/>
          <w:sz w:val="22"/>
          <w:szCs w:val="22"/>
          <w:lang w:val="el-GR" w:eastAsia="x-none"/>
        </w:rPr>
        <w:t xml:space="preserve"> στους χώρους της Οικονομικής Υπηρεσίας-γραφείο διεύθυνσης, γραφείο προϋπολογισμού, γραφεία λογιστηρίου, γραφείο μισθοδοσίας, γραφείο </w:t>
      </w:r>
      <w:proofErr w:type="spellStart"/>
      <w:r w:rsidRPr="00B3197F">
        <w:rPr>
          <w:rFonts w:ascii="Book Antiqua" w:hAnsi="Book Antiqua"/>
          <w:sz w:val="22"/>
          <w:szCs w:val="22"/>
          <w:lang w:val="el-GR" w:eastAsia="x-none"/>
        </w:rPr>
        <w:t>Τμ</w:t>
      </w:r>
      <w:proofErr w:type="spellEnd"/>
      <w:r w:rsidRPr="00B3197F">
        <w:rPr>
          <w:rFonts w:ascii="Book Antiqua" w:hAnsi="Book Antiqua"/>
          <w:sz w:val="22"/>
          <w:szCs w:val="22"/>
          <w:lang w:val="el-GR" w:eastAsia="x-none"/>
        </w:rPr>
        <w:t xml:space="preserve">. Προμηθειών, γραφείο υποστήριξης δικτύων-, 2 αλουμινένιες </w:t>
      </w:r>
      <w:proofErr w:type="spellStart"/>
      <w:r w:rsidRPr="00B3197F">
        <w:rPr>
          <w:rFonts w:ascii="Book Antiqua" w:hAnsi="Book Antiqua"/>
          <w:sz w:val="22"/>
          <w:szCs w:val="22"/>
          <w:lang w:val="el-GR" w:eastAsia="x-none"/>
        </w:rPr>
        <w:t>υαλόθυρες</w:t>
      </w:r>
      <w:proofErr w:type="spellEnd"/>
      <w:r w:rsidRPr="00B3197F">
        <w:rPr>
          <w:rFonts w:ascii="Book Antiqua" w:hAnsi="Book Antiqua"/>
          <w:sz w:val="22"/>
          <w:szCs w:val="22"/>
          <w:lang w:val="el-GR" w:eastAsia="x-none"/>
        </w:rPr>
        <w:t xml:space="preserve"> στους χώρους του ΕΛΚΕ - γραφεία 7 και 8 -, 1 αλουμινένια </w:t>
      </w:r>
      <w:proofErr w:type="spellStart"/>
      <w:r w:rsidRPr="00B3197F">
        <w:rPr>
          <w:rFonts w:ascii="Book Antiqua" w:hAnsi="Book Antiqua"/>
          <w:sz w:val="22"/>
          <w:szCs w:val="22"/>
          <w:lang w:val="el-GR" w:eastAsia="x-none"/>
        </w:rPr>
        <w:t>υαλόθυρα</w:t>
      </w:r>
      <w:proofErr w:type="spellEnd"/>
      <w:r w:rsidRPr="00B3197F">
        <w:rPr>
          <w:rFonts w:ascii="Book Antiqua" w:hAnsi="Book Antiqua"/>
          <w:sz w:val="22"/>
          <w:szCs w:val="22"/>
          <w:lang w:val="el-GR" w:eastAsia="x-none"/>
        </w:rPr>
        <w:t xml:space="preserve"> στο χώρο της Γραμματείας του </w:t>
      </w:r>
      <w:proofErr w:type="spellStart"/>
      <w:r w:rsidRPr="00B3197F">
        <w:rPr>
          <w:rFonts w:ascii="Book Antiqua" w:hAnsi="Book Antiqua"/>
          <w:sz w:val="22"/>
          <w:szCs w:val="22"/>
          <w:lang w:val="el-GR" w:eastAsia="x-none"/>
        </w:rPr>
        <w:t>Τμ</w:t>
      </w:r>
      <w:proofErr w:type="spellEnd"/>
      <w:r w:rsidRPr="00B3197F">
        <w:rPr>
          <w:rFonts w:ascii="Book Antiqua" w:hAnsi="Book Antiqua"/>
          <w:sz w:val="22"/>
          <w:szCs w:val="22"/>
          <w:lang w:val="el-GR" w:eastAsia="x-none"/>
        </w:rPr>
        <w:t xml:space="preserve">. </w:t>
      </w:r>
      <w:proofErr w:type="spellStart"/>
      <w:r w:rsidRPr="00B3197F">
        <w:rPr>
          <w:rFonts w:ascii="Book Antiqua" w:hAnsi="Book Antiqua"/>
          <w:sz w:val="22"/>
          <w:szCs w:val="22"/>
          <w:lang w:val="el-GR" w:eastAsia="x-none"/>
        </w:rPr>
        <w:t>Π.Τ.Π.Ε</w:t>
      </w:r>
      <w:proofErr w:type="spellEnd"/>
      <w:r w:rsidRPr="00B3197F">
        <w:rPr>
          <w:rFonts w:ascii="Book Antiqua" w:hAnsi="Book Antiqua"/>
          <w:sz w:val="22"/>
          <w:szCs w:val="22"/>
          <w:lang w:val="el-GR" w:eastAsia="x-none"/>
        </w:rPr>
        <w:t xml:space="preserve">., 1 αλουμινένια </w:t>
      </w:r>
      <w:proofErr w:type="spellStart"/>
      <w:r w:rsidRPr="00B3197F">
        <w:rPr>
          <w:rFonts w:ascii="Book Antiqua" w:hAnsi="Book Antiqua"/>
          <w:sz w:val="22"/>
          <w:szCs w:val="22"/>
          <w:lang w:val="el-GR" w:eastAsia="x-none"/>
        </w:rPr>
        <w:t>υαλόθυρα</w:t>
      </w:r>
      <w:proofErr w:type="spellEnd"/>
      <w:r w:rsidRPr="00B3197F">
        <w:rPr>
          <w:rFonts w:ascii="Book Antiqua" w:hAnsi="Book Antiqua"/>
          <w:sz w:val="22"/>
          <w:szCs w:val="22"/>
          <w:lang w:val="el-GR" w:eastAsia="x-none"/>
        </w:rPr>
        <w:t xml:space="preserve"> στο κοινόχρηστο χώρο του ορόφου του κτηρίου </w:t>
      </w:r>
      <w:proofErr w:type="spellStart"/>
      <w:r w:rsidRPr="00B3197F">
        <w:rPr>
          <w:rFonts w:ascii="Book Antiqua" w:hAnsi="Book Antiqua"/>
          <w:sz w:val="22"/>
          <w:szCs w:val="22"/>
          <w:lang w:val="el-GR" w:eastAsia="x-none"/>
        </w:rPr>
        <w:t>Γ2</w:t>
      </w:r>
      <w:proofErr w:type="spellEnd"/>
      <w:r w:rsidRPr="00B3197F">
        <w:rPr>
          <w:rFonts w:ascii="Book Antiqua" w:hAnsi="Book Antiqua"/>
          <w:sz w:val="22"/>
          <w:szCs w:val="22"/>
          <w:lang w:val="el-GR" w:eastAsia="x-none"/>
        </w:rPr>
        <w:t xml:space="preserve"> και 1 αλουμινένια </w:t>
      </w:r>
      <w:proofErr w:type="spellStart"/>
      <w:r w:rsidRPr="00B3197F">
        <w:rPr>
          <w:rFonts w:ascii="Book Antiqua" w:hAnsi="Book Antiqua"/>
          <w:sz w:val="22"/>
          <w:szCs w:val="22"/>
          <w:lang w:val="el-GR" w:eastAsia="x-none"/>
        </w:rPr>
        <w:t>υαλόθυρα</w:t>
      </w:r>
      <w:proofErr w:type="spellEnd"/>
      <w:r w:rsidRPr="00B3197F">
        <w:rPr>
          <w:rFonts w:ascii="Book Antiqua" w:hAnsi="Book Antiqua"/>
          <w:sz w:val="22"/>
          <w:szCs w:val="22"/>
          <w:lang w:val="el-GR" w:eastAsia="x-none"/>
        </w:rPr>
        <w:t xml:space="preserve"> στην αίθουσα Καλλιτεχνικών του </w:t>
      </w:r>
      <w:proofErr w:type="spellStart"/>
      <w:r w:rsidRPr="00B3197F">
        <w:rPr>
          <w:rFonts w:ascii="Book Antiqua" w:hAnsi="Book Antiqua"/>
          <w:sz w:val="22"/>
          <w:szCs w:val="22"/>
          <w:lang w:val="el-GR" w:eastAsia="x-none"/>
        </w:rPr>
        <w:t>Τμ</w:t>
      </w:r>
      <w:proofErr w:type="spellEnd"/>
      <w:r w:rsidRPr="00B3197F">
        <w:rPr>
          <w:rFonts w:ascii="Book Antiqua" w:hAnsi="Book Antiqua"/>
          <w:sz w:val="22"/>
          <w:szCs w:val="22"/>
          <w:lang w:val="el-GR" w:eastAsia="x-none"/>
        </w:rPr>
        <w:t xml:space="preserve">. </w:t>
      </w:r>
      <w:proofErr w:type="spellStart"/>
      <w:r w:rsidRPr="00B3197F">
        <w:rPr>
          <w:rFonts w:ascii="Book Antiqua" w:hAnsi="Book Antiqua"/>
          <w:sz w:val="22"/>
          <w:szCs w:val="22"/>
          <w:lang w:val="el-GR" w:eastAsia="x-none"/>
        </w:rPr>
        <w:t>Π.Τ.Π.Ε</w:t>
      </w:r>
      <w:proofErr w:type="spellEnd"/>
      <w:r w:rsidRPr="00B3197F">
        <w:rPr>
          <w:rFonts w:ascii="Book Antiqua" w:hAnsi="Book Antiqua"/>
          <w:sz w:val="22"/>
          <w:szCs w:val="22"/>
          <w:lang w:val="el-GR" w:eastAsia="x-none"/>
        </w:rPr>
        <w:t xml:space="preserve">.). </w:t>
      </w:r>
    </w:p>
    <w:p w:rsidR="00C2190E" w:rsidRPr="00B3197F" w:rsidRDefault="00C2190E" w:rsidP="00B3197F">
      <w:pPr>
        <w:pStyle w:val="a3"/>
        <w:ind w:firstLine="720"/>
        <w:rPr>
          <w:rFonts w:ascii="Book Antiqua" w:hAnsi="Book Antiqua"/>
          <w:b/>
          <w:sz w:val="22"/>
          <w:szCs w:val="22"/>
          <w:lang w:val="el-GR" w:eastAsia="x-none"/>
        </w:rPr>
      </w:pPr>
      <w:proofErr w:type="spellStart"/>
      <w:r w:rsidRPr="00B3197F">
        <w:rPr>
          <w:rFonts w:ascii="Book Antiqua" w:hAnsi="Book Antiqua"/>
          <w:b/>
          <w:sz w:val="22"/>
          <w:szCs w:val="22"/>
          <w:lang w:val="el-GR"/>
        </w:rPr>
        <w:t>Α6</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εξωτερικές δίφυλλες αλουμινένιες </w:t>
      </w:r>
      <w:proofErr w:type="spellStart"/>
      <w:r w:rsidRPr="00B3197F">
        <w:rPr>
          <w:rFonts w:ascii="Book Antiqua" w:hAnsi="Book Antiqua"/>
          <w:sz w:val="22"/>
          <w:szCs w:val="22"/>
          <w:lang w:val="el-GR" w:eastAsia="x-none"/>
        </w:rPr>
        <w:t>υαλόθυρες</w:t>
      </w:r>
      <w:proofErr w:type="spellEnd"/>
      <w:r w:rsidRPr="00B3197F">
        <w:rPr>
          <w:rFonts w:ascii="Book Antiqua" w:hAnsi="Book Antiqua"/>
          <w:sz w:val="22"/>
          <w:szCs w:val="22"/>
          <w:lang w:val="el-GR" w:eastAsia="x-none"/>
        </w:rPr>
        <w:t xml:space="preserve"> με φεγγίτη, με ή χωρίς σταθερά πλευρικά τμήματα, </w:t>
      </w:r>
      <w:r w:rsidRPr="00B3197F">
        <w:rPr>
          <w:rFonts w:ascii="Book Antiqua" w:hAnsi="Book Antiqua"/>
          <w:sz w:val="22"/>
          <w:szCs w:val="22"/>
          <w:lang w:val="el-GR"/>
        </w:rPr>
        <w:t xml:space="preserve">με διπλό υαλοπίνακα, </w:t>
      </w:r>
      <w:r w:rsidRPr="00B3197F">
        <w:rPr>
          <w:rFonts w:ascii="Book Antiqua" w:hAnsi="Book Antiqua"/>
          <w:sz w:val="22"/>
          <w:szCs w:val="22"/>
          <w:lang w:val="el-GR" w:eastAsia="x-none"/>
        </w:rPr>
        <w:t>με ταμπλά στο κάτω τμήμα, π</w:t>
      </w:r>
      <w:r w:rsidRPr="00B3197F">
        <w:rPr>
          <w:rFonts w:ascii="Book Antiqua" w:hAnsi="Book Antiqua"/>
          <w:sz w:val="22"/>
          <w:szCs w:val="22"/>
          <w:lang w:val="el-GR"/>
        </w:rPr>
        <w:t>λάτους από 2,00-2,70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από 2,40-2,80</w:t>
      </w:r>
      <w:r w:rsidRPr="00B3197F">
        <w:rPr>
          <w:rFonts w:ascii="Book Antiqua" w:hAnsi="Book Antiqua"/>
          <w:sz w:val="22"/>
          <w:szCs w:val="22"/>
          <w:lang w:val="en-US"/>
        </w:rPr>
        <w:t>m</w:t>
      </w:r>
      <w:r w:rsidRPr="00B3197F">
        <w:rPr>
          <w:rFonts w:ascii="Book Antiqua" w:hAnsi="Book Antiqua"/>
          <w:sz w:val="22"/>
          <w:szCs w:val="22"/>
          <w:lang w:val="el-GR" w:eastAsia="x-none"/>
        </w:rPr>
        <w:t xml:space="preserve">, απόχρωσης ξύλου όμοιο με τις υφιστάμενες, που θα φέρουν όλα τα απαιτούμενα υλικά και </w:t>
      </w:r>
      <w:proofErr w:type="spellStart"/>
      <w:r w:rsidRPr="00B3197F">
        <w:rPr>
          <w:rFonts w:ascii="Book Antiqua" w:hAnsi="Book Antiqua"/>
          <w:sz w:val="22"/>
          <w:szCs w:val="22"/>
          <w:lang w:val="el-GR" w:eastAsia="x-none"/>
        </w:rPr>
        <w:t>μικρουλικά</w:t>
      </w:r>
      <w:proofErr w:type="spellEnd"/>
      <w:r w:rsidRPr="00B3197F">
        <w:rPr>
          <w:rFonts w:ascii="Book Antiqua" w:hAnsi="Book Antiqua"/>
          <w:sz w:val="22"/>
          <w:szCs w:val="22"/>
          <w:lang w:val="el-GR" w:eastAsia="x-none"/>
        </w:rPr>
        <w:t xml:space="preserve"> (πόμολα, κλειδαριές, στοπ, πόμολο </w:t>
      </w:r>
      <w:r w:rsidRPr="00B3197F">
        <w:rPr>
          <w:rFonts w:ascii="Book Antiqua" w:hAnsi="Book Antiqua"/>
          <w:sz w:val="22"/>
          <w:szCs w:val="22"/>
          <w:lang w:val="en-US" w:eastAsia="x-none"/>
        </w:rPr>
        <w:t>bull</w:t>
      </w:r>
      <w:r w:rsidRPr="00B3197F">
        <w:rPr>
          <w:rFonts w:ascii="Book Antiqua" w:hAnsi="Book Antiqua"/>
          <w:sz w:val="22"/>
          <w:szCs w:val="22"/>
          <w:lang w:val="el-GR" w:eastAsia="x-none"/>
        </w:rPr>
        <w:t xml:space="preserve">, κ.α.). Βλέπε συνημμένο σχέδιο τύπων. Τέλος θα είναι κατασκευασμένες για χρήση </w:t>
      </w:r>
      <w:proofErr w:type="spellStart"/>
      <w:r w:rsidRPr="00B3197F">
        <w:rPr>
          <w:rFonts w:ascii="Book Antiqua" w:hAnsi="Book Antiqua"/>
          <w:sz w:val="22"/>
          <w:szCs w:val="22"/>
          <w:lang w:val="el-GR" w:eastAsia="x-none"/>
        </w:rPr>
        <w:t>αλλέ-ρετούρ</w:t>
      </w:r>
      <w:proofErr w:type="spellEnd"/>
      <w:r w:rsidRPr="00B3197F">
        <w:rPr>
          <w:rFonts w:ascii="Book Antiqua" w:hAnsi="Book Antiqua"/>
          <w:sz w:val="22"/>
          <w:szCs w:val="22"/>
          <w:lang w:val="el-GR" w:eastAsia="x-none"/>
        </w:rPr>
        <w:t xml:space="preserve">, εξωτερικών διαδρόμων (3 ξύλινες </w:t>
      </w:r>
      <w:proofErr w:type="spellStart"/>
      <w:r w:rsidRPr="00B3197F">
        <w:rPr>
          <w:rFonts w:ascii="Book Antiqua" w:hAnsi="Book Antiqua"/>
          <w:sz w:val="22"/>
          <w:szCs w:val="22"/>
          <w:lang w:val="el-GR" w:eastAsia="x-none"/>
        </w:rPr>
        <w:t>υαλόθυρες</w:t>
      </w:r>
      <w:proofErr w:type="spellEnd"/>
      <w:r w:rsidRPr="00B3197F">
        <w:rPr>
          <w:rFonts w:ascii="Book Antiqua" w:hAnsi="Book Antiqua"/>
          <w:sz w:val="22"/>
          <w:szCs w:val="22"/>
          <w:lang w:val="el-GR" w:eastAsia="x-none"/>
        </w:rPr>
        <w:t xml:space="preserve"> στους χώρους του μικρού αίθριου). </w:t>
      </w:r>
    </w:p>
    <w:p w:rsidR="00C2190E" w:rsidRPr="00B3197F" w:rsidRDefault="00C2190E" w:rsidP="00B3197F">
      <w:pPr>
        <w:pStyle w:val="a3"/>
        <w:ind w:firstLine="720"/>
        <w:rPr>
          <w:rFonts w:ascii="Book Antiqua" w:hAnsi="Book Antiqua"/>
          <w:color w:val="FF0000"/>
          <w:sz w:val="22"/>
          <w:szCs w:val="22"/>
          <w:lang w:val="el-GR" w:eastAsia="x-none"/>
        </w:rPr>
      </w:pPr>
      <w:proofErr w:type="spellStart"/>
      <w:r w:rsidRPr="00B3197F">
        <w:rPr>
          <w:rFonts w:ascii="Book Antiqua" w:hAnsi="Book Antiqua"/>
          <w:b/>
          <w:sz w:val="22"/>
          <w:szCs w:val="22"/>
          <w:lang w:val="el-GR"/>
        </w:rPr>
        <w:t>Α6.1</w:t>
      </w:r>
      <w:proofErr w:type="spellEnd"/>
      <w:r w:rsidRPr="00B3197F">
        <w:rPr>
          <w:rFonts w:ascii="Book Antiqua" w:hAnsi="Book Antiqua"/>
          <w:b/>
          <w:sz w:val="22"/>
          <w:szCs w:val="22"/>
          <w:lang w:val="el-GR" w:eastAsia="x-none"/>
        </w:rPr>
        <w:t>.</w:t>
      </w:r>
      <w:r w:rsidRPr="00B3197F">
        <w:rPr>
          <w:rFonts w:ascii="Book Antiqua" w:hAnsi="Book Antiqua"/>
          <w:color w:val="FF0000"/>
          <w:sz w:val="22"/>
          <w:szCs w:val="22"/>
          <w:lang w:val="el-GR" w:eastAsia="x-none"/>
        </w:rPr>
        <w:t xml:space="preserve"> </w:t>
      </w:r>
      <w:r w:rsidRPr="00B3197F">
        <w:rPr>
          <w:rFonts w:ascii="Book Antiqua" w:hAnsi="Book Antiqua"/>
          <w:sz w:val="22"/>
          <w:szCs w:val="22"/>
          <w:lang w:val="el-GR" w:eastAsia="x-none"/>
        </w:rPr>
        <w:t xml:space="preserve">εξωτερικές δίφυλλες αλουμινένιες </w:t>
      </w:r>
      <w:proofErr w:type="spellStart"/>
      <w:r w:rsidRPr="00B3197F">
        <w:rPr>
          <w:rFonts w:ascii="Book Antiqua" w:hAnsi="Book Antiqua"/>
          <w:sz w:val="22"/>
          <w:szCs w:val="22"/>
          <w:lang w:val="el-GR" w:eastAsia="x-none"/>
        </w:rPr>
        <w:t>υαλόθυρες</w:t>
      </w:r>
      <w:proofErr w:type="spellEnd"/>
      <w:r w:rsidRPr="00B3197F">
        <w:rPr>
          <w:rFonts w:ascii="Book Antiqua" w:hAnsi="Book Antiqua"/>
          <w:sz w:val="22"/>
          <w:szCs w:val="22"/>
          <w:lang w:val="el-GR" w:eastAsia="x-none"/>
        </w:rPr>
        <w:t xml:space="preserve"> με φεγγίτη, με σταθερά πλευρικά τμήματα, </w:t>
      </w:r>
      <w:r w:rsidRPr="00B3197F">
        <w:rPr>
          <w:rFonts w:ascii="Book Antiqua" w:hAnsi="Book Antiqua"/>
          <w:sz w:val="22"/>
          <w:szCs w:val="22"/>
          <w:lang w:val="el-GR"/>
        </w:rPr>
        <w:t xml:space="preserve">με διπλό υαλοπίνακα, </w:t>
      </w:r>
      <w:r w:rsidRPr="00B3197F">
        <w:rPr>
          <w:rFonts w:ascii="Book Antiqua" w:hAnsi="Book Antiqua"/>
          <w:sz w:val="22"/>
          <w:szCs w:val="22"/>
          <w:lang w:val="el-GR" w:eastAsia="x-none"/>
        </w:rPr>
        <w:t>με ταμπλά στο κάτω τμήμα, π</w:t>
      </w:r>
      <w:r w:rsidRPr="00B3197F">
        <w:rPr>
          <w:rFonts w:ascii="Book Antiqua" w:hAnsi="Book Antiqua"/>
          <w:sz w:val="22"/>
          <w:szCs w:val="22"/>
          <w:lang w:val="el-GR"/>
        </w:rPr>
        <w:t>λάτους περίπου 2,70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περίπου 2,45</w:t>
      </w:r>
      <w:r w:rsidRPr="00B3197F">
        <w:rPr>
          <w:rFonts w:ascii="Book Antiqua" w:hAnsi="Book Antiqua"/>
          <w:sz w:val="22"/>
          <w:szCs w:val="22"/>
          <w:lang w:val="en-US"/>
        </w:rPr>
        <w:t>m</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eastAsia="x-none"/>
        </w:rPr>
        <w:t xml:space="preserve">, με μηχανισμό επαναφοράς,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απόχρωσης ξύλου όμοιο με τις υφιστάμενες, που θα φέρουν όλα τα απαιτούμενα υλικά και </w:t>
      </w:r>
      <w:proofErr w:type="spellStart"/>
      <w:r w:rsidRPr="00B3197F">
        <w:rPr>
          <w:rFonts w:ascii="Book Antiqua" w:hAnsi="Book Antiqua"/>
          <w:sz w:val="22"/>
          <w:szCs w:val="22"/>
          <w:lang w:val="el-GR" w:eastAsia="x-none"/>
        </w:rPr>
        <w:t>μικρουλικά</w:t>
      </w:r>
      <w:proofErr w:type="spellEnd"/>
      <w:r w:rsidRPr="00B3197F">
        <w:rPr>
          <w:rFonts w:ascii="Book Antiqua" w:hAnsi="Book Antiqua"/>
          <w:sz w:val="22"/>
          <w:szCs w:val="22"/>
          <w:lang w:val="el-GR" w:eastAsia="x-none"/>
        </w:rPr>
        <w:t xml:space="preserve"> (πόμολα, κλειδαριές, στοπ, πόμολο </w:t>
      </w:r>
      <w:r w:rsidRPr="00B3197F">
        <w:rPr>
          <w:rFonts w:ascii="Book Antiqua" w:hAnsi="Book Antiqua"/>
          <w:sz w:val="22"/>
          <w:szCs w:val="22"/>
          <w:lang w:val="en-US" w:eastAsia="x-none"/>
        </w:rPr>
        <w:t>bull</w:t>
      </w:r>
      <w:r w:rsidRPr="00B3197F">
        <w:rPr>
          <w:rFonts w:ascii="Book Antiqua" w:hAnsi="Book Antiqua"/>
          <w:sz w:val="22"/>
          <w:szCs w:val="22"/>
          <w:lang w:val="el-GR" w:eastAsia="x-none"/>
        </w:rPr>
        <w:t xml:space="preserve">, κ.α.). Βλέπε συνημμένο σχέδιο τύπων. Εξωτερικές θύρες κτηρίων που θα ανοίγουν προς την εξωτερική πλευρά και θα φέρουν επιπλέον μπάρες </w:t>
      </w:r>
      <w:proofErr w:type="spellStart"/>
      <w:r w:rsidRPr="00B3197F">
        <w:rPr>
          <w:rFonts w:ascii="Book Antiqua" w:hAnsi="Book Antiqua"/>
          <w:sz w:val="22"/>
          <w:szCs w:val="22"/>
          <w:lang w:val="el-GR" w:eastAsia="x-none"/>
        </w:rPr>
        <w:t>αντιπανικού</w:t>
      </w:r>
      <w:proofErr w:type="spellEnd"/>
      <w:r w:rsidRPr="00B3197F">
        <w:rPr>
          <w:rFonts w:ascii="Book Antiqua" w:hAnsi="Book Antiqua"/>
          <w:sz w:val="22"/>
          <w:szCs w:val="22"/>
          <w:lang w:val="el-GR" w:eastAsia="x-none"/>
        </w:rPr>
        <w:t xml:space="preserve"> και στα δύο φύλλα (1 ξύλινη </w:t>
      </w:r>
      <w:proofErr w:type="spellStart"/>
      <w:r w:rsidRPr="00B3197F">
        <w:rPr>
          <w:rFonts w:ascii="Book Antiqua" w:hAnsi="Book Antiqua"/>
          <w:sz w:val="22"/>
          <w:szCs w:val="22"/>
          <w:lang w:val="el-GR" w:eastAsia="x-none"/>
        </w:rPr>
        <w:t>υαλόθυρα</w:t>
      </w:r>
      <w:proofErr w:type="spellEnd"/>
      <w:r w:rsidRPr="00B3197F">
        <w:rPr>
          <w:rFonts w:ascii="Book Antiqua" w:hAnsi="Book Antiqua"/>
          <w:sz w:val="22"/>
          <w:szCs w:val="22"/>
          <w:lang w:val="el-GR" w:eastAsia="x-none"/>
        </w:rPr>
        <w:t xml:space="preserve"> στην ανατολική είσοδο του κτηρίου </w:t>
      </w:r>
      <w:proofErr w:type="spellStart"/>
      <w:r w:rsidRPr="00B3197F">
        <w:rPr>
          <w:rFonts w:ascii="Book Antiqua" w:hAnsi="Book Antiqua"/>
          <w:sz w:val="22"/>
          <w:szCs w:val="22"/>
          <w:lang w:val="el-GR" w:eastAsia="x-none"/>
        </w:rPr>
        <w:t>Β1</w:t>
      </w:r>
      <w:proofErr w:type="spellEnd"/>
      <w:r w:rsidRPr="00B3197F">
        <w:rPr>
          <w:rFonts w:ascii="Book Antiqua" w:hAnsi="Book Antiqua"/>
          <w:sz w:val="22"/>
          <w:szCs w:val="22"/>
          <w:lang w:val="el-GR" w:eastAsia="x-none"/>
        </w:rPr>
        <w:t>).</w:t>
      </w:r>
    </w:p>
    <w:p w:rsidR="00C2190E" w:rsidRPr="00B3197F" w:rsidRDefault="00C2190E" w:rsidP="00B3197F">
      <w:pPr>
        <w:pStyle w:val="a3"/>
        <w:ind w:firstLine="720"/>
        <w:rPr>
          <w:rFonts w:ascii="Book Antiqua" w:hAnsi="Book Antiqua"/>
          <w:b/>
          <w:sz w:val="22"/>
          <w:szCs w:val="22"/>
          <w:lang w:val="el-GR" w:eastAsia="x-none"/>
        </w:rPr>
      </w:pPr>
      <w:proofErr w:type="spellStart"/>
      <w:r w:rsidRPr="00B3197F">
        <w:rPr>
          <w:rFonts w:ascii="Book Antiqua" w:hAnsi="Book Antiqua"/>
          <w:b/>
          <w:sz w:val="22"/>
          <w:szCs w:val="22"/>
          <w:lang w:val="el-GR"/>
        </w:rPr>
        <w:t>Α6.2</w:t>
      </w:r>
      <w:proofErr w:type="spellEnd"/>
      <w:r w:rsidRPr="00B3197F">
        <w:rPr>
          <w:rFonts w:ascii="Book Antiqua" w:hAnsi="Book Antiqua"/>
          <w:b/>
          <w:sz w:val="22"/>
          <w:szCs w:val="22"/>
          <w:lang w:val="el-GR" w:eastAsia="x-none"/>
        </w:rPr>
        <w:t>.</w:t>
      </w:r>
      <w:r w:rsidRPr="00B3197F">
        <w:rPr>
          <w:rFonts w:ascii="Book Antiqua" w:hAnsi="Book Antiqua"/>
          <w:color w:val="FF0000"/>
          <w:sz w:val="22"/>
          <w:szCs w:val="22"/>
          <w:lang w:val="el-GR" w:eastAsia="x-none"/>
        </w:rPr>
        <w:t xml:space="preserve"> </w:t>
      </w:r>
      <w:r w:rsidRPr="00B3197F">
        <w:rPr>
          <w:rFonts w:ascii="Book Antiqua" w:hAnsi="Book Antiqua"/>
          <w:sz w:val="22"/>
          <w:szCs w:val="22"/>
          <w:lang w:val="el-GR" w:eastAsia="x-none"/>
        </w:rPr>
        <w:t xml:space="preserve">εξωτερικές δίφυλλες αλουμινένιες </w:t>
      </w:r>
      <w:proofErr w:type="spellStart"/>
      <w:r w:rsidRPr="00B3197F">
        <w:rPr>
          <w:rFonts w:ascii="Book Antiqua" w:hAnsi="Book Antiqua"/>
          <w:sz w:val="22"/>
          <w:szCs w:val="22"/>
          <w:lang w:val="el-GR" w:eastAsia="x-none"/>
        </w:rPr>
        <w:t>υαλόθυρες</w:t>
      </w:r>
      <w:proofErr w:type="spellEnd"/>
      <w:r w:rsidRPr="00B3197F">
        <w:rPr>
          <w:rFonts w:ascii="Book Antiqua" w:hAnsi="Book Antiqua"/>
          <w:sz w:val="22"/>
          <w:szCs w:val="22"/>
          <w:lang w:val="el-GR" w:eastAsia="x-none"/>
        </w:rPr>
        <w:t xml:space="preserve"> με φεγγίτη, χωρίς σταθερά πλευρικά τμήματα, </w:t>
      </w:r>
      <w:r w:rsidRPr="00B3197F">
        <w:rPr>
          <w:rFonts w:ascii="Book Antiqua" w:hAnsi="Book Antiqua"/>
          <w:sz w:val="22"/>
          <w:szCs w:val="22"/>
          <w:lang w:val="el-GR"/>
        </w:rPr>
        <w:t xml:space="preserve">με διπλό υαλοπίνακα, </w:t>
      </w:r>
      <w:r w:rsidRPr="00B3197F">
        <w:rPr>
          <w:rFonts w:ascii="Book Antiqua" w:hAnsi="Book Antiqua"/>
          <w:sz w:val="22"/>
          <w:szCs w:val="22"/>
          <w:lang w:val="el-GR" w:eastAsia="x-none"/>
        </w:rPr>
        <w:t>με το κάτω τμήμα με υαλοπίνακα ασφαλείας, π</w:t>
      </w:r>
      <w:r w:rsidRPr="00B3197F">
        <w:rPr>
          <w:rFonts w:ascii="Book Antiqua" w:hAnsi="Book Antiqua"/>
          <w:sz w:val="22"/>
          <w:szCs w:val="22"/>
          <w:lang w:val="el-GR"/>
        </w:rPr>
        <w:t>λάτους περίπου 2,00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περίπου 2,45</w:t>
      </w:r>
      <w:r w:rsidRPr="00B3197F">
        <w:rPr>
          <w:rFonts w:ascii="Book Antiqua" w:hAnsi="Book Antiqua"/>
          <w:sz w:val="22"/>
          <w:szCs w:val="22"/>
          <w:lang w:val="en-US"/>
        </w:rPr>
        <w:t>m</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eastAsia="x-none"/>
        </w:rPr>
        <w:t xml:space="preserve">, με μηχανισμό επαναφοράς,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w:t>
      </w:r>
      <w:r w:rsidRPr="00B3197F">
        <w:rPr>
          <w:rFonts w:ascii="Book Antiqua" w:hAnsi="Book Antiqua"/>
          <w:sz w:val="22"/>
          <w:szCs w:val="22"/>
          <w:lang w:val="el-GR"/>
        </w:rPr>
        <w:t>απόχρωσης όμοιας των υφισταμένων του κτηρίου (λευκό)</w:t>
      </w:r>
      <w:r w:rsidRPr="00B3197F">
        <w:rPr>
          <w:rFonts w:ascii="Book Antiqua" w:hAnsi="Book Antiqua"/>
          <w:sz w:val="22"/>
          <w:szCs w:val="22"/>
          <w:lang w:val="el-GR" w:eastAsia="x-none"/>
        </w:rPr>
        <w:t xml:space="preserve">, που θα φέρουν όλα τα απαιτούμενα υλικά και </w:t>
      </w:r>
      <w:proofErr w:type="spellStart"/>
      <w:r w:rsidRPr="00B3197F">
        <w:rPr>
          <w:rFonts w:ascii="Book Antiqua" w:hAnsi="Book Antiqua"/>
          <w:sz w:val="22"/>
          <w:szCs w:val="22"/>
          <w:lang w:val="el-GR" w:eastAsia="x-none"/>
        </w:rPr>
        <w:t>μικρουλικά</w:t>
      </w:r>
      <w:proofErr w:type="spellEnd"/>
      <w:r w:rsidRPr="00B3197F">
        <w:rPr>
          <w:rFonts w:ascii="Book Antiqua" w:hAnsi="Book Antiqua"/>
          <w:sz w:val="22"/>
          <w:szCs w:val="22"/>
          <w:lang w:val="el-GR" w:eastAsia="x-none"/>
        </w:rPr>
        <w:t xml:space="preserve"> (πόμολα, κλειδαριές, στοπ, πόμολο </w:t>
      </w:r>
      <w:r w:rsidRPr="00B3197F">
        <w:rPr>
          <w:rFonts w:ascii="Book Antiqua" w:hAnsi="Book Antiqua"/>
          <w:sz w:val="22"/>
          <w:szCs w:val="22"/>
          <w:lang w:val="en-US" w:eastAsia="x-none"/>
        </w:rPr>
        <w:t>bull</w:t>
      </w:r>
      <w:r w:rsidRPr="00B3197F">
        <w:rPr>
          <w:rFonts w:ascii="Book Antiqua" w:hAnsi="Book Antiqua"/>
          <w:sz w:val="22"/>
          <w:szCs w:val="22"/>
          <w:lang w:val="el-GR" w:eastAsia="x-none"/>
        </w:rPr>
        <w:t xml:space="preserve">, κ.α.). Βλέπε συνημμένο σχέδιο τύπων. Εξωτερικές θύρες κτηρίων που θα ανοίγουν προς την εξωτερική πλευρά και θα φέρουν επιπλέον μπάρες </w:t>
      </w:r>
      <w:proofErr w:type="spellStart"/>
      <w:r w:rsidRPr="00B3197F">
        <w:rPr>
          <w:rFonts w:ascii="Book Antiqua" w:hAnsi="Book Antiqua"/>
          <w:sz w:val="22"/>
          <w:szCs w:val="22"/>
          <w:lang w:val="el-GR" w:eastAsia="x-none"/>
        </w:rPr>
        <w:t>αντιπανικού</w:t>
      </w:r>
      <w:proofErr w:type="spellEnd"/>
      <w:r w:rsidRPr="00B3197F">
        <w:rPr>
          <w:rFonts w:ascii="Book Antiqua" w:hAnsi="Book Antiqua"/>
          <w:sz w:val="22"/>
          <w:szCs w:val="22"/>
          <w:lang w:val="el-GR" w:eastAsia="x-none"/>
        </w:rPr>
        <w:t xml:space="preserve"> και στα δύο φύλλα (1 ξύλινη </w:t>
      </w:r>
      <w:proofErr w:type="spellStart"/>
      <w:r w:rsidRPr="00B3197F">
        <w:rPr>
          <w:rFonts w:ascii="Book Antiqua" w:hAnsi="Book Antiqua"/>
          <w:sz w:val="22"/>
          <w:szCs w:val="22"/>
          <w:lang w:val="el-GR" w:eastAsia="x-none"/>
        </w:rPr>
        <w:t>υαλόθυρα</w:t>
      </w:r>
      <w:proofErr w:type="spellEnd"/>
      <w:r w:rsidRPr="00B3197F">
        <w:rPr>
          <w:rFonts w:ascii="Book Antiqua" w:hAnsi="Book Antiqua"/>
          <w:sz w:val="22"/>
          <w:szCs w:val="22"/>
          <w:lang w:val="el-GR" w:eastAsia="x-none"/>
        </w:rPr>
        <w:t xml:space="preserve"> της </w:t>
      </w:r>
      <w:proofErr w:type="spellStart"/>
      <w:r w:rsidRPr="00B3197F">
        <w:rPr>
          <w:rFonts w:ascii="Book Antiqua" w:hAnsi="Book Antiqua"/>
          <w:sz w:val="22"/>
          <w:szCs w:val="22"/>
          <w:lang w:val="el-GR" w:eastAsia="x-none"/>
        </w:rPr>
        <w:t>βοριοδυτικής</w:t>
      </w:r>
      <w:proofErr w:type="spellEnd"/>
      <w:r w:rsidRPr="00B3197F">
        <w:rPr>
          <w:rFonts w:ascii="Book Antiqua" w:hAnsi="Book Antiqua"/>
          <w:sz w:val="22"/>
          <w:szCs w:val="22"/>
          <w:lang w:val="el-GR" w:eastAsia="x-none"/>
        </w:rPr>
        <w:t xml:space="preserve"> εισόδου του κτηρίου </w:t>
      </w:r>
      <w:proofErr w:type="spellStart"/>
      <w:r w:rsidRPr="00B3197F">
        <w:rPr>
          <w:rFonts w:ascii="Book Antiqua" w:hAnsi="Book Antiqua"/>
          <w:sz w:val="22"/>
          <w:szCs w:val="22"/>
          <w:lang w:val="el-GR" w:eastAsia="x-none"/>
        </w:rPr>
        <w:t>Β1</w:t>
      </w:r>
      <w:proofErr w:type="spellEnd"/>
      <w:r w:rsidRPr="00B3197F">
        <w:rPr>
          <w:rFonts w:ascii="Book Antiqua" w:hAnsi="Book Antiqua"/>
          <w:sz w:val="22"/>
          <w:szCs w:val="22"/>
          <w:lang w:val="el-GR" w:eastAsia="x-none"/>
        </w:rPr>
        <w:t xml:space="preserve"> και 1 αλουμινένια </w:t>
      </w:r>
      <w:proofErr w:type="spellStart"/>
      <w:r w:rsidRPr="00B3197F">
        <w:rPr>
          <w:rFonts w:ascii="Book Antiqua" w:hAnsi="Book Antiqua"/>
          <w:sz w:val="22"/>
          <w:szCs w:val="22"/>
          <w:lang w:val="el-GR" w:eastAsia="x-none"/>
        </w:rPr>
        <w:t>υαλόθυρα</w:t>
      </w:r>
      <w:proofErr w:type="spellEnd"/>
      <w:r w:rsidRPr="00B3197F">
        <w:rPr>
          <w:rFonts w:ascii="Book Antiqua" w:hAnsi="Book Antiqua"/>
          <w:sz w:val="22"/>
          <w:szCs w:val="22"/>
          <w:lang w:val="el-GR" w:eastAsia="x-none"/>
        </w:rPr>
        <w:t xml:space="preserve"> της της Νότιας εισόδου του κτηρίου </w:t>
      </w:r>
      <w:proofErr w:type="spellStart"/>
      <w:r w:rsidRPr="00B3197F">
        <w:rPr>
          <w:rFonts w:ascii="Book Antiqua" w:hAnsi="Book Antiqua"/>
          <w:sz w:val="22"/>
          <w:szCs w:val="22"/>
          <w:lang w:val="el-GR" w:eastAsia="x-none"/>
        </w:rPr>
        <w:t>Β2</w:t>
      </w:r>
      <w:proofErr w:type="spellEnd"/>
      <w:r w:rsidRPr="00B3197F">
        <w:rPr>
          <w:rFonts w:ascii="Book Antiqua" w:hAnsi="Book Antiqua"/>
          <w:sz w:val="22"/>
          <w:szCs w:val="22"/>
          <w:lang w:val="el-GR" w:eastAsia="x-none"/>
        </w:rPr>
        <w:t xml:space="preserve">). </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rPr>
        <w:t>Α7</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εξωτερικές μονόφυλλες αλουμινένιες </w:t>
      </w:r>
      <w:proofErr w:type="spellStart"/>
      <w:r w:rsidRPr="00B3197F">
        <w:rPr>
          <w:rFonts w:ascii="Book Antiqua" w:hAnsi="Book Antiqua"/>
          <w:sz w:val="22"/>
          <w:szCs w:val="22"/>
          <w:lang w:val="el-GR" w:eastAsia="x-none"/>
        </w:rPr>
        <w:t>υαλόθυρες</w:t>
      </w:r>
      <w:proofErr w:type="spellEnd"/>
      <w:r w:rsidRPr="00B3197F">
        <w:rPr>
          <w:rFonts w:ascii="Book Antiqua" w:hAnsi="Book Antiqua"/>
          <w:sz w:val="22"/>
          <w:szCs w:val="22"/>
          <w:lang w:val="el-GR" w:eastAsia="x-none"/>
        </w:rPr>
        <w:t xml:space="preserve"> με φεγγίτη, π</w:t>
      </w:r>
      <w:r w:rsidRPr="00B3197F">
        <w:rPr>
          <w:rFonts w:ascii="Book Antiqua" w:hAnsi="Book Antiqua"/>
          <w:sz w:val="22"/>
          <w:szCs w:val="22"/>
          <w:lang w:val="el-GR"/>
        </w:rPr>
        <w:t>λάτους από 0,90-1,00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από 2,40</w:t>
      </w:r>
      <w:r w:rsidRPr="00B3197F">
        <w:rPr>
          <w:rFonts w:ascii="Book Antiqua" w:hAnsi="Book Antiqua"/>
          <w:sz w:val="22"/>
          <w:szCs w:val="22"/>
          <w:lang w:val="en-US"/>
        </w:rPr>
        <w:t>m</w:t>
      </w:r>
      <w:r w:rsidRPr="00B3197F">
        <w:rPr>
          <w:rFonts w:ascii="Book Antiqua" w:hAnsi="Book Antiqua"/>
          <w:sz w:val="22"/>
          <w:szCs w:val="22"/>
          <w:lang w:val="el-GR"/>
        </w:rPr>
        <w:t>-2,80</w:t>
      </w:r>
      <w:r w:rsidRPr="00B3197F">
        <w:rPr>
          <w:rFonts w:ascii="Book Antiqua" w:hAnsi="Book Antiqua"/>
          <w:sz w:val="22"/>
          <w:szCs w:val="22"/>
          <w:lang w:val="en-US"/>
        </w:rPr>
        <w:t>m</w:t>
      </w:r>
      <w:r w:rsidRPr="00B3197F">
        <w:rPr>
          <w:rFonts w:ascii="Book Antiqua" w:hAnsi="Book Antiqua"/>
          <w:sz w:val="22"/>
          <w:szCs w:val="22"/>
          <w:lang w:val="el-GR"/>
        </w:rPr>
        <w:t>,</w:t>
      </w:r>
      <w:r w:rsidRPr="00B3197F">
        <w:rPr>
          <w:rFonts w:ascii="Book Antiqua" w:hAnsi="Book Antiqua"/>
          <w:sz w:val="22"/>
          <w:szCs w:val="22"/>
          <w:lang w:val="el-GR" w:eastAsia="x-none"/>
        </w:rPr>
        <w:t xml:space="preserve"> </w:t>
      </w:r>
      <w:r w:rsidRPr="00B3197F">
        <w:rPr>
          <w:rFonts w:ascii="Book Antiqua" w:hAnsi="Book Antiqua"/>
          <w:sz w:val="22"/>
          <w:szCs w:val="22"/>
          <w:lang w:val="el-GR"/>
        </w:rPr>
        <w:t xml:space="preserve">με διπλό υαλοπίνακα, </w:t>
      </w:r>
      <w:r w:rsidRPr="00B3197F">
        <w:rPr>
          <w:rFonts w:ascii="Book Antiqua" w:hAnsi="Book Antiqua"/>
          <w:sz w:val="22"/>
          <w:szCs w:val="22"/>
          <w:lang w:val="el-GR" w:eastAsia="x-none"/>
        </w:rPr>
        <w:t xml:space="preserve">με το κάτω τμήμα με υαλοπίνακα ασφαλείας,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eastAsia="x-none"/>
        </w:rPr>
        <w:t xml:space="preserve">, με μηχανισμό επαναφοράς,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w:t>
      </w:r>
      <w:r w:rsidRPr="00B3197F">
        <w:rPr>
          <w:rFonts w:ascii="Book Antiqua" w:hAnsi="Book Antiqua"/>
          <w:sz w:val="22"/>
          <w:szCs w:val="22"/>
          <w:lang w:val="el-GR"/>
        </w:rPr>
        <w:t>απόχρωσης όμοιας των υφισταμένων του κτηρίου (λευκό)</w:t>
      </w:r>
      <w:r w:rsidRPr="00B3197F">
        <w:rPr>
          <w:rFonts w:ascii="Book Antiqua" w:hAnsi="Book Antiqua"/>
          <w:sz w:val="22"/>
          <w:szCs w:val="22"/>
          <w:lang w:val="el-GR" w:eastAsia="x-none"/>
        </w:rPr>
        <w:t xml:space="preserve">, και θα φέρουν όλα τα απαιτούμενα υλικά και </w:t>
      </w:r>
      <w:proofErr w:type="spellStart"/>
      <w:r w:rsidRPr="00B3197F">
        <w:rPr>
          <w:rFonts w:ascii="Book Antiqua" w:hAnsi="Book Antiqua"/>
          <w:sz w:val="22"/>
          <w:szCs w:val="22"/>
          <w:lang w:val="el-GR" w:eastAsia="x-none"/>
        </w:rPr>
        <w:t>μικρουλικά</w:t>
      </w:r>
      <w:proofErr w:type="spellEnd"/>
      <w:r w:rsidRPr="00B3197F">
        <w:rPr>
          <w:rFonts w:ascii="Book Antiqua" w:hAnsi="Book Antiqua"/>
          <w:sz w:val="22"/>
          <w:szCs w:val="22"/>
          <w:lang w:val="el-GR" w:eastAsia="x-none"/>
        </w:rPr>
        <w:t xml:space="preserve"> (πόμολα, κλειδαριές, στοπ, πόμολο </w:t>
      </w:r>
      <w:r w:rsidRPr="00B3197F">
        <w:rPr>
          <w:rFonts w:ascii="Book Antiqua" w:hAnsi="Book Antiqua"/>
          <w:sz w:val="22"/>
          <w:szCs w:val="22"/>
          <w:lang w:val="en-US" w:eastAsia="x-none"/>
        </w:rPr>
        <w:t>bull</w:t>
      </w:r>
      <w:r w:rsidRPr="00B3197F">
        <w:rPr>
          <w:rFonts w:ascii="Book Antiqua" w:hAnsi="Book Antiqua"/>
          <w:sz w:val="22"/>
          <w:szCs w:val="22"/>
          <w:lang w:val="el-GR" w:eastAsia="x-none"/>
        </w:rPr>
        <w:t xml:space="preserve">, κ.α.). Βλέπε συνημμένο σχέδιο τύπων. Θα φέρουν επιπλέον μπάρα </w:t>
      </w:r>
      <w:proofErr w:type="spellStart"/>
      <w:r w:rsidRPr="00B3197F">
        <w:rPr>
          <w:rFonts w:ascii="Book Antiqua" w:hAnsi="Book Antiqua"/>
          <w:sz w:val="22"/>
          <w:szCs w:val="22"/>
          <w:lang w:val="el-GR" w:eastAsia="x-none"/>
        </w:rPr>
        <w:t>αντιπανικού</w:t>
      </w:r>
      <w:proofErr w:type="spellEnd"/>
      <w:r w:rsidRPr="00B3197F">
        <w:rPr>
          <w:rFonts w:ascii="Book Antiqua" w:hAnsi="Book Antiqua"/>
          <w:sz w:val="22"/>
          <w:szCs w:val="22"/>
          <w:lang w:val="el-GR" w:eastAsia="x-none"/>
        </w:rPr>
        <w:t xml:space="preserve">, (2 </w:t>
      </w:r>
      <w:proofErr w:type="spellStart"/>
      <w:r w:rsidRPr="00B3197F">
        <w:rPr>
          <w:rFonts w:ascii="Book Antiqua" w:hAnsi="Book Antiqua"/>
          <w:sz w:val="22"/>
          <w:szCs w:val="22"/>
          <w:lang w:val="el-GR" w:eastAsia="x-none"/>
        </w:rPr>
        <w:t>υαλόθυρες</w:t>
      </w:r>
      <w:proofErr w:type="spellEnd"/>
      <w:r w:rsidRPr="00B3197F">
        <w:rPr>
          <w:rFonts w:ascii="Book Antiqua" w:hAnsi="Book Antiqua"/>
          <w:sz w:val="22"/>
          <w:szCs w:val="22"/>
          <w:lang w:val="el-GR" w:eastAsia="x-none"/>
        </w:rPr>
        <w:t xml:space="preserve"> στο Εργαστήριο Θετικών Επιστημών και 2 </w:t>
      </w:r>
      <w:proofErr w:type="spellStart"/>
      <w:r w:rsidRPr="00B3197F">
        <w:rPr>
          <w:rFonts w:ascii="Book Antiqua" w:hAnsi="Book Antiqua"/>
          <w:sz w:val="22"/>
          <w:szCs w:val="22"/>
          <w:lang w:val="el-GR" w:eastAsia="x-none"/>
        </w:rPr>
        <w:t>υαλόθυρες</w:t>
      </w:r>
      <w:proofErr w:type="spellEnd"/>
      <w:r w:rsidRPr="00B3197F">
        <w:rPr>
          <w:rFonts w:ascii="Book Antiqua" w:hAnsi="Book Antiqua"/>
          <w:sz w:val="22"/>
          <w:szCs w:val="22"/>
          <w:lang w:val="el-GR" w:eastAsia="x-none"/>
        </w:rPr>
        <w:t xml:space="preserve"> στους χώρους του εργαστηρίου Υπολογιστών στο κτήριο </w:t>
      </w:r>
      <w:proofErr w:type="spellStart"/>
      <w:r w:rsidRPr="00B3197F">
        <w:rPr>
          <w:rFonts w:ascii="Book Antiqua" w:hAnsi="Book Antiqua"/>
          <w:sz w:val="22"/>
          <w:szCs w:val="22"/>
          <w:lang w:val="el-GR" w:eastAsia="x-none"/>
        </w:rPr>
        <w:t>Α4</w:t>
      </w:r>
      <w:proofErr w:type="spellEnd"/>
      <w:r w:rsidRPr="00B3197F">
        <w:rPr>
          <w:rFonts w:ascii="Book Antiqua" w:hAnsi="Book Antiqua"/>
          <w:sz w:val="22"/>
          <w:szCs w:val="22"/>
          <w:lang w:val="el-GR" w:eastAsia="x-none"/>
        </w:rPr>
        <w:t xml:space="preserve">).   </w:t>
      </w:r>
    </w:p>
    <w:p w:rsidR="00C2190E" w:rsidRPr="00B3197F" w:rsidRDefault="00C2190E" w:rsidP="00B3197F">
      <w:pPr>
        <w:pStyle w:val="a3"/>
        <w:ind w:firstLine="720"/>
        <w:rPr>
          <w:rFonts w:ascii="Book Antiqua" w:hAnsi="Book Antiqua"/>
          <w:b/>
          <w:sz w:val="22"/>
          <w:szCs w:val="22"/>
          <w:lang w:val="el-GR" w:eastAsia="x-none"/>
        </w:rPr>
      </w:pPr>
      <w:proofErr w:type="spellStart"/>
      <w:r w:rsidRPr="00B3197F">
        <w:rPr>
          <w:rFonts w:ascii="Book Antiqua" w:hAnsi="Book Antiqua"/>
          <w:b/>
          <w:sz w:val="22"/>
          <w:szCs w:val="22"/>
          <w:lang w:val="el-GR" w:eastAsia="x-none"/>
        </w:rPr>
        <w:t>Α9</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rPr>
        <w:t xml:space="preserve"> εξωτερικά υαλοστάσια με διπλό υαλοπίνακα (τζαμαρία), μη </w:t>
      </w:r>
      <w:proofErr w:type="spellStart"/>
      <w:r w:rsidRPr="00B3197F">
        <w:rPr>
          <w:rFonts w:ascii="Book Antiqua" w:hAnsi="Book Antiqua"/>
          <w:sz w:val="22"/>
          <w:szCs w:val="22"/>
          <w:lang w:val="el-GR"/>
        </w:rPr>
        <w:t>ανοιγόμενα</w:t>
      </w:r>
      <w:proofErr w:type="spellEnd"/>
      <w:r w:rsidRPr="00B3197F">
        <w:rPr>
          <w:rFonts w:ascii="Book Antiqua" w:hAnsi="Book Antiqua"/>
          <w:sz w:val="22"/>
          <w:szCs w:val="22"/>
          <w:lang w:val="el-GR"/>
        </w:rPr>
        <w:t xml:space="preserve"> σταθερά, πλάτους 2,93</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2,33</w:t>
      </w:r>
      <w:r w:rsidRPr="00B3197F">
        <w:rPr>
          <w:rFonts w:ascii="Book Antiqua" w:hAnsi="Book Antiqua"/>
          <w:sz w:val="22"/>
          <w:szCs w:val="22"/>
          <w:lang w:val="en-US"/>
        </w:rPr>
        <w:t>m</w:t>
      </w:r>
      <w:r w:rsidRPr="00B3197F">
        <w:rPr>
          <w:rFonts w:ascii="Book Antiqua" w:hAnsi="Book Antiqua"/>
          <w:sz w:val="22"/>
          <w:szCs w:val="22"/>
          <w:lang w:val="el-GR"/>
        </w:rPr>
        <w:t xml:space="preserve"> περίπου, απόχρωσης όμοιας των </w:t>
      </w:r>
      <w:r w:rsidRPr="00B3197F">
        <w:rPr>
          <w:rFonts w:ascii="Book Antiqua" w:hAnsi="Book Antiqua"/>
          <w:sz w:val="22"/>
          <w:szCs w:val="22"/>
          <w:lang w:val="el-GR"/>
        </w:rPr>
        <w:lastRenderedPageBreak/>
        <w:t>υφισταμένων του κτηρίου (λευκό)</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rPr>
        <w:t>,</w:t>
      </w:r>
      <w:r w:rsidRPr="00B3197F">
        <w:rPr>
          <w:rFonts w:ascii="Book Antiqua" w:hAnsi="Book Antiqua"/>
          <w:sz w:val="22"/>
          <w:szCs w:val="22"/>
          <w:lang w:val="el-GR" w:eastAsia="x-none"/>
        </w:rPr>
        <w:t xml:space="preserve"> μηχανισμό επαναφοράς,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 βλέπε συνημμένο σχέδιο τύπων (2 υαλοστάσια στην βόρεια πλευρά του ορόφου του Κεντρικού Κυλικείου). </w:t>
      </w:r>
    </w:p>
    <w:p w:rsidR="00C2190E" w:rsidRPr="00B3197F" w:rsidRDefault="00C2190E" w:rsidP="00B3197F">
      <w:pPr>
        <w:pStyle w:val="a3"/>
        <w:ind w:firstLine="720"/>
        <w:rPr>
          <w:rFonts w:ascii="Book Antiqua" w:hAnsi="Book Antiqua"/>
          <w:b/>
          <w:sz w:val="22"/>
          <w:szCs w:val="22"/>
          <w:lang w:val="el-GR" w:eastAsia="x-none"/>
        </w:rPr>
      </w:pPr>
      <w:proofErr w:type="spellStart"/>
      <w:r w:rsidRPr="00B3197F">
        <w:rPr>
          <w:rFonts w:ascii="Book Antiqua" w:hAnsi="Book Antiqua"/>
          <w:b/>
          <w:sz w:val="22"/>
          <w:szCs w:val="22"/>
          <w:lang w:val="el-GR"/>
        </w:rPr>
        <w:t>Α10</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w:t>
      </w:r>
      <w:r w:rsidRPr="00B3197F">
        <w:rPr>
          <w:rFonts w:ascii="Book Antiqua" w:hAnsi="Book Antiqua"/>
          <w:sz w:val="22"/>
          <w:szCs w:val="22"/>
          <w:lang w:val="el-GR"/>
        </w:rPr>
        <w:t xml:space="preserve">εξωτερικά υαλοστάσια με διπλό υαλοπίνακα (τζαμαρία), με σταθερά και </w:t>
      </w:r>
      <w:proofErr w:type="spellStart"/>
      <w:r w:rsidRPr="00B3197F">
        <w:rPr>
          <w:rFonts w:ascii="Book Antiqua" w:hAnsi="Book Antiqua"/>
          <w:sz w:val="22"/>
          <w:szCs w:val="22"/>
          <w:lang w:val="el-GR"/>
        </w:rPr>
        <w:t>ανοιγόμενα</w:t>
      </w:r>
      <w:proofErr w:type="spellEnd"/>
      <w:r w:rsidRPr="00B3197F">
        <w:rPr>
          <w:rFonts w:ascii="Book Antiqua" w:hAnsi="Book Antiqua"/>
          <w:sz w:val="22"/>
          <w:szCs w:val="22"/>
          <w:lang w:val="el-GR"/>
        </w:rPr>
        <w:t xml:space="preserve"> τμήματα, με φεγγίτη, πλάτους 2,90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2,32</w:t>
      </w:r>
      <w:r w:rsidRPr="00B3197F">
        <w:rPr>
          <w:rFonts w:ascii="Book Antiqua" w:hAnsi="Book Antiqua"/>
          <w:sz w:val="22"/>
          <w:szCs w:val="22"/>
          <w:lang w:val="en-US"/>
        </w:rPr>
        <w:t>m</w:t>
      </w:r>
      <w:r w:rsidRPr="00B3197F">
        <w:rPr>
          <w:rFonts w:ascii="Book Antiqua" w:hAnsi="Book Antiqua"/>
          <w:sz w:val="22"/>
          <w:szCs w:val="22"/>
          <w:lang w:val="el-GR"/>
        </w:rPr>
        <w:t xml:space="preserve"> περίπου, απόχρωσης όμοιας των υφισταμένων του κτηρίου (λευκό)</w:t>
      </w:r>
      <w:r w:rsidRPr="00B3197F">
        <w:rPr>
          <w:rFonts w:ascii="Book Antiqua" w:hAnsi="Book Antiqua"/>
          <w:sz w:val="22"/>
          <w:szCs w:val="22"/>
          <w:lang w:val="el-GR" w:eastAsia="x-none"/>
        </w:rPr>
        <w:t xml:space="preserve">, με μηχανισμό </w:t>
      </w:r>
      <w:proofErr w:type="spellStart"/>
      <w:r w:rsidRPr="00B3197F">
        <w:rPr>
          <w:rFonts w:ascii="Book Antiqua" w:hAnsi="Book Antiqua"/>
          <w:sz w:val="22"/>
          <w:szCs w:val="22"/>
          <w:lang w:val="el-GR" w:eastAsia="x-none"/>
        </w:rPr>
        <w:t>ανάκλισης</w:t>
      </w:r>
      <w:proofErr w:type="spellEnd"/>
      <w:r w:rsidRPr="00B3197F">
        <w:rPr>
          <w:rFonts w:ascii="Book Antiqua" w:hAnsi="Book Antiqua"/>
          <w:sz w:val="22"/>
          <w:szCs w:val="22"/>
          <w:lang w:val="el-GR" w:eastAsia="x-none"/>
        </w:rPr>
        <w:t xml:space="preserve"> στα </w:t>
      </w:r>
      <w:proofErr w:type="spellStart"/>
      <w:r w:rsidRPr="00B3197F">
        <w:rPr>
          <w:rFonts w:ascii="Book Antiqua" w:hAnsi="Book Antiqua"/>
          <w:sz w:val="22"/>
          <w:szCs w:val="22"/>
          <w:lang w:val="el-GR" w:eastAsia="x-none"/>
        </w:rPr>
        <w:t>ανοιγόμενα</w:t>
      </w:r>
      <w:proofErr w:type="spellEnd"/>
      <w:r w:rsidRPr="00B3197F">
        <w:rPr>
          <w:rFonts w:ascii="Book Antiqua" w:hAnsi="Book Antiqua"/>
          <w:sz w:val="22"/>
          <w:szCs w:val="22"/>
          <w:lang w:val="el-GR" w:eastAsia="x-none"/>
        </w:rPr>
        <w:t xml:space="preserve"> τμήματα,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eastAsia="x-none"/>
        </w:rPr>
        <w:t xml:space="preserve">,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 βλέπε συνημμένο σχέδιο τύπων (1 υαλοστάσιο στην βόρεια πλευρά του εργαστηρίου Υπολογιστών του κτηρίου </w:t>
      </w:r>
      <w:proofErr w:type="spellStart"/>
      <w:r w:rsidRPr="00B3197F">
        <w:rPr>
          <w:rFonts w:ascii="Book Antiqua" w:hAnsi="Book Antiqua"/>
          <w:sz w:val="22"/>
          <w:szCs w:val="22"/>
          <w:lang w:val="el-GR" w:eastAsia="x-none"/>
        </w:rPr>
        <w:t>Δ5</w:t>
      </w:r>
      <w:proofErr w:type="spellEnd"/>
      <w:r w:rsidRPr="00B3197F">
        <w:rPr>
          <w:rFonts w:ascii="Book Antiqua" w:hAnsi="Book Antiqua"/>
          <w:sz w:val="22"/>
          <w:szCs w:val="22"/>
          <w:lang w:val="el-GR" w:eastAsia="x-none"/>
        </w:rPr>
        <w:t>-Κεντρικό Κυλικείο).</w:t>
      </w:r>
    </w:p>
    <w:p w:rsidR="00C2190E" w:rsidRPr="00B3197F" w:rsidRDefault="00C2190E" w:rsidP="00B3197F">
      <w:pPr>
        <w:pStyle w:val="a3"/>
        <w:ind w:firstLine="720"/>
        <w:rPr>
          <w:rFonts w:ascii="Book Antiqua" w:hAnsi="Book Antiqua"/>
          <w:b/>
          <w:sz w:val="22"/>
          <w:szCs w:val="22"/>
          <w:lang w:val="el-GR" w:eastAsia="x-none"/>
        </w:rPr>
      </w:pPr>
      <w:proofErr w:type="spellStart"/>
      <w:r w:rsidRPr="00B3197F">
        <w:rPr>
          <w:rFonts w:ascii="Book Antiqua" w:hAnsi="Book Antiqua"/>
          <w:b/>
          <w:sz w:val="22"/>
          <w:szCs w:val="22"/>
          <w:lang w:val="el-GR"/>
        </w:rPr>
        <w:t>Α11</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w:t>
      </w:r>
      <w:r w:rsidRPr="00B3197F">
        <w:rPr>
          <w:rFonts w:ascii="Book Antiqua" w:hAnsi="Book Antiqua"/>
          <w:sz w:val="22"/>
          <w:szCs w:val="22"/>
          <w:lang w:val="el-GR"/>
        </w:rPr>
        <w:t xml:space="preserve">Εξωτερικές </w:t>
      </w:r>
      <w:proofErr w:type="spellStart"/>
      <w:r w:rsidRPr="00B3197F">
        <w:rPr>
          <w:rFonts w:ascii="Book Antiqua" w:hAnsi="Book Antiqua"/>
          <w:sz w:val="22"/>
          <w:szCs w:val="22"/>
          <w:lang w:val="el-GR"/>
        </w:rPr>
        <w:t>υαλόθυρες</w:t>
      </w:r>
      <w:proofErr w:type="spellEnd"/>
      <w:r w:rsidRPr="00B3197F">
        <w:rPr>
          <w:rFonts w:ascii="Book Antiqua" w:hAnsi="Book Antiqua"/>
          <w:sz w:val="22"/>
          <w:szCs w:val="22"/>
          <w:lang w:val="el-GR"/>
        </w:rPr>
        <w:t xml:space="preserve"> δίφυλλες και φεγγίτη με διπλό υαλοπίνακα πάνω, κάτω υαλοπίνακα ασφαλείας, με οριζόντια τραβέρσα, πλάτους 1,90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2,55</w:t>
      </w:r>
      <w:r w:rsidRPr="00B3197F">
        <w:rPr>
          <w:rFonts w:ascii="Book Antiqua" w:hAnsi="Book Antiqua"/>
          <w:sz w:val="22"/>
          <w:szCs w:val="22"/>
          <w:lang w:val="en-US"/>
        </w:rPr>
        <w:t>m</w:t>
      </w:r>
      <w:r w:rsidRPr="00B3197F">
        <w:rPr>
          <w:rFonts w:ascii="Book Antiqua" w:hAnsi="Book Antiqua"/>
          <w:sz w:val="22"/>
          <w:szCs w:val="22"/>
          <w:lang w:val="el-GR"/>
        </w:rPr>
        <w:t xml:space="preserve"> - περίπου με ένα σταθερό τμήμα είτε από την αριστερή είτε από τη δεξιά πλευρά τους, σταθερό υαλοστάσιο με φεγγίτη και διπλό υαλοπίνακα, απόχρωσης όμοιας των υφισταμένων του κτηρίου (λευκό)</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rPr>
        <w:t>,</w:t>
      </w:r>
      <w:r w:rsidRPr="00B3197F">
        <w:rPr>
          <w:rFonts w:ascii="Book Antiqua" w:hAnsi="Book Antiqua"/>
          <w:sz w:val="22"/>
          <w:szCs w:val="22"/>
          <w:lang w:val="el-GR" w:eastAsia="x-none"/>
        </w:rPr>
        <w:t xml:space="preserve"> μηχανισμό επαναφοράς στην </w:t>
      </w:r>
      <w:proofErr w:type="spellStart"/>
      <w:r w:rsidRPr="00B3197F">
        <w:rPr>
          <w:rFonts w:ascii="Book Antiqua" w:hAnsi="Book Antiqua"/>
          <w:sz w:val="22"/>
          <w:szCs w:val="22"/>
          <w:lang w:val="el-GR" w:eastAsia="x-none"/>
        </w:rPr>
        <w:t>υαλόθυρα</w:t>
      </w:r>
      <w:proofErr w:type="spellEnd"/>
      <w:r w:rsidRPr="00B3197F">
        <w:rPr>
          <w:rFonts w:ascii="Book Antiqua" w:hAnsi="Book Antiqua"/>
          <w:sz w:val="22"/>
          <w:szCs w:val="22"/>
          <w:lang w:val="el-GR" w:eastAsia="x-none"/>
        </w:rPr>
        <w:t xml:space="preserve">,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τους υαλοπίνακες), που θα φέρουν όλα τα απαιτούμενα υλικά και </w:t>
      </w:r>
      <w:proofErr w:type="spellStart"/>
      <w:r w:rsidRPr="00B3197F">
        <w:rPr>
          <w:rFonts w:ascii="Book Antiqua" w:hAnsi="Book Antiqua"/>
          <w:sz w:val="22"/>
          <w:szCs w:val="22"/>
          <w:lang w:val="el-GR" w:eastAsia="x-none"/>
        </w:rPr>
        <w:t>μικρουλικά</w:t>
      </w:r>
      <w:proofErr w:type="spellEnd"/>
      <w:r w:rsidRPr="00B3197F">
        <w:rPr>
          <w:rFonts w:ascii="Book Antiqua" w:hAnsi="Book Antiqua"/>
          <w:sz w:val="22"/>
          <w:szCs w:val="22"/>
          <w:lang w:val="el-GR" w:eastAsia="x-none"/>
        </w:rPr>
        <w:t xml:space="preserve"> (πόμολα, κλειδαριές, στοπ, πόμολο </w:t>
      </w:r>
      <w:r w:rsidRPr="00B3197F">
        <w:rPr>
          <w:rFonts w:ascii="Book Antiqua" w:hAnsi="Book Antiqua"/>
          <w:sz w:val="22"/>
          <w:szCs w:val="22"/>
          <w:lang w:val="en-US" w:eastAsia="x-none"/>
        </w:rPr>
        <w:t>bull</w:t>
      </w:r>
      <w:r w:rsidRPr="00B3197F">
        <w:rPr>
          <w:rFonts w:ascii="Book Antiqua" w:hAnsi="Book Antiqua"/>
          <w:sz w:val="22"/>
          <w:szCs w:val="22"/>
          <w:lang w:val="el-GR" w:eastAsia="x-none"/>
        </w:rPr>
        <w:t xml:space="preserve">, κ.α.). Βλέπε συνημμένο σχέδιο τύπων. Εξωτερικές θύρες κτηρίων που θα ανοίγουν προς την εξωτερική πλευρά και θα φέρουν επιπλέον μπάρες </w:t>
      </w:r>
      <w:proofErr w:type="spellStart"/>
      <w:r w:rsidRPr="00B3197F">
        <w:rPr>
          <w:rFonts w:ascii="Book Antiqua" w:hAnsi="Book Antiqua"/>
          <w:sz w:val="22"/>
          <w:szCs w:val="22"/>
          <w:lang w:val="el-GR" w:eastAsia="x-none"/>
        </w:rPr>
        <w:t>αντιπανικού</w:t>
      </w:r>
      <w:proofErr w:type="spellEnd"/>
      <w:r w:rsidRPr="00B3197F">
        <w:rPr>
          <w:rFonts w:ascii="Book Antiqua" w:hAnsi="Book Antiqua"/>
          <w:sz w:val="22"/>
          <w:szCs w:val="22"/>
          <w:lang w:val="el-GR" w:eastAsia="x-none"/>
        </w:rPr>
        <w:t xml:space="preserve"> και στα δύο φύλλα (2 υαλοστάσια στην βόρεια πλευρά του εργαστηρίου Υπολογιστών του κτηρίου </w:t>
      </w:r>
      <w:proofErr w:type="spellStart"/>
      <w:r w:rsidRPr="00B3197F">
        <w:rPr>
          <w:rFonts w:ascii="Book Antiqua" w:hAnsi="Book Antiqua"/>
          <w:sz w:val="22"/>
          <w:szCs w:val="22"/>
          <w:lang w:val="el-GR" w:eastAsia="x-none"/>
        </w:rPr>
        <w:t>Δ5</w:t>
      </w:r>
      <w:proofErr w:type="spellEnd"/>
      <w:r w:rsidRPr="00B3197F">
        <w:rPr>
          <w:rFonts w:ascii="Book Antiqua" w:hAnsi="Book Antiqua"/>
          <w:sz w:val="22"/>
          <w:szCs w:val="22"/>
          <w:lang w:val="el-GR" w:eastAsia="x-none"/>
        </w:rPr>
        <w:t xml:space="preserve">-Κεντρικό Κυλικείο). </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rPr>
        <w:t>Α12</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w:t>
      </w:r>
      <w:r w:rsidRPr="00B3197F">
        <w:rPr>
          <w:rFonts w:ascii="Book Antiqua" w:hAnsi="Book Antiqua"/>
          <w:sz w:val="22"/>
          <w:szCs w:val="22"/>
          <w:lang w:val="el-GR"/>
        </w:rPr>
        <w:t xml:space="preserve">εξωτερικά υαλοστάσια με διπλό υαλοπίνακα (τζαμαρία), με σταθερά και </w:t>
      </w:r>
      <w:proofErr w:type="spellStart"/>
      <w:r w:rsidRPr="00B3197F">
        <w:rPr>
          <w:rFonts w:ascii="Book Antiqua" w:hAnsi="Book Antiqua"/>
          <w:sz w:val="22"/>
          <w:szCs w:val="22"/>
          <w:lang w:val="el-GR"/>
        </w:rPr>
        <w:t>ανοιγόμενα</w:t>
      </w:r>
      <w:proofErr w:type="spellEnd"/>
      <w:r w:rsidRPr="00B3197F">
        <w:rPr>
          <w:rFonts w:ascii="Book Antiqua" w:hAnsi="Book Antiqua"/>
          <w:sz w:val="22"/>
          <w:szCs w:val="22"/>
          <w:lang w:val="el-GR"/>
        </w:rPr>
        <w:t xml:space="preserve"> τμήματα, με φεγγίτη, συνολικού πλάτους 5,00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3,30</w:t>
      </w:r>
      <w:r w:rsidRPr="00B3197F">
        <w:rPr>
          <w:rFonts w:ascii="Book Antiqua" w:hAnsi="Book Antiqua"/>
          <w:sz w:val="22"/>
          <w:szCs w:val="22"/>
          <w:lang w:val="en-US"/>
        </w:rPr>
        <w:t>m</w:t>
      </w:r>
      <w:r w:rsidRPr="00B3197F">
        <w:rPr>
          <w:rFonts w:ascii="Book Antiqua" w:hAnsi="Book Antiqua"/>
          <w:sz w:val="22"/>
          <w:szCs w:val="22"/>
          <w:lang w:val="el-GR"/>
        </w:rPr>
        <w:t xml:space="preserve"> περίπου, απόχρωσης όμοιας των υφισταμένων του κτηρίου (λευκό)</w:t>
      </w:r>
      <w:r w:rsidRPr="00B3197F">
        <w:rPr>
          <w:rFonts w:ascii="Book Antiqua" w:hAnsi="Book Antiqua"/>
          <w:sz w:val="22"/>
          <w:szCs w:val="22"/>
          <w:lang w:val="el-GR" w:eastAsia="x-none"/>
        </w:rPr>
        <w:t xml:space="preserve">, με μηχανισμό </w:t>
      </w:r>
      <w:proofErr w:type="spellStart"/>
      <w:r w:rsidRPr="00B3197F">
        <w:rPr>
          <w:rFonts w:ascii="Book Antiqua" w:hAnsi="Book Antiqua"/>
          <w:sz w:val="22"/>
          <w:szCs w:val="22"/>
          <w:lang w:val="el-GR" w:eastAsia="x-none"/>
        </w:rPr>
        <w:t>ανάκλισης</w:t>
      </w:r>
      <w:proofErr w:type="spellEnd"/>
      <w:r w:rsidRPr="00B3197F">
        <w:rPr>
          <w:rFonts w:ascii="Book Antiqua" w:hAnsi="Book Antiqua"/>
          <w:sz w:val="22"/>
          <w:szCs w:val="22"/>
          <w:lang w:val="el-GR" w:eastAsia="x-none"/>
        </w:rPr>
        <w:t xml:space="preserve"> στα </w:t>
      </w:r>
      <w:proofErr w:type="spellStart"/>
      <w:r w:rsidRPr="00B3197F">
        <w:rPr>
          <w:rFonts w:ascii="Book Antiqua" w:hAnsi="Book Antiqua"/>
          <w:sz w:val="22"/>
          <w:szCs w:val="22"/>
          <w:lang w:val="el-GR" w:eastAsia="x-none"/>
        </w:rPr>
        <w:t>ανοιγόμενα</w:t>
      </w:r>
      <w:proofErr w:type="spellEnd"/>
      <w:r w:rsidRPr="00B3197F">
        <w:rPr>
          <w:rFonts w:ascii="Book Antiqua" w:hAnsi="Book Antiqua"/>
          <w:sz w:val="22"/>
          <w:szCs w:val="22"/>
          <w:lang w:val="el-GR" w:eastAsia="x-none"/>
        </w:rPr>
        <w:t xml:space="preserve"> τμήματα,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rPr>
        <w:t>,</w:t>
      </w:r>
      <w:r w:rsidRPr="00B3197F">
        <w:rPr>
          <w:rFonts w:ascii="Book Antiqua" w:hAnsi="Book Antiqua"/>
          <w:sz w:val="22"/>
          <w:szCs w:val="22"/>
          <w:lang w:val="el-GR" w:eastAsia="x-none"/>
        </w:rPr>
        <w:t xml:space="preserve">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 βλέπε συνημμένο σχέδιο τύπων (1 υαλοστάσιο στην αίθουσα </w:t>
      </w:r>
      <w:proofErr w:type="spellStart"/>
      <w:r w:rsidRPr="00B3197F">
        <w:rPr>
          <w:rFonts w:ascii="Book Antiqua" w:hAnsi="Book Antiqua"/>
          <w:sz w:val="22"/>
          <w:szCs w:val="22"/>
          <w:lang w:val="el-GR" w:eastAsia="x-none"/>
        </w:rPr>
        <w:t>Δ1Α</w:t>
      </w:r>
      <w:proofErr w:type="spellEnd"/>
      <w:r w:rsidRPr="00B3197F">
        <w:rPr>
          <w:rFonts w:ascii="Book Antiqua" w:hAnsi="Book Antiqua"/>
          <w:sz w:val="22"/>
          <w:szCs w:val="22"/>
          <w:lang w:val="el-GR" w:eastAsia="x-none"/>
        </w:rPr>
        <w:t xml:space="preserve"> από την πλευρά του αίθριου). </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rPr>
        <w:t>Α13</w:t>
      </w:r>
      <w:proofErr w:type="spellEnd"/>
      <w:r w:rsidRPr="00B3197F">
        <w:rPr>
          <w:rFonts w:ascii="Book Antiqua" w:hAnsi="Book Antiqua"/>
          <w:b/>
          <w:sz w:val="22"/>
          <w:szCs w:val="22"/>
          <w:lang w:val="el-GR" w:eastAsia="x-none"/>
        </w:rPr>
        <w:t xml:space="preserve">. </w:t>
      </w:r>
      <w:r w:rsidRPr="00B3197F">
        <w:rPr>
          <w:rFonts w:ascii="Book Antiqua" w:hAnsi="Book Antiqua"/>
          <w:sz w:val="22"/>
          <w:szCs w:val="22"/>
          <w:lang w:val="el-GR"/>
        </w:rPr>
        <w:t>εξωτερικά υαλοστάσια με διπλό υαλοπίνακα, πλάτους από 2,20</w:t>
      </w:r>
      <w:r w:rsidRPr="00B3197F">
        <w:rPr>
          <w:rFonts w:ascii="Book Antiqua" w:hAnsi="Book Antiqua"/>
          <w:sz w:val="22"/>
          <w:szCs w:val="22"/>
          <w:lang w:val="en-US"/>
        </w:rPr>
        <w:t>m</w:t>
      </w:r>
      <w:r w:rsidRPr="00B3197F">
        <w:rPr>
          <w:rFonts w:ascii="Book Antiqua" w:hAnsi="Book Antiqua"/>
          <w:sz w:val="22"/>
          <w:szCs w:val="22"/>
          <w:lang w:val="el-GR"/>
        </w:rPr>
        <w:t>-2,80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από 0,80</w:t>
      </w:r>
      <w:r w:rsidRPr="00B3197F">
        <w:rPr>
          <w:rFonts w:ascii="Book Antiqua" w:hAnsi="Book Antiqua"/>
          <w:sz w:val="22"/>
          <w:szCs w:val="22"/>
          <w:lang w:val="en-US"/>
        </w:rPr>
        <w:t>m</w:t>
      </w:r>
      <w:r w:rsidRPr="00B3197F">
        <w:rPr>
          <w:rFonts w:ascii="Book Antiqua" w:hAnsi="Book Antiqua"/>
          <w:sz w:val="22"/>
          <w:szCs w:val="22"/>
          <w:lang w:val="el-GR"/>
        </w:rPr>
        <w:t>–1,20</w:t>
      </w:r>
      <w:r w:rsidRPr="00B3197F">
        <w:rPr>
          <w:rFonts w:ascii="Book Antiqua" w:hAnsi="Book Antiqua"/>
          <w:sz w:val="22"/>
          <w:szCs w:val="22"/>
          <w:lang w:val="en-US"/>
        </w:rPr>
        <w:t>m</w:t>
      </w:r>
      <w:r w:rsidRPr="00B3197F">
        <w:rPr>
          <w:rFonts w:ascii="Book Antiqua" w:hAnsi="Book Antiqua"/>
          <w:sz w:val="22"/>
          <w:szCs w:val="22"/>
          <w:lang w:val="el-GR"/>
        </w:rPr>
        <w:t xml:space="preserve"> περίπου με σταθερά τμήματα δεξιά και αριστερά, επάλληλα, απόχρωσης όμοιας των υφισταμένων του κτηρίου (λευκό)</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rPr>
        <w:t>,</w:t>
      </w:r>
      <w:r w:rsidRPr="00B3197F">
        <w:rPr>
          <w:rFonts w:ascii="Book Antiqua" w:hAnsi="Book Antiqua"/>
          <w:sz w:val="22"/>
          <w:szCs w:val="22"/>
          <w:lang w:val="el-GR" w:eastAsia="x-none"/>
        </w:rPr>
        <w:t xml:space="preserve">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 βλέπε συνημμένο σχέδιο τύπων (1 υαλοστάσιο στο διάδρομο της Οικονομικής Υπηρεσίας και 1 υαλοστάσιο στο γραφείο γραμματειακής υποστήριξης του Προέδρου του </w:t>
      </w:r>
      <w:proofErr w:type="spellStart"/>
      <w:r w:rsidRPr="00B3197F">
        <w:rPr>
          <w:rFonts w:ascii="Book Antiqua" w:hAnsi="Book Antiqua"/>
          <w:sz w:val="22"/>
          <w:szCs w:val="22"/>
          <w:lang w:val="el-GR" w:eastAsia="x-none"/>
        </w:rPr>
        <w:t>Τμ</w:t>
      </w:r>
      <w:proofErr w:type="spellEnd"/>
      <w:r w:rsidRPr="00B3197F">
        <w:rPr>
          <w:rFonts w:ascii="Book Antiqua" w:hAnsi="Book Antiqua"/>
          <w:sz w:val="22"/>
          <w:szCs w:val="22"/>
          <w:lang w:val="el-GR" w:eastAsia="x-none"/>
        </w:rPr>
        <w:t>. Φιλολογίας).</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rPr>
        <w:t>Α14</w:t>
      </w:r>
      <w:proofErr w:type="spellEnd"/>
      <w:r w:rsidRPr="00B3197F">
        <w:rPr>
          <w:rFonts w:ascii="Book Antiqua" w:hAnsi="Book Antiqua"/>
          <w:b/>
          <w:sz w:val="22"/>
          <w:szCs w:val="22"/>
          <w:lang w:val="el-GR" w:eastAsia="x-none"/>
        </w:rPr>
        <w:t xml:space="preserve">. </w:t>
      </w:r>
      <w:r w:rsidRPr="00B3197F">
        <w:rPr>
          <w:rFonts w:ascii="Book Antiqua" w:hAnsi="Book Antiqua"/>
          <w:sz w:val="22"/>
          <w:szCs w:val="22"/>
          <w:lang w:val="el-GR"/>
        </w:rPr>
        <w:t>εξωτερικά υαλοστάσια με διπλό υαλοπίνακα, πλάτους 3,20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από 2,00</w:t>
      </w:r>
      <w:r w:rsidRPr="00B3197F">
        <w:rPr>
          <w:rFonts w:ascii="Book Antiqua" w:hAnsi="Book Antiqua"/>
          <w:sz w:val="22"/>
          <w:szCs w:val="22"/>
          <w:lang w:val="en-US"/>
        </w:rPr>
        <w:t>m</w:t>
      </w:r>
      <w:r w:rsidRPr="00B3197F">
        <w:rPr>
          <w:rFonts w:ascii="Book Antiqua" w:hAnsi="Book Antiqua"/>
          <w:sz w:val="22"/>
          <w:szCs w:val="22"/>
          <w:lang w:val="el-GR"/>
        </w:rPr>
        <w:t xml:space="preserve"> περίπου, με σταθερά τμήματα δεξιά και αριστερά, επάλληλα, και μια </w:t>
      </w:r>
      <w:proofErr w:type="spellStart"/>
      <w:r w:rsidRPr="00B3197F">
        <w:rPr>
          <w:rFonts w:ascii="Book Antiqua" w:hAnsi="Book Antiqua"/>
          <w:sz w:val="22"/>
          <w:szCs w:val="22"/>
          <w:lang w:val="el-GR"/>
        </w:rPr>
        <w:t>υαλόθυρα</w:t>
      </w:r>
      <w:proofErr w:type="spellEnd"/>
      <w:r w:rsidRPr="00B3197F">
        <w:rPr>
          <w:rFonts w:ascii="Book Antiqua" w:hAnsi="Book Antiqua"/>
          <w:sz w:val="22"/>
          <w:szCs w:val="22"/>
          <w:lang w:val="el-GR"/>
        </w:rPr>
        <w:t xml:space="preserve"> αλουμινίου πλάτους 0,86</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από 2,80</w:t>
      </w:r>
      <w:r w:rsidRPr="00B3197F">
        <w:rPr>
          <w:rFonts w:ascii="Book Antiqua" w:hAnsi="Book Antiqua"/>
          <w:sz w:val="22"/>
          <w:szCs w:val="22"/>
          <w:lang w:val="en-US"/>
        </w:rPr>
        <w:t>m</w:t>
      </w:r>
      <w:r w:rsidRPr="00B3197F">
        <w:rPr>
          <w:rFonts w:ascii="Book Antiqua" w:hAnsi="Book Antiqua"/>
          <w:sz w:val="22"/>
          <w:szCs w:val="22"/>
          <w:lang w:val="el-GR"/>
        </w:rPr>
        <w:t xml:space="preserve"> περίπου με φεγγίτη, απόχρωσης όμοιας των υφισταμένων του κτηρίου (λευκό)</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rPr>
        <w:t>,</w:t>
      </w:r>
      <w:r w:rsidRPr="00B3197F">
        <w:rPr>
          <w:rFonts w:ascii="Book Antiqua" w:hAnsi="Book Antiqua"/>
          <w:sz w:val="22"/>
          <w:szCs w:val="22"/>
          <w:lang w:val="el-GR" w:eastAsia="x-none"/>
        </w:rPr>
        <w:t xml:space="preserve">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 που θα φέρουν όλα τα απαιτούμενα υλικά και </w:t>
      </w:r>
      <w:proofErr w:type="spellStart"/>
      <w:r w:rsidRPr="00B3197F">
        <w:rPr>
          <w:rFonts w:ascii="Book Antiqua" w:hAnsi="Book Antiqua"/>
          <w:sz w:val="22"/>
          <w:szCs w:val="22"/>
          <w:lang w:val="el-GR" w:eastAsia="x-none"/>
        </w:rPr>
        <w:t>μικρουλικά</w:t>
      </w:r>
      <w:proofErr w:type="spellEnd"/>
      <w:r w:rsidRPr="00B3197F">
        <w:rPr>
          <w:rFonts w:ascii="Book Antiqua" w:hAnsi="Book Antiqua"/>
          <w:sz w:val="22"/>
          <w:szCs w:val="22"/>
          <w:lang w:val="el-GR" w:eastAsia="x-none"/>
        </w:rPr>
        <w:t xml:space="preserve"> (πόμολα, κλειδαριές, στοπ, πόμολο </w:t>
      </w:r>
      <w:r w:rsidRPr="00B3197F">
        <w:rPr>
          <w:rFonts w:ascii="Book Antiqua" w:hAnsi="Book Antiqua"/>
          <w:sz w:val="22"/>
          <w:szCs w:val="22"/>
          <w:lang w:val="en-US" w:eastAsia="x-none"/>
        </w:rPr>
        <w:t>bull</w:t>
      </w:r>
      <w:r w:rsidRPr="00B3197F">
        <w:rPr>
          <w:rFonts w:ascii="Book Antiqua" w:hAnsi="Book Antiqua"/>
          <w:sz w:val="22"/>
          <w:szCs w:val="22"/>
          <w:lang w:val="el-GR" w:eastAsia="x-none"/>
        </w:rPr>
        <w:t>, κ.α.). Βλέπε συνημμένο σχέδιο τύπων. Εξωτερική θύρα κτηρίων που θα ανοίγει προς την εξωτερική πλευρά (1 υαλοστάσιο στο γραφείο Α΄ Προσωπικού).</w:t>
      </w:r>
    </w:p>
    <w:bookmarkEnd w:id="23"/>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rPr>
        <w:t>Α15</w:t>
      </w:r>
      <w:proofErr w:type="spellEnd"/>
      <w:r w:rsidRPr="00B3197F">
        <w:rPr>
          <w:rFonts w:ascii="Book Antiqua" w:hAnsi="Book Antiqua"/>
          <w:b/>
          <w:sz w:val="22"/>
          <w:szCs w:val="22"/>
          <w:lang w:val="el-GR" w:eastAsia="x-none"/>
        </w:rPr>
        <w:t xml:space="preserve">. </w:t>
      </w:r>
      <w:r w:rsidRPr="00B3197F">
        <w:rPr>
          <w:rFonts w:ascii="Book Antiqua" w:hAnsi="Book Antiqua"/>
          <w:sz w:val="22"/>
          <w:szCs w:val="22"/>
          <w:lang w:val="el-GR"/>
        </w:rPr>
        <w:t>εξωτερικά υαλοστάσια με διπλό υαλοπίνακα, πλάτους 4,00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από 2,00</w:t>
      </w:r>
      <w:r w:rsidRPr="00B3197F">
        <w:rPr>
          <w:rFonts w:ascii="Book Antiqua" w:hAnsi="Book Antiqua"/>
          <w:sz w:val="22"/>
          <w:szCs w:val="22"/>
          <w:lang w:val="en-US"/>
        </w:rPr>
        <w:t>m</w:t>
      </w:r>
      <w:r w:rsidRPr="00B3197F">
        <w:rPr>
          <w:rFonts w:ascii="Book Antiqua" w:hAnsi="Book Antiqua"/>
          <w:sz w:val="22"/>
          <w:szCs w:val="22"/>
          <w:lang w:val="el-GR"/>
        </w:rPr>
        <w:t xml:space="preserve"> περίπου, με σταθερά τμήματα δεξιά και αριστερά, επάλληλα, με φεγγίτη, απόχρωσης όμοιας των υφισταμένων του κτηρίου (λευκό)</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rPr>
        <w:t>,</w:t>
      </w:r>
      <w:r w:rsidRPr="00B3197F">
        <w:rPr>
          <w:rFonts w:ascii="Book Antiqua" w:hAnsi="Book Antiqua"/>
          <w:sz w:val="22"/>
          <w:szCs w:val="22"/>
          <w:lang w:val="el-GR" w:eastAsia="x-none"/>
        </w:rPr>
        <w:t xml:space="preserve">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 βλέπε συνημμένο σχέδιο τύπων (1 υαλοστάσιο στο γραφείο Α΄ Προσωπικού και 1 υαλοστάσιο στο εργαστήριο Θετικών Επιστημών). </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rPr>
        <w:t>Α16</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w:t>
      </w:r>
      <w:r w:rsidRPr="00B3197F">
        <w:rPr>
          <w:rFonts w:ascii="Book Antiqua" w:hAnsi="Book Antiqua"/>
          <w:sz w:val="22"/>
          <w:szCs w:val="22"/>
          <w:lang w:val="el-GR"/>
        </w:rPr>
        <w:t xml:space="preserve">εξωτερικά υαλοστάσια με διπλό υαλοπίνακα (τζαμαρία), με σταθερό μεσαίο τμήμα και </w:t>
      </w:r>
      <w:proofErr w:type="spellStart"/>
      <w:r w:rsidRPr="00B3197F">
        <w:rPr>
          <w:rFonts w:ascii="Book Antiqua" w:hAnsi="Book Antiqua"/>
          <w:sz w:val="22"/>
          <w:szCs w:val="22"/>
          <w:lang w:val="el-GR"/>
        </w:rPr>
        <w:t>ανοιγόμενα</w:t>
      </w:r>
      <w:proofErr w:type="spellEnd"/>
      <w:r w:rsidRPr="00B3197F">
        <w:rPr>
          <w:rFonts w:ascii="Book Antiqua" w:hAnsi="Book Antiqua"/>
          <w:sz w:val="22"/>
          <w:szCs w:val="22"/>
          <w:lang w:val="el-GR"/>
        </w:rPr>
        <w:t xml:space="preserve"> τμήματα δεξιά και αριστερά, με φεγγίτη, πλάτους </w:t>
      </w:r>
      <w:r w:rsidRPr="00B3197F">
        <w:rPr>
          <w:rFonts w:ascii="Book Antiqua" w:hAnsi="Book Antiqua"/>
          <w:sz w:val="22"/>
          <w:szCs w:val="22"/>
          <w:lang w:val="el-GR"/>
        </w:rPr>
        <w:lastRenderedPageBreak/>
        <w:t>3,00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2,55</w:t>
      </w:r>
      <w:r w:rsidRPr="00B3197F">
        <w:rPr>
          <w:rFonts w:ascii="Book Antiqua" w:hAnsi="Book Antiqua"/>
          <w:sz w:val="22"/>
          <w:szCs w:val="22"/>
          <w:lang w:val="en-US"/>
        </w:rPr>
        <w:t>m</w:t>
      </w:r>
      <w:r w:rsidRPr="00B3197F">
        <w:rPr>
          <w:rFonts w:ascii="Book Antiqua" w:hAnsi="Book Antiqua"/>
          <w:sz w:val="22"/>
          <w:szCs w:val="22"/>
          <w:lang w:val="el-GR"/>
        </w:rPr>
        <w:t xml:space="preserve"> περίπου, απόχρωσης όμοιας των υφισταμένων του κτηρίου (λευκό)</w:t>
      </w:r>
      <w:r w:rsidRPr="00B3197F">
        <w:rPr>
          <w:rFonts w:ascii="Book Antiqua" w:hAnsi="Book Antiqua"/>
          <w:sz w:val="22"/>
          <w:szCs w:val="22"/>
          <w:lang w:val="el-GR" w:eastAsia="x-none"/>
        </w:rPr>
        <w:t xml:space="preserve">, με μηχανισμό </w:t>
      </w:r>
      <w:proofErr w:type="spellStart"/>
      <w:r w:rsidRPr="00B3197F">
        <w:rPr>
          <w:rFonts w:ascii="Book Antiqua" w:hAnsi="Book Antiqua"/>
          <w:sz w:val="22"/>
          <w:szCs w:val="22"/>
          <w:lang w:val="el-GR" w:eastAsia="x-none"/>
        </w:rPr>
        <w:t>ανάκλισης</w:t>
      </w:r>
      <w:proofErr w:type="spellEnd"/>
      <w:r w:rsidRPr="00B3197F">
        <w:rPr>
          <w:rFonts w:ascii="Book Antiqua" w:hAnsi="Book Antiqua"/>
          <w:sz w:val="22"/>
          <w:szCs w:val="22"/>
          <w:lang w:val="el-GR" w:eastAsia="x-none"/>
        </w:rPr>
        <w:t xml:space="preserve"> στα </w:t>
      </w:r>
      <w:proofErr w:type="spellStart"/>
      <w:r w:rsidRPr="00B3197F">
        <w:rPr>
          <w:rFonts w:ascii="Book Antiqua" w:hAnsi="Book Antiqua"/>
          <w:sz w:val="22"/>
          <w:szCs w:val="22"/>
          <w:lang w:val="el-GR" w:eastAsia="x-none"/>
        </w:rPr>
        <w:t>ανοιγόμενα</w:t>
      </w:r>
      <w:proofErr w:type="spellEnd"/>
      <w:r w:rsidRPr="00B3197F">
        <w:rPr>
          <w:rFonts w:ascii="Book Antiqua" w:hAnsi="Book Antiqua"/>
          <w:sz w:val="22"/>
          <w:szCs w:val="22"/>
          <w:lang w:val="el-GR" w:eastAsia="x-none"/>
        </w:rPr>
        <w:t xml:space="preserve"> τμήματα,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eastAsia="x-none"/>
        </w:rPr>
        <w:t xml:space="preserve">,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 βλέπε συνημμένο σχέδιο τύπων (1 υαλοστάσιο στην αίθουσα </w:t>
      </w:r>
      <w:proofErr w:type="spellStart"/>
      <w:r w:rsidRPr="00B3197F">
        <w:rPr>
          <w:rFonts w:ascii="Book Antiqua" w:hAnsi="Book Antiqua"/>
          <w:sz w:val="22"/>
          <w:szCs w:val="22"/>
          <w:lang w:val="el-GR" w:eastAsia="x-none"/>
        </w:rPr>
        <w:t>ΠΕ</w:t>
      </w:r>
      <w:proofErr w:type="spellEnd"/>
      <w:r w:rsidRPr="00B3197F">
        <w:rPr>
          <w:rFonts w:ascii="Book Antiqua" w:hAnsi="Book Antiqua"/>
          <w:sz w:val="22"/>
          <w:szCs w:val="22"/>
          <w:lang w:val="el-GR" w:eastAsia="x-none"/>
        </w:rPr>
        <w:t xml:space="preserve">-3). </w:t>
      </w:r>
    </w:p>
    <w:p w:rsidR="00C2190E" w:rsidRPr="00B3197F" w:rsidRDefault="00C2190E" w:rsidP="00B3197F">
      <w:pPr>
        <w:pStyle w:val="a3"/>
        <w:ind w:firstLine="720"/>
        <w:rPr>
          <w:rFonts w:ascii="Book Antiqua" w:hAnsi="Book Antiqua"/>
          <w:sz w:val="22"/>
          <w:szCs w:val="22"/>
          <w:lang w:val="el-GR"/>
        </w:rPr>
      </w:pPr>
      <w:proofErr w:type="spellStart"/>
      <w:r w:rsidRPr="00B3197F">
        <w:rPr>
          <w:rFonts w:ascii="Book Antiqua" w:hAnsi="Book Antiqua"/>
          <w:b/>
          <w:sz w:val="22"/>
          <w:szCs w:val="22"/>
          <w:lang w:val="el-GR"/>
        </w:rPr>
        <w:t>Α17</w:t>
      </w:r>
      <w:proofErr w:type="spellEnd"/>
      <w:r w:rsidRPr="00B3197F">
        <w:rPr>
          <w:rFonts w:ascii="Book Antiqua" w:hAnsi="Book Antiqua"/>
          <w:b/>
          <w:sz w:val="22"/>
          <w:szCs w:val="22"/>
          <w:lang w:val="el-GR"/>
        </w:rPr>
        <w:t xml:space="preserve">. </w:t>
      </w:r>
      <w:r w:rsidRPr="00B3197F">
        <w:rPr>
          <w:rFonts w:ascii="Book Antiqua" w:hAnsi="Book Antiqua"/>
          <w:sz w:val="22"/>
          <w:szCs w:val="22"/>
          <w:lang w:val="el-GR"/>
        </w:rPr>
        <w:t xml:space="preserve">εξωτερικές μονόφυλλες αλουμινένιες </w:t>
      </w:r>
      <w:proofErr w:type="spellStart"/>
      <w:r w:rsidRPr="00B3197F">
        <w:rPr>
          <w:rFonts w:ascii="Book Antiqua" w:hAnsi="Book Antiqua"/>
          <w:sz w:val="22"/>
          <w:szCs w:val="22"/>
          <w:lang w:val="el-GR"/>
        </w:rPr>
        <w:t>υαλόθυρες</w:t>
      </w:r>
      <w:proofErr w:type="spellEnd"/>
      <w:r w:rsidRPr="00B3197F">
        <w:rPr>
          <w:rFonts w:ascii="Book Antiqua" w:hAnsi="Book Antiqua"/>
          <w:sz w:val="22"/>
          <w:szCs w:val="22"/>
          <w:lang w:val="el-GR"/>
        </w:rPr>
        <w:t xml:space="preserve"> χωρίς φεγγίτη, με σταθερά πλευρικά τμήματα, με διπλό υαλοπίνακα, με το κάτω τμήμα με υαλοπίνακα ασφαλείας, πλάτους από 2,40</w:t>
      </w:r>
      <w:r w:rsidRPr="00B3197F">
        <w:rPr>
          <w:rFonts w:ascii="Book Antiqua" w:hAnsi="Book Antiqua"/>
          <w:sz w:val="22"/>
          <w:szCs w:val="22"/>
          <w:lang w:val="en-US"/>
        </w:rPr>
        <w:t>m</w:t>
      </w:r>
      <w:r w:rsidRPr="00B3197F">
        <w:rPr>
          <w:rFonts w:ascii="Book Antiqua" w:hAnsi="Book Antiqua"/>
          <w:sz w:val="22"/>
          <w:szCs w:val="22"/>
          <w:lang w:val="el-GR"/>
        </w:rPr>
        <w:t>-2,50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από 2,40</w:t>
      </w:r>
      <w:r w:rsidRPr="00B3197F">
        <w:rPr>
          <w:rFonts w:ascii="Book Antiqua" w:hAnsi="Book Antiqua"/>
          <w:sz w:val="22"/>
          <w:szCs w:val="22"/>
          <w:lang w:val="en-US"/>
        </w:rPr>
        <w:t>m</w:t>
      </w:r>
      <w:r w:rsidRPr="00B3197F">
        <w:rPr>
          <w:rFonts w:ascii="Book Antiqua" w:hAnsi="Book Antiqua"/>
          <w:sz w:val="22"/>
          <w:szCs w:val="22"/>
          <w:lang w:val="el-GR"/>
        </w:rPr>
        <w:t>-2,50</w:t>
      </w:r>
      <w:r w:rsidRPr="00B3197F">
        <w:rPr>
          <w:rFonts w:ascii="Book Antiqua" w:hAnsi="Book Antiqua"/>
          <w:sz w:val="22"/>
          <w:szCs w:val="22"/>
          <w:lang w:val="en-US"/>
        </w:rPr>
        <w:t>m</w:t>
      </w:r>
      <w:r w:rsidRPr="00B3197F">
        <w:rPr>
          <w:rFonts w:ascii="Book Antiqua" w:hAnsi="Book Antiqua"/>
          <w:sz w:val="22"/>
          <w:szCs w:val="22"/>
          <w:lang w:val="el-GR"/>
        </w:rPr>
        <w:t xml:space="preserve"> περίπου, με </w:t>
      </w:r>
      <w:proofErr w:type="spellStart"/>
      <w:r w:rsidRPr="00B3197F">
        <w:rPr>
          <w:rFonts w:ascii="Book Antiqua" w:hAnsi="Book Antiqua"/>
          <w:sz w:val="22"/>
          <w:szCs w:val="22"/>
          <w:lang w:val="el-GR"/>
        </w:rPr>
        <w:t>θερμοδιακοπή</w:t>
      </w:r>
      <w:proofErr w:type="spellEnd"/>
      <w:r w:rsidRPr="00B3197F">
        <w:rPr>
          <w:rFonts w:ascii="Book Antiqua" w:hAnsi="Book Antiqua"/>
          <w:sz w:val="22"/>
          <w:szCs w:val="22"/>
          <w:lang w:val="el-GR"/>
        </w:rPr>
        <w:t xml:space="preserve">, με μηχανισμό επαναφοράς, που θα συμφωνούν κατά </w:t>
      </w:r>
      <w:proofErr w:type="spellStart"/>
      <w:r w:rsidRPr="00B3197F">
        <w:rPr>
          <w:rFonts w:ascii="Book Antiqua" w:hAnsi="Book Antiqua"/>
          <w:sz w:val="22"/>
          <w:szCs w:val="22"/>
          <w:lang w:val="el-GR"/>
        </w:rPr>
        <w:t>ΚΕΝΑΚ</w:t>
      </w:r>
      <w:proofErr w:type="spellEnd"/>
      <w:r w:rsidRPr="00B3197F">
        <w:rPr>
          <w:rFonts w:ascii="Book Antiqua" w:hAnsi="Book Antiqua"/>
          <w:sz w:val="22"/>
          <w:szCs w:val="22"/>
          <w:lang w:val="el-GR"/>
        </w:rPr>
        <w:t>, απόχρωσης όμοιας των υφισταμένων του κτηρίου (</w:t>
      </w:r>
      <w:r w:rsidRPr="00B3197F">
        <w:rPr>
          <w:rFonts w:ascii="Book Antiqua" w:hAnsi="Book Antiqua"/>
          <w:sz w:val="22"/>
          <w:szCs w:val="22"/>
          <w:lang w:val="en-US"/>
        </w:rPr>
        <w:t>RAF</w:t>
      </w:r>
      <w:r w:rsidRPr="00B3197F">
        <w:rPr>
          <w:rFonts w:ascii="Book Antiqua" w:hAnsi="Book Antiqua"/>
          <w:sz w:val="22"/>
          <w:szCs w:val="22"/>
          <w:lang w:val="el-GR"/>
        </w:rPr>
        <w:t xml:space="preserve">), που θα φέρουν όλα τα απαιτούμενα υλικά και </w:t>
      </w:r>
      <w:proofErr w:type="spellStart"/>
      <w:r w:rsidRPr="00B3197F">
        <w:rPr>
          <w:rFonts w:ascii="Book Antiqua" w:hAnsi="Book Antiqua"/>
          <w:sz w:val="22"/>
          <w:szCs w:val="22"/>
          <w:lang w:val="el-GR"/>
        </w:rPr>
        <w:t>μικρουλικά</w:t>
      </w:r>
      <w:proofErr w:type="spellEnd"/>
      <w:r w:rsidRPr="00B3197F">
        <w:rPr>
          <w:rFonts w:ascii="Book Antiqua" w:hAnsi="Book Antiqua"/>
          <w:sz w:val="22"/>
          <w:szCs w:val="22"/>
          <w:lang w:val="el-GR"/>
        </w:rPr>
        <w:t xml:space="preserve"> (πόμολα, κλειδαριές, στοπ, πόμολο </w:t>
      </w:r>
      <w:r w:rsidRPr="00B3197F">
        <w:rPr>
          <w:rFonts w:ascii="Book Antiqua" w:hAnsi="Book Antiqua"/>
          <w:sz w:val="22"/>
          <w:szCs w:val="22"/>
        </w:rPr>
        <w:t>bull</w:t>
      </w:r>
      <w:r w:rsidRPr="00B3197F">
        <w:rPr>
          <w:rFonts w:ascii="Book Antiqua" w:hAnsi="Book Antiqua"/>
          <w:sz w:val="22"/>
          <w:szCs w:val="22"/>
          <w:lang w:val="el-GR"/>
        </w:rPr>
        <w:t xml:space="preserve">, κ.α.). Βλέπε συνημμένο σχέδιο τύπων. Εξωτερικές θύρες κτηρίων που θα ανοίγουν προς την εξωτερική πλευρά και θα φέρουν επιπλέον μπάρες </w:t>
      </w:r>
      <w:proofErr w:type="spellStart"/>
      <w:r w:rsidRPr="00B3197F">
        <w:rPr>
          <w:rFonts w:ascii="Book Antiqua" w:hAnsi="Book Antiqua"/>
          <w:sz w:val="22"/>
          <w:szCs w:val="22"/>
          <w:lang w:val="el-GR"/>
        </w:rPr>
        <w:t>αντιπανικού</w:t>
      </w:r>
      <w:proofErr w:type="spellEnd"/>
      <w:r w:rsidRPr="00B3197F">
        <w:rPr>
          <w:rFonts w:ascii="Book Antiqua" w:hAnsi="Book Antiqua"/>
          <w:sz w:val="22"/>
          <w:szCs w:val="22"/>
          <w:lang w:val="el-GR"/>
        </w:rPr>
        <w:t xml:space="preserve"> </w:t>
      </w:r>
      <w:r w:rsidRPr="00B3197F">
        <w:rPr>
          <w:rFonts w:ascii="Book Antiqua" w:hAnsi="Book Antiqua"/>
          <w:sz w:val="22"/>
          <w:szCs w:val="22"/>
          <w:lang w:val="el-GR" w:eastAsia="x-none"/>
        </w:rPr>
        <w:t xml:space="preserve">(1 </w:t>
      </w:r>
      <w:proofErr w:type="spellStart"/>
      <w:r w:rsidRPr="00B3197F">
        <w:rPr>
          <w:rFonts w:ascii="Book Antiqua" w:hAnsi="Book Antiqua"/>
          <w:sz w:val="22"/>
          <w:szCs w:val="22"/>
          <w:lang w:val="el-GR" w:eastAsia="x-none"/>
        </w:rPr>
        <w:t>υαλόθυρα</w:t>
      </w:r>
      <w:proofErr w:type="spellEnd"/>
      <w:r w:rsidRPr="00B3197F">
        <w:rPr>
          <w:rFonts w:ascii="Book Antiqua" w:hAnsi="Book Antiqua"/>
          <w:sz w:val="22"/>
          <w:szCs w:val="22"/>
          <w:lang w:val="el-GR" w:eastAsia="x-none"/>
        </w:rPr>
        <w:t xml:space="preserve"> με υαλοστάσιο στη δυτική είσοδο του κτηρίου </w:t>
      </w:r>
      <w:proofErr w:type="spellStart"/>
      <w:r w:rsidRPr="00B3197F">
        <w:rPr>
          <w:rFonts w:ascii="Book Antiqua" w:hAnsi="Book Antiqua"/>
          <w:sz w:val="22"/>
          <w:szCs w:val="22"/>
          <w:lang w:val="el-GR" w:eastAsia="x-none"/>
        </w:rPr>
        <w:t>Α3</w:t>
      </w:r>
      <w:proofErr w:type="spellEnd"/>
      <w:r w:rsidRPr="00B3197F">
        <w:rPr>
          <w:rFonts w:ascii="Book Antiqua" w:hAnsi="Book Antiqua"/>
          <w:sz w:val="22"/>
          <w:szCs w:val="22"/>
          <w:lang w:val="el-GR" w:eastAsia="x-none"/>
        </w:rPr>
        <w:t xml:space="preserve"> και 1 </w:t>
      </w:r>
      <w:proofErr w:type="spellStart"/>
      <w:r w:rsidRPr="00B3197F">
        <w:rPr>
          <w:rFonts w:ascii="Book Antiqua" w:hAnsi="Book Antiqua"/>
          <w:sz w:val="22"/>
          <w:szCs w:val="22"/>
          <w:lang w:val="el-GR" w:eastAsia="x-none"/>
        </w:rPr>
        <w:t>υαλόθυρα</w:t>
      </w:r>
      <w:proofErr w:type="spellEnd"/>
      <w:r w:rsidRPr="00B3197F">
        <w:rPr>
          <w:rFonts w:ascii="Book Antiqua" w:hAnsi="Book Antiqua"/>
          <w:sz w:val="22"/>
          <w:szCs w:val="22"/>
          <w:lang w:val="el-GR" w:eastAsia="x-none"/>
        </w:rPr>
        <w:t xml:space="preserve"> με υαλοστάσιο στην ανατολική είσοδο του κτηρίου </w:t>
      </w:r>
      <w:proofErr w:type="spellStart"/>
      <w:r w:rsidRPr="00B3197F">
        <w:rPr>
          <w:rFonts w:ascii="Book Antiqua" w:hAnsi="Book Antiqua"/>
          <w:sz w:val="22"/>
          <w:szCs w:val="22"/>
          <w:lang w:val="el-GR" w:eastAsia="x-none"/>
        </w:rPr>
        <w:t>Α1</w:t>
      </w:r>
      <w:proofErr w:type="spellEnd"/>
      <w:r w:rsidRPr="00B3197F">
        <w:rPr>
          <w:rFonts w:ascii="Book Antiqua" w:hAnsi="Book Antiqua"/>
          <w:sz w:val="22"/>
          <w:szCs w:val="22"/>
          <w:lang w:val="el-GR" w:eastAsia="x-none"/>
        </w:rPr>
        <w:t>-κτήριο Ψυχολογίας)</w:t>
      </w:r>
      <w:r w:rsidRPr="00B3197F">
        <w:rPr>
          <w:rFonts w:ascii="Book Antiqua" w:hAnsi="Book Antiqua"/>
          <w:sz w:val="22"/>
          <w:szCs w:val="22"/>
          <w:lang w:val="el-GR"/>
        </w:rPr>
        <w:t>.</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rPr>
        <w:t>Α18</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w:t>
      </w:r>
      <w:r w:rsidRPr="00B3197F">
        <w:rPr>
          <w:rFonts w:ascii="Book Antiqua" w:hAnsi="Book Antiqua"/>
          <w:sz w:val="22"/>
          <w:szCs w:val="22"/>
          <w:lang w:val="el-GR"/>
        </w:rPr>
        <w:t>εξωτερικά υαλοστάσια με διπλό υαλοπίνακα (τζαμαρία), με ένα φύλλο πλάτους 1,00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2,05</w:t>
      </w:r>
      <w:r w:rsidRPr="00B3197F">
        <w:rPr>
          <w:rFonts w:ascii="Book Antiqua" w:hAnsi="Book Antiqua"/>
          <w:sz w:val="22"/>
          <w:szCs w:val="22"/>
          <w:lang w:val="en-US"/>
        </w:rPr>
        <w:t>m</w:t>
      </w:r>
      <w:r w:rsidRPr="00B3197F">
        <w:rPr>
          <w:rFonts w:ascii="Book Antiqua" w:hAnsi="Book Antiqua"/>
          <w:sz w:val="22"/>
          <w:szCs w:val="22"/>
          <w:lang w:val="el-GR"/>
        </w:rPr>
        <w:t>, και ένα φύλλο πλάτους 1,00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1,55</w:t>
      </w:r>
      <w:r w:rsidRPr="00B3197F">
        <w:rPr>
          <w:rFonts w:ascii="Book Antiqua" w:hAnsi="Book Antiqua"/>
          <w:sz w:val="22"/>
          <w:szCs w:val="22"/>
          <w:lang w:val="en-US"/>
        </w:rPr>
        <w:t>m</w:t>
      </w:r>
      <w:r w:rsidRPr="00B3197F">
        <w:rPr>
          <w:rFonts w:ascii="Book Antiqua" w:hAnsi="Book Antiqua"/>
          <w:sz w:val="22"/>
          <w:szCs w:val="22"/>
          <w:lang w:val="el-GR"/>
        </w:rPr>
        <w:t xml:space="preserve">,    σύμφωνα με το συνημμένο σχέδιο, με σταθερά τμήματα, με φεγγίτη, </w:t>
      </w:r>
      <w:r w:rsidRPr="00B3197F">
        <w:rPr>
          <w:rFonts w:ascii="Book Antiqua" w:hAnsi="Book Antiqua"/>
          <w:sz w:val="22"/>
          <w:szCs w:val="22"/>
          <w:lang w:val="el-GR" w:eastAsia="x-none"/>
        </w:rPr>
        <w:t xml:space="preserve">με το κάτω τμήμα με υαλοπίνακα ασφαλείας, </w:t>
      </w:r>
      <w:r w:rsidRPr="00B3197F">
        <w:rPr>
          <w:rFonts w:ascii="Book Antiqua" w:hAnsi="Book Antiqua"/>
          <w:sz w:val="22"/>
          <w:szCs w:val="22"/>
          <w:lang w:val="el-GR"/>
        </w:rPr>
        <w:t>απόχρωσης όμοιας των υφισταμένων του κτηρίου (λευκό)</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eastAsia="x-none"/>
        </w:rPr>
        <w:t xml:space="preserve">,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 (1 υαλοστάσιο στην αίθουσα Καλλιτεχνικών του </w:t>
      </w:r>
      <w:proofErr w:type="spellStart"/>
      <w:r w:rsidRPr="00B3197F">
        <w:rPr>
          <w:rFonts w:ascii="Book Antiqua" w:hAnsi="Book Antiqua"/>
          <w:sz w:val="22"/>
          <w:szCs w:val="22"/>
          <w:lang w:val="el-GR" w:eastAsia="x-none"/>
        </w:rPr>
        <w:t>Τμ</w:t>
      </w:r>
      <w:proofErr w:type="spellEnd"/>
      <w:r w:rsidRPr="00B3197F">
        <w:rPr>
          <w:rFonts w:ascii="Book Antiqua" w:hAnsi="Book Antiqua"/>
          <w:sz w:val="22"/>
          <w:szCs w:val="22"/>
          <w:lang w:val="el-GR" w:eastAsia="x-none"/>
        </w:rPr>
        <w:t xml:space="preserve">. </w:t>
      </w:r>
      <w:proofErr w:type="spellStart"/>
      <w:r w:rsidRPr="00B3197F">
        <w:rPr>
          <w:rFonts w:ascii="Book Antiqua" w:hAnsi="Book Antiqua"/>
          <w:sz w:val="22"/>
          <w:szCs w:val="22"/>
          <w:lang w:val="el-GR" w:eastAsia="x-none"/>
        </w:rPr>
        <w:t>Π.Τ.Π.Ε</w:t>
      </w:r>
      <w:proofErr w:type="spellEnd"/>
      <w:r w:rsidRPr="00B3197F">
        <w:rPr>
          <w:rFonts w:ascii="Book Antiqua" w:hAnsi="Book Antiqua"/>
          <w:sz w:val="22"/>
          <w:szCs w:val="22"/>
          <w:lang w:val="el-GR" w:eastAsia="x-none"/>
        </w:rPr>
        <w:t>.).</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rPr>
        <w:t>Α19</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w:t>
      </w:r>
      <w:r w:rsidRPr="00B3197F">
        <w:rPr>
          <w:rFonts w:ascii="Book Antiqua" w:hAnsi="Book Antiqua"/>
          <w:sz w:val="22"/>
          <w:szCs w:val="22"/>
          <w:lang w:val="el-GR"/>
        </w:rPr>
        <w:t xml:space="preserve">εξωτερικά υαλοστάσια με διπλό υαλοπίνακα (τζαμαρία), σύμφωνα με το συνημμένο σχέδιο, επάλληλα τα </w:t>
      </w:r>
      <w:proofErr w:type="spellStart"/>
      <w:r w:rsidRPr="00B3197F">
        <w:rPr>
          <w:rFonts w:ascii="Book Antiqua" w:hAnsi="Book Antiqua"/>
          <w:sz w:val="22"/>
          <w:szCs w:val="22"/>
          <w:lang w:val="el-GR"/>
        </w:rPr>
        <w:t>ανοιγόμενα</w:t>
      </w:r>
      <w:proofErr w:type="spellEnd"/>
      <w:r w:rsidRPr="00B3197F">
        <w:rPr>
          <w:rFonts w:ascii="Book Antiqua" w:hAnsi="Book Antiqua"/>
          <w:sz w:val="22"/>
          <w:szCs w:val="22"/>
          <w:lang w:val="el-GR"/>
        </w:rPr>
        <w:t>, απόχρωσης όμοιας των υφισταμένων του κτηρίου (λευκό)</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eastAsia="x-none"/>
        </w:rPr>
        <w:t xml:space="preserve">,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 (1 υαλοστάσιο στο γραφείο γραμματειακής υποστήριξης του Προέδρου του </w:t>
      </w:r>
      <w:proofErr w:type="spellStart"/>
      <w:r w:rsidRPr="00B3197F">
        <w:rPr>
          <w:rFonts w:ascii="Book Antiqua" w:hAnsi="Book Antiqua"/>
          <w:sz w:val="22"/>
          <w:szCs w:val="22"/>
          <w:lang w:val="el-GR" w:eastAsia="x-none"/>
        </w:rPr>
        <w:t>Τμ</w:t>
      </w:r>
      <w:proofErr w:type="spellEnd"/>
      <w:r w:rsidRPr="00B3197F">
        <w:rPr>
          <w:rFonts w:ascii="Book Antiqua" w:hAnsi="Book Antiqua"/>
          <w:sz w:val="22"/>
          <w:szCs w:val="22"/>
          <w:lang w:val="el-GR" w:eastAsia="x-none"/>
        </w:rPr>
        <w:t>. Φιλολογίας).</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rPr>
        <w:t>Α20</w:t>
      </w:r>
      <w:proofErr w:type="spellEnd"/>
      <w:r w:rsidRPr="00B3197F">
        <w:rPr>
          <w:rFonts w:ascii="Book Antiqua" w:hAnsi="Book Antiqua"/>
          <w:b/>
          <w:sz w:val="22"/>
          <w:szCs w:val="22"/>
          <w:lang w:val="el-GR" w:eastAsia="x-none"/>
        </w:rPr>
        <w:t xml:space="preserve">. </w:t>
      </w:r>
      <w:r w:rsidRPr="00B3197F">
        <w:rPr>
          <w:rFonts w:ascii="Book Antiqua" w:hAnsi="Book Antiqua"/>
          <w:sz w:val="22"/>
          <w:szCs w:val="22"/>
          <w:lang w:val="el-GR"/>
        </w:rPr>
        <w:t>εσωτερικά υαλοστάσια με διπλό υαλοπίνακα, με φεγγίτη, πλάτους 2,00</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1,55</w:t>
      </w:r>
      <w:r w:rsidRPr="00B3197F">
        <w:rPr>
          <w:rFonts w:ascii="Book Antiqua" w:hAnsi="Book Antiqua"/>
          <w:sz w:val="22"/>
          <w:szCs w:val="22"/>
          <w:lang w:val="en-US"/>
        </w:rPr>
        <w:t>m</w:t>
      </w:r>
      <w:r w:rsidRPr="00B3197F">
        <w:rPr>
          <w:rFonts w:ascii="Book Antiqua" w:hAnsi="Book Antiqua"/>
          <w:sz w:val="22"/>
          <w:szCs w:val="22"/>
          <w:lang w:val="el-GR"/>
        </w:rPr>
        <w:t xml:space="preserve"> περίπου με σταθερά τμήματα δεξιά και αριστερά, επάλληλα τα </w:t>
      </w:r>
      <w:proofErr w:type="spellStart"/>
      <w:r w:rsidRPr="00B3197F">
        <w:rPr>
          <w:rFonts w:ascii="Book Antiqua" w:hAnsi="Book Antiqua"/>
          <w:sz w:val="22"/>
          <w:szCs w:val="22"/>
          <w:lang w:val="el-GR"/>
        </w:rPr>
        <w:t>ανοιγόμενα</w:t>
      </w:r>
      <w:proofErr w:type="spellEnd"/>
      <w:r w:rsidRPr="00B3197F">
        <w:rPr>
          <w:rFonts w:ascii="Book Antiqua" w:hAnsi="Book Antiqua"/>
          <w:sz w:val="22"/>
          <w:szCs w:val="22"/>
          <w:lang w:val="el-GR"/>
        </w:rPr>
        <w:t>, απόχρωσης όμοιας των υφισταμένων του κτηρίου (χρώμα ξύλου)</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rPr>
        <w:t>,</w:t>
      </w:r>
      <w:r w:rsidRPr="00B3197F">
        <w:rPr>
          <w:rFonts w:ascii="Book Antiqua" w:hAnsi="Book Antiqua"/>
          <w:sz w:val="22"/>
          <w:szCs w:val="22"/>
          <w:lang w:val="el-GR" w:eastAsia="x-none"/>
        </w:rPr>
        <w:t xml:space="preserve"> βλέπε συνημμένο σχέδιο τύπων (1 υαλοστάσιο στο </w:t>
      </w:r>
      <w:r w:rsidRPr="00B3197F">
        <w:rPr>
          <w:rFonts w:ascii="Book Antiqua" w:hAnsi="Book Antiqua"/>
          <w:sz w:val="22"/>
          <w:szCs w:val="22"/>
          <w:lang w:val="en-US" w:eastAsia="x-none"/>
        </w:rPr>
        <w:t>control</w:t>
      </w:r>
      <w:r w:rsidRPr="00B3197F">
        <w:rPr>
          <w:rFonts w:ascii="Book Antiqua" w:hAnsi="Book Antiqua"/>
          <w:sz w:val="22"/>
          <w:szCs w:val="22"/>
          <w:lang w:val="el-GR" w:eastAsia="x-none"/>
        </w:rPr>
        <w:t xml:space="preserve"> </w:t>
      </w:r>
      <w:r w:rsidRPr="00B3197F">
        <w:rPr>
          <w:rFonts w:ascii="Book Antiqua" w:hAnsi="Book Antiqua"/>
          <w:sz w:val="22"/>
          <w:szCs w:val="22"/>
          <w:lang w:val="en-US" w:eastAsia="x-none"/>
        </w:rPr>
        <w:t>room</w:t>
      </w:r>
      <w:r w:rsidRPr="00B3197F">
        <w:rPr>
          <w:rFonts w:ascii="Book Antiqua" w:hAnsi="Book Antiqua"/>
          <w:sz w:val="22"/>
          <w:szCs w:val="22"/>
          <w:lang w:val="el-GR" w:eastAsia="x-none"/>
        </w:rPr>
        <w:t xml:space="preserve"> του Αμφιθεάτρου </w:t>
      </w:r>
      <w:proofErr w:type="spellStart"/>
      <w:r w:rsidRPr="00B3197F">
        <w:rPr>
          <w:rFonts w:ascii="Book Antiqua" w:hAnsi="Book Antiqua"/>
          <w:sz w:val="22"/>
          <w:szCs w:val="22"/>
          <w:lang w:val="el-GR" w:eastAsia="x-none"/>
        </w:rPr>
        <w:t>Δ3</w:t>
      </w:r>
      <w:proofErr w:type="spellEnd"/>
      <w:r w:rsidRPr="00B3197F">
        <w:rPr>
          <w:rFonts w:ascii="Book Antiqua" w:hAnsi="Book Antiqua"/>
          <w:sz w:val="22"/>
          <w:szCs w:val="22"/>
          <w:lang w:val="el-GR" w:eastAsia="x-none"/>
        </w:rPr>
        <w:t>).</w:t>
      </w:r>
    </w:p>
    <w:p w:rsidR="00C2190E" w:rsidRPr="00B3197F" w:rsidRDefault="00C2190E" w:rsidP="00B3197F">
      <w:pPr>
        <w:pStyle w:val="a3"/>
        <w:ind w:firstLine="720"/>
        <w:rPr>
          <w:rFonts w:ascii="Book Antiqua" w:hAnsi="Book Antiqua"/>
          <w:sz w:val="22"/>
          <w:szCs w:val="22"/>
          <w:lang w:val="el-GR" w:eastAsia="x-none"/>
        </w:rPr>
      </w:pPr>
      <w:proofErr w:type="spellStart"/>
      <w:r w:rsidRPr="00B3197F">
        <w:rPr>
          <w:rFonts w:ascii="Book Antiqua" w:hAnsi="Book Antiqua"/>
          <w:b/>
          <w:sz w:val="22"/>
          <w:szCs w:val="22"/>
          <w:lang w:val="el-GR" w:eastAsia="x-none"/>
        </w:rPr>
        <w:t>Α21</w:t>
      </w:r>
      <w:proofErr w:type="spellEnd"/>
      <w:r w:rsidRPr="00B3197F">
        <w:rPr>
          <w:rFonts w:ascii="Book Antiqua" w:hAnsi="Book Antiqua"/>
          <w:b/>
          <w:sz w:val="22"/>
          <w:szCs w:val="22"/>
          <w:lang w:val="el-GR" w:eastAsia="x-none"/>
        </w:rPr>
        <w:t>.</w:t>
      </w:r>
      <w:r w:rsidRPr="00B3197F">
        <w:rPr>
          <w:rFonts w:ascii="Book Antiqua" w:hAnsi="Book Antiqua"/>
          <w:sz w:val="22"/>
          <w:szCs w:val="22"/>
          <w:lang w:val="el-GR" w:eastAsia="x-none"/>
        </w:rPr>
        <w:t xml:space="preserve"> </w:t>
      </w:r>
      <w:r w:rsidRPr="00B3197F">
        <w:rPr>
          <w:rFonts w:ascii="Book Antiqua" w:hAnsi="Book Antiqua"/>
          <w:sz w:val="22"/>
          <w:szCs w:val="22"/>
          <w:lang w:val="el-GR"/>
        </w:rPr>
        <w:t xml:space="preserve">εξωτερικά υαλοστάσια μονόφυλλα με διπλό υαλοπίνακα, με </w:t>
      </w:r>
      <w:proofErr w:type="spellStart"/>
      <w:r w:rsidRPr="00B3197F">
        <w:rPr>
          <w:rFonts w:ascii="Book Antiqua" w:hAnsi="Book Antiqua"/>
          <w:sz w:val="22"/>
          <w:szCs w:val="22"/>
          <w:lang w:val="el-GR"/>
        </w:rPr>
        <w:t>ανοιγόμενα</w:t>
      </w:r>
      <w:proofErr w:type="spellEnd"/>
      <w:r w:rsidRPr="00B3197F">
        <w:rPr>
          <w:rFonts w:ascii="Book Antiqua" w:hAnsi="Book Antiqua"/>
          <w:sz w:val="22"/>
          <w:szCs w:val="22"/>
          <w:lang w:val="el-GR"/>
        </w:rPr>
        <w:t xml:space="preserve"> μεσαία τμήματα και σταθερά πάνω κάτω, πλάτους από 0,65-0,95</w:t>
      </w:r>
      <w:r w:rsidRPr="00B3197F">
        <w:rPr>
          <w:rFonts w:ascii="Book Antiqua" w:hAnsi="Book Antiqua"/>
          <w:sz w:val="22"/>
          <w:szCs w:val="22"/>
          <w:lang w:val="en-US"/>
        </w:rPr>
        <w:t>m</w:t>
      </w:r>
      <w:r w:rsidRPr="00B3197F">
        <w:rPr>
          <w:rFonts w:ascii="Book Antiqua" w:hAnsi="Book Antiqua"/>
          <w:sz w:val="22"/>
          <w:szCs w:val="22"/>
          <w:lang w:val="el-GR"/>
        </w:rPr>
        <w:t xml:space="preserve"> και ύψους από 2,60-3,20</w:t>
      </w:r>
      <w:r w:rsidRPr="00B3197F">
        <w:rPr>
          <w:rFonts w:ascii="Book Antiqua" w:hAnsi="Book Antiqua"/>
          <w:sz w:val="22"/>
          <w:szCs w:val="22"/>
          <w:lang w:val="en-US"/>
        </w:rPr>
        <w:t>m</w:t>
      </w:r>
      <w:r w:rsidRPr="00B3197F">
        <w:rPr>
          <w:rFonts w:ascii="Book Antiqua" w:hAnsi="Book Antiqua"/>
          <w:sz w:val="22"/>
          <w:szCs w:val="22"/>
          <w:lang w:val="el-GR"/>
        </w:rPr>
        <w:t xml:space="preserve"> με φεγγίτη, απόχρωσης όμοιας των υφισταμένων του κτηρίου (λευκό)</w:t>
      </w:r>
      <w:r w:rsidRPr="00B3197F">
        <w:rPr>
          <w:rFonts w:ascii="Book Antiqua" w:hAnsi="Book Antiqua"/>
          <w:sz w:val="22"/>
          <w:szCs w:val="22"/>
          <w:lang w:val="el-GR" w:eastAsia="x-none"/>
        </w:rPr>
        <w:t xml:space="preserve">, με </w:t>
      </w:r>
      <w:proofErr w:type="spellStart"/>
      <w:r w:rsidRPr="00B3197F">
        <w:rPr>
          <w:rFonts w:ascii="Book Antiqua" w:hAnsi="Book Antiqua"/>
          <w:sz w:val="22"/>
          <w:szCs w:val="22"/>
          <w:lang w:val="el-GR" w:eastAsia="x-none"/>
        </w:rPr>
        <w:t>θερμοδιακοπή</w:t>
      </w:r>
      <w:proofErr w:type="spellEnd"/>
      <w:r w:rsidRPr="00B3197F">
        <w:rPr>
          <w:rFonts w:ascii="Book Antiqua" w:hAnsi="Book Antiqua"/>
          <w:sz w:val="22"/>
          <w:szCs w:val="22"/>
          <w:lang w:val="el-GR"/>
        </w:rPr>
        <w:t>,</w:t>
      </w:r>
      <w:r w:rsidRPr="00B3197F">
        <w:rPr>
          <w:rFonts w:ascii="Book Antiqua" w:hAnsi="Book Antiqua"/>
          <w:sz w:val="22"/>
          <w:szCs w:val="22"/>
          <w:lang w:val="el-GR" w:eastAsia="x-none"/>
        </w:rPr>
        <w:t xml:space="preserve"> μηχανισμό </w:t>
      </w:r>
      <w:proofErr w:type="spellStart"/>
      <w:r w:rsidRPr="00B3197F">
        <w:rPr>
          <w:rFonts w:ascii="Book Antiqua" w:hAnsi="Book Antiqua"/>
          <w:sz w:val="22"/>
          <w:szCs w:val="22"/>
          <w:lang w:val="el-GR" w:eastAsia="x-none"/>
        </w:rPr>
        <w:t>ανάκλισης</w:t>
      </w:r>
      <w:proofErr w:type="spellEnd"/>
      <w:r w:rsidRPr="00B3197F">
        <w:rPr>
          <w:rFonts w:ascii="Book Antiqua" w:hAnsi="Book Antiqua"/>
          <w:sz w:val="22"/>
          <w:szCs w:val="22"/>
          <w:lang w:val="el-GR" w:eastAsia="x-none"/>
        </w:rPr>
        <w:t xml:space="preserve"> στο </w:t>
      </w:r>
      <w:proofErr w:type="spellStart"/>
      <w:r w:rsidRPr="00B3197F">
        <w:rPr>
          <w:rFonts w:ascii="Book Antiqua" w:hAnsi="Book Antiqua"/>
          <w:sz w:val="22"/>
          <w:szCs w:val="22"/>
          <w:lang w:val="el-GR" w:eastAsia="x-none"/>
        </w:rPr>
        <w:t>ανοιγόμενο</w:t>
      </w:r>
      <w:proofErr w:type="spellEnd"/>
      <w:r w:rsidRPr="00B3197F">
        <w:rPr>
          <w:rFonts w:ascii="Book Antiqua" w:hAnsi="Book Antiqua"/>
          <w:sz w:val="22"/>
          <w:szCs w:val="22"/>
          <w:lang w:val="el-GR" w:eastAsia="x-none"/>
        </w:rPr>
        <w:t xml:space="preserve"> τμήμα, που θα συμφωνούν κατά </w:t>
      </w:r>
      <w:proofErr w:type="spellStart"/>
      <w:r w:rsidRPr="00B3197F">
        <w:rPr>
          <w:rFonts w:ascii="Book Antiqua" w:hAnsi="Book Antiqua"/>
          <w:sz w:val="22"/>
          <w:szCs w:val="22"/>
          <w:lang w:val="el-GR" w:eastAsia="x-none"/>
        </w:rPr>
        <w:t>ΚΕΝΑΚ</w:t>
      </w:r>
      <w:proofErr w:type="spellEnd"/>
      <w:r w:rsidRPr="00B3197F">
        <w:rPr>
          <w:rFonts w:ascii="Book Antiqua" w:hAnsi="Book Antiqua"/>
          <w:sz w:val="22"/>
          <w:szCs w:val="22"/>
          <w:lang w:val="el-GR" w:eastAsia="x-none"/>
        </w:rPr>
        <w:t xml:space="preserve"> (συνολικά το κούφωμα μαζί με τον υαλοπίνακα),</w:t>
      </w:r>
      <w:r w:rsidRPr="00B3197F">
        <w:rPr>
          <w:rFonts w:ascii="Book Antiqua" w:hAnsi="Book Antiqua"/>
          <w:sz w:val="22"/>
          <w:szCs w:val="22"/>
          <w:lang w:val="el-GR"/>
        </w:rPr>
        <w:t xml:space="preserve"> </w:t>
      </w:r>
      <w:r w:rsidRPr="00B3197F">
        <w:rPr>
          <w:rFonts w:ascii="Book Antiqua" w:hAnsi="Book Antiqua"/>
          <w:sz w:val="22"/>
          <w:szCs w:val="22"/>
          <w:lang w:val="el-GR" w:eastAsia="x-none"/>
        </w:rPr>
        <w:t xml:space="preserve">βλέπε συνημμένο σχέδιο τύπων (4 υαλοστάσια στο </w:t>
      </w:r>
      <w:proofErr w:type="spellStart"/>
      <w:r w:rsidRPr="00B3197F">
        <w:rPr>
          <w:rFonts w:ascii="Book Antiqua" w:hAnsi="Book Antiqua"/>
          <w:sz w:val="22"/>
          <w:szCs w:val="22"/>
          <w:lang w:val="el-GR" w:eastAsia="x-none"/>
        </w:rPr>
        <w:t>Αμφιθεάτρο</w:t>
      </w:r>
      <w:proofErr w:type="spellEnd"/>
      <w:r w:rsidRPr="00B3197F">
        <w:rPr>
          <w:rFonts w:ascii="Book Antiqua" w:hAnsi="Book Antiqua"/>
          <w:sz w:val="22"/>
          <w:szCs w:val="22"/>
          <w:lang w:val="el-GR" w:eastAsia="x-none"/>
        </w:rPr>
        <w:t xml:space="preserve"> </w:t>
      </w:r>
      <w:proofErr w:type="spellStart"/>
      <w:r w:rsidRPr="00B3197F">
        <w:rPr>
          <w:rFonts w:ascii="Book Antiqua" w:hAnsi="Book Antiqua"/>
          <w:sz w:val="22"/>
          <w:szCs w:val="22"/>
          <w:lang w:val="el-GR" w:eastAsia="x-none"/>
        </w:rPr>
        <w:t>Δ3</w:t>
      </w:r>
      <w:proofErr w:type="spellEnd"/>
      <w:r w:rsidRPr="00B3197F">
        <w:rPr>
          <w:rFonts w:ascii="Book Antiqua" w:hAnsi="Book Antiqua"/>
          <w:sz w:val="22"/>
          <w:szCs w:val="22"/>
          <w:lang w:val="el-GR" w:eastAsia="x-none"/>
        </w:rPr>
        <w:t>).</w:t>
      </w:r>
    </w:p>
    <w:p w:rsidR="00C2190E" w:rsidRPr="00B3197F" w:rsidRDefault="00C2190E" w:rsidP="00B3197F">
      <w:pPr>
        <w:ind w:firstLine="720"/>
        <w:jc w:val="both"/>
        <w:rPr>
          <w:rFonts w:ascii="Book Antiqua" w:eastAsia="Calibri" w:hAnsi="Book Antiqua"/>
          <w:sz w:val="22"/>
          <w:szCs w:val="22"/>
          <w:lang w:eastAsia="en-US"/>
        </w:rPr>
      </w:pPr>
    </w:p>
    <w:p w:rsidR="00C2190E" w:rsidRPr="00B3197F" w:rsidRDefault="00C2190E" w:rsidP="00B3197F">
      <w:pPr>
        <w:ind w:firstLine="720"/>
        <w:jc w:val="both"/>
        <w:rPr>
          <w:rFonts w:ascii="Book Antiqua" w:eastAsia="Calibri" w:hAnsi="Book Antiqua"/>
          <w:sz w:val="22"/>
          <w:szCs w:val="22"/>
          <w:lang w:eastAsia="en-US"/>
        </w:rPr>
      </w:pPr>
      <w:r w:rsidRPr="00B3197F">
        <w:rPr>
          <w:rFonts w:ascii="Book Antiqua" w:eastAsia="Calibri" w:hAnsi="Book Antiqua"/>
          <w:sz w:val="22"/>
          <w:szCs w:val="22"/>
          <w:lang w:eastAsia="en-US"/>
        </w:rPr>
        <w:t>Οι υαλοπίνακες που τοποθετούνται σε όλους τους τύπους κουφωμάτων στο κάτω τμήμα τους, θα είναι διπλοί, ασφαλείας τουλάχιστον 3+3 (θα καθοριστεί από το δείκτη ενεργειακής απόδοσης του κουφώματος (</w:t>
      </w:r>
      <w:r w:rsidRPr="00B3197F">
        <w:rPr>
          <w:rFonts w:ascii="Book Antiqua" w:eastAsia="Calibri" w:hAnsi="Book Antiqua"/>
          <w:sz w:val="22"/>
          <w:szCs w:val="22"/>
          <w:lang w:val="en-US" w:eastAsia="en-US"/>
        </w:rPr>
        <w:t>U</w:t>
      </w:r>
      <w:r w:rsidRPr="00B3197F">
        <w:rPr>
          <w:rFonts w:ascii="Book Antiqua" w:eastAsia="Calibri" w:hAnsi="Book Antiqua"/>
          <w:sz w:val="22"/>
          <w:szCs w:val="22"/>
          <w:lang w:eastAsia="en-US"/>
        </w:rPr>
        <w:t xml:space="preserve">)). </w:t>
      </w:r>
    </w:p>
    <w:p w:rsidR="00C2190E" w:rsidRPr="00B3197F" w:rsidRDefault="00C2190E" w:rsidP="00B3197F">
      <w:pPr>
        <w:ind w:firstLine="720"/>
        <w:jc w:val="both"/>
        <w:rPr>
          <w:rFonts w:ascii="Book Antiqua" w:eastAsia="Calibri" w:hAnsi="Book Antiqua"/>
          <w:sz w:val="22"/>
          <w:szCs w:val="22"/>
          <w:lang w:eastAsia="en-US"/>
        </w:rPr>
      </w:pPr>
      <w:r w:rsidRPr="00B3197F">
        <w:rPr>
          <w:rFonts w:ascii="Book Antiqua" w:eastAsia="Calibri" w:hAnsi="Book Antiqua"/>
          <w:sz w:val="22"/>
          <w:szCs w:val="22"/>
          <w:lang w:eastAsia="en-US"/>
        </w:rPr>
        <w:t>Όλα τα κουφώματα θα έχουν εγγύηση καλής λειτουργίας δύο ετών τουλάχιστον (υπεύθυνη δήλωση εντός του φακέλου Τεχνικής Προσφοράς). Κατά την παραλαβή τους θα προσκομιστεί απαραίτητα η ενεργειακή ταυτότητα για κάθε τύπο κουφώματος).</w:t>
      </w:r>
    </w:p>
    <w:p w:rsidR="00C2190E" w:rsidRPr="00B3197F" w:rsidRDefault="00C2190E" w:rsidP="00B3197F">
      <w:pPr>
        <w:autoSpaceDE w:val="0"/>
        <w:autoSpaceDN w:val="0"/>
        <w:adjustRightInd w:val="0"/>
        <w:jc w:val="both"/>
        <w:rPr>
          <w:rFonts w:ascii="Book Antiqua" w:hAnsi="Book Antiqua"/>
          <w:color w:val="222222"/>
          <w:sz w:val="22"/>
          <w:szCs w:val="22"/>
        </w:rPr>
      </w:pPr>
    </w:p>
    <w:p w:rsidR="00C2190E" w:rsidRPr="00B3197F" w:rsidRDefault="00C2190E" w:rsidP="00B3197F">
      <w:pPr>
        <w:autoSpaceDE w:val="0"/>
        <w:autoSpaceDN w:val="0"/>
        <w:adjustRightInd w:val="0"/>
        <w:jc w:val="both"/>
        <w:rPr>
          <w:rFonts w:ascii="Book Antiqua" w:hAnsi="Book Antiqua"/>
          <w:color w:val="222222"/>
          <w:sz w:val="22"/>
          <w:szCs w:val="22"/>
        </w:rPr>
      </w:pPr>
      <w:r w:rsidRPr="00B3197F">
        <w:rPr>
          <w:rFonts w:ascii="Book Antiqua" w:hAnsi="Book Antiqua"/>
          <w:color w:val="222222"/>
          <w:sz w:val="22"/>
          <w:szCs w:val="22"/>
        </w:rPr>
        <w:t>Παρακάτω παρατίθενται πίνακες τεχνικών προδιαγραφών με τον τύπο και απόχρωση των ζητούμενων κουφωμάτων καθώς :</w:t>
      </w:r>
    </w:p>
    <w:p w:rsidR="00C2190E" w:rsidRPr="00B3197F" w:rsidRDefault="00C2190E" w:rsidP="00B3197F">
      <w:pPr>
        <w:spacing w:after="200"/>
        <w:rPr>
          <w:rFonts w:ascii="Book Antiqua" w:hAnsi="Book Antiqua"/>
          <w:color w:val="222222"/>
          <w:sz w:val="22"/>
          <w:szCs w:val="22"/>
        </w:rPr>
      </w:pPr>
      <w:r w:rsidRPr="00B3197F">
        <w:rPr>
          <w:rFonts w:ascii="Book Antiqua" w:hAnsi="Book Antiqua"/>
          <w:color w:val="222222"/>
          <w:sz w:val="22"/>
          <w:szCs w:val="22"/>
        </w:rPr>
        <w:br w:type="page"/>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93"/>
        <w:gridCol w:w="1203"/>
        <w:gridCol w:w="1774"/>
        <w:gridCol w:w="1701"/>
        <w:gridCol w:w="1701"/>
      </w:tblGrid>
      <w:tr w:rsidR="00C2190E" w:rsidRPr="008F5004" w:rsidTr="00C2190E">
        <w:trPr>
          <w:trHeight w:val="330"/>
        </w:trPr>
        <w:tc>
          <w:tcPr>
            <w:tcW w:w="8547" w:type="dxa"/>
            <w:gridSpan w:val="6"/>
            <w:shd w:val="clear" w:color="auto" w:fill="auto"/>
          </w:tcPr>
          <w:p w:rsidR="00C2190E" w:rsidRPr="008F5004" w:rsidRDefault="00C2190E" w:rsidP="00C2190E">
            <w:pPr>
              <w:widowControl w:val="0"/>
              <w:autoSpaceDE w:val="0"/>
              <w:autoSpaceDN w:val="0"/>
              <w:adjustRightInd w:val="0"/>
              <w:spacing w:line="360" w:lineRule="auto"/>
              <w:jc w:val="center"/>
            </w:pPr>
            <w:r w:rsidRPr="008F5004">
              <w:lastRenderedPageBreak/>
              <w:t>Πίνακας κουφωμάτων</w:t>
            </w:r>
          </w:p>
        </w:tc>
      </w:tr>
      <w:tr w:rsidR="00C2190E" w:rsidRPr="008F5004" w:rsidTr="00C2190E">
        <w:tblPrEx>
          <w:tblLook w:val="04A0" w:firstRow="1" w:lastRow="0" w:firstColumn="1" w:lastColumn="0" w:noHBand="0" w:noVBand="1"/>
        </w:tblPrEx>
        <w:trPr>
          <w:trHeight w:val="1272"/>
        </w:trPr>
        <w:tc>
          <w:tcPr>
            <w:tcW w:w="675"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α/α</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Τύπος κουφώματος</w:t>
            </w:r>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Ποσότητα</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Απόχρωση ξύλου</w:t>
            </w:r>
          </w:p>
          <w:p w:rsidR="00C2190E" w:rsidRPr="008F5004" w:rsidRDefault="00C2190E" w:rsidP="00C2190E">
            <w:pPr>
              <w:widowControl w:val="0"/>
              <w:autoSpaceDE w:val="0"/>
              <w:autoSpaceDN w:val="0"/>
              <w:adjustRightInd w:val="0"/>
              <w:spacing w:line="360" w:lineRule="auto"/>
              <w:jc w:val="center"/>
              <w:rPr>
                <w:sz w:val="18"/>
                <w:szCs w:val="18"/>
              </w:rPr>
            </w:pPr>
            <w:r w:rsidRPr="008F5004">
              <w:rPr>
                <w:sz w:val="18"/>
                <w:szCs w:val="18"/>
              </w:rPr>
              <w:t>(όμοια με την υφιστάμενη)</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Χρώμα Λευκό</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 xml:space="preserve">Χρώμα </w:t>
            </w:r>
            <w:r w:rsidRPr="008F5004">
              <w:rPr>
                <w:lang w:val="en-US"/>
              </w:rPr>
              <w:t>RAF</w:t>
            </w:r>
          </w:p>
          <w:p w:rsidR="00C2190E" w:rsidRPr="008F5004" w:rsidRDefault="00C2190E" w:rsidP="00C2190E">
            <w:pPr>
              <w:widowControl w:val="0"/>
              <w:autoSpaceDE w:val="0"/>
              <w:autoSpaceDN w:val="0"/>
              <w:adjustRightInd w:val="0"/>
              <w:spacing w:line="360" w:lineRule="auto"/>
              <w:jc w:val="center"/>
            </w:pPr>
            <w:r w:rsidRPr="008F5004">
              <w:rPr>
                <w:sz w:val="18"/>
                <w:szCs w:val="18"/>
              </w:rPr>
              <w:t>(όμοια με την υφιστάμενη)</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1</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Α1</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2</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Α2</w:t>
            </w:r>
            <w:proofErr w:type="spellEnd"/>
            <w:r w:rsidRPr="008F5004">
              <w:t xml:space="preserve"> </w:t>
            </w:r>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10</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10</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3</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Α3</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16</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16</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4</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Α4</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39</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39</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5</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Α5</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12</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12</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6</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Α6</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3</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3</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7</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Α6.1</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8</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Α6.2</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r w:rsidRPr="008F5004">
              <w:t>9</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Α7</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rPr>
                <w:lang w:val="en-US"/>
              </w:rPr>
            </w:pPr>
            <w:r w:rsidRPr="008F5004">
              <w:rPr>
                <w:lang w:val="en-US"/>
              </w:rPr>
              <w:t>4</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rPr>
                <w:lang w:val="en-US"/>
              </w:rPr>
            </w:pPr>
            <w:r w:rsidRPr="008F5004">
              <w:rPr>
                <w:lang w:val="en-US"/>
              </w:rPr>
              <w:t>2</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jc w:val="center"/>
              <w:rPr>
                <w:color w:val="000000"/>
                <w:lang w:val="en-US"/>
              </w:rPr>
            </w:pPr>
            <w:r w:rsidRPr="008F5004">
              <w:rPr>
                <w:color w:val="000000"/>
              </w:rPr>
              <w:t>1</w:t>
            </w:r>
            <w:r w:rsidRPr="008F5004">
              <w:rPr>
                <w:color w:val="000000"/>
                <w:lang w:val="en-US"/>
              </w:rPr>
              <w:t>0</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Α9</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jc w:val="center"/>
              <w:rPr>
                <w:color w:val="000000"/>
                <w:lang w:val="en-US"/>
              </w:rPr>
            </w:pPr>
            <w:r w:rsidRPr="008F5004">
              <w:rPr>
                <w:color w:val="000000"/>
              </w:rPr>
              <w:t>1</w:t>
            </w:r>
            <w:r w:rsidRPr="008F5004">
              <w:rPr>
                <w:color w:val="000000"/>
                <w:lang w:val="en-US"/>
              </w:rPr>
              <w:t>1</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Α10</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jc w:val="center"/>
              <w:rPr>
                <w:color w:val="000000"/>
                <w:lang w:val="en-US"/>
              </w:rPr>
            </w:pPr>
            <w:r w:rsidRPr="008F5004">
              <w:rPr>
                <w:color w:val="000000"/>
              </w:rPr>
              <w:t>1</w:t>
            </w:r>
            <w:r w:rsidRPr="008F5004">
              <w:rPr>
                <w:color w:val="000000"/>
                <w:lang w:val="en-US"/>
              </w:rPr>
              <w:t>2</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Α11</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jc w:val="center"/>
              <w:rPr>
                <w:color w:val="000000"/>
                <w:lang w:val="en-US"/>
              </w:rPr>
            </w:pPr>
            <w:r w:rsidRPr="008F5004">
              <w:rPr>
                <w:color w:val="000000"/>
              </w:rPr>
              <w:t>1</w:t>
            </w:r>
            <w:r w:rsidRPr="008F5004">
              <w:rPr>
                <w:color w:val="000000"/>
                <w:lang w:val="en-US"/>
              </w:rPr>
              <w:t>3</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Α12</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jc w:val="center"/>
              <w:rPr>
                <w:color w:val="000000"/>
                <w:lang w:val="en-US"/>
              </w:rPr>
            </w:pPr>
            <w:r w:rsidRPr="008F5004">
              <w:rPr>
                <w:color w:val="000000"/>
              </w:rPr>
              <w:t>1</w:t>
            </w:r>
            <w:r w:rsidRPr="008F5004">
              <w:rPr>
                <w:color w:val="000000"/>
                <w:lang w:val="en-US"/>
              </w:rPr>
              <w:t>4</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Α13</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jc w:val="center"/>
              <w:rPr>
                <w:color w:val="000000"/>
                <w:lang w:val="en-US"/>
              </w:rPr>
            </w:pPr>
            <w:r w:rsidRPr="008F5004">
              <w:rPr>
                <w:color w:val="000000"/>
              </w:rPr>
              <w:t>1</w:t>
            </w:r>
            <w:r w:rsidRPr="008F5004">
              <w:rPr>
                <w:color w:val="000000"/>
                <w:lang w:val="en-US"/>
              </w:rPr>
              <w:t>5</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Α14</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jc w:val="center"/>
              <w:rPr>
                <w:color w:val="000000"/>
                <w:lang w:val="en-US"/>
              </w:rPr>
            </w:pPr>
            <w:r w:rsidRPr="008F5004">
              <w:rPr>
                <w:color w:val="000000"/>
              </w:rPr>
              <w:t>1</w:t>
            </w:r>
            <w:r w:rsidRPr="008F5004">
              <w:rPr>
                <w:color w:val="000000"/>
                <w:lang w:val="en-US"/>
              </w:rPr>
              <w:t>6</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Α15</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jc w:val="center"/>
              <w:rPr>
                <w:color w:val="000000"/>
                <w:lang w:val="en-US"/>
              </w:rPr>
            </w:pPr>
            <w:r w:rsidRPr="008F5004">
              <w:rPr>
                <w:color w:val="000000"/>
              </w:rPr>
              <w:t>1</w:t>
            </w:r>
            <w:r w:rsidRPr="008F5004">
              <w:rPr>
                <w:color w:val="000000"/>
                <w:lang w:val="en-US"/>
              </w:rPr>
              <w:t>7</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Α16</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jc w:val="center"/>
              <w:rPr>
                <w:color w:val="000000"/>
                <w:lang w:val="en-US"/>
              </w:rPr>
            </w:pPr>
            <w:r w:rsidRPr="008F5004">
              <w:rPr>
                <w:color w:val="000000"/>
              </w:rPr>
              <w:t>1</w:t>
            </w:r>
            <w:r w:rsidRPr="008F5004">
              <w:rPr>
                <w:color w:val="000000"/>
                <w:lang w:val="en-US"/>
              </w:rPr>
              <w:t>8</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pPr>
            <w:proofErr w:type="spellStart"/>
            <w:r w:rsidRPr="008F5004">
              <w:t>Α17</w:t>
            </w:r>
            <w:proofErr w:type="spellEnd"/>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2</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jc w:val="center"/>
              <w:rPr>
                <w:color w:val="000000"/>
                <w:lang w:val="en-US"/>
              </w:rPr>
            </w:pPr>
            <w:r w:rsidRPr="008F5004">
              <w:rPr>
                <w:color w:val="000000"/>
                <w:lang w:val="en-US"/>
              </w:rPr>
              <w:t>19</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rPr>
                <w:lang w:val="en-US"/>
              </w:rPr>
            </w:pPr>
            <w:proofErr w:type="spellStart"/>
            <w:r w:rsidRPr="008F5004">
              <w:t>Α1</w:t>
            </w:r>
            <w:proofErr w:type="spellEnd"/>
            <w:r w:rsidRPr="008F5004">
              <w:rPr>
                <w:lang w:val="en-US"/>
              </w:rPr>
              <w:t>8</w:t>
            </w:r>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jc w:val="center"/>
              <w:rPr>
                <w:color w:val="000000"/>
                <w:lang w:val="en-US"/>
              </w:rPr>
            </w:pPr>
            <w:r w:rsidRPr="008F5004">
              <w:rPr>
                <w:color w:val="000000"/>
              </w:rPr>
              <w:t>2</w:t>
            </w:r>
            <w:r w:rsidRPr="008F5004">
              <w:rPr>
                <w:color w:val="000000"/>
                <w:lang w:val="en-US"/>
              </w:rPr>
              <w:t>0</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rPr>
                <w:lang w:val="en-US"/>
              </w:rPr>
            </w:pPr>
            <w:r w:rsidRPr="008F5004">
              <w:t>Α</w:t>
            </w:r>
            <w:r w:rsidRPr="008F5004">
              <w:rPr>
                <w:lang w:val="en-US"/>
              </w:rPr>
              <w:t>19</w:t>
            </w:r>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jc w:val="center"/>
              <w:rPr>
                <w:color w:val="000000"/>
                <w:lang w:val="en-US"/>
              </w:rPr>
            </w:pPr>
            <w:r w:rsidRPr="008F5004">
              <w:rPr>
                <w:color w:val="000000"/>
              </w:rPr>
              <w:t>2</w:t>
            </w:r>
            <w:r w:rsidRPr="008F5004">
              <w:rPr>
                <w:color w:val="000000"/>
                <w:lang w:val="en-US"/>
              </w:rPr>
              <w:t>1</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rPr>
                <w:lang w:val="en-US"/>
              </w:rPr>
            </w:pPr>
            <w:proofErr w:type="spellStart"/>
            <w:r w:rsidRPr="008F5004">
              <w:t>Α2</w:t>
            </w:r>
            <w:proofErr w:type="spellEnd"/>
            <w:r w:rsidRPr="008F5004">
              <w:rPr>
                <w:lang w:val="en-US"/>
              </w:rPr>
              <w:t>0</w:t>
            </w:r>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1</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r w:rsidR="00C2190E" w:rsidRPr="008F5004" w:rsidTr="00C2190E">
        <w:tblPrEx>
          <w:tblLook w:val="04A0" w:firstRow="1" w:lastRow="0" w:firstColumn="1" w:lastColumn="0" w:noHBand="0" w:noVBand="1"/>
        </w:tblPrEx>
        <w:tc>
          <w:tcPr>
            <w:tcW w:w="675" w:type="dxa"/>
            <w:shd w:val="clear" w:color="auto" w:fill="auto"/>
            <w:vAlign w:val="center"/>
          </w:tcPr>
          <w:p w:rsidR="00C2190E" w:rsidRPr="008F5004" w:rsidRDefault="00C2190E" w:rsidP="00C2190E">
            <w:pPr>
              <w:widowControl w:val="0"/>
              <w:autoSpaceDE w:val="0"/>
              <w:autoSpaceDN w:val="0"/>
              <w:adjustRightInd w:val="0"/>
              <w:spacing w:line="360" w:lineRule="auto"/>
              <w:jc w:val="center"/>
              <w:rPr>
                <w:lang w:val="en-US"/>
              </w:rPr>
            </w:pPr>
            <w:r w:rsidRPr="008F5004">
              <w:rPr>
                <w:lang w:val="en-US"/>
              </w:rPr>
              <w:t>22</w:t>
            </w:r>
          </w:p>
        </w:tc>
        <w:tc>
          <w:tcPr>
            <w:tcW w:w="1493" w:type="dxa"/>
            <w:shd w:val="clear" w:color="auto" w:fill="auto"/>
            <w:vAlign w:val="center"/>
          </w:tcPr>
          <w:p w:rsidR="00C2190E" w:rsidRPr="008F5004" w:rsidRDefault="00C2190E" w:rsidP="00C2190E">
            <w:pPr>
              <w:widowControl w:val="0"/>
              <w:autoSpaceDE w:val="0"/>
              <w:autoSpaceDN w:val="0"/>
              <w:adjustRightInd w:val="0"/>
              <w:spacing w:line="360" w:lineRule="auto"/>
              <w:jc w:val="center"/>
              <w:rPr>
                <w:lang w:val="en-US"/>
              </w:rPr>
            </w:pPr>
            <w:proofErr w:type="spellStart"/>
            <w:r w:rsidRPr="008F5004">
              <w:t>Α2</w:t>
            </w:r>
            <w:proofErr w:type="spellEnd"/>
            <w:r w:rsidRPr="008F5004">
              <w:rPr>
                <w:lang w:val="en-US"/>
              </w:rPr>
              <w:t>1</w:t>
            </w:r>
          </w:p>
        </w:tc>
        <w:tc>
          <w:tcPr>
            <w:tcW w:w="1203" w:type="dxa"/>
            <w:shd w:val="clear" w:color="auto" w:fill="auto"/>
            <w:vAlign w:val="center"/>
          </w:tcPr>
          <w:p w:rsidR="00C2190E" w:rsidRPr="008F5004" w:rsidRDefault="00C2190E" w:rsidP="00C2190E">
            <w:pPr>
              <w:widowControl w:val="0"/>
              <w:autoSpaceDE w:val="0"/>
              <w:autoSpaceDN w:val="0"/>
              <w:adjustRightInd w:val="0"/>
              <w:spacing w:line="360" w:lineRule="auto"/>
              <w:jc w:val="right"/>
              <w:rPr>
                <w:lang w:val="en-US"/>
              </w:rPr>
            </w:pPr>
            <w:r w:rsidRPr="008F5004">
              <w:rPr>
                <w:lang w:val="en-US"/>
              </w:rPr>
              <w:t>4</w:t>
            </w:r>
          </w:p>
        </w:tc>
        <w:tc>
          <w:tcPr>
            <w:tcW w:w="1774"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rPr>
                <w:lang w:val="en-US"/>
              </w:rPr>
            </w:pPr>
            <w:r w:rsidRPr="008F5004">
              <w:rPr>
                <w:lang w:val="en-US"/>
              </w:rPr>
              <w:t>4</w:t>
            </w:r>
          </w:p>
        </w:tc>
        <w:tc>
          <w:tcPr>
            <w:tcW w:w="1701" w:type="dxa"/>
            <w:shd w:val="clear" w:color="auto" w:fill="auto"/>
            <w:vAlign w:val="center"/>
          </w:tcPr>
          <w:p w:rsidR="00C2190E" w:rsidRPr="008F5004" w:rsidRDefault="00C2190E" w:rsidP="00C2190E">
            <w:pPr>
              <w:widowControl w:val="0"/>
              <w:autoSpaceDE w:val="0"/>
              <w:autoSpaceDN w:val="0"/>
              <w:adjustRightInd w:val="0"/>
              <w:spacing w:line="360" w:lineRule="auto"/>
              <w:jc w:val="right"/>
            </w:pPr>
            <w:r w:rsidRPr="008F5004">
              <w:t>-</w:t>
            </w:r>
          </w:p>
        </w:tc>
      </w:tr>
    </w:tbl>
    <w:p w:rsidR="00C2190E" w:rsidRPr="008F5004" w:rsidRDefault="00C2190E" w:rsidP="00C2190E">
      <w:pPr>
        <w:autoSpaceDE w:val="0"/>
        <w:autoSpaceDN w:val="0"/>
        <w:adjustRightInd w:val="0"/>
        <w:spacing w:line="360" w:lineRule="auto"/>
        <w:jc w:val="both"/>
      </w:pPr>
    </w:p>
    <w:p w:rsidR="00C2190E" w:rsidRDefault="00C2190E" w:rsidP="00C2190E">
      <w:pPr>
        <w:spacing w:after="200" w:line="276" w:lineRule="auto"/>
        <w:rPr>
          <w:lang w:eastAsia="x-none"/>
        </w:rPr>
      </w:pPr>
      <w:r>
        <w:rPr>
          <w:lang w:eastAsia="x-none"/>
        </w:rPr>
        <w:br w:type="page"/>
      </w:r>
    </w:p>
    <w:p w:rsidR="00C2190E" w:rsidRPr="007F6D6A" w:rsidRDefault="00C2190E" w:rsidP="00C2190E">
      <w:pPr>
        <w:jc w:val="both"/>
        <w:rPr>
          <w:lang w:eastAsia="x-none"/>
        </w:rPr>
      </w:pPr>
      <w:r w:rsidRPr="007F6D6A">
        <w:rPr>
          <w:lang w:eastAsia="x-none"/>
        </w:rPr>
        <w:lastRenderedPageBreak/>
        <w:t xml:space="preserve">ΣΥΝΟΠΤΙΚΟΣ ΠΙΝΑΚΑΣ </w:t>
      </w:r>
      <w:proofErr w:type="spellStart"/>
      <w:r w:rsidRPr="007F6D6A">
        <w:rPr>
          <w:lang w:eastAsia="x-none"/>
        </w:rPr>
        <w:t>ΤΕΧΝΙΚΩΝ</w:t>
      </w:r>
      <w:proofErr w:type="spellEnd"/>
      <w:r w:rsidRPr="007F6D6A">
        <w:rPr>
          <w:lang w:eastAsia="x-none"/>
        </w:rPr>
        <w:t xml:space="preserve"> </w:t>
      </w:r>
      <w:proofErr w:type="spellStart"/>
      <w:r w:rsidRPr="007F6D6A">
        <w:rPr>
          <w:lang w:eastAsia="x-none"/>
        </w:rPr>
        <w:t>ΠΡΟ∆ΙΑΓΡΑΦΩΝ</w:t>
      </w:r>
      <w:proofErr w:type="spellEnd"/>
      <w:r w:rsidRPr="007F6D6A">
        <w:rPr>
          <w:lang w:eastAsia="x-none"/>
        </w:rPr>
        <w:t xml:space="preserve"> ΚΟΥΦΩΜΑΤΩΝ </w:t>
      </w:r>
    </w:p>
    <w:p w:rsidR="00C2190E" w:rsidRPr="007F6D6A" w:rsidRDefault="00C2190E" w:rsidP="00C2190E">
      <w:pPr>
        <w:jc w:val="center"/>
        <w:rPr>
          <w:lang w:eastAsia="x-none"/>
        </w:rPr>
      </w:pPr>
      <w:r w:rsidRPr="007F6D6A">
        <w:rPr>
          <w:lang w:eastAsia="x-none"/>
        </w:rPr>
        <w:t>(με ή χωρίς υαλοπίνακα)</w:t>
      </w:r>
    </w:p>
    <w:tbl>
      <w:tblPr>
        <w:tblW w:w="1020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083"/>
        <w:gridCol w:w="6522"/>
      </w:tblGrid>
      <w:tr w:rsidR="00C2190E" w:rsidRPr="007F6D6A" w:rsidTr="00C2190E">
        <w:trPr>
          <w:trHeight w:val="454"/>
        </w:trPr>
        <w:tc>
          <w:tcPr>
            <w:tcW w:w="10209" w:type="dxa"/>
            <w:gridSpan w:val="3"/>
            <w:shd w:val="clear" w:color="auto" w:fill="auto"/>
            <w:vAlign w:val="center"/>
          </w:tcPr>
          <w:p w:rsidR="00C2190E" w:rsidRPr="007F6D6A" w:rsidRDefault="00C2190E" w:rsidP="00C2190E">
            <w:pPr>
              <w:jc w:val="center"/>
              <w:rPr>
                <w:rFonts w:eastAsia="Calibri"/>
                <w:sz w:val="22"/>
                <w:szCs w:val="22"/>
                <w:lang w:eastAsia="en-US"/>
              </w:rPr>
            </w:pPr>
            <w:r w:rsidRPr="007F6D6A">
              <w:rPr>
                <w:rFonts w:eastAsia="Calibri"/>
                <w:sz w:val="22"/>
                <w:szCs w:val="22"/>
                <w:lang w:eastAsia="en-US"/>
              </w:rPr>
              <w:t xml:space="preserve">Τεχνικές Προδιαγραφές </w:t>
            </w:r>
            <w:r>
              <w:rPr>
                <w:rFonts w:eastAsia="Calibri"/>
                <w:sz w:val="22"/>
                <w:szCs w:val="22"/>
                <w:lang w:eastAsia="en-US"/>
              </w:rPr>
              <w:t>Κ</w:t>
            </w:r>
            <w:r w:rsidRPr="007F6D6A">
              <w:rPr>
                <w:rFonts w:eastAsia="Calibri"/>
                <w:sz w:val="22"/>
                <w:szCs w:val="22"/>
                <w:lang w:eastAsia="en-US"/>
              </w:rPr>
              <w:t>ουφωμάτων</w:t>
            </w:r>
          </w:p>
        </w:tc>
      </w:tr>
      <w:tr w:rsidR="00C2190E" w:rsidRPr="00C53B30" w:rsidTr="00C2190E">
        <w:trPr>
          <w:trHeight w:val="454"/>
        </w:trPr>
        <w:tc>
          <w:tcPr>
            <w:tcW w:w="604" w:type="dxa"/>
            <w:shd w:val="clear" w:color="auto" w:fill="auto"/>
            <w:vAlign w:val="center"/>
          </w:tcPr>
          <w:p w:rsidR="00C2190E" w:rsidRPr="00C53B30" w:rsidRDefault="00C2190E" w:rsidP="00C2190E">
            <w:pPr>
              <w:jc w:val="center"/>
              <w:rPr>
                <w:rFonts w:ascii="Calibri" w:eastAsia="Calibri" w:hAnsi="Calibri"/>
                <w:sz w:val="22"/>
                <w:szCs w:val="22"/>
                <w:lang w:eastAsia="en-US"/>
              </w:rPr>
            </w:pPr>
            <w:r w:rsidRPr="00C53B30">
              <w:rPr>
                <w:rFonts w:ascii="Calibri" w:eastAsia="Calibri" w:hAnsi="Calibri"/>
                <w:sz w:val="22"/>
                <w:szCs w:val="22"/>
                <w:lang w:eastAsia="en-US"/>
              </w:rPr>
              <w:t>1</w:t>
            </w:r>
          </w:p>
        </w:tc>
        <w:tc>
          <w:tcPr>
            <w:tcW w:w="3083"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Κράμα αλουμινίου</w:t>
            </w:r>
          </w:p>
        </w:tc>
        <w:tc>
          <w:tcPr>
            <w:tcW w:w="6522" w:type="dxa"/>
            <w:shd w:val="clear" w:color="auto" w:fill="auto"/>
            <w:vAlign w:val="center"/>
          </w:tcPr>
          <w:p w:rsidR="00C2190E" w:rsidRPr="00C53B30" w:rsidRDefault="00C2190E" w:rsidP="00C2190E">
            <w:pPr>
              <w:rPr>
                <w:rFonts w:ascii="Calibri" w:eastAsia="Calibri" w:hAnsi="Calibri"/>
                <w:sz w:val="22"/>
                <w:szCs w:val="22"/>
                <w:lang w:eastAsia="en-US"/>
              </w:rPr>
            </w:pPr>
            <w:proofErr w:type="spellStart"/>
            <w:r w:rsidRPr="00C53B30">
              <w:rPr>
                <w:rFonts w:ascii="Calibri" w:eastAsia="Calibri" w:hAnsi="Calibri"/>
                <w:sz w:val="22"/>
                <w:szCs w:val="22"/>
                <w:lang w:eastAsia="en-US"/>
              </w:rPr>
              <w:t>AlMgSi</w:t>
            </w:r>
            <w:proofErr w:type="spellEnd"/>
            <w:r w:rsidRPr="00C53B30">
              <w:rPr>
                <w:rFonts w:ascii="Calibri" w:eastAsia="Calibri" w:hAnsi="Calibri"/>
                <w:sz w:val="22"/>
                <w:szCs w:val="22"/>
                <w:lang w:eastAsia="en-US"/>
              </w:rPr>
              <w:t xml:space="preserve"> 0,5 </w:t>
            </w:r>
            <w:proofErr w:type="spellStart"/>
            <w:r w:rsidRPr="00C53B30">
              <w:rPr>
                <w:rFonts w:ascii="Calibri" w:eastAsia="Calibri" w:hAnsi="Calibri"/>
                <w:sz w:val="22"/>
                <w:szCs w:val="22"/>
                <w:lang w:eastAsia="en-US"/>
              </w:rPr>
              <w:t>F22</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DIN</w:t>
            </w:r>
            <w:proofErr w:type="spellEnd"/>
            <w:r w:rsidRPr="00C53B30">
              <w:rPr>
                <w:rFonts w:ascii="Calibri" w:eastAsia="Calibri" w:hAnsi="Calibri"/>
                <w:sz w:val="22"/>
                <w:szCs w:val="22"/>
                <w:lang w:eastAsia="en-US"/>
              </w:rPr>
              <w:t xml:space="preserve"> 172</w:t>
            </w:r>
          </w:p>
        </w:tc>
      </w:tr>
      <w:tr w:rsidR="00C2190E" w:rsidRPr="00C53B30" w:rsidTr="00C2190E">
        <w:trPr>
          <w:trHeight w:val="454"/>
        </w:trPr>
        <w:tc>
          <w:tcPr>
            <w:tcW w:w="604" w:type="dxa"/>
            <w:shd w:val="clear" w:color="auto" w:fill="auto"/>
            <w:vAlign w:val="center"/>
          </w:tcPr>
          <w:p w:rsidR="00C2190E" w:rsidRPr="00C53B30" w:rsidRDefault="00C2190E" w:rsidP="00C2190E">
            <w:pPr>
              <w:jc w:val="center"/>
              <w:rPr>
                <w:rFonts w:ascii="Calibri" w:eastAsia="Calibri" w:hAnsi="Calibri"/>
                <w:sz w:val="22"/>
                <w:szCs w:val="22"/>
                <w:lang w:eastAsia="en-US"/>
              </w:rPr>
            </w:pPr>
            <w:r w:rsidRPr="00C53B30">
              <w:rPr>
                <w:rFonts w:ascii="Calibri" w:eastAsia="Calibri" w:hAnsi="Calibri"/>
                <w:sz w:val="22"/>
                <w:szCs w:val="22"/>
                <w:lang w:eastAsia="en-US"/>
              </w:rPr>
              <w:t>2</w:t>
            </w:r>
          </w:p>
        </w:tc>
        <w:tc>
          <w:tcPr>
            <w:tcW w:w="3083"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Ηλεκτροστατική βαφή</w:t>
            </w:r>
          </w:p>
        </w:tc>
        <w:tc>
          <w:tcPr>
            <w:tcW w:w="6522"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 xml:space="preserve">Σύμφωνα με τα Ευρωπαϊκά Πρότυπα </w:t>
            </w:r>
            <w:proofErr w:type="spellStart"/>
            <w:r w:rsidRPr="00C53B30">
              <w:rPr>
                <w:rFonts w:ascii="Calibri" w:eastAsia="Calibri" w:hAnsi="Calibri"/>
                <w:sz w:val="22"/>
                <w:szCs w:val="22"/>
                <w:lang w:eastAsia="en-US"/>
              </w:rPr>
              <w:t>QUALICOAT</w:t>
            </w:r>
            <w:proofErr w:type="spellEnd"/>
          </w:p>
        </w:tc>
      </w:tr>
      <w:tr w:rsidR="00C2190E" w:rsidRPr="00C53B30" w:rsidTr="00C2190E">
        <w:trPr>
          <w:trHeight w:val="454"/>
        </w:trPr>
        <w:tc>
          <w:tcPr>
            <w:tcW w:w="604" w:type="dxa"/>
            <w:shd w:val="clear" w:color="auto" w:fill="auto"/>
            <w:vAlign w:val="center"/>
          </w:tcPr>
          <w:p w:rsidR="00C2190E" w:rsidRPr="00C53B30" w:rsidRDefault="00C2190E" w:rsidP="00C2190E">
            <w:pPr>
              <w:jc w:val="center"/>
              <w:rPr>
                <w:rFonts w:ascii="Calibri" w:eastAsia="Calibri" w:hAnsi="Calibri"/>
                <w:sz w:val="22"/>
                <w:szCs w:val="22"/>
                <w:lang w:eastAsia="en-US"/>
              </w:rPr>
            </w:pPr>
            <w:r>
              <w:rPr>
                <w:rFonts w:ascii="Calibri" w:eastAsia="Calibri" w:hAnsi="Calibri"/>
                <w:sz w:val="22"/>
                <w:szCs w:val="22"/>
                <w:lang w:eastAsia="en-US"/>
              </w:rPr>
              <w:t>3</w:t>
            </w:r>
          </w:p>
        </w:tc>
        <w:tc>
          <w:tcPr>
            <w:tcW w:w="3083"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Ανοχές διαστάσεων</w:t>
            </w:r>
          </w:p>
        </w:tc>
        <w:tc>
          <w:tcPr>
            <w:tcW w:w="6522" w:type="dxa"/>
            <w:shd w:val="clear" w:color="auto" w:fill="auto"/>
            <w:vAlign w:val="center"/>
          </w:tcPr>
          <w:p w:rsidR="00C2190E" w:rsidRPr="00C53B30" w:rsidRDefault="00C2190E" w:rsidP="00C2190E">
            <w:pPr>
              <w:rPr>
                <w:rFonts w:ascii="Calibri" w:eastAsia="Calibri" w:hAnsi="Calibri"/>
                <w:sz w:val="22"/>
                <w:szCs w:val="22"/>
                <w:lang w:eastAsia="en-US"/>
              </w:rPr>
            </w:pP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12020-2</w:t>
            </w:r>
          </w:p>
        </w:tc>
      </w:tr>
      <w:tr w:rsidR="00C2190E" w:rsidRPr="00C53B30" w:rsidTr="00C2190E">
        <w:trPr>
          <w:trHeight w:val="454"/>
        </w:trPr>
        <w:tc>
          <w:tcPr>
            <w:tcW w:w="604" w:type="dxa"/>
            <w:shd w:val="clear" w:color="auto" w:fill="auto"/>
            <w:vAlign w:val="center"/>
          </w:tcPr>
          <w:p w:rsidR="00C2190E" w:rsidRPr="00C53B30" w:rsidRDefault="00C2190E" w:rsidP="00C2190E">
            <w:pPr>
              <w:jc w:val="center"/>
              <w:rPr>
                <w:rFonts w:ascii="Calibri" w:eastAsia="Calibri" w:hAnsi="Calibri"/>
                <w:sz w:val="22"/>
                <w:szCs w:val="22"/>
                <w:lang w:eastAsia="en-US"/>
              </w:rPr>
            </w:pPr>
            <w:r>
              <w:rPr>
                <w:rFonts w:ascii="Calibri" w:eastAsia="Calibri" w:hAnsi="Calibri"/>
                <w:sz w:val="22"/>
                <w:szCs w:val="22"/>
                <w:lang w:eastAsia="en-US"/>
              </w:rPr>
              <w:t>4</w:t>
            </w:r>
          </w:p>
        </w:tc>
        <w:tc>
          <w:tcPr>
            <w:tcW w:w="3083"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 xml:space="preserve">Ελάχιστο πάχος προφίλ </w:t>
            </w:r>
          </w:p>
        </w:tc>
        <w:tc>
          <w:tcPr>
            <w:tcW w:w="6522"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 xml:space="preserve">1,5 </w:t>
            </w:r>
            <w:proofErr w:type="spellStart"/>
            <w:r w:rsidRPr="00C53B30">
              <w:rPr>
                <w:rFonts w:ascii="Calibri" w:eastAsia="Calibri" w:hAnsi="Calibri"/>
                <w:sz w:val="22"/>
                <w:szCs w:val="22"/>
                <w:lang w:eastAsia="en-US"/>
              </w:rPr>
              <w:t>mm</w:t>
            </w:r>
            <w:proofErr w:type="spellEnd"/>
          </w:p>
        </w:tc>
      </w:tr>
      <w:tr w:rsidR="00C2190E" w:rsidRPr="00C53B30" w:rsidTr="00C2190E">
        <w:trPr>
          <w:trHeight w:val="454"/>
        </w:trPr>
        <w:tc>
          <w:tcPr>
            <w:tcW w:w="604" w:type="dxa"/>
            <w:shd w:val="clear" w:color="auto" w:fill="auto"/>
            <w:vAlign w:val="center"/>
          </w:tcPr>
          <w:p w:rsidR="00C2190E" w:rsidRPr="00C53B30" w:rsidRDefault="00C2190E" w:rsidP="00C2190E">
            <w:pPr>
              <w:jc w:val="center"/>
              <w:rPr>
                <w:rFonts w:ascii="Calibri" w:eastAsia="Calibri" w:hAnsi="Calibri"/>
                <w:sz w:val="22"/>
                <w:szCs w:val="22"/>
                <w:lang w:eastAsia="en-US"/>
              </w:rPr>
            </w:pPr>
            <w:r>
              <w:rPr>
                <w:rFonts w:ascii="Calibri" w:eastAsia="Calibri" w:hAnsi="Calibri"/>
                <w:sz w:val="22"/>
                <w:szCs w:val="22"/>
                <w:lang w:eastAsia="en-US"/>
              </w:rPr>
              <w:t>5</w:t>
            </w:r>
          </w:p>
        </w:tc>
        <w:tc>
          <w:tcPr>
            <w:tcW w:w="3083"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 xml:space="preserve">Πάχος υαλοπίνακα </w:t>
            </w:r>
          </w:p>
        </w:tc>
        <w:tc>
          <w:tcPr>
            <w:tcW w:w="6522"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17-</w:t>
            </w:r>
            <w:proofErr w:type="spellStart"/>
            <w:r w:rsidRPr="00C53B30">
              <w:rPr>
                <w:rFonts w:ascii="Calibri" w:eastAsia="Calibri" w:hAnsi="Calibri"/>
                <w:sz w:val="22"/>
                <w:szCs w:val="22"/>
                <w:lang w:eastAsia="en-US"/>
              </w:rPr>
              <w:t>50mm</w:t>
            </w:r>
            <w:proofErr w:type="spellEnd"/>
          </w:p>
        </w:tc>
      </w:tr>
      <w:tr w:rsidR="00C2190E" w:rsidRPr="00C53B30" w:rsidTr="00C2190E">
        <w:trPr>
          <w:trHeight w:val="454"/>
        </w:trPr>
        <w:tc>
          <w:tcPr>
            <w:tcW w:w="604" w:type="dxa"/>
            <w:shd w:val="clear" w:color="auto" w:fill="auto"/>
            <w:vAlign w:val="center"/>
          </w:tcPr>
          <w:p w:rsidR="00C2190E" w:rsidRPr="00C53B30" w:rsidRDefault="00C2190E" w:rsidP="00C2190E">
            <w:pPr>
              <w:jc w:val="center"/>
              <w:rPr>
                <w:rFonts w:ascii="Calibri" w:eastAsia="Calibri" w:hAnsi="Calibri"/>
                <w:sz w:val="22"/>
                <w:szCs w:val="22"/>
                <w:lang w:eastAsia="en-US"/>
              </w:rPr>
            </w:pPr>
            <w:r>
              <w:rPr>
                <w:rFonts w:ascii="Calibri" w:eastAsia="Calibri" w:hAnsi="Calibri"/>
                <w:sz w:val="22"/>
                <w:szCs w:val="22"/>
                <w:lang w:eastAsia="en-US"/>
              </w:rPr>
              <w:t>6</w:t>
            </w:r>
          </w:p>
        </w:tc>
        <w:tc>
          <w:tcPr>
            <w:tcW w:w="3083" w:type="dxa"/>
            <w:shd w:val="clear" w:color="auto" w:fill="auto"/>
            <w:vAlign w:val="center"/>
          </w:tcPr>
          <w:p w:rsidR="00C2190E" w:rsidRPr="00C53B30" w:rsidRDefault="00C2190E" w:rsidP="00C2190E">
            <w:pPr>
              <w:rPr>
                <w:rFonts w:ascii="Calibri" w:eastAsia="Calibri" w:hAnsi="Calibri"/>
                <w:sz w:val="22"/>
                <w:szCs w:val="22"/>
                <w:lang w:eastAsia="en-US"/>
              </w:rPr>
            </w:pPr>
            <w:proofErr w:type="spellStart"/>
            <w:r w:rsidRPr="00C53B30">
              <w:rPr>
                <w:rFonts w:ascii="Calibri" w:eastAsia="Calibri" w:hAnsi="Calibri"/>
                <w:sz w:val="22"/>
                <w:szCs w:val="22"/>
                <w:lang w:eastAsia="en-US"/>
              </w:rPr>
              <w:t>Θερμοδιακοπή</w:t>
            </w:r>
            <w:proofErr w:type="spellEnd"/>
            <w:r w:rsidRPr="00C53B30">
              <w:rPr>
                <w:rFonts w:ascii="Calibri" w:eastAsia="Calibri" w:hAnsi="Calibri"/>
                <w:sz w:val="22"/>
                <w:szCs w:val="22"/>
                <w:lang w:eastAsia="en-US"/>
              </w:rPr>
              <w:t xml:space="preserve"> </w:t>
            </w:r>
          </w:p>
        </w:tc>
        <w:tc>
          <w:tcPr>
            <w:tcW w:w="6522"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cs="Calibri"/>
                <w:sz w:val="22"/>
                <w:szCs w:val="22"/>
                <w:lang w:eastAsia="en-US"/>
              </w:rPr>
              <w:t>≥</w:t>
            </w:r>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24mm</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PA</w:t>
            </w:r>
            <w:proofErr w:type="spellEnd"/>
            <w:r w:rsidRPr="00C53B30">
              <w:rPr>
                <w:rFonts w:ascii="Calibri" w:eastAsia="Calibri" w:hAnsi="Calibri"/>
                <w:sz w:val="22"/>
                <w:szCs w:val="22"/>
                <w:lang w:eastAsia="en-US"/>
              </w:rPr>
              <w:t xml:space="preserve"> 6.6, </w:t>
            </w:r>
            <w:proofErr w:type="spellStart"/>
            <w:r w:rsidRPr="00C53B30">
              <w:rPr>
                <w:rFonts w:ascii="Calibri" w:eastAsia="Calibri" w:hAnsi="Calibri"/>
                <w:sz w:val="22"/>
                <w:szCs w:val="22"/>
                <w:lang w:eastAsia="en-US"/>
              </w:rPr>
              <w:t>25%GF</w:t>
            </w:r>
            <w:proofErr w:type="spellEnd"/>
            <w:r w:rsidRPr="00C53B30">
              <w:rPr>
                <w:rFonts w:ascii="Calibri" w:eastAsia="Calibri" w:hAnsi="Calibri"/>
                <w:sz w:val="22"/>
                <w:szCs w:val="22"/>
                <w:lang w:eastAsia="en-US"/>
              </w:rPr>
              <w:t>)</w:t>
            </w:r>
          </w:p>
        </w:tc>
      </w:tr>
      <w:tr w:rsidR="00C2190E" w:rsidRPr="00C53B30" w:rsidTr="00C2190E">
        <w:trPr>
          <w:trHeight w:val="454"/>
        </w:trPr>
        <w:tc>
          <w:tcPr>
            <w:tcW w:w="10209" w:type="dxa"/>
            <w:gridSpan w:val="3"/>
            <w:shd w:val="clear" w:color="auto" w:fill="auto"/>
            <w:vAlign w:val="center"/>
          </w:tcPr>
          <w:p w:rsidR="00C2190E" w:rsidRPr="00C53B30" w:rsidRDefault="00C2190E" w:rsidP="00C2190E">
            <w:pPr>
              <w:rPr>
                <w:rFonts w:ascii="Calibri" w:eastAsia="Calibri" w:hAnsi="Calibri"/>
                <w:sz w:val="22"/>
                <w:szCs w:val="22"/>
                <w:lang w:eastAsia="en-US"/>
              </w:rPr>
            </w:pPr>
            <w:proofErr w:type="spellStart"/>
            <w:r w:rsidRPr="00C53B30">
              <w:rPr>
                <w:rFonts w:ascii="Calibri" w:eastAsia="Calibri" w:hAnsi="Calibri"/>
                <w:sz w:val="22"/>
                <w:szCs w:val="22"/>
                <w:lang w:eastAsia="en-US"/>
              </w:rPr>
              <w:t>Αεροπερατότητα</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Υδατοστεγανότητα</w:t>
            </w:r>
            <w:proofErr w:type="spellEnd"/>
            <w:r w:rsidRPr="00C53B30">
              <w:rPr>
                <w:rFonts w:ascii="Calibri" w:eastAsia="Calibri" w:hAnsi="Calibri"/>
                <w:sz w:val="22"/>
                <w:szCs w:val="22"/>
                <w:lang w:eastAsia="en-US"/>
              </w:rPr>
              <w:t xml:space="preserve">, Αντοχή σε </w:t>
            </w:r>
            <w:proofErr w:type="spellStart"/>
            <w:r w:rsidRPr="00C53B30">
              <w:rPr>
                <w:rFonts w:ascii="Calibri" w:eastAsia="Calibri" w:hAnsi="Calibri"/>
                <w:sz w:val="22"/>
                <w:szCs w:val="22"/>
                <w:lang w:eastAsia="en-US"/>
              </w:rPr>
              <w:t>ανεμοπίεση</w:t>
            </w:r>
            <w:proofErr w:type="spellEnd"/>
            <w:r w:rsidRPr="00C53B30">
              <w:rPr>
                <w:rFonts w:ascii="Calibri" w:eastAsia="Calibri" w:hAnsi="Calibri"/>
                <w:sz w:val="22"/>
                <w:szCs w:val="22"/>
                <w:lang w:eastAsia="en-US"/>
              </w:rPr>
              <w:t xml:space="preserve"> – ∆</w:t>
            </w:r>
            <w:proofErr w:type="spellStart"/>
            <w:r w:rsidRPr="00C53B30">
              <w:rPr>
                <w:rFonts w:ascii="Calibri" w:eastAsia="Calibri" w:hAnsi="Calibri"/>
                <w:sz w:val="22"/>
                <w:szCs w:val="22"/>
                <w:lang w:eastAsia="en-US"/>
              </w:rPr>
              <w:t>οκιμή</w:t>
            </w:r>
            <w:proofErr w:type="spellEnd"/>
            <w:r w:rsidRPr="00C53B30">
              <w:rPr>
                <w:rFonts w:ascii="Calibri" w:eastAsia="Calibri" w:hAnsi="Calibri"/>
                <w:sz w:val="22"/>
                <w:szCs w:val="22"/>
                <w:lang w:eastAsia="en-US"/>
              </w:rPr>
              <w:t xml:space="preserve"> στο κοινοποιημένο εργαστήριο </w:t>
            </w:r>
            <w:proofErr w:type="spellStart"/>
            <w:r w:rsidRPr="00C53B30">
              <w:rPr>
                <w:rFonts w:ascii="Calibri" w:eastAsia="Calibri" w:hAnsi="Calibri"/>
                <w:sz w:val="22"/>
                <w:szCs w:val="22"/>
                <w:lang w:eastAsia="en-US"/>
              </w:rPr>
              <w:t>ΕΚΑΝΑΛ</w:t>
            </w:r>
            <w:proofErr w:type="spellEnd"/>
            <w:r w:rsidRPr="00C53B30">
              <w:rPr>
                <w:rFonts w:ascii="Calibri" w:eastAsia="Calibri" w:hAnsi="Calibri"/>
                <w:sz w:val="22"/>
                <w:szCs w:val="22"/>
                <w:lang w:eastAsia="en-US"/>
              </w:rPr>
              <w:t xml:space="preserve"> ή </w:t>
            </w:r>
            <w:proofErr w:type="spellStart"/>
            <w:r w:rsidRPr="00C53B30">
              <w:rPr>
                <w:rFonts w:ascii="Calibri" w:eastAsia="Calibri" w:hAnsi="Calibri"/>
                <w:sz w:val="22"/>
                <w:szCs w:val="22"/>
                <w:lang w:eastAsia="en-US"/>
              </w:rPr>
              <w:t>IFT</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Rosenheim</w:t>
            </w:r>
            <w:proofErr w:type="spellEnd"/>
          </w:p>
        </w:tc>
      </w:tr>
      <w:tr w:rsidR="00C2190E" w:rsidRPr="00C53B30" w:rsidTr="00C2190E">
        <w:trPr>
          <w:trHeight w:val="454"/>
        </w:trPr>
        <w:tc>
          <w:tcPr>
            <w:tcW w:w="604" w:type="dxa"/>
            <w:shd w:val="clear" w:color="auto" w:fill="auto"/>
            <w:vAlign w:val="center"/>
          </w:tcPr>
          <w:p w:rsidR="00C2190E" w:rsidRPr="00C53B30" w:rsidRDefault="00C2190E" w:rsidP="00C2190E">
            <w:pPr>
              <w:jc w:val="center"/>
              <w:rPr>
                <w:rFonts w:ascii="Calibri" w:eastAsia="Calibri" w:hAnsi="Calibri"/>
                <w:sz w:val="22"/>
                <w:szCs w:val="22"/>
                <w:lang w:eastAsia="en-US"/>
              </w:rPr>
            </w:pPr>
            <w:r>
              <w:rPr>
                <w:rFonts w:ascii="Calibri" w:eastAsia="Calibri" w:hAnsi="Calibri"/>
                <w:sz w:val="22"/>
                <w:szCs w:val="22"/>
                <w:lang w:eastAsia="en-US"/>
              </w:rPr>
              <w:t>7</w:t>
            </w:r>
          </w:p>
        </w:tc>
        <w:tc>
          <w:tcPr>
            <w:tcW w:w="3083" w:type="dxa"/>
            <w:shd w:val="clear" w:color="auto" w:fill="auto"/>
            <w:vAlign w:val="center"/>
          </w:tcPr>
          <w:p w:rsidR="00C2190E" w:rsidRPr="00C53B30" w:rsidRDefault="00C2190E" w:rsidP="00C2190E">
            <w:pPr>
              <w:rPr>
                <w:rFonts w:ascii="Calibri" w:eastAsia="Calibri" w:hAnsi="Calibri"/>
                <w:sz w:val="22"/>
                <w:szCs w:val="22"/>
                <w:lang w:eastAsia="en-US"/>
              </w:rPr>
            </w:pPr>
            <w:proofErr w:type="spellStart"/>
            <w:r w:rsidRPr="00C53B30">
              <w:rPr>
                <w:rFonts w:ascii="Calibri" w:eastAsia="Calibri" w:hAnsi="Calibri"/>
                <w:sz w:val="22"/>
                <w:szCs w:val="22"/>
                <w:lang w:eastAsia="en-US"/>
              </w:rPr>
              <w:t>Αεροπερατότητα</w:t>
            </w:r>
            <w:proofErr w:type="spellEnd"/>
            <w:r w:rsidRPr="00C53B30">
              <w:rPr>
                <w:rFonts w:ascii="Calibri" w:eastAsia="Calibri" w:hAnsi="Calibri"/>
                <w:sz w:val="22"/>
                <w:szCs w:val="22"/>
                <w:lang w:eastAsia="en-US"/>
              </w:rPr>
              <w:t xml:space="preserve"> </w:t>
            </w:r>
          </w:p>
        </w:tc>
        <w:tc>
          <w:tcPr>
            <w:tcW w:w="6522"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 xml:space="preserve">Τουλάχιστον </w:t>
            </w:r>
            <w:proofErr w:type="spellStart"/>
            <w:r w:rsidRPr="00C53B30">
              <w:rPr>
                <w:rFonts w:ascii="Calibri" w:eastAsia="Calibri" w:hAnsi="Calibri"/>
                <w:sz w:val="22"/>
                <w:szCs w:val="22"/>
                <w:lang w:eastAsia="en-US"/>
              </w:rPr>
              <w:t>Class</w:t>
            </w:r>
            <w:proofErr w:type="spellEnd"/>
            <w:r w:rsidRPr="00C53B30">
              <w:rPr>
                <w:rFonts w:ascii="Calibri" w:eastAsia="Calibri" w:hAnsi="Calibri"/>
                <w:sz w:val="22"/>
                <w:szCs w:val="22"/>
                <w:lang w:eastAsia="en-US"/>
              </w:rPr>
              <w:t xml:space="preserve"> 4(</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1026:2000 / </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12207:2000)</w:t>
            </w:r>
          </w:p>
        </w:tc>
      </w:tr>
      <w:tr w:rsidR="00C2190E" w:rsidRPr="00C53B30" w:rsidTr="00C2190E">
        <w:trPr>
          <w:trHeight w:val="454"/>
        </w:trPr>
        <w:tc>
          <w:tcPr>
            <w:tcW w:w="604" w:type="dxa"/>
            <w:shd w:val="clear" w:color="auto" w:fill="auto"/>
            <w:vAlign w:val="center"/>
          </w:tcPr>
          <w:p w:rsidR="00C2190E" w:rsidRPr="00C53B30" w:rsidRDefault="00C2190E" w:rsidP="00C2190E">
            <w:pPr>
              <w:jc w:val="center"/>
              <w:rPr>
                <w:rFonts w:ascii="Calibri" w:eastAsia="Calibri" w:hAnsi="Calibri"/>
                <w:sz w:val="22"/>
                <w:szCs w:val="22"/>
                <w:lang w:eastAsia="en-US"/>
              </w:rPr>
            </w:pPr>
            <w:r>
              <w:rPr>
                <w:rFonts w:ascii="Calibri" w:eastAsia="Calibri" w:hAnsi="Calibri"/>
                <w:sz w:val="22"/>
                <w:szCs w:val="22"/>
                <w:lang w:eastAsia="en-US"/>
              </w:rPr>
              <w:t>8</w:t>
            </w:r>
          </w:p>
        </w:tc>
        <w:tc>
          <w:tcPr>
            <w:tcW w:w="3083" w:type="dxa"/>
            <w:shd w:val="clear" w:color="auto" w:fill="auto"/>
            <w:vAlign w:val="center"/>
          </w:tcPr>
          <w:p w:rsidR="00C2190E" w:rsidRPr="00C53B30" w:rsidRDefault="00C2190E" w:rsidP="00C2190E">
            <w:pPr>
              <w:rPr>
                <w:rFonts w:ascii="Calibri" w:eastAsia="Calibri" w:hAnsi="Calibri"/>
                <w:sz w:val="22"/>
                <w:szCs w:val="22"/>
                <w:lang w:eastAsia="en-US"/>
              </w:rPr>
            </w:pPr>
            <w:proofErr w:type="spellStart"/>
            <w:r w:rsidRPr="00C53B30">
              <w:rPr>
                <w:rFonts w:ascii="Calibri" w:eastAsia="Calibri" w:hAnsi="Calibri"/>
                <w:sz w:val="22"/>
                <w:szCs w:val="22"/>
                <w:lang w:eastAsia="en-US"/>
              </w:rPr>
              <w:t>Υδατοστεγανότητα</w:t>
            </w:r>
            <w:proofErr w:type="spellEnd"/>
          </w:p>
        </w:tc>
        <w:tc>
          <w:tcPr>
            <w:tcW w:w="6522"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 xml:space="preserve">Τουλάχιστον </w:t>
            </w:r>
            <w:proofErr w:type="spellStart"/>
            <w:r w:rsidRPr="00C53B30">
              <w:rPr>
                <w:rFonts w:ascii="Calibri" w:eastAsia="Calibri" w:hAnsi="Calibri"/>
                <w:sz w:val="22"/>
                <w:szCs w:val="22"/>
                <w:lang w:eastAsia="en-US"/>
              </w:rPr>
              <w:t>Class</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9A</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1027:2000 / </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12208:2000)</w:t>
            </w:r>
          </w:p>
        </w:tc>
      </w:tr>
      <w:tr w:rsidR="00C2190E" w:rsidRPr="00C53B30" w:rsidTr="00C2190E">
        <w:trPr>
          <w:trHeight w:val="454"/>
        </w:trPr>
        <w:tc>
          <w:tcPr>
            <w:tcW w:w="604" w:type="dxa"/>
            <w:shd w:val="clear" w:color="auto" w:fill="auto"/>
            <w:vAlign w:val="center"/>
          </w:tcPr>
          <w:p w:rsidR="00C2190E" w:rsidRPr="00C53B30" w:rsidRDefault="00C2190E" w:rsidP="00C2190E">
            <w:pPr>
              <w:jc w:val="center"/>
              <w:rPr>
                <w:rFonts w:ascii="Calibri" w:eastAsia="Calibri" w:hAnsi="Calibri"/>
                <w:sz w:val="22"/>
                <w:szCs w:val="22"/>
                <w:lang w:eastAsia="en-US"/>
              </w:rPr>
            </w:pPr>
            <w:r>
              <w:rPr>
                <w:rFonts w:ascii="Calibri" w:eastAsia="Calibri" w:hAnsi="Calibri"/>
                <w:sz w:val="22"/>
                <w:szCs w:val="22"/>
                <w:lang w:eastAsia="en-US"/>
              </w:rPr>
              <w:t>9</w:t>
            </w:r>
          </w:p>
        </w:tc>
        <w:tc>
          <w:tcPr>
            <w:tcW w:w="3083"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 xml:space="preserve">Αντοχή σε </w:t>
            </w:r>
            <w:proofErr w:type="spellStart"/>
            <w:r w:rsidRPr="00C53B30">
              <w:rPr>
                <w:rFonts w:ascii="Calibri" w:eastAsia="Calibri" w:hAnsi="Calibri"/>
                <w:sz w:val="22"/>
                <w:szCs w:val="22"/>
                <w:lang w:eastAsia="en-US"/>
              </w:rPr>
              <w:t>ανεμοπίεση</w:t>
            </w:r>
            <w:proofErr w:type="spellEnd"/>
          </w:p>
        </w:tc>
        <w:tc>
          <w:tcPr>
            <w:tcW w:w="6522"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 xml:space="preserve">Τουλάχιστον </w:t>
            </w:r>
            <w:proofErr w:type="spellStart"/>
            <w:r w:rsidRPr="00C53B30">
              <w:rPr>
                <w:rFonts w:ascii="Calibri" w:eastAsia="Calibri" w:hAnsi="Calibri"/>
                <w:sz w:val="22"/>
                <w:szCs w:val="22"/>
                <w:lang w:eastAsia="en-US"/>
              </w:rPr>
              <w:t>Class</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C4</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12211:2000 / </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12210:2000)</w:t>
            </w:r>
          </w:p>
        </w:tc>
      </w:tr>
      <w:tr w:rsidR="00C2190E" w:rsidRPr="00C53B30" w:rsidTr="00C2190E">
        <w:trPr>
          <w:trHeight w:val="454"/>
        </w:trPr>
        <w:tc>
          <w:tcPr>
            <w:tcW w:w="10209" w:type="dxa"/>
            <w:gridSpan w:val="3"/>
            <w:shd w:val="clear" w:color="auto" w:fill="auto"/>
            <w:vAlign w:val="center"/>
          </w:tcPr>
          <w:p w:rsidR="00C2190E" w:rsidRPr="00C53B30" w:rsidRDefault="00C2190E" w:rsidP="00C2190E">
            <w:pPr>
              <w:rPr>
                <w:rFonts w:eastAsia="Calibri"/>
                <w:sz w:val="22"/>
                <w:szCs w:val="22"/>
                <w:lang w:eastAsia="en-US"/>
              </w:rPr>
            </w:pPr>
            <w:proofErr w:type="spellStart"/>
            <w:r w:rsidRPr="00C53B30">
              <w:rPr>
                <w:rFonts w:eastAsia="Calibri"/>
                <w:sz w:val="22"/>
                <w:szCs w:val="22"/>
                <w:lang w:eastAsia="en-US"/>
              </w:rPr>
              <w:t>Θερμοπερατότητα</w:t>
            </w:r>
            <w:proofErr w:type="spellEnd"/>
            <w:r w:rsidRPr="00C53B30">
              <w:rPr>
                <w:rFonts w:eastAsia="Calibri"/>
                <w:sz w:val="22"/>
                <w:szCs w:val="22"/>
                <w:lang w:eastAsia="en-US"/>
              </w:rPr>
              <w:t xml:space="preserve"> Πλαισίων Αλουμινίου – </w:t>
            </w:r>
            <w:r w:rsidRPr="00C53B30">
              <w:rPr>
                <w:rFonts w:ascii="Calibri" w:eastAsia="Calibri" w:hAnsi="Calibri"/>
                <w:sz w:val="22"/>
                <w:szCs w:val="22"/>
                <w:lang w:eastAsia="en-US"/>
              </w:rPr>
              <w:t>– ∆</w:t>
            </w:r>
            <w:proofErr w:type="spellStart"/>
            <w:r w:rsidRPr="00C53B30">
              <w:rPr>
                <w:rFonts w:ascii="Calibri" w:eastAsia="Calibri" w:hAnsi="Calibri"/>
                <w:sz w:val="22"/>
                <w:szCs w:val="22"/>
                <w:lang w:eastAsia="en-US"/>
              </w:rPr>
              <w:t>οκιμή</w:t>
            </w:r>
            <w:proofErr w:type="spellEnd"/>
            <w:r w:rsidRPr="00C53B30">
              <w:rPr>
                <w:rFonts w:ascii="Calibri" w:eastAsia="Calibri" w:hAnsi="Calibri"/>
                <w:sz w:val="22"/>
                <w:szCs w:val="22"/>
                <w:lang w:eastAsia="en-US"/>
              </w:rPr>
              <w:t xml:space="preserve"> στο κοινοποιημένο εργαστήριο </w:t>
            </w:r>
            <w:proofErr w:type="spellStart"/>
            <w:r w:rsidRPr="00C53B30">
              <w:rPr>
                <w:rFonts w:ascii="Calibri" w:eastAsia="Calibri" w:hAnsi="Calibri"/>
                <w:sz w:val="22"/>
                <w:szCs w:val="22"/>
                <w:lang w:eastAsia="en-US"/>
              </w:rPr>
              <w:t>ΕΚΑΝΑΛ</w:t>
            </w:r>
            <w:proofErr w:type="spellEnd"/>
            <w:r w:rsidRPr="00C53B30">
              <w:rPr>
                <w:rFonts w:ascii="Calibri" w:eastAsia="Calibri" w:hAnsi="Calibri"/>
                <w:sz w:val="22"/>
                <w:szCs w:val="22"/>
                <w:lang w:eastAsia="en-US"/>
              </w:rPr>
              <w:t xml:space="preserve"> ή </w:t>
            </w:r>
            <w:proofErr w:type="spellStart"/>
            <w:r w:rsidRPr="00C53B30">
              <w:rPr>
                <w:rFonts w:ascii="Calibri" w:eastAsia="Calibri" w:hAnsi="Calibri"/>
                <w:sz w:val="22"/>
                <w:szCs w:val="22"/>
                <w:lang w:eastAsia="en-US"/>
              </w:rPr>
              <w:t>IFT</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Rosenheim</w:t>
            </w:r>
            <w:proofErr w:type="spellEnd"/>
          </w:p>
        </w:tc>
      </w:tr>
      <w:tr w:rsidR="00C2190E" w:rsidRPr="00C53B30" w:rsidTr="00C2190E">
        <w:trPr>
          <w:trHeight w:val="454"/>
        </w:trPr>
        <w:tc>
          <w:tcPr>
            <w:tcW w:w="604" w:type="dxa"/>
            <w:shd w:val="clear" w:color="auto" w:fill="auto"/>
            <w:vAlign w:val="center"/>
          </w:tcPr>
          <w:p w:rsidR="00C2190E" w:rsidRPr="00C53B30" w:rsidRDefault="00C2190E" w:rsidP="00C2190E">
            <w:pPr>
              <w:jc w:val="center"/>
              <w:rPr>
                <w:rFonts w:ascii="Calibri" w:eastAsia="Calibri" w:hAnsi="Calibri"/>
                <w:sz w:val="22"/>
                <w:szCs w:val="22"/>
                <w:lang w:eastAsia="en-US"/>
              </w:rPr>
            </w:pPr>
            <w:r w:rsidRPr="00C53B30">
              <w:rPr>
                <w:rFonts w:ascii="Calibri" w:eastAsia="Calibri" w:hAnsi="Calibri"/>
                <w:sz w:val="22"/>
                <w:szCs w:val="22"/>
                <w:lang w:eastAsia="en-US"/>
              </w:rPr>
              <w:t>1</w:t>
            </w:r>
            <w:r>
              <w:rPr>
                <w:rFonts w:ascii="Calibri" w:eastAsia="Calibri" w:hAnsi="Calibri"/>
                <w:sz w:val="22"/>
                <w:szCs w:val="22"/>
                <w:lang w:eastAsia="en-US"/>
              </w:rPr>
              <w:t>0</w:t>
            </w:r>
          </w:p>
        </w:tc>
        <w:tc>
          <w:tcPr>
            <w:tcW w:w="3083"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 xml:space="preserve">Συντελεστής </w:t>
            </w:r>
            <w:proofErr w:type="spellStart"/>
            <w:r w:rsidRPr="00C53B30">
              <w:rPr>
                <w:rFonts w:ascii="Calibri" w:eastAsia="Calibri" w:hAnsi="Calibri"/>
                <w:sz w:val="22"/>
                <w:szCs w:val="22"/>
                <w:lang w:eastAsia="en-US"/>
              </w:rPr>
              <w:t>θερμοπερατότητας</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Uf</w:t>
            </w:r>
            <w:proofErr w:type="spellEnd"/>
            <w:r w:rsidRPr="00C53B30">
              <w:rPr>
                <w:rFonts w:ascii="Calibri" w:eastAsia="Calibri" w:hAnsi="Calibri"/>
                <w:sz w:val="22"/>
                <w:szCs w:val="22"/>
                <w:lang w:eastAsia="en-US"/>
              </w:rPr>
              <w:t xml:space="preserve">  κουφώματος συνολικά κατά </w:t>
            </w:r>
            <w:proofErr w:type="spellStart"/>
            <w:r w:rsidRPr="00C53B30">
              <w:rPr>
                <w:rFonts w:ascii="Calibri" w:eastAsia="Calibri" w:hAnsi="Calibri"/>
                <w:sz w:val="22"/>
                <w:szCs w:val="22"/>
                <w:lang w:eastAsia="en-US"/>
              </w:rPr>
              <w:t>ΚΕΝΑΚ</w:t>
            </w:r>
            <w:proofErr w:type="spellEnd"/>
          </w:p>
        </w:tc>
        <w:tc>
          <w:tcPr>
            <w:tcW w:w="6522" w:type="dxa"/>
            <w:shd w:val="clear" w:color="auto" w:fill="auto"/>
            <w:vAlign w:val="center"/>
          </w:tcPr>
          <w:p w:rsidR="00C2190E" w:rsidRPr="00C53B30" w:rsidRDefault="00C2190E" w:rsidP="00C2190E">
            <w:pPr>
              <w:rPr>
                <w:rFonts w:ascii="Calibri" w:eastAsia="Calibri" w:hAnsi="Calibri"/>
                <w:sz w:val="22"/>
                <w:szCs w:val="22"/>
                <w:lang w:eastAsia="en-US"/>
              </w:rPr>
            </w:pPr>
            <w:r w:rsidRPr="00C53B30">
              <w:rPr>
                <w:rFonts w:ascii="Calibri" w:eastAsia="Calibri" w:hAnsi="Calibri"/>
                <w:sz w:val="22"/>
                <w:szCs w:val="22"/>
                <w:lang w:eastAsia="en-US"/>
              </w:rPr>
              <w:t xml:space="preserve">≤ </w:t>
            </w:r>
            <w:r>
              <w:rPr>
                <w:rFonts w:ascii="Calibri" w:eastAsia="Calibri" w:hAnsi="Calibri"/>
                <w:sz w:val="22"/>
                <w:szCs w:val="22"/>
                <w:lang w:eastAsia="en-US"/>
              </w:rPr>
              <w:t>2</w:t>
            </w:r>
            <w:r w:rsidRPr="00C53B30">
              <w:rPr>
                <w:rFonts w:ascii="Calibri" w:eastAsia="Calibri" w:hAnsi="Calibri"/>
                <w:sz w:val="22"/>
                <w:szCs w:val="22"/>
                <w:lang w:eastAsia="en-US"/>
              </w:rPr>
              <w:t>,</w:t>
            </w:r>
            <w:r>
              <w:rPr>
                <w:rFonts w:ascii="Calibri" w:eastAsia="Calibri" w:hAnsi="Calibri"/>
                <w:sz w:val="22"/>
                <w:szCs w:val="22"/>
                <w:lang w:eastAsia="en-US"/>
              </w:rPr>
              <w:t>7</w:t>
            </w:r>
            <w:r w:rsidRPr="00C53B30">
              <w:rPr>
                <w:rFonts w:ascii="Calibri" w:eastAsia="Calibri" w:hAnsi="Calibri"/>
                <w:sz w:val="22"/>
                <w:szCs w:val="22"/>
                <w:lang w:eastAsia="en-US"/>
              </w:rPr>
              <w:t>9 W/(</w:t>
            </w:r>
            <w:proofErr w:type="spellStart"/>
            <w:r w:rsidRPr="00C53B30">
              <w:rPr>
                <w:rFonts w:ascii="Calibri" w:eastAsia="Calibri" w:hAnsi="Calibri"/>
                <w:sz w:val="22"/>
                <w:szCs w:val="22"/>
                <w:lang w:eastAsia="en-US"/>
              </w:rPr>
              <w:t>m2</w:t>
            </w:r>
            <w:proofErr w:type="spellEnd"/>
            <w:r w:rsidRPr="00C53B30">
              <w:rPr>
                <w:rFonts w:ascii="Calibri" w:eastAsia="Calibri" w:hAnsi="Calibri"/>
                <w:sz w:val="22"/>
                <w:szCs w:val="22"/>
                <w:lang w:eastAsia="en-US"/>
              </w:rPr>
              <w:t xml:space="preserve"> K) </w:t>
            </w:r>
          </w:p>
        </w:tc>
      </w:tr>
    </w:tbl>
    <w:p w:rsidR="00C2190E" w:rsidRDefault="00C2190E" w:rsidP="00C2190E">
      <w:pPr>
        <w:spacing w:line="360" w:lineRule="auto"/>
        <w:ind w:firstLine="720"/>
        <w:jc w:val="both"/>
        <w:rPr>
          <w:rFonts w:eastAsia="Calibri"/>
          <w:lang w:eastAsia="en-US"/>
        </w:rPr>
      </w:pPr>
    </w:p>
    <w:p w:rsidR="00C2190E" w:rsidRPr="00B3197F" w:rsidRDefault="00C2190E" w:rsidP="00B3197F">
      <w:pPr>
        <w:widowControl w:val="0"/>
        <w:autoSpaceDE w:val="0"/>
        <w:autoSpaceDN w:val="0"/>
        <w:adjustRightInd w:val="0"/>
        <w:ind w:firstLine="384"/>
        <w:jc w:val="both"/>
        <w:rPr>
          <w:rFonts w:ascii="Book Antiqua" w:hAnsi="Book Antiqua"/>
          <w:sz w:val="22"/>
          <w:szCs w:val="22"/>
          <w:lang w:eastAsia="x-none"/>
        </w:rPr>
      </w:pPr>
      <w:r w:rsidRPr="00B3197F">
        <w:rPr>
          <w:rFonts w:ascii="Book Antiqua" w:hAnsi="Book Antiqua"/>
          <w:sz w:val="22"/>
          <w:szCs w:val="22"/>
          <w:lang w:eastAsia="x-none"/>
        </w:rPr>
        <w:t>Σε όλα τα παραπάνω συμπεριλαμβάνεται :</w:t>
      </w:r>
    </w:p>
    <w:p w:rsidR="00C2190E" w:rsidRPr="00B3197F" w:rsidRDefault="00C2190E" w:rsidP="00B3197F">
      <w:pPr>
        <w:autoSpaceDE w:val="0"/>
        <w:autoSpaceDN w:val="0"/>
        <w:adjustRightInd w:val="0"/>
        <w:jc w:val="both"/>
        <w:rPr>
          <w:rFonts w:ascii="Book Antiqua" w:hAnsi="Book Antiqua"/>
          <w:color w:val="222222"/>
          <w:sz w:val="22"/>
          <w:szCs w:val="22"/>
        </w:rPr>
      </w:pPr>
      <w:r w:rsidRPr="00B3197F">
        <w:rPr>
          <w:rFonts w:ascii="Book Antiqua" w:hAnsi="Book Antiqua"/>
          <w:sz w:val="22"/>
          <w:szCs w:val="22"/>
          <w:lang w:eastAsia="x-none"/>
        </w:rPr>
        <w:t>Ι.  η αποξήλωση των παλαιών μεταλλικών κουφωμάτων και η μεταφορά τους σε χώρο που θα υποδειχθεί από την Υπηρεσία</w:t>
      </w:r>
      <w:r w:rsidRPr="00B3197F">
        <w:rPr>
          <w:rFonts w:ascii="Book Antiqua" w:hAnsi="Book Antiqua"/>
          <w:color w:val="222222"/>
          <w:sz w:val="22"/>
          <w:szCs w:val="22"/>
        </w:rPr>
        <w:t xml:space="preserve">. </w:t>
      </w:r>
    </w:p>
    <w:p w:rsidR="00C2190E" w:rsidRPr="00B3197F" w:rsidRDefault="00C2190E" w:rsidP="00B3197F">
      <w:pPr>
        <w:autoSpaceDE w:val="0"/>
        <w:autoSpaceDN w:val="0"/>
        <w:adjustRightInd w:val="0"/>
        <w:jc w:val="both"/>
        <w:rPr>
          <w:rFonts w:ascii="Book Antiqua" w:hAnsi="Book Antiqua"/>
          <w:color w:val="222222"/>
          <w:sz w:val="22"/>
          <w:szCs w:val="22"/>
        </w:rPr>
      </w:pPr>
      <w:proofErr w:type="spellStart"/>
      <w:r w:rsidRPr="00B3197F">
        <w:rPr>
          <w:rFonts w:ascii="Book Antiqua" w:hAnsi="Book Antiqua"/>
          <w:color w:val="222222"/>
          <w:sz w:val="22"/>
          <w:szCs w:val="22"/>
        </w:rPr>
        <w:t>ΙΙ</w:t>
      </w:r>
      <w:proofErr w:type="spellEnd"/>
      <w:r w:rsidRPr="00B3197F">
        <w:rPr>
          <w:rFonts w:ascii="Book Antiqua" w:hAnsi="Book Antiqua"/>
          <w:color w:val="222222"/>
          <w:sz w:val="22"/>
          <w:szCs w:val="22"/>
        </w:rPr>
        <w:t xml:space="preserve">. κάθε είδους επισκευή που θα απαιτηθεί κατά την αποξήλωση και τοποθέτηση των νέων κουφωμάτων (μερεμέτια, χρωματισμοί </w:t>
      </w:r>
      <w:proofErr w:type="spellStart"/>
      <w:r w:rsidRPr="00B3197F">
        <w:rPr>
          <w:rFonts w:ascii="Book Antiqua" w:hAnsi="Book Antiqua"/>
          <w:color w:val="222222"/>
          <w:sz w:val="22"/>
          <w:szCs w:val="22"/>
        </w:rPr>
        <w:t>κ.λ.π</w:t>
      </w:r>
      <w:proofErr w:type="spellEnd"/>
      <w:r w:rsidRPr="00B3197F">
        <w:rPr>
          <w:rFonts w:ascii="Book Antiqua" w:hAnsi="Book Antiqua"/>
          <w:color w:val="222222"/>
          <w:sz w:val="22"/>
          <w:szCs w:val="22"/>
        </w:rPr>
        <w:t>.)</w:t>
      </w:r>
    </w:p>
    <w:p w:rsidR="00C2190E" w:rsidRPr="00B3197F" w:rsidRDefault="00C2190E" w:rsidP="00B3197F">
      <w:pPr>
        <w:autoSpaceDE w:val="0"/>
        <w:autoSpaceDN w:val="0"/>
        <w:adjustRightInd w:val="0"/>
        <w:jc w:val="both"/>
        <w:rPr>
          <w:rFonts w:ascii="Book Antiqua" w:hAnsi="Book Antiqua"/>
          <w:sz w:val="22"/>
          <w:szCs w:val="22"/>
        </w:rPr>
      </w:pPr>
      <w:r w:rsidRPr="00B3197F">
        <w:rPr>
          <w:rFonts w:ascii="Book Antiqua" w:hAnsi="Book Antiqua"/>
          <w:sz w:val="22"/>
          <w:szCs w:val="22"/>
        </w:rPr>
        <w:t xml:space="preserve">ΙΙΙ. κάθε υλικό και </w:t>
      </w:r>
      <w:proofErr w:type="spellStart"/>
      <w:r w:rsidRPr="00B3197F">
        <w:rPr>
          <w:rFonts w:ascii="Book Antiqua" w:hAnsi="Book Antiqua"/>
          <w:sz w:val="22"/>
          <w:szCs w:val="22"/>
        </w:rPr>
        <w:t>μικρουλικό</w:t>
      </w:r>
      <w:proofErr w:type="spellEnd"/>
      <w:r w:rsidRPr="00B3197F">
        <w:rPr>
          <w:rFonts w:ascii="Book Antiqua" w:hAnsi="Book Antiqua"/>
          <w:sz w:val="22"/>
          <w:szCs w:val="22"/>
        </w:rPr>
        <w:t xml:space="preserve"> που απαιτείται και δεν αναφέρεται για την παράδοση σε πλήρη και κανονική λειτουργία, όλων των κουφωμάτων (υαλοπίνακες, πόμολα, κλειδαριές, ομφαλοί, κλειδιά, στοπ).</w:t>
      </w:r>
    </w:p>
    <w:p w:rsidR="00C2190E" w:rsidRPr="007F6D6A" w:rsidRDefault="00C2190E" w:rsidP="00C2190E">
      <w:pPr>
        <w:autoSpaceDE w:val="0"/>
        <w:autoSpaceDN w:val="0"/>
        <w:adjustRightInd w:val="0"/>
        <w:spacing w:line="360" w:lineRule="auto"/>
        <w:jc w:val="both"/>
        <w:rPr>
          <w:color w:val="222222"/>
        </w:rPr>
      </w:pPr>
    </w:p>
    <w:p w:rsidR="00C2190E" w:rsidRDefault="00C2190E" w:rsidP="00C2190E">
      <w:pPr>
        <w:spacing w:after="200" w:line="276" w:lineRule="auto"/>
        <w:rPr>
          <w:b/>
          <w:u w:val="single"/>
        </w:rPr>
      </w:pPr>
      <w:r>
        <w:rPr>
          <w:b/>
          <w:u w:val="single"/>
        </w:rPr>
        <w:br w:type="page"/>
      </w:r>
    </w:p>
    <w:p w:rsidR="00B3197F" w:rsidRPr="008676BA" w:rsidRDefault="00B3197F" w:rsidP="00B3197F">
      <w:pPr>
        <w:jc w:val="center"/>
        <w:rPr>
          <w:rFonts w:ascii="Palatino Linotype" w:hAnsi="Palatino Linotype"/>
          <w:b/>
          <w:bCs/>
          <w:sz w:val="22"/>
          <w:szCs w:val="22"/>
        </w:rPr>
      </w:pPr>
      <w:r w:rsidRPr="008676BA">
        <w:rPr>
          <w:rFonts w:ascii="Palatino Linotype" w:hAnsi="Palatino Linotype"/>
          <w:b/>
          <w:bCs/>
          <w:sz w:val="22"/>
          <w:szCs w:val="22"/>
        </w:rPr>
        <w:lastRenderedPageBreak/>
        <w:t>ΤΥΠΟΠΟΙΗΜΕΝΟ ΕΝΤΥΠΟ ΥΠΕΥΘΥΝΗΣ ΔΗΛΩΣΗΣ (</w:t>
      </w:r>
      <w:proofErr w:type="spellStart"/>
      <w:r w:rsidRPr="008676BA">
        <w:rPr>
          <w:rFonts w:ascii="Palatino Linotype" w:hAnsi="Palatino Linotype"/>
          <w:b/>
          <w:bCs/>
          <w:sz w:val="22"/>
          <w:szCs w:val="22"/>
        </w:rPr>
        <w:t>TEΥΔ</w:t>
      </w:r>
      <w:proofErr w:type="spellEnd"/>
      <w:r w:rsidRPr="008676BA">
        <w:rPr>
          <w:rFonts w:ascii="Palatino Linotype" w:hAnsi="Palatino Linotype"/>
          <w:b/>
          <w:bCs/>
          <w:sz w:val="22"/>
          <w:szCs w:val="22"/>
        </w:rPr>
        <w:t>)</w:t>
      </w:r>
    </w:p>
    <w:p w:rsidR="00B3197F" w:rsidRPr="008676BA" w:rsidRDefault="00B3197F" w:rsidP="00B3197F">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B3197F" w:rsidRPr="008676BA" w:rsidRDefault="00B3197F" w:rsidP="00B3197F">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B3197F" w:rsidRPr="008676BA" w:rsidRDefault="00B3197F" w:rsidP="00B3197F">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B3197F" w:rsidRPr="008676BA" w:rsidRDefault="00B3197F" w:rsidP="00B3197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B3197F" w:rsidRPr="008676BA" w:rsidTr="00B3197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3197F" w:rsidRPr="008676BA" w:rsidRDefault="00B3197F" w:rsidP="00B3197F">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w:t>
            </w:r>
            <w:proofErr w:type="spellStart"/>
            <w:r w:rsidRPr="008676BA">
              <w:rPr>
                <w:rFonts w:ascii="Palatino Linotype" w:hAnsi="Palatino Linotype"/>
                <w:b/>
                <w:bCs/>
                <w:sz w:val="22"/>
                <w:szCs w:val="22"/>
              </w:rPr>
              <w:t>αα</w:t>
            </w:r>
            <w:proofErr w:type="spellEnd"/>
            <w:r w:rsidRPr="008676BA">
              <w:rPr>
                <w:rFonts w:ascii="Palatino Linotype" w:hAnsi="Palatino Linotype"/>
                <w:b/>
                <w:bCs/>
                <w:sz w:val="22"/>
                <w:szCs w:val="22"/>
              </w:rPr>
              <w:t>)/ αναθέτοντα φορέα (</w:t>
            </w:r>
            <w:proofErr w:type="spellStart"/>
            <w:r w:rsidRPr="008676BA">
              <w:rPr>
                <w:rFonts w:ascii="Palatino Linotype" w:hAnsi="Palatino Linotype"/>
                <w:b/>
                <w:bCs/>
                <w:sz w:val="22"/>
                <w:szCs w:val="22"/>
              </w:rPr>
              <w:t>αφ</w:t>
            </w:r>
            <w:proofErr w:type="spellEnd"/>
            <w:r w:rsidRPr="008676BA">
              <w:rPr>
                <w:rFonts w:ascii="Palatino Linotype" w:hAnsi="Palatino Linotype"/>
                <w:b/>
                <w:bCs/>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 Κωδικός  Αναθέτουσας Αρχής / Αναθέτοντα Φορέα </w:t>
            </w:r>
            <w:proofErr w:type="spellStart"/>
            <w:r w:rsidRPr="008676BA">
              <w:rPr>
                <w:rFonts w:ascii="Palatino Linotype" w:hAnsi="Palatino Linotype"/>
                <w:sz w:val="22"/>
                <w:szCs w:val="22"/>
              </w:rPr>
              <w:t>ΚΗΜΔΗΣ</w:t>
            </w:r>
            <w:proofErr w:type="spellEnd"/>
            <w:r w:rsidRPr="008676BA">
              <w:rPr>
                <w:rFonts w:ascii="Palatino Linotype" w:hAnsi="Palatino Linotype"/>
                <w:sz w:val="22"/>
                <w:szCs w:val="22"/>
              </w:rPr>
              <w:t xml:space="preserve"> : 1866</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 Ταχυδρομική διεύθυνση / Πόλη / </w:t>
            </w:r>
            <w:proofErr w:type="spellStart"/>
            <w:r w:rsidRPr="008676BA">
              <w:rPr>
                <w:rFonts w:ascii="Palatino Linotype" w:hAnsi="Palatino Linotype"/>
                <w:sz w:val="22"/>
                <w:szCs w:val="22"/>
              </w:rPr>
              <w:t>Ταχ</w:t>
            </w:r>
            <w:proofErr w:type="spellEnd"/>
            <w:r w:rsidRPr="008676BA">
              <w:rPr>
                <w:rFonts w:ascii="Palatino Linotype" w:hAnsi="Palatino Linotype"/>
                <w:sz w:val="22"/>
                <w:szCs w:val="22"/>
              </w:rPr>
              <w:t xml:space="preserve">. Κωδικός: ΠΑΝΕΠΙΣΤΗΜΙΟΥΠΟΛΗ </w:t>
            </w:r>
            <w:proofErr w:type="spellStart"/>
            <w:r w:rsidRPr="008676BA">
              <w:rPr>
                <w:rFonts w:ascii="Palatino Linotype" w:hAnsi="Palatino Linotype"/>
                <w:sz w:val="22"/>
                <w:szCs w:val="22"/>
              </w:rPr>
              <w:t>ΡΕΘΥΜΝΟΥ,74100</w:t>
            </w:r>
            <w:proofErr w:type="spellEnd"/>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Τηλέφωνο: 2831077940</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 </w:t>
            </w: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roofErr w:type="spellStart"/>
            <w:r w:rsidRPr="008676BA">
              <w:rPr>
                <w:rFonts w:ascii="Palatino Linotype" w:hAnsi="Palatino Linotype"/>
                <w:sz w:val="22"/>
                <w:szCs w:val="22"/>
                <w:lang w:val="en-US"/>
              </w:rPr>
              <w:t>karniaboyra</w:t>
            </w:r>
            <w:proofErr w:type="spellEnd"/>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tc>
      </w:tr>
      <w:tr w:rsidR="00B3197F" w:rsidRPr="008676BA" w:rsidTr="00B3197F">
        <w:trPr>
          <w:jc w:val="center"/>
        </w:trPr>
        <w:tc>
          <w:tcPr>
            <w:tcW w:w="8954" w:type="dxa"/>
            <w:tcBorders>
              <w:left w:val="single" w:sz="1" w:space="0" w:color="000000"/>
              <w:bottom w:val="single" w:sz="1" w:space="0" w:color="000000"/>
              <w:right w:val="single" w:sz="1" w:space="0" w:color="000000"/>
            </w:tcBorders>
            <w:shd w:val="clear" w:color="auto" w:fill="B2B2B2"/>
          </w:tcPr>
          <w:p w:rsidR="00B3197F" w:rsidRPr="008676BA" w:rsidRDefault="00B3197F" w:rsidP="00B3197F">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 Τίτλος ή σύντομη περιγραφή της δημόσιας σύμβασης (συμπεριλαμβανομένου του σχετικού </w:t>
            </w:r>
            <w:proofErr w:type="spellStart"/>
            <w:r w:rsidRPr="008676BA">
              <w:rPr>
                <w:rFonts w:ascii="Palatino Linotype" w:hAnsi="Palatino Linotype"/>
                <w:sz w:val="22"/>
                <w:szCs w:val="22"/>
                <w:lang w:val="en-US"/>
              </w:rPr>
              <w:t>CPV</w:t>
            </w:r>
            <w:proofErr w:type="spellEnd"/>
            <w:r w:rsidRPr="008676BA">
              <w:rPr>
                <w:rFonts w:ascii="Palatino Linotype" w:hAnsi="Palatino Linotype"/>
                <w:sz w:val="22"/>
                <w:szCs w:val="22"/>
              </w:rPr>
              <w:t>):</w:t>
            </w:r>
            <w:r w:rsidRPr="008676BA">
              <w:rPr>
                <w:rFonts w:ascii="Palatino Linotype" w:hAnsi="Palatino Linotype" w:cs="Arial"/>
                <w:sz w:val="22"/>
                <w:szCs w:val="22"/>
              </w:rPr>
              <w:t>.</w:t>
            </w:r>
            <w:r w:rsidRPr="008676BA">
              <w:rPr>
                <w:rFonts w:ascii="Palatino Linotype" w:hAnsi="Palatino Linotype"/>
                <w:bCs/>
                <w:sz w:val="22"/>
                <w:szCs w:val="22"/>
              </w:rPr>
              <w:t xml:space="preserve"> </w:t>
            </w:r>
            <w:r w:rsidRPr="008676BA">
              <w:rPr>
                <w:rFonts w:ascii="Book Antiqua" w:hAnsi="Book Antiqua"/>
                <w:bCs/>
                <w:sz w:val="22"/>
                <w:szCs w:val="22"/>
              </w:rPr>
              <w:t>«</w:t>
            </w:r>
            <w:r w:rsidR="005775D5">
              <w:rPr>
                <w:rFonts w:ascii="Book Antiqua" w:hAnsi="Book Antiqua"/>
                <w:bCs/>
                <w:sz w:val="22"/>
                <w:szCs w:val="22"/>
              </w:rPr>
              <w:t xml:space="preserve">Αποξήλωση και μεταφορά κατεστραμμένων ξύλινων θυρών, αλουμινένιων </w:t>
            </w:r>
            <w:proofErr w:type="spellStart"/>
            <w:r w:rsidR="005775D5">
              <w:rPr>
                <w:rFonts w:ascii="Book Antiqua" w:hAnsi="Book Antiqua"/>
                <w:bCs/>
                <w:sz w:val="22"/>
                <w:szCs w:val="22"/>
              </w:rPr>
              <w:t>υαλόθυρων</w:t>
            </w:r>
            <w:proofErr w:type="spellEnd"/>
            <w:r w:rsidR="005775D5">
              <w:rPr>
                <w:rFonts w:ascii="Book Antiqua" w:hAnsi="Book Antiqua"/>
                <w:bCs/>
                <w:sz w:val="22"/>
                <w:szCs w:val="22"/>
              </w:rPr>
              <w:t xml:space="preserve"> και υαλοστασίων, προμήθειας και τοποθέτησης νέων αλουμινένιων, σε αίθουσες διδασκαλίας και γραφεία των κτηρίων της Πανεπιστημιούπολης Ρεθύμνου</w:t>
            </w:r>
            <w:r w:rsidRPr="008676BA">
              <w:rPr>
                <w:rFonts w:ascii="Book Antiqua" w:hAnsi="Book Antiqua"/>
                <w:bCs/>
                <w:sz w:val="22"/>
                <w:szCs w:val="22"/>
              </w:rPr>
              <w:t>»</w:t>
            </w:r>
            <w:r w:rsidRPr="008676BA">
              <w:rPr>
                <w:rFonts w:eastAsia="Calibri"/>
                <w:b/>
                <w:bCs/>
                <w:sz w:val="22"/>
                <w:szCs w:val="22"/>
              </w:rPr>
              <w:t>,</w:t>
            </w:r>
            <w:r w:rsidRPr="008676BA">
              <w:rPr>
                <w:sz w:val="22"/>
                <w:szCs w:val="22"/>
              </w:rPr>
              <w:t xml:space="preserve"> με </w:t>
            </w:r>
            <w:proofErr w:type="spellStart"/>
            <w:r w:rsidRPr="008676BA">
              <w:rPr>
                <w:sz w:val="22"/>
                <w:szCs w:val="22"/>
                <w:lang w:val="en-US"/>
              </w:rPr>
              <w:t>CPV</w:t>
            </w:r>
            <w:proofErr w:type="spellEnd"/>
            <w:r w:rsidRPr="008676BA">
              <w:rPr>
                <w:rFonts w:ascii="Palatino Linotype" w:hAnsi="Palatino Linotype"/>
                <w:sz w:val="22"/>
                <w:szCs w:val="22"/>
              </w:rPr>
              <w:t xml:space="preserve"> </w:t>
            </w:r>
            <w:r w:rsidR="005775D5" w:rsidRPr="002D03FE">
              <w:rPr>
                <w:rFonts w:ascii="Book Antiqua" w:hAnsi="Book Antiqua"/>
                <w:bCs/>
                <w:sz w:val="22"/>
                <w:szCs w:val="22"/>
              </w:rPr>
              <w:t>4422</w:t>
            </w:r>
            <w:r w:rsidR="005775D5">
              <w:rPr>
                <w:rFonts w:ascii="Book Antiqua" w:hAnsi="Book Antiqua"/>
                <w:bCs/>
                <w:sz w:val="22"/>
                <w:szCs w:val="22"/>
              </w:rPr>
              <w:t>1111</w:t>
            </w:r>
            <w:r w:rsidR="005775D5" w:rsidRPr="002D03FE">
              <w:rPr>
                <w:rFonts w:ascii="Book Antiqua" w:hAnsi="Book Antiqua"/>
                <w:bCs/>
                <w:sz w:val="22"/>
                <w:szCs w:val="22"/>
              </w:rPr>
              <w:t>-</w:t>
            </w:r>
            <w:r w:rsidR="005775D5">
              <w:rPr>
                <w:rFonts w:ascii="Book Antiqua" w:hAnsi="Book Antiqua"/>
                <w:bCs/>
                <w:sz w:val="22"/>
                <w:szCs w:val="22"/>
              </w:rPr>
              <w:t>6 Μονάδες διπλών υαλοπινάκων</w:t>
            </w:r>
            <w:r w:rsidRPr="008676BA">
              <w:rPr>
                <w:rFonts w:ascii="Palatino Linotype" w:hAnsi="Palatino Linotype"/>
                <w:sz w:val="22"/>
                <w:szCs w:val="22"/>
              </w:rPr>
              <w:t xml:space="preserve"> Η σύμβαση αναφέρεται σε έργα, προμήθειες, ή υπηρεσίες : ΠΡΟΜΗΘΕΙΑ</w:t>
            </w:r>
          </w:p>
          <w:p w:rsidR="00B3197F" w:rsidRPr="008676BA" w:rsidRDefault="00B3197F" w:rsidP="00B3197F">
            <w:pPr>
              <w:rPr>
                <w:rFonts w:ascii="Palatino Linotype" w:hAnsi="Palatino Linotype"/>
                <w:sz w:val="22"/>
                <w:szCs w:val="22"/>
              </w:rPr>
            </w:pPr>
          </w:p>
          <w:p w:rsidR="00B3197F" w:rsidRPr="008676BA" w:rsidRDefault="00B3197F" w:rsidP="005775D5">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F85F46">
              <w:rPr>
                <w:rFonts w:ascii="Palatino Linotype" w:hAnsi="Palatino Linotype"/>
                <w:i/>
                <w:sz w:val="22"/>
                <w:szCs w:val="22"/>
              </w:rPr>
              <w:t>υπάρχει</w:t>
            </w:r>
            <w:r w:rsidRPr="00F85F46">
              <w:rPr>
                <w:rFonts w:ascii="Palatino Linotype" w:hAnsi="Palatino Linotype"/>
                <w:sz w:val="22"/>
                <w:szCs w:val="22"/>
              </w:rPr>
              <w:t>):</w:t>
            </w:r>
            <w:r w:rsidR="005775D5">
              <w:rPr>
                <w:rFonts w:ascii="Palatino Linotype" w:hAnsi="Palatino Linotype"/>
                <w:sz w:val="22"/>
                <w:szCs w:val="22"/>
              </w:rPr>
              <w:t xml:space="preserve"> 6676/</w:t>
            </w:r>
            <w:r w:rsidRPr="00F85F46">
              <w:rPr>
                <w:rFonts w:ascii="Palatino Linotype" w:hAnsi="Palatino Linotype"/>
                <w:sz w:val="22"/>
                <w:szCs w:val="22"/>
              </w:rPr>
              <w:t>2018</w:t>
            </w:r>
          </w:p>
        </w:tc>
      </w:tr>
    </w:tbl>
    <w:p w:rsidR="00B3197F" w:rsidRPr="008676BA" w:rsidRDefault="00B3197F" w:rsidP="00B3197F">
      <w:pPr>
        <w:rPr>
          <w:rFonts w:ascii="Palatino Linotype" w:hAnsi="Palatino Linotype"/>
          <w:sz w:val="22"/>
          <w:szCs w:val="22"/>
        </w:rPr>
      </w:pPr>
    </w:p>
    <w:p w:rsidR="00B3197F" w:rsidRPr="008676BA" w:rsidRDefault="00B3197F" w:rsidP="00B3197F">
      <w:pPr>
        <w:shd w:val="clear" w:color="auto" w:fill="B2B2B2"/>
        <w:rPr>
          <w:rFonts w:ascii="Palatino Linotype" w:hAnsi="Palatino Linotype"/>
          <w:sz w:val="22"/>
          <w:szCs w:val="22"/>
        </w:rPr>
      </w:pPr>
      <w:r w:rsidRPr="008676BA">
        <w:rPr>
          <w:rFonts w:ascii="Palatino Linotype" w:hAnsi="Palatino Linotype"/>
          <w:sz w:val="22"/>
          <w:szCs w:val="22"/>
        </w:rPr>
        <w:t xml:space="preserve">ΟΛΕΣ ΟΙ ΥΠΟΛΟΙΠΕΣ ΠΛΗΡΟΦΟΡΙΕΣ ΣΕ ΚΑΘΕ ΕΝΟΤΗΤΑ ΤΟΥ </w:t>
      </w:r>
      <w:proofErr w:type="spellStart"/>
      <w:r w:rsidRPr="008676BA">
        <w:rPr>
          <w:rFonts w:ascii="Palatino Linotype" w:hAnsi="Palatino Linotype"/>
          <w:sz w:val="22"/>
          <w:szCs w:val="22"/>
        </w:rPr>
        <w:t>ΤΕΥΔ</w:t>
      </w:r>
      <w:proofErr w:type="spellEnd"/>
      <w:r w:rsidRPr="008676BA">
        <w:rPr>
          <w:rFonts w:ascii="Palatino Linotype" w:hAnsi="Palatino Linotype"/>
          <w:sz w:val="22"/>
          <w:szCs w:val="22"/>
        </w:rPr>
        <w:t xml:space="preserve"> ΘΑ ΠΡΕΠΕΙ ΝΑ ΣΥΜΠΛΗΡΩΘΟΥΝ ΑΠΟ ΤΟΝ ΟΙΚΟΝΟΜΙΚΟ ΦΟΡΕΑ</w:t>
      </w:r>
    </w:p>
    <w:p w:rsidR="00B3197F" w:rsidRPr="008676BA" w:rsidRDefault="00B3197F" w:rsidP="00B3197F">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B3197F" w:rsidRPr="008676BA" w:rsidRDefault="00B3197F" w:rsidP="00B3197F">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B3197F" w:rsidRPr="008676BA" w:rsidRDefault="00B3197F" w:rsidP="00B3197F">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b/>
                <w:i/>
                <w:sz w:val="22"/>
                <w:szCs w:val="22"/>
              </w:rPr>
            </w:pPr>
            <w:r w:rsidRPr="008676BA">
              <w:rPr>
                <w:rFonts w:ascii="Palatino Linotype" w:hAnsi="Palatino Linotype"/>
                <w:b/>
                <w:i/>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Αριθμός φορολογικού μητρώου (</w:t>
            </w:r>
            <w:proofErr w:type="spellStart"/>
            <w:r w:rsidRPr="008676BA">
              <w:rPr>
                <w:rFonts w:ascii="Palatino Linotype" w:hAnsi="Palatino Linotype"/>
                <w:sz w:val="22"/>
                <w:szCs w:val="22"/>
              </w:rPr>
              <w:t>ΑΦΜ</w:t>
            </w:r>
            <w:proofErr w:type="spellEnd"/>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Εάν δεν υπάρχει </w:t>
            </w:r>
            <w:proofErr w:type="spellStart"/>
            <w:r w:rsidRPr="008676BA">
              <w:rPr>
                <w:rFonts w:ascii="Palatino Linotype" w:hAnsi="Palatino Linotype"/>
                <w:sz w:val="22"/>
                <w:szCs w:val="22"/>
              </w:rPr>
              <w:t>ΑΦΜ</w:t>
            </w:r>
            <w:proofErr w:type="spellEnd"/>
            <w:r w:rsidRPr="008676BA">
              <w:rPr>
                <w:rFonts w:ascii="Palatino Linotype" w:hAnsi="Palatino Linotype"/>
                <w:sz w:val="22"/>
                <w:szCs w:val="22"/>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Τηλέφωνο:</w:t>
            </w:r>
          </w:p>
          <w:p w:rsidR="00B3197F" w:rsidRPr="008676BA" w:rsidRDefault="00B3197F" w:rsidP="00B3197F">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bCs/>
                <w:i/>
                <w:iCs/>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p>
        </w:tc>
      </w:tr>
      <w:tr w:rsidR="00B3197F" w:rsidRPr="008676BA" w:rsidTr="00B3197F">
        <w:trPr>
          <w:jc w:val="center"/>
        </w:trPr>
        <w:tc>
          <w:tcPr>
            <w:tcW w:w="4479" w:type="dxa"/>
            <w:tcBorders>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color w:val="000000"/>
                <w:sz w:val="22"/>
                <w:szCs w:val="22"/>
              </w:rPr>
            </w:pPr>
            <w:r w:rsidRPr="008676BA">
              <w:rPr>
                <w:rFonts w:ascii="Palatino Linotype" w:hAnsi="Palatino Linotype"/>
                <w:b/>
                <w:sz w:val="22"/>
                <w:szCs w:val="22"/>
                <w:u w:val="single"/>
              </w:rPr>
              <w:t xml:space="preserve">Μόνο σε περίπτωση προμήθειας </w:t>
            </w:r>
            <w:proofErr w:type="spellStart"/>
            <w:r w:rsidRPr="008676BA">
              <w:rPr>
                <w:rFonts w:ascii="Palatino Linotype" w:hAnsi="Palatino Linotype"/>
                <w:b/>
                <w:sz w:val="22"/>
                <w:szCs w:val="22"/>
                <w:u w:val="single"/>
              </w:rPr>
              <w:t>κατ</w:t>
            </w:r>
            <w:proofErr w:type="spellEnd"/>
            <w:r w:rsidRPr="008676BA">
              <w:rPr>
                <w:rFonts w:ascii="Palatino Linotype" w:hAnsi="Palatino Linotype"/>
                <w:b/>
                <w:sz w:val="22"/>
                <w:szCs w:val="22"/>
                <w:u w:val="single"/>
              </w:rPr>
              <w:t>᾽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B3197F" w:rsidRPr="008676BA" w:rsidRDefault="00B3197F" w:rsidP="00B3197F">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ποιο είναι το αντίστοιχο ποσοστό των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jc w:val="center"/>
        </w:trPr>
        <w:tc>
          <w:tcPr>
            <w:tcW w:w="4479" w:type="dxa"/>
            <w:tcBorders>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B3197F" w:rsidRPr="008676BA" w:rsidRDefault="00B3197F" w:rsidP="00B3197F">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B3197F" w:rsidRPr="008676BA" w:rsidRDefault="00B3197F" w:rsidP="00B3197F">
            <w:pPr>
              <w:rPr>
                <w:rFonts w:ascii="Palatino Linotype" w:hAnsi="Palatino Linotype"/>
                <w:b/>
                <w:sz w:val="22"/>
                <w:szCs w:val="22"/>
                <w:u w:val="single"/>
              </w:rPr>
            </w:pPr>
            <w:r w:rsidRPr="008676BA">
              <w:rPr>
                <w:rFonts w:ascii="Palatino Linotype" w:hAnsi="Palatino Linotype"/>
                <w:b/>
                <w:sz w:val="22"/>
                <w:szCs w:val="22"/>
              </w:rPr>
              <w:t>Εάν όχι:</w:t>
            </w: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α) [……]</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γ) [……]</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δ) [] Ναι [] Όχι</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tc>
      </w:tr>
      <w:tr w:rsidR="00B3197F" w:rsidRPr="008676BA" w:rsidTr="00B3197F">
        <w:trPr>
          <w:jc w:val="center"/>
        </w:trPr>
        <w:tc>
          <w:tcPr>
            <w:tcW w:w="4479" w:type="dxa"/>
            <w:tcBorders>
              <w:left w:val="single" w:sz="4" w:space="0" w:color="000000"/>
              <w:bottom w:val="single" w:sz="4" w:space="0" w:color="000000"/>
            </w:tcBorders>
            <w:shd w:val="clear" w:color="auto" w:fill="auto"/>
          </w:tcPr>
          <w:p w:rsidR="00B3197F" w:rsidRPr="008676BA" w:rsidRDefault="00B3197F" w:rsidP="00B3197F">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bCs/>
                <w:i/>
                <w:iCs/>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Ναι [] Όχι</w:t>
            </w:r>
          </w:p>
        </w:tc>
      </w:tr>
      <w:tr w:rsidR="00B3197F" w:rsidRPr="008676BA" w:rsidTr="00B3197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B3197F" w:rsidRPr="008676BA" w:rsidRDefault="00B3197F" w:rsidP="00B3197F">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μεριμνήστε για την υποβολή χωριστού εντύπου </w:t>
            </w:r>
            <w:proofErr w:type="spellStart"/>
            <w:r w:rsidRPr="008676BA">
              <w:rPr>
                <w:rFonts w:ascii="Palatino Linotype" w:hAnsi="Palatino Linotype"/>
                <w:i/>
                <w:sz w:val="22"/>
                <w:szCs w:val="22"/>
              </w:rPr>
              <w:t>ΤΕΥΔ</w:t>
            </w:r>
            <w:proofErr w:type="spellEnd"/>
            <w:r w:rsidRPr="008676BA">
              <w:rPr>
                <w:rFonts w:ascii="Palatino Linotype" w:hAnsi="Palatino Linotype"/>
                <w:i/>
                <w:sz w:val="22"/>
                <w:szCs w:val="22"/>
              </w:rPr>
              <w:t xml:space="preserve"> από τους άλλους εμπλεκόμενους οικονομικούς φορείς.</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B3197F" w:rsidRPr="008676BA" w:rsidRDefault="00B3197F" w:rsidP="00B3197F">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B3197F" w:rsidRPr="008676BA" w:rsidRDefault="00B3197F" w:rsidP="00B3197F">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α) [……]</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β) [……]</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γ) [……]</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bCs/>
                <w:i/>
                <w:iCs/>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w:t>
            </w:r>
          </w:p>
        </w:tc>
      </w:tr>
    </w:tbl>
    <w:p w:rsidR="00B3197F" w:rsidRPr="008676BA" w:rsidRDefault="00B3197F" w:rsidP="00B3197F">
      <w:pPr>
        <w:rPr>
          <w:rFonts w:ascii="Palatino Linotype" w:hAnsi="Palatino Linotype"/>
          <w:sz w:val="22"/>
          <w:szCs w:val="22"/>
        </w:rPr>
      </w:pPr>
    </w:p>
    <w:p w:rsidR="00B3197F" w:rsidRPr="008676BA" w:rsidRDefault="00B3197F" w:rsidP="00B3197F">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B3197F" w:rsidRPr="008676BA" w:rsidRDefault="00B3197F" w:rsidP="00B3197F">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i/>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color w:val="000000"/>
                <w:sz w:val="22"/>
                <w:szCs w:val="22"/>
              </w:rPr>
            </w:pPr>
            <w:r w:rsidRPr="008676BA">
              <w:rPr>
                <w:rFonts w:ascii="Palatino Linotype" w:hAnsi="Palatino Linotype"/>
                <w:sz w:val="22"/>
                <w:szCs w:val="22"/>
              </w:rPr>
              <w:t>Ονοματεπώνυμο</w:t>
            </w:r>
          </w:p>
          <w:p w:rsidR="00B3197F" w:rsidRPr="008676BA" w:rsidRDefault="00B3197F" w:rsidP="00B3197F">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bl>
    <w:p w:rsidR="00B3197F" w:rsidRPr="008676BA" w:rsidRDefault="00B3197F" w:rsidP="00B3197F">
      <w:pPr>
        <w:pStyle w:val="SectionTitle"/>
        <w:ind w:left="850" w:firstLine="0"/>
        <w:rPr>
          <w:rFonts w:ascii="Palatino Linotype" w:hAnsi="Palatino Linotype"/>
          <w:sz w:val="22"/>
        </w:rPr>
      </w:pPr>
    </w:p>
    <w:p w:rsidR="00B3197F" w:rsidRPr="008676BA" w:rsidRDefault="00B3197F" w:rsidP="00B3197F">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i/>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[]Ναι []Όχι</w:t>
            </w:r>
          </w:p>
        </w:tc>
      </w:tr>
    </w:tbl>
    <w:p w:rsidR="00B3197F" w:rsidRPr="008676BA" w:rsidRDefault="00B3197F" w:rsidP="00B319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w:t>
      </w:r>
      <w:proofErr w:type="spellStart"/>
      <w:r w:rsidRPr="008676BA">
        <w:rPr>
          <w:rFonts w:ascii="Palatino Linotype" w:hAnsi="Palatino Linotype"/>
          <w:i/>
          <w:sz w:val="22"/>
          <w:szCs w:val="22"/>
        </w:rPr>
        <w:t>ΤΕΥΔ</w:t>
      </w:r>
      <w:proofErr w:type="spellEnd"/>
      <w:r w:rsidRPr="008676BA">
        <w:rPr>
          <w:rFonts w:ascii="Palatino Linotype" w:hAnsi="Palatino Linotype"/>
          <w:i/>
          <w:sz w:val="22"/>
          <w:szCs w:val="22"/>
        </w:rPr>
        <w:t xml:space="preserve">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w:t>
      </w:r>
      <w:proofErr w:type="spellStart"/>
      <w:r w:rsidRPr="008676BA">
        <w:rPr>
          <w:rFonts w:ascii="Palatino Linotype" w:hAnsi="Palatino Linotype"/>
          <w:i/>
          <w:sz w:val="22"/>
          <w:szCs w:val="22"/>
        </w:rPr>
        <w:t>νομίμους</w:t>
      </w:r>
      <w:proofErr w:type="spellEnd"/>
      <w:r w:rsidRPr="008676BA">
        <w:rPr>
          <w:rFonts w:ascii="Palatino Linotype" w:hAnsi="Palatino Linotype"/>
          <w:i/>
          <w:sz w:val="22"/>
          <w:szCs w:val="22"/>
        </w:rPr>
        <w:t xml:space="preserve"> εκπροσώπους αυτών. </w:t>
      </w:r>
    </w:p>
    <w:p w:rsidR="00B3197F" w:rsidRPr="008676BA" w:rsidRDefault="00B3197F" w:rsidP="00B319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3197F" w:rsidRPr="008676BA" w:rsidRDefault="00B3197F" w:rsidP="00B319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3197F" w:rsidRPr="008676BA" w:rsidRDefault="00B3197F" w:rsidP="00B3197F">
      <w:pPr>
        <w:jc w:val="center"/>
        <w:rPr>
          <w:rFonts w:ascii="Palatino Linotype" w:hAnsi="Palatino Linotype"/>
          <w:sz w:val="22"/>
          <w:szCs w:val="22"/>
        </w:rPr>
      </w:pPr>
    </w:p>
    <w:p w:rsidR="00B3197F" w:rsidRPr="008676BA" w:rsidRDefault="00B3197F" w:rsidP="00B3197F">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B3197F" w:rsidRPr="008676BA" w:rsidRDefault="00B3197F" w:rsidP="00B3197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i/>
                <w:sz w:val="22"/>
                <w:szCs w:val="22"/>
              </w:rPr>
            </w:pPr>
            <w:proofErr w:type="spellStart"/>
            <w:r w:rsidRPr="008676BA">
              <w:rPr>
                <w:rFonts w:ascii="Palatino Linotype" w:hAnsi="Palatino Linotype"/>
                <w:b/>
                <w:i/>
                <w:sz w:val="22"/>
                <w:szCs w:val="22"/>
              </w:rPr>
              <w:t>Υπεργολαβική</w:t>
            </w:r>
            <w:proofErr w:type="spellEnd"/>
            <w:r w:rsidRPr="008676BA">
              <w:rPr>
                <w:rFonts w:ascii="Palatino Linotype" w:hAnsi="Palatino Linotype"/>
                <w:b/>
                <w:i/>
                <w:sz w:val="22"/>
                <w:szCs w:val="22"/>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i/>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5775D5" w:rsidRDefault="00B3197F" w:rsidP="00B3197F">
            <w:pPr>
              <w:rPr>
                <w:rFonts w:ascii="Palatino Linotype" w:hAnsi="Palatino Linotype"/>
                <w:strike/>
                <w:sz w:val="22"/>
                <w:szCs w:val="22"/>
              </w:rPr>
            </w:pPr>
            <w:r w:rsidRPr="005775D5">
              <w:rPr>
                <w:rFonts w:ascii="Palatino Linotype" w:hAnsi="Palatino Linotype"/>
                <w:strik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5775D5" w:rsidRDefault="00B3197F" w:rsidP="00B3197F">
            <w:pPr>
              <w:rPr>
                <w:rFonts w:ascii="Palatino Linotype" w:hAnsi="Palatino Linotype"/>
                <w:strike/>
                <w:sz w:val="22"/>
                <w:szCs w:val="22"/>
              </w:rPr>
            </w:pPr>
            <w:r w:rsidRPr="005775D5">
              <w:rPr>
                <w:rFonts w:ascii="Palatino Linotype" w:hAnsi="Palatino Linotype"/>
                <w:strike/>
                <w:sz w:val="22"/>
                <w:szCs w:val="22"/>
              </w:rPr>
              <w:t>[]Ναι []Όχι</w:t>
            </w:r>
          </w:p>
          <w:p w:rsidR="00B3197F" w:rsidRPr="005775D5" w:rsidRDefault="00B3197F" w:rsidP="00B3197F">
            <w:pPr>
              <w:rPr>
                <w:rFonts w:ascii="Palatino Linotype" w:hAnsi="Palatino Linotype"/>
                <w:strike/>
                <w:sz w:val="22"/>
                <w:szCs w:val="22"/>
              </w:rPr>
            </w:pPr>
          </w:p>
          <w:p w:rsidR="00B3197F" w:rsidRPr="005775D5" w:rsidRDefault="00B3197F" w:rsidP="00B3197F">
            <w:pPr>
              <w:rPr>
                <w:rFonts w:ascii="Palatino Linotype" w:hAnsi="Palatino Linotype"/>
                <w:strike/>
                <w:sz w:val="22"/>
                <w:szCs w:val="22"/>
              </w:rPr>
            </w:pPr>
            <w:r w:rsidRPr="005775D5">
              <w:rPr>
                <w:rFonts w:ascii="Palatino Linotype" w:hAnsi="Palatino Linotype"/>
                <w:strike/>
                <w:sz w:val="22"/>
                <w:szCs w:val="22"/>
              </w:rPr>
              <w:t xml:space="preserve">Εάν </w:t>
            </w:r>
            <w:r w:rsidRPr="005775D5">
              <w:rPr>
                <w:rFonts w:ascii="Palatino Linotype" w:hAnsi="Palatino Linotype"/>
                <w:b/>
                <w:strike/>
                <w:sz w:val="22"/>
                <w:szCs w:val="22"/>
              </w:rPr>
              <w:t xml:space="preserve">ναι </w:t>
            </w:r>
            <w:r w:rsidRPr="005775D5">
              <w:rPr>
                <w:rFonts w:ascii="Palatino Linotype" w:hAnsi="Palatino Linotype"/>
                <w:strike/>
                <w:sz w:val="22"/>
                <w:szCs w:val="22"/>
              </w:rPr>
              <w:t xml:space="preserve">παραθέστε κατάλογο των προτεινόμενων υπεργολάβων και το ποσοστό της σύμβασης που θα αναλάβουν: </w:t>
            </w:r>
          </w:p>
          <w:p w:rsidR="00B3197F" w:rsidRPr="005775D5" w:rsidRDefault="00B3197F" w:rsidP="00B3197F">
            <w:pPr>
              <w:rPr>
                <w:rFonts w:ascii="Palatino Linotype" w:hAnsi="Palatino Linotype"/>
                <w:strike/>
                <w:sz w:val="22"/>
                <w:szCs w:val="22"/>
              </w:rPr>
            </w:pPr>
            <w:r w:rsidRPr="005775D5">
              <w:rPr>
                <w:rFonts w:ascii="Palatino Linotype" w:hAnsi="Palatino Linotype"/>
                <w:strike/>
                <w:sz w:val="22"/>
                <w:szCs w:val="22"/>
              </w:rPr>
              <w:t>[…]</w:t>
            </w:r>
          </w:p>
        </w:tc>
      </w:tr>
    </w:tbl>
    <w:p w:rsidR="00B3197F" w:rsidRPr="008676BA" w:rsidRDefault="00B3197F" w:rsidP="00B3197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3197F" w:rsidRPr="008676BA" w:rsidRDefault="00B3197F" w:rsidP="00B3197F">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B3197F" w:rsidRPr="008676BA" w:rsidRDefault="00B3197F" w:rsidP="00B3197F">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B3197F" w:rsidRPr="008676BA" w:rsidRDefault="00B3197F" w:rsidP="00B3197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B3197F" w:rsidRPr="008676BA" w:rsidRDefault="00B3197F" w:rsidP="00B3197F">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B3197F" w:rsidRPr="008676BA" w:rsidRDefault="00B3197F" w:rsidP="00B3197F">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B3197F" w:rsidRPr="008676BA" w:rsidRDefault="00B3197F" w:rsidP="00B3197F">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B3197F" w:rsidRPr="008676BA" w:rsidRDefault="00B3197F" w:rsidP="00B3197F">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B3197F" w:rsidRPr="008676BA" w:rsidRDefault="00B3197F" w:rsidP="00B3197F">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B3197F" w:rsidRPr="008676BA" w:rsidRDefault="00B3197F" w:rsidP="00B3197F">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B3197F" w:rsidRPr="008676BA" w:rsidTr="00B3197F">
        <w:trPr>
          <w:jc w:val="center"/>
        </w:trPr>
        <w:tc>
          <w:tcPr>
            <w:tcW w:w="4479" w:type="dxa"/>
            <w:tcBorders>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i/>
                <w:sz w:val="22"/>
                <w:szCs w:val="22"/>
              </w:rPr>
            </w:pPr>
            <w:r w:rsidRPr="008676BA">
              <w:rPr>
                <w:rFonts w:ascii="Palatino Linotype" w:hAnsi="Palatino Linotype"/>
                <w:sz w:val="22"/>
                <w:szCs w:val="22"/>
              </w:rPr>
              <w:t>[] Ναι [] Όχι</w:t>
            </w: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3197F" w:rsidRPr="008676BA" w:rsidRDefault="00B3197F" w:rsidP="00B3197F">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α) Ημερομηνία:[   ], </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σημείο-(-α): [   ], </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λόγος(-οι):[   ]</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β) [……]</w:t>
            </w:r>
          </w:p>
          <w:p w:rsidR="00B3197F" w:rsidRPr="008676BA" w:rsidRDefault="00B3197F" w:rsidP="00B3197F">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B3197F" w:rsidRPr="008676BA" w:rsidRDefault="00B3197F" w:rsidP="00B3197F">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3197F" w:rsidRPr="008676BA" w:rsidRDefault="00B3197F" w:rsidP="00B3197F">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 Ναι [] Όχι </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bl>
    <w:p w:rsidR="00B3197F" w:rsidRPr="008676BA" w:rsidRDefault="00B3197F" w:rsidP="00B3197F">
      <w:pPr>
        <w:pStyle w:val="SectionTitle"/>
        <w:rPr>
          <w:rFonts w:ascii="Palatino Linotype" w:hAnsi="Palatino Linotype"/>
          <w:sz w:val="22"/>
        </w:rPr>
      </w:pPr>
    </w:p>
    <w:p w:rsidR="00B3197F" w:rsidRPr="008676BA" w:rsidRDefault="00B3197F" w:rsidP="00B319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B3197F" w:rsidRPr="008676BA" w:rsidTr="00B3197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i/>
                <w:sz w:val="22"/>
                <w:szCs w:val="22"/>
              </w:rPr>
              <w:t>Απάντηση:</w:t>
            </w:r>
          </w:p>
        </w:tc>
      </w:tr>
      <w:tr w:rsidR="00B3197F" w:rsidRPr="008676BA" w:rsidTr="00B3197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 Ναι [] Όχι </w:t>
            </w:r>
          </w:p>
        </w:tc>
      </w:tr>
      <w:tr w:rsidR="00B3197F" w:rsidRPr="008676BA" w:rsidTr="00B3197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p>
          <w:p w:rsidR="00B3197F" w:rsidRPr="008676BA" w:rsidRDefault="00B3197F" w:rsidP="00B3197F">
            <w:pPr>
              <w:snapToGrid w:val="0"/>
              <w:rPr>
                <w:rFonts w:ascii="Palatino Linotype" w:hAnsi="Palatino Linotype"/>
                <w:sz w:val="22"/>
                <w:szCs w:val="22"/>
              </w:rPr>
            </w:pPr>
          </w:p>
          <w:p w:rsidR="00B3197F" w:rsidRPr="008676BA" w:rsidRDefault="00B3197F" w:rsidP="00B3197F">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B3197F" w:rsidRPr="008676BA" w:rsidRDefault="00B3197F" w:rsidP="00B3197F">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B3197F" w:rsidRPr="008676BA" w:rsidRDefault="00B3197F" w:rsidP="00B3197F">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B3197F" w:rsidRPr="008676BA" w:rsidRDefault="00B3197F" w:rsidP="00B3197F">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B3197F" w:rsidRPr="008676BA" w:rsidRDefault="00B3197F" w:rsidP="00B3197F">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B3197F" w:rsidRPr="008676BA" w:rsidRDefault="00B3197F" w:rsidP="00B3197F">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B3197F" w:rsidRPr="008676BA" w:rsidRDefault="00B3197F" w:rsidP="00B3197F">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B3197F" w:rsidRPr="008676BA" w:rsidRDefault="00B3197F" w:rsidP="00B3197F">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B3197F" w:rsidRPr="008676BA" w:rsidRDefault="00B3197F" w:rsidP="00B3197F">
            <w:pPr>
              <w:snapToGrid w:val="0"/>
              <w:rPr>
                <w:rFonts w:ascii="Palatino Linotype" w:hAnsi="Palatino Linotype"/>
                <w:sz w:val="22"/>
                <w:szCs w:val="22"/>
              </w:rPr>
            </w:pPr>
            <w:r w:rsidRPr="008676BA">
              <w:rPr>
                <w:rFonts w:ascii="Palatino Linotype" w:hAnsi="Palatino Linotype"/>
                <w:sz w:val="22"/>
                <w:szCs w:val="22"/>
              </w:rPr>
              <w:t xml:space="preserve">2) Με άλλα μέσα; </w:t>
            </w:r>
            <w:proofErr w:type="spellStart"/>
            <w:r w:rsidRPr="008676BA">
              <w:rPr>
                <w:rFonts w:ascii="Palatino Linotype" w:hAnsi="Palatino Linotype"/>
                <w:sz w:val="22"/>
                <w:szCs w:val="22"/>
              </w:rPr>
              <w:t>Διευκρινήστε</w:t>
            </w:r>
            <w:proofErr w:type="spellEnd"/>
            <w:r w:rsidRPr="008676BA">
              <w:rPr>
                <w:rFonts w:ascii="Palatino Linotype" w:hAnsi="Palatino Linotype"/>
                <w:sz w:val="22"/>
                <w:szCs w:val="22"/>
              </w:rPr>
              <w:t>:</w:t>
            </w:r>
          </w:p>
          <w:p w:rsidR="00B3197F" w:rsidRPr="008676BA" w:rsidRDefault="00B3197F" w:rsidP="00B3197F">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B3197F" w:rsidRPr="008676BA" w:rsidTr="00B3197F">
              <w:tc>
                <w:tcPr>
                  <w:tcW w:w="2036" w:type="dxa"/>
                  <w:tcBorders>
                    <w:top w:val="single" w:sz="1" w:space="0" w:color="000000"/>
                    <w:left w:val="single" w:sz="1" w:space="0" w:color="000000"/>
                    <w:bottom w:val="single" w:sz="1"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bCs/>
                      <w:sz w:val="22"/>
                      <w:szCs w:val="22"/>
                    </w:rPr>
                    <w:t>ΦΟΡΟΙ</w:t>
                  </w:r>
                </w:p>
                <w:p w:rsidR="00B3197F" w:rsidRPr="008676BA" w:rsidRDefault="00B3197F" w:rsidP="00B3197F">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B3197F" w:rsidRPr="008676BA" w:rsidTr="00B3197F">
              <w:tc>
                <w:tcPr>
                  <w:tcW w:w="2036" w:type="dxa"/>
                  <w:tcBorders>
                    <w:left w:val="single" w:sz="1" w:space="0" w:color="000000"/>
                    <w:bottom w:val="single" w:sz="1" w:space="0" w:color="000000"/>
                  </w:tcBorders>
                  <w:shd w:val="clear" w:color="auto" w:fill="auto"/>
                </w:tcPr>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α)[……]·</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β)[……]</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roofErr w:type="spellStart"/>
                  <w:r w:rsidRPr="008676BA">
                    <w:rPr>
                      <w:rFonts w:ascii="Palatino Linotype" w:hAnsi="Palatino Linotype"/>
                      <w:sz w:val="22"/>
                      <w:szCs w:val="22"/>
                    </w:rPr>
                    <w:t>γ.1</w:t>
                  </w:r>
                  <w:proofErr w:type="spellEnd"/>
                  <w:r w:rsidRPr="008676BA">
                    <w:rPr>
                      <w:rFonts w:ascii="Palatino Linotype" w:hAnsi="Palatino Linotype"/>
                      <w:sz w:val="22"/>
                      <w:szCs w:val="22"/>
                    </w:rPr>
                    <w:t xml:space="preserve">) [] Ναι [] Όχι </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 Ναι [] Όχι </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roofErr w:type="spellStart"/>
                  <w:r w:rsidRPr="008676BA">
                    <w:rPr>
                      <w:rFonts w:ascii="Palatino Linotype" w:hAnsi="Palatino Linotype"/>
                      <w:sz w:val="22"/>
                      <w:szCs w:val="22"/>
                    </w:rPr>
                    <w:t>γ.2</w:t>
                  </w:r>
                  <w:proofErr w:type="spellEnd"/>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δ) [] Ναι [] Όχι </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α)[……]·</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β)[……]</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roofErr w:type="spellStart"/>
                  <w:r w:rsidRPr="008676BA">
                    <w:rPr>
                      <w:rFonts w:ascii="Palatino Linotype" w:hAnsi="Palatino Linotype"/>
                      <w:sz w:val="22"/>
                      <w:szCs w:val="22"/>
                    </w:rPr>
                    <w:t>γ.1</w:t>
                  </w:r>
                  <w:proofErr w:type="spellEnd"/>
                  <w:r w:rsidRPr="008676BA">
                    <w:rPr>
                      <w:rFonts w:ascii="Palatino Linotype" w:hAnsi="Palatino Linotype"/>
                      <w:sz w:val="22"/>
                      <w:szCs w:val="22"/>
                    </w:rPr>
                    <w:t xml:space="preserve">) [] Ναι [] Όχι </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 Ναι [] Όχι </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roofErr w:type="spellStart"/>
                  <w:r w:rsidRPr="008676BA">
                    <w:rPr>
                      <w:rFonts w:ascii="Palatino Linotype" w:hAnsi="Palatino Linotype"/>
                      <w:sz w:val="22"/>
                      <w:szCs w:val="22"/>
                    </w:rPr>
                    <w:t>γ.2</w:t>
                  </w:r>
                  <w:proofErr w:type="spellEnd"/>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δ) [] Ναι [] Όχι </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bl>
          <w:p w:rsidR="00B3197F" w:rsidRPr="008676BA" w:rsidRDefault="00B3197F" w:rsidP="00B3197F">
            <w:pPr>
              <w:rPr>
                <w:rFonts w:ascii="Palatino Linotype" w:hAnsi="Palatino Linotype"/>
                <w:sz w:val="22"/>
                <w:szCs w:val="22"/>
              </w:rPr>
            </w:pPr>
          </w:p>
        </w:tc>
      </w:tr>
      <w:tr w:rsidR="00B3197F" w:rsidRPr="008676BA" w:rsidTr="00B3197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B3197F" w:rsidRPr="008676BA" w:rsidRDefault="00B3197F" w:rsidP="00B3197F">
            <w:pPr>
              <w:rPr>
                <w:rFonts w:ascii="Palatino Linotype" w:hAnsi="Palatino Linotype"/>
                <w:sz w:val="22"/>
                <w:szCs w:val="22"/>
              </w:rPr>
            </w:pPr>
            <w:r w:rsidRPr="008676BA">
              <w:rPr>
                <w:rFonts w:ascii="Palatino Linotype" w:hAnsi="Palatino Linotype"/>
                <w:i/>
                <w:sz w:val="22"/>
                <w:szCs w:val="22"/>
              </w:rPr>
              <w:t>[……][……][……]</w:t>
            </w:r>
          </w:p>
        </w:tc>
      </w:tr>
    </w:tbl>
    <w:p w:rsidR="00B3197F" w:rsidRPr="008676BA" w:rsidRDefault="00B3197F" w:rsidP="00B319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i/>
                <w:sz w:val="22"/>
                <w:szCs w:val="22"/>
              </w:rPr>
              <w:t>Απάντηση:</w:t>
            </w:r>
          </w:p>
        </w:tc>
      </w:tr>
      <w:tr w:rsidR="00B3197F" w:rsidRPr="008676BA" w:rsidTr="00B3197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Ναι [] Όχι</w:t>
            </w:r>
          </w:p>
        </w:tc>
      </w:tr>
      <w:tr w:rsidR="00B3197F" w:rsidRPr="008676BA" w:rsidTr="00B3197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b/>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B3197F" w:rsidRPr="008676BA" w:rsidRDefault="00B3197F" w:rsidP="00B3197F">
            <w:pPr>
              <w:rPr>
                <w:rFonts w:ascii="Palatino Linotype" w:hAnsi="Palatino Linotype"/>
                <w:b/>
                <w:sz w:val="22"/>
                <w:szCs w:val="22"/>
              </w:rPr>
            </w:pPr>
            <w:r w:rsidRPr="008676BA">
              <w:rPr>
                <w:rFonts w:ascii="Palatino Linotype" w:hAnsi="Palatino Linotype"/>
                <w:sz w:val="22"/>
                <w:szCs w:val="22"/>
              </w:rPr>
              <w:t>[] Ναι [] Όχι</w:t>
            </w: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α) πτώχευση, ή </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γ) ειδική εκκαθάριση, ή</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B3197F" w:rsidRPr="008676BA" w:rsidRDefault="00B3197F" w:rsidP="00B3197F">
            <w:pPr>
              <w:rPr>
                <w:rFonts w:ascii="Palatino Linotype" w:hAnsi="Palatino Linotype"/>
                <w:color w:val="000000"/>
                <w:sz w:val="22"/>
                <w:szCs w:val="22"/>
              </w:rPr>
            </w:pPr>
            <w:proofErr w:type="spellStart"/>
            <w:r w:rsidRPr="008676BA">
              <w:rPr>
                <w:rFonts w:ascii="Palatino Linotype" w:hAnsi="Palatino Linotype"/>
                <w:sz w:val="22"/>
                <w:szCs w:val="22"/>
              </w:rPr>
              <w:t>στ</w:t>
            </w:r>
            <w:proofErr w:type="spellEnd"/>
            <w:r w:rsidRPr="008676BA">
              <w:rPr>
                <w:rFonts w:ascii="Palatino Linotype" w:hAnsi="Palatino Linotype"/>
                <w:sz w:val="22"/>
                <w:szCs w:val="22"/>
              </w:rPr>
              <w:t xml:space="preserve">) αναστολή επιχειρηματικών δραστηριοτήτων, ή </w:t>
            </w:r>
          </w:p>
          <w:p w:rsidR="00B3197F" w:rsidRPr="008676BA" w:rsidRDefault="00B3197F" w:rsidP="00B3197F">
            <w:pPr>
              <w:rPr>
                <w:rFonts w:ascii="Palatino Linotype" w:hAnsi="Palatino Linotype"/>
                <w:sz w:val="22"/>
                <w:szCs w:val="22"/>
              </w:rPr>
            </w:pPr>
            <w:r w:rsidRPr="008676BA">
              <w:rPr>
                <w:rFonts w:ascii="Palatino Linotype" w:hAnsi="Palatino Linotype"/>
                <w:color w:val="000000"/>
                <w:sz w:val="22"/>
                <w:szCs w:val="22"/>
              </w:rPr>
              <w:t xml:space="preserve">ζ) σε οποιαδήποτε ανάλογη κατάσταση </w:t>
            </w:r>
            <w:proofErr w:type="spellStart"/>
            <w:r w:rsidRPr="008676BA">
              <w:rPr>
                <w:rFonts w:ascii="Palatino Linotype" w:hAnsi="Palatino Linotype"/>
                <w:color w:val="000000"/>
                <w:sz w:val="22"/>
                <w:szCs w:val="22"/>
              </w:rPr>
              <w:t>προκύπτουσα</w:t>
            </w:r>
            <w:proofErr w:type="spellEnd"/>
            <w:r w:rsidRPr="008676BA">
              <w:rPr>
                <w:rFonts w:ascii="Palatino Linotype" w:hAnsi="Palatino Linotype"/>
                <w:color w:val="000000"/>
                <w:sz w:val="22"/>
                <w:szCs w:val="22"/>
              </w:rPr>
              <w:t xml:space="preserve"> από παρόμοια διαδικασία προβλεπόμενη σε εθνικές διατάξεις νόμου</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Εάν ναι:</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676BA">
              <w:rPr>
                <w:rFonts w:ascii="Palatino Linotype" w:hAnsi="Palatino Linotype"/>
                <w:sz w:val="22"/>
                <w:szCs w:val="22"/>
              </w:rPr>
              <w:t>συνέχε</w:t>
            </w:r>
            <w:proofErr w:type="spellEnd"/>
            <w:r w:rsidRPr="008676BA">
              <w:rPr>
                <w:rFonts w:ascii="Palatino Linotype" w:hAnsi="Palatino Linotype"/>
                <w:sz w:val="22"/>
                <w:szCs w:val="22"/>
              </w:rPr>
              <w:t xml:space="preserve"> συνέχιση της επιχειρηματικής του λειτουργίας υπό αυτές </w:t>
            </w:r>
            <w:proofErr w:type="spellStart"/>
            <w:r w:rsidRPr="008676BA">
              <w:rPr>
                <w:rFonts w:ascii="Palatino Linotype" w:hAnsi="Palatino Linotype"/>
                <w:sz w:val="22"/>
                <w:szCs w:val="22"/>
              </w:rPr>
              <w:t>αυτές</w:t>
            </w:r>
            <w:proofErr w:type="spellEnd"/>
            <w:r w:rsidRPr="008676BA">
              <w:rPr>
                <w:rFonts w:ascii="Palatino Linotype" w:hAnsi="Palatino Linotype"/>
                <w:sz w:val="22"/>
                <w:szCs w:val="22"/>
              </w:rPr>
              <w:t xml:space="preserve">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r w:rsidRPr="008676BA">
              <w:rPr>
                <w:rFonts w:ascii="Palatino Linotype" w:hAnsi="Palatino Linotype"/>
                <w:sz w:val="22"/>
                <w:szCs w:val="22"/>
              </w:rPr>
              <w:t>[] Ναι [] Όχι</w:t>
            </w:r>
          </w:p>
          <w:p w:rsidR="00B3197F" w:rsidRPr="008676BA" w:rsidRDefault="00B3197F" w:rsidP="00B3197F">
            <w:pPr>
              <w:snapToGrid w:val="0"/>
              <w:rPr>
                <w:rFonts w:ascii="Palatino Linotype" w:hAnsi="Palatino Linotype"/>
                <w:sz w:val="22"/>
                <w:szCs w:val="22"/>
              </w:rPr>
            </w:pPr>
          </w:p>
          <w:p w:rsidR="00B3197F" w:rsidRPr="008676BA" w:rsidRDefault="00B3197F" w:rsidP="00B3197F">
            <w:pPr>
              <w:snapToGrid w:val="0"/>
              <w:rPr>
                <w:rFonts w:ascii="Palatino Linotype" w:hAnsi="Palatino Linotype"/>
                <w:sz w:val="22"/>
                <w:szCs w:val="22"/>
              </w:rPr>
            </w:pPr>
          </w:p>
          <w:p w:rsidR="00B3197F" w:rsidRPr="008676BA" w:rsidRDefault="00B3197F" w:rsidP="00B3197F">
            <w:pPr>
              <w:snapToGrid w:val="0"/>
              <w:rPr>
                <w:rFonts w:ascii="Palatino Linotype" w:hAnsi="Palatino Linotype"/>
                <w:sz w:val="22"/>
                <w:szCs w:val="22"/>
              </w:rPr>
            </w:pPr>
          </w:p>
          <w:p w:rsidR="00B3197F" w:rsidRPr="008676BA" w:rsidRDefault="00B3197F" w:rsidP="00B3197F">
            <w:pPr>
              <w:snapToGrid w:val="0"/>
              <w:rPr>
                <w:rFonts w:ascii="Palatino Linotype" w:hAnsi="Palatino Linotype"/>
                <w:sz w:val="22"/>
                <w:szCs w:val="22"/>
              </w:rPr>
            </w:pPr>
          </w:p>
          <w:p w:rsidR="00B3197F" w:rsidRPr="008676BA" w:rsidRDefault="00B3197F" w:rsidP="00B3197F">
            <w:pPr>
              <w:snapToGrid w:val="0"/>
              <w:rPr>
                <w:rFonts w:ascii="Palatino Linotype" w:hAnsi="Palatino Linotype"/>
                <w:sz w:val="22"/>
                <w:szCs w:val="22"/>
              </w:rPr>
            </w:pPr>
          </w:p>
          <w:p w:rsidR="00B3197F" w:rsidRPr="008676BA" w:rsidRDefault="00B3197F" w:rsidP="00B3197F">
            <w:pPr>
              <w:snapToGrid w:val="0"/>
              <w:rPr>
                <w:rFonts w:ascii="Palatino Linotype" w:hAnsi="Palatino Linotype"/>
                <w:sz w:val="22"/>
                <w:szCs w:val="22"/>
              </w:rPr>
            </w:pPr>
          </w:p>
          <w:p w:rsidR="00B3197F" w:rsidRPr="008676BA" w:rsidRDefault="00B3197F" w:rsidP="00B3197F">
            <w:pPr>
              <w:snapToGrid w:val="0"/>
              <w:rPr>
                <w:rFonts w:ascii="Palatino Linotype" w:hAnsi="Palatino Linotype"/>
                <w:sz w:val="22"/>
                <w:szCs w:val="22"/>
              </w:rPr>
            </w:pPr>
          </w:p>
          <w:p w:rsidR="00B3197F" w:rsidRPr="008676BA" w:rsidRDefault="00B3197F" w:rsidP="00B3197F">
            <w:pPr>
              <w:snapToGrid w:val="0"/>
              <w:rPr>
                <w:rFonts w:ascii="Palatino Linotype" w:hAnsi="Palatino Linotype"/>
                <w:sz w:val="22"/>
                <w:szCs w:val="22"/>
              </w:rPr>
            </w:pPr>
          </w:p>
          <w:p w:rsidR="00B3197F" w:rsidRPr="008676BA" w:rsidRDefault="00B3197F" w:rsidP="00B3197F">
            <w:pPr>
              <w:snapToGrid w:val="0"/>
              <w:rPr>
                <w:rFonts w:ascii="Palatino Linotype" w:hAnsi="Palatino Linotype"/>
                <w:sz w:val="22"/>
                <w:szCs w:val="22"/>
              </w:rPr>
            </w:pPr>
          </w:p>
          <w:p w:rsidR="00B3197F" w:rsidRPr="008676BA" w:rsidRDefault="00B3197F" w:rsidP="00B3197F">
            <w:pPr>
              <w:snapToGrid w:val="0"/>
              <w:rPr>
                <w:rFonts w:ascii="Palatino Linotype" w:hAnsi="Palatino Linotype"/>
                <w:sz w:val="22"/>
                <w:szCs w:val="22"/>
              </w:rPr>
            </w:pPr>
          </w:p>
          <w:p w:rsidR="00B3197F" w:rsidRPr="008676BA" w:rsidRDefault="00B3197F" w:rsidP="00B3197F">
            <w:pPr>
              <w:snapToGrid w:val="0"/>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B3197F" w:rsidRPr="008676BA" w:rsidTr="00B3197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Ναι [] Όχι</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lastRenderedPageBreak/>
              <w:t>[.......................]</w:t>
            </w:r>
          </w:p>
        </w:tc>
      </w:tr>
      <w:tr w:rsidR="00B3197F" w:rsidRPr="008676BA" w:rsidTr="00B3197F">
        <w:trPr>
          <w:trHeight w:val="257"/>
          <w:jc w:val="center"/>
        </w:trPr>
        <w:tc>
          <w:tcPr>
            <w:tcW w:w="4479" w:type="dxa"/>
            <w:vMerge/>
            <w:tcBorders>
              <w:left w:val="single" w:sz="4" w:space="0" w:color="000000"/>
              <w:bottom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b/>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B3197F" w:rsidRPr="008676BA" w:rsidRDefault="00B3197F" w:rsidP="00B3197F">
            <w:pPr>
              <w:rPr>
                <w:rFonts w:ascii="Palatino Linotype" w:hAnsi="Palatino Linotype"/>
                <w:b/>
                <w:sz w:val="22"/>
                <w:szCs w:val="22"/>
              </w:rPr>
            </w:pPr>
            <w:r w:rsidRPr="008676BA">
              <w:rPr>
                <w:rFonts w:ascii="Palatino Linotype" w:hAnsi="Palatino Linotype"/>
                <w:sz w:val="22"/>
                <w:szCs w:val="22"/>
              </w:rPr>
              <w:t>[] Ναι [] Όχι</w:t>
            </w: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trHeight w:val="1544"/>
          <w:jc w:val="center"/>
        </w:trPr>
        <w:tc>
          <w:tcPr>
            <w:tcW w:w="4479" w:type="dxa"/>
            <w:vMerge w:val="restart"/>
            <w:tcBorders>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Ναι [] Όχι</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trHeight w:val="514"/>
          <w:jc w:val="center"/>
        </w:trPr>
        <w:tc>
          <w:tcPr>
            <w:tcW w:w="4479" w:type="dxa"/>
            <w:vMerge/>
            <w:tcBorders>
              <w:left w:val="single" w:sz="4" w:space="0" w:color="000000"/>
              <w:bottom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B3197F" w:rsidRPr="008676BA" w:rsidRDefault="00B3197F" w:rsidP="00B3197F">
            <w:pPr>
              <w:rPr>
                <w:rFonts w:ascii="Palatino Linotype" w:hAnsi="Palatino Linotype"/>
                <w:b/>
                <w:sz w:val="22"/>
                <w:szCs w:val="22"/>
              </w:rPr>
            </w:pPr>
            <w:r w:rsidRPr="008676BA">
              <w:rPr>
                <w:rFonts w:ascii="Palatino Linotype" w:hAnsi="Palatino Linotype"/>
                <w:sz w:val="22"/>
                <w:szCs w:val="22"/>
              </w:rPr>
              <w:t>[] Ναι [] Όχι</w:t>
            </w: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Ναι [] Όχι</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Ναι [] Όχι</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lastRenderedPageBreak/>
              <w:t>[] Ναι [] Όχι</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B3197F" w:rsidRPr="008676BA" w:rsidRDefault="00B3197F" w:rsidP="00B3197F">
            <w:pPr>
              <w:rPr>
                <w:rFonts w:ascii="Palatino Linotype" w:hAnsi="Palatino Linotype"/>
                <w:b/>
                <w:sz w:val="22"/>
                <w:szCs w:val="22"/>
              </w:rPr>
            </w:pPr>
            <w:r w:rsidRPr="008676BA">
              <w:rPr>
                <w:rFonts w:ascii="Palatino Linotype" w:hAnsi="Palatino Linotype"/>
                <w:sz w:val="22"/>
                <w:szCs w:val="22"/>
              </w:rPr>
              <w:t>[] Ναι [] Όχι</w:t>
            </w:r>
          </w:p>
          <w:p w:rsidR="00B3197F" w:rsidRPr="008676BA" w:rsidRDefault="00B3197F" w:rsidP="00B3197F">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Ναι [] Όχι</w:t>
            </w:r>
          </w:p>
        </w:tc>
      </w:tr>
    </w:tbl>
    <w:p w:rsidR="00B3197F" w:rsidRPr="008676BA" w:rsidRDefault="00B3197F" w:rsidP="00B3197F">
      <w:pPr>
        <w:pStyle w:val="ChapterTitle"/>
        <w:rPr>
          <w:rFonts w:ascii="Palatino Linotype" w:hAnsi="Palatino Linotype"/>
        </w:rPr>
      </w:pPr>
    </w:p>
    <w:p w:rsidR="00B3197F" w:rsidRPr="008676BA" w:rsidRDefault="00B3197F" w:rsidP="00B3197F">
      <w:pPr>
        <w:jc w:val="center"/>
        <w:rPr>
          <w:rFonts w:ascii="Palatino Linotype" w:hAnsi="Palatino Linotype"/>
          <w:b/>
          <w:bCs/>
          <w:sz w:val="22"/>
          <w:szCs w:val="22"/>
        </w:rPr>
      </w:pPr>
    </w:p>
    <w:p w:rsidR="00B3197F" w:rsidRPr="008676BA" w:rsidRDefault="00B3197F" w:rsidP="00B319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i/>
                <w:sz w:val="22"/>
                <w:szCs w:val="22"/>
              </w:rPr>
              <w:t>Απάντηση:</w:t>
            </w:r>
          </w:p>
        </w:tc>
      </w:tr>
      <w:tr w:rsidR="00B3197F" w:rsidRPr="008676BA" w:rsidTr="00B3197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 Ναι [] Όχι </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B3197F" w:rsidRPr="008676BA" w:rsidRDefault="00B3197F" w:rsidP="00B3197F">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B3197F" w:rsidRPr="008676BA" w:rsidRDefault="00B3197F" w:rsidP="00B3197F">
            <w:pPr>
              <w:rPr>
                <w:rFonts w:ascii="Palatino Linotype" w:hAnsi="Palatino Linotype"/>
                <w:b/>
                <w:i/>
                <w:sz w:val="22"/>
                <w:szCs w:val="22"/>
              </w:rPr>
            </w:pPr>
            <w:r w:rsidRPr="008676BA">
              <w:rPr>
                <w:rFonts w:ascii="Palatino Linotype" w:hAnsi="Palatino Linotype"/>
                <w:i/>
                <w:sz w:val="22"/>
                <w:szCs w:val="22"/>
              </w:rPr>
              <w:t>[] Ναι [] Όχι</w:t>
            </w:r>
          </w:p>
          <w:p w:rsidR="00B3197F" w:rsidRPr="008676BA" w:rsidRDefault="00B3197F" w:rsidP="00B3197F">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B3197F" w:rsidRPr="008676BA" w:rsidRDefault="00B3197F" w:rsidP="00B3197F">
            <w:pPr>
              <w:rPr>
                <w:rFonts w:ascii="Palatino Linotype" w:hAnsi="Palatino Linotype"/>
                <w:sz w:val="22"/>
                <w:szCs w:val="22"/>
              </w:rPr>
            </w:pPr>
            <w:r w:rsidRPr="008676BA">
              <w:rPr>
                <w:rFonts w:ascii="Palatino Linotype" w:hAnsi="Palatino Linotype"/>
                <w:i/>
                <w:sz w:val="22"/>
                <w:szCs w:val="22"/>
              </w:rPr>
              <w:t>[……]</w:t>
            </w:r>
          </w:p>
        </w:tc>
      </w:tr>
    </w:tbl>
    <w:p w:rsidR="00B3197F" w:rsidRPr="008676BA" w:rsidRDefault="00B3197F" w:rsidP="00B3197F">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B3197F" w:rsidRPr="008676BA" w:rsidRDefault="00B3197F" w:rsidP="00B3197F">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B3197F" w:rsidRPr="008676BA" w:rsidRDefault="00B3197F" w:rsidP="00B3197F">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B3197F" w:rsidRPr="008676BA" w:rsidRDefault="00B3197F" w:rsidP="00B319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i/>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Ναι [] Όχι</w:t>
            </w:r>
          </w:p>
        </w:tc>
      </w:tr>
    </w:tbl>
    <w:p w:rsidR="00B3197F" w:rsidRPr="008676BA" w:rsidRDefault="00B3197F" w:rsidP="00B3197F">
      <w:pPr>
        <w:pStyle w:val="SectionTitle"/>
        <w:rPr>
          <w:rFonts w:ascii="Palatino Linotype" w:hAnsi="Palatino Linotype"/>
          <w:sz w:val="22"/>
        </w:rPr>
      </w:pPr>
    </w:p>
    <w:p w:rsidR="00B3197F" w:rsidRPr="008676BA" w:rsidRDefault="00B3197F" w:rsidP="00B3197F">
      <w:pPr>
        <w:jc w:val="center"/>
        <w:rPr>
          <w:rFonts w:ascii="Palatino Linotype" w:hAnsi="Palatino Linotype"/>
          <w:b/>
          <w:i/>
          <w:sz w:val="22"/>
          <w:szCs w:val="22"/>
        </w:rPr>
      </w:pPr>
      <w:r w:rsidRPr="008676BA">
        <w:rPr>
          <w:rFonts w:ascii="Palatino Linotype" w:hAnsi="Palatino Linotype"/>
          <w:b/>
          <w:bCs/>
          <w:sz w:val="22"/>
          <w:szCs w:val="22"/>
        </w:rPr>
        <w:t xml:space="preserve">Α: </w:t>
      </w:r>
      <w:proofErr w:type="spellStart"/>
      <w:r w:rsidRPr="008676BA">
        <w:rPr>
          <w:rFonts w:ascii="Palatino Linotype" w:hAnsi="Palatino Linotype"/>
          <w:b/>
          <w:bCs/>
          <w:sz w:val="22"/>
          <w:szCs w:val="22"/>
        </w:rPr>
        <w:t>Καταλληλότητα</w:t>
      </w:r>
      <w:proofErr w:type="spellEnd"/>
    </w:p>
    <w:p w:rsidR="00B3197F" w:rsidRPr="008676BA" w:rsidRDefault="00B3197F" w:rsidP="00B319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i/>
                <w:sz w:val="22"/>
                <w:szCs w:val="22"/>
              </w:rPr>
            </w:pPr>
            <w:proofErr w:type="spellStart"/>
            <w:r w:rsidRPr="008676BA">
              <w:rPr>
                <w:rFonts w:ascii="Palatino Linotype" w:hAnsi="Palatino Linotype"/>
                <w:b/>
                <w:i/>
                <w:sz w:val="22"/>
                <w:szCs w:val="22"/>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i/>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B3197F" w:rsidRPr="008676BA" w:rsidRDefault="00B3197F" w:rsidP="00B3197F">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i/>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B3197F" w:rsidRPr="008676BA" w:rsidRDefault="00B3197F" w:rsidP="00B3197F">
            <w:pPr>
              <w:rPr>
                <w:rFonts w:ascii="Palatino Linotype" w:hAnsi="Palatino Linotype"/>
                <w:sz w:val="22"/>
                <w:szCs w:val="22"/>
              </w:rPr>
            </w:pPr>
            <w:r w:rsidRPr="008676BA">
              <w:rPr>
                <w:rFonts w:ascii="Palatino Linotype" w:hAnsi="Palatino Linotype"/>
                <w:i/>
                <w:sz w:val="22"/>
                <w:szCs w:val="22"/>
              </w:rPr>
              <w:t>[……][……][……]</w:t>
            </w:r>
          </w:p>
        </w:tc>
      </w:tr>
      <w:tr w:rsidR="00B3197F" w:rsidRPr="008676BA" w:rsidTr="00B3197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Ναι [] Όχι</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B3197F" w:rsidRPr="008676BA" w:rsidRDefault="00B3197F" w:rsidP="00B3197F">
            <w:pPr>
              <w:rPr>
                <w:rFonts w:ascii="Palatino Linotype" w:hAnsi="Palatino Linotype"/>
                <w:i/>
                <w:strike/>
                <w:sz w:val="22"/>
                <w:szCs w:val="22"/>
              </w:rPr>
            </w:pPr>
            <w:r w:rsidRPr="008676BA">
              <w:rPr>
                <w:rFonts w:ascii="Palatino Linotype" w:hAnsi="Palatino Linotype"/>
                <w:strike/>
                <w:sz w:val="22"/>
                <w:szCs w:val="22"/>
              </w:rPr>
              <w:t>[ …] [] Ναι [] Όχι</w:t>
            </w: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B3197F" w:rsidRPr="008676BA" w:rsidRDefault="00B3197F" w:rsidP="00B3197F">
      <w:pPr>
        <w:jc w:val="center"/>
        <w:rPr>
          <w:rFonts w:ascii="Palatino Linotype" w:hAnsi="Palatino Linotype"/>
          <w:b/>
          <w:bCs/>
          <w:sz w:val="22"/>
          <w:szCs w:val="22"/>
        </w:rPr>
      </w:pPr>
    </w:p>
    <w:p w:rsidR="00B3197F" w:rsidRPr="008676BA" w:rsidRDefault="00B3197F" w:rsidP="00B3197F">
      <w:pPr>
        <w:jc w:val="center"/>
        <w:rPr>
          <w:rFonts w:ascii="Palatino Linotype" w:hAnsi="Palatino Linotype"/>
          <w:b/>
          <w:bCs/>
          <w:sz w:val="22"/>
          <w:szCs w:val="22"/>
        </w:rPr>
      </w:pPr>
    </w:p>
    <w:p w:rsidR="00B3197F" w:rsidRPr="008676BA" w:rsidRDefault="00B3197F" w:rsidP="00B319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B3197F" w:rsidRPr="008676BA" w:rsidRDefault="00B3197F" w:rsidP="00B319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bCs/>
                <w:strike/>
                <w:sz w:val="22"/>
                <w:szCs w:val="22"/>
              </w:rPr>
            </w:pPr>
            <w:proofErr w:type="spellStart"/>
            <w:r w:rsidRPr="008676BA">
              <w:rPr>
                <w:rFonts w:ascii="Palatino Linotype" w:hAnsi="Palatino Linotype"/>
                <w:strike/>
                <w:sz w:val="22"/>
                <w:szCs w:val="22"/>
              </w:rPr>
              <w:t>1α</w:t>
            </w:r>
            <w:proofErr w:type="spellEnd"/>
            <w:r w:rsidRPr="008676BA">
              <w:rPr>
                <w:rFonts w:ascii="Palatino Linotype" w:hAnsi="Palatino Linotype"/>
                <w:strike/>
                <w:sz w:val="22"/>
                <w:szCs w:val="22"/>
              </w:rPr>
              <w:t xml:space="preserve">)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B3197F" w:rsidRPr="008676BA" w:rsidRDefault="00B3197F" w:rsidP="00B3197F">
            <w:pPr>
              <w:rPr>
                <w:rFonts w:ascii="Palatino Linotype" w:hAnsi="Palatino Linotype"/>
                <w:strike/>
                <w:sz w:val="22"/>
                <w:szCs w:val="22"/>
              </w:rPr>
            </w:pPr>
            <w:r w:rsidRPr="008676BA">
              <w:rPr>
                <w:rFonts w:ascii="Palatino Linotype" w:hAnsi="Palatino Linotype"/>
                <w:b/>
                <w:bCs/>
                <w:strike/>
                <w:sz w:val="22"/>
                <w:szCs w:val="22"/>
              </w:rPr>
              <w:t>και/ή,</w:t>
            </w:r>
          </w:p>
          <w:p w:rsidR="00B3197F" w:rsidRPr="008676BA" w:rsidRDefault="00B3197F" w:rsidP="00B3197F">
            <w:pPr>
              <w:rPr>
                <w:rFonts w:ascii="Palatino Linotype" w:hAnsi="Palatino Linotype"/>
                <w:i/>
                <w:strike/>
                <w:sz w:val="22"/>
                <w:szCs w:val="22"/>
              </w:rPr>
            </w:pPr>
            <w:proofErr w:type="spellStart"/>
            <w:r w:rsidRPr="008676BA">
              <w:rPr>
                <w:rFonts w:ascii="Palatino Linotype" w:hAnsi="Palatino Linotype"/>
                <w:strike/>
                <w:sz w:val="22"/>
                <w:szCs w:val="22"/>
              </w:rPr>
              <w:t>1β</w:t>
            </w:r>
            <w:proofErr w:type="spellEnd"/>
            <w:r w:rsidRPr="008676BA">
              <w:rPr>
                <w:rFonts w:ascii="Palatino Linotype" w:hAnsi="Palatino Linotype"/>
                <w:strike/>
                <w:sz w:val="22"/>
                <w:szCs w:val="22"/>
              </w:rPr>
              <w:t xml:space="preserve">)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[……],[……][…]νόμισμα</w:t>
            </w: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bCs/>
                <w:strike/>
                <w:sz w:val="22"/>
                <w:szCs w:val="22"/>
              </w:rPr>
            </w:pPr>
            <w:proofErr w:type="spellStart"/>
            <w:r w:rsidRPr="008676BA">
              <w:rPr>
                <w:rFonts w:ascii="Palatino Linotype" w:hAnsi="Palatino Linotype"/>
                <w:strike/>
                <w:sz w:val="22"/>
                <w:szCs w:val="22"/>
              </w:rPr>
              <w:t>2α</w:t>
            </w:r>
            <w:proofErr w:type="spellEnd"/>
            <w:r w:rsidRPr="008676BA">
              <w:rPr>
                <w:rFonts w:ascii="Palatino Linotype" w:hAnsi="Palatino Linotype"/>
                <w:strike/>
                <w:sz w:val="22"/>
                <w:szCs w:val="22"/>
              </w:rPr>
              <w:t xml:space="preserve">)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3197F" w:rsidRPr="008676BA" w:rsidRDefault="00B3197F" w:rsidP="00B3197F">
            <w:pPr>
              <w:rPr>
                <w:rFonts w:ascii="Palatino Linotype" w:hAnsi="Palatino Linotype"/>
                <w:strike/>
                <w:sz w:val="22"/>
                <w:szCs w:val="22"/>
              </w:rPr>
            </w:pPr>
            <w:r w:rsidRPr="008676BA">
              <w:rPr>
                <w:rFonts w:ascii="Palatino Linotype" w:hAnsi="Palatino Linotype"/>
                <w:b/>
                <w:bCs/>
                <w:strike/>
                <w:sz w:val="22"/>
                <w:szCs w:val="22"/>
              </w:rPr>
              <w:t>και/ή,</w:t>
            </w:r>
          </w:p>
          <w:p w:rsidR="00B3197F" w:rsidRPr="008676BA" w:rsidRDefault="00B3197F" w:rsidP="00B3197F">
            <w:pPr>
              <w:rPr>
                <w:rFonts w:ascii="Palatino Linotype" w:hAnsi="Palatino Linotype"/>
                <w:i/>
                <w:strike/>
                <w:sz w:val="22"/>
                <w:szCs w:val="22"/>
              </w:rPr>
            </w:pPr>
            <w:proofErr w:type="spellStart"/>
            <w:r w:rsidRPr="008676BA">
              <w:rPr>
                <w:rFonts w:ascii="Palatino Linotype" w:hAnsi="Palatino Linotype"/>
                <w:strike/>
                <w:sz w:val="22"/>
                <w:szCs w:val="22"/>
              </w:rPr>
              <w:t>2β</w:t>
            </w:r>
            <w:proofErr w:type="spellEnd"/>
            <w:r w:rsidRPr="008676BA">
              <w:rPr>
                <w:rFonts w:ascii="Palatino Linotype" w:hAnsi="Palatino Linotype"/>
                <w:strike/>
                <w:sz w:val="22"/>
                <w:szCs w:val="22"/>
              </w:rPr>
              <w:t xml:space="preserve">)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B3197F" w:rsidRPr="008676BA" w:rsidRDefault="00B3197F" w:rsidP="00B3197F">
            <w:pPr>
              <w:rPr>
                <w:rFonts w:ascii="Palatino Linotype" w:hAnsi="Palatino Linotype"/>
                <w:i/>
                <w:strike/>
                <w:sz w:val="22"/>
                <w:szCs w:val="22"/>
              </w:rPr>
            </w:pPr>
            <w:r w:rsidRPr="008676BA">
              <w:rPr>
                <w:rFonts w:ascii="Palatino Linotype" w:hAnsi="Palatino Linotype"/>
                <w:strike/>
                <w:sz w:val="22"/>
                <w:szCs w:val="22"/>
              </w:rPr>
              <w:t>[……],[……][…] νόμισμα</w:t>
            </w: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3197F" w:rsidRPr="008676BA" w:rsidRDefault="00B3197F" w:rsidP="00B3197F">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B3197F" w:rsidRPr="008676BA" w:rsidRDefault="00B3197F" w:rsidP="00B3197F">
            <w:pPr>
              <w:snapToGrid w:val="0"/>
              <w:rPr>
                <w:rFonts w:ascii="Palatino Linotype" w:hAnsi="Palatino Linotype"/>
                <w:strike/>
                <w:sz w:val="22"/>
                <w:szCs w:val="22"/>
              </w:rPr>
            </w:pPr>
          </w:p>
          <w:p w:rsidR="00B3197F" w:rsidRPr="008676BA" w:rsidRDefault="00B3197F" w:rsidP="00B3197F">
            <w:pPr>
              <w:snapToGrid w:val="0"/>
              <w:rPr>
                <w:rFonts w:ascii="Palatino Linotype" w:hAnsi="Palatino Linotype"/>
                <w:strike/>
                <w:sz w:val="22"/>
                <w:szCs w:val="22"/>
              </w:rPr>
            </w:pPr>
          </w:p>
          <w:p w:rsidR="00B3197F" w:rsidRPr="008676BA" w:rsidRDefault="00B3197F" w:rsidP="00B3197F">
            <w:pPr>
              <w:snapToGrid w:val="0"/>
              <w:rPr>
                <w:rFonts w:ascii="Palatino Linotype" w:hAnsi="Palatino Linotype"/>
                <w:i/>
                <w:strike/>
                <w:sz w:val="22"/>
                <w:szCs w:val="22"/>
              </w:rPr>
            </w:pPr>
          </w:p>
          <w:p w:rsidR="00B3197F" w:rsidRPr="008676BA" w:rsidRDefault="00B3197F" w:rsidP="00B3197F">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B3197F" w:rsidRPr="008676BA" w:rsidRDefault="00B3197F" w:rsidP="00B3197F">
            <w:pPr>
              <w:snapToGrid w:val="0"/>
              <w:rPr>
                <w:rFonts w:ascii="Palatino Linotype" w:hAnsi="Palatino Linotype"/>
                <w:strike/>
                <w:sz w:val="22"/>
                <w:szCs w:val="22"/>
              </w:rPr>
            </w:pPr>
            <w:r w:rsidRPr="008676BA">
              <w:rPr>
                <w:rFonts w:ascii="Palatino Linotype" w:hAnsi="Palatino Linotype"/>
                <w:i/>
                <w:strik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[……][…]νόμισμα</w:t>
            </w: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w:t>
            </w: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w:t>
            </w:r>
          </w:p>
        </w:tc>
      </w:tr>
    </w:tbl>
    <w:p w:rsidR="00B3197F" w:rsidRPr="008676BA" w:rsidRDefault="00B3197F" w:rsidP="00B3197F">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B3197F" w:rsidRPr="008676BA" w:rsidRDefault="00B3197F" w:rsidP="00B319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b/>
                <w:i/>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proofErr w:type="spellStart"/>
            <w:r w:rsidRPr="008676BA">
              <w:rPr>
                <w:rFonts w:ascii="Palatino Linotype" w:hAnsi="Palatino Linotype"/>
                <w:strike/>
                <w:sz w:val="22"/>
                <w:szCs w:val="22"/>
              </w:rPr>
              <w:t>1α</w:t>
            </w:r>
            <w:proofErr w:type="spellEnd"/>
            <w:r w:rsidRPr="008676BA">
              <w:rPr>
                <w:rFonts w:ascii="Palatino Linotype" w:hAnsi="Palatino Linotype"/>
                <w:strike/>
                <w:sz w:val="22"/>
                <w:szCs w:val="22"/>
              </w:rPr>
              <w:t xml:space="preserve">)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B3197F" w:rsidRPr="008676BA" w:rsidRDefault="00B3197F" w:rsidP="00B3197F">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w:t>
            </w:r>
          </w:p>
          <w:p w:rsidR="00B3197F" w:rsidRPr="008676BA" w:rsidRDefault="00B3197F" w:rsidP="00B3197F">
            <w:pPr>
              <w:rPr>
                <w:rFonts w:ascii="Palatino Linotype" w:hAnsi="Palatino Linotype"/>
                <w:i/>
                <w:strike/>
                <w:sz w:val="22"/>
                <w:szCs w:val="22"/>
              </w:rPr>
            </w:pPr>
            <w:r w:rsidRPr="008676BA">
              <w:rPr>
                <w:rFonts w:ascii="Palatino Linotype" w:hAnsi="Palatino Linotype"/>
                <w:strike/>
                <w:sz w:val="22"/>
                <w:szCs w:val="22"/>
              </w:rPr>
              <w:t>Έργα: [……]</w:t>
            </w:r>
          </w:p>
          <w:p w:rsidR="00B3197F" w:rsidRPr="008676BA" w:rsidRDefault="00B3197F" w:rsidP="00B3197F">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B3197F" w:rsidRPr="008676BA" w:rsidRDefault="00B3197F" w:rsidP="00B3197F">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proofErr w:type="spellStart"/>
            <w:r w:rsidRPr="008676BA">
              <w:rPr>
                <w:rFonts w:ascii="Palatino Linotype" w:hAnsi="Palatino Linotype"/>
                <w:strike/>
                <w:sz w:val="22"/>
                <w:szCs w:val="22"/>
              </w:rPr>
              <w:t>1β</w:t>
            </w:r>
            <w:proofErr w:type="spellEnd"/>
            <w:r w:rsidRPr="008676BA">
              <w:rPr>
                <w:rFonts w:ascii="Palatino Linotype" w:hAnsi="Palatino Linotype"/>
                <w:strike/>
                <w:sz w:val="22"/>
                <w:szCs w:val="22"/>
              </w:rPr>
              <w:t xml:space="preserve">) Μόνο για </w:t>
            </w:r>
            <w:r w:rsidRPr="008676BA">
              <w:rPr>
                <w:rFonts w:ascii="Palatino Linotype" w:hAnsi="Palatino Linotype"/>
                <w:b/>
                <w:i/>
                <w:strike/>
                <w:sz w:val="22"/>
                <w:szCs w:val="22"/>
              </w:rPr>
              <w:t>δημόσιες συμβάσεις προμηθειών και δημόσιες συμβάσεις υπηρεσιών</w:t>
            </w:r>
            <w:r w:rsidRPr="008676BA">
              <w:rPr>
                <w:rFonts w:ascii="Palatino Linotype" w:hAnsi="Palatino Linotype"/>
                <w:strike/>
                <w:sz w:val="22"/>
                <w:szCs w:val="22"/>
              </w:rPr>
              <w:t>:</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9"/>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8676BA">
              <w:rPr>
                <w:rStyle w:val="ad"/>
                <w:rFonts w:ascii="Palatino Linotype" w:hAnsi="Palatino Linotype"/>
                <w:strike/>
                <w:sz w:val="22"/>
                <w:szCs w:val="22"/>
                <w:vertAlign w:val="superscript"/>
              </w:rPr>
              <w:endnoteReference w:id="40"/>
            </w:r>
            <w:r w:rsidRPr="008676BA">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B3197F" w:rsidRPr="008676BA" w:rsidTr="00B3197F">
              <w:tc>
                <w:tcPr>
                  <w:tcW w:w="1057"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παραλήπτες</w:t>
                  </w:r>
                </w:p>
              </w:tc>
            </w:tr>
            <w:tr w:rsidR="00B3197F" w:rsidRPr="008676BA" w:rsidTr="00B3197F">
              <w:tc>
                <w:tcPr>
                  <w:tcW w:w="1057"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trike/>
                      <w:sz w:val="22"/>
                      <w:szCs w:val="22"/>
                    </w:rPr>
                  </w:pPr>
                </w:p>
              </w:tc>
            </w:tr>
          </w:tbl>
          <w:p w:rsidR="00B3197F" w:rsidRPr="008676BA" w:rsidRDefault="00B3197F" w:rsidP="00B3197F">
            <w:pPr>
              <w:rPr>
                <w:rFonts w:ascii="Palatino Linotype" w:hAnsi="Palatino Linotype"/>
                <w:strike/>
                <w:sz w:val="22"/>
                <w:szCs w:val="22"/>
              </w:rPr>
            </w:pP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B3197F" w:rsidRPr="008676BA" w:rsidRDefault="00B3197F" w:rsidP="00B3197F">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lastRenderedPageBreak/>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Ναι [] Όχι</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B3197F" w:rsidRPr="008676BA" w:rsidRDefault="00B3197F" w:rsidP="00B3197F">
            <w:pPr>
              <w:rPr>
                <w:rFonts w:ascii="Palatino Linotype" w:hAnsi="Palatino Linotype"/>
                <w:b/>
                <w:i/>
                <w:strike/>
                <w:sz w:val="22"/>
                <w:szCs w:val="22"/>
              </w:rPr>
            </w:pPr>
            <w:r w:rsidRPr="008676BA">
              <w:rPr>
                <w:rFonts w:ascii="Palatino Linotype" w:hAnsi="Palatino Linotype"/>
                <w:strike/>
                <w:sz w:val="22"/>
                <w:szCs w:val="22"/>
              </w:rPr>
              <w:t xml:space="preserve">α) τον ίδιο τον </w:t>
            </w:r>
            <w:proofErr w:type="spellStart"/>
            <w:r w:rsidRPr="008676BA">
              <w:rPr>
                <w:rFonts w:ascii="Palatino Linotype" w:hAnsi="Palatino Linotype"/>
                <w:strike/>
                <w:sz w:val="22"/>
                <w:szCs w:val="22"/>
              </w:rPr>
              <w:t>πάροχο</w:t>
            </w:r>
            <w:proofErr w:type="spellEnd"/>
            <w:r w:rsidRPr="008676BA">
              <w:rPr>
                <w:rFonts w:ascii="Palatino Linotype" w:hAnsi="Palatino Linotype"/>
                <w:strike/>
                <w:sz w:val="22"/>
                <w:szCs w:val="22"/>
              </w:rPr>
              <w:t xml:space="preserve"> υπηρεσιών ή τον εργολάβο,</w:t>
            </w:r>
          </w:p>
          <w:p w:rsidR="00B3197F" w:rsidRPr="008676BA" w:rsidRDefault="00B3197F" w:rsidP="00B3197F">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α)[......................................……]</w:t>
            </w: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β) [……]</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 [.........] </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 [.........] </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 [.........] </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 [.........] </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 [.........] </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 [.........] </w:t>
            </w:r>
          </w:p>
        </w:tc>
      </w:tr>
      <w:tr w:rsidR="00B3197F" w:rsidRPr="008676BA" w:rsidTr="00B3197F">
        <w:trPr>
          <w:jc w:val="center"/>
        </w:trPr>
        <w:tc>
          <w:tcPr>
            <w:tcW w:w="4479" w:type="dxa"/>
            <w:tcBorders>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lastRenderedPageBreak/>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3197F" w:rsidRPr="008676BA" w:rsidRDefault="00B3197F" w:rsidP="00B3197F">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Ναι [] Όχι</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i/>
                <w:sz w:val="22"/>
                <w:szCs w:val="22"/>
              </w:rPr>
            </w:pPr>
            <w:r w:rsidRPr="008676BA">
              <w:rPr>
                <w:rFonts w:ascii="Palatino Linotype" w:hAnsi="Palatino Linotype"/>
                <w:sz w:val="22"/>
                <w:szCs w:val="22"/>
              </w:rPr>
              <w:t>[] Ναι [] Όχι</w:t>
            </w: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B3197F" w:rsidRPr="008676BA" w:rsidRDefault="00B3197F" w:rsidP="00B3197F">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w:t>
            </w:r>
            <w:proofErr w:type="spellStart"/>
            <w:r w:rsidRPr="008676BA">
              <w:rPr>
                <w:rFonts w:ascii="Palatino Linotype" w:hAnsi="Palatino Linotype"/>
                <w:sz w:val="22"/>
                <w:szCs w:val="22"/>
              </w:rPr>
              <w:t>καταλληλότητα</w:t>
            </w:r>
            <w:proofErr w:type="spellEnd"/>
            <w:r w:rsidRPr="008676BA">
              <w:rPr>
                <w:rFonts w:ascii="Palatino Linotype" w:hAnsi="Palatino Linotype"/>
                <w:sz w:val="22"/>
                <w:szCs w:val="22"/>
              </w:rPr>
              <w:t xml:space="preserve"> των προϊόντων, </w:t>
            </w:r>
            <w:proofErr w:type="spellStart"/>
            <w:r w:rsidRPr="008676BA">
              <w:rPr>
                <w:rFonts w:ascii="Palatino Linotype" w:hAnsi="Palatino Linotype"/>
                <w:sz w:val="22"/>
                <w:szCs w:val="22"/>
              </w:rPr>
              <w:t>επαληθευόμενη</w:t>
            </w:r>
            <w:proofErr w:type="spellEnd"/>
            <w:r w:rsidRPr="008676BA">
              <w:rPr>
                <w:rFonts w:ascii="Palatino Linotype" w:hAnsi="Palatino Linotyp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3197F" w:rsidRPr="008676BA" w:rsidRDefault="00B3197F" w:rsidP="00B3197F">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B3197F" w:rsidRPr="008676BA" w:rsidRDefault="00B3197F" w:rsidP="00B3197F">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snapToGrid w:val="0"/>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 Ναι [] Όχι</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sz w:val="22"/>
                <w:szCs w:val="22"/>
              </w:rPr>
              <w:t>[….............................................]</w:t>
            </w:r>
          </w:p>
          <w:p w:rsidR="00B3197F" w:rsidRPr="008676BA" w:rsidRDefault="00B3197F" w:rsidP="00B3197F">
            <w:pPr>
              <w:rPr>
                <w:rFonts w:ascii="Palatino Linotype" w:hAnsi="Palatino Linotype"/>
                <w:sz w:val="22"/>
                <w:szCs w:val="22"/>
              </w:rPr>
            </w:pP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B3197F" w:rsidRPr="008676BA" w:rsidRDefault="00B3197F" w:rsidP="00B3197F">
      <w:pPr>
        <w:pStyle w:val="SectionTitle"/>
        <w:ind w:firstLine="0"/>
        <w:rPr>
          <w:rFonts w:ascii="Palatino Linotype" w:hAnsi="Palatino Linotype"/>
          <w:sz w:val="22"/>
        </w:rPr>
      </w:pPr>
    </w:p>
    <w:p w:rsidR="00B3197F" w:rsidRPr="008676BA" w:rsidRDefault="00B3197F" w:rsidP="00B3197F">
      <w:pPr>
        <w:jc w:val="center"/>
        <w:rPr>
          <w:rFonts w:ascii="Palatino Linotype" w:hAnsi="Palatino Linotype"/>
          <w:b/>
          <w:bCs/>
          <w:sz w:val="22"/>
          <w:szCs w:val="22"/>
        </w:rPr>
      </w:pPr>
    </w:p>
    <w:p w:rsidR="00B3197F" w:rsidRPr="008676BA" w:rsidRDefault="00B3197F" w:rsidP="00B3197F">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B3197F" w:rsidRPr="008676BA" w:rsidRDefault="00B3197F" w:rsidP="00B319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i/>
                <w:strike/>
                <w:sz w:val="22"/>
                <w:szCs w:val="22"/>
              </w:rPr>
            </w:pPr>
            <w:r w:rsidRPr="008676BA">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strike/>
                <w:color w:val="000000"/>
                <w:sz w:val="22"/>
                <w:szCs w:val="22"/>
              </w:rPr>
            </w:pPr>
            <w:r w:rsidRPr="008676BA">
              <w:rPr>
                <w:rFonts w:ascii="Palatino Linotype" w:hAnsi="Palatino Linotype"/>
                <w:strike/>
                <w:color w:val="000000"/>
                <w:sz w:val="22"/>
                <w:szCs w:val="22"/>
              </w:rPr>
              <w:t xml:space="preserve">Θα είναι σε θέση ο οικονομικός φορέας να προσκομίσει </w:t>
            </w:r>
            <w:r w:rsidRPr="008676BA">
              <w:rPr>
                <w:rFonts w:ascii="Palatino Linotype" w:hAnsi="Palatino Linotype"/>
                <w:b/>
                <w:strike/>
                <w:color w:val="000000"/>
                <w:sz w:val="22"/>
                <w:szCs w:val="22"/>
              </w:rPr>
              <w:t>πιστοποιητικά</w:t>
            </w:r>
            <w:r w:rsidRPr="008676BA">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8676BA">
              <w:rPr>
                <w:rFonts w:ascii="Palatino Linotype" w:hAnsi="Palatino Linotype"/>
                <w:b/>
                <w:strike/>
                <w:color w:val="000000"/>
                <w:sz w:val="22"/>
                <w:szCs w:val="22"/>
              </w:rPr>
              <w:t>πρότυπα διασφάλισης ποιότητας</w:t>
            </w:r>
            <w:r w:rsidRPr="008676BA">
              <w:rPr>
                <w:rFonts w:ascii="Palatino Linotype" w:hAnsi="Palatino Linotype"/>
                <w:strike/>
                <w:color w:val="000000"/>
                <w:sz w:val="22"/>
                <w:szCs w:val="22"/>
              </w:rPr>
              <w:t>, συμπεριλαμβανομένης της προσβασιμότητας για άτομα με ειδικές ανάγκες;</w:t>
            </w:r>
          </w:p>
          <w:p w:rsidR="00B3197F" w:rsidRPr="008676BA" w:rsidRDefault="00B3197F" w:rsidP="00B3197F">
            <w:pPr>
              <w:rPr>
                <w:rFonts w:ascii="Palatino Linotype" w:hAnsi="Palatino Linotype"/>
                <w:i/>
                <w:strike/>
                <w:color w:val="000000"/>
                <w:sz w:val="22"/>
                <w:szCs w:val="22"/>
              </w:rPr>
            </w:pPr>
            <w:r w:rsidRPr="008676BA">
              <w:rPr>
                <w:rFonts w:ascii="Palatino Linotype" w:hAnsi="Palatino Linotype"/>
                <w:b/>
                <w:strike/>
                <w:color w:val="000000"/>
                <w:sz w:val="22"/>
                <w:szCs w:val="22"/>
              </w:rPr>
              <w:t>Εάν όχι</w:t>
            </w:r>
            <w:r w:rsidRPr="008676BA">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B3197F" w:rsidRPr="008676BA" w:rsidRDefault="00B3197F" w:rsidP="00B3197F">
            <w:pPr>
              <w:rPr>
                <w:rFonts w:ascii="Palatino Linotype" w:hAnsi="Palatino Linotype"/>
                <w:strike/>
                <w:sz w:val="22"/>
                <w:szCs w:val="22"/>
              </w:rPr>
            </w:pPr>
            <w:r w:rsidRPr="008676BA">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Ναι [] Όχι</w:t>
            </w: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i/>
                <w:strike/>
                <w:sz w:val="22"/>
                <w:szCs w:val="22"/>
              </w:rPr>
            </w:pPr>
            <w:r w:rsidRPr="008676BA">
              <w:rPr>
                <w:rFonts w:ascii="Palatino Linotype" w:hAnsi="Palatino Linotype"/>
                <w:strike/>
                <w:sz w:val="22"/>
                <w:szCs w:val="22"/>
              </w:rPr>
              <w:t>[……] [……]</w:t>
            </w: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5775D5" w:rsidRDefault="00B3197F" w:rsidP="00B3197F">
            <w:pPr>
              <w:rPr>
                <w:rFonts w:ascii="Palatino Linotype" w:hAnsi="Palatino Linotype"/>
                <w:b/>
                <w:sz w:val="22"/>
                <w:szCs w:val="22"/>
              </w:rPr>
            </w:pPr>
            <w:r w:rsidRPr="005775D5">
              <w:rPr>
                <w:rFonts w:ascii="Palatino Linotype" w:hAnsi="Palatino Linotype"/>
                <w:sz w:val="22"/>
                <w:szCs w:val="22"/>
              </w:rPr>
              <w:t xml:space="preserve">Θα είναι σε θέση ο οικονομικός φορέας να προσκομίσει </w:t>
            </w:r>
            <w:r w:rsidRPr="005775D5">
              <w:rPr>
                <w:rFonts w:ascii="Palatino Linotype" w:hAnsi="Palatino Linotype"/>
                <w:b/>
                <w:sz w:val="22"/>
                <w:szCs w:val="22"/>
              </w:rPr>
              <w:t>πιστοποιητικά</w:t>
            </w:r>
            <w:r w:rsidRPr="005775D5">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5775D5">
              <w:rPr>
                <w:rFonts w:ascii="Palatino Linotype" w:hAnsi="Palatino Linotype"/>
                <w:b/>
                <w:sz w:val="22"/>
                <w:szCs w:val="22"/>
              </w:rPr>
              <w:t>συστήματα ή πρότυπα περιβαλλοντικής διαχείρισης</w:t>
            </w:r>
            <w:r w:rsidRPr="005775D5">
              <w:rPr>
                <w:rFonts w:ascii="Palatino Linotype" w:hAnsi="Palatino Linotype"/>
                <w:sz w:val="22"/>
                <w:szCs w:val="22"/>
              </w:rPr>
              <w:t>;</w:t>
            </w:r>
          </w:p>
          <w:p w:rsidR="00B3197F" w:rsidRPr="005775D5" w:rsidRDefault="00B3197F" w:rsidP="00B3197F">
            <w:pPr>
              <w:rPr>
                <w:rFonts w:ascii="Palatino Linotype" w:hAnsi="Palatino Linotype"/>
                <w:sz w:val="22"/>
                <w:szCs w:val="22"/>
              </w:rPr>
            </w:pPr>
            <w:r w:rsidRPr="005775D5">
              <w:rPr>
                <w:rFonts w:ascii="Palatino Linotype" w:hAnsi="Palatino Linotype"/>
                <w:b/>
                <w:sz w:val="22"/>
                <w:szCs w:val="22"/>
              </w:rPr>
              <w:t>Εάν όχι</w:t>
            </w:r>
            <w:r w:rsidRPr="005775D5">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5775D5">
              <w:rPr>
                <w:rFonts w:ascii="Palatino Linotype" w:hAnsi="Palatino Linotype"/>
                <w:b/>
                <w:sz w:val="22"/>
                <w:szCs w:val="22"/>
              </w:rPr>
              <w:t>συστήματα ή πρότυπα περιβαλλοντικής διαχείρισης</w:t>
            </w:r>
            <w:r w:rsidRPr="005775D5">
              <w:rPr>
                <w:rFonts w:ascii="Palatino Linotype" w:hAnsi="Palatino Linotype"/>
                <w:sz w:val="22"/>
                <w:szCs w:val="22"/>
              </w:rPr>
              <w:t>:</w:t>
            </w:r>
          </w:p>
          <w:p w:rsidR="00B3197F" w:rsidRPr="005775D5" w:rsidRDefault="00B3197F" w:rsidP="00B3197F">
            <w:pPr>
              <w:rPr>
                <w:rFonts w:ascii="Palatino Linotype" w:hAnsi="Palatino Linotype"/>
                <w:sz w:val="22"/>
                <w:szCs w:val="22"/>
              </w:rPr>
            </w:pPr>
          </w:p>
          <w:p w:rsidR="00B3197F" w:rsidRPr="005775D5" w:rsidRDefault="00B3197F" w:rsidP="00B3197F">
            <w:pPr>
              <w:rPr>
                <w:rFonts w:ascii="Palatino Linotype" w:hAnsi="Palatino Linotype"/>
                <w:sz w:val="22"/>
                <w:szCs w:val="22"/>
              </w:rPr>
            </w:pPr>
            <w:r w:rsidRPr="005775D5">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5775D5" w:rsidRDefault="00B3197F" w:rsidP="00B3197F">
            <w:pPr>
              <w:rPr>
                <w:rFonts w:ascii="Palatino Linotype" w:hAnsi="Palatino Linotype"/>
                <w:sz w:val="22"/>
                <w:szCs w:val="22"/>
              </w:rPr>
            </w:pPr>
            <w:r w:rsidRPr="005775D5">
              <w:rPr>
                <w:rFonts w:ascii="Palatino Linotype" w:hAnsi="Palatino Linotype"/>
                <w:sz w:val="22"/>
                <w:szCs w:val="22"/>
              </w:rPr>
              <w:t>[] Ναι [] Όχι</w:t>
            </w:r>
          </w:p>
          <w:p w:rsidR="00B3197F" w:rsidRPr="005775D5" w:rsidRDefault="00B3197F" w:rsidP="00B3197F">
            <w:pPr>
              <w:rPr>
                <w:rFonts w:ascii="Palatino Linotype" w:hAnsi="Palatino Linotype"/>
                <w:sz w:val="22"/>
                <w:szCs w:val="22"/>
              </w:rPr>
            </w:pPr>
          </w:p>
          <w:p w:rsidR="00B3197F" w:rsidRPr="005775D5" w:rsidRDefault="00B3197F" w:rsidP="00B3197F">
            <w:pPr>
              <w:rPr>
                <w:rFonts w:ascii="Palatino Linotype" w:hAnsi="Palatino Linotype"/>
                <w:sz w:val="22"/>
                <w:szCs w:val="22"/>
              </w:rPr>
            </w:pPr>
          </w:p>
          <w:p w:rsidR="00B3197F" w:rsidRPr="005775D5" w:rsidRDefault="00B3197F" w:rsidP="00B3197F">
            <w:pPr>
              <w:rPr>
                <w:rFonts w:ascii="Palatino Linotype" w:hAnsi="Palatino Linotype"/>
                <w:sz w:val="22"/>
                <w:szCs w:val="22"/>
              </w:rPr>
            </w:pPr>
          </w:p>
          <w:p w:rsidR="00B3197F" w:rsidRPr="005775D5" w:rsidRDefault="00B3197F" w:rsidP="00B3197F">
            <w:pPr>
              <w:rPr>
                <w:rFonts w:ascii="Palatino Linotype" w:hAnsi="Palatino Linotype"/>
                <w:sz w:val="22"/>
                <w:szCs w:val="22"/>
              </w:rPr>
            </w:pPr>
          </w:p>
          <w:p w:rsidR="00B3197F" w:rsidRPr="005775D5" w:rsidRDefault="00B3197F" w:rsidP="00B3197F">
            <w:pPr>
              <w:rPr>
                <w:rFonts w:ascii="Palatino Linotype" w:hAnsi="Palatino Linotype"/>
                <w:sz w:val="22"/>
                <w:szCs w:val="22"/>
              </w:rPr>
            </w:pPr>
          </w:p>
          <w:p w:rsidR="00B3197F" w:rsidRPr="005775D5" w:rsidRDefault="00B3197F" w:rsidP="00B3197F">
            <w:pPr>
              <w:rPr>
                <w:rFonts w:ascii="Palatino Linotype" w:hAnsi="Palatino Linotype"/>
                <w:sz w:val="22"/>
                <w:szCs w:val="22"/>
              </w:rPr>
            </w:pPr>
          </w:p>
          <w:p w:rsidR="00B3197F" w:rsidRPr="005775D5" w:rsidRDefault="00B3197F" w:rsidP="00B3197F">
            <w:pPr>
              <w:rPr>
                <w:rFonts w:ascii="Palatino Linotype" w:hAnsi="Palatino Linotype"/>
                <w:i/>
                <w:sz w:val="22"/>
                <w:szCs w:val="22"/>
              </w:rPr>
            </w:pPr>
            <w:r w:rsidRPr="005775D5">
              <w:rPr>
                <w:rFonts w:ascii="Palatino Linotype" w:hAnsi="Palatino Linotype"/>
                <w:sz w:val="22"/>
                <w:szCs w:val="22"/>
              </w:rPr>
              <w:t>[……] [……]</w:t>
            </w:r>
          </w:p>
          <w:p w:rsidR="00B3197F" w:rsidRPr="005775D5" w:rsidRDefault="00B3197F" w:rsidP="00B3197F">
            <w:pPr>
              <w:rPr>
                <w:rFonts w:ascii="Palatino Linotype" w:hAnsi="Palatino Linotype"/>
                <w:i/>
                <w:sz w:val="22"/>
                <w:szCs w:val="22"/>
              </w:rPr>
            </w:pPr>
          </w:p>
          <w:p w:rsidR="00B3197F" w:rsidRPr="005775D5" w:rsidRDefault="00B3197F" w:rsidP="00B3197F">
            <w:pPr>
              <w:rPr>
                <w:rFonts w:ascii="Palatino Linotype" w:hAnsi="Palatino Linotype"/>
                <w:i/>
                <w:sz w:val="22"/>
                <w:szCs w:val="22"/>
              </w:rPr>
            </w:pPr>
          </w:p>
          <w:p w:rsidR="00B3197F" w:rsidRPr="005775D5" w:rsidRDefault="00B3197F" w:rsidP="00B3197F">
            <w:pPr>
              <w:rPr>
                <w:rFonts w:ascii="Palatino Linotype" w:hAnsi="Palatino Linotype"/>
                <w:i/>
                <w:sz w:val="22"/>
                <w:szCs w:val="22"/>
              </w:rPr>
            </w:pPr>
          </w:p>
          <w:p w:rsidR="00B3197F" w:rsidRPr="005775D5" w:rsidRDefault="00B3197F" w:rsidP="00B3197F">
            <w:pPr>
              <w:rPr>
                <w:rFonts w:ascii="Palatino Linotype" w:hAnsi="Palatino Linotype"/>
                <w:i/>
                <w:sz w:val="22"/>
                <w:szCs w:val="22"/>
              </w:rPr>
            </w:pPr>
          </w:p>
          <w:p w:rsidR="00B3197F" w:rsidRPr="005775D5" w:rsidRDefault="00B3197F" w:rsidP="00B3197F">
            <w:pPr>
              <w:rPr>
                <w:rFonts w:ascii="Palatino Linotype" w:hAnsi="Palatino Linotype"/>
                <w:i/>
                <w:sz w:val="22"/>
                <w:szCs w:val="22"/>
              </w:rPr>
            </w:pPr>
          </w:p>
          <w:p w:rsidR="00B3197F" w:rsidRPr="005775D5" w:rsidRDefault="00B3197F" w:rsidP="00B3197F">
            <w:pPr>
              <w:rPr>
                <w:rFonts w:ascii="Palatino Linotype" w:hAnsi="Palatino Linotype"/>
                <w:sz w:val="22"/>
                <w:szCs w:val="22"/>
              </w:rPr>
            </w:pPr>
            <w:r w:rsidRPr="005775D5">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B3197F" w:rsidRPr="008676BA" w:rsidRDefault="00B3197F" w:rsidP="00B3197F">
      <w:pPr>
        <w:jc w:val="center"/>
        <w:rPr>
          <w:rFonts w:ascii="Palatino Linotype" w:hAnsi="Palatino Linotype"/>
          <w:sz w:val="22"/>
          <w:szCs w:val="22"/>
        </w:rPr>
      </w:pPr>
    </w:p>
    <w:p w:rsidR="00B3197F" w:rsidRPr="008676BA" w:rsidRDefault="00B3197F" w:rsidP="00B3197F">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 xml:space="preserve">Μέρος V: Περιορισμός του αριθμού των </w:t>
      </w:r>
      <w:proofErr w:type="spellStart"/>
      <w:r w:rsidRPr="008676BA">
        <w:rPr>
          <w:rFonts w:ascii="Palatino Linotype" w:hAnsi="Palatino Linotype"/>
          <w:b/>
          <w:bCs/>
          <w:strike/>
          <w:sz w:val="22"/>
          <w:szCs w:val="22"/>
        </w:rPr>
        <w:t>πληρούντων</w:t>
      </w:r>
      <w:proofErr w:type="spellEnd"/>
      <w:r w:rsidRPr="008676BA">
        <w:rPr>
          <w:rFonts w:ascii="Palatino Linotype" w:hAnsi="Palatino Linotype"/>
          <w:b/>
          <w:bCs/>
          <w:strike/>
          <w:sz w:val="22"/>
          <w:szCs w:val="22"/>
        </w:rPr>
        <w:t xml:space="preserve"> τα κριτήρια επιλογής υποψηφίων</w:t>
      </w:r>
    </w:p>
    <w:p w:rsidR="00B3197F" w:rsidRPr="008676BA" w:rsidRDefault="00B3197F" w:rsidP="00B319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B3197F" w:rsidRPr="008676BA" w:rsidRDefault="00B3197F" w:rsidP="00B3197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3197F" w:rsidRPr="008676BA" w:rsidRDefault="00B3197F" w:rsidP="00B3197F">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B3197F" w:rsidRPr="008676BA" w:rsidTr="00B3197F">
        <w:trPr>
          <w:jc w:val="center"/>
        </w:trPr>
        <w:tc>
          <w:tcPr>
            <w:tcW w:w="4479" w:type="dxa"/>
            <w:tcBorders>
              <w:top w:val="single" w:sz="4" w:space="0" w:color="000000"/>
              <w:left w:val="single" w:sz="4" w:space="0" w:color="000000"/>
              <w:bottom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3197F" w:rsidRPr="008676BA" w:rsidRDefault="00B3197F" w:rsidP="00B3197F">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w:t>
            </w: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strike/>
                <w:sz w:val="22"/>
                <w:szCs w:val="22"/>
              </w:rPr>
            </w:pPr>
          </w:p>
          <w:p w:rsidR="00B3197F" w:rsidRPr="008676BA" w:rsidRDefault="00B3197F" w:rsidP="00B3197F">
            <w:pPr>
              <w:rPr>
                <w:rFonts w:ascii="Palatino Linotype" w:hAnsi="Palatino Linotype"/>
                <w:i/>
                <w:strike/>
                <w:sz w:val="22"/>
                <w:szCs w:val="22"/>
              </w:rPr>
            </w:pPr>
          </w:p>
          <w:p w:rsidR="00B3197F" w:rsidRPr="008676BA" w:rsidRDefault="00B3197F" w:rsidP="00B3197F">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B3197F" w:rsidRPr="008676BA" w:rsidRDefault="00B3197F" w:rsidP="00B3197F">
      <w:pPr>
        <w:pStyle w:val="ChapterTitle"/>
        <w:rPr>
          <w:rFonts w:ascii="Palatino Linotype" w:hAnsi="Palatino Linotype"/>
        </w:rPr>
      </w:pPr>
    </w:p>
    <w:p w:rsidR="00B3197F" w:rsidRPr="008676BA" w:rsidRDefault="00B3197F" w:rsidP="00B3197F">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B3197F" w:rsidRPr="008676BA" w:rsidRDefault="00B3197F" w:rsidP="00B3197F">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3197F" w:rsidRPr="008676BA" w:rsidRDefault="00B3197F" w:rsidP="00B3197F">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δηλώνω επισήμως ότι </w:t>
      </w:r>
      <w:proofErr w:type="spellStart"/>
      <w:r w:rsidRPr="008676BA">
        <w:rPr>
          <w:rFonts w:ascii="Palatino Linotype" w:hAnsi="Palatino Linotype"/>
          <w:i/>
          <w:sz w:val="22"/>
          <w:szCs w:val="22"/>
        </w:rPr>
        <w:t>είμαισε</w:t>
      </w:r>
      <w:proofErr w:type="spellEnd"/>
      <w:r w:rsidRPr="008676BA">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B3197F" w:rsidRPr="008676BA" w:rsidRDefault="00B3197F" w:rsidP="00B3197F">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B3197F" w:rsidRPr="008676BA" w:rsidRDefault="00B3197F" w:rsidP="00B3197F">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B3197F" w:rsidRPr="008676BA" w:rsidRDefault="00B3197F" w:rsidP="00B3197F">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w:t>
      </w:r>
      <w:proofErr w:type="spellStart"/>
      <w:r w:rsidRPr="008676BA">
        <w:rPr>
          <w:rFonts w:ascii="Palatino Linotype" w:hAnsi="Palatino Linotype"/>
          <w:i/>
          <w:sz w:val="22"/>
          <w:szCs w:val="22"/>
        </w:rPr>
        <w:t>στ</w:t>
      </w:r>
      <w:proofErr w:type="spellEnd"/>
      <w:r w:rsidRPr="008676BA">
        <w:rPr>
          <w:rFonts w:ascii="Palatino Linotype" w:hAnsi="Palatino Linotype"/>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8676BA">
        <w:rPr>
          <w:rFonts w:ascii="Palatino Linotype" w:hAnsi="Palatino Linotype"/>
          <w:i/>
          <w:sz w:val="22"/>
          <w:szCs w:val="22"/>
        </w:rPr>
        <w:t>στ</w:t>
      </w:r>
      <w:proofErr w:type="spellEnd"/>
      <w:r w:rsidRPr="008676BA">
        <w:rPr>
          <w:rFonts w:ascii="Palatino Linotype" w:hAnsi="Palatino Linotype"/>
          <w:i/>
          <w:sz w:val="22"/>
          <w:szCs w:val="22"/>
        </w:rPr>
        <w:t xml:space="preserve">... [να προσδιοριστεί το αντίστοιχο μέρος/ενότητα/σημείο] του παρόντος Τυποποιημένου Εντύπου Υπεύθυνης </w:t>
      </w:r>
      <w:proofErr w:type="spellStart"/>
      <w:r w:rsidRPr="008676BA">
        <w:rPr>
          <w:rFonts w:ascii="Palatino Linotype" w:hAnsi="Palatino Linotype"/>
          <w:i/>
          <w:sz w:val="22"/>
          <w:szCs w:val="22"/>
        </w:rPr>
        <w:t>Δήλώσης</w:t>
      </w:r>
      <w:proofErr w:type="spellEnd"/>
      <w:r w:rsidRPr="008676BA">
        <w:rPr>
          <w:rFonts w:ascii="Palatino Linotype" w:hAnsi="Palatino Linotype"/>
          <w:i/>
          <w:sz w:val="22"/>
          <w:szCs w:val="22"/>
        </w:rPr>
        <w:t xml:space="preserve">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B3197F" w:rsidRPr="008676BA" w:rsidRDefault="00B3197F" w:rsidP="00B3197F">
      <w:pPr>
        <w:rPr>
          <w:rFonts w:ascii="Palatino Linotype" w:hAnsi="Palatino Linotype"/>
          <w:i/>
          <w:sz w:val="22"/>
          <w:szCs w:val="22"/>
        </w:rPr>
      </w:pPr>
    </w:p>
    <w:p w:rsidR="00B3197F" w:rsidRPr="008676BA" w:rsidRDefault="00B3197F" w:rsidP="00B3197F">
      <w:pPr>
        <w:rPr>
          <w:rFonts w:ascii="Palatino Linotype" w:hAnsi="Palatino Linotype"/>
          <w:i/>
          <w:sz w:val="22"/>
          <w:szCs w:val="22"/>
        </w:rPr>
      </w:pPr>
      <w:r w:rsidRPr="008676BA">
        <w:rPr>
          <w:rFonts w:ascii="Palatino Linotype" w:hAnsi="Palatino Linotype"/>
          <w:i/>
          <w:sz w:val="22"/>
          <w:szCs w:val="22"/>
        </w:rPr>
        <w:t>Ημερομηνία, τόπος και, όπου ζητείται ή είναι απαραίτητο, υπογραφή(-</w:t>
      </w:r>
      <w:proofErr w:type="spellStart"/>
      <w:r w:rsidRPr="008676BA">
        <w:rPr>
          <w:rFonts w:ascii="Palatino Linotype" w:hAnsi="Palatino Linotype"/>
          <w:i/>
          <w:sz w:val="22"/>
          <w:szCs w:val="22"/>
        </w:rPr>
        <w:t>ές</w:t>
      </w:r>
      <w:proofErr w:type="spellEnd"/>
      <w:r w:rsidRPr="008676BA">
        <w:rPr>
          <w:rFonts w:ascii="Palatino Linotype" w:hAnsi="Palatino Linotype"/>
          <w:i/>
          <w:sz w:val="22"/>
          <w:szCs w:val="22"/>
        </w:rPr>
        <w:t xml:space="preserve">): [……]   </w:t>
      </w:r>
    </w:p>
    <w:p w:rsidR="00B3197F" w:rsidRPr="008676BA" w:rsidRDefault="00B3197F" w:rsidP="00B3197F">
      <w:pPr>
        <w:rPr>
          <w:sz w:val="22"/>
          <w:szCs w:val="22"/>
        </w:rPr>
      </w:pPr>
      <w:r w:rsidRPr="008676BA">
        <w:rPr>
          <w:rFonts w:ascii="Palatino Linotype" w:hAnsi="Palatino Linotype"/>
          <w:i/>
          <w:sz w:val="22"/>
          <w:szCs w:val="22"/>
        </w:rPr>
        <w:br w:type="page"/>
      </w:r>
    </w:p>
    <w:p w:rsidR="00B3197F" w:rsidRPr="00C52E6C" w:rsidRDefault="00B3197F" w:rsidP="00B3197F">
      <w:pPr>
        <w:jc w:val="both"/>
      </w:pPr>
    </w:p>
    <w:p w:rsidR="00B3197F" w:rsidRDefault="00B3197F" w:rsidP="00B3197F"/>
    <w:p w:rsidR="00C2190E" w:rsidRDefault="00C2190E"/>
    <w:sectPr w:rsidR="00C219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97F" w:rsidRDefault="00B3197F" w:rsidP="00B3197F">
      <w:r>
        <w:separator/>
      </w:r>
    </w:p>
  </w:endnote>
  <w:endnote w:type="continuationSeparator" w:id="0">
    <w:p w:rsidR="00B3197F" w:rsidRDefault="00B3197F" w:rsidP="00B3197F">
      <w:r>
        <w:continuationSeparator/>
      </w:r>
    </w:p>
  </w:endnote>
  <w:endnote w:id="1">
    <w:p w:rsidR="00B3197F" w:rsidRPr="002F6B21" w:rsidRDefault="00B3197F" w:rsidP="00B3197F">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B3197F" w:rsidRPr="002F6B21" w:rsidRDefault="00B3197F" w:rsidP="00B3197F">
      <w:pPr>
        <w:pStyle w:val="af0"/>
        <w:tabs>
          <w:tab w:val="left" w:pos="284"/>
        </w:tabs>
        <w:ind w:firstLine="0"/>
      </w:pPr>
      <w:r w:rsidRPr="00F62DFA">
        <w:rPr>
          <w:rStyle w:val="ad"/>
        </w:rPr>
        <w:endnoteRef/>
      </w:r>
      <w:r w:rsidRPr="002F6B21">
        <w:tab/>
      </w:r>
      <w:r w:rsidRPr="002F6B21">
        <w:t>Επαναλάβετε τα στοιχεία των αρμοδίων, όνομα και επώνυμο, όσες φορές χρειάζεται.</w:t>
      </w:r>
    </w:p>
  </w:endnote>
  <w:endnote w:id="3">
    <w:p w:rsidR="00B3197F" w:rsidRPr="00F62DFA" w:rsidRDefault="00B3197F" w:rsidP="00B3197F">
      <w:pPr>
        <w:pStyle w:val="af0"/>
        <w:tabs>
          <w:tab w:val="left" w:pos="284"/>
        </w:tabs>
        <w:ind w:firstLine="0"/>
        <w:rPr>
          <w:rStyle w:val="DeltaViewInsertion"/>
          <w:b w:val="0"/>
          <w:i w:val="0"/>
        </w:rPr>
      </w:pPr>
      <w:r w:rsidRPr="00F62DFA">
        <w:rPr>
          <w:rStyle w:val="ad"/>
        </w:rPr>
        <w:endnoteRef/>
      </w:r>
      <w:r w:rsidRPr="002F6B21">
        <w:tab/>
      </w:r>
      <w:r w:rsidRPr="002F6B21">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3197F" w:rsidRPr="00F62DFA" w:rsidRDefault="00B3197F" w:rsidP="00B3197F">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3197F" w:rsidRPr="00F62DFA" w:rsidRDefault="00B3197F" w:rsidP="00B3197F">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3197F" w:rsidRPr="002F6B21" w:rsidRDefault="00B3197F" w:rsidP="00B3197F">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B3197F" w:rsidRPr="002F6B21" w:rsidRDefault="00B3197F" w:rsidP="00B3197F">
      <w:pPr>
        <w:pStyle w:val="af0"/>
        <w:tabs>
          <w:tab w:val="left" w:pos="284"/>
        </w:tabs>
        <w:ind w:firstLine="0"/>
      </w:pPr>
      <w:r w:rsidRPr="00F62DFA">
        <w:rPr>
          <w:rStyle w:val="ad"/>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B3197F" w:rsidRPr="002F6B21" w:rsidRDefault="00B3197F" w:rsidP="00B3197F">
      <w:pPr>
        <w:pStyle w:val="af0"/>
        <w:tabs>
          <w:tab w:val="left" w:pos="284"/>
        </w:tabs>
        <w:ind w:firstLine="0"/>
      </w:pPr>
      <w:r w:rsidRPr="00F62DFA">
        <w:rPr>
          <w:rStyle w:val="ad"/>
        </w:rPr>
        <w:endnoteRef/>
      </w:r>
      <w:r w:rsidRPr="002F6B21">
        <w:tab/>
      </w:r>
      <w:r w:rsidRPr="002F6B21">
        <w:t>Τα δικαιολογητικά και η κατάταξη, εάν υπάρχουν, αναφέρονται στην πιστοποίηση.</w:t>
      </w:r>
    </w:p>
  </w:endnote>
  <w:endnote w:id="6">
    <w:p w:rsidR="00B3197F" w:rsidRPr="002F6B21" w:rsidRDefault="00B3197F" w:rsidP="00B3197F">
      <w:pPr>
        <w:pStyle w:val="af0"/>
        <w:tabs>
          <w:tab w:val="left" w:pos="284"/>
        </w:tabs>
        <w:ind w:firstLine="0"/>
      </w:pPr>
      <w:r w:rsidRPr="00F62DFA">
        <w:rPr>
          <w:rStyle w:val="ad"/>
        </w:rPr>
        <w:endnoteRef/>
      </w:r>
      <w:r w:rsidRPr="002F6B21">
        <w:tab/>
      </w:r>
      <w:r w:rsidRPr="002F6B21">
        <w:t>Ειδικότερα ως μέλος ένωσης ή κοινοπραξίας ή άλλου παρόμοιου καθεστώτος.</w:t>
      </w:r>
    </w:p>
  </w:endnote>
  <w:endnote w:id="7">
    <w:p w:rsidR="00B3197F" w:rsidRPr="002F6B21" w:rsidRDefault="00B3197F" w:rsidP="00B3197F">
      <w:pPr>
        <w:pStyle w:val="af0"/>
        <w:tabs>
          <w:tab w:val="left" w:pos="284"/>
        </w:tabs>
        <w:ind w:firstLine="0"/>
      </w:pPr>
      <w:r w:rsidRPr="00F62DFA">
        <w:rPr>
          <w:rStyle w:val="ad"/>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B3197F" w:rsidRPr="002F6B21" w:rsidRDefault="00B3197F" w:rsidP="00B3197F">
      <w:pPr>
        <w:pStyle w:val="af0"/>
        <w:tabs>
          <w:tab w:val="left" w:pos="284"/>
        </w:tabs>
        <w:ind w:firstLine="0"/>
      </w:pPr>
      <w:r w:rsidRPr="00F62DFA">
        <w:rPr>
          <w:rStyle w:val="ad"/>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B3197F" w:rsidRPr="002F6B21" w:rsidRDefault="00B3197F" w:rsidP="00B3197F">
      <w:pPr>
        <w:pStyle w:val="af0"/>
        <w:tabs>
          <w:tab w:val="left" w:pos="284"/>
        </w:tabs>
        <w:ind w:firstLine="0"/>
      </w:pPr>
      <w:r w:rsidRPr="00F62DFA">
        <w:rPr>
          <w:rStyle w:val="ad"/>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B3197F" w:rsidRPr="002F6B21" w:rsidRDefault="00B3197F" w:rsidP="00B3197F">
      <w:pPr>
        <w:pStyle w:val="af0"/>
        <w:tabs>
          <w:tab w:val="left" w:pos="284"/>
        </w:tabs>
        <w:ind w:firstLine="0"/>
      </w:pPr>
      <w:r w:rsidRPr="00F62DFA">
        <w:rPr>
          <w:rStyle w:val="ad"/>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B3197F" w:rsidRPr="002F6B21" w:rsidRDefault="00B3197F" w:rsidP="00B3197F">
      <w:pPr>
        <w:pStyle w:val="af0"/>
        <w:tabs>
          <w:tab w:val="left" w:pos="284"/>
        </w:tabs>
        <w:ind w:firstLine="0"/>
      </w:pPr>
      <w:r w:rsidRPr="00F62DFA">
        <w:rPr>
          <w:rStyle w:val="ad"/>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B3197F" w:rsidRPr="002F6B21" w:rsidRDefault="00B3197F" w:rsidP="00B3197F">
      <w:pPr>
        <w:pStyle w:val="af0"/>
        <w:tabs>
          <w:tab w:val="left" w:pos="284"/>
        </w:tabs>
        <w:ind w:firstLine="0"/>
      </w:pPr>
      <w:r w:rsidRPr="00F62DFA">
        <w:rPr>
          <w:rStyle w:val="ad"/>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B3197F" w:rsidRPr="002F6B21" w:rsidRDefault="00B3197F" w:rsidP="00B3197F">
      <w:pPr>
        <w:pStyle w:val="af0"/>
        <w:tabs>
          <w:tab w:val="left" w:pos="284"/>
        </w:tabs>
        <w:ind w:firstLine="0"/>
      </w:pPr>
      <w:r w:rsidRPr="00F62DFA">
        <w:rPr>
          <w:rStyle w:val="ad"/>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B3197F" w:rsidRPr="002F6B21" w:rsidRDefault="00B3197F" w:rsidP="00B3197F">
      <w:pPr>
        <w:pStyle w:val="af0"/>
        <w:tabs>
          <w:tab w:val="left" w:pos="284"/>
        </w:tabs>
        <w:ind w:firstLine="0"/>
      </w:pPr>
      <w:r w:rsidRPr="00F62DFA">
        <w:rPr>
          <w:rStyle w:val="ad"/>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B3197F" w:rsidRPr="002F6B21" w:rsidRDefault="00B3197F" w:rsidP="00B3197F">
      <w:pPr>
        <w:pStyle w:val="af0"/>
        <w:tabs>
          <w:tab w:val="left" w:pos="284"/>
        </w:tabs>
        <w:ind w:firstLine="0"/>
      </w:pPr>
      <w:r w:rsidRPr="00F62DFA">
        <w:rPr>
          <w:rStyle w:val="ad"/>
        </w:rPr>
        <w:endnoteRef/>
      </w:r>
      <w:r w:rsidRPr="00F62DFA">
        <w:rPr>
          <w:rStyle w:val="DeltaViewInsertion"/>
        </w:rPr>
        <w:tab/>
      </w:r>
      <w:r w:rsidRPr="00F62DFA">
        <w:rPr>
          <w:rStyle w:val="DeltaViewInsertion"/>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B3197F" w:rsidRPr="002F6B21" w:rsidRDefault="00B3197F" w:rsidP="00B3197F">
      <w:pPr>
        <w:pStyle w:val="af0"/>
        <w:tabs>
          <w:tab w:val="left" w:pos="284"/>
        </w:tabs>
        <w:ind w:firstLine="0"/>
      </w:pPr>
      <w:r w:rsidRPr="00F62DFA">
        <w:rPr>
          <w:rStyle w:val="ad"/>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B3197F" w:rsidRPr="002F6B21" w:rsidRDefault="00B3197F" w:rsidP="00B3197F">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8">
    <w:p w:rsidR="00B3197F" w:rsidRPr="002F6B21" w:rsidRDefault="00B3197F" w:rsidP="00B3197F">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9">
    <w:p w:rsidR="00B3197F" w:rsidRPr="002F6B21" w:rsidRDefault="00B3197F" w:rsidP="00B3197F">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0">
    <w:p w:rsidR="00B3197F" w:rsidRPr="002F6B21" w:rsidRDefault="00B3197F" w:rsidP="00B3197F">
      <w:pPr>
        <w:pStyle w:val="af0"/>
        <w:tabs>
          <w:tab w:val="left" w:pos="284"/>
        </w:tabs>
        <w:ind w:firstLine="0"/>
      </w:pPr>
      <w:r w:rsidRPr="00F62DFA">
        <w:rPr>
          <w:rStyle w:val="ad"/>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B3197F" w:rsidRPr="002F6B21" w:rsidRDefault="00B3197F" w:rsidP="00B3197F">
      <w:pPr>
        <w:pStyle w:val="af0"/>
        <w:tabs>
          <w:tab w:val="left" w:pos="284"/>
        </w:tabs>
        <w:ind w:firstLine="0"/>
      </w:pPr>
      <w:r w:rsidRPr="00F62DFA">
        <w:rPr>
          <w:rStyle w:val="ad"/>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B3197F" w:rsidRPr="002F6B21" w:rsidRDefault="00B3197F" w:rsidP="00B3197F">
      <w:pPr>
        <w:pStyle w:val="af0"/>
        <w:tabs>
          <w:tab w:val="left" w:pos="284"/>
        </w:tabs>
        <w:ind w:firstLine="0"/>
      </w:pPr>
      <w:r w:rsidRPr="00F62DFA">
        <w:rPr>
          <w:rStyle w:val="ad"/>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B3197F" w:rsidRPr="002F6B21" w:rsidRDefault="00B3197F" w:rsidP="00B3197F">
      <w:pPr>
        <w:pStyle w:val="af0"/>
        <w:tabs>
          <w:tab w:val="left" w:pos="284"/>
        </w:tabs>
        <w:ind w:firstLine="0"/>
      </w:pPr>
      <w:r w:rsidRPr="00F62DFA">
        <w:rPr>
          <w:rStyle w:val="ad"/>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B3197F" w:rsidRPr="002F6B21" w:rsidRDefault="00B3197F" w:rsidP="00B3197F">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5">
    <w:p w:rsidR="00B3197F" w:rsidRPr="002F6B21" w:rsidRDefault="00B3197F" w:rsidP="00B3197F">
      <w:pPr>
        <w:pStyle w:val="af0"/>
        <w:tabs>
          <w:tab w:val="left" w:pos="284"/>
        </w:tabs>
        <w:ind w:firstLine="0"/>
      </w:pPr>
      <w:r w:rsidRPr="00F62DFA">
        <w:rPr>
          <w:rStyle w:val="ad"/>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B3197F" w:rsidRPr="002F6B21" w:rsidRDefault="00B3197F" w:rsidP="00B3197F">
      <w:pPr>
        <w:pStyle w:val="af0"/>
        <w:tabs>
          <w:tab w:val="left" w:pos="284"/>
        </w:tabs>
        <w:ind w:firstLine="0"/>
      </w:pPr>
      <w:r w:rsidRPr="00F62DFA">
        <w:rPr>
          <w:rStyle w:val="ad"/>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B3197F" w:rsidRPr="002F6B21" w:rsidRDefault="00B3197F" w:rsidP="00B3197F">
      <w:pPr>
        <w:pStyle w:val="af0"/>
        <w:tabs>
          <w:tab w:val="left" w:pos="284"/>
        </w:tabs>
        <w:ind w:firstLine="0"/>
      </w:pPr>
      <w:r w:rsidRPr="00F62DFA">
        <w:rPr>
          <w:rStyle w:val="ad"/>
        </w:rPr>
        <w:endnoteRef/>
      </w:r>
      <w:r w:rsidRPr="002F6B21">
        <w:tab/>
      </w:r>
      <w:r w:rsidRPr="002F6B21">
        <w:t>Άρθρο 73 παρ. 5.</w:t>
      </w:r>
    </w:p>
  </w:endnote>
  <w:endnote w:id="28">
    <w:p w:rsidR="00B3197F" w:rsidRPr="002F6B21" w:rsidRDefault="00B3197F" w:rsidP="00B3197F">
      <w:pPr>
        <w:pStyle w:val="af0"/>
        <w:tabs>
          <w:tab w:val="left" w:pos="284"/>
        </w:tabs>
        <w:ind w:firstLine="0"/>
      </w:pPr>
      <w:r w:rsidRPr="00F62DFA">
        <w:rPr>
          <w:rStyle w:val="ad"/>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B3197F" w:rsidRPr="002F6B21" w:rsidRDefault="00B3197F" w:rsidP="00B3197F">
      <w:pPr>
        <w:pStyle w:val="af0"/>
        <w:tabs>
          <w:tab w:val="left" w:pos="284"/>
        </w:tabs>
        <w:ind w:firstLine="0"/>
      </w:pPr>
      <w:r w:rsidRPr="00F62DFA">
        <w:rPr>
          <w:rStyle w:val="ad"/>
        </w:rPr>
        <w:endnoteRef/>
      </w:r>
      <w:r w:rsidRPr="002F6B21">
        <w:tab/>
      </w:r>
      <w:r w:rsidRPr="002F6B21">
        <w:t>Όπως προσδιορίζεται στο άρθρο 24 ή στα έγγραφα της σύμβασης</w:t>
      </w:r>
      <w:r w:rsidRPr="002F6B21">
        <w:rPr>
          <w:b/>
          <w:i/>
        </w:rPr>
        <w:t>.</w:t>
      </w:r>
    </w:p>
  </w:endnote>
  <w:endnote w:id="30">
    <w:p w:rsidR="00B3197F" w:rsidRPr="002F6B21" w:rsidRDefault="00B3197F" w:rsidP="00B3197F">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άρθρο 48.</w:t>
      </w:r>
    </w:p>
  </w:endnote>
  <w:endnote w:id="31">
    <w:p w:rsidR="00B3197F" w:rsidRPr="002F6B21" w:rsidRDefault="00B3197F" w:rsidP="00B3197F">
      <w:pPr>
        <w:pStyle w:val="af0"/>
        <w:tabs>
          <w:tab w:val="left" w:pos="284"/>
        </w:tabs>
        <w:ind w:firstLine="0"/>
      </w:pPr>
      <w:r w:rsidRPr="00F62DFA">
        <w:rPr>
          <w:rStyle w:val="ad"/>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B3197F" w:rsidRPr="002F6B21" w:rsidRDefault="00B3197F" w:rsidP="00B3197F">
      <w:pPr>
        <w:pStyle w:val="af0"/>
        <w:tabs>
          <w:tab w:val="left" w:pos="284"/>
        </w:tabs>
        <w:ind w:firstLine="0"/>
      </w:pPr>
      <w:r w:rsidRPr="00F62DFA">
        <w:rPr>
          <w:rStyle w:val="ad"/>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B3197F" w:rsidRPr="002F6B21" w:rsidRDefault="00B3197F" w:rsidP="00B3197F">
      <w:pPr>
        <w:pStyle w:val="af0"/>
        <w:tabs>
          <w:tab w:val="left" w:pos="284"/>
        </w:tabs>
        <w:ind w:firstLine="0"/>
      </w:pPr>
      <w:r w:rsidRPr="00F62DFA">
        <w:rPr>
          <w:rStyle w:val="ad"/>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B3197F" w:rsidRPr="002F6B21" w:rsidRDefault="00B3197F" w:rsidP="00B3197F">
      <w:pPr>
        <w:pStyle w:val="af0"/>
        <w:tabs>
          <w:tab w:val="left" w:pos="284"/>
        </w:tabs>
        <w:ind w:firstLine="0"/>
      </w:pPr>
      <w:r w:rsidRPr="00F62DFA">
        <w:rPr>
          <w:rStyle w:val="ad"/>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B3197F" w:rsidRPr="002F6B21" w:rsidRDefault="00B3197F" w:rsidP="00B3197F">
      <w:pPr>
        <w:pStyle w:val="af0"/>
        <w:tabs>
          <w:tab w:val="left" w:pos="284"/>
        </w:tabs>
        <w:ind w:firstLine="0"/>
      </w:pPr>
      <w:r w:rsidRPr="00F62DFA">
        <w:rPr>
          <w:rStyle w:val="ad"/>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B3197F" w:rsidRPr="002F6B21" w:rsidRDefault="00B3197F" w:rsidP="00B3197F">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B3197F" w:rsidRPr="002F6B21" w:rsidRDefault="00B3197F" w:rsidP="00B3197F">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B3197F" w:rsidRPr="002F6B21" w:rsidRDefault="00B3197F" w:rsidP="00B3197F">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B3197F" w:rsidRPr="002F6B21" w:rsidRDefault="00B3197F" w:rsidP="00B3197F">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B3197F" w:rsidRPr="002F6B21" w:rsidRDefault="00B3197F" w:rsidP="00B3197F">
      <w:pPr>
        <w:pStyle w:val="af0"/>
        <w:tabs>
          <w:tab w:val="left" w:pos="284"/>
        </w:tabs>
        <w:ind w:firstLine="0"/>
      </w:pPr>
      <w:r w:rsidRPr="00F62DFA">
        <w:rPr>
          <w:rStyle w:val="ad"/>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B3197F" w:rsidRPr="002F6B21" w:rsidRDefault="00B3197F" w:rsidP="00B3197F">
      <w:pPr>
        <w:pStyle w:val="af0"/>
        <w:tabs>
          <w:tab w:val="left" w:pos="284"/>
        </w:tabs>
        <w:ind w:firstLine="0"/>
      </w:pPr>
      <w:r w:rsidRPr="00F62DFA">
        <w:rPr>
          <w:rStyle w:val="ad"/>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B3197F" w:rsidRPr="002F6B21" w:rsidRDefault="00B3197F" w:rsidP="00B3197F">
      <w:pPr>
        <w:pStyle w:val="af0"/>
        <w:tabs>
          <w:tab w:val="left" w:pos="284"/>
        </w:tabs>
        <w:ind w:firstLine="0"/>
      </w:pPr>
      <w:r w:rsidRPr="00F62DFA">
        <w:rPr>
          <w:rStyle w:val="ad"/>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B3197F" w:rsidRPr="002F6B21" w:rsidRDefault="00B3197F" w:rsidP="00B3197F">
      <w:pPr>
        <w:pStyle w:val="af0"/>
        <w:tabs>
          <w:tab w:val="left" w:pos="284"/>
        </w:tabs>
        <w:ind w:firstLine="0"/>
      </w:pPr>
      <w:r w:rsidRPr="00F62DFA">
        <w:rPr>
          <w:rStyle w:val="ad"/>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B3197F" w:rsidRPr="002F6B21" w:rsidRDefault="00B3197F" w:rsidP="00B3197F">
      <w:pPr>
        <w:pStyle w:val="af0"/>
        <w:tabs>
          <w:tab w:val="left" w:pos="284"/>
        </w:tabs>
        <w:ind w:firstLine="0"/>
      </w:pPr>
      <w:r w:rsidRPr="00F62DFA">
        <w:rPr>
          <w:rStyle w:val="ad"/>
        </w:rPr>
        <w:endnoteRef/>
      </w:r>
      <w:r w:rsidRPr="002F6B21">
        <w:tab/>
      </w:r>
      <w:r w:rsidRPr="002F6B21">
        <w:t>Διευκρινίστε ποιο στοιχείο αφορά η απάντηση.</w:t>
      </w:r>
    </w:p>
  </w:endnote>
  <w:endnote w:id="45">
    <w:p w:rsidR="00B3197F" w:rsidRPr="002F6B21" w:rsidRDefault="00B3197F" w:rsidP="00B3197F">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6">
    <w:p w:rsidR="00B3197F" w:rsidRPr="002F6B21" w:rsidRDefault="00B3197F" w:rsidP="00B3197F">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7">
    <w:p w:rsidR="00B3197F" w:rsidRPr="002F6B21" w:rsidRDefault="00B3197F" w:rsidP="00B3197F">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και άρθρο 1 ν. 4250/2014</w:t>
      </w:r>
    </w:p>
  </w:endnote>
  <w:endnote w:id="48">
    <w:p w:rsidR="00B3197F" w:rsidRPr="002F6B21" w:rsidRDefault="00B3197F" w:rsidP="00B3197F">
      <w:pPr>
        <w:pStyle w:val="af0"/>
        <w:tabs>
          <w:tab w:val="left" w:pos="284"/>
        </w:tabs>
        <w:ind w:firstLine="0"/>
      </w:pPr>
      <w:r w:rsidRPr="00F62DFA">
        <w:rPr>
          <w:rStyle w:val="ad"/>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97F" w:rsidRDefault="00B3197F" w:rsidP="00B3197F">
      <w:r>
        <w:separator/>
      </w:r>
    </w:p>
  </w:footnote>
  <w:footnote w:type="continuationSeparator" w:id="0">
    <w:p w:rsidR="00B3197F" w:rsidRDefault="00B3197F" w:rsidP="00B31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sz w:val="12"/>
        <w:szCs w:val="12"/>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A6742478"/>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536EB1"/>
    <w:multiLevelType w:val="multilevel"/>
    <w:tmpl w:val="9976A966"/>
    <w:lvl w:ilvl="0">
      <w:start w:val="1"/>
      <w:numFmt w:val="decimal"/>
      <w:suff w:val="space"/>
      <w:lvlText w:val="ΑΡΘΡΟ %1"/>
      <w:lvlJc w:val="left"/>
      <w:pPr>
        <w:ind w:left="540" w:firstLine="0"/>
      </w:pPr>
      <w:rPr>
        <w:rFonts w:hint="default"/>
        <w:sz w:val="20"/>
        <w:szCs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7"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8"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3AC321E"/>
    <w:multiLevelType w:val="hybridMultilevel"/>
    <w:tmpl w:val="087CF0B6"/>
    <w:lvl w:ilvl="0" w:tplc="5BFEAD3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DC3407A"/>
    <w:multiLevelType w:val="hybridMultilevel"/>
    <w:tmpl w:val="331E6288"/>
    <w:lvl w:ilvl="0" w:tplc="0046D4C6">
      <w:start w:val="1"/>
      <w:numFmt w:val="decimal"/>
      <w:lvlText w:val="%1."/>
      <w:lvlJc w:val="left"/>
      <w:pPr>
        <w:ind w:left="786" w:hanging="360"/>
      </w:pPr>
      <w:rPr>
        <w:rFonts w:hint="default"/>
      </w:rPr>
    </w:lvl>
    <w:lvl w:ilvl="1" w:tplc="04080019">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4"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A3AFF"/>
    <w:multiLevelType w:val="hybridMultilevel"/>
    <w:tmpl w:val="2B9C8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B672518"/>
    <w:multiLevelType w:val="hybridMultilevel"/>
    <w:tmpl w:val="7B2A58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6"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8"/>
  </w:num>
  <w:num w:numId="3">
    <w:abstractNumId w:val="35"/>
  </w:num>
  <w:num w:numId="4">
    <w:abstractNumId w:val="23"/>
  </w:num>
  <w:num w:numId="5">
    <w:abstractNumId w:val="0"/>
  </w:num>
  <w:num w:numId="6">
    <w:abstractNumId w:val="1"/>
  </w:num>
  <w:num w:numId="7">
    <w:abstractNumId w:val="2"/>
  </w:num>
  <w:num w:numId="8">
    <w:abstractNumId w:val="4"/>
  </w:num>
  <w:num w:numId="9">
    <w:abstractNumId w:val="33"/>
  </w:num>
  <w:num w:numId="10">
    <w:abstractNumId w:val="19"/>
  </w:num>
  <w:num w:numId="11">
    <w:abstractNumId w:val="26"/>
  </w:num>
  <w:num w:numId="12">
    <w:abstractNumId w:val="25"/>
  </w:num>
  <w:num w:numId="13">
    <w:abstractNumId w:val="9"/>
  </w:num>
  <w:num w:numId="14">
    <w:abstractNumId w:val="31"/>
  </w:num>
  <w:num w:numId="15">
    <w:abstractNumId w:val="15"/>
  </w:num>
  <w:num w:numId="16">
    <w:abstractNumId w:val="22"/>
  </w:num>
  <w:num w:numId="17">
    <w:abstractNumId w:val="12"/>
  </w:num>
  <w:num w:numId="18">
    <w:abstractNumId w:val="32"/>
  </w:num>
  <w:num w:numId="19">
    <w:abstractNumId w:val="30"/>
  </w:num>
  <w:num w:numId="20">
    <w:abstractNumId w:val="21"/>
  </w:num>
  <w:num w:numId="21">
    <w:abstractNumId w:val="6"/>
  </w:num>
  <w:num w:numId="22">
    <w:abstractNumId w:val="34"/>
  </w:num>
  <w:num w:numId="23">
    <w:abstractNumId w:val="5"/>
  </w:num>
  <w:num w:numId="24">
    <w:abstractNumId w:val="24"/>
  </w:num>
  <w:num w:numId="25">
    <w:abstractNumId w:val="13"/>
  </w:num>
  <w:num w:numId="26">
    <w:abstractNumId w:val="36"/>
  </w:num>
  <w:num w:numId="27">
    <w:abstractNumId w:val="10"/>
  </w:num>
  <w:num w:numId="28">
    <w:abstractNumId w:val="27"/>
  </w:num>
  <w:num w:numId="29">
    <w:abstractNumId w:val="7"/>
  </w:num>
  <w:num w:numId="30">
    <w:abstractNumId w:val="28"/>
  </w:num>
  <w:num w:numId="31">
    <w:abstractNumId w:val="20"/>
  </w:num>
  <w:num w:numId="32">
    <w:abstractNumId w:val="8"/>
  </w:num>
  <w:num w:numId="33">
    <w:abstractNumId w:val="14"/>
  </w:num>
  <w:num w:numId="34">
    <w:abstractNumId w:val="11"/>
  </w:num>
  <w:num w:numId="35">
    <w:abstractNumId w:val="17"/>
  </w:num>
  <w:num w:numId="36">
    <w:abstractNumId w:val="1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CE"/>
    <w:rsid w:val="000A467C"/>
    <w:rsid w:val="00136C2F"/>
    <w:rsid w:val="00174F98"/>
    <w:rsid w:val="002307CE"/>
    <w:rsid w:val="00551BB6"/>
    <w:rsid w:val="005775D5"/>
    <w:rsid w:val="005C1555"/>
    <w:rsid w:val="00746D3E"/>
    <w:rsid w:val="007D169F"/>
    <w:rsid w:val="00853C59"/>
    <w:rsid w:val="008E09D5"/>
    <w:rsid w:val="009B3799"/>
    <w:rsid w:val="00AC7D8C"/>
    <w:rsid w:val="00B3197F"/>
    <w:rsid w:val="00BE27E4"/>
    <w:rsid w:val="00C2190E"/>
    <w:rsid w:val="00C87A78"/>
    <w:rsid w:val="00D83FA4"/>
    <w:rsid w:val="00D979F2"/>
    <w:rsid w:val="00E304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0F36F-E86C-41EF-AD7F-8F5B7D35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7CE"/>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2307CE"/>
    <w:pPr>
      <w:keepNext/>
      <w:jc w:val="both"/>
      <w:outlineLvl w:val="0"/>
    </w:pPr>
    <w:rPr>
      <w:rFonts w:ascii="Arial" w:hAnsi="Arial"/>
      <w:b/>
      <w:bCs/>
    </w:rPr>
  </w:style>
  <w:style w:type="paragraph" w:styleId="2">
    <w:name w:val="heading 2"/>
    <w:basedOn w:val="a"/>
    <w:next w:val="a"/>
    <w:link w:val="2Char"/>
    <w:qFormat/>
    <w:rsid w:val="00B3197F"/>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B3197F"/>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B3197F"/>
    <w:pPr>
      <w:keepNext/>
      <w:spacing w:before="240" w:after="60"/>
      <w:outlineLvl w:val="3"/>
    </w:pPr>
    <w:rPr>
      <w:b/>
      <w:bCs/>
      <w:sz w:val="28"/>
      <w:szCs w:val="28"/>
      <w:lang w:eastAsia="en-US"/>
    </w:rPr>
  </w:style>
  <w:style w:type="paragraph" w:styleId="5">
    <w:name w:val="heading 5"/>
    <w:basedOn w:val="a"/>
    <w:next w:val="a"/>
    <w:link w:val="5Char"/>
    <w:qFormat/>
    <w:rsid w:val="00B3197F"/>
    <w:pPr>
      <w:spacing w:before="240" w:after="60"/>
      <w:outlineLvl w:val="4"/>
    </w:pPr>
    <w:rPr>
      <w:b/>
      <w:bCs/>
      <w:i/>
      <w:iCs/>
      <w:sz w:val="26"/>
      <w:szCs w:val="26"/>
      <w:lang w:eastAsia="en-US"/>
    </w:rPr>
  </w:style>
  <w:style w:type="paragraph" w:styleId="6">
    <w:name w:val="heading 6"/>
    <w:basedOn w:val="a"/>
    <w:next w:val="a"/>
    <w:link w:val="6Char"/>
    <w:qFormat/>
    <w:rsid w:val="00B3197F"/>
    <w:pPr>
      <w:spacing w:before="240" w:after="60"/>
      <w:outlineLvl w:val="5"/>
    </w:pPr>
    <w:rPr>
      <w:b/>
      <w:bCs/>
      <w:sz w:val="22"/>
      <w:szCs w:val="22"/>
      <w:lang w:eastAsia="en-US"/>
    </w:rPr>
  </w:style>
  <w:style w:type="paragraph" w:styleId="7">
    <w:name w:val="heading 7"/>
    <w:basedOn w:val="a"/>
    <w:next w:val="a"/>
    <w:link w:val="7Char"/>
    <w:qFormat/>
    <w:rsid w:val="00B3197F"/>
    <w:pPr>
      <w:spacing w:before="240" w:after="60"/>
      <w:outlineLvl w:val="6"/>
    </w:pPr>
    <w:rPr>
      <w:lang w:eastAsia="en-US"/>
    </w:rPr>
  </w:style>
  <w:style w:type="paragraph" w:styleId="8">
    <w:name w:val="heading 8"/>
    <w:basedOn w:val="a"/>
    <w:next w:val="a"/>
    <w:link w:val="8Char"/>
    <w:qFormat/>
    <w:rsid w:val="00B3197F"/>
    <w:pPr>
      <w:spacing w:before="240" w:after="60"/>
      <w:outlineLvl w:val="7"/>
    </w:pPr>
    <w:rPr>
      <w:i/>
      <w:iCs/>
      <w:lang w:eastAsia="en-US"/>
    </w:rPr>
  </w:style>
  <w:style w:type="paragraph" w:styleId="9">
    <w:name w:val="heading 9"/>
    <w:basedOn w:val="a"/>
    <w:next w:val="a"/>
    <w:link w:val="9Char"/>
    <w:qFormat/>
    <w:rsid w:val="00B3197F"/>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2307CE"/>
    <w:rPr>
      <w:rFonts w:ascii="Arial" w:eastAsia="Times New Roman" w:hAnsi="Arial" w:cs="Times New Roman"/>
      <w:b/>
      <w:bCs/>
      <w:sz w:val="24"/>
      <w:szCs w:val="24"/>
      <w:lang w:eastAsia="el-GR"/>
    </w:rPr>
  </w:style>
  <w:style w:type="paragraph" w:styleId="a3">
    <w:name w:val="Body Text"/>
    <w:basedOn w:val="a"/>
    <w:link w:val="Char"/>
    <w:rsid w:val="002307CE"/>
    <w:rPr>
      <w:rFonts w:ascii="Arial" w:hAnsi="Arial"/>
      <w:szCs w:val="20"/>
      <w:lang w:val="en-GB"/>
    </w:rPr>
  </w:style>
  <w:style w:type="character" w:customStyle="1" w:styleId="Char">
    <w:name w:val="Σώμα κειμένου Char"/>
    <w:basedOn w:val="a0"/>
    <w:link w:val="a3"/>
    <w:rsid w:val="002307CE"/>
    <w:rPr>
      <w:rFonts w:ascii="Arial" w:eastAsia="Times New Roman" w:hAnsi="Arial" w:cs="Times New Roman"/>
      <w:sz w:val="24"/>
      <w:szCs w:val="20"/>
      <w:lang w:val="en-GB" w:eastAsia="el-GR"/>
    </w:rPr>
  </w:style>
  <w:style w:type="character" w:styleId="-">
    <w:name w:val="Hyperlink"/>
    <w:basedOn w:val="a0"/>
    <w:uiPriority w:val="99"/>
    <w:unhideWhenUsed/>
    <w:rsid w:val="002307CE"/>
    <w:rPr>
      <w:color w:val="0563C1" w:themeColor="hyperlink"/>
      <w:u w:val="single"/>
    </w:rPr>
  </w:style>
  <w:style w:type="paragraph" w:styleId="a4">
    <w:name w:val="List Paragraph"/>
    <w:basedOn w:val="a"/>
    <w:uiPriority w:val="34"/>
    <w:qFormat/>
    <w:rsid w:val="002307CE"/>
    <w:pPr>
      <w:ind w:left="720"/>
      <w:contextualSpacing/>
    </w:pPr>
  </w:style>
  <w:style w:type="paragraph" w:styleId="a5">
    <w:name w:val="Body Text Indent"/>
    <w:basedOn w:val="a"/>
    <w:link w:val="Char0"/>
    <w:rsid w:val="002307CE"/>
    <w:pPr>
      <w:spacing w:after="120"/>
      <w:ind w:left="283"/>
    </w:pPr>
  </w:style>
  <w:style w:type="character" w:customStyle="1" w:styleId="Char0">
    <w:name w:val="Σώμα κείμενου με εσοχή Char"/>
    <w:basedOn w:val="a0"/>
    <w:link w:val="a5"/>
    <w:rsid w:val="002307CE"/>
    <w:rPr>
      <w:rFonts w:ascii="Times New Roman" w:eastAsia="Times New Roman" w:hAnsi="Times New Roman" w:cs="Times New Roman"/>
      <w:sz w:val="24"/>
      <w:szCs w:val="24"/>
      <w:lang w:eastAsia="el-GR"/>
    </w:rPr>
  </w:style>
  <w:style w:type="character" w:customStyle="1" w:styleId="2Char">
    <w:name w:val="Επικεφαλίδα 2 Char"/>
    <w:basedOn w:val="a0"/>
    <w:link w:val="2"/>
    <w:rsid w:val="00B3197F"/>
    <w:rPr>
      <w:rFonts w:ascii="Arial" w:eastAsia="Times New Roman" w:hAnsi="Arial" w:cs="Arial"/>
      <w:b/>
      <w:bCs/>
      <w:i/>
      <w:iCs/>
      <w:sz w:val="28"/>
      <w:szCs w:val="28"/>
    </w:rPr>
  </w:style>
  <w:style w:type="character" w:customStyle="1" w:styleId="3Char">
    <w:name w:val="Επικεφαλίδα 3 Char"/>
    <w:basedOn w:val="a0"/>
    <w:link w:val="3"/>
    <w:rsid w:val="00B3197F"/>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B3197F"/>
    <w:rPr>
      <w:rFonts w:ascii="Times New Roman" w:eastAsia="Times New Roman" w:hAnsi="Times New Roman" w:cs="Times New Roman"/>
      <w:b/>
      <w:bCs/>
      <w:sz w:val="28"/>
      <w:szCs w:val="28"/>
    </w:rPr>
  </w:style>
  <w:style w:type="character" w:customStyle="1" w:styleId="5Char">
    <w:name w:val="Επικεφαλίδα 5 Char"/>
    <w:basedOn w:val="a0"/>
    <w:link w:val="5"/>
    <w:rsid w:val="00B3197F"/>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B3197F"/>
    <w:rPr>
      <w:rFonts w:ascii="Times New Roman" w:eastAsia="Times New Roman" w:hAnsi="Times New Roman" w:cs="Times New Roman"/>
      <w:b/>
      <w:bCs/>
    </w:rPr>
  </w:style>
  <w:style w:type="character" w:customStyle="1" w:styleId="7Char">
    <w:name w:val="Επικεφαλίδα 7 Char"/>
    <w:basedOn w:val="a0"/>
    <w:link w:val="7"/>
    <w:rsid w:val="00B3197F"/>
    <w:rPr>
      <w:rFonts w:ascii="Times New Roman" w:eastAsia="Times New Roman" w:hAnsi="Times New Roman" w:cs="Times New Roman"/>
      <w:sz w:val="24"/>
      <w:szCs w:val="24"/>
    </w:rPr>
  </w:style>
  <w:style w:type="character" w:customStyle="1" w:styleId="8Char">
    <w:name w:val="Επικεφαλίδα 8 Char"/>
    <w:basedOn w:val="a0"/>
    <w:link w:val="8"/>
    <w:rsid w:val="00B3197F"/>
    <w:rPr>
      <w:rFonts w:ascii="Times New Roman" w:eastAsia="Times New Roman" w:hAnsi="Times New Roman" w:cs="Times New Roman"/>
      <w:i/>
      <w:iCs/>
      <w:sz w:val="24"/>
      <w:szCs w:val="24"/>
    </w:rPr>
  </w:style>
  <w:style w:type="character" w:customStyle="1" w:styleId="9Char">
    <w:name w:val="Επικεφαλίδα 9 Char"/>
    <w:basedOn w:val="a0"/>
    <w:link w:val="9"/>
    <w:rsid w:val="00B3197F"/>
    <w:rPr>
      <w:rFonts w:ascii="Arial" w:eastAsia="Times New Roman" w:hAnsi="Arial" w:cs="Arial"/>
    </w:rPr>
  </w:style>
  <w:style w:type="character" w:styleId="a6">
    <w:name w:val="Strong"/>
    <w:basedOn w:val="a0"/>
    <w:uiPriority w:val="22"/>
    <w:qFormat/>
    <w:rsid w:val="00B3197F"/>
    <w:rPr>
      <w:b/>
      <w:bCs/>
    </w:rPr>
  </w:style>
  <w:style w:type="paragraph" w:styleId="a7">
    <w:name w:val="footer"/>
    <w:basedOn w:val="a"/>
    <w:link w:val="Char1"/>
    <w:uiPriority w:val="99"/>
    <w:rsid w:val="00B3197F"/>
    <w:pPr>
      <w:tabs>
        <w:tab w:val="center" w:pos="4153"/>
        <w:tab w:val="right" w:pos="8306"/>
      </w:tabs>
    </w:pPr>
    <w:rPr>
      <w:sz w:val="20"/>
      <w:szCs w:val="20"/>
    </w:rPr>
  </w:style>
  <w:style w:type="character" w:customStyle="1" w:styleId="Char1">
    <w:name w:val="Υποσέλιδο Char"/>
    <w:basedOn w:val="a0"/>
    <w:link w:val="a7"/>
    <w:uiPriority w:val="99"/>
    <w:rsid w:val="00B3197F"/>
    <w:rPr>
      <w:rFonts w:ascii="Times New Roman" w:eastAsia="Times New Roman" w:hAnsi="Times New Roman" w:cs="Times New Roman"/>
      <w:sz w:val="20"/>
      <w:szCs w:val="20"/>
      <w:lang w:eastAsia="el-GR"/>
    </w:rPr>
  </w:style>
  <w:style w:type="character" w:styleId="a8">
    <w:name w:val="page number"/>
    <w:basedOn w:val="a0"/>
    <w:rsid w:val="00B3197F"/>
  </w:style>
  <w:style w:type="character" w:customStyle="1" w:styleId="Char2">
    <w:name w:val="Κείμενο πλαισίου Char"/>
    <w:basedOn w:val="a0"/>
    <w:link w:val="a9"/>
    <w:semiHidden/>
    <w:rsid w:val="00B3197F"/>
    <w:rPr>
      <w:rFonts w:ascii="Tahoma" w:eastAsia="Times New Roman" w:hAnsi="Tahoma" w:cs="Tahoma"/>
      <w:sz w:val="16"/>
      <w:szCs w:val="16"/>
      <w:lang w:eastAsia="el-GR"/>
    </w:rPr>
  </w:style>
  <w:style w:type="paragraph" w:styleId="a9">
    <w:name w:val="Balloon Text"/>
    <w:basedOn w:val="a"/>
    <w:link w:val="Char2"/>
    <w:semiHidden/>
    <w:rsid w:val="00B3197F"/>
    <w:rPr>
      <w:rFonts w:ascii="Tahoma" w:hAnsi="Tahoma" w:cs="Tahoma"/>
      <w:sz w:val="16"/>
      <w:szCs w:val="16"/>
    </w:rPr>
  </w:style>
  <w:style w:type="character" w:customStyle="1" w:styleId="Char10">
    <w:name w:val="Κείμενο πλαισίου Char1"/>
    <w:basedOn w:val="a0"/>
    <w:uiPriority w:val="99"/>
    <w:semiHidden/>
    <w:rsid w:val="00B3197F"/>
    <w:rPr>
      <w:rFonts w:ascii="Segoe UI" w:eastAsia="Times New Roman" w:hAnsi="Segoe UI" w:cs="Segoe UI"/>
      <w:sz w:val="18"/>
      <w:szCs w:val="18"/>
      <w:lang w:eastAsia="el-GR"/>
    </w:rPr>
  </w:style>
  <w:style w:type="character" w:customStyle="1" w:styleId="FontStyle13">
    <w:name w:val="Font Style13"/>
    <w:rsid w:val="00B3197F"/>
    <w:rPr>
      <w:rFonts w:ascii="Tahoma" w:hAnsi="Tahoma" w:cs="Tahoma"/>
      <w:sz w:val="18"/>
      <w:szCs w:val="18"/>
    </w:rPr>
  </w:style>
  <w:style w:type="paragraph" w:styleId="20">
    <w:name w:val="Body Text Indent 2"/>
    <w:basedOn w:val="a"/>
    <w:link w:val="2Char0"/>
    <w:rsid w:val="00B3197F"/>
    <w:pPr>
      <w:spacing w:after="120" w:line="480" w:lineRule="auto"/>
      <w:ind w:left="283"/>
    </w:pPr>
    <w:rPr>
      <w:sz w:val="20"/>
      <w:szCs w:val="20"/>
    </w:rPr>
  </w:style>
  <w:style w:type="character" w:customStyle="1" w:styleId="2Char0">
    <w:name w:val="Σώμα κείμενου με εσοχή 2 Char"/>
    <w:basedOn w:val="a0"/>
    <w:link w:val="20"/>
    <w:rsid w:val="00B3197F"/>
    <w:rPr>
      <w:rFonts w:ascii="Times New Roman" w:eastAsia="Times New Roman" w:hAnsi="Times New Roman" w:cs="Times New Roman"/>
      <w:sz w:val="20"/>
      <w:szCs w:val="20"/>
      <w:lang w:eastAsia="el-GR"/>
    </w:rPr>
  </w:style>
  <w:style w:type="paragraph" w:styleId="21">
    <w:name w:val="Body Text 2"/>
    <w:basedOn w:val="a"/>
    <w:link w:val="2Char1"/>
    <w:rsid w:val="00B3197F"/>
    <w:pPr>
      <w:spacing w:after="120" w:line="480" w:lineRule="auto"/>
    </w:pPr>
    <w:rPr>
      <w:sz w:val="20"/>
      <w:szCs w:val="20"/>
    </w:rPr>
  </w:style>
  <w:style w:type="character" w:customStyle="1" w:styleId="2Char1">
    <w:name w:val="Σώμα κείμενου 2 Char"/>
    <w:basedOn w:val="a0"/>
    <w:link w:val="21"/>
    <w:rsid w:val="00B3197F"/>
    <w:rPr>
      <w:rFonts w:ascii="Times New Roman" w:eastAsia="Times New Roman" w:hAnsi="Times New Roman" w:cs="Times New Roman"/>
      <w:sz w:val="20"/>
      <w:szCs w:val="20"/>
      <w:lang w:eastAsia="el-GR"/>
    </w:rPr>
  </w:style>
  <w:style w:type="character" w:customStyle="1" w:styleId="aa">
    <w:name w:val="Σώμα κειμένου + Έντονη γραφή"/>
    <w:rsid w:val="00B3197F"/>
    <w:rPr>
      <w:b/>
      <w:bCs/>
      <w:sz w:val="24"/>
      <w:lang w:val="el-GR" w:eastAsia="el-GR" w:bidi="ar-SA"/>
    </w:rPr>
  </w:style>
  <w:style w:type="character" w:customStyle="1" w:styleId="10">
    <w:name w:val="Σώμα κειμένου + Έντονη γραφή1"/>
    <w:rsid w:val="00B3197F"/>
    <w:rPr>
      <w:b/>
      <w:bCs/>
      <w:sz w:val="24"/>
      <w:u w:val="single"/>
      <w:lang w:val="el-GR" w:eastAsia="el-GR" w:bidi="ar-SA"/>
    </w:rPr>
  </w:style>
  <w:style w:type="character" w:customStyle="1" w:styleId="30">
    <w:name w:val="Επικεφαλίδα #3_"/>
    <w:link w:val="31"/>
    <w:rsid w:val="00B3197F"/>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B3197F"/>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B3197F"/>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B3197F"/>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B3197F"/>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B3197F"/>
    <w:pPr>
      <w:tabs>
        <w:tab w:val="center" w:pos="4153"/>
        <w:tab w:val="right" w:pos="8306"/>
      </w:tabs>
    </w:pPr>
    <w:rPr>
      <w:sz w:val="20"/>
      <w:szCs w:val="20"/>
    </w:rPr>
  </w:style>
  <w:style w:type="character" w:customStyle="1" w:styleId="Char3">
    <w:name w:val="Κεφαλίδα Char"/>
    <w:basedOn w:val="a0"/>
    <w:link w:val="ac"/>
    <w:rsid w:val="00B3197F"/>
    <w:rPr>
      <w:rFonts w:ascii="Times New Roman" w:eastAsia="Times New Roman" w:hAnsi="Times New Roman" w:cs="Times New Roman"/>
      <w:sz w:val="20"/>
      <w:szCs w:val="20"/>
      <w:lang w:eastAsia="el-GR"/>
    </w:rPr>
  </w:style>
  <w:style w:type="character" w:customStyle="1" w:styleId="apple-converted-space">
    <w:name w:val="apple-converted-space"/>
    <w:rsid w:val="00B3197F"/>
  </w:style>
  <w:style w:type="character" w:customStyle="1" w:styleId="ad">
    <w:name w:val="Χαρακτήρες υποσημείωσης"/>
    <w:rsid w:val="00B3197F"/>
  </w:style>
  <w:style w:type="character" w:customStyle="1" w:styleId="ae">
    <w:name w:val="Σύμβολο υποσημείωσης"/>
    <w:rsid w:val="00B3197F"/>
    <w:rPr>
      <w:vertAlign w:val="superscript"/>
    </w:rPr>
  </w:style>
  <w:style w:type="character" w:customStyle="1" w:styleId="DeltaViewInsertion">
    <w:name w:val="DeltaView Insertion"/>
    <w:rsid w:val="00B3197F"/>
    <w:rPr>
      <w:b/>
      <w:i/>
      <w:spacing w:val="0"/>
      <w:lang w:val="el-GR"/>
    </w:rPr>
  </w:style>
  <w:style w:type="character" w:customStyle="1" w:styleId="NormalBoldChar">
    <w:name w:val="NormalBold Char"/>
    <w:rsid w:val="00B3197F"/>
    <w:rPr>
      <w:rFonts w:ascii="Times New Roman" w:eastAsia="Times New Roman" w:hAnsi="Times New Roman" w:cs="Times New Roman"/>
      <w:b/>
      <w:sz w:val="24"/>
      <w:lang w:val="el-GR"/>
    </w:rPr>
  </w:style>
  <w:style w:type="character" w:styleId="af">
    <w:name w:val="endnote reference"/>
    <w:rsid w:val="00B3197F"/>
    <w:rPr>
      <w:vertAlign w:val="superscript"/>
    </w:rPr>
  </w:style>
  <w:style w:type="paragraph" w:customStyle="1" w:styleId="ChapterTitle">
    <w:name w:val="ChapterTitle"/>
    <w:basedOn w:val="a"/>
    <w:next w:val="a"/>
    <w:rsid w:val="00B3197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B3197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B3197F"/>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B3197F"/>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D8B2-1B9B-4930-8A79-3D23D9FB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41</Pages>
  <Words>9930</Words>
  <Characters>53625</Characters>
  <Application>Microsoft Office Word</Application>
  <DocSecurity>0</DocSecurity>
  <Lines>446</Lines>
  <Paragraphs>126</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63429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13</cp:revision>
  <dcterms:created xsi:type="dcterms:W3CDTF">2018-05-21T09:53:00Z</dcterms:created>
  <dcterms:modified xsi:type="dcterms:W3CDTF">2018-05-22T09:00:00Z</dcterms:modified>
</cp:coreProperties>
</file>