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606" w:type="dxa"/>
        <w:tblLayout w:type="fixed"/>
        <w:tblLook w:val="0000" w:firstRow="0" w:lastRow="0" w:firstColumn="0" w:lastColumn="0" w:noHBand="0" w:noVBand="0"/>
      </w:tblPr>
      <w:tblGrid>
        <w:gridCol w:w="3692"/>
        <w:gridCol w:w="2277"/>
        <w:gridCol w:w="3637"/>
      </w:tblGrid>
      <w:tr w:rsidR="00E77564" w:rsidRPr="00C50898" w:rsidTr="00C50898">
        <w:trPr>
          <w:cantSplit/>
          <w:trHeight w:hRule="exact" w:val="222"/>
        </w:trPr>
        <w:tc>
          <w:tcPr>
            <w:tcW w:w="3692" w:type="dxa"/>
          </w:tcPr>
          <w:p w:rsidR="00E77564" w:rsidRPr="00E77564" w:rsidRDefault="00317C7B"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4294967295" distB="4294967295" distL="114300" distR="114300" simplePos="0" relativeHeight="251659264" behindDoc="0" locked="0" layoutInCell="1" allowOverlap="1" wp14:anchorId="0F636F4D" wp14:editId="74B18D13">
                      <wp:simplePos x="0" y="0"/>
                      <wp:positionH relativeFrom="column">
                        <wp:posOffset>833755</wp:posOffset>
                      </wp:positionH>
                      <wp:positionV relativeFrom="paragraph">
                        <wp:posOffset>107314</wp:posOffset>
                      </wp:positionV>
                      <wp:extent cx="5250180" cy="0"/>
                      <wp:effectExtent l="0" t="19050" r="762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mc:Fallback>
              </mc:AlternateConten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637" w:type="dxa"/>
            <w:vMerge w:val="restart"/>
          </w:tcPr>
          <w:p w:rsidR="00E77564" w:rsidRPr="00C50898" w:rsidRDefault="00E77564" w:rsidP="00E77564">
            <w:pPr>
              <w:rPr>
                <w:rFonts w:ascii="Palatino Linotype" w:hAnsi="Palatino Linotype" w:cstheme="minorHAnsi"/>
                <w:b/>
                <w:sz w:val="20"/>
                <w:szCs w:val="20"/>
              </w:rPr>
            </w:pPr>
          </w:p>
          <w:p w:rsidR="00E77564" w:rsidRPr="00C50898" w:rsidRDefault="00E77564" w:rsidP="00E77564">
            <w:pPr>
              <w:jc w:val="right"/>
              <w:rPr>
                <w:rFonts w:ascii="Palatino Linotype" w:hAnsi="Palatino Linotype" w:cstheme="minorHAnsi"/>
                <w:b/>
                <w:sz w:val="20"/>
                <w:szCs w:val="20"/>
              </w:rPr>
            </w:pPr>
          </w:p>
          <w:p w:rsidR="00E77564" w:rsidRPr="00C50898" w:rsidRDefault="00E77564" w:rsidP="00E77564">
            <w:pPr>
              <w:jc w:val="right"/>
              <w:rPr>
                <w:rFonts w:ascii="Palatino Linotype" w:hAnsi="Palatino Linotype" w:cstheme="minorHAnsi"/>
                <w:b/>
                <w:sz w:val="20"/>
                <w:szCs w:val="20"/>
              </w:rPr>
            </w:pPr>
          </w:p>
          <w:p w:rsidR="00E77564" w:rsidRPr="00C50898" w:rsidRDefault="00E77564" w:rsidP="0064664D">
            <w:pPr>
              <w:jc w:val="right"/>
              <w:rPr>
                <w:rFonts w:ascii="Palatino Linotype" w:hAnsi="Palatino Linotype" w:cstheme="minorHAnsi"/>
                <w:b/>
                <w:sz w:val="20"/>
                <w:szCs w:val="20"/>
                <w:lang w:val="en-US"/>
              </w:rPr>
            </w:pPr>
            <w:r w:rsidRPr="00C50898">
              <w:rPr>
                <w:rFonts w:ascii="Palatino Linotype" w:hAnsi="Palatino Linotype" w:cstheme="minorHAnsi"/>
                <w:b/>
                <w:sz w:val="20"/>
                <w:szCs w:val="20"/>
              </w:rPr>
              <w:t xml:space="preserve">Ηράκλειο </w:t>
            </w:r>
            <w:r w:rsidR="00B62443" w:rsidRPr="00C50898">
              <w:rPr>
                <w:rFonts w:ascii="Palatino Linotype" w:hAnsi="Palatino Linotype" w:cstheme="minorHAnsi"/>
                <w:b/>
                <w:sz w:val="20"/>
                <w:szCs w:val="20"/>
                <w:lang w:val="en-US"/>
              </w:rPr>
              <w:t>9</w:t>
            </w:r>
            <w:r w:rsidR="006B7B3D" w:rsidRPr="00C50898">
              <w:rPr>
                <w:rFonts w:ascii="Palatino Linotype" w:hAnsi="Palatino Linotype" w:cstheme="minorHAnsi"/>
                <w:b/>
                <w:sz w:val="20"/>
                <w:szCs w:val="20"/>
              </w:rPr>
              <w:t>/7</w:t>
            </w:r>
            <w:r w:rsidRPr="00C50898">
              <w:rPr>
                <w:rFonts w:ascii="Palatino Linotype" w:hAnsi="Palatino Linotype" w:cstheme="minorHAnsi"/>
                <w:b/>
                <w:sz w:val="20"/>
                <w:szCs w:val="20"/>
              </w:rPr>
              <w:t>/201</w:t>
            </w:r>
            <w:r w:rsidR="00531C56" w:rsidRPr="00C50898">
              <w:rPr>
                <w:rFonts w:ascii="Palatino Linotype" w:hAnsi="Palatino Linotype" w:cstheme="minorHAnsi"/>
                <w:b/>
                <w:sz w:val="20"/>
                <w:szCs w:val="20"/>
                <w:lang w:val="en-US"/>
              </w:rPr>
              <w:t>8</w:t>
            </w:r>
          </w:p>
          <w:p w:rsidR="0064664D" w:rsidRPr="00C50898" w:rsidRDefault="0064664D" w:rsidP="0064664D">
            <w:pPr>
              <w:jc w:val="right"/>
              <w:rPr>
                <w:rFonts w:ascii="Palatino Linotype" w:hAnsi="Palatino Linotype" w:cstheme="minorHAnsi"/>
                <w:b/>
                <w:sz w:val="20"/>
                <w:szCs w:val="20"/>
              </w:rPr>
            </w:pPr>
          </w:p>
          <w:p w:rsidR="0064664D" w:rsidRPr="00C50898" w:rsidRDefault="0064664D" w:rsidP="0064664D">
            <w:pPr>
              <w:jc w:val="right"/>
              <w:rPr>
                <w:rFonts w:ascii="Palatino Linotype" w:hAnsi="Palatino Linotype" w:cstheme="minorHAnsi"/>
                <w:b/>
                <w:sz w:val="20"/>
                <w:szCs w:val="20"/>
                <w:lang w:val="en-US"/>
              </w:rPr>
            </w:pPr>
            <w:r w:rsidRPr="00C50898">
              <w:rPr>
                <w:rFonts w:ascii="Palatino Linotype" w:hAnsi="Palatino Linotype" w:cstheme="minorHAnsi"/>
                <w:sz w:val="20"/>
                <w:szCs w:val="20"/>
              </w:rPr>
              <w:t>ΑΡΙΘΜΟΣ ΔΙΑΚΗΡΥΞΗΣ:</w:t>
            </w:r>
            <w:r w:rsidR="00C50898">
              <w:rPr>
                <w:rFonts w:ascii="Palatino Linotype" w:hAnsi="Palatino Linotype" w:cstheme="minorHAnsi"/>
                <w:sz w:val="20"/>
                <w:szCs w:val="20"/>
              </w:rPr>
              <w:t xml:space="preserve"> 9450</w:t>
            </w:r>
            <w:r w:rsidR="00C50898" w:rsidRPr="00C50898">
              <w:rPr>
                <w:rFonts w:ascii="Palatino Linotype" w:hAnsi="Palatino Linotype" w:cstheme="minorHAnsi"/>
                <w:sz w:val="20"/>
                <w:szCs w:val="20"/>
              </w:rPr>
              <w:t xml:space="preserve"> </w:t>
            </w:r>
            <w:r w:rsidR="00935A35" w:rsidRPr="00C50898">
              <w:rPr>
                <w:rFonts w:ascii="Palatino Linotype" w:hAnsi="Palatino Linotype" w:cstheme="minorHAnsi"/>
                <w:sz w:val="20"/>
                <w:szCs w:val="20"/>
              </w:rPr>
              <w:t xml:space="preserve"> </w:t>
            </w:r>
          </w:p>
          <w:p w:rsidR="00E77564" w:rsidRPr="00C50898" w:rsidRDefault="00E77564" w:rsidP="00E77564">
            <w:pPr>
              <w:jc w:val="center"/>
              <w:rPr>
                <w:rFonts w:ascii="Palatino Linotype" w:hAnsi="Palatino Linotype" w:cstheme="minorHAnsi"/>
                <w:b/>
                <w:i/>
                <w:sz w:val="20"/>
                <w:szCs w:val="20"/>
                <w:shd w:val="clear" w:color="auto" w:fill="FFFF00"/>
              </w:rPr>
            </w:pPr>
          </w:p>
        </w:tc>
      </w:tr>
      <w:tr w:rsidR="00E77564" w:rsidRPr="00C50898" w:rsidTr="00C50898">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637" w:type="dxa"/>
            <w:vMerge/>
          </w:tcPr>
          <w:p w:rsidR="00E77564" w:rsidRPr="00C50898" w:rsidRDefault="00E77564" w:rsidP="00E77564">
            <w:pPr>
              <w:rPr>
                <w:rFonts w:ascii="Palatino Linotype" w:hAnsi="Palatino Linotype" w:cstheme="minorHAnsi"/>
                <w:sz w:val="20"/>
                <w:szCs w:val="20"/>
              </w:rPr>
            </w:pPr>
          </w:p>
        </w:tc>
      </w:tr>
      <w:tr w:rsidR="00E77564" w:rsidRPr="00C50898" w:rsidTr="00C50898">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637" w:type="dxa"/>
            <w:vMerge/>
          </w:tcPr>
          <w:p w:rsidR="00E77564" w:rsidRPr="00C50898" w:rsidRDefault="00E77564" w:rsidP="00E77564">
            <w:pPr>
              <w:rPr>
                <w:rFonts w:ascii="Palatino Linotype" w:hAnsi="Palatino Linotype" w:cstheme="minorHAnsi"/>
                <w:sz w:val="20"/>
                <w:szCs w:val="20"/>
              </w:rPr>
            </w:pPr>
          </w:p>
        </w:tc>
      </w:tr>
      <w:tr w:rsidR="00E77564" w:rsidRPr="00C50898" w:rsidTr="00C50898">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637" w:type="dxa"/>
            <w:vMerge/>
          </w:tcPr>
          <w:p w:rsidR="00E77564" w:rsidRPr="00C50898" w:rsidRDefault="00E77564" w:rsidP="00E77564">
            <w:pPr>
              <w:rPr>
                <w:rFonts w:ascii="Palatino Linotype" w:hAnsi="Palatino Linotype" w:cstheme="minorHAnsi"/>
                <w:sz w:val="20"/>
                <w:szCs w:val="20"/>
              </w:rPr>
            </w:pPr>
          </w:p>
        </w:tc>
      </w:tr>
      <w:tr w:rsidR="00E77564" w:rsidRPr="00C50898" w:rsidTr="00C50898">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637" w:type="dxa"/>
            <w:vMerge/>
          </w:tcPr>
          <w:p w:rsidR="00E77564" w:rsidRPr="00C50898" w:rsidRDefault="00E77564" w:rsidP="00E77564">
            <w:pPr>
              <w:rPr>
                <w:rFonts w:ascii="Palatino Linotype" w:hAnsi="Palatino Linotype" w:cstheme="minorHAnsi"/>
                <w:sz w:val="20"/>
                <w:szCs w:val="20"/>
              </w:rPr>
            </w:pPr>
          </w:p>
        </w:tc>
      </w:tr>
      <w:tr w:rsidR="00E77564" w:rsidRPr="00C50898" w:rsidTr="00C50898">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B62443" w:rsidRDefault="00317C7B"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w:t>
            </w:r>
            <w:r w:rsidRPr="00B62443">
              <w:rPr>
                <w:rFonts w:ascii="Palatino Linotype" w:hAnsi="Palatino Linotype" w:cstheme="minorHAnsi"/>
                <w:sz w:val="18"/>
                <w:szCs w:val="18"/>
              </w:rPr>
              <w:t>34</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637" w:type="dxa"/>
            <w:vMerge/>
          </w:tcPr>
          <w:p w:rsidR="00E77564" w:rsidRPr="00C50898" w:rsidRDefault="00E77564" w:rsidP="00E77564">
            <w:pPr>
              <w:rPr>
                <w:rFonts w:ascii="Palatino Linotype" w:hAnsi="Palatino Linotype" w:cstheme="minorHAnsi"/>
                <w:sz w:val="20"/>
                <w:szCs w:val="20"/>
              </w:rPr>
            </w:pPr>
          </w:p>
        </w:tc>
      </w:tr>
    </w:tbl>
    <w:p w:rsidR="0064664D" w:rsidRPr="00181510" w:rsidRDefault="00E77564" w:rsidP="00261632">
      <w:pPr>
        <w:jc w:val="center"/>
        <w:rPr>
          <w:rFonts w:ascii="Palatino Linotype" w:eastAsia="Calibri" w:hAnsi="Palatino Linotype" w:cstheme="minorHAnsi"/>
          <w:b/>
          <w:bCs/>
          <w:caps/>
          <w:sz w:val="19"/>
          <w:szCs w:val="19"/>
          <w:lang w:eastAsia="en-US"/>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14:anchorId="1A889AAD" wp14:editId="05A2AB0E">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r w:rsidR="00261632">
        <w:rPr>
          <w:rFonts w:ascii="Palatino Linotype" w:hAnsi="Palatino Linotype" w:cstheme="minorHAnsi"/>
          <w:b/>
          <w:caps/>
          <w:sz w:val="19"/>
          <w:szCs w:val="19"/>
        </w:rPr>
        <w:t xml:space="preserve"> </w:t>
      </w:r>
      <w:r w:rsidR="00C265CE" w:rsidRPr="00181510">
        <w:rPr>
          <w:rFonts w:ascii="Palatino Linotype" w:eastAsia="Calibri" w:hAnsi="Palatino Linotype" w:cstheme="minorHAnsi"/>
          <w:b/>
          <w:bCs/>
          <w:caps/>
          <w:sz w:val="19"/>
          <w:szCs w:val="19"/>
          <w:lang w:eastAsia="en-US"/>
        </w:rPr>
        <w:t xml:space="preserve">για την </w:t>
      </w:r>
    </w:p>
    <w:p w:rsidR="006B7B3D" w:rsidRPr="00181510" w:rsidRDefault="006B7B3D" w:rsidP="006B7B3D">
      <w:pPr>
        <w:suppressAutoHyphens w:val="0"/>
        <w:ind w:left="-567" w:right="-285"/>
        <w:jc w:val="center"/>
        <w:rPr>
          <w:rFonts w:ascii="Garamond-Bold" w:eastAsiaTheme="minorHAnsi" w:hAnsi="Garamond-Bold" w:cs="Garamond-Bold"/>
          <w:b/>
          <w:bCs/>
          <w:sz w:val="19"/>
          <w:szCs w:val="19"/>
          <w:u w:val="single"/>
          <w:lang w:eastAsia="en-US"/>
        </w:rPr>
      </w:pPr>
      <w:r w:rsidRPr="00B62443">
        <w:rPr>
          <w:rFonts w:ascii="Palatino Linotype" w:hAnsi="Palatino Linotype" w:cstheme="minorHAnsi"/>
          <w:b/>
          <w:sz w:val="19"/>
          <w:szCs w:val="19"/>
          <w:u w:val="single"/>
          <w:lang w:eastAsia="en-US"/>
        </w:rPr>
        <w:t xml:space="preserve">ΠΡΟΜΗΘΕΙΑ </w:t>
      </w:r>
      <w:r w:rsidR="00B62443" w:rsidRPr="00B62443">
        <w:rPr>
          <w:rFonts w:ascii="Palatino Linotype" w:hAnsi="Palatino Linotype" w:cstheme="minorHAnsi"/>
          <w:b/>
          <w:sz w:val="19"/>
          <w:szCs w:val="19"/>
          <w:u w:val="single"/>
          <w:lang w:eastAsia="en-US"/>
        </w:rPr>
        <w:t xml:space="preserve">ΕΝΟΣ ΜΕΓΑΛΟΥ </w:t>
      </w:r>
      <w:r w:rsidRPr="00181510">
        <w:rPr>
          <w:rFonts w:ascii="Palatino Linotype" w:hAnsi="Palatino Linotype" w:cstheme="minorHAnsi"/>
          <w:b/>
          <w:sz w:val="19"/>
          <w:szCs w:val="19"/>
          <w:u w:val="single"/>
          <w:lang w:eastAsia="en-US"/>
        </w:rPr>
        <w:t>ΑΥΤΟΝΟΜΟΥ ΣΥΣΤΗΜΑΤΟΣ ΔΙΑΤΗΡΗΣΗΣ ΠΕΙΡΑΜΑΤΙΚΩΝ ΠΛΗΘΥΣΜΩΝ ZEBRAFISH</w:t>
      </w:r>
      <w:r w:rsidRPr="00181510">
        <w:rPr>
          <w:rFonts w:ascii="Garamond-Bold" w:eastAsiaTheme="minorHAnsi" w:hAnsi="Garamond-Bold" w:cs="Garamond-Bold"/>
          <w:b/>
          <w:bCs/>
          <w:sz w:val="19"/>
          <w:szCs w:val="19"/>
          <w:u w:val="single"/>
          <w:lang w:eastAsia="en-US"/>
        </w:rPr>
        <w:t xml:space="preserve"> </w:t>
      </w:r>
    </w:p>
    <w:p w:rsidR="006B7B3D" w:rsidRPr="00181510" w:rsidRDefault="006B7B3D" w:rsidP="0064664D">
      <w:pPr>
        <w:suppressAutoHyphens w:val="0"/>
        <w:ind w:left="-567"/>
        <w:jc w:val="center"/>
        <w:rPr>
          <w:rFonts w:ascii="Palatino Linotype" w:hAnsi="Palatino Linotype" w:cstheme="minorHAnsi"/>
          <w:b/>
          <w:sz w:val="19"/>
          <w:szCs w:val="19"/>
        </w:rPr>
      </w:pPr>
      <w:r w:rsidRPr="00181510">
        <w:rPr>
          <w:rFonts w:ascii="Palatino Linotype" w:hAnsi="Palatino Linotype" w:cstheme="minorHAnsi"/>
          <w:b/>
          <w:sz w:val="19"/>
          <w:szCs w:val="19"/>
        </w:rPr>
        <w:t xml:space="preserve">ΓΙΑ ΤΗΝ ΚΑΛΥΨΗ ΤΩΝ ΑΝΑΓΚΩΝ ΤΟΥ ΤΜΗΜΑΤΟΣ ΒΙΟΛΟΓΙΑΣ </w:t>
      </w:r>
    </w:p>
    <w:p w:rsidR="0064664D" w:rsidRPr="00181510" w:rsidRDefault="006B7B3D" w:rsidP="0064664D">
      <w:pPr>
        <w:suppressAutoHyphens w:val="0"/>
        <w:ind w:left="-567"/>
        <w:jc w:val="center"/>
        <w:rPr>
          <w:rFonts w:ascii="Palatino Linotype" w:eastAsia="Calibri" w:hAnsi="Palatino Linotype" w:cstheme="minorHAnsi"/>
          <w:b/>
          <w:caps/>
          <w:sz w:val="19"/>
          <w:szCs w:val="19"/>
          <w:lang w:eastAsia="en-US"/>
        </w:rPr>
      </w:pPr>
      <w:r w:rsidRPr="00181510">
        <w:rPr>
          <w:rFonts w:ascii="Palatino Linotype" w:hAnsi="Palatino Linotype" w:cstheme="minorHAnsi"/>
          <w:b/>
          <w:sz w:val="19"/>
          <w:szCs w:val="19"/>
        </w:rPr>
        <w:t>ΤΗΣ ΣΧΟΛΗΣ ΘΕΤΙΚΩΝ ΚΑΙ ΤΕΧΝΟΛΟΓΙΚΩΝ ΤΟΥ ΠΑΝΕΠΙΣΤΗΜΙΟΥ ΚΡΗΤΗΣ</w:t>
      </w:r>
    </w:p>
    <w:tbl>
      <w:tblPr>
        <w:tblStyle w:val="a5"/>
        <w:tblW w:w="10713" w:type="dxa"/>
        <w:jc w:val="center"/>
        <w:tblLayout w:type="fixed"/>
        <w:tblLook w:val="04A0" w:firstRow="1" w:lastRow="0" w:firstColumn="1" w:lastColumn="0" w:noHBand="0" w:noVBand="1"/>
      </w:tblPr>
      <w:tblGrid>
        <w:gridCol w:w="2758"/>
        <w:gridCol w:w="1411"/>
        <w:gridCol w:w="1279"/>
        <w:gridCol w:w="2348"/>
        <w:gridCol w:w="2917"/>
      </w:tblGrid>
      <w:tr w:rsidR="007774BE" w:rsidRPr="00D80C4E" w:rsidTr="00935A35">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690"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34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w:t>
            </w:r>
            <w:proofErr w:type="spellStart"/>
            <w:r w:rsidR="00D80C4E" w:rsidRPr="00D80C4E">
              <w:rPr>
                <w:rFonts w:ascii="Palatino Linotype" w:hAnsi="Palatino Linotype" w:cstheme="minorHAnsi"/>
                <w:b/>
                <w:sz w:val="19"/>
                <w:szCs w:val="19"/>
              </w:rPr>
              <w:t>νο</w:t>
            </w:r>
            <w:proofErr w:type="spellEnd"/>
            <w:r w:rsidR="00D80C4E" w:rsidRPr="00D80C4E">
              <w:rPr>
                <w:rFonts w:ascii="Palatino Linotype" w:hAnsi="Palatino Linotype" w:cstheme="minorHAnsi"/>
                <w:b/>
                <w:sz w:val="19"/>
                <w:szCs w:val="19"/>
              </w:rPr>
              <w:t>υ ΦΠΑ 24%)</w:t>
            </w:r>
          </w:p>
        </w:tc>
      </w:tr>
      <w:tr w:rsidR="007774BE" w:rsidRPr="00D80C4E" w:rsidTr="00935A35">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279" w:type="dxa"/>
            <w:vAlign w:val="center"/>
          </w:tcPr>
          <w:p w:rsidR="007774BE" w:rsidRPr="00C63A42" w:rsidRDefault="00B62443" w:rsidP="00BE5A68">
            <w:pPr>
              <w:jc w:val="center"/>
              <w:rPr>
                <w:rFonts w:ascii="Palatino Linotype" w:hAnsi="Palatino Linotype" w:cstheme="minorHAnsi"/>
                <w:b/>
                <w:sz w:val="19"/>
                <w:szCs w:val="19"/>
                <w:lang w:val="en-US"/>
              </w:rPr>
            </w:pPr>
            <w:r>
              <w:rPr>
                <w:rFonts w:ascii="Palatino Linotype" w:hAnsi="Palatino Linotype" w:cstheme="minorHAnsi"/>
                <w:b/>
                <w:sz w:val="19"/>
                <w:szCs w:val="19"/>
                <w:lang w:val="en-US"/>
              </w:rPr>
              <w:t>23</w:t>
            </w:r>
            <w:r w:rsidR="006B7B3D">
              <w:rPr>
                <w:rFonts w:ascii="Palatino Linotype" w:hAnsi="Palatino Linotype" w:cstheme="minorHAnsi"/>
                <w:b/>
                <w:sz w:val="19"/>
                <w:szCs w:val="19"/>
              </w:rPr>
              <w:t>/07</w:t>
            </w:r>
            <w:r w:rsidR="00C63A42">
              <w:rPr>
                <w:rFonts w:ascii="Palatino Linotype" w:hAnsi="Palatino Linotype" w:cstheme="minorHAnsi"/>
                <w:b/>
                <w:sz w:val="19"/>
                <w:szCs w:val="19"/>
                <w:lang w:val="en-US"/>
              </w:rPr>
              <w:t>/2018</w:t>
            </w:r>
          </w:p>
        </w:tc>
        <w:tc>
          <w:tcPr>
            <w:tcW w:w="2348"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B62443" w:rsidP="00D80C4E">
            <w:pPr>
              <w:jc w:val="center"/>
              <w:rPr>
                <w:rFonts w:ascii="Palatino Linotype" w:hAnsi="Palatino Linotype" w:cstheme="minorHAnsi"/>
                <w:sz w:val="22"/>
                <w:szCs w:val="22"/>
              </w:rPr>
            </w:pPr>
            <w:r>
              <w:rPr>
                <w:rFonts w:ascii="Palatino Linotype" w:hAnsi="Palatino Linotype" w:cstheme="minorHAnsi"/>
                <w:b/>
                <w:sz w:val="22"/>
                <w:szCs w:val="22"/>
              </w:rPr>
              <w:t>33</w:t>
            </w:r>
            <w:r w:rsidR="006B7B3D">
              <w:rPr>
                <w:rFonts w:ascii="Palatino Linotype" w:hAnsi="Palatino Linotype" w:cstheme="minorHAnsi"/>
                <w:b/>
                <w:sz w:val="22"/>
                <w:szCs w:val="22"/>
              </w:rPr>
              <w:t>.000</w:t>
            </w:r>
            <w:r w:rsidR="00C13B6A" w:rsidRPr="00D80C4E">
              <w:rPr>
                <w:rFonts w:ascii="Palatino Linotype" w:hAnsi="Palatino Linotype" w:cstheme="minorHAnsi"/>
                <w:b/>
                <w:sz w:val="22"/>
                <w:szCs w:val="22"/>
              </w:rPr>
              <w:t>,</w:t>
            </w:r>
            <w:r w:rsidR="00C13B6A" w:rsidRPr="00D80C4E">
              <w:rPr>
                <w:rFonts w:ascii="Palatino Linotype" w:hAnsi="Palatino Linotype" w:cstheme="minorHAnsi"/>
                <w:b/>
                <w:sz w:val="22"/>
                <w:szCs w:val="22"/>
                <w:lang w:val="en-US"/>
              </w:rPr>
              <w:t>00</w:t>
            </w:r>
            <w:r w:rsidR="002D5010" w:rsidRPr="00D80C4E">
              <w:rPr>
                <w:rFonts w:ascii="Palatino Linotype" w:hAnsi="Palatino Linotype" w:cstheme="minorHAnsi"/>
                <w:b/>
                <w:sz w:val="22"/>
                <w:szCs w:val="22"/>
              </w:rPr>
              <w:t>€</w:t>
            </w:r>
          </w:p>
        </w:tc>
      </w:tr>
      <w:tr w:rsidR="007774BE" w:rsidRPr="00D80C4E" w:rsidTr="00935A35">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279" w:type="dxa"/>
            <w:vAlign w:val="center"/>
          </w:tcPr>
          <w:p w:rsidR="007774BE" w:rsidRPr="00B62443" w:rsidRDefault="00B62443" w:rsidP="00D80C4E">
            <w:pPr>
              <w:jc w:val="center"/>
              <w:rPr>
                <w:rFonts w:ascii="Palatino Linotype" w:hAnsi="Palatino Linotype" w:cstheme="minorHAnsi"/>
                <w:b/>
                <w:sz w:val="19"/>
                <w:szCs w:val="19"/>
                <w:lang w:val="en-US"/>
              </w:rPr>
            </w:pPr>
            <w:r>
              <w:rPr>
                <w:rFonts w:ascii="Palatino Linotype" w:hAnsi="Palatino Linotype" w:cstheme="minorHAnsi"/>
                <w:b/>
                <w:sz w:val="19"/>
                <w:szCs w:val="19"/>
              </w:rPr>
              <w:t>Δευτέρα</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935A35">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279"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Διατάκτη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261632">
        <w:rPr>
          <w:rFonts w:ascii="Palatino Linotype" w:hAnsi="Palatino Linotype" w:cs="Calibri"/>
          <w:sz w:val="19"/>
          <w:szCs w:val="19"/>
        </w:rPr>
        <w:t>18REQ003248911</w:t>
      </w:r>
      <w:r w:rsidR="006B7B3D" w:rsidRPr="006B7B3D">
        <w:rPr>
          <w:rFonts w:ascii="Palatino Linotype" w:hAnsi="Palatino Linotype" w:cs="Calibri"/>
          <w:sz w:val="19"/>
          <w:szCs w:val="19"/>
        </w:rPr>
        <w:t xml:space="preserve"> 2018-06-12,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6B7B3D">
        <w:rPr>
          <w:rFonts w:ascii="Palatino Linotype" w:hAnsi="Palatino Linotype" w:cs="Calibri"/>
          <w:sz w:val="19"/>
          <w:szCs w:val="19"/>
        </w:rPr>
        <w:t>1</w:t>
      </w:r>
      <w:r w:rsidR="006B7B3D" w:rsidRPr="006B7B3D">
        <w:rPr>
          <w:rFonts w:ascii="Palatino Linotype" w:hAnsi="Palatino Linotype" w:cs="Calibri"/>
          <w:sz w:val="19"/>
          <w:szCs w:val="19"/>
        </w:rPr>
        <w:t>8</w:t>
      </w:r>
      <w:r w:rsidR="007B72CE" w:rsidRPr="006B7B3D">
        <w:rPr>
          <w:rFonts w:ascii="Palatino Linotype" w:hAnsi="Palatino Linotype" w:cs="Calibri"/>
          <w:sz w:val="19"/>
          <w:szCs w:val="19"/>
        </w:rPr>
        <w:t>REQ</w:t>
      </w:r>
      <w:r w:rsidR="006D4425" w:rsidRPr="006B7B3D">
        <w:rPr>
          <w:rFonts w:ascii="Palatino Linotype" w:hAnsi="Palatino Linotype" w:cs="Calibri"/>
          <w:sz w:val="19"/>
          <w:szCs w:val="19"/>
        </w:rPr>
        <w:t>00</w:t>
      </w:r>
      <w:r w:rsidR="00261632">
        <w:rPr>
          <w:rFonts w:ascii="Palatino Linotype" w:hAnsi="Palatino Linotype" w:cs="Calibri"/>
          <w:sz w:val="19"/>
          <w:szCs w:val="19"/>
        </w:rPr>
        <w:t>3355106</w:t>
      </w:r>
      <w:r w:rsidR="006B7B3D" w:rsidRPr="006B7B3D">
        <w:rPr>
          <w:rFonts w:ascii="Palatino Linotype" w:hAnsi="Palatino Linotype" w:cs="Calibri"/>
          <w:sz w:val="19"/>
          <w:szCs w:val="19"/>
        </w:rPr>
        <w:t xml:space="preserve"> </w:t>
      </w:r>
      <w:r w:rsidR="006D4425" w:rsidRPr="006B7B3D">
        <w:rPr>
          <w:rFonts w:ascii="Palatino Linotype" w:hAnsi="Palatino Linotype" w:cs="Calibri"/>
          <w:sz w:val="19"/>
          <w:szCs w:val="19"/>
        </w:rPr>
        <w:t>201</w:t>
      </w:r>
      <w:r w:rsidR="006B7B3D" w:rsidRPr="006B7B3D">
        <w:rPr>
          <w:rFonts w:ascii="Palatino Linotype" w:hAnsi="Palatino Linotype" w:cs="Calibri"/>
          <w:sz w:val="19"/>
          <w:szCs w:val="19"/>
        </w:rPr>
        <w:t>8</w:t>
      </w:r>
      <w:r w:rsidR="006D4425" w:rsidRPr="006B7B3D">
        <w:rPr>
          <w:rFonts w:ascii="Palatino Linotype" w:hAnsi="Palatino Linotype" w:cs="Calibri"/>
          <w:sz w:val="19"/>
          <w:szCs w:val="19"/>
        </w:rPr>
        <w:t>-</w:t>
      </w:r>
      <w:r w:rsidR="00261632">
        <w:rPr>
          <w:rFonts w:ascii="Palatino Linotype" w:hAnsi="Palatino Linotype" w:cs="Calibri"/>
          <w:sz w:val="19"/>
          <w:szCs w:val="19"/>
        </w:rPr>
        <w:t>07-02</w:t>
      </w:r>
      <w:r w:rsidR="006D4425" w:rsidRPr="006B7B3D">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πρωτ. </w:t>
      </w:r>
      <w:r w:rsidR="00261632">
        <w:rPr>
          <w:rFonts w:ascii="Palatino Linotype" w:hAnsi="Palatino Linotype" w:cstheme="minorHAnsi"/>
          <w:sz w:val="19"/>
          <w:szCs w:val="19"/>
        </w:rPr>
        <w:t>8983</w:t>
      </w:r>
      <w:r w:rsidR="006B7B3D">
        <w:rPr>
          <w:rFonts w:ascii="Palatino Linotype" w:hAnsi="Palatino Linotype" w:cstheme="minorHAnsi"/>
          <w:sz w:val="19"/>
          <w:szCs w:val="19"/>
        </w:rPr>
        <w:t>/28-06-2018</w:t>
      </w:r>
      <w:r w:rsidRPr="00531C56">
        <w:rPr>
          <w:rFonts w:ascii="Palatino Linotype" w:hAnsi="Palatino Linotype" w:cstheme="minorHAnsi"/>
          <w:sz w:val="19"/>
          <w:szCs w:val="19"/>
        </w:rPr>
        <w:t xml:space="preserve"> με ΑΔΑ</w:t>
      </w:r>
      <w:r w:rsidR="0060447F" w:rsidRPr="00531C56">
        <w:rPr>
          <w:rFonts w:ascii="Palatino Linotype" w:hAnsi="Palatino Linotype" w:cstheme="minorHAnsi"/>
          <w:sz w:val="19"/>
          <w:szCs w:val="19"/>
        </w:rPr>
        <w:t>:</w:t>
      </w:r>
      <w:r w:rsidR="00261632">
        <w:rPr>
          <w:rFonts w:ascii="Palatino Linotype" w:hAnsi="Palatino Linotype" w:cstheme="minorHAnsi"/>
          <w:sz w:val="19"/>
          <w:szCs w:val="19"/>
        </w:rPr>
        <w:t xml:space="preserve"> 7378469Β7Γ-Δ0Ψ</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64664D" w:rsidRPr="00531C5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 xml:space="preserve">βάσει της ΣΑΕ546 στην οποία εντάχθηκε το έργο </w:t>
      </w:r>
      <w:r w:rsidR="006B7B3D" w:rsidRPr="006B7B3D">
        <w:rPr>
          <w:rFonts w:ascii="Palatino Linotype" w:hAnsi="Palatino Linotype" w:cstheme="minorHAnsi"/>
          <w:sz w:val="19"/>
          <w:szCs w:val="19"/>
        </w:rPr>
        <w:t>2014ΣΕ54600068</w:t>
      </w:r>
      <w:r w:rsidR="006B7B3D">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261632">
        <w:rPr>
          <w:rFonts w:ascii="Palatino Linotype" w:hAnsi="Palatino Linotype" w:cstheme="minorHAnsi"/>
          <w:b/>
          <w:sz w:val="19"/>
          <w:szCs w:val="19"/>
          <w:lang w:eastAsia="en-US"/>
        </w:rPr>
        <w:t>προμήθεια ενός μεγάλου</w:t>
      </w:r>
      <w:r w:rsidR="006B7B3D" w:rsidRPr="006B7B3D">
        <w:rPr>
          <w:rFonts w:ascii="Palatino Linotype" w:hAnsi="Palatino Linotype" w:cstheme="minorHAnsi"/>
          <w:b/>
          <w:sz w:val="19"/>
          <w:szCs w:val="19"/>
          <w:lang w:eastAsia="en-US"/>
        </w:rPr>
        <w:t xml:space="preserve"> αυτόνομου συστήματος διατήρησης πειραματικών πληθυσμών zebrafish</w:t>
      </w:r>
      <w:r w:rsidR="006B7B3D">
        <w:rPr>
          <w:rFonts w:ascii="Garamond-Bold" w:eastAsiaTheme="minorHAnsi" w:hAnsi="Garamond-Bold" w:cs="Garamond-Bold"/>
          <w:b/>
          <w:bCs/>
          <w:lang w:eastAsia="en-US"/>
        </w:rPr>
        <w:t xml:space="preserve"> </w:t>
      </w:r>
      <w:r w:rsidR="006B7B3D" w:rsidRPr="006B7B3D">
        <w:rPr>
          <w:rFonts w:ascii="Palatino Linotype" w:hAnsi="Palatino Linotype" w:cstheme="minorHAnsi"/>
          <w:sz w:val="19"/>
          <w:szCs w:val="19"/>
        </w:rPr>
        <w:t>για</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την κάλυψη των αναγκών του Τμήματος Βιολογίας της Σχολής Θετικών και Τεχνολογικών του</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Πανεπιστημίου Κρήτης</w:t>
      </w:r>
      <w:r w:rsidR="008672D5">
        <w:rPr>
          <w:rFonts w:ascii="Palatino Linotype" w:hAnsi="Palatino Linotype" w:cstheme="minorHAnsi"/>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Προσφορές </w:t>
      </w:r>
      <w:r w:rsidR="0039627A" w:rsidRPr="00D80C4E">
        <w:rPr>
          <w:rFonts w:ascii="Palatino Linotype" w:hAnsi="Palatino Linotype" w:cstheme="minorHAnsi"/>
          <w:sz w:val="19"/>
          <w:szCs w:val="19"/>
          <w:lang w:eastAsia="en-US"/>
        </w:rPr>
        <w:t>που θα υποβληθ</w:t>
      </w:r>
      <w:r w:rsidR="001D2982" w:rsidRPr="00D80C4E">
        <w:rPr>
          <w:rFonts w:ascii="Palatino Linotype" w:hAnsi="Palatino Linotype" w:cstheme="minorHAnsi"/>
          <w:sz w:val="19"/>
          <w:szCs w:val="19"/>
          <w:lang w:eastAsia="en-US"/>
        </w:rPr>
        <w:t xml:space="preserve">ούν θα πρέπει να είναι </w:t>
      </w:r>
      <w:r w:rsidR="00503775" w:rsidRPr="00D80C4E">
        <w:rPr>
          <w:rFonts w:ascii="Palatino Linotype" w:hAnsi="Palatino Linotype" w:cstheme="minorHAnsi"/>
          <w:sz w:val="19"/>
          <w:szCs w:val="19"/>
          <w:lang w:eastAsia="en-US"/>
        </w:rPr>
        <w:t>για το σύνολο των ειδών του τμήματος</w:t>
      </w:r>
      <w:r w:rsidR="0039627A" w:rsidRPr="00D80C4E">
        <w:rPr>
          <w:rFonts w:ascii="Palatino Linotype" w:hAnsi="Palatino Linotype" w:cstheme="minorHAnsi"/>
          <w:sz w:val="19"/>
          <w:szCs w:val="19"/>
          <w:lang w:eastAsia="en-US"/>
        </w:rPr>
        <w:t xml:space="preserve"> και δεν θα πρέπει να υπερβαίνουν τον προϋπολογισ</w:t>
      </w:r>
      <w:r w:rsidR="001D2982" w:rsidRPr="00D80C4E">
        <w:rPr>
          <w:rFonts w:ascii="Palatino Linotype" w:hAnsi="Palatino Linotype" w:cstheme="minorHAnsi"/>
          <w:sz w:val="19"/>
          <w:szCs w:val="19"/>
          <w:lang w:eastAsia="en-US"/>
        </w:rPr>
        <w:t>μό του.</w:t>
      </w: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w:t>
      </w:r>
      <w:r w:rsidR="00261632">
        <w:rPr>
          <w:rFonts w:ascii="Palatino Linotype" w:hAnsi="Palatino Linotype" w:cstheme="minorHAnsi"/>
          <w:sz w:val="19"/>
          <w:szCs w:val="19"/>
          <w:lang w:eastAsia="en-US"/>
        </w:rPr>
        <w:t xml:space="preserve">εργάσιμη </w:t>
      </w:r>
      <w:r w:rsidRPr="00D80C4E">
        <w:rPr>
          <w:rFonts w:ascii="Palatino Linotype" w:hAnsi="Palatino Linotype" w:cstheme="minorHAnsi"/>
          <w:sz w:val="19"/>
          <w:szCs w:val="19"/>
          <w:lang w:eastAsia="en-US"/>
        </w:rPr>
        <w:t xml:space="preserve">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261632">
        <w:rPr>
          <w:rFonts w:ascii="Palatino Linotype" w:hAnsi="Palatino Linotype" w:cstheme="minorHAnsi"/>
          <w:b/>
          <w:sz w:val="19"/>
          <w:szCs w:val="19"/>
          <w:lang w:eastAsia="en-US"/>
        </w:rPr>
        <w:t>20</w:t>
      </w:r>
      <w:r w:rsidR="006B7B3D">
        <w:rPr>
          <w:rFonts w:ascii="Palatino Linotype" w:hAnsi="Palatino Linotype" w:cstheme="minorHAnsi"/>
          <w:b/>
          <w:sz w:val="19"/>
          <w:szCs w:val="19"/>
          <w:lang w:eastAsia="en-US"/>
        </w:rPr>
        <w:t xml:space="preserve"> Ιουλίου </w:t>
      </w:r>
      <w:r w:rsidR="00BE5A68">
        <w:rPr>
          <w:rFonts w:ascii="Palatino Linotype" w:hAnsi="Palatino Linotype" w:cstheme="minorHAnsi"/>
          <w:b/>
          <w:sz w:val="19"/>
          <w:szCs w:val="19"/>
          <w:lang w:eastAsia="en-US"/>
        </w:rPr>
        <w:t xml:space="preserve"> 2018</w:t>
      </w:r>
      <w:r w:rsidRPr="00D80C4E">
        <w:rPr>
          <w:rFonts w:ascii="Palatino Linotype" w:hAnsi="Palatino Linotype" w:cstheme="minorHAnsi"/>
          <w:b/>
          <w:sz w:val="19"/>
          <w:szCs w:val="19"/>
          <w:lang w:eastAsia="en-US"/>
        </w:rPr>
        <w:t xml:space="preserve"> </w:t>
      </w:r>
      <w:r w:rsidR="00261632">
        <w:rPr>
          <w:rFonts w:ascii="Palatino Linotype" w:hAnsi="Palatino Linotype" w:cstheme="minorHAnsi"/>
          <w:b/>
          <w:sz w:val="19"/>
          <w:szCs w:val="19"/>
          <w:lang w:eastAsia="en-US"/>
        </w:rPr>
        <w:t xml:space="preserve">ημέρα Παρασκευή </w:t>
      </w:r>
      <w:r w:rsidRPr="00D80C4E">
        <w:rPr>
          <w:rFonts w:ascii="Palatino Linotype" w:hAnsi="Palatino Linotype" w:cstheme="minorHAnsi"/>
          <w:b/>
          <w:sz w:val="19"/>
          <w:szCs w:val="19"/>
          <w:lang w:eastAsia="en-US"/>
        </w:rPr>
        <w:t>και ώρα 14:00</w:t>
      </w:r>
      <w:r w:rsidR="00F97707" w:rsidRPr="00D80C4E">
        <w:rPr>
          <w:rFonts w:ascii="Palatino Linotype" w:hAnsi="Palatino Linotype" w:cstheme="minorHAnsi"/>
          <w:b/>
          <w:sz w:val="19"/>
          <w:szCs w:val="19"/>
          <w:lang w:eastAsia="en-US"/>
        </w:rPr>
        <w:t>.</w:t>
      </w: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10"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1"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C50898">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C5089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C5089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C5089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9522A7">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Default="00AE187B" w:rsidP="00935A35">
      <w:pPr>
        <w:ind w:left="3402" w:right="-427"/>
        <w:jc w:val="center"/>
        <w:rPr>
          <w:b/>
          <w:caps/>
          <w:color w:val="000000"/>
          <w:sz w:val="19"/>
          <w:szCs w:val="19"/>
        </w:rPr>
      </w:pPr>
      <w:r w:rsidRPr="00AE187B">
        <w:rPr>
          <w:b/>
          <w:caps/>
          <w:color w:val="000000"/>
          <w:sz w:val="19"/>
          <w:szCs w:val="19"/>
        </w:rPr>
        <w:t>Πανεπιστημίου Κρήτης</w:t>
      </w:r>
    </w:p>
    <w:p w:rsidR="00261632" w:rsidRPr="00AE187B" w:rsidRDefault="00261632" w:rsidP="00935A35">
      <w:pPr>
        <w:ind w:left="3402" w:right="-427"/>
        <w:jc w:val="center"/>
        <w:rPr>
          <w:b/>
          <w:caps/>
          <w:sz w:val="19"/>
          <w:szCs w:val="19"/>
        </w:rPr>
      </w:pPr>
    </w:p>
    <w:p w:rsidR="00935A35" w:rsidRDefault="00935A35"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06023A" w:rsidRDefault="00D80C4E" w:rsidP="008672D5">
            <w:pPr>
              <w:suppressAutoHyphens w:val="0"/>
              <w:spacing w:after="200" w:line="276" w:lineRule="auto"/>
              <w:rPr>
                <w:rFonts w:ascii="Palatino Linotype" w:eastAsia="Calibri" w:hAnsi="Palatino Linotype"/>
                <w:b/>
                <w:sz w:val="19"/>
                <w:szCs w:val="19"/>
                <w:lang w:eastAsia="en-US"/>
              </w:rPr>
            </w:pPr>
            <w:r>
              <w:rPr>
                <w:rFonts w:ascii="Palatino Linotype" w:eastAsia="Arial" w:hAnsi="Palatino Linotype" w:cs="Arial"/>
                <w:b/>
                <w:spacing w:val="-1"/>
                <w:w w:val="95"/>
                <w:sz w:val="19"/>
                <w:szCs w:val="19"/>
                <w:lang w:eastAsia="en-US"/>
              </w:rPr>
              <w:t>Π</w:t>
            </w:r>
            <w:r w:rsidR="0064664D" w:rsidRPr="0006023A">
              <w:rPr>
                <w:rFonts w:ascii="Palatino Linotype" w:eastAsia="Arial" w:hAnsi="Palatino Linotype" w:cs="Arial"/>
                <w:b/>
                <w:spacing w:val="-1"/>
                <w:w w:val="95"/>
                <w:sz w:val="19"/>
                <w:szCs w:val="19"/>
                <w:lang w:eastAsia="en-US"/>
              </w:rPr>
              <w:t xml:space="preserve">ρομήθεια </w:t>
            </w:r>
            <w:r w:rsidR="00261632">
              <w:rPr>
                <w:rFonts w:ascii="Palatino Linotype" w:eastAsia="Arial" w:hAnsi="Palatino Linotype" w:cs="Arial"/>
                <w:b/>
                <w:spacing w:val="-1"/>
                <w:w w:val="95"/>
                <w:sz w:val="19"/>
                <w:szCs w:val="19"/>
                <w:lang w:eastAsia="en-US"/>
              </w:rPr>
              <w:t>ενός μεγάλου</w:t>
            </w:r>
            <w:r w:rsidR="008672D5" w:rsidRPr="008672D5">
              <w:rPr>
                <w:rFonts w:ascii="Palatino Linotype" w:eastAsia="Arial" w:hAnsi="Palatino Linotype" w:cs="Arial"/>
                <w:b/>
                <w:spacing w:val="-1"/>
                <w:w w:val="95"/>
                <w:sz w:val="19"/>
                <w:szCs w:val="19"/>
                <w:lang w:eastAsia="en-US"/>
              </w:rPr>
              <w:t xml:space="preserve"> αυτόνομου συστήματος διατήρησης πειραματικών πληθυσμών zebrafish για την κάλυψη των αναγκών του Τμήματος Βιολογίας της Σχολής Θετικών και Τεχνολογικών του Πανεπιστημίου Κρήτης</w:t>
            </w:r>
            <w:r w:rsidR="0064664D" w:rsidRPr="0006023A">
              <w:rPr>
                <w:rFonts w:ascii="Palatino Linotype" w:eastAsia="Arial" w:hAnsi="Palatino Linotype" w:cs="Arial"/>
                <w:b/>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06023A" w:rsidRDefault="00261632" w:rsidP="008672D5">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26.612,90</w:t>
            </w:r>
            <w:r w:rsidR="0064664D" w:rsidRPr="0006023A">
              <w:rPr>
                <w:rFonts w:ascii="Palatino Linotype" w:hAnsi="Palatino Linotype"/>
                <w:b/>
                <w:sz w:val="19"/>
                <w:szCs w:val="19"/>
              </w:rPr>
              <w:t>€ +</w:t>
            </w:r>
            <w:r>
              <w:rPr>
                <w:rFonts w:ascii="Palatino Linotype" w:hAnsi="Palatino Linotype"/>
                <w:b/>
                <w:sz w:val="19"/>
                <w:szCs w:val="19"/>
              </w:rPr>
              <w:t>6.387,10</w:t>
            </w:r>
            <w:r w:rsidR="0064664D" w:rsidRPr="0006023A">
              <w:rPr>
                <w:rFonts w:ascii="Palatino Linotype" w:hAnsi="Palatino Linotype"/>
                <w:b/>
                <w:sz w:val="19"/>
                <w:szCs w:val="19"/>
              </w:rPr>
              <w:t xml:space="preserve">€ ΦΠΑ = </w:t>
            </w:r>
            <w:r>
              <w:rPr>
                <w:rFonts w:ascii="Palatino Linotype" w:hAnsi="Palatino Linotype"/>
                <w:b/>
                <w:sz w:val="19"/>
                <w:szCs w:val="19"/>
              </w:rPr>
              <w:t>33</w:t>
            </w:r>
            <w:r w:rsidR="008672D5">
              <w:rPr>
                <w:rFonts w:ascii="Palatino Linotype" w:hAnsi="Palatino Linotype"/>
                <w:b/>
                <w:sz w:val="19"/>
                <w:szCs w:val="19"/>
              </w:rPr>
              <w:t>.000</w:t>
            </w:r>
            <w:r w:rsidR="0064664D" w:rsidRPr="0006023A">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C50898">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C50898">
            <w:pPr>
              <w:pStyle w:val="a6"/>
              <w:numPr>
                <w:ilvl w:val="0"/>
                <w:numId w:val="15"/>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 xml:space="preserve">2014ΣΕ54600068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EF70A4" w:rsidP="00EF70A4">
            <w:pPr>
              <w:suppressAutoHyphens w:val="0"/>
              <w:spacing w:line="276" w:lineRule="auto"/>
              <w:rPr>
                <w:sz w:val="19"/>
                <w:szCs w:val="19"/>
              </w:rPr>
            </w:pPr>
            <w:r w:rsidRPr="00EF70A4">
              <w:rPr>
                <w:sz w:val="19"/>
                <w:szCs w:val="19"/>
              </w:rPr>
              <w:t>Αθανάσιος Σαμαράς</w:t>
            </w:r>
            <w:r w:rsidR="00D80C4E" w:rsidRPr="00EF70A4">
              <w:rPr>
                <w:sz w:val="19"/>
                <w:szCs w:val="19"/>
              </w:rPr>
              <w:t xml:space="preserve"> στο </w:t>
            </w:r>
            <w:proofErr w:type="spellStart"/>
            <w:r w:rsidR="00D80C4E" w:rsidRPr="00EF70A4">
              <w:rPr>
                <w:sz w:val="19"/>
                <w:szCs w:val="19"/>
              </w:rPr>
              <w:t>τηλ</w:t>
            </w:r>
            <w:proofErr w:type="spellEnd"/>
            <w:r w:rsidR="00D80C4E" w:rsidRPr="00EF70A4">
              <w:rPr>
                <w:sz w:val="19"/>
                <w:szCs w:val="19"/>
              </w:rPr>
              <w:t>. 2810 39</w:t>
            </w:r>
            <w:r w:rsidRPr="00EF70A4">
              <w:rPr>
                <w:sz w:val="19"/>
                <w:szCs w:val="19"/>
              </w:rPr>
              <w:t>4089</w:t>
            </w:r>
            <w:r w:rsidR="00D80C4E" w:rsidRPr="00EF70A4">
              <w:rPr>
                <w:sz w:val="19"/>
                <w:szCs w:val="19"/>
              </w:rPr>
              <w:t xml:space="preserve"> και </w:t>
            </w:r>
            <w:r w:rsidRPr="00EF70A4">
              <w:rPr>
                <w:sz w:val="19"/>
                <w:szCs w:val="19"/>
              </w:rPr>
              <w:t xml:space="preserve">Γεωργία Παπαδάκη στο </w:t>
            </w:r>
            <w:proofErr w:type="spellStart"/>
            <w:r w:rsidRPr="00EF70A4">
              <w:rPr>
                <w:sz w:val="19"/>
                <w:szCs w:val="19"/>
              </w:rPr>
              <w:t>τηλ</w:t>
            </w:r>
            <w:proofErr w:type="spellEnd"/>
            <w:r w:rsidRPr="00EF70A4">
              <w:rPr>
                <w:sz w:val="19"/>
                <w:szCs w:val="19"/>
              </w:rPr>
              <w:t>. 2810 394400</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Τυχόν διευκρινήσεις σχετικά µε τους όρους τη</w:t>
            </w:r>
            <w:r w:rsidR="00261632">
              <w:rPr>
                <w:sz w:val="19"/>
                <w:szCs w:val="19"/>
              </w:rPr>
              <w:t xml:space="preserve">ς Διακήρυξης </w:t>
            </w:r>
            <w:r w:rsidRPr="00D80C4E">
              <w:rPr>
                <w:sz w:val="19"/>
                <w:szCs w:val="19"/>
              </w:rPr>
              <w:t xml:space="preserve">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w:t>
            </w:r>
            <w:r w:rsidR="00261632">
              <w:rPr>
                <w:sz w:val="19"/>
                <w:szCs w:val="19"/>
              </w:rPr>
              <w:t>, και στο τηλέφωνο (2810) 393134 (κ. Ιωάννης Τσαγκαράκης</w:t>
            </w:r>
            <w:r w:rsidRPr="00D80C4E">
              <w:rPr>
                <w:sz w:val="19"/>
                <w:szCs w:val="19"/>
              </w:rPr>
              <w:t>)</w:t>
            </w:r>
            <w:r w:rsidR="00261632">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C50898">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C50898">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C50898">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C50898">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r w:rsidR="00157388">
              <w:rPr>
                <w:rFonts w:ascii="Palatino Linotype" w:eastAsia="Arial" w:hAnsi="Palatino Linotype" w:cs="Arial"/>
                <w:b/>
                <w:spacing w:val="-1"/>
                <w:w w:val="95"/>
                <w:sz w:val="19"/>
                <w:szCs w:val="19"/>
              </w:rPr>
              <w:t>ς</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w:t>
            </w:r>
            <w:r w:rsidRPr="00F97707">
              <w:rPr>
                <w:rFonts w:ascii="Palatino Linotype" w:eastAsia="Arial" w:hAnsi="Palatino Linotype" w:cs="Arial"/>
                <w:spacing w:val="-1"/>
                <w:w w:val="95"/>
                <w:sz w:val="19"/>
                <w:szCs w:val="19"/>
                <w:lang w:eastAsia="en-US"/>
              </w:rPr>
              <w:lastRenderedPageBreak/>
              <w:t>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sidR="00157388">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157388" w:rsidP="00F476CE">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20</w:t>
            </w:r>
            <w:r w:rsidR="00F476CE">
              <w:rPr>
                <w:rFonts w:ascii="Palatino Linotype" w:eastAsia="Arial" w:hAnsi="Palatino Linotype" w:cs="Arial"/>
                <w:b/>
                <w:spacing w:val="-1"/>
                <w:w w:val="95"/>
                <w:sz w:val="19"/>
                <w:szCs w:val="19"/>
                <w:lang w:eastAsia="en-US"/>
              </w:rPr>
              <w:t>/7</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157388"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23</w:t>
            </w:r>
            <w:r w:rsidR="00F476CE">
              <w:rPr>
                <w:rFonts w:ascii="Palatino Linotype" w:eastAsia="Arial" w:hAnsi="Palatino Linotype" w:cs="Arial"/>
                <w:b/>
                <w:spacing w:val="-1"/>
                <w:w w:val="95"/>
                <w:sz w:val="19"/>
                <w:szCs w:val="19"/>
                <w:lang w:eastAsia="en-US"/>
              </w:rPr>
              <w:t>/7</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C5089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roofErr w:type="spellEnd"/>
          </w:p>
          <w:p w:rsidR="0064664D" w:rsidRPr="0006023A" w:rsidRDefault="0064664D" w:rsidP="00C5089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C5089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C5089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C50898">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C50898">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C50898">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C50898">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C50898">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C50898">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proofErr w:type="spellStart"/>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C50898">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proofErr w:type="spellStart"/>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C50898">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C50898">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C50898">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C50898">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009522A7">
              <w:rPr>
                <w:rFonts w:ascii="Palatino Linotype" w:eastAsia="Arial" w:hAnsi="Palatino Linotype" w:cs="Arial"/>
                <w:spacing w:val="-1"/>
                <w:w w:val="90"/>
                <w:sz w:val="19"/>
                <w:szCs w:val="19"/>
              </w:rPr>
              <w:t>ρτή</w:t>
            </w:r>
            <w:r w:rsidRPr="00B93410">
              <w:rPr>
                <w:rFonts w:ascii="Palatino Linotype" w:eastAsia="Arial" w:hAnsi="Palatino Linotype" w:cs="Arial"/>
                <w:spacing w:val="-1"/>
                <w:w w:val="90"/>
                <w:sz w:val="19"/>
                <w:szCs w:val="19"/>
              </w:rPr>
              <w:t>μα</w:t>
            </w:r>
            <w:r w:rsidR="00FD36AE" w:rsidRPr="00B93410">
              <w:rPr>
                <w:rFonts w:ascii="Palatino Linotype" w:eastAsia="Arial" w:hAnsi="Palatino Linotype" w:cs="Arial"/>
                <w:spacing w:val="-1"/>
                <w:w w:val="90"/>
                <w:sz w:val="19"/>
                <w:szCs w:val="19"/>
              </w:rPr>
              <w:t>τος</w:t>
            </w:r>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C50898">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C50898">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C50898">
            <w:pPr>
              <w:pStyle w:val="a6"/>
              <w:numPr>
                <w:ilvl w:val="0"/>
                <w:numId w:val="6"/>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C50898">
            <w:pPr>
              <w:pStyle w:val="a6"/>
              <w:numPr>
                <w:ilvl w:val="0"/>
                <w:numId w:val="6"/>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C50898">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Pr>
                <w:rFonts w:ascii="Palatino Linotype" w:eastAsia="Arial" w:hAnsi="Palatino Linotype" w:cs="Arial"/>
                <w:spacing w:val="-1"/>
                <w:w w:val="95"/>
                <w:sz w:val="19"/>
                <w:szCs w:val="19"/>
              </w:rPr>
              <w:t xml:space="preserve"> </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Pr="00D237BE" w:rsidRDefault="0064664D" w:rsidP="00C50898">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00D645CB">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D645CB">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r w:rsidR="00EE4442" w:rsidRPr="00EE4442">
              <w:rPr>
                <w:rFonts w:ascii="Palatino Linotype" w:eastAsia="Arial" w:hAnsi="Palatino Linotype" w:cs="Arial"/>
                <w:b/>
                <w:w w:val="95"/>
                <w:sz w:val="19"/>
                <w:szCs w:val="19"/>
                <w:lang w:eastAsia="en-US"/>
              </w:rPr>
              <w:t>κατ΄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υφίσταται η υποχρέωση υποβολής κεκυρωμένων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p w:rsidR="0064664D" w:rsidRPr="0006023A" w:rsidRDefault="00DD0C9E"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DD0C9E">
              <w:rPr>
                <w:rFonts w:ascii="Palatino Linotype" w:eastAsia="Arial" w:hAnsi="Palatino Linotype" w:cs="Arial"/>
                <w:w w:val="95"/>
                <w:sz w:val="19"/>
                <w:szCs w:val="19"/>
              </w:rPr>
              <w:t>[38570000-1]-Όργανα και συσκευές ρύθμισης και ελέγχου;</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[44611500-1]-Δεξαμενές νερού;</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[42912300-5]-Μηχανήματα και συσκευές διήθησης ή καθαρισμού νερού;</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[39298800-5]-Ενυδρεία</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Διενέργεια </w:t>
            </w:r>
            <w:r w:rsidRPr="0006023A">
              <w:rPr>
                <w:rFonts w:ascii="Palatino Linotype" w:eastAsia="Arial" w:hAnsi="Palatino Linotype" w:cs="Arial"/>
                <w:b/>
                <w:spacing w:val="-3"/>
                <w:w w:val="95"/>
                <w:sz w:val="19"/>
                <w:szCs w:val="19"/>
                <w:lang w:eastAsia="en-US"/>
              </w:rPr>
              <w:lastRenderedPageBreak/>
              <w:t>Διαγωνισμού</w:t>
            </w:r>
          </w:p>
        </w:tc>
        <w:tc>
          <w:tcPr>
            <w:tcW w:w="7531" w:type="dxa"/>
            <w:gridSpan w:val="2"/>
            <w:vAlign w:val="center"/>
          </w:tcPr>
          <w:p w:rsidR="0064664D" w:rsidRPr="00AF255D" w:rsidRDefault="0064664D" w:rsidP="00C50898">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lastRenderedPageBreak/>
              <w:t>Αποσφραγίζεται ο κυρίως φάκελος προσφοράς, ο φάκελος των</w:t>
            </w:r>
            <w:r w:rsidR="009522A7">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δικαιολογητικών συμμετοχής καθώς και ο φάκελος της τεχνικής προσφοράς, μονογράφονται από  το </w:t>
            </w:r>
            <w:r w:rsidRPr="00AF255D">
              <w:rPr>
                <w:rFonts w:ascii="Palatino Linotype" w:eastAsia="Arial" w:hAnsi="Palatino Linotype" w:cs="Arial"/>
                <w:spacing w:val="-3"/>
                <w:w w:val="95"/>
                <w:sz w:val="19"/>
                <w:szCs w:val="19"/>
                <w:lang w:eastAsia="ar-SA"/>
              </w:rPr>
              <w:lastRenderedPageBreak/>
              <w:t>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C50898">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9522A7">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C50898">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06023A" w:rsidRDefault="0064664D" w:rsidP="00C50898">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για</w:t>
            </w:r>
            <w:proofErr w:type="spellEnd"/>
            <w:r w:rsidRPr="00657D86">
              <w:rPr>
                <w:rFonts w:ascii="Palatino Linotype" w:eastAsia="Arial" w:hAnsi="Palatino Linotype" w:cs="Arial"/>
                <w:b/>
                <w:spacing w:val="-3"/>
                <w:w w:val="95"/>
                <w:sz w:val="19"/>
                <w:szCs w:val="19"/>
              </w:rPr>
              <w:t xml:space="preserve">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 xml:space="preserve">ντικαθίσταται από ένορκη βεβαίωση ή, στα κράτη - μέλη ή στις χώρες όπου δεν προβλέπεται ένορκη βεβαίωση, από υπεύθυνη δήλωση του </w:t>
            </w:r>
            <w:r w:rsidRPr="0006023A">
              <w:rPr>
                <w:rFonts w:ascii="Palatino Linotype" w:eastAsia="Arial" w:hAnsi="Palatino Linotype" w:cs="Arial"/>
                <w:spacing w:val="-3"/>
                <w:w w:val="95"/>
                <w:sz w:val="19"/>
                <w:szCs w:val="19"/>
              </w:rPr>
              <w:lastRenderedPageBreak/>
              <w:t>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αρθ.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C21F27">
              <w:rPr>
                <w:rFonts w:ascii="Palatino Linotype" w:eastAsia="Arial" w:hAnsi="Palatino Linotype" w:cs="Arial"/>
                <w:b/>
                <w:spacing w:val="-3"/>
                <w:w w:val="95"/>
                <w:sz w:val="19"/>
                <w:szCs w:val="19"/>
              </w:rPr>
              <w:t>γ)για</w:t>
            </w:r>
            <w:proofErr w:type="spellEnd"/>
            <w:r w:rsidRPr="00C21F27">
              <w:rPr>
                <w:rFonts w:ascii="Palatino Linotype" w:eastAsia="Arial" w:hAnsi="Palatino Linotype" w:cs="Arial"/>
                <w:b/>
                <w:spacing w:val="-3"/>
                <w:w w:val="95"/>
                <w:sz w:val="19"/>
                <w:szCs w:val="19"/>
              </w:rPr>
              <w:t xml:space="preserve">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Για</w:t>
            </w:r>
            <w:proofErr w:type="spellEnd"/>
            <w:r w:rsidRPr="0006023A">
              <w:rPr>
                <w:rFonts w:ascii="Palatino Linotype" w:eastAsia="Arial" w:hAnsi="Palatino Linotype" w:cs="Arial"/>
                <w:spacing w:val="-3"/>
                <w:w w:val="95"/>
                <w:sz w:val="19"/>
                <w:szCs w:val="19"/>
              </w:rPr>
              <w:t xml:space="preserve">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proofErr w:type="spellStart"/>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για</w:t>
            </w:r>
            <w:proofErr w:type="spellEnd"/>
            <w:r w:rsidRPr="0006023A">
              <w:rPr>
                <w:rFonts w:ascii="Palatino Linotype" w:eastAsia="Arial" w:hAnsi="Palatino Linotype" w:cs="Arial"/>
                <w:spacing w:val="-3"/>
                <w:w w:val="95"/>
                <w:sz w:val="19"/>
                <w:szCs w:val="19"/>
              </w:rPr>
              <w:t xml:space="preserve">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Όσοι υπέβαλαν παραδεκτές προσφορές λαμβάνουν γνώση των παραπάνω </w:t>
            </w:r>
            <w:r w:rsidRPr="0006023A">
              <w:rPr>
                <w:rFonts w:ascii="Palatino Linotype" w:eastAsia="Arial" w:hAnsi="Palatino Linotype" w:cs="Arial"/>
                <w:spacing w:val="-3"/>
                <w:w w:val="95"/>
                <w:sz w:val="19"/>
                <w:szCs w:val="19"/>
              </w:rPr>
              <w:lastRenderedPageBreak/>
              <w:t>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9522A7">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w:t>
            </w:r>
            <w:r w:rsidRPr="0006023A">
              <w:rPr>
                <w:rFonts w:eastAsia="Arial" w:cs="Arial"/>
                <w:color w:val="auto"/>
                <w:spacing w:val="-3"/>
                <w:w w:val="95"/>
                <w:sz w:val="19"/>
                <w:szCs w:val="19"/>
                <w:lang w:eastAsia="en-US"/>
              </w:rPr>
              <w:lastRenderedPageBreak/>
              <w:t xml:space="preserve">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9522A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9522A7">
              <w:rPr>
                <w:rFonts w:ascii="Palatino Linotype" w:eastAsia="Arial" w:hAnsi="Palatino Linotype" w:cs="Arial"/>
                <w:b/>
                <w:spacing w:val="-3"/>
                <w:w w:val="95"/>
                <w:sz w:val="19"/>
                <w:szCs w:val="19"/>
              </w:rPr>
              <w:t>4 (</w:t>
            </w:r>
            <w:r w:rsidR="00D645CB" w:rsidRPr="00D645CB">
              <w:rPr>
                <w:rFonts w:ascii="Palatino Linotype" w:eastAsia="Arial" w:hAnsi="Palatino Linotype" w:cs="Arial"/>
                <w:b/>
                <w:spacing w:val="-3"/>
                <w:w w:val="95"/>
                <w:sz w:val="19"/>
                <w:szCs w:val="19"/>
              </w:rPr>
              <w:t>τέσσερις</w:t>
            </w:r>
            <w:r w:rsidR="00B80A27" w:rsidRPr="00D645CB">
              <w:rPr>
                <w:rFonts w:ascii="Palatino Linotype" w:eastAsia="Arial" w:hAnsi="Palatino Linotype" w:cs="Arial"/>
                <w:b/>
                <w:spacing w:val="-3"/>
                <w:w w:val="95"/>
                <w:sz w:val="19"/>
                <w:szCs w:val="19"/>
              </w:rPr>
              <w:t xml:space="preserve">) </w:t>
            </w:r>
            <w:r w:rsidR="009522A7">
              <w:rPr>
                <w:rFonts w:ascii="Palatino Linotype" w:eastAsia="Arial" w:hAnsi="Palatino Linotype" w:cs="Arial"/>
                <w:b/>
                <w:spacing w:val="-3"/>
                <w:w w:val="95"/>
                <w:sz w:val="19"/>
                <w:szCs w:val="19"/>
              </w:rPr>
              <w:t>μήνες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9522A7">
        <w:rPr>
          <w:rFonts w:ascii="Palatino Linotype" w:hAnsi="Palatino Linotype" w:cstheme="minorHAnsi"/>
          <w:bCs/>
          <w:sz w:val="20"/>
          <w:szCs w:val="20"/>
          <w:u w:val="single"/>
          <w:lang w:val="el-GR"/>
        </w:rPr>
        <w:t>Β</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C50898" w:rsidRPr="00202B60" w:rsidRDefault="00C50898" w:rsidP="00C50898">
      <w:pPr>
        <w:jc w:val="center"/>
        <w:rPr>
          <w:rFonts w:ascii="Garamond" w:hAnsi="Garamond"/>
          <w:b/>
          <w:caps/>
          <w:u w:val="single"/>
        </w:rPr>
      </w:pPr>
      <w:r w:rsidRPr="00202B60">
        <w:rPr>
          <w:rFonts w:ascii="Garamond" w:hAnsi="Garamond"/>
          <w:b/>
          <w:caps/>
          <w:u w:val="single"/>
        </w:rPr>
        <w:t>ΠΕΡΙΓΡΑΦΗ ΣΥΣΤΗΜΑΤΟΣ</w:t>
      </w:r>
    </w:p>
    <w:p w:rsidR="00C50898" w:rsidRPr="00202B60" w:rsidRDefault="00C50898" w:rsidP="00C50898">
      <w:pPr>
        <w:suppressAutoHyphens w:val="0"/>
        <w:rPr>
          <w:rFonts w:ascii="Garamond" w:eastAsia="Calibri" w:hAnsi="Garamond"/>
          <w:lang w:eastAsia="el-GR"/>
        </w:rPr>
      </w:pPr>
    </w:p>
    <w:tbl>
      <w:tblPr>
        <w:tblW w:w="6360" w:type="dxa"/>
        <w:jc w:val="center"/>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874"/>
        <w:gridCol w:w="1041"/>
      </w:tblGrid>
      <w:tr w:rsidR="00C50898" w:rsidRPr="00202B60" w:rsidTr="00D2140E">
        <w:trPr>
          <w:jc w:val="center"/>
        </w:trPr>
        <w:tc>
          <w:tcPr>
            <w:tcW w:w="5319" w:type="dxa"/>
            <w:gridSpan w:val="2"/>
            <w:shd w:val="clear" w:color="auto" w:fill="auto"/>
            <w:vAlign w:val="center"/>
          </w:tcPr>
          <w:p w:rsidR="00C50898" w:rsidRPr="00202B60" w:rsidRDefault="00C50898" w:rsidP="00D2140E">
            <w:pPr>
              <w:suppressAutoHyphens w:val="0"/>
              <w:rPr>
                <w:rFonts w:ascii="Garamond" w:eastAsia="Calibri" w:hAnsi="Garamond"/>
                <w:b/>
                <w:lang w:eastAsia="el-GR"/>
              </w:rPr>
            </w:pPr>
            <w:r w:rsidRPr="00202B60">
              <w:rPr>
                <w:rFonts w:ascii="Garamond" w:eastAsia="Calibri" w:hAnsi="Garamond"/>
                <w:b/>
                <w:lang w:eastAsia="el-GR"/>
              </w:rPr>
              <w:t>ΕΙΔΟΣ</w:t>
            </w:r>
          </w:p>
        </w:tc>
        <w:tc>
          <w:tcPr>
            <w:tcW w:w="1041" w:type="dxa"/>
            <w:shd w:val="clear" w:color="auto" w:fill="auto"/>
            <w:vAlign w:val="center"/>
          </w:tcPr>
          <w:p w:rsidR="00C50898" w:rsidRPr="00202B60" w:rsidRDefault="00C50898" w:rsidP="00D2140E">
            <w:pPr>
              <w:suppressAutoHyphens w:val="0"/>
              <w:rPr>
                <w:rFonts w:ascii="Garamond" w:eastAsia="Calibri" w:hAnsi="Garamond"/>
                <w:b/>
                <w:lang w:eastAsia="el-GR"/>
              </w:rPr>
            </w:pPr>
            <w:r w:rsidRPr="00202B60">
              <w:rPr>
                <w:rFonts w:ascii="Garamond" w:eastAsia="Calibri" w:hAnsi="Garamond"/>
                <w:b/>
                <w:lang w:eastAsia="el-GR"/>
              </w:rPr>
              <w:t>Τεμάχια</w:t>
            </w:r>
          </w:p>
        </w:tc>
      </w:tr>
      <w:tr w:rsidR="00C50898" w:rsidRPr="00202B60" w:rsidTr="00D2140E">
        <w:trPr>
          <w:jc w:val="center"/>
        </w:trPr>
        <w:tc>
          <w:tcPr>
            <w:tcW w:w="5319" w:type="dxa"/>
            <w:gridSpan w:val="2"/>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Α.  Αυτόνομο σύστημα (</w:t>
            </w:r>
            <w:proofErr w:type="spellStart"/>
            <w:r w:rsidRPr="00202B60">
              <w:rPr>
                <w:rFonts w:ascii="Garamond" w:eastAsia="Calibri" w:hAnsi="Garamond"/>
                <w:lang w:eastAsia="el-GR"/>
              </w:rPr>
              <w:t>Rack</w:t>
            </w:r>
            <w:proofErr w:type="spellEnd"/>
            <w:r w:rsidRPr="00202B60">
              <w:rPr>
                <w:rFonts w:ascii="Garamond" w:eastAsia="Calibri" w:hAnsi="Garamond"/>
                <w:lang w:eastAsia="el-GR"/>
              </w:rPr>
              <w:t xml:space="preserve">) </w:t>
            </w:r>
            <w:proofErr w:type="spellStart"/>
            <w:r w:rsidRPr="00202B60">
              <w:rPr>
                <w:rFonts w:ascii="Garamond" w:eastAsia="Calibri" w:hAnsi="Garamond"/>
                <w:lang w:eastAsia="el-GR"/>
              </w:rPr>
              <w:t>Zebrafish</w:t>
            </w:r>
            <w:proofErr w:type="spellEnd"/>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1</w:t>
            </w:r>
          </w:p>
        </w:tc>
      </w:tr>
      <w:tr w:rsidR="00C50898" w:rsidRPr="00202B60" w:rsidTr="00D2140E">
        <w:trPr>
          <w:jc w:val="center"/>
        </w:trPr>
        <w:tc>
          <w:tcPr>
            <w:tcW w:w="445" w:type="dxa"/>
            <w:vMerge w:val="restart"/>
            <w:shd w:val="clear" w:color="auto" w:fill="auto"/>
            <w:vAlign w:val="center"/>
          </w:tcPr>
          <w:p w:rsidR="00C50898" w:rsidRPr="00202B60" w:rsidRDefault="00C50898" w:rsidP="00D2140E">
            <w:pPr>
              <w:suppressAutoHyphens w:val="0"/>
              <w:rPr>
                <w:rFonts w:ascii="Garamond" w:eastAsia="Calibri" w:hAnsi="Garamond"/>
                <w:lang w:val="en-US" w:eastAsia="el-GR"/>
              </w:rPr>
            </w:pPr>
            <w:r w:rsidRPr="00202B60">
              <w:rPr>
                <w:rFonts w:ascii="Garamond" w:eastAsia="Calibri" w:hAnsi="Garamond"/>
                <w:lang w:val="en-US" w:eastAsia="el-GR"/>
              </w:rPr>
              <w:t>B.</w:t>
            </w:r>
          </w:p>
        </w:tc>
        <w:tc>
          <w:tcPr>
            <w:tcW w:w="4874"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Δεξαμενές 1.1</w:t>
            </w:r>
            <w:r w:rsidRPr="00202B60">
              <w:rPr>
                <w:rFonts w:ascii="Garamond" w:eastAsia="Calibri" w:hAnsi="Garamond"/>
                <w:lang w:val="en-US" w:eastAsia="el-GR"/>
              </w:rPr>
              <w:t>L</w:t>
            </w:r>
            <w:r w:rsidRPr="00202B60">
              <w:rPr>
                <w:rFonts w:ascii="Garamond" w:eastAsia="Calibri" w:hAnsi="Garamond"/>
                <w:lang w:eastAsia="el-GR"/>
              </w:rPr>
              <w:t xml:space="preserve"> </w:t>
            </w:r>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15</w:t>
            </w:r>
          </w:p>
        </w:tc>
      </w:tr>
      <w:tr w:rsidR="00C50898" w:rsidRPr="00202B60" w:rsidTr="00D2140E">
        <w:trPr>
          <w:jc w:val="center"/>
        </w:trPr>
        <w:tc>
          <w:tcPr>
            <w:tcW w:w="445" w:type="dxa"/>
            <w:vMerge/>
            <w:shd w:val="clear" w:color="auto" w:fill="auto"/>
            <w:vAlign w:val="center"/>
          </w:tcPr>
          <w:p w:rsidR="00C50898" w:rsidRPr="00202B60" w:rsidRDefault="00C50898" w:rsidP="00D2140E">
            <w:pPr>
              <w:suppressAutoHyphens w:val="0"/>
              <w:rPr>
                <w:rFonts w:ascii="Garamond" w:eastAsia="Calibri" w:hAnsi="Garamond"/>
                <w:lang w:eastAsia="el-GR"/>
              </w:rPr>
            </w:pPr>
          </w:p>
        </w:tc>
        <w:tc>
          <w:tcPr>
            <w:tcW w:w="4874"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Δεξαμενές 3.5</w:t>
            </w:r>
            <w:r w:rsidRPr="00202B60">
              <w:rPr>
                <w:rFonts w:ascii="Garamond" w:eastAsia="Calibri" w:hAnsi="Garamond"/>
                <w:lang w:val="en-US" w:eastAsia="el-GR"/>
              </w:rPr>
              <w:t>L</w:t>
            </w:r>
            <w:r w:rsidRPr="00202B60">
              <w:rPr>
                <w:rFonts w:ascii="Garamond" w:eastAsia="Calibri" w:hAnsi="Garamond"/>
                <w:lang w:eastAsia="el-GR"/>
              </w:rPr>
              <w:t xml:space="preserve"> </w:t>
            </w:r>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20</w:t>
            </w:r>
          </w:p>
        </w:tc>
      </w:tr>
      <w:tr w:rsidR="00C50898" w:rsidRPr="00202B60" w:rsidTr="00D2140E">
        <w:trPr>
          <w:jc w:val="center"/>
        </w:trPr>
        <w:tc>
          <w:tcPr>
            <w:tcW w:w="445" w:type="dxa"/>
            <w:vMerge/>
            <w:shd w:val="clear" w:color="auto" w:fill="auto"/>
            <w:vAlign w:val="center"/>
          </w:tcPr>
          <w:p w:rsidR="00C50898" w:rsidRPr="00202B60" w:rsidRDefault="00C50898" w:rsidP="00D2140E">
            <w:pPr>
              <w:suppressAutoHyphens w:val="0"/>
              <w:rPr>
                <w:rFonts w:ascii="Garamond" w:eastAsia="Calibri" w:hAnsi="Garamond"/>
                <w:lang w:eastAsia="el-GR"/>
              </w:rPr>
            </w:pPr>
          </w:p>
        </w:tc>
        <w:tc>
          <w:tcPr>
            <w:tcW w:w="4874"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 xml:space="preserve">Δεξαμενές </w:t>
            </w:r>
            <w:r w:rsidRPr="00202B60">
              <w:rPr>
                <w:rFonts w:ascii="Garamond" w:eastAsia="Calibri" w:hAnsi="Garamond"/>
                <w:lang w:val="en-US" w:eastAsia="el-GR"/>
              </w:rPr>
              <w:t>8</w:t>
            </w:r>
            <w:r w:rsidRPr="00202B60">
              <w:rPr>
                <w:rFonts w:ascii="Garamond" w:eastAsia="Calibri" w:hAnsi="Garamond"/>
                <w:lang w:eastAsia="el-GR"/>
              </w:rPr>
              <w:t>.</w:t>
            </w:r>
            <w:r w:rsidRPr="00202B60">
              <w:rPr>
                <w:rFonts w:ascii="Garamond" w:eastAsia="Calibri" w:hAnsi="Garamond"/>
                <w:lang w:val="en-US" w:eastAsia="el-GR"/>
              </w:rPr>
              <w:t xml:space="preserve">0L </w:t>
            </w:r>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5</w:t>
            </w:r>
          </w:p>
        </w:tc>
      </w:tr>
      <w:tr w:rsidR="00C50898" w:rsidRPr="00202B60" w:rsidTr="00D2140E">
        <w:trPr>
          <w:jc w:val="center"/>
        </w:trPr>
        <w:tc>
          <w:tcPr>
            <w:tcW w:w="445"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Γ.</w:t>
            </w:r>
          </w:p>
        </w:tc>
        <w:tc>
          <w:tcPr>
            <w:tcW w:w="4874"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Δεξαμενή ωοτοκίας 13</w:t>
            </w:r>
            <w:r w:rsidRPr="00202B60">
              <w:rPr>
                <w:rFonts w:ascii="Garamond" w:eastAsia="Calibri" w:hAnsi="Garamond"/>
                <w:lang w:val="en-US" w:eastAsia="el-GR"/>
              </w:rPr>
              <w:t>L</w:t>
            </w:r>
            <w:r w:rsidRPr="00202B60">
              <w:rPr>
                <w:rFonts w:ascii="Garamond" w:eastAsia="Calibri" w:hAnsi="Garamond"/>
                <w:lang w:eastAsia="el-GR"/>
              </w:rPr>
              <w:t xml:space="preserve"> </w:t>
            </w:r>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1</w:t>
            </w:r>
          </w:p>
        </w:tc>
      </w:tr>
      <w:tr w:rsidR="00C50898" w:rsidRPr="00202B60" w:rsidTr="00D2140E">
        <w:trPr>
          <w:jc w:val="center"/>
        </w:trPr>
        <w:tc>
          <w:tcPr>
            <w:tcW w:w="445"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Δ.</w:t>
            </w:r>
          </w:p>
        </w:tc>
        <w:tc>
          <w:tcPr>
            <w:tcW w:w="4874" w:type="dxa"/>
            <w:shd w:val="clear" w:color="auto" w:fill="auto"/>
            <w:vAlign w:val="center"/>
          </w:tcPr>
          <w:p w:rsidR="00C50898" w:rsidRPr="00202B60" w:rsidRDefault="00C50898" w:rsidP="00D2140E">
            <w:pPr>
              <w:suppressAutoHyphens w:val="0"/>
              <w:rPr>
                <w:rFonts w:ascii="Garamond" w:eastAsia="Calibri" w:hAnsi="Garamond"/>
                <w:lang w:eastAsia="el-GR"/>
              </w:rPr>
            </w:pPr>
            <w:r w:rsidRPr="00202B60">
              <w:rPr>
                <w:rFonts w:ascii="Garamond" w:eastAsia="Calibri" w:hAnsi="Garamond"/>
                <w:lang w:eastAsia="el-GR"/>
              </w:rPr>
              <w:t>Σύστημα αντίστροφης όσμωσης συνοδευόμενο από δοχείο νερού 100</w:t>
            </w:r>
            <w:r w:rsidRPr="00202B60">
              <w:rPr>
                <w:rFonts w:ascii="Garamond" w:eastAsia="Calibri" w:hAnsi="Garamond"/>
                <w:lang w:val="en-US" w:eastAsia="el-GR"/>
              </w:rPr>
              <w:t>L</w:t>
            </w:r>
            <w:r w:rsidRPr="00202B60">
              <w:rPr>
                <w:rFonts w:ascii="Garamond" w:eastAsia="Calibri" w:hAnsi="Garamond"/>
                <w:lang w:eastAsia="el-GR"/>
              </w:rPr>
              <w:t xml:space="preserve"> </w:t>
            </w:r>
          </w:p>
        </w:tc>
        <w:tc>
          <w:tcPr>
            <w:tcW w:w="1041" w:type="dxa"/>
            <w:shd w:val="clear" w:color="auto" w:fill="auto"/>
            <w:vAlign w:val="center"/>
          </w:tcPr>
          <w:p w:rsidR="00C50898" w:rsidRPr="00202B60" w:rsidRDefault="00C50898" w:rsidP="00D2140E">
            <w:pPr>
              <w:suppressAutoHyphens w:val="0"/>
              <w:jc w:val="center"/>
              <w:rPr>
                <w:rFonts w:ascii="Garamond" w:eastAsia="Calibri" w:hAnsi="Garamond"/>
                <w:lang w:eastAsia="el-GR"/>
              </w:rPr>
            </w:pPr>
            <w:r w:rsidRPr="00202B60">
              <w:rPr>
                <w:rFonts w:ascii="Garamond" w:eastAsia="Calibri" w:hAnsi="Garamond"/>
                <w:lang w:eastAsia="el-GR"/>
              </w:rPr>
              <w:t>1</w:t>
            </w:r>
          </w:p>
        </w:tc>
      </w:tr>
    </w:tbl>
    <w:p w:rsidR="00C50898" w:rsidRPr="00202B60" w:rsidRDefault="00C50898" w:rsidP="00C50898">
      <w:pPr>
        <w:suppressAutoHyphens w:val="0"/>
        <w:rPr>
          <w:rFonts w:ascii="Garamond" w:eastAsia="Calibri" w:hAnsi="Garamond"/>
          <w:lang w:eastAsia="el-GR"/>
        </w:rPr>
      </w:pPr>
    </w:p>
    <w:p w:rsidR="00C50898" w:rsidRPr="00C50898" w:rsidRDefault="00C50898" w:rsidP="00C50898">
      <w:pPr>
        <w:jc w:val="center"/>
        <w:rPr>
          <w:rFonts w:ascii="Palatino Linotype" w:hAnsi="Palatino Linotype"/>
          <w:b/>
          <w:caps/>
          <w:sz w:val="20"/>
          <w:szCs w:val="20"/>
          <w:u w:val="single"/>
        </w:rPr>
      </w:pPr>
      <w:r w:rsidRPr="00C50898">
        <w:rPr>
          <w:rFonts w:ascii="Palatino Linotype" w:hAnsi="Palatino Linotype"/>
          <w:b/>
          <w:caps/>
          <w:sz w:val="20"/>
          <w:szCs w:val="20"/>
          <w:u w:val="single"/>
        </w:rPr>
        <w:t xml:space="preserve">Τεχνικές προδιαγραφές </w:t>
      </w:r>
    </w:p>
    <w:p w:rsidR="00C50898" w:rsidRPr="00C50898" w:rsidRDefault="00C50898" w:rsidP="00C50898">
      <w:pPr>
        <w:jc w:val="center"/>
        <w:rPr>
          <w:rFonts w:ascii="Palatino Linotype" w:hAnsi="Palatino Linotype" w:cs="Calibri"/>
          <w:b/>
          <w:sz w:val="20"/>
          <w:szCs w:val="20"/>
          <w:u w:val="single"/>
        </w:rPr>
      </w:pPr>
    </w:p>
    <w:p w:rsidR="00C50898" w:rsidRPr="00C50898" w:rsidRDefault="00C50898" w:rsidP="00C50898">
      <w:pPr>
        <w:rPr>
          <w:rFonts w:ascii="Palatino Linotype" w:hAnsi="Palatino Linotype"/>
          <w:b/>
          <w:sz w:val="20"/>
          <w:szCs w:val="20"/>
          <w:u w:val="single"/>
        </w:rPr>
      </w:pPr>
      <w:r w:rsidRPr="00C50898">
        <w:rPr>
          <w:rFonts w:ascii="Palatino Linotype" w:hAnsi="Palatino Linotype"/>
          <w:b/>
          <w:sz w:val="20"/>
          <w:szCs w:val="20"/>
          <w:u w:val="single"/>
        </w:rPr>
        <w:t>Α. Αυτόνομο σύστημα (</w:t>
      </w:r>
      <w:r w:rsidRPr="00C50898">
        <w:rPr>
          <w:rFonts w:ascii="Palatino Linotype" w:hAnsi="Palatino Linotype"/>
          <w:b/>
          <w:sz w:val="20"/>
          <w:szCs w:val="20"/>
          <w:u w:val="single"/>
          <w:lang w:val="en-US"/>
        </w:rPr>
        <w:t>Rack</w:t>
      </w:r>
      <w:r w:rsidRPr="00C50898">
        <w:rPr>
          <w:rFonts w:ascii="Palatino Linotype" w:hAnsi="Palatino Linotype"/>
          <w:b/>
          <w:sz w:val="20"/>
          <w:szCs w:val="20"/>
          <w:u w:val="single"/>
        </w:rPr>
        <w:t xml:space="preserve">) </w:t>
      </w:r>
      <w:r w:rsidRPr="00C50898">
        <w:rPr>
          <w:rFonts w:ascii="Palatino Linotype" w:hAnsi="Palatino Linotype"/>
          <w:b/>
          <w:sz w:val="20"/>
          <w:szCs w:val="20"/>
          <w:u w:val="single"/>
          <w:lang w:val="en-US"/>
        </w:rPr>
        <w:t>Zebrafish</w:t>
      </w:r>
    </w:p>
    <w:p w:rsidR="00C50898" w:rsidRPr="00C50898" w:rsidRDefault="00C50898" w:rsidP="00C50898">
      <w:pPr>
        <w:jc w:val="both"/>
        <w:rPr>
          <w:rFonts w:ascii="Palatino Linotype" w:hAnsi="Palatino Linotype" w:cs="Calibri"/>
          <w:b/>
          <w:sz w:val="20"/>
          <w:szCs w:val="20"/>
          <w:u w:val="single"/>
        </w:rPr>
      </w:pP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πρέπει να έχει σχεδιαστεί και κατασκευαστεί με σκοπό την εκτροφή των ιχθύων </w:t>
      </w:r>
      <w:r w:rsidRPr="00C50898">
        <w:rPr>
          <w:rFonts w:ascii="Palatino Linotype" w:hAnsi="Palatino Linotype" w:cs="Calibri"/>
          <w:sz w:val="20"/>
          <w:szCs w:val="20"/>
          <w:lang w:val="en-US"/>
        </w:rPr>
        <w:t>zebrafish</w:t>
      </w:r>
      <w:r w:rsidRPr="00C50898">
        <w:rPr>
          <w:rFonts w:ascii="Palatino Linotype" w:hAnsi="Palatino Linotype" w:cs="Calibri"/>
          <w:sz w:val="20"/>
          <w:szCs w:val="20"/>
        </w:rPr>
        <w:t xml:space="preserve"> σε κατάλληλες συνθήκες για τη διαβίωση, αναπαραγωγή και καλή υγεία αυτών.</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σύστημα πρέπει να είναι κατάλληλο για χρήση δεξαμενών στέγασης 3,5 και 8,0 λίτρων ξεχωριστά ή ταυτόχρονα, χωρίς να απαιτούνται αλλαγές στη διάταξη της ραφιέρας. Το κάθε επίπεδο (σειρά) πρέπει να έχει τη δυνατότητα στέγασης δεξαμενές 3,5 και 8 λίτρων ταυτόχρονα. Επίσης, πρέπει να παρέχεται η δυνατότητα για προσθήκη ειδικής σειράς δεξαμενών όγκου 1,1 λίτρου.</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σύστημα πρέπει να περιλαμβάνει 15 δεξαμενές του 1,1 λίτρου, 20 δεξαμενές των 3,5 λίτρων καθώς και 5 δεξαμενές των 8,0 λίτρων μαζί με τα καπάκια, τα ειδικά διάτρητα διαχωριστικά και τα ειδικά σιφώνιά τους, έτοιμα για τοποθέτηση στο σύστημα.</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σύστημα πρέπει να διαθέτει ειδικές βαλβίδες οι οποίες να επιτρέπουν τη ρύθμιση της ροής νερού στην κάθε δεξαμενή ξεχωριστά. Η κάθε βαλβίδα πρέπει να διαθέτει ειδική οπτική ειδοποίηση όταν η ροή του νερού σταματά.</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Η βαλβίδα ρύθμισης της ροής του νερού και η βαλβίδα </w:t>
      </w:r>
      <w:r w:rsidRPr="00C50898">
        <w:rPr>
          <w:rFonts w:ascii="Palatino Linotype" w:hAnsi="Palatino Linotype" w:cs="Calibri"/>
          <w:sz w:val="20"/>
          <w:szCs w:val="20"/>
          <w:lang w:val="en-US"/>
        </w:rPr>
        <w:t>On</w:t>
      </w:r>
      <w:r w:rsidRPr="00C50898">
        <w:rPr>
          <w:rFonts w:ascii="Palatino Linotype" w:hAnsi="Palatino Linotype" w:cs="Calibri"/>
          <w:sz w:val="20"/>
          <w:szCs w:val="20"/>
        </w:rPr>
        <w:t>/</w:t>
      </w:r>
      <w:r w:rsidRPr="00C50898">
        <w:rPr>
          <w:rFonts w:ascii="Palatino Linotype" w:hAnsi="Palatino Linotype" w:cs="Calibri"/>
          <w:sz w:val="20"/>
          <w:szCs w:val="20"/>
          <w:lang w:val="en-US"/>
        </w:rPr>
        <w:t>Off</w:t>
      </w:r>
      <w:r w:rsidRPr="00C50898">
        <w:rPr>
          <w:rFonts w:ascii="Palatino Linotype" w:hAnsi="Palatino Linotype" w:cs="Calibri"/>
          <w:sz w:val="20"/>
          <w:szCs w:val="20"/>
        </w:rPr>
        <w:t xml:space="preserve"> της παροχής του νερού πρέπει να είναι ξεχωριστές. Οι βαλβίδες παροχής του νερού στις δεξαμενές πρέπει να μην διαθέτουν κανενός είδους σωληνίσκους/σωλήνες.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Η κάθε δεξαμενή πρέπει να διαθέτει σύστημα συνεχούς και αυτόματου </w:t>
      </w:r>
      <w:proofErr w:type="spellStart"/>
      <w:r w:rsidRPr="00C50898">
        <w:rPr>
          <w:rFonts w:ascii="Palatino Linotype" w:hAnsi="Palatino Linotype" w:cs="Calibri"/>
          <w:sz w:val="20"/>
          <w:szCs w:val="20"/>
        </w:rPr>
        <w:t>σιφωνισμού</w:t>
      </w:r>
      <w:proofErr w:type="spellEnd"/>
      <w:r w:rsidRPr="00C50898">
        <w:rPr>
          <w:rFonts w:ascii="Palatino Linotype" w:hAnsi="Palatino Linotype" w:cs="Calibri"/>
          <w:sz w:val="20"/>
          <w:szCs w:val="20"/>
        </w:rPr>
        <w:t xml:space="preserve"> του νερού με ειδικό πλαστικό σιφώνιο για τη διατήρηση του επιθυμητού επιπέδου πλήρωσης της και τη διαρκή ανανέωση του νερού.</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πρέπει να διαθέτει ειδική δεξαμενή επεξεργασίας, παρακολούθησης και ρύθμισης των παραμέτρων του νερού στο κάτω μέρος του με αισθητήρες θερμοκρασίας, αγωγιμότητας και </w:t>
      </w:r>
      <w:r w:rsidRPr="00C50898">
        <w:rPr>
          <w:rFonts w:ascii="Palatino Linotype" w:hAnsi="Palatino Linotype" w:cs="Calibri"/>
          <w:sz w:val="20"/>
          <w:szCs w:val="20"/>
          <w:lang w:val="en-US"/>
        </w:rPr>
        <w:t>pH</w:t>
      </w:r>
      <w:r w:rsidRPr="00C50898">
        <w:rPr>
          <w:rFonts w:ascii="Palatino Linotype" w:hAnsi="Palatino Linotype" w:cs="Calibri"/>
          <w:sz w:val="20"/>
          <w:szCs w:val="20"/>
        </w:rPr>
        <w:t xml:space="preserve">, θερμοστοιχεία, πολλαπλούς ειδικούς </w:t>
      </w:r>
      <w:proofErr w:type="spellStart"/>
      <w:r w:rsidRPr="00C50898">
        <w:rPr>
          <w:rFonts w:ascii="Palatino Linotype" w:hAnsi="Palatino Linotype" w:cs="Calibri"/>
          <w:sz w:val="20"/>
          <w:szCs w:val="20"/>
        </w:rPr>
        <w:t>φλοτεροδιακόπτες</w:t>
      </w:r>
      <w:proofErr w:type="spellEnd"/>
      <w:r w:rsidRPr="00C50898">
        <w:rPr>
          <w:rFonts w:ascii="Palatino Linotype" w:hAnsi="Palatino Linotype" w:cs="Calibri"/>
          <w:sz w:val="20"/>
          <w:szCs w:val="20"/>
        </w:rPr>
        <w:t xml:space="preserve"> και συστήματα βιολογικού, μηχανικού και εν δυνάμει χημικού φιλτραρίσματος του νερού.</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σύστημα πρέπει να διαθέτει προαιρετικά μέθοδο χημικού φιλτραρίσματος του νερού με ειδικές σακούλες ενεργού άνθρακα (</w:t>
      </w:r>
      <w:r w:rsidRPr="00C50898">
        <w:rPr>
          <w:rFonts w:ascii="Palatino Linotype" w:hAnsi="Palatino Linotype" w:cs="Calibri"/>
          <w:sz w:val="20"/>
          <w:szCs w:val="20"/>
          <w:lang w:val="en-US"/>
        </w:rPr>
        <w:t>pelleted</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solution</w:t>
      </w:r>
      <w:r w:rsidRPr="00C50898">
        <w:rPr>
          <w:rFonts w:ascii="Palatino Linotype" w:hAnsi="Palatino Linotype" w:cs="Calibri"/>
          <w:sz w:val="20"/>
          <w:szCs w:val="20"/>
        </w:rPr>
        <w:t xml:space="preserve">).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πρέπει να περιλαμβάνει διάταξη μηχανικού φιλτραρίσματος. Το φιλτράρισμα να διενεργείται με </w:t>
      </w:r>
      <w:proofErr w:type="spellStart"/>
      <w:r w:rsidRPr="00C50898">
        <w:rPr>
          <w:rFonts w:ascii="Palatino Linotype" w:hAnsi="Palatino Linotype" w:cs="Calibri"/>
          <w:sz w:val="20"/>
          <w:szCs w:val="20"/>
        </w:rPr>
        <w:t>αυτοκαθαριζόμενο</w:t>
      </w:r>
      <w:proofErr w:type="spellEnd"/>
      <w:r w:rsidRPr="00C50898">
        <w:rPr>
          <w:rFonts w:ascii="Palatino Linotype" w:hAnsi="Palatino Linotype" w:cs="Calibri"/>
          <w:sz w:val="20"/>
          <w:szCs w:val="20"/>
        </w:rPr>
        <w:t xml:space="preserve"> σύστημα (</w:t>
      </w:r>
      <w:proofErr w:type="spellStart"/>
      <w:r w:rsidRPr="00C50898">
        <w:rPr>
          <w:rFonts w:ascii="Palatino Linotype" w:hAnsi="Palatino Linotype" w:cs="Calibri"/>
          <w:sz w:val="20"/>
          <w:szCs w:val="20"/>
        </w:rPr>
        <w:t>ενσωμαματωμένο</w:t>
      </w:r>
      <w:proofErr w:type="spellEnd"/>
      <w:r w:rsidRPr="00C50898">
        <w:rPr>
          <w:rFonts w:ascii="Palatino Linotype" w:hAnsi="Palatino Linotype" w:cs="Calibri"/>
          <w:sz w:val="20"/>
          <w:szCs w:val="20"/>
        </w:rPr>
        <w:t xml:space="preserve"> φίλτρο τυμπάνου – </w:t>
      </w:r>
      <w:r w:rsidRPr="00C50898">
        <w:rPr>
          <w:rFonts w:ascii="Palatino Linotype" w:hAnsi="Palatino Linotype" w:cs="Calibri"/>
          <w:sz w:val="20"/>
          <w:szCs w:val="20"/>
          <w:lang w:val="en-US"/>
        </w:rPr>
        <w:t>drum</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filter</w:t>
      </w:r>
      <w:r w:rsidRPr="00C50898">
        <w:rPr>
          <w:rFonts w:ascii="Palatino Linotype" w:hAnsi="Palatino Linotype" w:cs="Calibri"/>
          <w:sz w:val="20"/>
          <w:szCs w:val="20"/>
        </w:rPr>
        <w:t xml:space="preserve">) χωρίς την απαίτηση ύπαρξης αναλώσιμων </w:t>
      </w:r>
      <w:proofErr w:type="spellStart"/>
      <w:r w:rsidRPr="00C50898">
        <w:rPr>
          <w:rFonts w:ascii="Palatino Linotype" w:hAnsi="Palatino Linotype" w:cs="Calibri"/>
          <w:sz w:val="20"/>
          <w:szCs w:val="20"/>
        </w:rPr>
        <w:t>προφίλτρων</w:t>
      </w:r>
      <w:proofErr w:type="spellEnd"/>
      <w:r w:rsidRPr="00C50898">
        <w:rPr>
          <w:rFonts w:ascii="Palatino Linotype" w:hAnsi="Palatino Linotype" w:cs="Calibri"/>
          <w:sz w:val="20"/>
          <w:szCs w:val="20"/>
        </w:rPr>
        <w:t>/μηχανικών φίλτρων. Η διάταξη αυτή επιτυγχάνει φιλτράρισμα από στερεά διαμέτρου 40 μ</w:t>
      </w:r>
      <w:r w:rsidRPr="00C50898">
        <w:rPr>
          <w:rFonts w:ascii="Palatino Linotype" w:hAnsi="Palatino Linotype" w:cs="Calibri"/>
          <w:sz w:val="20"/>
          <w:szCs w:val="20"/>
          <w:lang w:val="en-US"/>
        </w:rPr>
        <w:t>m</w:t>
      </w:r>
      <w:r w:rsidRPr="00C50898">
        <w:rPr>
          <w:rFonts w:ascii="Palatino Linotype" w:hAnsi="Palatino Linotype" w:cs="Calibri"/>
          <w:sz w:val="20"/>
          <w:szCs w:val="20"/>
        </w:rPr>
        <w:t xml:space="preserve"> έως και 26 μ</w:t>
      </w:r>
      <w:r w:rsidRPr="00C50898">
        <w:rPr>
          <w:rFonts w:ascii="Palatino Linotype" w:hAnsi="Palatino Linotype" w:cs="Calibri"/>
          <w:sz w:val="20"/>
          <w:szCs w:val="20"/>
          <w:lang w:val="en-US"/>
        </w:rPr>
        <w:t>m</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Η ειδική δεξαμενή επεξεργασίας, παρακολούθησης και ρύθμισης των παραμέτρων του νερού στο κάτω μέρος του συστήματος δεν πρέπει να μεταφέρει κραδασμούς στη </w:t>
      </w:r>
      <w:proofErr w:type="spellStart"/>
      <w:r w:rsidRPr="00C50898">
        <w:rPr>
          <w:rFonts w:ascii="Palatino Linotype" w:hAnsi="Palatino Linotype" w:cs="Calibri"/>
          <w:sz w:val="20"/>
          <w:szCs w:val="20"/>
        </w:rPr>
        <w:t>ραφιέρα</w:t>
      </w:r>
      <w:proofErr w:type="spellEnd"/>
      <w:r w:rsidRPr="00C50898">
        <w:rPr>
          <w:rFonts w:ascii="Palatino Linotype" w:hAnsi="Palatino Linotype" w:cs="Calibri"/>
          <w:sz w:val="20"/>
          <w:szCs w:val="20"/>
        </w:rPr>
        <w:t xml:space="preserve"> στέγασης των ιχθύων.</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πρέπει να διαθέτει βιολογικό φίλτρο ικανό να διατηρεί τα επίπεδα των νιτρικών και νιτρωδών ενώσεων σε ασφαλή για τους ιχθείς επίπεδα αποτελούμενο από πλαστικά </w:t>
      </w:r>
      <w:r w:rsidRPr="00C50898">
        <w:rPr>
          <w:rFonts w:ascii="Palatino Linotype" w:hAnsi="Palatino Linotype" w:cs="Calibri"/>
          <w:sz w:val="20"/>
          <w:szCs w:val="20"/>
          <w:lang w:val="en-US"/>
        </w:rPr>
        <w:t>bio</w:t>
      </w:r>
      <w:r w:rsidRPr="00C50898">
        <w:rPr>
          <w:rFonts w:ascii="Palatino Linotype" w:hAnsi="Palatino Linotype" w:cs="Calibri"/>
          <w:sz w:val="20"/>
          <w:szCs w:val="20"/>
        </w:rPr>
        <w:t>-</w:t>
      </w:r>
      <w:r w:rsidRPr="00C50898">
        <w:rPr>
          <w:rFonts w:ascii="Palatino Linotype" w:hAnsi="Palatino Linotype" w:cs="Calibri"/>
          <w:sz w:val="20"/>
          <w:szCs w:val="20"/>
          <w:lang w:val="en-US"/>
        </w:rPr>
        <w:t>chips</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lang w:val="en-US"/>
        </w:rPr>
        <w:t>To</w:t>
      </w:r>
      <w:r w:rsidRPr="00C50898">
        <w:rPr>
          <w:rFonts w:ascii="Palatino Linotype" w:hAnsi="Palatino Linotype" w:cs="Calibri"/>
          <w:sz w:val="20"/>
          <w:szCs w:val="20"/>
        </w:rPr>
        <w:t xml:space="preserve"> σύστημα θα πρέπει να αντικαθιστά αυτόματα το 10% του συνολικού όγκου του νερού σε ημερήσια βάση. Η αντικατάσταση πρέπει να γίνεται αυτόματα και σταδιακά (ανάλογο ποσοστό ανά μία ώρα) για να μην διαταράσσεται η χημική ισορροπία του νερού στο σύστημα.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lastRenderedPageBreak/>
        <w:t xml:space="preserve">Πρέπει να περιλαμβάνεται διάταξη απολύμανσης του νερού από τρεις λυχνίες </w:t>
      </w:r>
      <w:r w:rsidRPr="00C50898">
        <w:rPr>
          <w:rFonts w:ascii="Palatino Linotype" w:hAnsi="Palatino Linotype" w:cs="Calibri"/>
          <w:sz w:val="20"/>
          <w:szCs w:val="20"/>
          <w:lang w:val="en-US"/>
        </w:rPr>
        <w:t>UV</w:t>
      </w:r>
      <w:r w:rsidRPr="00C50898">
        <w:rPr>
          <w:rFonts w:ascii="Palatino Linotype" w:hAnsi="Palatino Linotype" w:cs="Calibri"/>
          <w:sz w:val="20"/>
          <w:szCs w:val="20"/>
        </w:rPr>
        <w:t xml:space="preserve"> ικανές να εκπέμπουν ακτινοβολία &gt;15.000 μ</w:t>
      </w:r>
      <w:proofErr w:type="spellStart"/>
      <w:r w:rsidRPr="00C50898">
        <w:rPr>
          <w:rFonts w:ascii="Palatino Linotype" w:hAnsi="Palatino Linotype" w:cs="Calibri"/>
          <w:sz w:val="20"/>
          <w:szCs w:val="20"/>
          <w:lang w:val="en-US"/>
        </w:rPr>
        <w:t>Ws</w:t>
      </w:r>
      <w:proofErr w:type="spellEnd"/>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cm</w:t>
      </w:r>
      <w:r w:rsidRPr="00C50898">
        <w:rPr>
          <w:rFonts w:ascii="Palatino Linotype" w:hAnsi="Palatino Linotype" w:cs="Calibri"/>
          <w:sz w:val="20"/>
          <w:szCs w:val="20"/>
          <w:vertAlign w:val="superscript"/>
        </w:rPr>
        <w:t>-2</w:t>
      </w:r>
      <w:r w:rsidRPr="00C50898">
        <w:rPr>
          <w:rFonts w:ascii="Palatino Linotype" w:hAnsi="Palatino Linotype" w:cs="Calibri"/>
          <w:sz w:val="20"/>
          <w:szCs w:val="20"/>
        </w:rPr>
        <w:t xml:space="preserve"> στις 5 αλλαγές νερού ανά ώρα με χρόνο ζωής της κάθε λυχνίας στις 9.000 ώρες.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δοχείο στέγασης των λυχνιών </w:t>
      </w:r>
      <w:r w:rsidRPr="00C50898">
        <w:rPr>
          <w:rFonts w:ascii="Palatino Linotype" w:hAnsi="Palatino Linotype" w:cs="Calibri"/>
          <w:sz w:val="20"/>
          <w:szCs w:val="20"/>
          <w:lang w:val="en-US"/>
        </w:rPr>
        <w:t>UV</w:t>
      </w:r>
      <w:r w:rsidRPr="00C50898">
        <w:rPr>
          <w:rFonts w:ascii="Palatino Linotype" w:hAnsi="Palatino Linotype" w:cs="Calibri"/>
          <w:sz w:val="20"/>
          <w:szCs w:val="20"/>
        </w:rPr>
        <w:t xml:space="preserve"> πρέπει να είναι κατασκευασμένο από ανοξείδωτο χάλυβα τύπου 316</w:t>
      </w:r>
      <w:r w:rsidRPr="00C50898">
        <w:rPr>
          <w:rFonts w:ascii="Palatino Linotype" w:hAnsi="Palatino Linotype" w:cs="Calibri"/>
          <w:sz w:val="20"/>
          <w:szCs w:val="20"/>
          <w:lang w:val="en-US"/>
        </w:rPr>
        <w:t>L</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lang w:val="en-US"/>
        </w:rPr>
        <w:t>To</w:t>
      </w:r>
      <w:r w:rsidRPr="00C50898">
        <w:rPr>
          <w:rFonts w:ascii="Palatino Linotype" w:hAnsi="Palatino Linotype" w:cs="Calibri"/>
          <w:sz w:val="20"/>
          <w:szCs w:val="20"/>
        </w:rPr>
        <w:t xml:space="preserve"> σύστημα πρέπει να διατηρεί τη θερμοκρασία του νερού μεταξύ 25-29°</w:t>
      </w:r>
      <w:r w:rsidRPr="00C50898">
        <w:rPr>
          <w:rFonts w:ascii="Palatino Linotype" w:hAnsi="Palatino Linotype" w:cs="Calibri"/>
          <w:sz w:val="20"/>
          <w:szCs w:val="20"/>
          <w:lang w:val="en-US"/>
        </w:rPr>
        <w:t>C</w:t>
      </w:r>
      <w:r w:rsidRPr="00C50898">
        <w:rPr>
          <w:rFonts w:ascii="Palatino Linotype" w:hAnsi="Palatino Linotype" w:cs="Calibri"/>
          <w:sz w:val="20"/>
          <w:szCs w:val="20"/>
        </w:rPr>
        <w:t xml:space="preserve"> και να διαθέτει στιβαρά θερμοστοιχεία ενσωματωμένα στην κύρια δεξαμενή από ανοξείδωτο χάλυβα ή τιτάνιο για το σκοπό αυτόν.</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Η ροή του νερού στο επίπεδο της δεξαμενής πρέπει να είναι κατά ελάχιστο 5 αλλαγές ανά ώρα (</w:t>
      </w:r>
      <w:r w:rsidRPr="00C50898">
        <w:rPr>
          <w:rFonts w:ascii="Palatino Linotype" w:hAnsi="Palatino Linotype" w:cs="Calibri"/>
          <w:sz w:val="20"/>
          <w:szCs w:val="20"/>
          <w:lang w:val="en-US"/>
        </w:rPr>
        <w:t>WCH</w:t>
      </w:r>
      <w:r w:rsidRPr="00C50898">
        <w:rPr>
          <w:rFonts w:ascii="Palatino Linotype" w:hAnsi="Palatino Linotype" w:cs="Calibri"/>
          <w:sz w:val="20"/>
          <w:szCs w:val="20"/>
        </w:rPr>
        <w:t>), δηλαδή αντικατάσταση του πλήρους όγκου του νερού στη δεξαμενή 5 φορές ανά ώρα.</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σύστημα πρέπει να διαθέτει μαλακή οθόνη αφής για τη ρύθμιση και παρακολούθηση των παραμέτρων του νερού και του συστήματος.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θα πρέπει να περιλαμβάνει αυτόματες </w:t>
      </w:r>
      <w:proofErr w:type="spellStart"/>
      <w:r w:rsidRPr="00C50898">
        <w:rPr>
          <w:rFonts w:ascii="Palatino Linotype" w:hAnsi="Palatino Linotype" w:cs="Calibri"/>
          <w:sz w:val="20"/>
          <w:szCs w:val="20"/>
        </w:rPr>
        <w:t>δοσομετρικές</w:t>
      </w:r>
      <w:proofErr w:type="spellEnd"/>
      <w:r w:rsidRPr="00C50898">
        <w:rPr>
          <w:rFonts w:ascii="Palatino Linotype" w:hAnsi="Palatino Linotype" w:cs="Calibri"/>
          <w:sz w:val="20"/>
          <w:szCs w:val="20"/>
        </w:rPr>
        <w:t xml:space="preserve"> (περισταλτικές) αντλίες και ειδικές δεξαμενές πρόσμιξης ειδικών διαλυμάτων για τη ρύθμιση των επιθυμητών παραμέτρων του νερού (αγωγιμότητα και </w:t>
      </w:r>
      <w:r w:rsidRPr="00C50898">
        <w:rPr>
          <w:rFonts w:ascii="Palatino Linotype" w:hAnsi="Palatino Linotype" w:cs="Calibri"/>
          <w:sz w:val="20"/>
          <w:szCs w:val="20"/>
          <w:lang w:val="en-US"/>
        </w:rPr>
        <w:t>pH</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θα πρέπει να παρακολουθεί συνεχώς τις κύριες παραμέτρους του νερού (θερμοκρασία, αγωγιμότητα, </w:t>
      </w:r>
      <w:r w:rsidRPr="00C50898">
        <w:rPr>
          <w:rFonts w:ascii="Palatino Linotype" w:hAnsi="Palatino Linotype" w:cs="Calibri"/>
          <w:sz w:val="20"/>
          <w:szCs w:val="20"/>
          <w:lang w:val="en-US"/>
        </w:rPr>
        <w:t>pH</w:t>
      </w:r>
      <w:r w:rsidRPr="00C50898">
        <w:rPr>
          <w:rFonts w:ascii="Palatino Linotype" w:hAnsi="Palatino Linotype" w:cs="Calibri"/>
          <w:sz w:val="20"/>
          <w:szCs w:val="20"/>
        </w:rPr>
        <w:t xml:space="preserve">) και να τις διατηρεί αυτόματα στα προκαθορισμένα επίπεδα. Πρέπει να παρέχεται στο χρήστη η δυνατότητα να ρυθμίζει τα επιθυμητά για εκείνον όρια εύκολα μέσω της οθόνης αφής.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Να υπάρχει η δυνατότητα αποθήκευσης δεδομένων από τον κεντρικό επεξεργαστή σε </w:t>
      </w:r>
      <w:r w:rsidRPr="00C50898">
        <w:rPr>
          <w:rFonts w:ascii="Palatino Linotype" w:hAnsi="Palatino Linotype" w:cs="Calibri"/>
          <w:sz w:val="20"/>
          <w:szCs w:val="20"/>
          <w:lang w:val="en-US"/>
        </w:rPr>
        <w:t>USB</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παρακολούθησης των παραμέτρων πρέπει να μπορεί να δεχθεί αισθητήρα </w:t>
      </w:r>
      <w:r w:rsidRPr="00C50898">
        <w:rPr>
          <w:rFonts w:ascii="Palatino Linotype" w:hAnsi="Palatino Linotype" w:cs="Calibri"/>
          <w:sz w:val="20"/>
          <w:szCs w:val="20"/>
          <w:lang w:val="en-US"/>
        </w:rPr>
        <w:t>TDG</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Total</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Dissolved</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Gas</w:t>
      </w:r>
      <w:r w:rsidRPr="00C50898">
        <w:rPr>
          <w:rFonts w:ascii="Palatino Linotype" w:hAnsi="Palatino Linotype" w:cs="Calibri"/>
          <w:sz w:val="20"/>
          <w:szCs w:val="20"/>
        </w:rPr>
        <w:t xml:space="preserve">) προαιρετικά.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Να διαθέτει ειδική μαγνητική αντλία για κυκλοφορία και </w:t>
      </w:r>
      <w:proofErr w:type="spellStart"/>
      <w:r w:rsidRPr="00C50898">
        <w:rPr>
          <w:rFonts w:ascii="Palatino Linotype" w:hAnsi="Palatino Linotype" w:cs="Calibri"/>
          <w:sz w:val="20"/>
          <w:szCs w:val="20"/>
        </w:rPr>
        <w:t>ανακυκλοφορία</w:t>
      </w:r>
      <w:proofErr w:type="spellEnd"/>
      <w:r w:rsidRPr="00C50898">
        <w:rPr>
          <w:rFonts w:ascii="Palatino Linotype" w:hAnsi="Palatino Linotype" w:cs="Calibri"/>
          <w:sz w:val="20"/>
          <w:szCs w:val="20"/>
        </w:rPr>
        <w:t xml:space="preserve"> του νερού ικανή να καλύψει όλες τις απαραίτητες λειτουργίες.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Πρέπει να διαθέτει ειδική σωληνοειδή βαλβίδα (</w:t>
      </w:r>
      <w:r w:rsidRPr="00C50898">
        <w:rPr>
          <w:rFonts w:ascii="Palatino Linotype" w:hAnsi="Palatino Linotype" w:cs="Calibri"/>
          <w:sz w:val="20"/>
          <w:szCs w:val="20"/>
          <w:lang w:val="en-US"/>
        </w:rPr>
        <w:t>solenoid</w:t>
      </w:r>
      <w:r w:rsidRPr="00C50898">
        <w:rPr>
          <w:rFonts w:ascii="Palatino Linotype" w:hAnsi="Palatino Linotype" w:cs="Calibri"/>
          <w:sz w:val="20"/>
          <w:szCs w:val="20"/>
        </w:rPr>
        <w:t xml:space="preserve"> </w:t>
      </w:r>
      <w:r w:rsidRPr="00C50898">
        <w:rPr>
          <w:rFonts w:ascii="Palatino Linotype" w:hAnsi="Palatino Linotype" w:cs="Calibri"/>
          <w:sz w:val="20"/>
          <w:szCs w:val="20"/>
          <w:lang w:val="en-US"/>
        </w:rPr>
        <w:t>valve</w:t>
      </w:r>
      <w:r w:rsidRPr="00C50898">
        <w:rPr>
          <w:rFonts w:ascii="Palatino Linotype" w:hAnsi="Palatino Linotype" w:cs="Calibri"/>
          <w:sz w:val="20"/>
          <w:szCs w:val="20"/>
        </w:rPr>
        <w:t xml:space="preserve">), η οποία να επιτρέπει την ομαλή και σταδιακή αποχέτευση του νερού με μεγάλη ακρίβεια και να ελέγχεται από τον κεντρικό επεξεργαστή του συστήματος.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Η </w:t>
      </w:r>
      <w:proofErr w:type="spellStart"/>
      <w:r w:rsidRPr="00C50898">
        <w:rPr>
          <w:rFonts w:ascii="Palatino Linotype" w:hAnsi="Palatino Linotype" w:cs="Calibri"/>
          <w:sz w:val="20"/>
          <w:szCs w:val="20"/>
        </w:rPr>
        <w:t>ραφιέρα</w:t>
      </w:r>
      <w:proofErr w:type="spellEnd"/>
      <w:r w:rsidRPr="00C50898">
        <w:rPr>
          <w:rFonts w:ascii="Palatino Linotype" w:hAnsi="Palatino Linotype" w:cs="Calibri"/>
          <w:sz w:val="20"/>
          <w:szCs w:val="20"/>
        </w:rPr>
        <w:t xml:space="preserve"> τοποθέτησης των δεξαμενών πρέπει να είναι κατασκευασμένη από ανοξείδωτο χάλυβα τύπου </w:t>
      </w:r>
      <w:r w:rsidRPr="00C50898">
        <w:rPr>
          <w:rFonts w:ascii="Palatino Linotype" w:hAnsi="Palatino Linotype" w:cs="Calibri"/>
          <w:sz w:val="20"/>
          <w:szCs w:val="20"/>
          <w:lang w:val="en-US"/>
        </w:rPr>
        <w:t>AISI</w:t>
      </w:r>
      <w:r w:rsidRPr="00C50898">
        <w:rPr>
          <w:rFonts w:ascii="Palatino Linotype" w:hAnsi="Palatino Linotype" w:cs="Calibri"/>
          <w:sz w:val="20"/>
          <w:szCs w:val="20"/>
        </w:rPr>
        <w:t xml:space="preserve"> 316</w:t>
      </w:r>
      <w:r w:rsidRPr="00C50898">
        <w:rPr>
          <w:rFonts w:ascii="Palatino Linotype" w:hAnsi="Palatino Linotype" w:cs="Calibri"/>
          <w:sz w:val="20"/>
          <w:szCs w:val="20"/>
          <w:lang w:val="en-US"/>
        </w:rPr>
        <w:t>L</w:t>
      </w:r>
      <w:r w:rsidRPr="00C50898">
        <w:rPr>
          <w:rFonts w:ascii="Palatino Linotype" w:hAnsi="Palatino Linotype" w:cs="Calibri"/>
          <w:sz w:val="20"/>
          <w:szCs w:val="20"/>
        </w:rPr>
        <w:t xml:space="preserve"> καλυμμένο από ειδική βαφή ανθεκτική στο νερό και την υγρασία και να φέρει σήμανση (γράμματα και αριθμούς) στα σημεία τοποθέτησης των δεξαμενών για ευκολότερη αναγνώριση των θέσεων αυτής. Επίσης, θα πρέπει να διαθέτει ειδικές θέσεις (</w:t>
      </w:r>
      <w:r w:rsidRPr="00C50898">
        <w:rPr>
          <w:rFonts w:ascii="Palatino Linotype" w:hAnsi="Palatino Linotype" w:cs="Calibri"/>
          <w:sz w:val="20"/>
          <w:szCs w:val="20"/>
          <w:lang w:val="en-US"/>
        </w:rPr>
        <w:t>runners</w:t>
      </w:r>
      <w:r w:rsidRPr="00C50898">
        <w:rPr>
          <w:rFonts w:ascii="Palatino Linotype" w:hAnsi="Palatino Linotype" w:cs="Calibri"/>
          <w:sz w:val="20"/>
          <w:szCs w:val="20"/>
        </w:rPr>
        <w:t>) τοποθέτησης της κάθε δεξαμενής.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Οι δεξαμενές θα πρέπει να τοποθετούνται και να αφαιρούνται με συρταρωτό τρόπο στη </w:t>
      </w:r>
      <w:proofErr w:type="spellStart"/>
      <w:r w:rsidRPr="00C50898">
        <w:rPr>
          <w:rFonts w:ascii="Palatino Linotype" w:hAnsi="Palatino Linotype" w:cs="Calibri"/>
          <w:sz w:val="20"/>
          <w:szCs w:val="20"/>
        </w:rPr>
        <w:t>ραφιέρα</w:t>
      </w:r>
      <w:proofErr w:type="spellEnd"/>
      <w:r w:rsidRPr="00C50898">
        <w:rPr>
          <w:rFonts w:ascii="Palatino Linotype" w:hAnsi="Palatino Linotype" w:cs="Calibri"/>
          <w:sz w:val="20"/>
          <w:szCs w:val="20"/>
        </w:rPr>
        <w:t xml:space="preserve"> επιτρέποντας την πρόσβαση του χειριστή και με τα δύο χέρια στο εσωτερικό τους όταν είναι τραβηγμένες έξω. Τα σώματα των δεξαμενών πρέπει να είναι κατασκευασμένα από μπλε διάφανο πλαστικό τύπου </w:t>
      </w:r>
      <w:r w:rsidRPr="00C50898">
        <w:rPr>
          <w:rFonts w:ascii="Palatino Linotype" w:hAnsi="Palatino Linotype" w:cs="Calibri"/>
          <w:sz w:val="20"/>
          <w:szCs w:val="20"/>
          <w:lang w:val="en-US"/>
        </w:rPr>
        <w:t>Polycarbonate</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Οι δεξαμενές του συστήματος θα πρέπει να διαθέτουν αυτόματη αποχέτευση του νερού. Το νερό το οποίο προέρχεται από τις δεξαμενές πρέπει να διοχετεύεται στη μονάδα φιλτραρίσματος μέσω ειδικού σιφωνίου στο επίπεδο της δεξαμενής.</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Η κάθε δεξαμενή πρέπει να διαθέτει δύο διαφορετικές περιοχές, μία όπου </w:t>
      </w:r>
      <w:r w:rsidR="00C22A06" w:rsidRPr="00C50898">
        <w:rPr>
          <w:rFonts w:ascii="Palatino Linotype" w:hAnsi="Palatino Linotype" w:cs="Calibri"/>
          <w:sz w:val="20"/>
          <w:szCs w:val="20"/>
        </w:rPr>
        <w:t>μπορούν</w:t>
      </w:r>
      <w:r w:rsidRPr="00C50898">
        <w:rPr>
          <w:rFonts w:ascii="Palatino Linotype" w:hAnsi="Palatino Linotype" w:cs="Calibri"/>
          <w:sz w:val="20"/>
          <w:szCs w:val="20"/>
        </w:rPr>
        <w:t xml:space="preserve"> να κινούνται οι ιχθύες και μία όπου ενεργοποιείται το ειδικό σιφώνιο. Τα δύο διαμερίσματα πρέπει να διαχωρίζονται με ειδικό πλαστικό διάτρητο διαχωριστικό. Προαιρετικά να </w:t>
      </w:r>
      <w:r w:rsidR="00C22A06" w:rsidRPr="00C50898">
        <w:rPr>
          <w:rFonts w:ascii="Palatino Linotype" w:hAnsi="Palatino Linotype" w:cs="Calibri"/>
          <w:sz w:val="20"/>
          <w:szCs w:val="20"/>
        </w:rPr>
        <w:t>μπορεί</w:t>
      </w:r>
      <w:r w:rsidRPr="00C50898">
        <w:rPr>
          <w:rFonts w:ascii="Palatino Linotype" w:hAnsi="Palatino Linotype" w:cs="Calibri"/>
          <w:sz w:val="20"/>
          <w:szCs w:val="20"/>
        </w:rPr>
        <w:t xml:space="preserve"> το διαχωριστικό να αντικατασταθεί από διάτρητο εξάρτημα μικρότερων πόρων (300, 500 και 800 µ</w:t>
      </w:r>
      <w:r w:rsidRPr="00C50898">
        <w:rPr>
          <w:rFonts w:ascii="Palatino Linotype" w:hAnsi="Palatino Linotype" w:cs="Calibri"/>
          <w:sz w:val="20"/>
          <w:szCs w:val="20"/>
          <w:lang w:val="en-US"/>
        </w:rPr>
        <w:t>m</w:t>
      </w:r>
      <w:r w:rsidRPr="00C50898">
        <w:rPr>
          <w:rFonts w:ascii="Palatino Linotype" w:hAnsi="Palatino Linotype" w:cs="Calibri"/>
          <w:sz w:val="20"/>
          <w:szCs w:val="20"/>
        </w:rPr>
        <w:t xml:space="preserve">) για την ασφαλέστερη στέγαση ιχθύων μικρής ηλικίας, χωρίς να διατρέχουν κίνδυνο να βρεθούν στο σύστημα αποχέτευσης. Κατά αυτό τον τρόπο, θα υπάρχει η δυνατότητα διεξαγωγής κύκλων αναπαραγωγής στα πλαίσια του συστήματος. </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Οι δεξαμενές πρέπει να διαθέτουν καπάκι από μπλε διαφανές πλαστικό τύπου </w:t>
      </w:r>
      <w:r w:rsidRPr="00C50898">
        <w:rPr>
          <w:rFonts w:ascii="Palatino Linotype" w:hAnsi="Palatino Linotype" w:cs="Calibri"/>
          <w:sz w:val="20"/>
          <w:szCs w:val="20"/>
          <w:lang w:val="en-US"/>
        </w:rPr>
        <w:t>Polycarbonate</w:t>
      </w:r>
      <w:r w:rsidRPr="00C50898">
        <w:rPr>
          <w:rFonts w:ascii="Palatino Linotype" w:hAnsi="Palatino Linotype" w:cs="Calibri"/>
          <w:sz w:val="20"/>
          <w:szCs w:val="20"/>
        </w:rPr>
        <w:t xml:space="preserve"> το οποίο να μην εμποδίζει τη ροή του νερού.</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στέγασης </w:t>
      </w:r>
      <w:r w:rsidRPr="00C50898">
        <w:rPr>
          <w:rFonts w:ascii="Palatino Linotype" w:hAnsi="Palatino Linotype" w:cs="Calibri"/>
          <w:sz w:val="20"/>
          <w:szCs w:val="20"/>
          <w:lang w:val="en-US"/>
        </w:rPr>
        <w:t>zebrafish</w:t>
      </w:r>
      <w:r w:rsidRPr="00C50898">
        <w:rPr>
          <w:rFonts w:ascii="Palatino Linotype" w:hAnsi="Palatino Linotype" w:cs="Calibri"/>
          <w:sz w:val="20"/>
          <w:szCs w:val="20"/>
        </w:rPr>
        <w:t xml:space="preserve"> συνοδεύεται από σύστημα αντίστροφης όσμωσης αποτελούμενο από 2 φίλτρα ενεργού άνθρακα και μία μεμβράνη RO, ικανό να παράγει 210 λίτρα περίπου ημερησίως και συνοδευόμενο από δοχείο 100 λίτρων με φλοτέρ συνδεδεμένο με τη συσκευή.</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στέγασης </w:t>
      </w:r>
      <w:r w:rsidRPr="00C50898">
        <w:rPr>
          <w:rFonts w:ascii="Palatino Linotype" w:hAnsi="Palatino Linotype" w:cs="Calibri"/>
          <w:sz w:val="20"/>
          <w:szCs w:val="20"/>
          <w:lang w:val="en-US"/>
        </w:rPr>
        <w:t>zebrafish</w:t>
      </w:r>
      <w:r w:rsidRPr="00C50898">
        <w:rPr>
          <w:rFonts w:ascii="Palatino Linotype" w:hAnsi="Palatino Linotype" w:cs="Calibri"/>
          <w:sz w:val="20"/>
          <w:szCs w:val="20"/>
        </w:rPr>
        <w:t xml:space="preserve"> συνοδεύεται από δεξαμενή ωοτοκίας όγκου 13</w:t>
      </w:r>
      <w:r w:rsidRPr="00C50898">
        <w:rPr>
          <w:rFonts w:ascii="Palatino Linotype" w:hAnsi="Palatino Linotype" w:cs="Calibri"/>
          <w:sz w:val="20"/>
          <w:szCs w:val="20"/>
          <w:lang w:val="en-US"/>
        </w:rPr>
        <w:t>L</w:t>
      </w:r>
      <w:r w:rsidRPr="00C50898">
        <w:rPr>
          <w:rFonts w:ascii="Palatino Linotype" w:hAnsi="Palatino Linotype" w:cs="Calibri"/>
          <w:sz w:val="20"/>
          <w:szCs w:val="20"/>
        </w:rPr>
        <w:t>.</w:t>
      </w:r>
    </w:p>
    <w:p w:rsidR="00C50898" w:rsidRPr="00C50898" w:rsidRDefault="00C50898" w:rsidP="00C50898">
      <w:pPr>
        <w:numPr>
          <w:ilvl w:val="0"/>
          <w:numId w:val="19"/>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Το σύνολο των μερών του συστήματος (δεξαμενές, σωληνώσεις κτλ) θα πρέπει να έχουν τη δυνατότητα να πλυθούν και να απολυμανθούν με εύκολη αποσυναρμολόγηση και συναρμολόγηση.</w:t>
      </w:r>
    </w:p>
    <w:p w:rsidR="00C50898" w:rsidRPr="00C50898" w:rsidRDefault="00C50898" w:rsidP="00C50898">
      <w:pPr>
        <w:pStyle w:val="a6"/>
        <w:rPr>
          <w:rFonts w:ascii="Palatino Linotype" w:hAnsi="Palatino Linotype" w:cs="Calibri"/>
          <w:sz w:val="20"/>
          <w:szCs w:val="20"/>
        </w:rPr>
      </w:pPr>
    </w:p>
    <w:p w:rsidR="00C50898" w:rsidRPr="00C50898" w:rsidRDefault="00C50898" w:rsidP="00C50898">
      <w:pPr>
        <w:suppressAutoHyphens w:val="0"/>
        <w:autoSpaceDE w:val="0"/>
        <w:autoSpaceDN w:val="0"/>
        <w:adjustRightInd w:val="0"/>
        <w:rPr>
          <w:rFonts w:ascii="Palatino Linotype" w:hAnsi="Palatino Linotype" w:cs="Calibri,Bold"/>
          <w:b/>
          <w:bCs/>
          <w:sz w:val="20"/>
          <w:szCs w:val="20"/>
          <w:lang w:eastAsia="el-GR"/>
        </w:rPr>
      </w:pPr>
      <w:r w:rsidRPr="00C50898">
        <w:rPr>
          <w:rFonts w:ascii="Palatino Linotype" w:hAnsi="Palatino Linotype" w:cs="Calibri,Bold"/>
          <w:b/>
          <w:bCs/>
          <w:sz w:val="20"/>
          <w:szCs w:val="20"/>
          <w:lang w:eastAsia="el-GR"/>
        </w:rPr>
        <w:t>Β. Δεξαμενές</w:t>
      </w:r>
    </w:p>
    <w:p w:rsidR="00C50898" w:rsidRPr="00C50898" w:rsidRDefault="00C50898" w:rsidP="00C50898">
      <w:pPr>
        <w:suppressAutoHyphens w:val="0"/>
        <w:autoSpaceDE w:val="0"/>
        <w:autoSpaceDN w:val="0"/>
        <w:adjustRightInd w:val="0"/>
        <w:jc w:val="both"/>
        <w:rPr>
          <w:rFonts w:ascii="Palatino Linotype" w:hAnsi="Palatino Linotype" w:cs="Calibri"/>
          <w:sz w:val="20"/>
          <w:szCs w:val="20"/>
          <w:lang w:eastAsia="el-GR"/>
        </w:rPr>
      </w:pPr>
      <w:r w:rsidRPr="00C50898">
        <w:rPr>
          <w:rFonts w:ascii="Palatino Linotype" w:hAnsi="Palatino Linotype" w:cs="Calibri"/>
          <w:sz w:val="20"/>
          <w:szCs w:val="20"/>
          <w:lang w:eastAsia="el-GR"/>
        </w:rPr>
        <w:t xml:space="preserve">Να αποτελούνται από το κύριο σώμα, καπάκι, τα ειδικό σιφώνιο </w:t>
      </w:r>
      <w:proofErr w:type="spellStart"/>
      <w:r w:rsidRPr="00C50898">
        <w:rPr>
          <w:rFonts w:ascii="Palatino Linotype" w:hAnsi="Palatino Linotype" w:cs="Calibri"/>
          <w:sz w:val="20"/>
          <w:szCs w:val="20"/>
          <w:lang w:eastAsia="el-GR"/>
        </w:rPr>
        <w:t>υπερχείλησης</w:t>
      </w:r>
      <w:proofErr w:type="spellEnd"/>
      <w:r w:rsidRPr="00C50898">
        <w:rPr>
          <w:rFonts w:ascii="Palatino Linotype" w:hAnsi="Palatino Linotype" w:cs="Calibri"/>
          <w:sz w:val="20"/>
          <w:szCs w:val="20"/>
          <w:lang w:eastAsia="el-GR"/>
        </w:rPr>
        <w:t xml:space="preserve"> (</w:t>
      </w:r>
      <w:proofErr w:type="spellStart"/>
      <w:r w:rsidRPr="00C50898">
        <w:rPr>
          <w:rFonts w:ascii="Palatino Linotype" w:hAnsi="Palatino Linotype" w:cs="Calibri"/>
          <w:sz w:val="20"/>
          <w:szCs w:val="20"/>
          <w:lang w:eastAsia="el-GR"/>
        </w:rPr>
        <w:t>plastic</w:t>
      </w:r>
      <w:proofErr w:type="spellEnd"/>
      <w:r w:rsidRPr="00C50898">
        <w:rPr>
          <w:rFonts w:ascii="Palatino Linotype" w:hAnsi="Palatino Linotype" w:cs="Calibri"/>
          <w:sz w:val="20"/>
          <w:szCs w:val="20"/>
          <w:lang w:eastAsia="el-GR"/>
        </w:rPr>
        <w:t xml:space="preserve"> </w:t>
      </w:r>
      <w:proofErr w:type="spellStart"/>
      <w:r w:rsidRPr="00C50898">
        <w:rPr>
          <w:rFonts w:ascii="Palatino Linotype" w:hAnsi="Palatino Linotype" w:cs="Calibri"/>
          <w:sz w:val="20"/>
          <w:szCs w:val="20"/>
          <w:lang w:eastAsia="el-GR"/>
        </w:rPr>
        <w:t>siphon</w:t>
      </w:r>
      <w:proofErr w:type="spellEnd"/>
      <w:r w:rsidRPr="00C50898">
        <w:rPr>
          <w:rFonts w:ascii="Palatino Linotype" w:hAnsi="Palatino Linotype" w:cs="Calibri"/>
          <w:sz w:val="20"/>
          <w:szCs w:val="20"/>
          <w:lang w:eastAsia="el-GR"/>
        </w:rPr>
        <w:t>), ειδικό διάτρητο πλαστικό (</w:t>
      </w:r>
      <w:proofErr w:type="spellStart"/>
      <w:r w:rsidRPr="00C50898">
        <w:rPr>
          <w:rFonts w:ascii="Palatino Linotype" w:hAnsi="Palatino Linotype" w:cs="Calibri"/>
          <w:sz w:val="20"/>
          <w:szCs w:val="20"/>
          <w:lang w:eastAsia="el-GR"/>
        </w:rPr>
        <w:t>baffle</w:t>
      </w:r>
      <w:proofErr w:type="spellEnd"/>
      <w:r w:rsidRPr="00C50898">
        <w:rPr>
          <w:rFonts w:ascii="Palatino Linotype" w:hAnsi="Palatino Linotype" w:cs="Calibri"/>
          <w:sz w:val="20"/>
          <w:szCs w:val="20"/>
          <w:lang w:eastAsia="el-GR"/>
        </w:rPr>
        <w:t>) και λαστιχένιο ελατήριο (</w:t>
      </w:r>
      <w:proofErr w:type="spellStart"/>
      <w:r w:rsidRPr="00C50898">
        <w:rPr>
          <w:rFonts w:ascii="Palatino Linotype" w:hAnsi="Palatino Linotype" w:cs="Calibri"/>
          <w:sz w:val="20"/>
          <w:szCs w:val="20"/>
          <w:lang w:eastAsia="el-GR"/>
        </w:rPr>
        <w:t>blue</w:t>
      </w:r>
      <w:proofErr w:type="spellEnd"/>
      <w:r w:rsidRPr="00C50898">
        <w:rPr>
          <w:rFonts w:ascii="Palatino Linotype" w:hAnsi="Palatino Linotype" w:cs="Calibri"/>
          <w:sz w:val="20"/>
          <w:szCs w:val="20"/>
          <w:lang w:eastAsia="el-GR"/>
        </w:rPr>
        <w:t xml:space="preserve"> </w:t>
      </w:r>
      <w:proofErr w:type="spellStart"/>
      <w:r w:rsidRPr="00C50898">
        <w:rPr>
          <w:rFonts w:ascii="Palatino Linotype" w:hAnsi="Palatino Linotype" w:cs="Calibri"/>
          <w:sz w:val="20"/>
          <w:szCs w:val="20"/>
          <w:lang w:eastAsia="el-GR"/>
        </w:rPr>
        <w:t>silicon</w:t>
      </w:r>
      <w:proofErr w:type="spellEnd"/>
      <w:r w:rsidRPr="00C50898">
        <w:rPr>
          <w:rFonts w:ascii="Palatino Linotype" w:hAnsi="Palatino Linotype" w:cs="Calibri"/>
          <w:sz w:val="20"/>
          <w:szCs w:val="20"/>
          <w:lang w:eastAsia="el-GR"/>
        </w:rPr>
        <w:t xml:space="preserve"> </w:t>
      </w:r>
      <w:proofErr w:type="spellStart"/>
      <w:r w:rsidRPr="00C50898">
        <w:rPr>
          <w:rFonts w:ascii="Palatino Linotype" w:hAnsi="Palatino Linotype" w:cs="Calibri"/>
          <w:sz w:val="20"/>
          <w:szCs w:val="20"/>
          <w:lang w:eastAsia="el-GR"/>
        </w:rPr>
        <w:t>spring</w:t>
      </w:r>
      <w:proofErr w:type="spellEnd"/>
      <w:r w:rsidRPr="00C50898">
        <w:rPr>
          <w:rFonts w:ascii="Palatino Linotype" w:hAnsi="Palatino Linotype" w:cs="Calibri"/>
          <w:sz w:val="20"/>
          <w:szCs w:val="20"/>
          <w:lang w:eastAsia="el-GR"/>
        </w:rPr>
        <w:t>).</w:t>
      </w:r>
    </w:p>
    <w:p w:rsidR="00C50898" w:rsidRPr="00C50898" w:rsidRDefault="00C50898" w:rsidP="00C50898">
      <w:pPr>
        <w:suppressAutoHyphens w:val="0"/>
        <w:autoSpaceDE w:val="0"/>
        <w:autoSpaceDN w:val="0"/>
        <w:adjustRightInd w:val="0"/>
        <w:rPr>
          <w:rFonts w:ascii="Palatino Linotype" w:hAnsi="Palatino Linotype" w:cs="Calibri"/>
          <w:sz w:val="20"/>
          <w:szCs w:val="20"/>
          <w:lang w:eastAsia="el-GR"/>
        </w:rPr>
      </w:pPr>
      <w:r w:rsidRPr="00C50898">
        <w:rPr>
          <w:rFonts w:ascii="Palatino Linotype" w:hAnsi="Palatino Linotype" w:cs="Calibri"/>
          <w:sz w:val="20"/>
          <w:szCs w:val="20"/>
          <w:lang w:eastAsia="el-GR"/>
        </w:rPr>
        <w:t>Χωρητικότητες: (1,1 λίτρα)</w:t>
      </w:r>
    </w:p>
    <w:p w:rsidR="00C50898" w:rsidRPr="00C50898" w:rsidRDefault="00C22A06" w:rsidP="00C22A06">
      <w:pPr>
        <w:suppressAutoHyphens w:val="0"/>
        <w:autoSpaceDE w:val="0"/>
        <w:autoSpaceDN w:val="0"/>
        <w:adjustRightInd w:val="0"/>
        <w:rPr>
          <w:rFonts w:ascii="Palatino Linotype" w:hAnsi="Palatino Linotype" w:cs="Calibri"/>
          <w:sz w:val="20"/>
          <w:szCs w:val="20"/>
          <w:lang w:eastAsia="el-GR"/>
        </w:rPr>
      </w:pPr>
      <w:r>
        <w:rPr>
          <w:rFonts w:ascii="Palatino Linotype" w:hAnsi="Palatino Linotype" w:cs="Calibri"/>
          <w:sz w:val="20"/>
          <w:szCs w:val="20"/>
          <w:lang w:eastAsia="el-GR"/>
        </w:rPr>
        <w:t xml:space="preserve">                            </w:t>
      </w:r>
      <w:bookmarkStart w:id="12" w:name="_GoBack"/>
      <w:bookmarkEnd w:id="12"/>
      <w:r w:rsidR="00C50898" w:rsidRPr="00C50898">
        <w:rPr>
          <w:rFonts w:ascii="Palatino Linotype" w:hAnsi="Palatino Linotype" w:cs="Calibri"/>
          <w:sz w:val="20"/>
          <w:szCs w:val="20"/>
          <w:lang w:eastAsia="el-GR"/>
        </w:rPr>
        <w:t xml:space="preserve">  (3,5 λίτρα)</w:t>
      </w:r>
    </w:p>
    <w:p w:rsidR="00C50898" w:rsidRPr="00C22A06" w:rsidRDefault="00C22A06" w:rsidP="00C22A06">
      <w:pPr>
        <w:rPr>
          <w:rFonts w:ascii="Palatino Linotype" w:hAnsi="Palatino Linotype" w:cs="Calibri"/>
          <w:sz w:val="20"/>
          <w:szCs w:val="20"/>
          <w:lang w:eastAsia="el-GR"/>
        </w:rPr>
      </w:pPr>
      <w:r>
        <w:rPr>
          <w:rFonts w:ascii="Palatino Linotype" w:hAnsi="Palatino Linotype" w:cs="Calibri"/>
          <w:sz w:val="20"/>
          <w:szCs w:val="20"/>
          <w:lang w:eastAsia="el-GR"/>
        </w:rPr>
        <w:t xml:space="preserve">                           </w:t>
      </w:r>
      <w:r w:rsidR="00C50898" w:rsidRPr="00C22A06">
        <w:rPr>
          <w:rFonts w:ascii="Palatino Linotype" w:hAnsi="Palatino Linotype" w:cs="Calibri"/>
          <w:sz w:val="20"/>
          <w:szCs w:val="20"/>
          <w:lang w:eastAsia="el-GR"/>
        </w:rPr>
        <w:t xml:space="preserve">   (8,0 λίτρα)</w:t>
      </w:r>
    </w:p>
    <w:p w:rsidR="00C50898" w:rsidRPr="00C50898" w:rsidRDefault="00C50898" w:rsidP="00C50898">
      <w:pPr>
        <w:pStyle w:val="a6"/>
        <w:rPr>
          <w:rFonts w:ascii="Palatino Linotype" w:hAnsi="Palatino Linotype" w:cs="Calibri"/>
          <w:sz w:val="20"/>
          <w:szCs w:val="20"/>
        </w:rPr>
      </w:pPr>
    </w:p>
    <w:p w:rsidR="00C50898" w:rsidRPr="00C50898" w:rsidRDefault="00C50898" w:rsidP="00C50898">
      <w:pPr>
        <w:suppressAutoHyphens w:val="0"/>
        <w:autoSpaceDE w:val="0"/>
        <w:autoSpaceDN w:val="0"/>
        <w:adjustRightInd w:val="0"/>
        <w:rPr>
          <w:rFonts w:ascii="Palatino Linotype" w:hAnsi="Palatino Linotype" w:cs="Calibri,Bold"/>
          <w:b/>
          <w:bCs/>
          <w:sz w:val="20"/>
          <w:szCs w:val="20"/>
          <w:lang w:eastAsia="el-GR"/>
        </w:rPr>
      </w:pPr>
      <w:r w:rsidRPr="00C50898">
        <w:rPr>
          <w:rFonts w:ascii="Palatino Linotype" w:hAnsi="Palatino Linotype" w:cs="Calibri,Bold"/>
          <w:b/>
          <w:bCs/>
          <w:sz w:val="20"/>
          <w:szCs w:val="20"/>
          <w:lang w:eastAsia="el-GR"/>
        </w:rPr>
        <w:t>Γ. Δεξαμενή ωοτοκίας 13</w:t>
      </w:r>
      <w:r w:rsidRPr="00C50898">
        <w:rPr>
          <w:rFonts w:ascii="Palatino Linotype" w:hAnsi="Palatino Linotype" w:cs="Calibri,Bold"/>
          <w:b/>
          <w:bCs/>
          <w:sz w:val="20"/>
          <w:szCs w:val="20"/>
          <w:lang w:val="en-US" w:eastAsia="el-GR"/>
        </w:rPr>
        <w:t>L</w:t>
      </w:r>
      <w:r w:rsidRPr="00C50898">
        <w:rPr>
          <w:rFonts w:ascii="Palatino Linotype" w:hAnsi="Palatino Linotype" w:cs="Calibri,Bold"/>
          <w:b/>
          <w:bCs/>
          <w:sz w:val="20"/>
          <w:szCs w:val="20"/>
          <w:lang w:eastAsia="el-GR"/>
        </w:rPr>
        <w:t xml:space="preserve"> </w:t>
      </w:r>
    </w:p>
    <w:p w:rsidR="00C50898" w:rsidRPr="00C50898" w:rsidRDefault="00C50898" w:rsidP="00C50898">
      <w:pPr>
        <w:suppressAutoHyphens w:val="0"/>
        <w:jc w:val="both"/>
        <w:rPr>
          <w:rFonts w:ascii="Palatino Linotype" w:eastAsia="Calibri" w:hAnsi="Palatino Linotype"/>
          <w:sz w:val="20"/>
          <w:szCs w:val="20"/>
          <w:lang w:eastAsia="el-GR"/>
        </w:rPr>
      </w:pPr>
      <w:r w:rsidRPr="00C50898">
        <w:rPr>
          <w:rFonts w:ascii="Palatino Linotype" w:eastAsia="Calibri" w:hAnsi="Palatino Linotype"/>
          <w:sz w:val="20"/>
          <w:szCs w:val="20"/>
          <w:lang w:eastAsia="el-GR"/>
        </w:rPr>
        <w:t>Επιτραπέζια δεξαμενή ωοτοκίας όγκου 13</w:t>
      </w:r>
      <w:r w:rsidRPr="00C50898">
        <w:rPr>
          <w:rFonts w:ascii="Palatino Linotype" w:eastAsia="Calibri" w:hAnsi="Palatino Linotype"/>
          <w:sz w:val="20"/>
          <w:szCs w:val="20"/>
          <w:lang w:val="en-US" w:eastAsia="el-GR"/>
        </w:rPr>
        <w:t>L</w:t>
      </w:r>
      <w:r w:rsidRPr="00C50898">
        <w:rPr>
          <w:rFonts w:ascii="Palatino Linotype" w:eastAsia="Calibri" w:hAnsi="Palatino Linotype"/>
          <w:sz w:val="20"/>
          <w:szCs w:val="20"/>
          <w:lang w:eastAsia="el-GR"/>
        </w:rPr>
        <w:t xml:space="preserve"> που δίνει τη δυνατότητα για συλλογή αυγών </w:t>
      </w:r>
      <w:r w:rsidRPr="00C50898">
        <w:rPr>
          <w:rFonts w:ascii="Palatino Linotype" w:eastAsia="Calibri" w:hAnsi="Palatino Linotype"/>
          <w:sz w:val="20"/>
          <w:szCs w:val="20"/>
          <w:lang w:val="en-US" w:eastAsia="el-GR"/>
        </w:rPr>
        <w:t>zebrafish</w:t>
      </w:r>
      <w:r w:rsidRPr="00C50898">
        <w:rPr>
          <w:rFonts w:ascii="Palatino Linotype" w:eastAsia="Calibri" w:hAnsi="Palatino Linotype"/>
          <w:sz w:val="20"/>
          <w:szCs w:val="20"/>
          <w:lang w:eastAsia="el-GR"/>
        </w:rPr>
        <w:t xml:space="preserve"> από πολλούς γεννήτορες (μέχρι 20 ζευγάρια) ταυτόχρονα.</w:t>
      </w:r>
    </w:p>
    <w:p w:rsidR="00C50898" w:rsidRPr="00C50898" w:rsidRDefault="00C50898" w:rsidP="00C50898">
      <w:pPr>
        <w:suppressAutoHyphens w:val="0"/>
        <w:jc w:val="both"/>
        <w:rPr>
          <w:rFonts w:ascii="Palatino Linotype" w:eastAsia="Calibri" w:hAnsi="Palatino Linotype"/>
          <w:sz w:val="20"/>
          <w:szCs w:val="20"/>
          <w:lang w:eastAsia="el-GR"/>
        </w:rPr>
      </w:pPr>
      <w:r w:rsidRPr="00C50898">
        <w:rPr>
          <w:rFonts w:ascii="Palatino Linotype" w:eastAsia="Calibri" w:hAnsi="Palatino Linotype"/>
          <w:sz w:val="20"/>
          <w:szCs w:val="20"/>
          <w:lang w:eastAsia="el-GR"/>
        </w:rPr>
        <w:t>Να έχει τη δυνατότητα ανακύκλωσης νερού.</w:t>
      </w:r>
    </w:p>
    <w:p w:rsidR="00C50898" w:rsidRPr="00C50898" w:rsidRDefault="00C50898" w:rsidP="00C50898">
      <w:pPr>
        <w:pStyle w:val="a6"/>
        <w:rPr>
          <w:rFonts w:ascii="Palatino Linotype" w:hAnsi="Palatino Linotype" w:cs="Calibri"/>
          <w:sz w:val="20"/>
          <w:szCs w:val="20"/>
        </w:rPr>
      </w:pPr>
    </w:p>
    <w:p w:rsidR="00C50898" w:rsidRPr="00C50898" w:rsidRDefault="00C50898" w:rsidP="00C50898">
      <w:pPr>
        <w:suppressAutoHyphens w:val="0"/>
        <w:autoSpaceDE w:val="0"/>
        <w:autoSpaceDN w:val="0"/>
        <w:adjustRightInd w:val="0"/>
        <w:rPr>
          <w:rFonts w:ascii="Palatino Linotype" w:hAnsi="Palatino Linotype" w:cs="Calibri,Bold"/>
          <w:b/>
          <w:bCs/>
          <w:sz w:val="20"/>
          <w:szCs w:val="20"/>
          <w:lang w:eastAsia="el-GR"/>
        </w:rPr>
      </w:pPr>
      <w:r w:rsidRPr="00C50898">
        <w:rPr>
          <w:rFonts w:ascii="Palatino Linotype" w:hAnsi="Palatino Linotype" w:cs="Calibri,Bold"/>
          <w:b/>
          <w:bCs/>
          <w:sz w:val="20"/>
          <w:szCs w:val="20"/>
          <w:lang w:eastAsia="el-GR"/>
        </w:rPr>
        <w:t>Δ. Σύστημα αντίστροφης όσμωσης</w:t>
      </w:r>
    </w:p>
    <w:p w:rsidR="00C50898" w:rsidRPr="00C50898" w:rsidRDefault="00C50898" w:rsidP="00C50898">
      <w:pPr>
        <w:suppressAutoHyphens w:val="0"/>
        <w:autoSpaceDE w:val="0"/>
        <w:autoSpaceDN w:val="0"/>
        <w:adjustRightInd w:val="0"/>
        <w:jc w:val="both"/>
        <w:rPr>
          <w:rFonts w:ascii="Palatino Linotype" w:hAnsi="Palatino Linotype" w:cs="Calibri,Bold"/>
          <w:b/>
          <w:bCs/>
          <w:sz w:val="20"/>
          <w:szCs w:val="20"/>
          <w:lang w:eastAsia="el-GR"/>
        </w:rPr>
      </w:pPr>
      <w:r w:rsidRPr="00C50898">
        <w:rPr>
          <w:rFonts w:ascii="Palatino Linotype" w:hAnsi="Palatino Linotype" w:cs="Calibri"/>
          <w:sz w:val="20"/>
          <w:szCs w:val="20"/>
        </w:rPr>
        <w:t>Να αποτελείται από 2 φίλτρα ενεργού άνθρακα και μία μεμβράνη RO, ικανό να παράγει 210 λίτρα περίπου ημερησίως και συνοδευόμενο από δοχείο 100 λίτρων με φλοτέρ συνδεδεμένο με τη συσκευή.</w:t>
      </w:r>
    </w:p>
    <w:p w:rsidR="00C50898" w:rsidRPr="00C50898" w:rsidRDefault="00C50898" w:rsidP="00C50898">
      <w:pPr>
        <w:pStyle w:val="a6"/>
        <w:rPr>
          <w:rFonts w:ascii="Palatino Linotype" w:hAnsi="Palatino Linotype" w:cs="Calibri"/>
          <w:sz w:val="20"/>
          <w:szCs w:val="20"/>
        </w:rPr>
      </w:pPr>
    </w:p>
    <w:p w:rsidR="00C50898" w:rsidRPr="00C50898" w:rsidRDefault="00C50898" w:rsidP="00C50898">
      <w:pPr>
        <w:ind w:left="720"/>
        <w:jc w:val="center"/>
        <w:rPr>
          <w:rFonts w:ascii="Palatino Linotype" w:hAnsi="Palatino Linotype" w:cs="Calibri"/>
          <w:b/>
          <w:sz w:val="20"/>
          <w:szCs w:val="20"/>
          <w:u w:val="single"/>
        </w:rPr>
      </w:pPr>
      <w:r w:rsidRPr="00C50898">
        <w:rPr>
          <w:rFonts w:ascii="Palatino Linotype" w:hAnsi="Palatino Linotype" w:cs="Calibri"/>
          <w:b/>
          <w:sz w:val="20"/>
          <w:szCs w:val="20"/>
          <w:u w:val="single"/>
        </w:rPr>
        <w:t>Χρόνος παράδοσης</w:t>
      </w:r>
    </w:p>
    <w:p w:rsidR="00C50898" w:rsidRPr="00C50898" w:rsidRDefault="00C50898" w:rsidP="00C50898">
      <w:pPr>
        <w:numPr>
          <w:ilvl w:val="0"/>
          <w:numId w:val="18"/>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4 μήνες από την ημερομηνία έγγραφης παραγγελίας</w:t>
      </w:r>
    </w:p>
    <w:p w:rsidR="00C50898" w:rsidRPr="00C50898" w:rsidRDefault="00C50898" w:rsidP="00C50898">
      <w:pPr>
        <w:jc w:val="both"/>
        <w:rPr>
          <w:rFonts w:ascii="Palatino Linotype" w:hAnsi="Palatino Linotype" w:cs="Calibri"/>
          <w:sz w:val="20"/>
          <w:szCs w:val="20"/>
        </w:rPr>
      </w:pPr>
    </w:p>
    <w:p w:rsidR="00C50898" w:rsidRPr="00C50898" w:rsidRDefault="00C50898" w:rsidP="00C50898">
      <w:pPr>
        <w:ind w:left="720"/>
        <w:jc w:val="center"/>
        <w:rPr>
          <w:rFonts w:ascii="Palatino Linotype" w:hAnsi="Palatino Linotype" w:cs="Calibri"/>
          <w:b/>
          <w:sz w:val="20"/>
          <w:szCs w:val="20"/>
          <w:u w:val="single"/>
        </w:rPr>
      </w:pPr>
      <w:r w:rsidRPr="00C50898">
        <w:rPr>
          <w:rFonts w:ascii="Palatino Linotype" w:hAnsi="Palatino Linotype" w:cs="Calibri"/>
          <w:b/>
          <w:sz w:val="20"/>
          <w:szCs w:val="20"/>
          <w:u w:val="single"/>
        </w:rPr>
        <w:t>Εγγύηση καλής λειτουργίας</w:t>
      </w:r>
    </w:p>
    <w:p w:rsidR="00C50898" w:rsidRPr="00C50898" w:rsidRDefault="00C50898" w:rsidP="00C50898">
      <w:pPr>
        <w:numPr>
          <w:ilvl w:val="0"/>
          <w:numId w:val="18"/>
        </w:numPr>
        <w:suppressAutoHyphens w:val="0"/>
        <w:ind w:left="426" w:hanging="426"/>
        <w:jc w:val="both"/>
        <w:rPr>
          <w:rFonts w:ascii="Palatino Linotype" w:hAnsi="Palatino Linotype" w:cs="Calibri"/>
          <w:sz w:val="20"/>
          <w:szCs w:val="20"/>
        </w:rPr>
      </w:pPr>
      <w:r w:rsidRPr="00C50898">
        <w:rPr>
          <w:rFonts w:ascii="Palatino Linotype" w:hAnsi="Palatino Linotype" w:cs="Calibri"/>
          <w:sz w:val="20"/>
          <w:szCs w:val="20"/>
        </w:rPr>
        <w:t xml:space="preserve">Το σύστημα πρέπει να συνοδεύεται από εγγύηση καλής λειτουργίας 2 ετών. </w:t>
      </w:r>
    </w:p>
    <w:p w:rsidR="00C50898" w:rsidRPr="00C50898" w:rsidRDefault="00C50898" w:rsidP="00C50898">
      <w:pPr>
        <w:ind w:left="720"/>
        <w:jc w:val="both"/>
        <w:rPr>
          <w:rFonts w:ascii="Palatino Linotype" w:hAnsi="Palatino Linotype" w:cs="Calibri"/>
          <w:sz w:val="20"/>
          <w:szCs w:val="20"/>
        </w:rPr>
      </w:pPr>
    </w:p>
    <w:p w:rsidR="00C50898" w:rsidRPr="00C50898" w:rsidRDefault="00C50898" w:rsidP="00C50898">
      <w:pPr>
        <w:ind w:left="720"/>
        <w:jc w:val="center"/>
        <w:rPr>
          <w:rFonts w:ascii="Palatino Linotype" w:hAnsi="Palatino Linotype" w:cs="Calibri"/>
          <w:b/>
          <w:sz w:val="20"/>
          <w:szCs w:val="20"/>
          <w:u w:val="single"/>
        </w:rPr>
      </w:pPr>
      <w:r w:rsidRPr="00C50898">
        <w:rPr>
          <w:rFonts w:ascii="Palatino Linotype" w:hAnsi="Palatino Linotype" w:cs="Calibri"/>
          <w:b/>
          <w:sz w:val="20"/>
          <w:szCs w:val="20"/>
          <w:u w:val="single"/>
        </w:rPr>
        <w:t>Άλλες παρατηρήσεις</w:t>
      </w:r>
    </w:p>
    <w:p w:rsidR="00C50898" w:rsidRPr="00C50898" w:rsidRDefault="00C50898" w:rsidP="00C50898">
      <w:pPr>
        <w:numPr>
          <w:ilvl w:val="0"/>
          <w:numId w:val="18"/>
        </w:numPr>
        <w:suppressAutoHyphens w:val="0"/>
        <w:jc w:val="both"/>
        <w:rPr>
          <w:rFonts w:ascii="Palatino Linotype" w:hAnsi="Palatino Linotype" w:cs="Calibri"/>
          <w:sz w:val="20"/>
          <w:szCs w:val="20"/>
        </w:rPr>
      </w:pPr>
      <w:r w:rsidRPr="00C50898">
        <w:rPr>
          <w:rFonts w:ascii="Palatino Linotype" w:hAnsi="Palatino Linotype" w:cs="Calibri"/>
          <w:sz w:val="20"/>
          <w:szCs w:val="20"/>
        </w:rPr>
        <w:t>Το σύστημα θα πρέπει να παραδοθεί σε πλήρη λειτουργία και να διενεργηθεί εκπαίδευση του αρμόδιου προσωπικού σε θέματα χειρισμού και βασικής προληπτικής συντήρησης του.</w:t>
      </w:r>
    </w:p>
    <w:p w:rsidR="00C50898" w:rsidRPr="00C50898" w:rsidRDefault="00C50898" w:rsidP="00C50898">
      <w:pPr>
        <w:numPr>
          <w:ilvl w:val="0"/>
          <w:numId w:val="18"/>
        </w:numPr>
        <w:suppressAutoHyphens w:val="0"/>
        <w:jc w:val="both"/>
        <w:rPr>
          <w:rFonts w:ascii="Palatino Linotype" w:hAnsi="Palatino Linotype" w:cs="Calibri"/>
          <w:sz w:val="20"/>
          <w:szCs w:val="20"/>
        </w:rPr>
      </w:pPr>
      <w:r w:rsidRPr="00C50898">
        <w:rPr>
          <w:rFonts w:ascii="Palatino Linotype" w:hAnsi="Palatino Linotype" w:cs="Calibri"/>
          <w:sz w:val="20"/>
          <w:szCs w:val="20"/>
        </w:rPr>
        <w:t>Το σύστημα θα πρέπει να μπορεί να δεχθεί σε μελλοντικό χρόνο σύστημα αυτόματης τροφοδοσίας τροφής.</w:t>
      </w:r>
    </w:p>
    <w:p w:rsidR="00AF255D" w:rsidRPr="00FC1ED1" w:rsidRDefault="00AF255D" w:rsidP="00AF255D">
      <w:pPr>
        <w:jc w:val="center"/>
        <w:rPr>
          <w:rFonts w:asciiTheme="majorHAnsi" w:hAnsiTheme="majorHAnsi" w:cstheme="minorHAnsi"/>
          <w:b/>
        </w:rPr>
      </w:pPr>
    </w:p>
    <w:p w:rsidR="00A039CE" w:rsidRPr="00E77564" w:rsidRDefault="00CF4E8D" w:rsidP="00953D59">
      <w:pPr>
        <w:pStyle w:val="a"/>
        <w:pageBreakBefore/>
        <w:numPr>
          <w:ilvl w:val="0"/>
          <w:numId w:val="0"/>
        </w:numPr>
        <w:jc w:val="center"/>
        <w:rPr>
          <w:rFonts w:ascii="Palatino Linotype" w:hAnsi="Palatino Linotype" w:cstheme="minorHAnsi"/>
          <w:bCs/>
          <w:sz w:val="20"/>
          <w:szCs w:val="20"/>
          <w:lang w:val="el-GR"/>
        </w:rPr>
      </w:pPr>
      <w:r w:rsidRPr="00E77564">
        <w:rPr>
          <w:rFonts w:ascii="Palatino Linotype" w:hAnsi="Palatino Linotype" w:cstheme="minorHAnsi"/>
          <w:bCs/>
          <w:sz w:val="20"/>
          <w:szCs w:val="20"/>
          <w:lang w:val="el-GR"/>
        </w:rPr>
        <w:lastRenderedPageBreak/>
        <w:t xml:space="preserve">ΠΑΡΑΡΤΗΜΑ  </w:t>
      </w:r>
      <w:r w:rsidR="003E2298">
        <w:rPr>
          <w:rFonts w:ascii="Palatino Linotype" w:hAnsi="Palatino Linotype" w:cstheme="minorHAnsi"/>
          <w:bCs/>
          <w:sz w:val="20"/>
          <w:szCs w:val="20"/>
          <w:lang w:val="el-GR"/>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C5089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C5089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C5089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C5089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9522A7">
        <w:rPr>
          <w:rFonts w:ascii="Palatino Linotype" w:hAnsi="Palatino Linotype" w:cstheme="minorHAnsi"/>
          <w:sz w:val="16"/>
        </w:rPr>
        <w:t>8</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r w:rsidR="009522A7">
        <w:rPr>
          <w:sz w:val="20"/>
          <w:szCs w:val="20"/>
        </w:rPr>
        <w:t>8</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714732">
              <w:rPr>
                <w:rFonts w:ascii="Palatino Linotype" w:hAnsi="Palatino Linotype" w:cstheme="minorHAnsi"/>
                <w:b/>
                <w:sz w:val="18"/>
                <w:szCs w:val="18"/>
              </w:rPr>
              <w:t>κ. Ιωάννης Τσαγκαράκης</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714732">
              <w:rPr>
                <w:rFonts w:ascii="Palatino Linotype" w:hAnsi="Palatino Linotype" w:cstheme="minorHAnsi"/>
                <w:b/>
                <w:sz w:val="18"/>
                <w:szCs w:val="18"/>
              </w:rPr>
              <w:t>34</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r w:rsidR="00714732">
              <w:rPr>
                <w:rFonts w:ascii="Palatino Linotype" w:hAnsi="Palatino Linotype" w:cstheme="minorHAnsi"/>
                <w:b/>
                <w:sz w:val="18"/>
                <w:szCs w:val="18"/>
              </w:rPr>
              <w:t xml:space="preserve"> </w:t>
            </w:r>
            <w:r w:rsidR="00714732">
              <w:rPr>
                <w:rFonts w:ascii="Palatino Linotype" w:hAnsi="Palatino Linotype" w:cstheme="minorHAnsi"/>
                <w:b/>
                <w:sz w:val="18"/>
                <w:szCs w:val="18"/>
                <w:lang w:val="en-US"/>
              </w:rPr>
              <w:t>tsagarakis</w:t>
            </w:r>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872FE1">
              <w:rPr>
                <w:rFonts w:ascii="Palatino Linotype" w:eastAsia="Arial" w:hAnsi="Palatino Linotype" w:cs="Arial"/>
                <w:b/>
                <w:spacing w:val="-1"/>
                <w:w w:val="95"/>
                <w:sz w:val="19"/>
                <w:szCs w:val="19"/>
                <w:lang w:eastAsia="en-US"/>
              </w:rPr>
              <w:t>Π</w:t>
            </w:r>
            <w:r w:rsidR="00872FE1" w:rsidRPr="0006023A">
              <w:rPr>
                <w:rFonts w:ascii="Palatino Linotype" w:eastAsia="Arial" w:hAnsi="Palatino Linotype" w:cs="Arial"/>
                <w:b/>
                <w:spacing w:val="-1"/>
                <w:w w:val="95"/>
                <w:sz w:val="19"/>
                <w:szCs w:val="19"/>
                <w:lang w:eastAsia="en-US"/>
              </w:rPr>
              <w:t xml:space="preserve">ρομήθεια </w:t>
            </w:r>
            <w:r w:rsidR="00714732">
              <w:rPr>
                <w:rFonts w:ascii="Palatino Linotype" w:eastAsia="Arial" w:hAnsi="Palatino Linotype" w:cs="Arial"/>
                <w:b/>
                <w:spacing w:val="-1"/>
                <w:w w:val="95"/>
                <w:sz w:val="19"/>
                <w:szCs w:val="19"/>
                <w:lang w:eastAsia="en-US"/>
              </w:rPr>
              <w:t>ενός μεγάλου</w:t>
            </w:r>
            <w:r w:rsidR="00872FE1" w:rsidRPr="008672D5">
              <w:rPr>
                <w:rFonts w:ascii="Palatino Linotype" w:eastAsia="Arial" w:hAnsi="Palatino Linotype" w:cs="Arial"/>
                <w:b/>
                <w:spacing w:val="-1"/>
                <w:w w:val="95"/>
                <w:sz w:val="19"/>
                <w:szCs w:val="19"/>
                <w:lang w:eastAsia="en-US"/>
              </w:rPr>
              <w:t xml:space="preserve"> αυτόνομου συστήματος διατήρησης πειραματικών πληθυσμών zebrafish για την κάλυψη των αναγκών του Τμήματος Βιολογίας της Σχολής Θετικών και Τεχνολογικών του Πανεπιστημίου Κρήτης</w:t>
            </w:r>
            <w:r w:rsidR="00872FE1"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r w:rsidRPr="00531C56">
              <w:rPr>
                <w:rFonts w:ascii="Palatino Linotype" w:hAnsi="Palatino Linotype" w:cstheme="minorHAnsi"/>
                <w:b/>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123F1F">
              <w:rPr>
                <w:rFonts w:asciiTheme="minorHAnsi" w:hAnsiTheme="minorHAnsi" w:cstheme="minorHAnsi"/>
                <w:sz w:val="20"/>
                <w:szCs w:val="20"/>
              </w:rPr>
              <w:t>προ)επιλογής</w:t>
            </w:r>
            <w:proofErr w:type="spellEnd"/>
            <w:r w:rsidRPr="00123F1F">
              <w:rPr>
                <w:rFonts w:asciiTheme="minorHAnsi" w:hAnsiTheme="minorHAnsi" w:cstheme="minorHAnsi"/>
                <w:sz w:val="20"/>
                <w:szCs w:val="20"/>
              </w:rPr>
              <w:t>);</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C5089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proofErr w:type="spellStart"/>
            <w:r w:rsidRPr="00123F1F">
              <w:rPr>
                <w:rFonts w:asciiTheme="minorHAnsi" w:hAnsiTheme="minorHAnsi" w:cstheme="minorHAnsi"/>
                <w:sz w:val="20"/>
                <w:szCs w:val="20"/>
              </w:rPr>
              <w:t>γ)Πως</w:t>
            </w:r>
            <w:proofErr w:type="spellEnd"/>
            <w:r w:rsidRPr="00123F1F">
              <w:rPr>
                <w:rFonts w:asciiTheme="minorHAnsi" w:hAnsiTheme="minorHAnsi" w:cstheme="minorHAnsi"/>
                <w:sz w:val="20"/>
                <w:szCs w:val="20"/>
              </w:rPr>
              <w:t xml:space="preserve">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6"/>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8"/>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1"/>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5"/>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Ημερομηνία, τόπος και, όπου ζητείται ή είναι απαραίτητο, υπογραφή(-</w:t>
      </w:r>
      <w:proofErr w:type="spellStart"/>
      <w:r w:rsidRPr="00123F1F">
        <w:rPr>
          <w:rFonts w:asciiTheme="minorHAnsi" w:hAnsiTheme="minorHAnsi" w:cstheme="minorHAnsi"/>
          <w:i/>
          <w:sz w:val="20"/>
          <w:szCs w:val="20"/>
        </w:rPr>
        <w:t>ές</w:t>
      </w:r>
      <w:proofErr w:type="spellEnd"/>
      <w:r w:rsidRPr="00123F1F">
        <w:rPr>
          <w:rFonts w:asciiTheme="minorHAnsi" w:hAnsiTheme="minorHAnsi" w:cstheme="minorHAnsi"/>
          <w:i/>
          <w:sz w:val="20"/>
          <w:szCs w:val="20"/>
        </w:rPr>
        <w:t xml:space="preserve">):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4"/>
      <w:footerReference w:type="default" r:id="rId15"/>
      <w:footerReference w:type="firs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32" w:rsidRDefault="00261632" w:rsidP="003D5DD9">
      <w:r>
        <w:separator/>
      </w:r>
    </w:p>
  </w:endnote>
  <w:endnote w:type="continuationSeparator" w:id="0">
    <w:p w:rsidR="00261632" w:rsidRDefault="00261632" w:rsidP="003D5DD9">
      <w:r>
        <w:continuationSeparator/>
      </w:r>
    </w:p>
  </w:endnote>
  <w:endnote w:id="1">
    <w:p w:rsidR="00261632" w:rsidRDefault="00261632"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rsidR="00261632" w:rsidRDefault="00261632" w:rsidP="00123F1F">
      <w:pPr>
        <w:pStyle w:val="ac"/>
        <w:tabs>
          <w:tab w:val="left" w:pos="284"/>
        </w:tabs>
        <w:ind w:firstLine="0"/>
      </w:pPr>
      <w:r>
        <w:rPr>
          <w:rStyle w:val="af2"/>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61632" w:rsidRDefault="00261632"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61632" w:rsidRDefault="00261632"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61632" w:rsidRDefault="00261632"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3">
    <w:p w:rsidR="00261632" w:rsidRDefault="00261632" w:rsidP="00123F1F">
      <w:pPr>
        <w:pStyle w:val="ac"/>
        <w:tabs>
          <w:tab w:val="left" w:pos="284"/>
        </w:tabs>
        <w:ind w:firstLine="0"/>
      </w:pPr>
      <w:r>
        <w:rPr>
          <w:rStyle w:val="af2"/>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4">
    <w:p w:rsidR="00261632" w:rsidRDefault="00261632" w:rsidP="00123F1F">
      <w:pPr>
        <w:pStyle w:val="ac"/>
        <w:tabs>
          <w:tab w:val="left" w:pos="284"/>
        </w:tabs>
        <w:ind w:firstLine="0"/>
      </w:pPr>
      <w:r>
        <w:rPr>
          <w:rStyle w:val="af2"/>
        </w:rPr>
        <w:endnoteRef/>
      </w:r>
      <w:r>
        <w:tab/>
      </w:r>
      <w:r>
        <w:t>Τα δικαιολογητικά και η κατάταξη, εάν υπάρχουν, αναφέρονται στην πιστοποίηση.</w:t>
      </w:r>
    </w:p>
  </w:endnote>
  <w:endnote w:id="5">
    <w:p w:rsidR="00261632" w:rsidRDefault="00261632" w:rsidP="00123F1F">
      <w:pPr>
        <w:pStyle w:val="ac"/>
        <w:tabs>
          <w:tab w:val="left" w:pos="284"/>
        </w:tabs>
        <w:ind w:firstLine="0"/>
      </w:pPr>
      <w:r>
        <w:rPr>
          <w:rStyle w:val="af2"/>
        </w:rPr>
        <w:endnoteRef/>
      </w:r>
      <w:r>
        <w:tab/>
      </w:r>
      <w:r>
        <w:t>Ειδικότερα ως μέλος ένωσης ή κοινοπραξίας ή άλλου παρόμοιου καθεστώτος.</w:t>
      </w:r>
    </w:p>
  </w:endnote>
  <w:endnote w:id="6">
    <w:p w:rsidR="00261632" w:rsidRDefault="00261632" w:rsidP="00123F1F">
      <w:pPr>
        <w:pStyle w:val="ac"/>
        <w:tabs>
          <w:tab w:val="left" w:pos="284"/>
        </w:tabs>
        <w:ind w:firstLine="0"/>
      </w:pPr>
      <w:r>
        <w:rPr>
          <w:rStyle w:val="af2"/>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61632" w:rsidRDefault="00261632" w:rsidP="00123F1F">
      <w:pPr>
        <w:pStyle w:val="ac"/>
        <w:tabs>
          <w:tab w:val="left" w:pos="284"/>
        </w:tabs>
        <w:ind w:firstLine="0"/>
      </w:pPr>
      <w:r>
        <w:rPr>
          <w:rStyle w:val="af2"/>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61632" w:rsidRDefault="00261632" w:rsidP="00123F1F">
      <w:pPr>
        <w:pStyle w:val="ac"/>
        <w:tabs>
          <w:tab w:val="left" w:pos="284"/>
        </w:tabs>
        <w:ind w:firstLine="0"/>
      </w:pPr>
      <w:r>
        <w:rPr>
          <w:rStyle w:val="af2"/>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61632" w:rsidRDefault="00261632" w:rsidP="00123F1F">
      <w:pPr>
        <w:pStyle w:val="ac"/>
        <w:tabs>
          <w:tab w:val="left" w:pos="284"/>
        </w:tabs>
        <w:ind w:firstLine="0"/>
      </w:pPr>
      <w:r>
        <w:rPr>
          <w:rStyle w:val="af2"/>
        </w:rPr>
        <w:endnoteRef/>
      </w:r>
      <w:r>
        <w:tab/>
      </w:r>
      <w:r>
        <w:t>Σύμφωνα με άρθρο 73 παρ. 1 (β). Στον Κανονισμό ΕΕΕΣ (Κανονισμός ΕΕ 2016/7) αναφέρεται ως “διαφθορά”.</w:t>
      </w:r>
    </w:p>
  </w:endnote>
  <w:endnote w:id="10">
    <w:p w:rsidR="00261632" w:rsidRDefault="00261632" w:rsidP="00123F1F">
      <w:pPr>
        <w:pStyle w:val="ac"/>
        <w:tabs>
          <w:tab w:val="left" w:pos="284"/>
        </w:tabs>
        <w:ind w:firstLine="0"/>
      </w:pPr>
      <w:r>
        <w:rPr>
          <w:rStyle w:val="af2"/>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1">
    <w:p w:rsidR="00261632" w:rsidRDefault="00261632" w:rsidP="00123F1F">
      <w:pPr>
        <w:pStyle w:val="ac"/>
        <w:tabs>
          <w:tab w:val="left" w:pos="284"/>
        </w:tabs>
        <w:ind w:firstLine="0"/>
      </w:pPr>
      <w:r>
        <w:rPr>
          <w:rStyle w:val="af2"/>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261632" w:rsidRDefault="00261632" w:rsidP="00123F1F">
      <w:pPr>
        <w:pStyle w:val="ac"/>
        <w:tabs>
          <w:tab w:val="left" w:pos="284"/>
        </w:tabs>
        <w:ind w:firstLine="0"/>
      </w:pPr>
      <w:r>
        <w:rPr>
          <w:rStyle w:val="af2"/>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61632" w:rsidRDefault="00261632" w:rsidP="00123F1F">
      <w:pPr>
        <w:pStyle w:val="ac"/>
        <w:tabs>
          <w:tab w:val="left" w:pos="284"/>
        </w:tabs>
        <w:ind w:firstLine="0"/>
      </w:pPr>
      <w:r>
        <w:rPr>
          <w:rStyle w:val="af2"/>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61632" w:rsidRDefault="00261632" w:rsidP="00123F1F">
      <w:pPr>
        <w:pStyle w:val="ac"/>
        <w:tabs>
          <w:tab w:val="left" w:pos="284"/>
        </w:tabs>
        <w:ind w:firstLine="0"/>
      </w:pPr>
      <w:r>
        <w:rPr>
          <w:rStyle w:val="af2"/>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61632" w:rsidRDefault="00261632" w:rsidP="00123F1F">
      <w:pPr>
        <w:pStyle w:val="ac"/>
        <w:tabs>
          <w:tab w:val="left" w:pos="284"/>
        </w:tabs>
        <w:ind w:firstLine="0"/>
      </w:pPr>
      <w:r>
        <w:rPr>
          <w:rStyle w:val="af2"/>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61632" w:rsidRDefault="00261632" w:rsidP="00123F1F">
      <w:pPr>
        <w:pStyle w:val="ac"/>
        <w:tabs>
          <w:tab w:val="left" w:pos="284"/>
        </w:tabs>
        <w:ind w:firstLine="0"/>
      </w:pPr>
      <w:r>
        <w:rPr>
          <w:rStyle w:val="af2"/>
        </w:rPr>
        <w:endnoteRef/>
      </w:r>
      <w:r>
        <w:tab/>
      </w:r>
      <w:r>
        <w:t>Επαναλάβετε όσες φορές χρειάζεται.</w:t>
      </w:r>
    </w:p>
  </w:endnote>
  <w:endnote w:id="17">
    <w:p w:rsidR="00261632" w:rsidRDefault="00261632" w:rsidP="00123F1F">
      <w:pPr>
        <w:pStyle w:val="ac"/>
        <w:tabs>
          <w:tab w:val="left" w:pos="284"/>
        </w:tabs>
        <w:ind w:firstLine="0"/>
      </w:pPr>
      <w:r>
        <w:rPr>
          <w:rStyle w:val="af2"/>
        </w:rPr>
        <w:endnoteRef/>
      </w:r>
      <w:r>
        <w:tab/>
      </w:r>
      <w:r>
        <w:t>Επαναλάβετε όσες φορές χρειάζεται.</w:t>
      </w:r>
    </w:p>
  </w:endnote>
  <w:endnote w:id="18">
    <w:p w:rsidR="00261632" w:rsidRDefault="00261632" w:rsidP="00123F1F">
      <w:pPr>
        <w:pStyle w:val="ac"/>
        <w:tabs>
          <w:tab w:val="left" w:pos="284"/>
        </w:tabs>
        <w:ind w:firstLine="0"/>
      </w:pPr>
      <w:r>
        <w:rPr>
          <w:rStyle w:val="af2"/>
        </w:rPr>
        <w:endnoteRef/>
      </w:r>
      <w:r>
        <w:tab/>
      </w:r>
      <w:r>
        <w:t>Επαναλάβετε όσες φορές χρειάζεται.</w:t>
      </w:r>
    </w:p>
  </w:endnote>
  <w:endnote w:id="19">
    <w:p w:rsidR="00261632" w:rsidRDefault="00261632" w:rsidP="00123F1F">
      <w:pPr>
        <w:pStyle w:val="ac"/>
        <w:tabs>
          <w:tab w:val="left" w:pos="284"/>
        </w:tabs>
        <w:ind w:firstLine="0"/>
      </w:pPr>
      <w:r>
        <w:rPr>
          <w:rStyle w:val="af2"/>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61632" w:rsidRDefault="00261632" w:rsidP="00123F1F">
      <w:pPr>
        <w:pStyle w:val="ac"/>
        <w:tabs>
          <w:tab w:val="left" w:pos="284"/>
        </w:tabs>
        <w:ind w:firstLine="0"/>
      </w:pPr>
      <w:r>
        <w:rPr>
          <w:rStyle w:val="af2"/>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261632" w:rsidRDefault="00261632" w:rsidP="00123F1F">
      <w:pPr>
        <w:pStyle w:val="ac"/>
        <w:tabs>
          <w:tab w:val="left" w:pos="284"/>
        </w:tabs>
        <w:ind w:firstLine="0"/>
      </w:pPr>
      <w:r>
        <w:rPr>
          <w:rStyle w:val="af2"/>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61632" w:rsidRDefault="00261632" w:rsidP="00123F1F">
      <w:pPr>
        <w:pStyle w:val="ac"/>
        <w:tabs>
          <w:tab w:val="left" w:pos="284"/>
        </w:tabs>
        <w:ind w:firstLine="0"/>
      </w:pPr>
      <w:r>
        <w:rPr>
          <w:rStyle w:val="af2"/>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61632" w:rsidRDefault="00261632" w:rsidP="00123F1F">
      <w:pPr>
        <w:pStyle w:val="ac"/>
        <w:tabs>
          <w:tab w:val="left" w:pos="284"/>
        </w:tabs>
        <w:ind w:firstLine="0"/>
      </w:pPr>
      <w:r>
        <w:rPr>
          <w:rStyle w:val="af2"/>
        </w:rPr>
        <w:endnoteRef/>
      </w:r>
      <w:r>
        <w:tab/>
      </w:r>
      <w:r>
        <w:t>Επαναλάβετε όσες φορές χρειάζεται.</w:t>
      </w:r>
    </w:p>
  </w:endnote>
  <w:endnote w:id="24">
    <w:p w:rsidR="00261632" w:rsidRDefault="00261632" w:rsidP="00123F1F">
      <w:pPr>
        <w:pStyle w:val="ac"/>
        <w:tabs>
          <w:tab w:val="left" w:pos="284"/>
        </w:tabs>
        <w:ind w:firstLine="0"/>
      </w:pPr>
      <w:r>
        <w:rPr>
          <w:rStyle w:val="af2"/>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61632" w:rsidRDefault="00261632" w:rsidP="00123F1F">
      <w:pPr>
        <w:pStyle w:val="ac"/>
        <w:tabs>
          <w:tab w:val="left" w:pos="284"/>
        </w:tabs>
        <w:ind w:firstLine="0"/>
      </w:pPr>
      <w:r>
        <w:rPr>
          <w:rStyle w:val="af2"/>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261632" w:rsidRDefault="00261632" w:rsidP="00123F1F">
      <w:pPr>
        <w:pStyle w:val="ac"/>
        <w:tabs>
          <w:tab w:val="left" w:pos="284"/>
        </w:tabs>
        <w:ind w:firstLine="0"/>
      </w:pPr>
      <w:r>
        <w:rPr>
          <w:rStyle w:val="af2"/>
        </w:rPr>
        <w:endnoteRef/>
      </w:r>
      <w:r>
        <w:tab/>
      </w:r>
      <w:r>
        <w:t>Άρθρο 73 παρ. 5.</w:t>
      </w:r>
    </w:p>
  </w:endnote>
  <w:endnote w:id="27">
    <w:p w:rsidR="00261632" w:rsidRDefault="00261632" w:rsidP="00123F1F">
      <w:pPr>
        <w:pStyle w:val="ac"/>
        <w:tabs>
          <w:tab w:val="left" w:pos="284"/>
        </w:tabs>
        <w:ind w:firstLine="0"/>
      </w:pPr>
      <w:r>
        <w:rPr>
          <w:rStyle w:val="af2"/>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261632" w:rsidRDefault="00261632" w:rsidP="00123F1F">
      <w:pPr>
        <w:pStyle w:val="ac"/>
        <w:tabs>
          <w:tab w:val="left" w:pos="284"/>
        </w:tabs>
        <w:ind w:firstLine="0"/>
      </w:pPr>
      <w:r>
        <w:rPr>
          <w:rStyle w:val="af2"/>
        </w:rPr>
        <w:endnoteRef/>
      </w:r>
      <w:r>
        <w:tab/>
      </w:r>
      <w:r>
        <w:t>Όπως προσδιορίζεται στο άρθρο 24 ή στα έγγραφα της σύμβασης</w:t>
      </w:r>
      <w:r>
        <w:rPr>
          <w:b/>
          <w:i/>
        </w:rPr>
        <w:t>.</w:t>
      </w:r>
    </w:p>
  </w:endnote>
  <w:endnote w:id="29">
    <w:p w:rsidR="00261632" w:rsidRDefault="00261632" w:rsidP="00123F1F">
      <w:pPr>
        <w:pStyle w:val="ac"/>
        <w:tabs>
          <w:tab w:val="left" w:pos="284"/>
        </w:tabs>
        <w:ind w:firstLine="0"/>
      </w:pPr>
      <w:r>
        <w:rPr>
          <w:rStyle w:val="af2"/>
        </w:rPr>
        <w:endnoteRef/>
      </w:r>
      <w:r>
        <w:tab/>
      </w:r>
      <w:proofErr w:type="spellStart"/>
      <w:r>
        <w:t>Πρβλ</w:t>
      </w:r>
      <w:proofErr w:type="spellEnd"/>
      <w:r>
        <w:t xml:space="preserve"> άρθρο 48.</w:t>
      </w:r>
    </w:p>
  </w:endnote>
  <w:endnote w:id="30">
    <w:p w:rsidR="00261632" w:rsidRDefault="00261632" w:rsidP="00123F1F">
      <w:pPr>
        <w:pStyle w:val="ac"/>
        <w:tabs>
          <w:tab w:val="left" w:pos="284"/>
        </w:tabs>
        <w:ind w:firstLine="0"/>
      </w:pPr>
      <w:r>
        <w:rPr>
          <w:rStyle w:val="af2"/>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261632" w:rsidRDefault="00261632" w:rsidP="00123F1F">
      <w:pPr>
        <w:pStyle w:val="ac"/>
        <w:tabs>
          <w:tab w:val="left" w:pos="284"/>
        </w:tabs>
        <w:ind w:firstLine="0"/>
      </w:pPr>
      <w:r>
        <w:rPr>
          <w:rStyle w:val="af2"/>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2">
    <w:p w:rsidR="00261632" w:rsidRDefault="00261632" w:rsidP="00123F1F">
      <w:pPr>
        <w:pStyle w:val="ac"/>
        <w:tabs>
          <w:tab w:val="left" w:pos="284"/>
        </w:tabs>
        <w:ind w:firstLine="0"/>
      </w:pPr>
      <w:r>
        <w:rPr>
          <w:rStyle w:val="af2"/>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261632" w:rsidRDefault="00261632" w:rsidP="00123F1F">
      <w:pPr>
        <w:pStyle w:val="ac"/>
        <w:tabs>
          <w:tab w:val="left" w:pos="284"/>
        </w:tabs>
        <w:ind w:firstLine="0"/>
      </w:pPr>
      <w:r>
        <w:rPr>
          <w:rStyle w:val="af2"/>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261632" w:rsidRDefault="00261632"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5">
    <w:p w:rsidR="00261632" w:rsidRDefault="00261632" w:rsidP="00123F1F">
      <w:pPr>
        <w:pStyle w:val="ac"/>
        <w:tabs>
          <w:tab w:val="left" w:pos="284"/>
        </w:tabs>
        <w:ind w:firstLine="0"/>
      </w:pPr>
      <w:r>
        <w:rPr>
          <w:rStyle w:val="af2"/>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01"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261632" w:rsidRDefault="00261632">
            <w:pPr>
              <w:pStyle w:val="a9"/>
              <w:jc w:val="center"/>
            </w:pPr>
            <w:r>
              <w:t xml:space="preserve">Σελίδα </w:t>
            </w:r>
            <w:r>
              <w:rPr>
                <w:b/>
                <w:bCs/>
              </w:rPr>
              <w:fldChar w:fldCharType="begin"/>
            </w:r>
            <w:r>
              <w:rPr>
                <w:b/>
                <w:bCs/>
              </w:rPr>
              <w:instrText>PAGE</w:instrText>
            </w:r>
            <w:r>
              <w:rPr>
                <w:b/>
                <w:bCs/>
              </w:rPr>
              <w:fldChar w:fldCharType="separate"/>
            </w:r>
            <w:r w:rsidR="002F5303">
              <w:rPr>
                <w:b/>
                <w:bCs/>
                <w:noProof/>
              </w:rPr>
              <w:t>12</w:t>
            </w:r>
            <w:r>
              <w:rPr>
                <w:b/>
                <w:bCs/>
              </w:rPr>
              <w:fldChar w:fldCharType="end"/>
            </w:r>
            <w:r>
              <w:t xml:space="preserve"> από </w:t>
            </w:r>
            <w:r>
              <w:rPr>
                <w:b/>
                <w:bCs/>
              </w:rPr>
              <w:fldChar w:fldCharType="begin"/>
            </w:r>
            <w:r>
              <w:rPr>
                <w:b/>
                <w:bCs/>
              </w:rPr>
              <w:instrText>NUMPAGES</w:instrText>
            </w:r>
            <w:r>
              <w:rPr>
                <w:b/>
                <w:bCs/>
              </w:rPr>
              <w:fldChar w:fldCharType="separate"/>
            </w:r>
            <w:r w:rsidR="002F5303">
              <w:rPr>
                <w:b/>
                <w:bCs/>
                <w:noProof/>
              </w:rPr>
              <w:t>34</w:t>
            </w:r>
            <w:r>
              <w:rPr>
                <w:b/>
                <w:bCs/>
              </w:rPr>
              <w:fldChar w:fldCharType="end"/>
            </w:r>
          </w:p>
        </w:sdtContent>
      </w:sdt>
    </w:sdtContent>
  </w:sdt>
  <w:p w:rsidR="00261632" w:rsidRDefault="0026163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32" w:rsidRDefault="002616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32" w:rsidRDefault="00261632">
    <w:pPr>
      <w:pStyle w:val="a9"/>
      <w:jc w:val="center"/>
    </w:pPr>
    <w:r>
      <w:t xml:space="preserve">Σελίδα </w:t>
    </w:r>
    <w:r>
      <w:rPr>
        <w:b/>
        <w:bCs/>
      </w:rPr>
      <w:fldChar w:fldCharType="begin"/>
    </w:r>
    <w:r>
      <w:rPr>
        <w:b/>
        <w:bCs/>
      </w:rPr>
      <w:instrText>PAGE</w:instrText>
    </w:r>
    <w:r>
      <w:rPr>
        <w:b/>
        <w:bCs/>
      </w:rPr>
      <w:fldChar w:fldCharType="separate"/>
    </w:r>
    <w:r w:rsidR="002F5303">
      <w:rPr>
        <w:b/>
        <w:bCs/>
        <w:noProof/>
      </w:rPr>
      <w:t>34</w:t>
    </w:r>
    <w:r>
      <w:rPr>
        <w:b/>
        <w:bCs/>
      </w:rPr>
      <w:fldChar w:fldCharType="end"/>
    </w:r>
    <w:r>
      <w:t xml:space="preserve"> από </w:t>
    </w:r>
    <w:r>
      <w:rPr>
        <w:b/>
        <w:bCs/>
      </w:rPr>
      <w:fldChar w:fldCharType="begin"/>
    </w:r>
    <w:r>
      <w:rPr>
        <w:b/>
        <w:bCs/>
      </w:rPr>
      <w:instrText>NUMPAGES</w:instrText>
    </w:r>
    <w:r>
      <w:rPr>
        <w:b/>
        <w:bCs/>
      </w:rPr>
      <w:fldChar w:fldCharType="separate"/>
    </w:r>
    <w:r w:rsidR="002F5303">
      <w:rPr>
        <w:b/>
        <w:bCs/>
        <w:noProof/>
      </w:rPr>
      <w:t>34</w:t>
    </w:r>
    <w:r>
      <w:rPr>
        <w:b/>
        <w:bCs/>
      </w:rPr>
      <w:fldChar w:fldCharType="end"/>
    </w:r>
  </w:p>
  <w:p w:rsidR="00261632" w:rsidRDefault="002616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32" w:rsidRDefault="002616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32" w:rsidRDefault="00261632" w:rsidP="003D5DD9">
      <w:r>
        <w:separator/>
      </w:r>
    </w:p>
  </w:footnote>
  <w:footnote w:type="continuationSeparator" w:id="0">
    <w:p w:rsidR="00261632" w:rsidRDefault="00261632" w:rsidP="003D5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2">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8">
    <w:nsid w:val="6E3B2126"/>
    <w:multiLevelType w:val="hybridMultilevel"/>
    <w:tmpl w:val="78A01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7"/>
  </w:num>
  <w:num w:numId="3">
    <w:abstractNumId w:val="9"/>
  </w:num>
  <w:num w:numId="4">
    <w:abstractNumId w:val="10"/>
  </w:num>
  <w:num w:numId="5">
    <w:abstractNumId w:val="14"/>
  </w:num>
  <w:num w:numId="6">
    <w:abstractNumId w:val="5"/>
  </w:num>
  <w:num w:numId="7">
    <w:abstractNumId w:val="8"/>
  </w:num>
  <w:num w:numId="8">
    <w:abstractNumId w:val="1"/>
  </w:num>
  <w:num w:numId="9">
    <w:abstractNumId w:val="2"/>
  </w:num>
  <w:num w:numId="10">
    <w:abstractNumId w:val="15"/>
  </w:num>
  <w:num w:numId="11">
    <w:abstractNumId w:val="13"/>
  </w:num>
  <w:num w:numId="12">
    <w:abstractNumId w:val="6"/>
  </w:num>
  <w:num w:numId="13">
    <w:abstractNumId w:val="11"/>
  </w:num>
  <w:num w:numId="14">
    <w:abstractNumId w:val="4"/>
  </w:num>
  <w:num w:numId="15">
    <w:abstractNumId w:val="7"/>
  </w:num>
  <w:num w:numId="16">
    <w:abstractNumId w:val="16"/>
  </w:num>
  <w:num w:numId="17">
    <w:abstractNumId w:val="19"/>
  </w:num>
  <w:num w:numId="18">
    <w:abstractNumId w:val="1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B79"/>
    <w:rsid w:val="0004277B"/>
    <w:rsid w:val="00042B22"/>
    <w:rsid w:val="00043D9B"/>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4E5E"/>
    <w:rsid w:val="00123F1F"/>
    <w:rsid w:val="00125FFC"/>
    <w:rsid w:val="00133D58"/>
    <w:rsid w:val="0013418B"/>
    <w:rsid w:val="00142866"/>
    <w:rsid w:val="00144CDD"/>
    <w:rsid w:val="0014656B"/>
    <w:rsid w:val="001513E6"/>
    <w:rsid w:val="00151A4C"/>
    <w:rsid w:val="00157388"/>
    <w:rsid w:val="0016426A"/>
    <w:rsid w:val="00167138"/>
    <w:rsid w:val="00171A80"/>
    <w:rsid w:val="00181510"/>
    <w:rsid w:val="00185BAC"/>
    <w:rsid w:val="001928DE"/>
    <w:rsid w:val="001933CC"/>
    <w:rsid w:val="00196B3A"/>
    <w:rsid w:val="00197661"/>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41CC6"/>
    <w:rsid w:val="00256B72"/>
    <w:rsid w:val="00261632"/>
    <w:rsid w:val="00261D38"/>
    <w:rsid w:val="00265EA0"/>
    <w:rsid w:val="002663AC"/>
    <w:rsid w:val="002A2CCB"/>
    <w:rsid w:val="002D2BD2"/>
    <w:rsid w:val="002D5010"/>
    <w:rsid w:val="002E3931"/>
    <w:rsid w:val="002E6DD7"/>
    <w:rsid w:val="002E79C7"/>
    <w:rsid w:val="002F5303"/>
    <w:rsid w:val="00300E9E"/>
    <w:rsid w:val="003051AE"/>
    <w:rsid w:val="00317C7B"/>
    <w:rsid w:val="00320202"/>
    <w:rsid w:val="0032286D"/>
    <w:rsid w:val="003233E9"/>
    <w:rsid w:val="00334B63"/>
    <w:rsid w:val="0034645B"/>
    <w:rsid w:val="0036333B"/>
    <w:rsid w:val="003641FD"/>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77D9A"/>
    <w:rsid w:val="0048021A"/>
    <w:rsid w:val="004846CB"/>
    <w:rsid w:val="0048657B"/>
    <w:rsid w:val="004915A3"/>
    <w:rsid w:val="00496C4D"/>
    <w:rsid w:val="004D100D"/>
    <w:rsid w:val="004D300B"/>
    <w:rsid w:val="004D59AB"/>
    <w:rsid w:val="004D705B"/>
    <w:rsid w:val="004E2635"/>
    <w:rsid w:val="004F4682"/>
    <w:rsid w:val="005008D6"/>
    <w:rsid w:val="00500B71"/>
    <w:rsid w:val="00503775"/>
    <w:rsid w:val="0050589C"/>
    <w:rsid w:val="005076C3"/>
    <w:rsid w:val="005134E0"/>
    <w:rsid w:val="00531C56"/>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E19F8"/>
    <w:rsid w:val="006E5E73"/>
    <w:rsid w:val="006E675C"/>
    <w:rsid w:val="006E796B"/>
    <w:rsid w:val="006F40AA"/>
    <w:rsid w:val="006F5C0E"/>
    <w:rsid w:val="007019AB"/>
    <w:rsid w:val="00714732"/>
    <w:rsid w:val="007268BE"/>
    <w:rsid w:val="007271AF"/>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4FA3"/>
    <w:rsid w:val="0082589D"/>
    <w:rsid w:val="00833279"/>
    <w:rsid w:val="00842674"/>
    <w:rsid w:val="00846B6B"/>
    <w:rsid w:val="00850B07"/>
    <w:rsid w:val="008646BA"/>
    <w:rsid w:val="008672D5"/>
    <w:rsid w:val="00871CEF"/>
    <w:rsid w:val="00872FE1"/>
    <w:rsid w:val="0087377F"/>
    <w:rsid w:val="008743DC"/>
    <w:rsid w:val="00896372"/>
    <w:rsid w:val="008C14BB"/>
    <w:rsid w:val="008C25CB"/>
    <w:rsid w:val="008D12FE"/>
    <w:rsid w:val="00903DF9"/>
    <w:rsid w:val="00912A79"/>
    <w:rsid w:val="00917495"/>
    <w:rsid w:val="00922400"/>
    <w:rsid w:val="00924EDA"/>
    <w:rsid w:val="00930357"/>
    <w:rsid w:val="00935A35"/>
    <w:rsid w:val="0094370F"/>
    <w:rsid w:val="0094568E"/>
    <w:rsid w:val="009522A7"/>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62443"/>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2A06"/>
    <w:rsid w:val="00C265CE"/>
    <w:rsid w:val="00C312F7"/>
    <w:rsid w:val="00C3300F"/>
    <w:rsid w:val="00C372FF"/>
    <w:rsid w:val="00C5005A"/>
    <w:rsid w:val="00C50898"/>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6BA3"/>
    <w:rsid w:val="00D16BB0"/>
    <w:rsid w:val="00D20B49"/>
    <w:rsid w:val="00D237BE"/>
    <w:rsid w:val="00D36EAD"/>
    <w:rsid w:val="00D40828"/>
    <w:rsid w:val="00D44322"/>
    <w:rsid w:val="00D645CB"/>
    <w:rsid w:val="00D655F1"/>
    <w:rsid w:val="00D6695F"/>
    <w:rsid w:val="00D80C4E"/>
    <w:rsid w:val="00DA3CA4"/>
    <w:rsid w:val="00DA4DE4"/>
    <w:rsid w:val="00DB22E6"/>
    <w:rsid w:val="00DB4830"/>
    <w:rsid w:val="00DB7651"/>
    <w:rsid w:val="00DC4D0A"/>
    <w:rsid w:val="00DC5374"/>
    <w:rsid w:val="00DD08BB"/>
    <w:rsid w:val="00DD0C9E"/>
    <w:rsid w:val="00DD0E21"/>
    <w:rsid w:val="00DD16FC"/>
    <w:rsid w:val="00DD6F5B"/>
    <w:rsid w:val="00DF0E3A"/>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18EC"/>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vgeia.gov.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AE8E-AA59-4E81-9EE5-B07C3E6B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11421</Words>
  <Characters>61678</Characters>
  <Application>Microsoft Office Word</Application>
  <DocSecurity>0</DocSecurity>
  <Lines>513</Lines>
  <Paragraphs>145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9</cp:revision>
  <cp:lastPrinted>2018-07-09T09:33:00Z</cp:lastPrinted>
  <dcterms:created xsi:type="dcterms:W3CDTF">2018-07-05T11:02:00Z</dcterms:created>
  <dcterms:modified xsi:type="dcterms:W3CDTF">2018-07-09T09:33:00Z</dcterms:modified>
</cp:coreProperties>
</file>