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2E8" w:rsidRPr="00BD1EA3" w:rsidRDefault="00DF22E8" w:rsidP="00DF22E8">
      <w:pPr>
        <w:pStyle w:val="af5"/>
        <w:rPr>
          <w:szCs w:val="22"/>
          <w:lang w:val="el-GR"/>
        </w:rPr>
      </w:pPr>
    </w:p>
    <w:p w:rsidR="00DF22E8" w:rsidRDefault="00DF22E8" w:rsidP="00DF22E8">
      <w:pPr>
        <w:rPr>
          <w:szCs w:val="22"/>
          <w:lang w:val="el-GR"/>
        </w:rPr>
      </w:pPr>
    </w:p>
    <w:p w:rsidR="00DF22E8" w:rsidRDefault="00DF22E8" w:rsidP="00DF22E8">
      <w:pPr>
        <w:rPr>
          <w:szCs w:val="22"/>
          <w:lang w:val="el-GR"/>
        </w:rPr>
      </w:pPr>
    </w:p>
    <w:p w:rsidR="00DF22E8" w:rsidRDefault="00DF22E8" w:rsidP="00DF22E8">
      <w:pPr>
        <w:rPr>
          <w:szCs w:val="22"/>
          <w:lang w:val="el-GR"/>
        </w:rPr>
      </w:pPr>
    </w:p>
    <w:p w:rsidR="00DF22E8" w:rsidRDefault="00DF22E8" w:rsidP="00DF22E8">
      <w:pPr>
        <w:rPr>
          <w:szCs w:val="22"/>
          <w:lang w:val="el-GR"/>
        </w:rPr>
      </w:pPr>
    </w:p>
    <w:p w:rsidR="00DF22E8" w:rsidRDefault="00DF22E8" w:rsidP="00DF22E8">
      <w:pPr>
        <w:rPr>
          <w:szCs w:val="22"/>
          <w:lang w:val="el-GR"/>
        </w:rPr>
      </w:pPr>
    </w:p>
    <w:p w:rsidR="00DF22E8" w:rsidRDefault="00DF22E8" w:rsidP="00DF22E8">
      <w:pPr>
        <w:rPr>
          <w:szCs w:val="22"/>
          <w:lang w:val="el-GR"/>
        </w:rPr>
      </w:pPr>
    </w:p>
    <w:p w:rsidR="00DF22E8" w:rsidRDefault="00DF22E8" w:rsidP="00DF22E8">
      <w:pPr>
        <w:pStyle w:val="Style1"/>
        <w:rPr>
          <w:sz w:val="22"/>
          <w:szCs w:val="22"/>
        </w:rPr>
      </w:pPr>
    </w:p>
    <w:p w:rsidR="00DF22E8" w:rsidRDefault="00DF22E8" w:rsidP="00DF22E8">
      <w:pPr>
        <w:pStyle w:val="Style1"/>
      </w:pPr>
      <w:r>
        <w:rPr>
          <w:sz w:val="22"/>
          <w:szCs w:val="22"/>
        </w:rPr>
        <w:br/>
      </w:r>
      <w:r>
        <w:rPr>
          <w:sz w:val="22"/>
          <w:szCs w:val="22"/>
        </w:rPr>
        <w:br/>
      </w:r>
      <w:r>
        <w:rPr>
          <w:sz w:val="22"/>
          <w:szCs w:val="22"/>
        </w:rPr>
        <w:br/>
      </w:r>
      <w:r>
        <w:br/>
      </w:r>
      <w:bookmarkStart w:id="0" w:name="_Toc31200705"/>
      <w:r>
        <w:t>Διακήρυξη για Σύμβαση</w:t>
      </w:r>
      <w:r>
        <w:br/>
        <w:t xml:space="preserve">Προμηθειών </w:t>
      </w:r>
      <w:r>
        <w:br/>
        <w:t>με Ανοικτή Διαδικασία μέσω ΕΣΗΔΗΣ με εκτιμώμενη αξία ανώτερη των 60.000 Ευρώ χωρίς ΦΠΑ</w:t>
      </w:r>
      <w:bookmarkEnd w:id="0"/>
      <w:r>
        <w:br/>
      </w:r>
      <w:r>
        <w:rPr>
          <w:sz w:val="22"/>
          <w:szCs w:val="22"/>
        </w:rPr>
        <w:br/>
      </w:r>
      <w:r>
        <w:rPr>
          <w:sz w:val="22"/>
          <w:szCs w:val="22"/>
        </w:rPr>
        <w:br/>
      </w:r>
      <w:r>
        <w:rPr>
          <w:sz w:val="22"/>
          <w:szCs w:val="22"/>
        </w:rPr>
        <w:br/>
      </w:r>
      <w:r>
        <w:rPr>
          <w:b w:val="0"/>
          <w:bCs w:val="0"/>
          <w:color w:val="000000"/>
          <w:sz w:val="22"/>
          <w:szCs w:val="24"/>
        </w:rPr>
        <w:br/>
      </w:r>
    </w:p>
    <w:p w:rsidR="00DF22E8" w:rsidRDefault="00DF22E8" w:rsidP="00DF22E8">
      <w:pPr>
        <w:pStyle w:val="normalwithoutspacing"/>
        <w:rPr>
          <w:b/>
          <w:bCs/>
          <w:color w:val="000000"/>
        </w:rPr>
      </w:pPr>
    </w:p>
    <w:p w:rsidR="00DF22E8" w:rsidRDefault="00DF22E8" w:rsidP="00DF22E8">
      <w:pPr>
        <w:pStyle w:val="normalwithoutspacing"/>
        <w:jc w:val="center"/>
        <w:rPr>
          <w:b/>
          <w:color w:val="FF0000"/>
          <w:sz w:val="36"/>
          <w:szCs w:val="36"/>
        </w:rPr>
      </w:pPr>
    </w:p>
    <w:p w:rsidR="00DF22E8" w:rsidRDefault="00DF22E8" w:rsidP="00DF22E8">
      <w:pPr>
        <w:jc w:val="center"/>
        <w:rPr>
          <w:rFonts w:ascii="Tahoma" w:hAnsi="Tahoma" w:cs="Tahoma"/>
          <w:b/>
          <w:sz w:val="20"/>
          <w:lang w:val="el-GR"/>
        </w:rPr>
      </w:pPr>
    </w:p>
    <w:p w:rsidR="00DF22E8" w:rsidRDefault="00DF22E8" w:rsidP="00DF22E8">
      <w:pPr>
        <w:jc w:val="center"/>
        <w:rPr>
          <w:rFonts w:ascii="Tahoma" w:hAnsi="Tahoma" w:cs="Tahoma"/>
          <w:b/>
          <w:sz w:val="20"/>
          <w:lang w:val="el-GR"/>
        </w:rPr>
      </w:pPr>
    </w:p>
    <w:p w:rsidR="00DF22E8" w:rsidRDefault="00DF22E8" w:rsidP="00DF22E8">
      <w:pPr>
        <w:jc w:val="center"/>
        <w:rPr>
          <w:rFonts w:ascii="Tahoma" w:hAnsi="Tahoma" w:cs="Tahoma"/>
          <w:b/>
          <w:sz w:val="20"/>
          <w:lang w:val="el-GR"/>
        </w:rPr>
      </w:pPr>
    </w:p>
    <w:p w:rsidR="00DF22E8" w:rsidRDefault="00DF22E8" w:rsidP="00DF22E8">
      <w:pPr>
        <w:jc w:val="center"/>
        <w:rPr>
          <w:rFonts w:ascii="Tahoma" w:hAnsi="Tahoma" w:cs="Tahoma"/>
          <w:b/>
          <w:sz w:val="20"/>
          <w:lang w:val="el-GR"/>
        </w:rPr>
      </w:pPr>
    </w:p>
    <w:p w:rsidR="00DF22E8" w:rsidRDefault="00DF22E8" w:rsidP="00DF22E8">
      <w:pPr>
        <w:jc w:val="center"/>
        <w:rPr>
          <w:rFonts w:ascii="Tahoma" w:hAnsi="Tahoma" w:cs="Tahoma"/>
          <w:b/>
          <w:sz w:val="20"/>
          <w:lang w:val="el-GR"/>
        </w:rPr>
      </w:pPr>
    </w:p>
    <w:p w:rsidR="00DF22E8" w:rsidRDefault="00DF22E8" w:rsidP="00DF22E8">
      <w:pPr>
        <w:jc w:val="center"/>
        <w:rPr>
          <w:rFonts w:ascii="Tahoma" w:hAnsi="Tahoma" w:cs="Tahoma"/>
          <w:b/>
          <w:sz w:val="20"/>
          <w:lang w:val="el-GR"/>
        </w:rPr>
      </w:pPr>
    </w:p>
    <w:p w:rsidR="00DF22E8" w:rsidRDefault="00DF22E8" w:rsidP="00DF22E8">
      <w:pPr>
        <w:jc w:val="center"/>
        <w:rPr>
          <w:rFonts w:ascii="Tahoma" w:hAnsi="Tahoma" w:cs="Tahoma"/>
          <w:b/>
          <w:sz w:val="20"/>
          <w:lang w:val="el-GR"/>
        </w:rPr>
      </w:pPr>
    </w:p>
    <w:p w:rsidR="00DF22E8" w:rsidRDefault="00DF22E8" w:rsidP="00DF22E8">
      <w:pPr>
        <w:jc w:val="center"/>
        <w:rPr>
          <w:rFonts w:ascii="Tahoma" w:hAnsi="Tahoma" w:cs="Tahoma"/>
          <w:b/>
          <w:sz w:val="20"/>
          <w:lang w:val="el-GR"/>
        </w:rPr>
      </w:pPr>
    </w:p>
    <w:p w:rsidR="00DF22E8" w:rsidRDefault="00DF22E8" w:rsidP="00DF22E8">
      <w:pPr>
        <w:jc w:val="center"/>
        <w:rPr>
          <w:rFonts w:ascii="Tahoma" w:hAnsi="Tahoma" w:cs="Tahoma"/>
          <w:b/>
          <w:sz w:val="20"/>
          <w:lang w:val="el-GR"/>
        </w:rPr>
      </w:pPr>
    </w:p>
    <w:p w:rsidR="00DF22E8" w:rsidRDefault="00DF22E8" w:rsidP="00DF22E8">
      <w:pPr>
        <w:jc w:val="center"/>
        <w:rPr>
          <w:rFonts w:ascii="Tahoma" w:hAnsi="Tahoma" w:cs="Tahoma"/>
          <w:b/>
          <w:sz w:val="20"/>
          <w:lang w:val="el-GR"/>
        </w:rPr>
      </w:pPr>
    </w:p>
    <w:p w:rsidR="00DF22E8" w:rsidRDefault="00DF22E8" w:rsidP="00DF22E8">
      <w:pPr>
        <w:jc w:val="center"/>
        <w:rPr>
          <w:rFonts w:ascii="Tahoma" w:hAnsi="Tahoma" w:cs="Tahoma"/>
          <w:b/>
          <w:sz w:val="20"/>
          <w:lang w:val="el-GR"/>
        </w:rPr>
      </w:pPr>
    </w:p>
    <w:p w:rsidR="00DF22E8" w:rsidRDefault="00DF22E8" w:rsidP="00DF22E8">
      <w:pPr>
        <w:jc w:val="center"/>
        <w:rPr>
          <w:rFonts w:ascii="Tahoma" w:hAnsi="Tahoma" w:cs="Tahoma"/>
          <w:b/>
          <w:sz w:val="20"/>
          <w:lang w:val="el-GR"/>
        </w:rPr>
      </w:pPr>
    </w:p>
    <w:p w:rsidR="00DF22E8" w:rsidRDefault="00DF22E8" w:rsidP="00DF22E8">
      <w:pPr>
        <w:jc w:val="center"/>
        <w:rPr>
          <w:rFonts w:ascii="Tahoma" w:hAnsi="Tahoma" w:cs="Tahoma"/>
          <w:b/>
          <w:sz w:val="20"/>
          <w:lang w:val="el-GR"/>
        </w:rPr>
      </w:pPr>
    </w:p>
    <w:p w:rsidR="00DF22E8" w:rsidRPr="00DF22E8" w:rsidRDefault="00DF22E8" w:rsidP="00DF22E8">
      <w:pPr>
        <w:rPr>
          <w:szCs w:val="22"/>
          <w:lang w:eastAsia="en-US"/>
        </w:rPr>
      </w:pPr>
      <w:r w:rsidRPr="00DF0404">
        <w:rPr>
          <w:rFonts w:ascii="Times New Roman" w:hAnsi="Times New Roman" w:cs="Times New Roman"/>
          <w:noProof/>
          <w:lang w:val="el-GR" w:eastAsia="el-GR"/>
        </w:rPr>
        <w:lastRenderedPageBreak/>
        <w:drawing>
          <wp:inline distT="0" distB="0" distL="0" distR="0">
            <wp:extent cx="1181100" cy="1190625"/>
            <wp:effectExtent l="0" t="0" r="0" b="9525"/>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90625"/>
                    </a:xfrm>
                    <a:prstGeom prst="rect">
                      <a:avLst/>
                    </a:prstGeom>
                    <a:noFill/>
                    <a:ln>
                      <a:noFill/>
                    </a:ln>
                  </pic:spPr>
                </pic:pic>
              </a:graphicData>
            </a:graphic>
          </wp:inline>
        </w:drawing>
      </w:r>
      <w:r>
        <w:rPr>
          <w:noProof/>
          <w:lang w:val="el-GR" w:eastAsia="el-GR"/>
        </w:rPr>
        <mc:AlternateContent>
          <mc:Choice Requires="wps">
            <w:drawing>
              <wp:anchor distT="4294967295" distB="4294967295" distL="114300" distR="114300" simplePos="0" relativeHeight="251660288" behindDoc="1" locked="0" layoutInCell="0" allowOverlap="1">
                <wp:simplePos x="0" y="0"/>
                <wp:positionH relativeFrom="column">
                  <wp:posOffset>-914400</wp:posOffset>
                </wp:positionH>
                <wp:positionV relativeFrom="paragraph">
                  <wp:posOffset>571499</wp:posOffset>
                </wp:positionV>
                <wp:extent cx="7086600" cy="0"/>
                <wp:effectExtent l="0" t="0" r="19050"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DF022" id="Ευθεία γραμμή σύνδεσης 2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45pt" to="4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" o:allowincell="f" strokecolor="#930" strokeweight="1pt"/>
            </w:pict>
          </mc:Fallback>
        </mc:AlternateContent>
      </w:r>
      <w:r>
        <w:rPr>
          <w:noProof/>
          <w:lang w:val="el-GR" w:eastAsia="el-GR"/>
        </w:rPr>
        <mc:AlternateContent>
          <mc:Choice Requires="wps">
            <w:drawing>
              <wp:anchor distT="4294967295" distB="4294967295" distL="114300" distR="114300" simplePos="0" relativeHeight="251659264" behindDoc="1" locked="0" layoutInCell="0" allowOverlap="1">
                <wp:simplePos x="0" y="0"/>
                <wp:positionH relativeFrom="column">
                  <wp:posOffset>-914400</wp:posOffset>
                </wp:positionH>
                <wp:positionV relativeFrom="paragraph">
                  <wp:posOffset>457199</wp:posOffset>
                </wp:positionV>
                <wp:extent cx="7086600" cy="0"/>
                <wp:effectExtent l="0" t="19050" r="19050" b="19050"/>
                <wp:wrapNone/>
                <wp:docPr id="23" name="Ευθεία γραμμή σύνδεσης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3FB0C" id="Ευθεία γραμμή σύνδεσης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" o:allowincell="f" strokecolor="#930" strokeweight="2.25pt"/>
            </w:pict>
          </mc:Fallback>
        </mc:AlternateContent>
      </w:r>
      <w:r w:rsidRPr="00C650D5">
        <w:rPr>
          <w:rFonts w:ascii="Times New Roman" w:hAnsi="Times New Roman" w:cs="Times New Roman"/>
          <w:szCs w:val="22"/>
          <w:lang w:eastAsia="en-US"/>
        </w:rPr>
        <w:tab/>
      </w:r>
    </w:p>
    <w:p w:rsidR="00DF22E8" w:rsidRPr="00DF22E8" w:rsidRDefault="00DF22E8" w:rsidP="00DF22E8">
      <w:pPr>
        <w:jc w:val="center"/>
        <w:rPr>
          <w:b/>
          <w:i/>
          <w:color w:val="3366FF"/>
          <w:sz w:val="21"/>
          <w:szCs w:val="21"/>
          <w:lang w:val="el-GR"/>
        </w:rPr>
      </w:pPr>
      <w:r w:rsidRPr="00DF22E8">
        <w:rPr>
          <w:b/>
          <w:sz w:val="21"/>
          <w:szCs w:val="21"/>
          <w:lang w:val="el-GR"/>
        </w:rPr>
        <w:t xml:space="preserve">ΔΙΑΚΗΡΥΞΗ </w:t>
      </w:r>
      <w:r w:rsidR="000938F2" w:rsidRPr="000938F2">
        <w:rPr>
          <w:b/>
          <w:sz w:val="21"/>
          <w:szCs w:val="21"/>
          <w:lang w:val="el-GR"/>
        </w:rPr>
        <w:t>5377</w:t>
      </w:r>
      <w:r w:rsidRPr="000938F2">
        <w:rPr>
          <w:b/>
          <w:sz w:val="21"/>
          <w:szCs w:val="21"/>
          <w:lang w:val="el-GR"/>
        </w:rPr>
        <w:t>/0</w:t>
      </w:r>
      <w:r w:rsidR="000938F2" w:rsidRPr="000938F2">
        <w:rPr>
          <w:b/>
          <w:sz w:val="21"/>
          <w:szCs w:val="21"/>
          <w:lang w:val="el-GR"/>
        </w:rPr>
        <w:t>3</w:t>
      </w:r>
      <w:r w:rsidRPr="000938F2">
        <w:rPr>
          <w:b/>
          <w:sz w:val="21"/>
          <w:szCs w:val="21"/>
          <w:lang w:val="el-GR"/>
        </w:rPr>
        <w:t>-0</w:t>
      </w:r>
      <w:r w:rsidR="000938F2" w:rsidRPr="000938F2">
        <w:rPr>
          <w:b/>
          <w:sz w:val="21"/>
          <w:szCs w:val="21"/>
          <w:lang w:val="el-GR"/>
        </w:rPr>
        <w:t>6</w:t>
      </w:r>
      <w:r w:rsidRPr="000938F2">
        <w:rPr>
          <w:b/>
          <w:sz w:val="21"/>
          <w:szCs w:val="21"/>
          <w:lang w:val="el-GR"/>
        </w:rPr>
        <w:t>-2020</w:t>
      </w:r>
    </w:p>
    <w:p w:rsidR="00DF22E8" w:rsidRPr="00DF22E8" w:rsidRDefault="00DF22E8" w:rsidP="00DF22E8">
      <w:pPr>
        <w:jc w:val="center"/>
        <w:rPr>
          <w:b/>
          <w:sz w:val="21"/>
          <w:szCs w:val="21"/>
          <w:lang w:val="el-GR"/>
        </w:rPr>
      </w:pPr>
      <w:r w:rsidRPr="00DF22E8">
        <w:rPr>
          <w:b/>
          <w:sz w:val="21"/>
          <w:szCs w:val="21"/>
          <w:lang w:val="el-GR"/>
        </w:rPr>
        <w:t>ΗΛΕΚΤΡΟΝΙΚΟΥ ΑΝΟΙΚΤΟΥ ΔΙΑΓΩΝΙΣΜΟΥ ΚΑΤΩ ΤΩΝ ΟΡΙΩΝ</w:t>
      </w:r>
    </w:p>
    <w:p w:rsidR="00DF22E8" w:rsidRPr="00DF22E8" w:rsidRDefault="00DF22E8" w:rsidP="00DF22E8">
      <w:pPr>
        <w:jc w:val="center"/>
        <w:rPr>
          <w:b/>
          <w:sz w:val="21"/>
          <w:szCs w:val="21"/>
          <w:lang w:val="el-GR"/>
        </w:rPr>
      </w:pPr>
    </w:p>
    <w:p w:rsidR="00DF22E8" w:rsidRPr="00DF22E8" w:rsidRDefault="00DF22E8" w:rsidP="00DF22E8">
      <w:pPr>
        <w:suppressAutoHyphens w:val="0"/>
        <w:autoSpaceDE w:val="0"/>
        <w:autoSpaceDN w:val="0"/>
        <w:adjustRightInd w:val="0"/>
        <w:spacing w:after="0"/>
        <w:rPr>
          <w:b/>
          <w:sz w:val="21"/>
          <w:szCs w:val="21"/>
          <w:lang w:val="el-GR"/>
        </w:rPr>
      </w:pPr>
      <w:r w:rsidRPr="00DF22E8">
        <w:rPr>
          <w:b/>
          <w:sz w:val="21"/>
          <w:szCs w:val="21"/>
          <w:lang w:val="el-GR"/>
        </w:rPr>
        <w:t>ΓΙΑ ΤΗΝ «</w:t>
      </w:r>
      <w:r>
        <w:rPr>
          <w:b/>
          <w:sz w:val="21"/>
          <w:szCs w:val="21"/>
          <w:lang w:val="el-GR"/>
        </w:rPr>
        <w:t xml:space="preserve">α) </w:t>
      </w:r>
      <w:r>
        <w:rPr>
          <w:b/>
          <w:lang w:val="en-US" w:eastAsia="el-GR"/>
        </w:rPr>
        <w:t>A</w:t>
      </w:r>
      <w:r w:rsidRPr="00DF22E8">
        <w:rPr>
          <w:b/>
          <w:lang w:val="el-GR" w:eastAsia="el-GR"/>
        </w:rPr>
        <w:t>ποξήλωση και μεταφορά κατεστραμμένων ξύλινων θυρών, αλουμινένιων υαλόθυρων και υαλοστασίων,</w:t>
      </w:r>
      <w:r>
        <w:rPr>
          <w:b/>
          <w:lang w:val="el-GR" w:eastAsia="el-GR"/>
        </w:rPr>
        <w:t xml:space="preserve"> β)</w:t>
      </w:r>
      <w:r w:rsidRPr="00DF22E8">
        <w:rPr>
          <w:b/>
          <w:lang w:val="el-GR" w:eastAsia="el-GR"/>
        </w:rPr>
        <w:t xml:space="preserve"> προμήθεια και τοποθέτηση νέων αλουμινένιων, σε υπόγεια </w:t>
      </w:r>
      <w:r w:rsidRPr="00DF22E8">
        <w:rPr>
          <w:b/>
          <w:lang w:val="en-US" w:eastAsia="el-GR"/>
        </w:rPr>
        <w:t>WC</w:t>
      </w:r>
      <w:r w:rsidRPr="00DF22E8">
        <w:rPr>
          <w:b/>
          <w:lang w:val="el-GR" w:eastAsia="el-GR"/>
        </w:rPr>
        <w:t xml:space="preserve"> και γραφ</w:t>
      </w:r>
      <w:r>
        <w:rPr>
          <w:b/>
          <w:lang w:val="el-GR" w:eastAsia="el-GR"/>
        </w:rPr>
        <w:t>εία των κτηρίων της Πανεπιστημιού</w:t>
      </w:r>
      <w:r w:rsidRPr="00DF22E8">
        <w:rPr>
          <w:b/>
          <w:lang w:val="el-GR" w:eastAsia="el-GR"/>
        </w:rPr>
        <w:t xml:space="preserve">πολης Ρεθύμνου, </w:t>
      </w:r>
      <w:r>
        <w:rPr>
          <w:b/>
          <w:lang w:val="el-GR" w:eastAsia="el-GR"/>
        </w:rPr>
        <w:t xml:space="preserve">γ) </w:t>
      </w:r>
      <w:r w:rsidRPr="00DF22E8">
        <w:rPr>
          <w:b/>
          <w:lang w:val="el-GR" w:eastAsia="el-GR"/>
        </w:rPr>
        <w:t xml:space="preserve">προμήθεια και τοποθέτηση νέων συστημάτων σκίασης (υφασμάτινες ρολοκουρτίνες) σε αντικατάσταση και απομάκρυνση κατεστραμμένων στο χώρο της αίθουσας </w:t>
      </w:r>
      <w:r w:rsidRPr="00DF22E8">
        <w:rPr>
          <w:b/>
          <w:lang w:val="en-US" w:eastAsia="el-GR"/>
        </w:rPr>
        <w:t>VIP</w:t>
      </w:r>
      <w:r w:rsidRPr="00DF22E8">
        <w:rPr>
          <w:b/>
          <w:lang w:val="el-GR" w:eastAsia="el-GR"/>
        </w:rPr>
        <w:t xml:space="preserve"> τ</w:t>
      </w:r>
      <w:r>
        <w:rPr>
          <w:b/>
          <w:lang w:val="el-GR" w:eastAsia="el-GR"/>
        </w:rPr>
        <w:t>ου εστιατορίου στην Πανεπιστημιού</w:t>
      </w:r>
      <w:r w:rsidRPr="00DF22E8">
        <w:rPr>
          <w:b/>
          <w:lang w:val="el-GR" w:eastAsia="el-GR"/>
        </w:rPr>
        <w:t xml:space="preserve">πολη Ρεθύμνου, </w:t>
      </w:r>
      <w:r>
        <w:rPr>
          <w:b/>
          <w:lang w:val="el-GR" w:eastAsia="el-GR"/>
        </w:rPr>
        <w:t xml:space="preserve">δ) </w:t>
      </w:r>
      <w:r w:rsidRPr="00DF22E8">
        <w:rPr>
          <w:b/>
          <w:lang w:val="el-GR" w:eastAsia="el-GR"/>
        </w:rPr>
        <w:t xml:space="preserve">προμήθεια για αντικατάσταση κλειδαριών και ομφαλών κλειδαριών των θυρίδων ασφαλείας της Πανεπιστημιακής Βιβλιοθήκης στο Ρέθυμνο και </w:t>
      </w:r>
      <w:r>
        <w:rPr>
          <w:b/>
          <w:lang w:val="el-GR" w:eastAsia="el-GR"/>
        </w:rPr>
        <w:t xml:space="preserve">ε) </w:t>
      </w:r>
      <w:r w:rsidRPr="00DF22E8">
        <w:rPr>
          <w:b/>
          <w:lang w:val="el-GR" w:eastAsia="el-GR"/>
        </w:rPr>
        <w:t>προμήθεια υλικών για την κατασκευή μεταλλικού παταριού σε εργαστήριο του ΠΤΔΕ</w:t>
      </w:r>
      <w:r w:rsidRPr="00DF22E8">
        <w:rPr>
          <w:lang w:val="el-GR" w:eastAsia="el-GR"/>
        </w:rPr>
        <w:t xml:space="preserve"> </w:t>
      </w:r>
      <w:r w:rsidRPr="00DF22E8">
        <w:rPr>
          <w:b/>
          <w:lang w:val="el-GR" w:eastAsia="el-GR"/>
        </w:rPr>
        <w:t>στην Πανεπιστημιόπολη Ρεθύμνου</w:t>
      </w:r>
      <w:r w:rsidRPr="00DF22E8">
        <w:rPr>
          <w:b/>
          <w:sz w:val="21"/>
          <w:szCs w:val="21"/>
          <w:lang w:val="el-GR"/>
        </w:rPr>
        <w:t>»</w:t>
      </w:r>
    </w:p>
    <w:p w:rsidR="00DF22E8" w:rsidRPr="00DF22E8" w:rsidRDefault="00DF22E8" w:rsidP="00DF22E8">
      <w:pPr>
        <w:pStyle w:val="af1"/>
        <w:jc w:val="center"/>
        <w:rPr>
          <w:b/>
          <w:sz w:val="21"/>
          <w:szCs w:val="21"/>
          <w:lang w:val="el-GR"/>
        </w:rPr>
      </w:pPr>
    </w:p>
    <w:p w:rsidR="00DF22E8" w:rsidRPr="00DF22E8" w:rsidRDefault="00DF22E8" w:rsidP="00DF22E8">
      <w:pPr>
        <w:pStyle w:val="aff5"/>
        <w:rPr>
          <w:rFonts w:ascii="Calibri" w:hAnsi="Calibri" w:cs="Calibri"/>
          <w:sz w:val="21"/>
          <w:szCs w:val="21"/>
          <w:lang w:val="el-GR"/>
        </w:rPr>
      </w:pPr>
      <w:r w:rsidRPr="00DF22E8">
        <w:rPr>
          <w:rFonts w:ascii="Calibri" w:hAnsi="Calibri" w:cs="Calibri"/>
          <w:sz w:val="21"/>
          <w:szCs w:val="21"/>
          <w:u w:val="single"/>
          <w:lang w:val="el-GR"/>
        </w:rPr>
        <w:t>ΑΝΑΘΕΤΟΥΣΑ ΑΡΧΗ :</w:t>
      </w:r>
      <w:r w:rsidRPr="00DF22E8">
        <w:rPr>
          <w:rFonts w:ascii="Calibri" w:hAnsi="Calibri" w:cs="Calibri"/>
          <w:sz w:val="21"/>
          <w:szCs w:val="21"/>
          <w:lang w:val="el-GR"/>
        </w:rPr>
        <w:t xml:space="preserve">  ΠΑΝΕΠΙΣΤΗΜΙΟ ΚΡΗΤΗΣ</w:t>
      </w:r>
    </w:p>
    <w:p w:rsidR="00DF22E8" w:rsidRPr="00DF22E8" w:rsidRDefault="00DF22E8" w:rsidP="00DF22E8">
      <w:pPr>
        <w:pStyle w:val="aff5"/>
        <w:rPr>
          <w:rFonts w:ascii="Calibri" w:hAnsi="Calibri" w:cs="Calibri"/>
          <w:sz w:val="21"/>
          <w:szCs w:val="21"/>
          <w:lang w:val="el-GR"/>
        </w:rPr>
      </w:pPr>
    </w:p>
    <w:p w:rsidR="00DF22E8" w:rsidRPr="00DF22E8" w:rsidRDefault="00DF22E8" w:rsidP="00DF22E8">
      <w:pPr>
        <w:pStyle w:val="af1"/>
        <w:spacing w:line="360" w:lineRule="auto"/>
        <w:jc w:val="center"/>
        <w:rPr>
          <w:b/>
          <w:sz w:val="21"/>
          <w:szCs w:val="21"/>
          <w:u w:val="single"/>
          <w:lang w:val="el-GR"/>
        </w:rPr>
      </w:pPr>
      <w:r w:rsidRPr="00DF22E8">
        <w:rPr>
          <w:b/>
          <w:sz w:val="21"/>
          <w:szCs w:val="21"/>
          <w:u w:val="single"/>
          <w:lang w:val="el-GR"/>
        </w:rPr>
        <w:t xml:space="preserve">ΣΥΝΟΛΙΚΟΣ ΠΡΟΫΠΟΛΟΓΙΣΜΟΣ:   </w:t>
      </w:r>
      <w:r>
        <w:rPr>
          <w:b/>
          <w:sz w:val="21"/>
          <w:szCs w:val="21"/>
          <w:u w:val="single"/>
          <w:lang w:val="el-GR"/>
        </w:rPr>
        <w:t>151.378,50</w:t>
      </w:r>
      <w:r w:rsidRPr="00DF22E8">
        <w:rPr>
          <w:b/>
          <w:sz w:val="21"/>
          <w:szCs w:val="21"/>
          <w:u w:val="single"/>
          <w:lang w:val="el-GR"/>
        </w:rPr>
        <w:t xml:space="preserve"> € € (χωρίς ΦΠΑ)</w:t>
      </w:r>
    </w:p>
    <w:p w:rsidR="00DF22E8" w:rsidRPr="00DF22E8" w:rsidRDefault="00DF22E8" w:rsidP="00DF22E8">
      <w:pPr>
        <w:pStyle w:val="af1"/>
        <w:spacing w:line="360" w:lineRule="auto"/>
        <w:jc w:val="center"/>
        <w:rPr>
          <w:b/>
          <w:sz w:val="21"/>
          <w:szCs w:val="21"/>
          <w:u w:val="single"/>
          <w:lang w:val="el-GR"/>
        </w:rPr>
      </w:pPr>
      <w:r w:rsidRPr="00DF22E8">
        <w:rPr>
          <w:b/>
          <w:sz w:val="21"/>
          <w:szCs w:val="21"/>
          <w:u w:val="single"/>
          <w:lang w:val="el-GR"/>
        </w:rPr>
        <w:t xml:space="preserve">ΧΡΗΜΑΤΟΔΟΤΗΣΗ: </w:t>
      </w:r>
      <w:r w:rsidRPr="00DF22E8">
        <w:rPr>
          <w:b/>
          <w:lang w:val="el-GR"/>
        </w:rPr>
        <w:t xml:space="preserve">ΣΑΕ 046 κωδικό </w:t>
      </w:r>
      <w:r w:rsidRPr="00DF22E8">
        <w:rPr>
          <w:b/>
          <w:bCs/>
          <w:lang w:val="el-GR"/>
        </w:rPr>
        <w:t>2020ΣΕ046</w:t>
      </w:r>
      <w:r w:rsidRPr="00EB7686">
        <w:rPr>
          <w:b/>
          <w:bCs/>
          <w:lang w:val="el-GR"/>
        </w:rPr>
        <w:t>00072</w:t>
      </w:r>
      <w:r w:rsidRPr="00DF22E8">
        <w:rPr>
          <w:b/>
          <w:lang w:val="el-GR"/>
        </w:rPr>
        <w:t>, περιγραφή "ΠΡΟΜΗΘΕΙΕΣ ΓΙΑ ΕΞΟΠΛΙΣΜΟ ΚΑΙ ΕΝΕΡΓΕΙΑΚΗ ΑΝΑΒΑΘΜΙΣΗ ΤΩΝ ΥΠΟΔΟΜΩΝ ΤΟΥ ΠΑΝΕΠΙΣΤΗΜΙΟΥ</w:t>
      </w:r>
      <w:r w:rsidRPr="00DF22E8">
        <w:rPr>
          <w:b/>
          <w:lang w:val="el-GR"/>
        </w:rPr>
        <w:br/>
        <w:t>ΚΡΗΤΗΣ ΣΕ ΡΕΘΥΜΝΟ ΚΑΙ ΗΡΑΚΛΕΙΟ”</w:t>
      </w:r>
    </w:p>
    <w:p w:rsidR="00DF22E8" w:rsidRPr="00DF22E8" w:rsidRDefault="00DF22E8" w:rsidP="00DF22E8">
      <w:pPr>
        <w:pStyle w:val="af1"/>
        <w:spacing w:line="360" w:lineRule="auto"/>
        <w:jc w:val="center"/>
        <w:rPr>
          <w:b/>
          <w:sz w:val="21"/>
          <w:szCs w:val="21"/>
          <w:u w:val="single"/>
          <w:lang w:val="el-GR"/>
        </w:rPr>
      </w:pPr>
      <w:r w:rsidRPr="00DF22E8">
        <w:rPr>
          <w:b/>
          <w:sz w:val="21"/>
          <w:szCs w:val="21"/>
          <w:u w:val="single"/>
          <w:lang w:val="el-GR"/>
        </w:rPr>
        <w:t xml:space="preserve">Σύνολο με Φ.Π.Α. :   </w:t>
      </w:r>
      <w:r>
        <w:rPr>
          <w:b/>
          <w:sz w:val="21"/>
          <w:szCs w:val="21"/>
          <w:u w:val="single"/>
          <w:lang w:val="el-GR"/>
        </w:rPr>
        <w:t>187.709,34</w:t>
      </w:r>
      <w:r w:rsidRPr="00DF22E8">
        <w:rPr>
          <w:b/>
          <w:sz w:val="21"/>
          <w:szCs w:val="21"/>
          <w:u w:val="single"/>
          <w:lang w:val="el-GR"/>
        </w:rPr>
        <w:t xml:space="preserve"> €</w:t>
      </w:r>
    </w:p>
    <w:p w:rsidR="00DF22E8" w:rsidRPr="00DF22E8" w:rsidRDefault="00DF22E8" w:rsidP="00DF22E8">
      <w:pPr>
        <w:pStyle w:val="af1"/>
        <w:spacing w:line="360" w:lineRule="auto"/>
        <w:jc w:val="center"/>
        <w:rPr>
          <w:b/>
          <w:sz w:val="21"/>
          <w:szCs w:val="21"/>
          <w:u w:val="single"/>
          <w:lang w:val="el-GR"/>
        </w:rPr>
      </w:pPr>
      <w:r w:rsidRPr="00DF22E8">
        <w:rPr>
          <w:b/>
          <w:sz w:val="21"/>
          <w:szCs w:val="21"/>
          <w:u w:val="single"/>
          <w:lang w:val="el-GR"/>
        </w:rPr>
        <w:t>Εγκρινόμενο, με ΑΔΑΜ ανάρτησης στο ΚΗΜΔΗΣ 20REQ006368087/03-03-2020</w:t>
      </w:r>
    </w:p>
    <w:p w:rsidR="00DF22E8" w:rsidRPr="00EB6C5F" w:rsidRDefault="00DF22E8" w:rsidP="00DF22E8">
      <w:pPr>
        <w:pStyle w:val="af1"/>
        <w:spacing w:line="360" w:lineRule="auto"/>
        <w:jc w:val="center"/>
        <w:rPr>
          <w:b/>
          <w:sz w:val="21"/>
          <w:szCs w:val="21"/>
          <w:u w:val="single"/>
          <w:lang w:val="el-GR"/>
        </w:rPr>
      </w:pPr>
      <w:r w:rsidRPr="00DF22E8">
        <w:rPr>
          <w:b/>
          <w:sz w:val="21"/>
          <w:szCs w:val="21"/>
          <w:u w:val="single"/>
          <w:lang w:val="el-GR"/>
        </w:rPr>
        <w:t xml:space="preserve">Κριτήριο επιλογής αναδόχου: </w:t>
      </w:r>
      <w:r w:rsidRPr="00DF22E8">
        <w:rPr>
          <w:b/>
          <w:sz w:val="21"/>
          <w:szCs w:val="21"/>
          <w:lang w:val="el-GR"/>
        </w:rPr>
        <w:t xml:space="preserve">η πλέον συμφέρουσα από οικονομική άποψη προσφορά μόνο βάσει της τιμής για το σύνολο των ειδών </w:t>
      </w:r>
      <w:r>
        <w:rPr>
          <w:b/>
          <w:sz w:val="21"/>
          <w:szCs w:val="21"/>
          <w:lang w:val="el-GR"/>
        </w:rPr>
        <w:t>και εργασιών</w:t>
      </w:r>
    </w:p>
    <w:p w:rsidR="00DF22E8" w:rsidRPr="00DF22E8" w:rsidRDefault="00DF22E8" w:rsidP="00DF22E8">
      <w:pPr>
        <w:pStyle w:val="af1"/>
        <w:spacing w:line="360" w:lineRule="auto"/>
        <w:jc w:val="center"/>
        <w:rPr>
          <w:i/>
          <w:color w:val="3366FF"/>
          <w:sz w:val="21"/>
          <w:szCs w:val="21"/>
          <w:lang w:val="el-GR"/>
        </w:rPr>
      </w:pPr>
      <w:r w:rsidRPr="00DF22E8">
        <w:rPr>
          <w:b/>
          <w:sz w:val="21"/>
          <w:szCs w:val="21"/>
          <w:u w:val="single"/>
          <w:lang w:val="el-GR"/>
        </w:rPr>
        <w:t xml:space="preserve">Διάρκεια σύμβασης:   </w:t>
      </w:r>
      <w:r>
        <w:rPr>
          <w:b/>
          <w:sz w:val="21"/>
          <w:szCs w:val="21"/>
          <w:u w:val="single"/>
          <w:lang w:val="el-GR"/>
        </w:rPr>
        <w:t>οκτώ (8) μηνών</w:t>
      </w:r>
      <w:r w:rsidRPr="00DF22E8">
        <w:rPr>
          <w:b/>
          <w:sz w:val="21"/>
          <w:szCs w:val="21"/>
          <w:u w:val="single"/>
          <w:lang w:val="el-GR"/>
        </w:rPr>
        <w:t xml:space="preserve">  από την υπογραφή της σύμβασης  </w:t>
      </w:r>
    </w:p>
    <w:p w:rsidR="00DF22E8" w:rsidRPr="00DF22E8" w:rsidRDefault="00DF22E8" w:rsidP="00DF22E8">
      <w:pPr>
        <w:pStyle w:val="af1"/>
        <w:jc w:val="center"/>
        <w:rPr>
          <w:b/>
          <w:sz w:val="21"/>
          <w:szCs w:val="21"/>
          <w:lang w:val="el-GR"/>
        </w:rPr>
      </w:pPr>
      <w:r w:rsidRPr="00DF22E8">
        <w:rPr>
          <w:b/>
          <w:sz w:val="21"/>
          <w:szCs w:val="21"/>
          <w:lang w:val="el-GR"/>
        </w:rPr>
        <w:t xml:space="preserve">Ημερομηνία αποστολής για δημοσίευση στον </w:t>
      </w:r>
      <w:r w:rsidRPr="000938F2">
        <w:rPr>
          <w:b/>
          <w:sz w:val="21"/>
          <w:szCs w:val="21"/>
          <w:lang w:val="el-GR"/>
        </w:rPr>
        <w:t>τύπο  0</w:t>
      </w:r>
      <w:r w:rsidR="000938F2" w:rsidRPr="000938F2">
        <w:rPr>
          <w:b/>
          <w:sz w:val="21"/>
          <w:szCs w:val="21"/>
          <w:lang w:val="el-GR"/>
        </w:rPr>
        <w:t>3</w:t>
      </w:r>
      <w:r w:rsidRPr="000938F2">
        <w:rPr>
          <w:b/>
          <w:sz w:val="21"/>
          <w:szCs w:val="21"/>
          <w:lang w:val="el-GR"/>
        </w:rPr>
        <w:t>/0</w:t>
      </w:r>
      <w:r w:rsidR="000938F2" w:rsidRPr="000938F2">
        <w:rPr>
          <w:b/>
          <w:sz w:val="21"/>
          <w:szCs w:val="21"/>
          <w:lang w:val="el-GR"/>
        </w:rPr>
        <w:t>6</w:t>
      </w:r>
      <w:r w:rsidRPr="000938F2">
        <w:rPr>
          <w:b/>
          <w:sz w:val="21"/>
          <w:szCs w:val="21"/>
          <w:lang w:val="el-GR"/>
        </w:rPr>
        <w:t>/2020</w:t>
      </w:r>
    </w:p>
    <w:tbl>
      <w:tblPr>
        <w:tblW w:w="0" w:type="auto"/>
        <w:tblBorders>
          <w:top w:val="nil"/>
          <w:left w:val="nil"/>
          <w:bottom w:val="nil"/>
          <w:right w:val="nil"/>
        </w:tblBorders>
        <w:tblLayout w:type="fixed"/>
        <w:tblLook w:val="0000" w:firstRow="0" w:lastRow="0" w:firstColumn="0" w:lastColumn="0" w:noHBand="0" w:noVBand="0"/>
      </w:tblPr>
      <w:tblGrid>
        <w:gridCol w:w="5778"/>
        <w:gridCol w:w="3969"/>
      </w:tblGrid>
      <w:tr w:rsidR="00DF22E8" w:rsidRPr="00DF22E8" w:rsidTr="00EB6C5F">
        <w:trPr>
          <w:trHeight w:val="123"/>
        </w:trPr>
        <w:tc>
          <w:tcPr>
            <w:tcW w:w="5778" w:type="dxa"/>
            <w:tcBorders>
              <w:top w:val="single" w:sz="4" w:space="0" w:color="auto"/>
              <w:left w:val="single" w:sz="4" w:space="0" w:color="auto"/>
              <w:bottom w:val="single" w:sz="4" w:space="0" w:color="auto"/>
            </w:tcBorders>
          </w:tcPr>
          <w:p w:rsidR="00DF22E8" w:rsidRPr="00DF22E8" w:rsidRDefault="00DF22E8" w:rsidP="00EB6C5F">
            <w:pPr>
              <w:pStyle w:val="Default"/>
              <w:rPr>
                <w:rFonts w:ascii="Calibri" w:hAnsi="Calibri" w:cs="Calibri"/>
                <w:sz w:val="21"/>
                <w:szCs w:val="21"/>
              </w:rPr>
            </w:pPr>
            <w:r w:rsidRPr="00DF22E8">
              <w:rPr>
                <w:rFonts w:ascii="Calibri" w:hAnsi="Calibri" w:cs="Calibri"/>
                <w:sz w:val="21"/>
                <w:szCs w:val="21"/>
              </w:rPr>
              <w:t xml:space="preserve">ΚΩΔΙΚΟΣ CPV </w:t>
            </w:r>
          </w:p>
        </w:tc>
        <w:tc>
          <w:tcPr>
            <w:tcW w:w="3969" w:type="dxa"/>
            <w:tcBorders>
              <w:top w:val="single" w:sz="4" w:space="0" w:color="auto"/>
              <w:bottom w:val="single" w:sz="4" w:space="0" w:color="auto"/>
              <w:right w:val="single" w:sz="4" w:space="0" w:color="auto"/>
            </w:tcBorders>
          </w:tcPr>
          <w:p w:rsidR="00DF22E8" w:rsidRPr="00DF22E8" w:rsidRDefault="00DF22E8" w:rsidP="00DF22E8">
            <w:pPr>
              <w:pStyle w:val="Default"/>
              <w:rPr>
                <w:rFonts w:ascii="Calibri" w:hAnsi="Calibri" w:cs="Calibri"/>
                <w:sz w:val="21"/>
                <w:szCs w:val="21"/>
                <w:highlight w:val="yellow"/>
              </w:rPr>
            </w:pPr>
            <w:r>
              <w:rPr>
                <w:rFonts w:ascii="Calibri" w:hAnsi="Calibri" w:cs="Calibri"/>
                <w:sz w:val="21"/>
                <w:szCs w:val="21"/>
              </w:rPr>
              <w:t>44221000-5</w:t>
            </w:r>
            <w:r w:rsidRPr="00DF22E8">
              <w:rPr>
                <w:rFonts w:ascii="Calibri" w:hAnsi="Calibri" w:cs="Calibri"/>
                <w:sz w:val="21"/>
                <w:szCs w:val="21"/>
              </w:rPr>
              <w:t xml:space="preserve"> </w:t>
            </w:r>
            <w:r>
              <w:rPr>
                <w:rFonts w:ascii="Calibri" w:hAnsi="Calibri" w:cs="Calibri"/>
                <w:sz w:val="21"/>
                <w:szCs w:val="21"/>
              </w:rPr>
              <w:t>Παράθυρα</w:t>
            </w:r>
          </w:p>
        </w:tc>
      </w:tr>
      <w:tr w:rsidR="00DF22E8" w:rsidRPr="00DF22E8" w:rsidTr="00EB6C5F">
        <w:trPr>
          <w:trHeight w:val="367"/>
        </w:trPr>
        <w:tc>
          <w:tcPr>
            <w:tcW w:w="5778" w:type="dxa"/>
            <w:tcBorders>
              <w:top w:val="single" w:sz="4" w:space="0" w:color="auto"/>
              <w:left w:val="single" w:sz="4" w:space="0" w:color="auto"/>
              <w:bottom w:val="single" w:sz="4" w:space="0" w:color="auto"/>
            </w:tcBorders>
          </w:tcPr>
          <w:p w:rsidR="00DF22E8" w:rsidRPr="00DF22E8" w:rsidRDefault="00DF22E8" w:rsidP="00EB6C5F">
            <w:pPr>
              <w:pStyle w:val="Default"/>
              <w:rPr>
                <w:rFonts w:ascii="Calibri" w:hAnsi="Calibri" w:cs="Calibri"/>
                <w:sz w:val="21"/>
                <w:szCs w:val="21"/>
              </w:rPr>
            </w:pPr>
            <w:r w:rsidRPr="00DF22E8">
              <w:rPr>
                <w:rFonts w:ascii="Calibri" w:hAnsi="Calibri" w:cs="Calibri"/>
                <w:sz w:val="21"/>
                <w:szCs w:val="21"/>
              </w:rPr>
              <w:t xml:space="preserve">ΗΜΕΡΟΜΗΝΙΑ ΚΑΙ ΩΡΑ ΕΝΑΡΞΗΣ ΥΠΟΒΟΛΗΣ ΠΡΟΣΦΟΡΩΝ </w:t>
            </w:r>
          </w:p>
        </w:tc>
        <w:tc>
          <w:tcPr>
            <w:tcW w:w="3969" w:type="dxa"/>
            <w:tcBorders>
              <w:top w:val="single" w:sz="4" w:space="0" w:color="auto"/>
              <w:bottom w:val="single" w:sz="4" w:space="0" w:color="auto"/>
              <w:right w:val="single" w:sz="4" w:space="0" w:color="auto"/>
            </w:tcBorders>
            <w:shd w:val="clear" w:color="auto" w:fill="auto"/>
          </w:tcPr>
          <w:p w:rsidR="00DF22E8" w:rsidRPr="000938F2" w:rsidRDefault="00DF22E8" w:rsidP="000938F2">
            <w:pPr>
              <w:pStyle w:val="Default"/>
              <w:rPr>
                <w:rFonts w:ascii="Calibri" w:hAnsi="Calibri" w:cs="Calibri"/>
                <w:sz w:val="21"/>
                <w:szCs w:val="21"/>
                <w:lang w:val="en-US"/>
              </w:rPr>
            </w:pPr>
            <w:r w:rsidRPr="000938F2">
              <w:rPr>
                <w:rFonts w:ascii="Calibri" w:hAnsi="Calibri" w:cs="Calibri"/>
                <w:sz w:val="21"/>
                <w:szCs w:val="21"/>
                <w:lang w:val="en-US"/>
              </w:rPr>
              <w:t>0</w:t>
            </w:r>
            <w:r w:rsidR="000938F2" w:rsidRPr="000938F2">
              <w:rPr>
                <w:rFonts w:ascii="Calibri" w:hAnsi="Calibri" w:cs="Calibri"/>
                <w:sz w:val="21"/>
                <w:szCs w:val="21"/>
              </w:rPr>
              <w:t>3</w:t>
            </w:r>
            <w:r w:rsidRPr="000938F2">
              <w:rPr>
                <w:rFonts w:ascii="Calibri" w:hAnsi="Calibri" w:cs="Calibri"/>
                <w:sz w:val="21"/>
                <w:szCs w:val="21"/>
              </w:rPr>
              <w:t>/0</w:t>
            </w:r>
            <w:r w:rsidR="000938F2" w:rsidRPr="000938F2">
              <w:rPr>
                <w:rFonts w:ascii="Calibri" w:hAnsi="Calibri" w:cs="Calibri"/>
                <w:sz w:val="21"/>
                <w:szCs w:val="21"/>
              </w:rPr>
              <w:t>6</w:t>
            </w:r>
            <w:r w:rsidRPr="000938F2">
              <w:rPr>
                <w:rFonts w:ascii="Calibri" w:hAnsi="Calibri" w:cs="Calibri"/>
                <w:sz w:val="21"/>
                <w:szCs w:val="21"/>
              </w:rPr>
              <w:t>/20</w:t>
            </w:r>
            <w:r w:rsidRPr="000938F2">
              <w:rPr>
                <w:rFonts w:ascii="Calibri" w:hAnsi="Calibri" w:cs="Calibri"/>
                <w:sz w:val="21"/>
                <w:szCs w:val="21"/>
                <w:lang w:val="en-US"/>
              </w:rPr>
              <w:t>20</w:t>
            </w:r>
          </w:p>
        </w:tc>
      </w:tr>
      <w:tr w:rsidR="00DF22E8" w:rsidRPr="00DF22E8" w:rsidTr="00EB6C5F">
        <w:trPr>
          <w:trHeight w:val="368"/>
        </w:trPr>
        <w:tc>
          <w:tcPr>
            <w:tcW w:w="5778" w:type="dxa"/>
            <w:tcBorders>
              <w:top w:val="single" w:sz="4" w:space="0" w:color="auto"/>
              <w:left w:val="single" w:sz="4" w:space="0" w:color="auto"/>
              <w:bottom w:val="single" w:sz="4" w:space="0" w:color="auto"/>
            </w:tcBorders>
          </w:tcPr>
          <w:p w:rsidR="00DF22E8" w:rsidRPr="00DF22E8" w:rsidRDefault="00DF22E8" w:rsidP="00EB6C5F">
            <w:pPr>
              <w:pStyle w:val="Default"/>
              <w:rPr>
                <w:rFonts w:ascii="Calibri" w:hAnsi="Calibri" w:cs="Calibri"/>
                <w:sz w:val="21"/>
                <w:szCs w:val="21"/>
              </w:rPr>
            </w:pPr>
            <w:r w:rsidRPr="00DF22E8">
              <w:rPr>
                <w:rFonts w:ascii="Calibri" w:hAnsi="Calibri" w:cs="Calibri"/>
                <w:sz w:val="21"/>
                <w:szCs w:val="21"/>
              </w:rPr>
              <w:t xml:space="preserve">ΚΑΤΑΛΗΚΤΙΚΗ ΗΜΕΡΟΜΗΝΙΑ ΚΑΙ ΩΡΑ ΗΛΕΚΤΡΟΝΙΚΗΣ ΥΠΟΒΟΛΗΣ ΠΡΟΣΦΟΡΩΝ </w:t>
            </w:r>
          </w:p>
        </w:tc>
        <w:tc>
          <w:tcPr>
            <w:tcW w:w="3969" w:type="dxa"/>
            <w:tcBorders>
              <w:top w:val="single" w:sz="4" w:space="0" w:color="auto"/>
              <w:bottom w:val="single" w:sz="4" w:space="0" w:color="auto"/>
              <w:right w:val="single" w:sz="4" w:space="0" w:color="auto"/>
            </w:tcBorders>
            <w:shd w:val="clear" w:color="auto" w:fill="auto"/>
          </w:tcPr>
          <w:p w:rsidR="00DF22E8" w:rsidRPr="000938F2" w:rsidRDefault="000938F2" w:rsidP="000938F2">
            <w:pPr>
              <w:pStyle w:val="Default"/>
              <w:rPr>
                <w:rFonts w:ascii="Calibri" w:hAnsi="Calibri" w:cs="Calibri"/>
                <w:sz w:val="21"/>
                <w:szCs w:val="21"/>
              </w:rPr>
            </w:pPr>
            <w:r w:rsidRPr="000938F2">
              <w:rPr>
                <w:rFonts w:ascii="Calibri" w:hAnsi="Calibri" w:cs="Calibri"/>
                <w:sz w:val="21"/>
                <w:szCs w:val="21"/>
              </w:rPr>
              <w:t>08</w:t>
            </w:r>
            <w:r w:rsidR="00DF22E8" w:rsidRPr="000938F2">
              <w:rPr>
                <w:rFonts w:ascii="Calibri" w:hAnsi="Calibri" w:cs="Calibri"/>
                <w:sz w:val="21"/>
                <w:szCs w:val="21"/>
                <w:lang w:val="en-US"/>
              </w:rPr>
              <w:t>/0</w:t>
            </w:r>
            <w:r w:rsidRPr="000938F2">
              <w:rPr>
                <w:rFonts w:ascii="Calibri" w:hAnsi="Calibri" w:cs="Calibri"/>
                <w:sz w:val="21"/>
                <w:szCs w:val="21"/>
              </w:rPr>
              <w:t>7</w:t>
            </w:r>
            <w:r w:rsidR="00DF22E8" w:rsidRPr="000938F2">
              <w:rPr>
                <w:rFonts w:ascii="Calibri" w:hAnsi="Calibri" w:cs="Calibri"/>
                <w:sz w:val="21"/>
                <w:szCs w:val="21"/>
                <w:lang w:val="en-US"/>
              </w:rPr>
              <w:t>/2020 17</w:t>
            </w:r>
            <w:r w:rsidR="00DF22E8" w:rsidRPr="000938F2">
              <w:rPr>
                <w:rFonts w:ascii="Calibri" w:hAnsi="Calibri" w:cs="Calibri"/>
                <w:sz w:val="21"/>
                <w:szCs w:val="21"/>
              </w:rPr>
              <w:t>:00</w:t>
            </w:r>
          </w:p>
        </w:tc>
      </w:tr>
      <w:tr w:rsidR="00DF22E8" w:rsidRPr="00DF22E8" w:rsidTr="00EB6C5F">
        <w:trPr>
          <w:trHeight w:val="368"/>
        </w:trPr>
        <w:tc>
          <w:tcPr>
            <w:tcW w:w="5778" w:type="dxa"/>
            <w:tcBorders>
              <w:top w:val="single" w:sz="4" w:space="0" w:color="auto"/>
              <w:left w:val="single" w:sz="4" w:space="0" w:color="auto"/>
              <w:bottom w:val="single" w:sz="4" w:space="0" w:color="auto"/>
            </w:tcBorders>
          </w:tcPr>
          <w:p w:rsidR="00DF22E8" w:rsidRPr="00DF22E8" w:rsidRDefault="00DF22E8" w:rsidP="00EB6C5F">
            <w:pPr>
              <w:pStyle w:val="Default"/>
              <w:rPr>
                <w:rFonts w:ascii="Calibri" w:hAnsi="Calibri" w:cs="Calibri"/>
                <w:sz w:val="21"/>
                <w:szCs w:val="21"/>
              </w:rPr>
            </w:pPr>
            <w:r w:rsidRPr="00DF22E8">
              <w:rPr>
                <w:rFonts w:ascii="Calibri" w:hAnsi="Calibri" w:cs="Calibri"/>
                <w:sz w:val="21"/>
                <w:szCs w:val="21"/>
              </w:rPr>
              <w:t xml:space="preserve">ΗΜΕΡΟΜΗΝΙΑ ΚΑΙ ΩΡΑ ΗΛΕΚΤΡΟΝΙΚΗΣ ΑΠΟΣΦΡΑΓΙΣΗΣ ΠΡΟΣΦΟΡΩΝ </w:t>
            </w:r>
          </w:p>
        </w:tc>
        <w:tc>
          <w:tcPr>
            <w:tcW w:w="3969" w:type="dxa"/>
            <w:tcBorders>
              <w:top w:val="single" w:sz="4" w:space="0" w:color="auto"/>
              <w:bottom w:val="single" w:sz="4" w:space="0" w:color="auto"/>
              <w:right w:val="single" w:sz="4" w:space="0" w:color="auto"/>
            </w:tcBorders>
          </w:tcPr>
          <w:p w:rsidR="00DF22E8" w:rsidRPr="000938F2" w:rsidRDefault="00DF22E8" w:rsidP="000938F2">
            <w:pPr>
              <w:pStyle w:val="Default"/>
              <w:rPr>
                <w:rFonts w:ascii="Calibri" w:hAnsi="Calibri" w:cs="Calibri"/>
                <w:sz w:val="21"/>
                <w:szCs w:val="21"/>
              </w:rPr>
            </w:pPr>
            <w:r w:rsidRPr="000938F2">
              <w:rPr>
                <w:rFonts w:ascii="Calibri" w:hAnsi="Calibri" w:cs="Calibri"/>
                <w:sz w:val="21"/>
                <w:szCs w:val="21"/>
                <w:lang w:val="en-US"/>
              </w:rPr>
              <w:t>1</w:t>
            </w:r>
            <w:r w:rsidR="000938F2" w:rsidRPr="000938F2">
              <w:rPr>
                <w:rFonts w:ascii="Calibri" w:hAnsi="Calibri" w:cs="Calibri"/>
                <w:sz w:val="21"/>
                <w:szCs w:val="21"/>
              </w:rPr>
              <w:t>4</w:t>
            </w:r>
            <w:r w:rsidRPr="000938F2">
              <w:rPr>
                <w:rFonts w:ascii="Calibri" w:hAnsi="Calibri" w:cs="Calibri"/>
                <w:sz w:val="21"/>
                <w:szCs w:val="21"/>
                <w:lang w:val="en-US"/>
              </w:rPr>
              <w:t>/0</w:t>
            </w:r>
            <w:r w:rsidR="000938F2" w:rsidRPr="000938F2">
              <w:rPr>
                <w:rFonts w:ascii="Calibri" w:hAnsi="Calibri" w:cs="Calibri"/>
                <w:sz w:val="21"/>
                <w:szCs w:val="21"/>
              </w:rPr>
              <w:t>7</w:t>
            </w:r>
            <w:r w:rsidRPr="000938F2">
              <w:rPr>
                <w:rFonts w:ascii="Calibri" w:hAnsi="Calibri" w:cs="Calibri"/>
                <w:sz w:val="21"/>
                <w:szCs w:val="21"/>
                <w:lang w:val="en-US"/>
              </w:rPr>
              <w:t>/2020 11:00</w:t>
            </w:r>
          </w:p>
        </w:tc>
      </w:tr>
      <w:tr w:rsidR="00DF22E8" w:rsidRPr="00125A64" w:rsidTr="00EB6C5F">
        <w:trPr>
          <w:trHeight w:val="244"/>
        </w:trPr>
        <w:tc>
          <w:tcPr>
            <w:tcW w:w="5778" w:type="dxa"/>
            <w:tcBorders>
              <w:top w:val="single" w:sz="4" w:space="0" w:color="auto"/>
              <w:left w:val="single" w:sz="4" w:space="0" w:color="auto"/>
              <w:bottom w:val="single" w:sz="4" w:space="0" w:color="auto"/>
            </w:tcBorders>
          </w:tcPr>
          <w:p w:rsidR="00DF22E8" w:rsidRPr="00DF22E8" w:rsidRDefault="00DF22E8" w:rsidP="00EB6C5F">
            <w:pPr>
              <w:pStyle w:val="Default"/>
              <w:rPr>
                <w:rFonts w:ascii="Calibri" w:hAnsi="Calibri" w:cs="Calibri"/>
                <w:sz w:val="21"/>
                <w:szCs w:val="21"/>
              </w:rPr>
            </w:pPr>
            <w:r w:rsidRPr="00DF22E8">
              <w:rPr>
                <w:rFonts w:ascii="Calibri" w:hAnsi="Calibri" w:cs="Calibri"/>
                <w:sz w:val="21"/>
                <w:szCs w:val="21"/>
              </w:rPr>
              <w:t xml:space="preserve">ΔΙΑΔΙΚΤΥΑΚΗ ΠΥΛΗ ΔΙΕΝΕΡΓΕΙΑΣ ΔΙΑΓΩΝΙΣΜΟΥ </w:t>
            </w:r>
          </w:p>
        </w:tc>
        <w:tc>
          <w:tcPr>
            <w:tcW w:w="3969" w:type="dxa"/>
            <w:tcBorders>
              <w:top w:val="single" w:sz="4" w:space="0" w:color="auto"/>
              <w:bottom w:val="single" w:sz="4" w:space="0" w:color="auto"/>
              <w:right w:val="single" w:sz="4" w:space="0" w:color="auto"/>
            </w:tcBorders>
          </w:tcPr>
          <w:p w:rsidR="00DF22E8" w:rsidRPr="00DF22E8" w:rsidRDefault="00DF22E8" w:rsidP="00EB6C5F">
            <w:pPr>
              <w:pStyle w:val="Default"/>
              <w:rPr>
                <w:rFonts w:ascii="Calibri" w:hAnsi="Calibri" w:cs="Calibri"/>
                <w:sz w:val="21"/>
                <w:szCs w:val="21"/>
                <w:highlight w:val="yellow"/>
              </w:rPr>
            </w:pPr>
            <w:r w:rsidRPr="00DF22E8">
              <w:rPr>
                <w:rFonts w:ascii="Calibri" w:hAnsi="Calibri" w:cs="Calibri"/>
                <w:sz w:val="21"/>
                <w:szCs w:val="21"/>
              </w:rPr>
              <w:t xml:space="preserve">www.promitheus.gov.gr του Ε.Σ.Η.ΔΗ.Σ </w:t>
            </w:r>
          </w:p>
        </w:tc>
      </w:tr>
    </w:tbl>
    <w:p w:rsidR="00DF22E8" w:rsidRDefault="00DF22E8" w:rsidP="00DF22E8">
      <w:pPr>
        <w:pStyle w:val="Contents"/>
      </w:pPr>
      <w:bookmarkStart w:id="1" w:name="_Toc31200706"/>
      <w:r>
        <w:lastRenderedPageBreak/>
        <w:t>Περιεχόμενα</w:t>
      </w:r>
      <w:bookmarkEnd w:id="1"/>
    </w:p>
    <w:p w:rsidR="00DF22E8" w:rsidRPr="00DC16D3" w:rsidRDefault="00DF22E8" w:rsidP="00DF22E8">
      <w:pPr>
        <w:pStyle w:val="15"/>
        <w:tabs>
          <w:tab w:val="right" w:leader="dot" w:pos="9628"/>
        </w:tabs>
        <w:rPr>
          <w:rFonts w:cs="Times New Roman"/>
          <w:b w:val="0"/>
          <w:bCs w:val="0"/>
          <w:caps w:val="0"/>
          <w:noProof/>
          <w:sz w:val="22"/>
          <w:szCs w:val="22"/>
          <w:lang w:val="el-GR" w:eastAsia="el-GR"/>
        </w:rPr>
      </w:pPr>
      <w:r>
        <w:fldChar w:fldCharType="begin"/>
      </w:r>
      <w:r>
        <w:instrText xml:space="preserve"> TOC \o "1-4" \h</w:instrText>
      </w:r>
      <w:r>
        <w:fldChar w:fldCharType="separate"/>
      </w:r>
      <w:hyperlink w:anchor="_Toc31200705" w:history="1">
        <w:r w:rsidRPr="00493A84">
          <w:rPr>
            <w:rStyle w:val="-"/>
            <w:rFonts w:eastAsia="MS Mincho"/>
            <w:noProof/>
          </w:rPr>
          <w:t>Διακήρυξη για Σύμβαση Προμηθειών  με Ανοικτή Διαδικασία μέσω ΕΣΗΔΗΣ με εκτιμώμενη αξία ανώτερη των 60.000 Ευρώ χωρίς ΦΠΑ</w:t>
        </w:r>
        <w:r>
          <w:rPr>
            <w:noProof/>
          </w:rPr>
          <w:tab/>
        </w:r>
        <w:r>
          <w:rPr>
            <w:noProof/>
          </w:rPr>
          <w:fldChar w:fldCharType="begin"/>
        </w:r>
        <w:r>
          <w:rPr>
            <w:noProof/>
          </w:rPr>
          <w:instrText xml:space="preserve"> PAGEREF _Toc31200705 \h </w:instrText>
        </w:r>
        <w:r>
          <w:rPr>
            <w:noProof/>
          </w:rPr>
        </w:r>
        <w:r>
          <w:rPr>
            <w:noProof/>
          </w:rPr>
          <w:fldChar w:fldCharType="separate"/>
        </w:r>
        <w:r w:rsidR="00E422FD">
          <w:rPr>
            <w:noProof/>
          </w:rPr>
          <w:t>1</w:t>
        </w:r>
        <w:r>
          <w:rPr>
            <w:noProof/>
          </w:rPr>
          <w:fldChar w:fldCharType="end"/>
        </w:r>
      </w:hyperlink>
    </w:p>
    <w:p w:rsidR="00DF22E8" w:rsidRPr="00DC16D3" w:rsidRDefault="000938F2" w:rsidP="00DF22E8">
      <w:pPr>
        <w:pStyle w:val="15"/>
        <w:tabs>
          <w:tab w:val="right" w:leader="dot" w:pos="9628"/>
        </w:tabs>
        <w:rPr>
          <w:rFonts w:cs="Times New Roman"/>
          <w:b w:val="0"/>
          <w:bCs w:val="0"/>
          <w:caps w:val="0"/>
          <w:noProof/>
          <w:sz w:val="22"/>
          <w:szCs w:val="22"/>
          <w:lang w:val="el-GR" w:eastAsia="el-GR"/>
        </w:rPr>
      </w:pPr>
      <w:hyperlink w:anchor="_Toc31200706" w:history="1">
        <w:r w:rsidR="00DF22E8" w:rsidRPr="00493A84">
          <w:rPr>
            <w:rStyle w:val="-"/>
            <w:rFonts w:eastAsia="MS Mincho"/>
            <w:noProof/>
          </w:rPr>
          <w:t>Περιεχόμενα</w:t>
        </w:r>
        <w:r w:rsidR="00DF22E8">
          <w:rPr>
            <w:noProof/>
          </w:rPr>
          <w:tab/>
        </w:r>
        <w:r w:rsidR="00DF22E8">
          <w:rPr>
            <w:noProof/>
          </w:rPr>
          <w:fldChar w:fldCharType="begin"/>
        </w:r>
        <w:r w:rsidR="00DF22E8">
          <w:rPr>
            <w:noProof/>
          </w:rPr>
          <w:instrText xml:space="preserve"> PAGEREF _Toc31200706 \h </w:instrText>
        </w:r>
        <w:r w:rsidR="00DF22E8">
          <w:rPr>
            <w:noProof/>
          </w:rPr>
        </w:r>
        <w:r w:rsidR="00DF22E8">
          <w:rPr>
            <w:noProof/>
          </w:rPr>
          <w:fldChar w:fldCharType="separate"/>
        </w:r>
        <w:r w:rsidR="00E422FD">
          <w:rPr>
            <w:noProof/>
          </w:rPr>
          <w:t>3</w:t>
        </w:r>
        <w:r w:rsidR="00DF22E8">
          <w:rPr>
            <w:noProof/>
          </w:rPr>
          <w:fldChar w:fldCharType="end"/>
        </w:r>
      </w:hyperlink>
    </w:p>
    <w:p w:rsidR="00DF22E8" w:rsidRPr="00DC16D3" w:rsidRDefault="000938F2" w:rsidP="00DF22E8">
      <w:pPr>
        <w:pStyle w:val="15"/>
        <w:tabs>
          <w:tab w:val="left" w:pos="440"/>
          <w:tab w:val="right" w:leader="dot" w:pos="9628"/>
        </w:tabs>
        <w:rPr>
          <w:rFonts w:cs="Times New Roman"/>
          <w:b w:val="0"/>
          <w:bCs w:val="0"/>
          <w:caps w:val="0"/>
          <w:noProof/>
          <w:sz w:val="22"/>
          <w:szCs w:val="22"/>
          <w:lang w:val="el-GR" w:eastAsia="el-GR"/>
        </w:rPr>
      </w:pPr>
      <w:hyperlink w:anchor="_Toc31200707" w:history="1">
        <w:r w:rsidR="00DF22E8" w:rsidRPr="00493A84">
          <w:rPr>
            <w:rStyle w:val="-"/>
            <w:rFonts w:eastAsia="MS Mincho"/>
            <w:noProof/>
            <w:lang w:val="el-GR"/>
          </w:rPr>
          <w:t>1.</w:t>
        </w:r>
        <w:r w:rsidR="00DF22E8" w:rsidRPr="00DC16D3">
          <w:rPr>
            <w:rFonts w:cs="Times New Roman"/>
            <w:b w:val="0"/>
            <w:bCs w:val="0"/>
            <w:caps w:val="0"/>
            <w:noProof/>
            <w:sz w:val="22"/>
            <w:szCs w:val="22"/>
            <w:lang w:val="el-GR" w:eastAsia="el-GR"/>
          </w:rPr>
          <w:tab/>
        </w:r>
        <w:r w:rsidR="00DF22E8" w:rsidRPr="00493A84">
          <w:rPr>
            <w:rStyle w:val="-"/>
            <w:rFonts w:eastAsia="MS Mincho"/>
            <w:noProof/>
            <w:lang w:val="el-GR"/>
          </w:rPr>
          <w:t>ΑΝΑΘΕΤΟΥΣΑ ΑΡΧΗ ΚΑΙ ΑΝΤΙΚΕΙΜΕΝΟ ΣΥΜΒΑΣΗΣ</w:t>
        </w:r>
        <w:r w:rsidR="00DF22E8">
          <w:rPr>
            <w:noProof/>
          </w:rPr>
          <w:tab/>
        </w:r>
        <w:r w:rsidR="00DF22E8">
          <w:rPr>
            <w:noProof/>
          </w:rPr>
          <w:fldChar w:fldCharType="begin"/>
        </w:r>
        <w:r w:rsidR="00DF22E8">
          <w:rPr>
            <w:noProof/>
          </w:rPr>
          <w:instrText xml:space="preserve"> PAGEREF _Toc31200707 \h </w:instrText>
        </w:r>
        <w:r w:rsidR="00DF22E8">
          <w:rPr>
            <w:noProof/>
          </w:rPr>
        </w:r>
        <w:r w:rsidR="00DF22E8">
          <w:rPr>
            <w:noProof/>
          </w:rPr>
          <w:fldChar w:fldCharType="separate"/>
        </w:r>
        <w:r w:rsidR="00E422FD">
          <w:rPr>
            <w:noProof/>
          </w:rPr>
          <w:t>5</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08" w:history="1">
        <w:r w:rsidR="00DF22E8" w:rsidRPr="00493A84">
          <w:rPr>
            <w:rStyle w:val="-"/>
            <w:rFonts w:eastAsia="MS Mincho"/>
            <w:noProof/>
            <w:lang w:val="el-GR"/>
          </w:rPr>
          <w:t>1.1</w:t>
        </w:r>
        <w:r w:rsidR="00DF22E8" w:rsidRPr="00DC16D3">
          <w:rPr>
            <w:rFonts w:cs="Times New Roman"/>
            <w:smallCaps w:val="0"/>
            <w:noProof/>
            <w:sz w:val="22"/>
            <w:szCs w:val="22"/>
            <w:lang w:val="el-GR" w:eastAsia="el-GR"/>
          </w:rPr>
          <w:tab/>
        </w:r>
        <w:r w:rsidR="00DF22E8" w:rsidRPr="00493A84">
          <w:rPr>
            <w:rStyle w:val="-"/>
            <w:rFonts w:eastAsia="MS Mincho"/>
            <w:noProof/>
            <w:lang w:val="el-GR"/>
          </w:rPr>
          <w:t>Στοιχεία Αναθέτουσας Αρχής</w:t>
        </w:r>
        <w:r w:rsidR="00DF22E8">
          <w:rPr>
            <w:noProof/>
          </w:rPr>
          <w:tab/>
        </w:r>
        <w:r w:rsidR="00DF22E8">
          <w:rPr>
            <w:noProof/>
          </w:rPr>
          <w:fldChar w:fldCharType="begin"/>
        </w:r>
        <w:r w:rsidR="00DF22E8">
          <w:rPr>
            <w:noProof/>
          </w:rPr>
          <w:instrText xml:space="preserve"> PAGEREF _Toc31200708 \h </w:instrText>
        </w:r>
        <w:r w:rsidR="00DF22E8">
          <w:rPr>
            <w:noProof/>
          </w:rPr>
        </w:r>
        <w:r w:rsidR="00DF22E8">
          <w:rPr>
            <w:noProof/>
          </w:rPr>
          <w:fldChar w:fldCharType="separate"/>
        </w:r>
        <w:r w:rsidR="00E422FD">
          <w:rPr>
            <w:noProof/>
          </w:rPr>
          <w:t>5</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09" w:history="1">
        <w:r w:rsidR="00DF22E8" w:rsidRPr="00493A84">
          <w:rPr>
            <w:rStyle w:val="-"/>
            <w:rFonts w:eastAsia="MS Mincho"/>
            <w:noProof/>
            <w:lang w:val="el-GR"/>
          </w:rPr>
          <w:t>1.2</w:t>
        </w:r>
        <w:r w:rsidR="00DF22E8" w:rsidRPr="00DC16D3">
          <w:rPr>
            <w:rFonts w:cs="Times New Roman"/>
            <w:smallCaps w:val="0"/>
            <w:noProof/>
            <w:sz w:val="22"/>
            <w:szCs w:val="22"/>
            <w:lang w:val="el-GR" w:eastAsia="el-GR"/>
          </w:rPr>
          <w:tab/>
        </w:r>
        <w:r w:rsidR="00DF22E8" w:rsidRPr="00493A84">
          <w:rPr>
            <w:rStyle w:val="-"/>
            <w:rFonts w:eastAsia="MS Mincho"/>
            <w:noProof/>
            <w:lang w:val="el-GR"/>
          </w:rPr>
          <w:t>Στοιχεία Διαδικασίας-Χρηματοδότηση</w:t>
        </w:r>
        <w:r w:rsidR="00DF22E8">
          <w:rPr>
            <w:noProof/>
          </w:rPr>
          <w:tab/>
        </w:r>
        <w:r w:rsidR="00DF22E8">
          <w:rPr>
            <w:noProof/>
          </w:rPr>
          <w:fldChar w:fldCharType="begin"/>
        </w:r>
        <w:r w:rsidR="00DF22E8">
          <w:rPr>
            <w:noProof/>
          </w:rPr>
          <w:instrText xml:space="preserve"> PAGEREF _Toc31200709 \h </w:instrText>
        </w:r>
        <w:r w:rsidR="00DF22E8">
          <w:rPr>
            <w:noProof/>
          </w:rPr>
        </w:r>
        <w:r w:rsidR="00DF22E8">
          <w:rPr>
            <w:noProof/>
          </w:rPr>
          <w:fldChar w:fldCharType="separate"/>
        </w:r>
        <w:r w:rsidR="00E422FD">
          <w:rPr>
            <w:noProof/>
          </w:rPr>
          <w:t>6</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10" w:history="1">
        <w:r w:rsidR="00DF22E8" w:rsidRPr="00493A84">
          <w:rPr>
            <w:rStyle w:val="-"/>
            <w:rFonts w:eastAsia="MS Mincho"/>
            <w:noProof/>
            <w:lang w:val="el-GR"/>
          </w:rPr>
          <w:t>1.3</w:t>
        </w:r>
        <w:r w:rsidR="00DF22E8" w:rsidRPr="00DC16D3">
          <w:rPr>
            <w:rFonts w:cs="Times New Roman"/>
            <w:smallCaps w:val="0"/>
            <w:noProof/>
            <w:sz w:val="22"/>
            <w:szCs w:val="22"/>
            <w:lang w:val="el-GR" w:eastAsia="el-GR"/>
          </w:rPr>
          <w:tab/>
        </w:r>
        <w:r w:rsidR="00DF22E8" w:rsidRPr="00493A84">
          <w:rPr>
            <w:rStyle w:val="-"/>
            <w:rFonts w:eastAsia="MS Mincho"/>
            <w:noProof/>
            <w:lang w:val="el-GR"/>
          </w:rPr>
          <w:t>Συνοπτική Περιγραφή φυσικού και οικονομικού αντικειμένου της σύμβασης</w:t>
        </w:r>
        <w:r w:rsidR="00DF22E8">
          <w:rPr>
            <w:noProof/>
          </w:rPr>
          <w:tab/>
        </w:r>
        <w:r w:rsidR="00DF22E8">
          <w:rPr>
            <w:noProof/>
          </w:rPr>
          <w:fldChar w:fldCharType="begin"/>
        </w:r>
        <w:r w:rsidR="00DF22E8">
          <w:rPr>
            <w:noProof/>
          </w:rPr>
          <w:instrText xml:space="preserve"> PAGEREF _Toc31200710 \h </w:instrText>
        </w:r>
        <w:r w:rsidR="00DF22E8">
          <w:rPr>
            <w:noProof/>
          </w:rPr>
        </w:r>
        <w:r w:rsidR="00DF22E8">
          <w:rPr>
            <w:noProof/>
          </w:rPr>
          <w:fldChar w:fldCharType="separate"/>
        </w:r>
        <w:r w:rsidR="00E422FD">
          <w:rPr>
            <w:noProof/>
          </w:rPr>
          <w:t>6</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11" w:history="1">
        <w:r w:rsidR="00DF22E8" w:rsidRPr="00493A84">
          <w:rPr>
            <w:rStyle w:val="-"/>
            <w:rFonts w:eastAsia="MS Mincho"/>
            <w:noProof/>
            <w:lang w:val="el-GR"/>
          </w:rPr>
          <w:t>1.4</w:t>
        </w:r>
        <w:r w:rsidR="00DF22E8" w:rsidRPr="00DC16D3">
          <w:rPr>
            <w:rFonts w:cs="Times New Roman"/>
            <w:smallCaps w:val="0"/>
            <w:noProof/>
            <w:sz w:val="22"/>
            <w:szCs w:val="22"/>
            <w:lang w:val="el-GR" w:eastAsia="el-GR"/>
          </w:rPr>
          <w:tab/>
        </w:r>
        <w:r w:rsidR="00DF22E8" w:rsidRPr="00493A84">
          <w:rPr>
            <w:rStyle w:val="-"/>
            <w:rFonts w:eastAsia="MS Mincho"/>
            <w:noProof/>
            <w:lang w:val="el-GR"/>
          </w:rPr>
          <w:t>Θεσμικό πλαίσιο</w:t>
        </w:r>
        <w:r w:rsidR="00DF22E8">
          <w:rPr>
            <w:noProof/>
          </w:rPr>
          <w:tab/>
        </w:r>
        <w:r w:rsidR="00DF22E8">
          <w:rPr>
            <w:noProof/>
          </w:rPr>
          <w:fldChar w:fldCharType="begin"/>
        </w:r>
        <w:r w:rsidR="00DF22E8">
          <w:rPr>
            <w:noProof/>
          </w:rPr>
          <w:instrText xml:space="preserve"> PAGEREF _Toc31200711 \h </w:instrText>
        </w:r>
        <w:r w:rsidR="00DF22E8">
          <w:rPr>
            <w:noProof/>
          </w:rPr>
        </w:r>
        <w:r w:rsidR="00DF22E8">
          <w:rPr>
            <w:noProof/>
          </w:rPr>
          <w:fldChar w:fldCharType="separate"/>
        </w:r>
        <w:r w:rsidR="00E422FD">
          <w:rPr>
            <w:noProof/>
          </w:rPr>
          <w:t>6</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12" w:history="1">
        <w:r w:rsidR="00DF22E8" w:rsidRPr="00493A84">
          <w:rPr>
            <w:rStyle w:val="-"/>
            <w:rFonts w:eastAsia="MS Mincho"/>
            <w:noProof/>
            <w:lang w:val="el-GR"/>
          </w:rPr>
          <w:t>1.5</w:t>
        </w:r>
        <w:r w:rsidR="00DF22E8" w:rsidRPr="00DC16D3">
          <w:rPr>
            <w:rFonts w:cs="Times New Roman"/>
            <w:smallCaps w:val="0"/>
            <w:noProof/>
            <w:sz w:val="22"/>
            <w:szCs w:val="22"/>
            <w:lang w:val="el-GR" w:eastAsia="el-GR"/>
          </w:rPr>
          <w:tab/>
        </w:r>
        <w:r w:rsidR="00DF22E8" w:rsidRPr="00493A84">
          <w:rPr>
            <w:rStyle w:val="-"/>
            <w:rFonts w:eastAsia="MS Mincho"/>
            <w:noProof/>
            <w:lang w:val="el-GR"/>
          </w:rPr>
          <w:t>Προθεσμία παραλαβής προσφορών και διενέργεια διαγωνισμού</w:t>
        </w:r>
        <w:r w:rsidR="00DF22E8">
          <w:rPr>
            <w:noProof/>
          </w:rPr>
          <w:tab/>
        </w:r>
        <w:r w:rsidR="00DF22E8">
          <w:rPr>
            <w:noProof/>
          </w:rPr>
          <w:fldChar w:fldCharType="begin"/>
        </w:r>
        <w:r w:rsidR="00DF22E8">
          <w:rPr>
            <w:noProof/>
          </w:rPr>
          <w:instrText xml:space="preserve"> PAGEREF _Toc31200712 \h </w:instrText>
        </w:r>
        <w:r w:rsidR="00DF22E8">
          <w:rPr>
            <w:noProof/>
          </w:rPr>
        </w:r>
        <w:r w:rsidR="00DF22E8">
          <w:rPr>
            <w:noProof/>
          </w:rPr>
          <w:fldChar w:fldCharType="separate"/>
        </w:r>
        <w:r w:rsidR="00E422FD">
          <w:rPr>
            <w:noProof/>
          </w:rPr>
          <w:t>8</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13" w:history="1">
        <w:r w:rsidR="00DF22E8" w:rsidRPr="00493A84">
          <w:rPr>
            <w:rStyle w:val="-"/>
            <w:rFonts w:eastAsia="MS Mincho"/>
            <w:noProof/>
            <w:lang w:val="el-GR"/>
          </w:rPr>
          <w:t>1.6</w:t>
        </w:r>
        <w:r w:rsidR="00DF22E8" w:rsidRPr="00DC16D3">
          <w:rPr>
            <w:rFonts w:cs="Times New Roman"/>
            <w:smallCaps w:val="0"/>
            <w:noProof/>
            <w:sz w:val="22"/>
            <w:szCs w:val="22"/>
            <w:lang w:val="el-GR" w:eastAsia="el-GR"/>
          </w:rPr>
          <w:tab/>
        </w:r>
        <w:r w:rsidR="00DF22E8" w:rsidRPr="00493A84">
          <w:rPr>
            <w:rStyle w:val="-"/>
            <w:rFonts w:eastAsia="MS Mincho"/>
            <w:noProof/>
            <w:lang w:val="el-GR"/>
          </w:rPr>
          <w:t>Δημοσιότητα</w:t>
        </w:r>
        <w:r w:rsidR="00DF22E8">
          <w:rPr>
            <w:noProof/>
          </w:rPr>
          <w:tab/>
        </w:r>
        <w:r w:rsidR="00DF22E8">
          <w:rPr>
            <w:noProof/>
          </w:rPr>
          <w:fldChar w:fldCharType="begin"/>
        </w:r>
        <w:r w:rsidR="00DF22E8">
          <w:rPr>
            <w:noProof/>
          </w:rPr>
          <w:instrText xml:space="preserve"> PAGEREF _Toc31200713 \h </w:instrText>
        </w:r>
        <w:r w:rsidR="00DF22E8">
          <w:rPr>
            <w:noProof/>
          </w:rPr>
        </w:r>
        <w:r w:rsidR="00DF22E8">
          <w:rPr>
            <w:noProof/>
          </w:rPr>
          <w:fldChar w:fldCharType="separate"/>
        </w:r>
        <w:r w:rsidR="00E422FD">
          <w:rPr>
            <w:noProof/>
          </w:rPr>
          <w:t>8</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14" w:history="1">
        <w:r w:rsidR="00DF22E8" w:rsidRPr="00493A84">
          <w:rPr>
            <w:rStyle w:val="-"/>
            <w:rFonts w:eastAsia="MS Mincho"/>
            <w:noProof/>
            <w:lang w:val="el-GR"/>
          </w:rPr>
          <w:t>1.7</w:t>
        </w:r>
        <w:r w:rsidR="00DF22E8" w:rsidRPr="00DC16D3">
          <w:rPr>
            <w:rFonts w:cs="Times New Roman"/>
            <w:smallCaps w:val="0"/>
            <w:noProof/>
            <w:sz w:val="22"/>
            <w:szCs w:val="22"/>
            <w:lang w:val="el-GR" w:eastAsia="el-GR"/>
          </w:rPr>
          <w:tab/>
        </w:r>
        <w:r w:rsidR="00DF22E8" w:rsidRPr="00493A84">
          <w:rPr>
            <w:rStyle w:val="-"/>
            <w:rFonts w:eastAsia="MS Mincho"/>
            <w:noProof/>
            <w:lang w:val="el-GR"/>
          </w:rPr>
          <w:t>Αρχές εφαρμοζόμενες στη διαδικασία σύναψης</w:t>
        </w:r>
        <w:r w:rsidR="00DF22E8">
          <w:rPr>
            <w:noProof/>
          </w:rPr>
          <w:tab/>
        </w:r>
        <w:r w:rsidR="00DF22E8">
          <w:rPr>
            <w:noProof/>
          </w:rPr>
          <w:fldChar w:fldCharType="begin"/>
        </w:r>
        <w:r w:rsidR="00DF22E8">
          <w:rPr>
            <w:noProof/>
          </w:rPr>
          <w:instrText xml:space="preserve"> PAGEREF _Toc31200714 \h </w:instrText>
        </w:r>
        <w:r w:rsidR="00DF22E8">
          <w:rPr>
            <w:noProof/>
          </w:rPr>
        </w:r>
        <w:r w:rsidR="00DF22E8">
          <w:rPr>
            <w:noProof/>
          </w:rPr>
          <w:fldChar w:fldCharType="separate"/>
        </w:r>
        <w:r w:rsidR="00E422FD">
          <w:rPr>
            <w:noProof/>
          </w:rPr>
          <w:t>10</w:t>
        </w:r>
        <w:r w:rsidR="00DF22E8">
          <w:rPr>
            <w:noProof/>
          </w:rPr>
          <w:fldChar w:fldCharType="end"/>
        </w:r>
      </w:hyperlink>
    </w:p>
    <w:p w:rsidR="00DF22E8" w:rsidRPr="00DC16D3" w:rsidRDefault="000938F2" w:rsidP="00DF22E8">
      <w:pPr>
        <w:pStyle w:val="15"/>
        <w:tabs>
          <w:tab w:val="left" w:pos="440"/>
          <w:tab w:val="right" w:leader="dot" w:pos="9628"/>
        </w:tabs>
        <w:rPr>
          <w:rFonts w:cs="Times New Roman"/>
          <w:b w:val="0"/>
          <w:bCs w:val="0"/>
          <w:caps w:val="0"/>
          <w:noProof/>
          <w:sz w:val="22"/>
          <w:szCs w:val="22"/>
          <w:lang w:val="el-GR" w:eastAsia="el-GR"/>
        </w:rPr>
      </w:pPr>
      <w:hyperlink w:anchor="_Toc31200715" w:history="1">
        <w:r w:rsidR="00DF22E8" w:rsidRPr="00493A84">
          <w:rPr>
            <w:rStyle w:val="-"/>
            <w:rFonts w:eastAsia="MS Mincho"/>
            <w:noProof/>
            <w:lang w:val="el-GR"/>
          </w:rPr>
          <w:t>2.</w:t>
        </w:r>
        <w:r w:rsidR="00DF22E8" w:rsidRPr="00DC16D3">
          <w:rPr>
            <w:rFonts w:cs="Times New Roman"/>
            <w:b w:val="0"/>
            <w:bCs w:val="0"/>
            <w:caps w:val="0"/>
            <w:noProof/>
            <w:sz w:val="22"/>
            <w:szCs w:val="22"/>
            <w:lang w:val="el-GR" w:eastAsia="el-GR"/>
          </w:rPr>
          <w:tab/>
        </w:r>
        <w:r w:rsidR="00DF22E8" w:rsidRPr="00493A84">
          <w:rPr>
            <w:rStyle w:val="-"/>
            <w:rFonts w:eastAsia="MS Mincho"/>
            <w:noProof/>
            <w:lang w:val="el-GR"/>
          </w:rPr>
          <w:t>ΓΕΝΙΚΟΙ ΚΑΙ ΕΙΔΙΚΟΙ ΟΡΟΙ ΣΥΜΜΕΤΟΧΗΣ</w:t>
        </w:r>
        <w:r w:rsidR="00DF22E8">
          <w:rPr>
            <w:noProof/>
          </w:rPr>
          <w:tab/>
        </w:r>
        <w:r w:rsidR="00DF22E8">
          <w:rPr>
            <w:noProof/>
          </w:rPr>
          <w:fldChar w:fldCharType="begin"/>
        </w:r>
        <w:r w:rsidR="00DF22E8">
          <w:rPr>
            <w:noProof/>
          </w:rPr>
          <w:instrText xml:space="preserve"> PAGEREF _Toc31200715 \h </w:instrText>
        </w:r>
        <w:r w:rsidR="00DF22E8">
          <w:rPr>
            <w:noProof/>
          </w:rPr>
        </w:r>
        <w:r w:rsidR="00DF22E8">
          <w:rPr>
            <w:noProof/>
          </w:rPr>
          <w:fldChar w:fldCharType="separate"/>
        </w:r>
        <w:r w:rsidR="00E422FD">
          <w:rPr>
            <w:noProof/>
          </w:rPr>
          <w:t>11</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16" w:history="1">
        <w:r w:rsidR="00DF22E8" w:rsidRPr="00493A84">
          <w:rPr>
            <w:rStyle w:val="-"/>
            <w:rFonts w:eastAsia="MS Mincho"/>
            <w:noProof/>
            <w:lang w:val="el-GR"/>
          </w:rPr>
          <w:t>2.1</w:t>
        </w:r>
        <w:r w:rsidR="00DF22E8" w:rsidRPr="00DC16D3">
          <w:rPr>
            <w:rFonts w:cs="Times New Roman"/>
            <w:smallCaps w:val="0"/>
            <w:noProof/>
            <w:sz w:val="22"/>
            <w:szCs w:val="22"/>
            <w:lang w:val="el-GR" w:eastAsia="el-GR"/>
          </w:rPr>
          <w:tab/>
        </w:r>
        <w:r w:rsidR="00DF22E8" w:rsidRPr="00493A84">
          <w:rPr>
            <w:rStyle w:val="-"/>
            <w:rFonts w:eastAsia="MS Mincho"/>
            <w:noProof/>
            <w:lang w:val="el-GR"/>
          </w:rPr>
          <w:t>Γενικές Πληροφορίες</w:t>
        </w:r>
        <w:r w:rsidR="00DF22E8">
          <w:rPr>
            <w:noProof/>
          </w:rPr>
          <w:tab/>
        </w:r>
        <w:r w:rsidR="00DF22E8">
          <w:rPr>
            <w:noProof/>
          </w:rPr>
          <w:fldChar w:fldCharType="begin"/>
        </w:r>
        <w:r w:rsidR="00DF22E8">
          <w:rPr>
            <w:noProof/>
          </w:rPr>
          <w:instrText xml:space="preserve"> PAGEREF _Toc31200716 \h </w:instrText>
        </w:r>
        <w:r w:rsidR="00DF22E8">
          <w:rPr>
            <w:noProof/>
          </w:rPr>
        </w:r>
        <w:r w:rsidR="00DF22E8">
          <w:rPr>
            <w:noProof/>
          </w:rPr>
          <w:fldChar w:fldCharType="separate"/>
        </w:r>
        <w:r w:rsidR="00E422FD">
          <w:rPr>
            <w:noProof/>
          </w:rPr>
          <w:t>11</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17" w:history="1">
        <w:r w:rsidR="00DF22E8" w:rsidRPr="00493A84">
          <w:rPr>
            <w:rStyle w:val="-"/>
            <w:rFonts w:eastAsia="MS Mincho"/>
            <w:noProof/>
            <w:lang w:val="el-GR"/>
          </w:rPr>
          <w:t>2.1.1</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Έγγραφα της σύμβασης</w:t>
        </w:r>
        <w:r w:rsidR="00DF22E8">
          <w:rPr>
            <w:noProof/>
          </w:rPr>
          <w:tab/>
        </w:r>
        <w:r w:rsidR="00DF22E8">
          <w:rPr>
            <w:noProof/>
          </w:rPr>
          <w:fldChar w:fldCharType="begin"/>
        </w:r>
        <w:r w:rsidR="00DF22E8">
          <w:rPr>
            <w:noProof/>
          </w:rPr>
          <w:instrText xml:space="preserve"> PAGEREF _Toc31200717 \h </w:instrText>
        </w:r>
        <w:r w:rsidR="00DF22E8">
          <w:rPr>
            <w:noProof/>
          </w:rPr>
        </w:r>
        <w:r w:rsidR="00DF22E8">
          <w:rPr>
            <w:noProof/>
          </w:rPr>
          <w:fldChar w:fldCharType="separate"/>
        </w:r>
        <w:r w:rsidR="00E422FD">
          <w:rPr>
            <w:noProof/>
          </w:rPr>
          <w:t>11</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18" w:history="1">
        <w:r w:rsidR="00DF22E8" w:rsidRPr="00493A84">
          <w:rPr>
            <w:rStyle w:val="-"/>
            <w:rFonts w:eastAsia="MS Mincho"/>
            <w:noProof/>
            <w:lang w:val="el-GR"/>
          </w:rPr>
          <w:t>2.1.2</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Επικοινωνία - Πρόσβαση στα έγγραφα της Σύμβασης</w:t>
        </w:r>
        <w:r w:rsidR="00DF22E8">
          <w:rPr>
            <w:noProof/>
          </w:rPr>
          <w:tab/>
        </w:r>
        <w:r w:rsidR="00DF22E8">
          <w:rPr>
            <w:noProof/>
          </w:rPr>
          <w:fldChar w:fldCharType="begin"/>
        </w:r>
        <w:r w:rsidR="00DF22E8">
          <w:rPr>
            <w:noProof/>
          </w:rPr>
          <w:instrText xml:space="preserve"> PAGEREF _Toc31200718 \h </w:instrText>
        </w:r>
        <w:r w:rsidR="00DF22E8">
          <w:rPr>
            <w:noProof/>
          </w:rPr>
        </w:r>
        <w:r w:rsidR="00DF22E8">
          <w:rPr>
            <w:noProof/>
          </w:rPr>
          <w:fldChar w:fldCharType="separate"/>
        </w:r>
        <w:r w:rsidR="00E422FD">
          <w:rPr>
            <w:noProof/>
          </w:rPr>
          <w:t>11</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19" w:history="1">
        <w:r w:rsidR="00DF22E8" w:rsidRPr="00493A84">
          <w:rPr>
            <w:rStyle w:val="-"/>
            <w:rFonts w:eastAsia="MS Mincho"/>
            <w:noProof/>
            <w:lang w:val="el-GR"/>
          </w:rPr>
          <w:t>2.1.3</w:t>
        </w:r>
        <w:r w:rsidR="00DF22E8" w:rsidRPr="00DC16D3">
          <w:rPr>
            <w:rFonts w:cs="Times New Roman"/>
            <w:i w:val="0"/>
            <w:iCs w:val="0"/>
            <w:noProof/>
            <w:sz w:val="22"/>
            <w:szCs w:val="22"/>
            <w:lang w:val="el-GR" w:eastAsia="el-GR"/>
          </w:rPr>
          <w:tab/>
        </w:r>
        <w:r w:rsidR="00DF22E8" w:rsidRPr="00493A84">
          <w:rPr>
            <w:rStyle w:val="-"/>
            <w:rFonts w:eastAsia="MS Mincho"/>
            <w:noProof/>
            <w:lang w:val="el-GR"/>
          </w:rPr>
          <w:t>Παροχή Διευκρινίσεων</w:t>
        </w:r>
        <w:r w:rsidR="00DF22E8">
          <w:rPr>
            <w:noProof/>
          </w:rPr>
          <w:tab/>
        </w:r>
        <w:r w:rsidR="00DF22E8">
          <w:rPr>
            <w:noProof/>
          </w:rPr>
          <w:fldChar w:fldCharType="begin"/>
        </w:r>
        <w:r w:rsidR="00DF22E8">
          <w:rPr>
            <w:noProof/>
          </w:rPr>
          <w:instrText xml:space="preserve"> PAGEREF _Toc31200719 \h </w:instrText>
        </w:r>
        <w:r w:rsidR="00DF22E8">
          <w:rPr>
            <w:noProof/>
          </w:rPr>
        </w:r>
        <w:r w:rsidR="00DF22E8">
          <w:rPr>
            <w:noProof/>
          </w:rPr>
          <w:fldChar w:fldCharType="separate"/>
        </w:r>
        <w:r w:rsidR="00E422FD">
          <w:rPr>
            <w:noProof/>
          </w:rPr>
          <w:t>11</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20" w:history="1">
        <w:r w:rsidR="00DF22E8" w:rsidRPr="00493A84">
          <w:rPr>
            <w:rStyle w:val="-"/>
            <w:rFonts w:eastAsia="MS Mincho"/>
            <w:noProof/>
            <w:lang w:val="el-GR"/>
          </w:rPr>
          <w:t>2.1.4</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Γλώσσα</w:t>
        </w:r>
        <w:r w:rsidR="00DF22E8">
          <w:rPr>
            <w:noProof/>
          </w:rPr>
          <w:tab/>
        </w:r>
        <w:r w:rsidR="00DF22E8">
          <w:rPr>
            <w:noProof/>
          </w:rPr>
          <w:fldChar w:fldCharType="begin"/>
        </w:r>
        <w:r w:rsidR="00DF22E8">
          <w:rPr>
            <w:noProof/>
          </w:rPr>
          <w:instrText xml:space="preserve"> PAGEREF _Toc31200720 \h </w:instrText>
        </w:r>
        <w:r w:rsidR="00DF22E8">
          <w:rPr>
            <w:noProof/>
          </w:rPr>
        </w:r>
        <w:r w:rsidR="00DF22E8">
          <w:rPr>
            <w:noProof/>
          </w:rPr>
          <w:fldChar w:fldCharType="separate"/>
        </w:r>
        <w:r w:rsidR="00E422FD">
          <w:rPr>
            <w:noProof/>
          </w:rPr>
          <w:t>12</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21" w:history="1">
        <w:r w:rsidR="00DF22E8" w:rsidRPr="00493A84">
          <w:rPr>
            <w:rStyle w:val="-"/>
            <w:rFonts w:eastAsia="MS Mincho"/>
            <w:noProof/>
            <w:lang w:val="el-GR"/>
          </w:rPr>
          <w:t>2.1.5</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Εγγυήσεις</w:t>
        </w:r>
        <w:r w:rsidR="00DF22E8">
          <w:rPr>
            <w:noProof/>
          </w:rPr>
          <w:tab/>
        </w:r>
        <w:r w:rsidR="00DF22E8">
          <w:rPr>
            <w:noProof/>
          </w:rPr>
          <w:fldChar w:fldCharType="begin"/>
        </w:r>
        <w:r w:rsidR="00DF22E8">
          <w:rPr>
            <w:noProof/>
          </w:rPr>
          <w:instrText xml:space="preserve"> PAGEREF _Toc31200721 \h </w:instrText>
        </w:r>
        <w:r w:rsidR="00DF22E8">
          <w:rPr>
            <w:noProof/>
          </w:rPr>
        </w:r>
        <w:r w:rsidR="00DF22E8">
          <w:rPr>
            <w:noProof/>
          </w:rPr>
          <w:fldChar w:fldCharType="separate"/>
        </w:r>
        <w:r w:rsidR="00E422FD">
          <w:rPr>
            <w:noProof/>
          </w:rPr>
          <w:t>13</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22" w:history="1">
        <w:r w:rsidR="00DF22E8" w:rsidRPr="00493A84">
          <w:rPr>
            <w:rStyle w:val="-"/>
            <w:rFonts w:eastAsia="MS Mincho"/>
            <w:noProof/>
            <w:lang w:val="el-GR"/>
          </w:rPr>
          <w:t>2.2</w:t>
        </w:r>
        <w:r w:rsidR="00DF22E8" w:rsidRPr="00DC16D3">
          <w:rPr>
            <w:rFonts w:cs="Times New Roman"/>
            <w:smallCaps w:val="0"/>
            <w:noProof/>
            <w:sz w:val="22"/>
            <w:szCs w:val="22"/>
            <w:lang w:val="el-GR" w:eastAsia="el-GR"/>
          </w:rPr>
          <w:tab/>
        </w:r>
        <w:r w:rsidR="00DF22E8" w:rsidRPr="00493A84">
          <w:rPr>
            <w:rStyle w:val="-"/>
            <w:rFonts w:eastAsia="MS Mincho"/>
            <w:noProof/>
            <w:lang w:val="el-GR"/>
          </w:rPr>
          <w:t>Δικαίωμα Συμμετοχής - Κριτήρια Ποιοτικής Επιλογής</w:t>
        </w:r>
        <w:r w:rsidR="00DF22E8">
          <w:rPr>
            <w:noProof/>
          </w:rPr>
          <w:tab/>
        </w:r>
        <w:r w:rsidR="00DF22E8">
          <w:rPr>
            <w:noProof/>
          </w:rPr>
          <w:fldChar w:fldCharType="begin"/>
        </w:r>
        <w:r w:rsidR="00DF22E8">
          <w:rPr>
            <w:noProof/>
          </w:rPr>
          <w:instrText xml:space="preserve"> PAGEREF _Toc31200722 \h </w:instrText>
        </w:r>
        <w:r w:rsidR="00DF22E8">
          <w:rPr>
            <w:noProof/>
          </w:rPr>
        </w:r>
        <w:r w:rsidR="00DF22E8">
          <w:rPr>
            <w:noProof/>
          </w:rPr>
          <w:fldChar w:fldCharType="separate"/>
        </w:r>
        <w:r w:rsidR="00E422FD">
          <w:rPr>
            <w:noProof/>
          </w:rPr>
          <w:t>13</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23" w:history="1">
        <w:r w:rsidR="00DF22E8" w:rsidRPr="00493A84">
          <w:rPr>
            <w:rStyle w:val="-"/>
            <w:rFonts w:eastAsia="MS Mincho"/>
            <w:noProof/>
            <w:lang w:val="el-GR"/>
          </w:rPr>
          <w:t>2.2.1</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Δικαίωμα συμμετοχής</w:t>
        </w:r>
        <w:r w:rsidR="00DF22E8">
          <w:rPr>
            <w:noProof/>
          </w:rPr>
          <w:tab/>
        </w:r>
        <w:r w:rsidR="00DF22E8">
          <w:rPr>
            <w:noProof/>
          </w:rPr>
          <w:fldChar w:fldCharType="begin"/>
        </w:r>
        <w:r w:rsidR="00DF22E8">
          <w:rPr>
            <w:noProof/>
          </w:rPr>
          <w:instrText xml:space="preserve"> PAGEREF _Toc31200723 \h </w:instrText>
        </w:r>
        <w:r w:rsidR="00DF22E8">
          <w:rPr>
            <w:noProof/>
          </w:rPr>
        </w:r>
        <w:r w:rsidR="00DF22E8">
          <w:rPr>
            <w:noProof/>
          </w:rPr>
          <w:fldChar w:fldCharType="separate"/>
        </w:r>
        <w:r w:rsidR="00E422FD">
          <w:rPr>
            <w:noProof/>
          </w:rPr>
          <w:t>13</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24" w:history="1">
        <w:r w:rsidR="00DF22E8" w:rsidRPr="00493A84">
          <w:rPr>
            <w:rStyle w:val="-"/>
            <w:rFonts w:eastAsia="MS Mincho"/>
            <w:noProof/>
            <w:lang w:val="el-GR"/>
          </w:rPr>
          <w:t>2.2.2</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Εγγύηση συμμετοχής</w:t>
        </w:r>
        <w:r w:rsidR="00DF22E8">
          <w:rPr>
            <w:noProof/>
          </w:rPr>
          <w:tab/>
        </w:r>
        <w:r w:rsidR="00DF22E8">
          <w:rPr>
            <w:noProof/>
          </w:rPr>
          <w:fldChar w:fldCharType="begin"/>
        </w:r>
        <w:r w:rsidR="00DF22E8">
          <w:rPr>
            <w:noProof/>
          </w:rPr>
          <w:instrText xml:space="preserve"> PAGEREF _Toc31200724 \h </w:instrText>
        </w:r>
        <w:r w:rsidR="00DF22E8">
          <w:rPr>
            <w:noProof/>
          </w:rPr>
        </w:r>
        <w:r w:rsidR="00DF22E8">
          <w:rPr>
            <w:noProof/>
          </w:rPr>
          <w:fldChar w:fldCharType="separate"/>
        </w:r>
        <w:r w:rsidR="00E422FD">
          <w:rPr>
            <w:noProof/>
          </w:rPr>
          <w:t>14</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25" w:history="1">
        <w:r w:rsidR="00DF22E8" w:rsidRPr="00493A84">
          <w:rPr>
            <w:rStyle w:val="-"/>
            <w:rFonts w:eastAsia="MS Mincho"/>
            <w:noProof/>
            <w:lang w:val="el-GR"/>
          </w:rPr>
          <w:t>2.2.3</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Λόγοι αποκλεισμού</w:t>
        </w:r>
        <w:r w:rsidR="00DF22E8">
          <w:rPr>
            <w:noProof/>
          </w:rPr>
          <w:tab/>
        </w:r>
        <w:r w:rsidR="00DF22E8">
          <w:rPr>
            <w:noProof/>
          </w:rPr>
          <w:fldChar w:fldCharType="begin"/>
        </w:r>
        <w:r w:rsidR="00DF22E8">
          <w:rPr>
            <w:noProof/>
          </w:rPr>
          <w:instrText xml:space="preserve"> PAGEREF _Toc31200725 \h </w:instrText>
        </w:r>
        <w:r w:rsidR="00DF22E8">
          <w:rPr>
            <w:noProof/>
          </w:rPr>
        </w:r>
        <w:r w:rsidR="00DF22E8">
          <w:rPr>
            <w:noProof/>
          </w:rPr>
          <w:fldChar w:fldCharType="separate"/>
        </w:r>
        <w:r w:rsidR="00E422FD">
          <w:rPr>
            <w:noProof/>
          </w:rPr>
          <w:t>14</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26" w:history="1">
        <w:r w:rsidR="00DF22E8" w:rsidRPr="00493A84">
          <w:rPr>
            <w:rStyle w:val="-"/>
            <w:rFonts w:eastAsia="MS Mincho"/>
            <w:noProof/>
            <w:lang w:val="el-GR"/>
          </w:rPr>
          <w:t>2.2.4</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Καταλληλότητα άσκησης επαγγελματικής δραστηριότητας</w:t>
        </w:r>
        <w:r w:rsidR="00DF22E8">
          <w:rPr>
            <w:noProof/>
          </w:rPr>
          <w:tab/>
        </w:r>
        <w:r w:rsidR="00DF22E8">
          <w:rPr>
            <w:noProof/>
          </w:rPr>
          <w:fldChar w:fldCharType="begin"/>
        </w:r>
        <w:r w:rsidR="00DF22E8">
          <w:rPr>
            <w:noProof/>
          </w:rPr>
          <w:instrText xml:space="preserve"> PAGEREF _Toc31200726 \h </w:instrText>
        </w:r>
        <w:r w:rsidR="00DF22E8">
          <w:rPr>
            <w:noProof/>
          </w:rPr>
        </w:r>
        <w:r w:rsidR="00DF22E8">
          <w:rPr>
            <w:noProof/>
          </w:rPr>
          <w:fldChar w:fldCharType="separate"/>
        </w:r>
        <w:r w:rsidR="00E422FD">
          <w:rPr>
            <w:noProof/>
          </w:rPr>
          <w:t>18</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27" w:history="1">
        <w:r w:rsidR="00DF22E8" w:rsidRPr="00493A84">
          <w:rPr>
            <w:rStyle w:val="-"/>
            <w:rFonts w:eastAsia="MS Mincho"/>
            <w:noProof/>
            <w:lang w:val="el-GR"/>
          </w:rPr>
          <w:t>2.2.6</w:t>
        </w:r>
        <w:r w:rsidR="00DF22E8" w:rsidRPr="00DC16D3">
          <w:rPr>
            <w:rFonts w:cs="Times New Roman"/>
            <w:i w:val="0"/>
            <w:iCs w:val="0"/>
            <w:noProof/>
            <w:sz w:val="22"/>
            <w:szCs w:val="22"/>
            <w:lang w:val="el-GR" w:eastAsia="el-GR"/>
          </w:rPr>
          <w:tab/>
        </w:r>
        <w:r w:rsidR="00DF22E8" w:rsidRPr="00493A84">
          <w:rPr>
            <w:rStyle w:val="-"/>
            <w:rFonts w:eastAsia="MS Mincho"/>
            <w:noProof/>
            <w:lang w:val="el-GR"/>
          </w:rPr>
          <w:t>Τεχνική και επαγγελματική ικανότητα</w:t>
        </w:r>
        <w:r w:rsidR="00DF22E8">
          <w:rPr>
            <w:noProof/>
          </w:rPr>
          <w:tab/>
        </w:r>
        <w:r w:rsidR="00DF22E8">
          <w:rPr>
            <w:noProof/>
          </w:rPr>
          <w:fldChar w:fldCharType="begin"/>
        </w:r>
        <w:r w:rsidR="00DF22E8">
          <w:rPr>
            <w:noProof/>
          </w:rPr>
          <w:instrText xml:space="preserve"> PAGEREF _Toc31200727 \h </w:instrText>
        </w:r>
        <w:r w:rsidR="00DF22E8">
          <w:rPr>
            <w:noProof/>
          </w:rPr>
        </w:r>
        <w:r w:rsidR="00DF22E8">
          <w:rPr>
            <w:noProof/>
          </w:rPr>
          <w:fldChar w:fldCharType="separate"/>
        </w:r>
        <w:r w:rsidR="00E422FD">
          <w:rPr>
            <w:noProof/>
          </w:rPr>
          <w:t>20</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28" w:history="1">
        <w:r w:rsidR="00DF22E8" w:rsidRPr="00493A84">
          <w:rPr>
            <w:rStyle w:val="-"/>
            <w:rFonts w:eastAsia="MS Mincho"/>
            <w:noProof/>
            <w:lang w:val="el-GR"/>
          </w:rPr>
          <w:t>2.2.7</w:t>
        </w:r>
        <w:r w:rsidR="00DF22E8" w:rsidRPr="00DC16D3">
          <w:rPr>
            <w:rFonts w:cs="Times New Roman"/>
            <w:i w:val="0"/>
            <w:iCs w:val="0"/>
            <w:noProof/>
            <w:sz w:val="22"/>
            <w:szCs w:val="22"/>
            <w:lang w:val="el-GR" w:eastAsia="el-GR"/>
          </w:rPr>
          <w:tab/>
        </w:r>
        <w:r w:rsidR="00DF22E8" w:rsidRPr="00493A84">
          <w:rPr>
            <w:rStyle w:val="-"/>
            <w:rFonts w:eastAsia="MS Mincho"/>
            <w:noProof/>
            <w:lang w:val="el-GR"/>
          </w:rPr>
          <w:t>Πρότυπα διασφάλισης ποιότητας και πρότυπα περιβαλλοντικής διαχείρισης</w:t>
        </w:r>
        <w:r w:rsidR="00DF22E8">
          <w:rPr>
            <w:noProof/>
          </w:rPr>
          <w:tab/>
        </w:r>
        <w:r w:rsidR="00DF22E8">
          <w:rPr>
            <w:noProof/>
          </w:rPr>
          <w:fldChar w:fldCharType="begin"/>
        </w:r>
        <w:r w:rsidR="00DF22E8">
          <w:rPr>
            <w:noProof/>
          </w:rPr>
          <w:instrText xml:space="preserve"> PAGEREF _Toc31200728 \h </w:instrText>
        </w:r>
        <w:r w:rsidR="00DF22E8">
          <w:rPr>
            <w:noProof/>
          </w:rPr>
        </w:r>
        <w:r w:rsidR="00DF22E8">
          <w:rPr>
            <w:noProof/>
          </w:rPr>
          <w:fldChar w:fldCharType="separate"/>
        </w:r>
        <w:r w:rsidR="00E422FD">
          <w:rPr>
            <w:noProof/>
          </w:rPr>
          <w:t>20</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29" w:history="1">
        <w:r w:rsidR="00DF22E8" w:rsidRPr="00493A84">
          <w:rPr>
            <w:rStyle w:val="-"/>
            <w:rFonts w:eastAsia="MS Mincho"/>
            <w:noProof/>
            <w:lang w:val="el-GR"/>
          </w:rPr>
          <w:t>2.2.8</w:t>
        </w:r>
        <w:r w:rsidR="00DF22E8" w:rsidRPr="00DC16D3">
          <w:rPr>
            <w:rFonts w:cs="Times New Roman"/>
            <w:i w:val="0"/>
            <w:iCs w:val="0"/>
            <w:noProof/>
            <w:sz w:val="22"/>
            <w:szCs w:val="22"/>
            <w:lang w:val="el-GR" w:eastAsia="el-GR"/>
          </w:rPr>
          <w:tab/>
        </w:r>
        <w:r w:rsidR="00DF22E8" w:rsidRPr="00493A84">
          <w:rPr>
            <w:rStyle w:val="-"/>
            <w:rFonts w:eastAsia="MS Mincho"/>
            <w:noProof/>
            <w:lang w:val="el-GR"/>
          </w:rPr>
          <w:t>Στήριξη στην ικανότητα τρίτων</w:t>
        </w:r>
        <w:r w:rsidR="00DF22E8">
          <w:rPr>
            <w:noProof/>
          </w:rPr>
          <w:tab/>
        </w:r>
        <w:r w:rsidR="00DF22E8">
          <w:rPr>
            <w:noProof/>
          </w:rPr>
          <w:fldChar w:fldCharType="begin"/>
        </w:r>
        <w:r w:rsidR="00DF22E8">
          <w:rPr>
            <w:noProof/>
          </w:rPr>
          <w:instrText xml:space="preserve"> PAGEREF _Toc31200729 \h </w:instrText>
        </w:r>
        <w:r w:rsidR="00DF22E8">
          <w:rPr>
            <w:noProof/>
          </w:rPr>
        </w:r>
        <w:r w:rsidR="00DF22E8">
          <w:rPr>
            <w:noProof/>
          </w:rPr>
          <w:fldChar w:fldCharType="separate"/>
        </w:r>
        <w:r w:rsidR="00E422FD">
          <w:rPr>
            <w:noProof/>
          </w:rPr>
          <w:t>21</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30" w:history="1">
        <w:r w:rsidR="00DF22E8" w:rsidRPr="00493A84">
          <w:rPr>
            <w:rStyle w:val="-"/>
            <w:rFonts w:eastAsia="MS Mincho"/>
            <w:noProof/>
            <w:lang w:val="el-GR"/>
          </w:rPr>
          <w:t>2.2.9</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Κανόνες απόδειξης ποιοτικής επιλογής</w:t>
        </w:r>
        <w:r w:rsidR="00DF22E8">
          <w:rPr>
            <w:noProof/>
          </w:rPr>
          <w:tab/>
        </w:r>
        <w:r w:rsidR="00DF22E8">
          <w:rPr>
            <w:noProof/>
          </w:rPr>
          <w:fldChar w:fldCharType="begin"/>
        </w:r>
        <w:r w:rsidR="00DF22E8">
          <w:rPr>
            <w:noProof/>
          </w:rPr>
          <w:instrText xml:space="preserve"> PAGEREF _Toc31200730 \h </w:instrText>
        </w:r>
        <w:r w:rsidR="00DF22E8">
          <w:rPr>
            <w:noProof/>
          </w:rPr>
        </w:r>
        <w:r w:rsidR="00DF22E8">
          <w:rPr>
            <w:noProof/>
          </w:rPr>
          <w:fldChar w:fldCharType="separate"/>
        </w:r>
        <w:r w:rsidR="00E422FD">
          <w:rPr>
            <w:noProof/>
          </w:rPr>
          <w:t>22</w:t>
        </w:r>
        <w:r w:rsidR="00DF22E8">
          <w:rPr>
            <w:noProof/>
          </w:rPr>
          <w:fldChar w:fldCharType="end"/>
        </w:r>
      </w:hyperlink>
    </w:p>
    <w:p w:rsidR="00DF22E8" w:rsidRPr="00DC16D3" w:rsidRDefault="000938F2" w:rsidP="00DF22E8">
      <w:pPr>
        <w:pStyle w:val="44"/>
        <w:tabs>
          <w:tab w:val="left" w:pos="1540"/>
          <w:tab w:val="right" w:leader="dot" w:pos="9628"/>
        </w:tabs>
        <w:rPr>
          <w:rFonts w:cs="Times New Roman"/>
          <w:noProof/>
          <w:sz w:val="22"/>
          <w:szCs w:val="22"/>
          <w:lang w:val="el-GR" w:eastAsia="el-GR"/>
        </w:rPr>
      </w:pPr>
      <w:hyperlink w:anchor="_Toc31200731" w:history="1">
        <w:r w:rsidR="00DF22E8" w:rsidRPr="00493A84">
          <w:rPr>
            <w:rStyle w:val="-"/>
            <w:rFonts w:eastAsia="MS Mincho"/>
            <w:noProof/>
            <w:lang w:val="el-GR"/>
          </w:rPr>
          <w:t>2.2.9.1</w:t>
        </w:r>
        <w:r w:rsidR="00DF22E8" w:rsidRPr="00DC16D3">
          <w:rPr>
            <w:rFonts w:cs="Times New Roman"/>
            <w:noProof/>
            <w:sz w:val="22"/>
            <w:szCs w:val="22"/>
            <w:lang w:val="el-GR" w:eastAsia="el-GR"/>
          </w:rPr>
          <w:tab/>
        </w:r>
        <w:r w:rsidR="00DF22E8" w:rsidRPr="00493A84">
          <w:rPr>
            <w:rStyle w:val="-"/>
            <w:rFonts w:eastAsia="MS Mincho"/>
            <w:noProof/>
            <w:lang w:val="el-GR"/>
          </w:rPr>
          <w:t>Προκαταρκτική απόδειξη κατά την υποβολή προσφορών</w:t>
        </w:r>
        <w:r w:rsidR="00DF22E8">
          <w:rPr>
            <w:noProof/>
          </w:rPr>
          <w:tab/>
        </w:r>
        <w:r w:rsidR="00DF22E8">
          <w:rPr>
            <w:noProof/>
          </w:rPr>
          <w:fldChar w:fldCharType="begin"/>
        </w:r>
        <w:r w:rsidR="00DF22E8">
          <w:rPr>
            <w:noProof/>
          </w:rPr>
          <w:instrText xml:space="preserve"> PAGEREF _Toc31200731 \h </w:instrText>
        </w:r>
        <w:r w:rsidR="00DF22E8">
          <w:rPr>
            <w:noProof/>
          </w:rPr>
        </w:r>
        <w:r w:rsidR="00DF22E8">
          <w:rPr>
            <w:noProof/>
          </w:rPr>
          <w:fldChar w:fldCharType="separate"/>
        </w:r>
        <w:r w:rsidR="00E422FD">
          <w:rPr>
            <w:noProof/>
          </w:rPr>
          <w:t>22</w:t>
        </w:r>
        <w:r w:rsidR="00DF22E8">
          <w:rPr>
            <w:noProof/>
          </w:rPr>
          <w:fldChar w:fldCharType="end"/>
        </w:r>
      </w:hyperlink>
    </w:p>
    <w:p w:rsidR="00DF22E8" w:rsidRPr="00DC16D3" w:rsidRDefault="000938F2" w:rsidP="00DF22E8">
      <w:pPr>
        <w:pStyle w:val="44"/>
        <w:tabs>
          <w:tab w:val="left" w:pos="1540"/>
          <w:tab w:val="right" w:leader="dot" w:pos="9628"/>
        </w:tabs>
        <w:rPr>
          <w:rFonts w:cs="Times New Roman"/>
          <w:noProof/>
          <w:sz w:val="22"/>
          <w:szCs w:val="22"/>
          <w:lang w:val="el-GR" w:eastAsia="el-GR"/>
        </w:rPr>
      </w:pPr>
      <w:hyperlink w:anchor="_Toc31200732" w:history="1">
        <w:r w:rsidR="00DF22E8" w:rsidRPr="00493A84">
          <w:rPr>
            <w:rStyle w:val="-"/>
            <w:rFonts w:eastAsia="MS Mincho"/>
            <w:noProof/>
            <w:lang w:val="el-GR"/>
          </w:rPr>
          <w:t>2.2.9.2</w:t>
        </w:r>
        <w:r w:rsidR="00DF22E8" w:rsidRPr="00DC16D3">
          <w:rPr>
            <w:rFonts w:cs="Times New Roman"/>
            <w:noProof/>
            <w:sz w:val="22"/>
            <w:szCs w:val="22"/>
            <w:lang w:val="el-GR" w:eastAsia="el-GR"/>
          </w:rPr>
          <w:tab/>
        </w:r>
        <w:r w:rsidR="00DF22E8" w:rsidRPr="00493A84">
          <w:rPr>
            <w:rStyle w:val="-"/>
            <w:rFonts w:eastAsia="MS Mincho"/>
            <w:noProof/>
            <w:lang w:val="el-GR"/>
          </w:rPr>
          <w:t xml:space="preserve">Αποδεικτικά μέσα </w:t>
        </w:r>
        <w:r w:rsidR="00DF22E8">
          <w:rPr>
            <w:noProof/>
          </w:rPr>
          <w:tab/>
        </w:r>
        <w:r w:rsidR="00DF22E8">
          <w:rPr>
            <w:noProof/>
          </w:rPr>
          <w:fldChar w:fldCharType="begin"/>
        </w:r>
        <w:r w:rsidR="00DF22E8">
          <w:rPr>
            <w:noProof/>
          </w:rPr>
          <w:instrText xml:space="preserve"> PAGEREF _Toc31200732 \h </w:instrText>
        </w:r>
        <w:r w:rsidR="00DF22E8">
          <w:rPr>
            <w:noProof/>
          </w:rPr>
        </w:r>
        <w:r w:rsidR="00DF22E8">
          <w:rPr>
            <w:noProof/>
          </w:rPr>
          <w:fldChar w:fldCharType="separate"/>
        </w:r>
        <w:r w:rsidR="00E422FD">
          <w:rPr>
            <w:noProof/>
          </w:rPr>
          <w:t>23</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33" w:history="1">
        <w:r w:rsidR="00DF22E8" w:rsidRPr="00493A84">
          <w:rPr>
            <w:rStyle w:val="-"/>
            <w:rFonts w:eastAsia="MS Mincho"/>
            <w:noProof/>
            <w:lang w:val="el-GR"/>
          </w:rPr>
          <w:t>2.3</w:t>
        </w:r>
        <w:r w:rsidR="00DF22E8" w:rsidRPr="00DC16D3">
          <w:rPr>
            <w:rFonts w:cs="Times New Roman"/>
            <w:smallCaps w:val="0"/>
            <w:noProof/>
            <w:sz w:val="22"/>
            <w:szCs w:val="22"/>
            <w:lang w:val="el-GR" w:eastAsia="el-GR"/>
          </w:rPr>
          <w:tab/>
        </w:r>
        <w:r w:rsidR="00DF22E8" w:rsidRPr="00493A84">
          <w:rPr>
            <w:rStyle w:val="-"/>
            <w:rFonts w:eastAsia="MS Mincho"/>
            <w:noProof/>
            <w:lang w:val="el-GR"/>
          </w:rPr>
          <w:t>Κριτήρια Ανάθεσης</w:t>
        </w:r>
        <w:r w:rsidR="00DF22E8">
          <w:rPr>
            <w:noProof/>
          </w:rPr>
          <w:tab/>
        </w:r>
        <w:r w:rsidR="00DF22E8">
          <w:rPr>
            <w:noProof/>
          </w:rPr>
          <w:fldChar w:fldCharType="begin"/>
        </w:r>
        <w:r w:rsidR="00DF22E8">
          <w:rPr>
            <w:noProof/>
          </w:rPr>
          <w:instrText xml:space="preserve"> PAGEREF _Toc31200733 \h </w:instrText>
        </w:r>
        <w:r w:rsidR="00DF22E8">
          <w:rPr>
            <w:noProof/>
          </w:rPr>
        </w:r>
        <w:r w:rsidR="00DF22E8">
          <w:rPr>
            <w:noProof/>
          </w:rPr>
          <w:fldChar w:fldCharType="separate"/>
        </w:r>
        <w:r w:rsidR="00E422FD">
          <w:rPr>
            <w:noProof/>
          </w:rPr>
          <w:t>28</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34" w:history="1">
        <w:r w:rsidR="00DF22E8" w:rsidRPr="00493A84">
          <w:rPr>
            <w:rStyle w:val="-"/>
            <w:rFonts w:eastAsia="MS Mincho"/>
            <w:noProof/>
            <w:lang w:val="el-GR"/>
          </w:rPr>
          <w:t>2.3.1</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Κριτήριο ανάθεσης</w:t>
        </w:r>
        <w:r w:rsidR="00DF22E8">
          <w:rPr>
            <w:noProof/>
          </w:rPr>
          <w:tab/>
        </w:r>
        <w:r w:rsidR="00DF22E8">
          <w:rPr>
            <w:noProof/>
          </w:rPr>
          <w:fldChar w:fldCharType="begin"/>
        </w:r>
        <w:r w:rsidR="00DF22E8">
          <w:rPr>
            <w:noProof/>
          </w:rPr>
          <w:instrText xml:space="preserve"> PAGEREF _Toc31200734 \h </w:instrText>
        </w:r>
        <w:r w:rsidR="00DF22E8">
          <w:rPr>
            <w:noProof/>
          </w:rPr>
        </w:r>
        <w:r w:rsidR="00DF22E8">
          <w:rPr>
            <w:noProof/>
          </w:rPr>
          <w:fldChar w:fldCharType="separate"/>
        </w:r>
        <w:r w:rsidR="00E422FD">
          <w:rPr>
            <w:noProof/>
          </w:rPr>
          <w:t>28</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35" w:history="1">
        <w:r w:rsidR="00DF22E8" w:rsidRPr="00493A84">
          <w:rPr>
            <w:rStyle w:val="-"/>
            <w:rFonts w:eastAsia="MS Mincho"/>
            <w:noProof/>
            <w:lang w:val="el-GR"/>
          </w:rPr>
          <w:t>2.4</w:t>
        </w:r>
        <w:r w:rsidR="00DF22E8" w:rsidRPr="00DC16D3">
          <w:rPr>
            <w:rFonts w:cs="Times New Roman"/>
            <w:smallCaps w:val="0"/>
            <w:noProof/>
            <w:sz w:val="22"/>
            <w:szCs w:val="22"/>
            <w:lang w:val="el-GR" w:eastAsia="el-GR"/>
          </w:rPr>
          <w:tab/>
        </w:r>
        <w:r w:rsidR="00DF22E8" w:rsidRPr="00493A84">
          <w:rPr>
            <w:rStyle w:val="-"/>
            <w:rFonts w:eastAsia="MS Mincho"/>
            <w:noProof/>
            <w:lang w:val="el-GR"/>
          </w:rPr>
          <w:t>Κατάρτιση - Περιεχόμενο Προσφορών</w:t>
        </w:r>
        <w:r w:rsidR="00DF22E8">
          <w:rPr>
            <w:noProof/>
          </w:rPr>
          <w:tab/>
        </w:r>
        <w:r w:rsidR="00DF22E8">
          <w:rPr>
            <w:noProof/>
          </w:rPr>
          <w:fldChar w:fldCharType="begin"/>
        </w:r>
        <w:r w:rsidR="00DF22E8">
          <w:rPr>
            <w:noProof/>
          </w:rPr>
          <w:instrText xml:space="preserve"> PAGEREF _Toc31200735 \h </w:instrText>
        </w:r>
        <w:r w:rsidR="00DF22E8">
          <w:rPr>
            <w:noProof/>
          </w:rPr>
        </w:r>
        <w:r w:rsidR="00DF22E8">
          <w:rPr>
            <w:noProof/>
          </w:rPr>
          <w:fldChar w:fldCharType="separate"/>
        </w:r>
        <w:r w:rsidR="00E422FD">
          <w:rPr>
            <w:noProof/>
          </w:rPr>
          <w:t>28</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36" w:history="1">
        <w:r w:rsidR="00DF22E8" w:rsidRPr="00493A84">
          <w:rPr>
            <w:rStyle w:val="-"/>
            <w:rFonts w:eastAsia="MS Mincho"/>
            <w:noProof/>
            <w:lang w:val="el-GR"/>
          </w:rPr>
          <w:t>2.4.1</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Γενικοί όροι υποβολής προσφορών</w:t>
        </w:r>
        <w:r w:rsidR="00DF22E8">
          <w:rPr>
            <w:noProof/>
          </w:rPr>
          <w:tab/>
        </w:r>
        <w:r w:rsidR="00DF22E8">
          <w:rPr>
            <w:noProof/>
          </w:rPr>
          <w:fldChar w:fldCharType="begin"/>
        </w:r>
        <w:r w:rsidR="00DF22E8">
          <w:rPr>
            <w:noProof/>
          </w:rPr>
          <w:instrText xml:space="preserve"> PAGEREF _Toc31200736 \h </w:instrText>
        </w:r>
        <w:r w:rsidR="00DF22E8">
          <w:rPr>
            <w:noProof/>
          </w:rPr>
        </w:r>
        <w:r w:rsidR="00DF22E8">
          <w:rPr>
            <w:noProof/>
          </w:rPr>
          <w:fldChar w:fldCharType="separate"/>
        </w:r>
        <w:r w:rsidR="00E422FD">
          <w:rPr>
            <w:noProof/>
          </w:rPr>
          <w:t>28</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37" w:history="1">
        <w:r w:rsidR="00DF22E8" w:rsidRPr="00493A84">
          <w:rPr>
            <w:rStyle w:val="-"/>
            <w:rFonts w:eastAsia="MS Mincho"/>
            <w:noProof/>
            <w:lang w:val="el-GR"/>
          </w:rPr>
          <w:t>2.4.2</w:t>
        </w:r>
        <w:r w:rsidR="00DF22E8" w:rsidRPr="00DC16D3">
          <w:rPr>
            <w:rFonts w:cs="Times New Roman"/>
            <w:i w:val="0"/>
            <w:iCs w:val="0"/>
            <w:noProof/>
            <w:sz w:val="22"/>
            <w:szCs w:val="22"/>
            <w:lang w:val="el-GR" w:eastAsia="el-GR"/>
          </w:rPr>
          <w:tab/>
        </w:r>
        <w:r w:rsidR="00DF22E8" w:rsidRPr="00493A84">
          <w:rPr>
            <w:rStyle w:val="-"/>
            <w:rFonts w:eastAsia="MS Mincho"/>
            <w:noProof/>
            <w:lang w:val="el-GR"/>
          </w:rPr>
          <w:t>Χρόνος και Τρόπος υποβολής προσφορών</w:t>
        </w:r>
        <w:r w:rsidR="00DF22E8">
          <w:rPr>
            <w:noProof/>
          </w:rPr>
          <w:tab/>
        </w:r>
        <w:r w:rsidR="00DF22E8">
          <w:rPr>
            <w:noProof/>
          </w:rPr>
          <w:fldChar w:fldCharType="begin"/>
        </w:r>
        <w:r w:rsidR="00DF22E8">
          <w:rPr>
            <w:noProof/>
          </w:rPr>
          <w:instrText xml:space="preserve"> PAGEREF _Toc31200737 \h </w:instrText>
        </w:r>
        <w:r w:rsidR="00DF22E8">
          <w:rPr>
            <w:noProof/>
          </w:rPr>
        </w:r>
        <w:r w:rsidR="00DF22E8">
          <w:rPr>
            <w:noProof/>
          </w:rPr>
          <w:fldChar w:fldCharType="separate"/>
        </w:r>
        <w:r w:rsidR="00E422FD">
          <w:rPr>
            <w:noProof/>
          </w:rPr>
          <w:t>29</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38" w:history="1">
        <w:r w:rsidR="00DF22E8" w:rsidRPr="00493A84">
          <w:rPr>
            <w:rStyle w:val="-"/>
            <w:rFonts w:eastAsia="MS Mincho"/>
            <w:noProof/>
            <w:lang w:val="el-GR"/>
          </w:rPr>
          <w:t>2.4.3</w:t>
        </w:r>
        <w:r w:rsidR="00DF22E8" w:rsidRPr="00DC16D3">
          <w:rPr>
            <w:rFonts w:cs="Times New Roman"/>
            <w:i w:val="0"/>
            <w:iCs w:val="0"/>
            <w:noProof/>
            <w:sz w:val="22"/>
            <w:szCs w:val="22"/>
            <w:lang w:val="el-GR" w:eastAsia="el-GR"/>
          </w:rPr>
          <w:tab/>
        </w:r>
        <w:r w:rsidR="00DF22E8" w:rsidRPr="00493A84">
          <w:rPr>
            <w:rStyle w:val="-"/>
            <w:rFonts w:eastAsia="MS Mincho"/>
            <w:noProof/>
            <w:lang w:val="el-GR"/>
          </w:rPr>
          <w:t>Περιεχόμενα Φακέλου «Δικαιολογητικά Συμμετοχής- Τεχνική Προσφορά»</w:t>
        </w:r>
        <w:r w:rsidR="00DF22E8">
          <w:rPr>
            <w:noProof/>
          </w:rPr>
          <w:tab/>
        </w:r>
        <w:r w:rsidR="00DF22E8">
          <w:rPr>
            <w:noProof/>
          </w:rPr>
          <w:fldChar w:fldCharType="begin"/>
        </w:r>
        <w:r w:rsidR="00DF22E8">
          <w:rPr>
            <w:noProof/>
          </w:rPr>
          <w:instrText xml:space="preserve"> PAGEREF _Toc31200738 \h </w:instrText>
        </w:r>
        <w:r w:rsidR="00DF22E8">
          <w:rPr>
            <w:noProof/>
          </w:rPr>
        </w:r>
        <w:r w:rsidR="00DF22E8">
          <w:rPr>
            <w:noProof/>
          </w:rPr>
          <w:fldChar w:fldCharType="separate"/>
        </w:r>
        <w:r w:rsidR="00E422FD">
          <w:rPr>
            <w:noProof/>
          </w:rPr>
          <w:t>31</w:t>
        </w:r>
        <w:r w:rsidR="00DF22E8">
          <w:rPr>
            <w:noProof/>
          </w:rPr>
          <w:fldChar w:fldCharType="end"/>
        </w:r>
      </w:hyperlink>
    </w:p>
    <w:p w:rsidR="00DF22E8" w:rsidRPr="00DC16D3" w:rsidRDefault="000938F2" w:rsidP="00DF22E8">
      <w:pPr>
        <w:pStyle w:val="44"/>
        <w:tabs>
          <w:tab w:val="right" w:leader="dot" w:pos="9628"/>
        </w:tabs>
        <w:rPr>
          <w:rFonts w:cs="Times New Roman"/>
          <w:noProof/>
          <w:sz w:val="22"/>
          <w:szCs w:val="22"/>
          <w:lang w:val="el-GR" w:eastAsia="el-GR"/>
        </w:rPr>
      </w:pPr>
      <w:hyperlink w:anchor="_Toc31200739" w:history="1">
        <w:r w:rsidR="00DF22E8" w:rsidRPr="00493A84">
          <w:rPr>
            <w:rStyle w:val="-"/>
            <w:rFonts w:eastAsia="MS Mincho"/>
            <w:noProof/>
            <w:lang w:val="el-GR"/>
          </w:rPr>
          <w:t>2.4.3.1 Δικαιολογητικά Συμμετοχής</w:t>
        </w:r>
        <w:r w:rsidR="00DF22E8">
          <w:rPr>
            <w:noProof/>
          </w:rPr>
          <w:tab/>
        </w:r>
        <w:r w:rsidR="00DF22E8">
          <w:rPr>
            <w:noProof/>
          </w:rPr>
          <w:fldChar w:fldCharType="begin"/>
        </w:r>
        <w:r w:rsidR="00DF22E8">
          <w:rPr>
            <w:noProof/>
          </w:rPr>
          <w:instrText xml:space="preserve"> PAGEREF _Toc31200739 \h </w:instrText>
        </w:r>
        <w:r w:rsidR="00DF22E8">
          <w:rPr>
            <w:noProof/>
          </w:rPr>
        </w:r>
        <w:r w:rsidR="00DF22E8">
          <w:rPr>
            <w:noProof/>
          </w:rPr>
          <w:fldChar w:fldCharType="separate"/>
        </w:r>
        <w:r w:rsidR="00E422FD">
          <w:rPr>
            <w:noProof/>
          </w:rPr>
          <w:t>31</w:t>
        </w:r>
        <w:r w:rsidR="00DF22E8">
          <w:rPr>
            <w:noProof/>
          </w:rPr>
          <w:fldChar w:fldCharType="end"/>
        </w:r>
      </w:hyperlink>
    </w:p>
    <w:p w:rsidR="00DF22E8" w:rsidRPr="00DC16D3" w:rsidRDefault="000938F2" w:rsidP="00DF22E8">
      <w:pPr>
        <w:pStyle w:val="44"/>
        <w:tabs>
          <w:tab w:val="right" w:leader="dot" w:pos="9628"/>
        </w:tabs>
        <w:rPr>
          <w:rFonts w:cs="Times New Roman"/>
          <w:noProof/>
          <w:sz w:val="22"/>
          <w:szCs w:val="22"/>
          <w:lang w:val="el-GR" w:eastAsia="el-GR"/>
        </w:rPr>
      </w:pPr>
      <w:hyperlink w:anchor="_Toc31200740" w:history="1">
        <w:r w:rsidR="00DF22E8" w:rsidRPr="00493A84">
          <w:rPr>
            <w:rStyle w:val="-"/>
            <w:rFonts w:eastAsia="MS Mincho"/>
            <w:noProof/>
            <w:lang w:val="el-GR"/>
          </w:rPr>
          <w:t>2.4.3.2 Τεχνική προσφορά</w:t>
        </w:r>
        <w:r w:rsidR="00DF22E8">
          <w:rPr>
            <w:noProof/>
          </w:rPr>
          <w:tab/>
        </w:r>
        <w:r w:rsidR="00DF22E8">
          <w:rPr>
            <w:noProof/>
          </w:rPr>
          <w:fldChar w:fldCharType="begin"/>
        </w:r>
        <w:r w:rsidR="00DF22E8">
          <w:rPr>
            <w:noProof/>
          </w:rPr>
          <w:instrText xml:space="preserve"> PAGEREF _Toc31200740 \h </w:instrText>
        </w:r>
        <w:r w:rsidR="00DF22E8">
          <w:rPr>
            <w:noProof/>
          </w:rPr>
        </w:r>
        <w:r w:rsidR="00DF22E8">
          <w:rPr>
            <w:noProof/>
          </w:rPr>
          <w:fldChar w:fldCharType="separate"/>
        </w:r>
        <w:r w:rsidR="00E422FD">
          <w:rPr>
            <w:noProof/>
          </w:rPr>
          <w:t>32</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41" w:history="1">
        <w:r w:rsidR="00DF22E8" w:rsidRPr="00493A84">
          <w:rPr>
            <w:rStyle w:val="-"/>
            <w:rFonts w:eastAsia="MS Mincho"/>
            <w:noProof/>
            <w:lang w:val="el-GR"/>
          </w:rPr>
          <w:t>2.4.4</w:t>
        </w:r>
        <w:r w:rsidR="00DF22E8" w:rsidRPr="00DC16D3">
          <w:rPr>
            <w:rFonts w:cs="Times New Roman"/>
            <w:i w:val="0"/>
            <w:iCs w:val="0"/>
            <w:noProof/>
            <w:sz w:val="22"/>
            <w:szCs w:val="22"/>
            <w:lang w:val="el-GR" w:eastAsia="el-GR"/>
          </w:rPr>
          <w:tab/>
        </w:r>
        <w:r w:rsidR="00DF22E8" w:rsidRPr="00493A84">
          <w:rPr>
            <w:rStyle w:val="-"/>
            <w:rFonts w:eastAsia="MS Mincho"/>
            <w:noProof/>
            <w:lang w:val="el-GR"/>
          </w:rPr>
          <w:t>Περιεχόμενα Φακέλου «Οικονομική Προσφορά» / Τρόπος σύνταξης και υποβολής οικονομικών προσφορών</w:t>
        </w:r>
        <w:r w:rsidR="00DF22E8">
          <w:rPr>
            <w:noProof/>
          </w:rPr>
          <w:tab/>
        </w:r>
        <w:r w:rsidR="00DF22E8">
          <w:rPr>
            <w:noProof/>
          </w:rPr>
          <w:fldChar w:fldCharType="begin"/>
        </w:r>
        <w:r w:rsidR="00DF22E8">
          <w:rPr>
            <w:noProof/>
          </w:rPr>
          <w:instrText xml:space="preserve"> PAGEREF _Toc31200741 \h </w:instrText>
        </w:r>
        <w:r w:rsidR="00DF22E8">
          <w:rPr>
            <w:noProof/>
          </w:rPr>
        </w:r>
        <w:r w:rsidR="00DF22E8">
          <w:rPr>
            <w:noProof/>
          </w:rPr>
          <w:fldChar w:fldCharType="separate"/>
        </w:r>
        <w:r w:rsidR="00E422FD">
          <w:rPr>
            <w:noProof/>
          </w:rPr>
          <w:t>34</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42" w:history="1">
        <w:r w:rsidR="00DF22E8" w:rsidRPr="00493A84">
          <w:rPr>
            <w:rStyle w:val="-"/>
            <w:rFonts w:eastAsia="MS Mincho"/>
            <w:noProof/>
            <w:lang w:val="el-GR"/>
          </w:rPr>
          <w:t>2.4.5</w:t>
        </w:r>
        <w:r w:rsidR="00DF22E8" w:rsidRPr="00DC16D3">
          <w:rPr>
            <w:rFonts w:cs="Times New Roman"/>
            <w:i w:val="0"/>
            <w:iCs w:val="0"/>
            <w:noProof/>
            <w:sz w:val="22"/>
            <w:szCs w:val="22"/>
            <w:lang w:val="el-GR" w:eastAsia="el-GR"/>
          </w:rPr>
          <w:tab/>
        </w:r>
        <w:r w:rsidR="00DF22E8" w:rsidRPr="00493A84">
          <w:rPr>
            <w:rStyle w:val="-"/>
            <w:rFonts w:eastAsia="MS Mincho"/>
            <w:noProof/>
            <w:lang w:val="el-GR"/>
          </w:rPr>
          <w:t>Χρόνος ισχύος των προσφορών</w:t>
        </w:r>
        <w:r w:rsidR="00DF22E8">
          <w:rPr>
            <w:noProof/>
          </w:rPr>
          <w:tab/>
        </w:r>
        <w:r w:rsidR="00DF22E8">
          <w:rPr>
            <w:noProof/>
          </w:rPr>
          <w:fldChar w:fldCharType="begin"/>
        </w:r>
        <w:r w:rsidR="00DF22E8">
          <w:rPr>
            <w:noProof/>
          </w:rPr>
          <w:instrText xml:space="preserve"> PAGEREF _Toc31200742 \h </w:instrText>
        </w:r>
        <w:r w:rsidR="00DF22E8">
          <w:rPr>
            <w:noProof/>
          </w:rPr>
        </w:r>
        <w:r w:rsidR="00DF22E8">
          <w:rPr>
            <w:noProof/>
          </w:rPr>
          <w:fldChar w:fldCharType="separate"/>
        </w:r>
        <w:r w:rsidR="00E422FD">
          <w:rPr>
            <w:noProof/>
          </w:rPr>
          <w:t>35</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43" w:history="1">
        <w:r w:rsidR="00DF22E8" w:rsidRPr="00493A84">
          <w:rPr>
            <w:rStyle w:val="-"/>
            <w:rFonts w:eastAsia="MS Mincho"/>
            <w:noProof/>
            <w:lang w:val="el-GR"/>
          </w:rPr>
          <w:t>2.4.6</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Λόγοι απόρριψης προσφορών</w:t>
        </w:r>
        <w:r w:rsidR="00DF22E8">
          <w:rPr>
            <w:noProof/>
          </w:rPr>
          <w:tab/>
        </w:r>
        <w:r w:rsidR="00DF22E8">
          <w:rPr>
            <w:noProof/>
          </w:rPr>
          <w:fldChar w:fldCharType="begin"/>
        </w:r>
        <w:r w:rsidR="00DF22E8">
          <w:rPr>
            <w:noProof/>
          </w:rPr>
          <w:instrText xml:space="preserve"> PAGEREF _Toc31200743 \h </w:instrText>
        </w:r>
        <w:r w:rsidR="00DF22E8">
          <w:rPr>
            <w:noProof/>
          </w:rPr>
        </w:r>
        <w:r w:rsidR="00DF22E8">
          <w:rPr>
            <w:noProof/>
          </w:rPr>
          <w:fldChar w:fldCharType="separate"/>
        </w:r>
        <w:r w:rsidR="00E422FD">
          <w:rPr>
            <w:noProof/>
          </w:rPr>
          <w:t>35</w:t>
        </w:r>
        <w:r w:rsidR="00DF22E8">
          <w:rPr>
            <w:noProof/>
          </w:rPr>
          <w:fldChar w:fldCharType="end"/>
        </w:r>
      </w:hyperlink>
    </w:p>
    <w:p w:rsidR="00DF22E8" w:rsidRPr="00DC16D3" w:rsidRDefault="000938F2" w:rsidP="00DF22E8">
      <w:pPr>
        <w:pStyle w:val="15"/>
        <w:tabs>
          <w:tab w:val="left" w:pos="440"/>
          <w:tab w:val="right" w:leader="dot" w:pos="9628"/>
        </w:tabs>
        <w:rPr>
          <w:rFonts w:cs="Times New Roman"/>
          <w:b w:val="0"/>
          <w:bCs w:val="0"/>
          <w:caps w:val="0"/>
          <w:noProof/>
          <w:sz w:val="22"/>
          <w:szCs w:val="22"/>
          <w:lang w:val="el-GR" w:eastAsia="el-GR"/>
        </w:rPr>
      </w:pPr>
      <w:hyperlink w:anchor="_Toc31200744" w:history="1">
        <w:r w:rsidR="00DF22E8" w:rsidRPr="00493A84">
          <w:rPr>
            <w:rStyle w:val="-"/>
            <w:rFonts w:eastAsia="MS Mincho"/>
            <w:noProof/>
            <w:lang w:val="el-GR"/>
          </w:rPr>
          <w:t>3.</w:t>
        </w:r>
        <w:r w:rsidR="00DF22E8" w:rsidRPr="00DC16D3">
          <w:rPr>
            <w:rFonts w:cs="Times New Roman"/>
            <w:b w:val="0"/>
            <w:bCs w:val="0"/>
            <w:caps w:val="0"/>
            <w:noProof/>
            <w:sz w:val="22"/>
            <w:szCs w:val="22"/>
            <w:lang w:val="el-GR" w:eastAsia="el-GR"/>
          </w:rPr>
          <w:tab/>
        </w:r>
        <w:r w:rsidR="00DF22E8" w:rsidRPr="00493A84">
          <w:rPr>
            <w:rStyle w:val="-"/>
            <w:rFonts w:eastAsia="MS Mincho"/>
            <w:noProof/>
            <w:lang w:val="el-GR"/>
          </w:rPr>
          <w:t>ΔΙΕΝΕΡΓΕΙΑ ΔΙΑΔΙΚΑΣΙΑΣ - ΑΞΙΟΛΟΓΗΣΗ ΠΡΟΣΦΟΡΩΝ</w:t>
        </w:r>
        <w:r w:rsidR="00DF22E8">
          <w:rPr>
            <w:noProof/>
          </w:rPr>
          <w:tab/>
        </w:r>
        <w:r w:rsidR="00DF22E8">
          <w:rPr>
            <w:noProof/>
          </w:rPr>
          <w:fldChar w:fldCharType="begin"/>
        </w:r>
        <w:r w:rsidR="00DF22E8">
          <w:rPr>
            <w:noProof/>
          </w:rPr>
          <w:instrText xml:space="preserve"> PAGEREF _Toc31200744 \h </w:instrText>
        </w:r>
        <w:r w:rsidR="00DF22E8">
          <w:rPr>
            <w:noProof/>
          </w:rPr>
        </w:r>
        <w:r w:rsidR="00DF22E8">
          <w:rPr>
            <w:noProof/>
          </w:rPr>
          <w:fldChar w:fldCharType="separate"/>
        </w:r>
        <w:r w:rsidR="00E422FD">
          <w:rPr>
            <w:noProof/>
          </w:rPr>
          <w:t>37</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45" w:history="1">
        <w:r w:rsidR="00DF22E8" w:rsidRPr="00493A84">
          <w:rPr>
            <w:rStyle w:val="-"/>
            <w:rFonts w:eastAsia="MS Mincho"/>
            <w:noProof/>
            <w:lang w:val="el-GR"/>
          </w:rPr>
          <w:t xml:space="preserve">3.1 </w:t>
        </w:r>
        <w:r w:rsidR="00DF22E8" w:rsidRPr="00DC16D3">
          <w:rPr>
            <w:rFonts w:cs="Times New Roman"/>
            <w:smallCaps w:val="0"/>
            <w:noProof/>
            <w:sz w:val="22"/>
            <w:szCs w:val="22"/>
            <w:lang w:val="el-GR" w:eastAsia="el-GR"/>
          </w:rPr>
          <w:tab/>
        </w:r>
        <w:r w:rsidR="00DF22E8" w:rsidRPr="00493A84">
          <w:rPr>
            <w:rStyle w:val="-"/>
            <w:rFonts w:eastAsia="MS Mincho"/>
            <w:noProof/>
            <w:lang w:val="el-GR"/>
          </w:rPr>
          <w:t>Αποσφράγιση και αξιολόγηση προσφορών</w:t>
        </w:r>
        <w:r w:rsidR="00DF22E8">
          <w:rPr>
            <w:noProof/>
          </w:rPr>
          <w:tab/>
        </w:r>
        <w:r w:rsidR="00DF22E8">
          <w:rPr>
            <w:noProof/>
          </w:rPr>
          <w:fldChar w:fldCharType="begin"/>
        </w:r>
        <w:r w:rsidR="00DF22E8">
          <w:rPr>
            <w:noProof/>
          </w:rPr>
          <w:instrText xml:space="preserve"> PAGEREF _Toc31200745 \h </w:instrText>
        </w:r>
        <w:r w:rsidR="00DF22E8">
          <w:rPr>
            <w:noProof/>
          </w:rPr>
        </w:r>
        <w:r w:rsidR="00DF22E8">
          <w:rPr>
            <w:noProof/>
          </w:rPr>
          <w:fldChar w:fldCharType="separate"/>
        </w:r>
        <w:r w:rsidR="00E422FD">
          <w:rPr>
            <w:noProof/>
          </w:rPr>
          <w:t>37</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46" w:history="1">
        <w:r w:rsidR="00DF22E8" w:rsidRPr="00493A84">
          <w:rPr>
            <w:rStyle w:val="-"/>
            <w:rFonts w:eastAsia="MS Mincho" w:cs="Arial"/>
            <w:noProof/>
            <w:kern w:val="1"/>
            <w:lang w:val="el-GR"/>
          </w:rPr>
          <w:t>3.1.1</w:t>
        </w:r>
        <w:r w:rsidR="00DF22E8" w:rsidRPr="00DC16D3">
          <w:rPr>
            <w:rFonts w:cs="Times New Roman"/>
            <w:i w:val="0"/>
            <w:iCs w:val="0"/>
            <w:noProof/>
            <w:sz w:val="22"/>
            <w:szCs w:val="22"/>
            <w:lang w:val="el-GR" w:eastAsia="el-GR"/>
          </w:rPr>
          <w:tab/>
        </w:r>
        <w:r w:rsidR="00DF22E8" w:rsidRPr="00493A84">
          <w:rPr>
            <w:rStyle w:val="-"/>
            <w:rFonts w:eastAsia="MS Mincho" w:cs="Arial"/>
            <w:noProof/>
            <w:kern w:val="1"/>
            <w:lang w:val="el-GR"/>
          </w:rPr>
          <w:t>Ηλεκτρονική αποσφράγιση προσφορών</w:t>
        </w:r>
        <w:r w:rsidR="00DF22E8">
          <w:rPr>
            <w:noProof/>
          </w:rPr>
          <w:tab/>
        </w:r>
        <w:r w:rsidR="00DF22E8">
          <w:rPr>
            <w:noProof/>
          </w:rPr>
          <w:fldChar w:fldCharType="begin"/>
        </w:r>
        <w:r w:rsidR="00DF22E8">
          <w:rPr>
            <w:noProof/>
          </w:rPr>
          <w:instrText xml:space="preserve"> PAGEREF _Toc31200746 \h </w:instrText>
        </w:r>
        <w:r w:rsidR="00DF22E8">
          <w:rPr>
            <w:noProof/>
          </w:rPr>
        </w:r>
        <w:r w:rsidR="00DF22E8">
          <w:rPr>
            <w:noProof/>
          </w:rPr>
          <w:fldChar w:fldCharType="separate"/>
        </w:r>
        <w:r w:rsidR="00E422FD">
          <w:rPr>
            <w:noProof/>
          </w:rPr>
          <w:t>37</w:t>
        </w:r>
        <w:r w:rsidR="00DF22E8">
          <w:rPr>
            <w:noProof/>
          </w:rPr>
          <w:fldChar w:fldCharType="end"/>
        </w:r>
      </w:hyperlink>
    </w:p>
    <w:p w:rsidR="00DF22E8" w:rsidRPr="00DC16D3" w:rsidRDefault="000938F2" w:rsidP="00DF22E8">
      <w:pPr>
        <w:pStyle w:val="34"/>
        <w:tabs>
          <w:tab w:val="left" w:pos="1100"/>
          <w:tab w:val="right" w:leader="dot" w:pos="9628"/>
        </w:tabs>
        <w:rPr>
          <w:rFonts w:cs="Times New Roman"/>
          <w:i w:val="0"/>
          <w:iCs w:val="0"/>
          <w:noProof/>
          <w:sz w:val="22"/>
          <w:szCs w:val="22"/>
          <w:lang w:val="el-GR" w:eastAsia="el-GR"/>
        </w:rPr>
      </w:pPr>
      <w:hyperlink w:anchor="_Toc31200747" w:history="1">
        <w:r w:rsidR="00DF22E8" w:rsidRPr="00493A84">
          <w:rPr>
            <w:rStyle w:val="-"/>
            <w:rFonts w:eastAsia="MS Mincho"/>
            <w:noProof/>
            <w:lang w:val="el-GR"/>
          </w:rPr>
          <w:t>3.1.2</w:t>
        </w:r>
        <w:r w:rsidR="00DF22E8" w:rsidRPr="00DC16D3">
          <w:rPr>
            <w:rFonts w:cs="Times New Roman"/>
            <w:i w:val="0"/>
            <w:iCs w:val="0"/>
            <w:noProof/>
            <w:sz w:val="22"/>
            <w:szCs w:val="22"/>
            <w:lang w:val="el-GR" w:eastAsia="el-GR"/>
          </w:rPr>
          <w:tab/>
        </w:r>
        <w:r w:rsidR="00DF22E8" w:rsidRPr="00493A84">
          <w:rPr>
            <w:rStyle w:val="-"/>
            <w:rFonts w:eastAsia="MS Mincho"/>
            <w:noProof/>
            <w:lang w:val="el-GR"/>
          </w:rPr>
          <w:t>Αξιολόγηση προσφορών</w:t>
        </w:r>
        <w:r w:rsidR="00DF22E8">
          <w:rPr>
            <w:noProof/>
          </w:rPr>
          <w:tab/>
        </w:r>
        <w:r w:rsidR="00DF22E8">
          <w:rPr>
            <w:noProof/>
          </w:rPr>
          <w:fldChar w:fldCharType="begin"/>
        </w:r>
        <w:r w:rsidR="00DF22E8">
          <w:rPr>
            <w:noProof/>
          </w:rPr>
          <w:instrText xml:space="preserve"> PAGEREF _Toc31200747 \h </w:instrText>
        </w:r>
        <w:r w:rsidR="00DF22E8">
          <w:rPr>
            <w:noProof/>
          </w:rPr>
        </w:r>
        <w:r w:rsidR="00DF22E8">
          <w:rPr>
            <w:noProof/>
          </w:rPr>
          <w:fldChar w:fldCharType="separate"/>
        </w:r>
        <w:r w:rsidR="00E422FD">
          <w:rPr>
            <w:noProof/>
          </w:rPr>
          <w:t>37</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48" w:history="1">
        <w:r w:rsidR="00DF22E8" w:rsidRPr="00493A84">
          <w:rPr>
            <w:rStyle w:val="-"/>
            <w:rFonts w:eastAsia="MS Mincho"/>
            <w:noProof/>
            <w:lang w:val="el-GR"/>
          </w:rPr>
          <w:t>3.2</w:t>
        </w:r>
        <w:r w:rsidR="00DF22E8" w:rsidRPr="00DC16D3">
          <w:rPr>
            <w:rFonts w:cs="Times New Roman"/>
            <w:smallCaps w:val="0"/>
            <w:noProof/>
            <w:sz w:val="22"/>
            <w:szCs w:val="22"/>
            <w:lang w:val="el-GR" w:eastAsia="el-GR"/>
          </w:rPr>
          <w:tab/>
        </w:r>
        <w:r w:rsidR="00DF22E8" w:rsidRPr="00493A84">
          <w:rPr>
            <w:rStyle w:val="-"/>
            <w:rFonts w:eastAsia="MS Mincho"/>
            <w:noProof/>
            <w:lang w:val="el-GR"/>
          </w:rPr>
          <w:t>Πρόσκληση υποβολής δικαιολογητικών προσωρινού αναδόχου - Δικαιολογητικά προσωρινού αναδόχου</w:t>
        </w:r>
        <w:r w:rsidR="00DF22E8">
          <w:rPr>
            <w:noProof/>
          </w:rPr>
          <w:tab/>
        </w:r>
        <w:r w:rsidR="00DF22E8">
          <w:rPr>
            <w:noProof/>
          </w:rPr>
          <w:fldChar w:fldCharType="begin"/>
        </w:r>
        <w:r w:rsidR="00DF22E8">
          <w:rPr>
            <w:noProof/>
          </w:rPr>
          <w:instrText xml:space="preserve"> PAGEREF _Toc31200748 \h </w:instrText>
        </w:r>
        <w:r w:rsidR="00DF22E8">
          <w:rPr>
            <w:noProof/>
          </w:rPr>
        </w:r>
        <w:r w:rsidR="00DF22E8">
          <w:rPr>
            <w:noProof/>
          </w:rPr>
          <w:fldChar w:fldCharType="separate"/>
        </w:r>
        <w:r w:rsidR="00E422FD">
          <w:rPr>
            <w:noProof/>
          </w:rPr>
          <w:t>38</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49" w:history="1">
        <w:r w:rsidR="00DF22E8" w:rsidRPr="00493A84">
          <w:rPr>
            <w:rStyle w:val="-"/>
            <w:rFonts w:eastAsia="MS Mincho"/>
            <w:noProof/>
            <w:lang w:val="el-GR"/>
          </w:rPr>
          <w:t>3.3</w:t>
        </w:r>
        <w:r w:rsidR="00DF22E8" w:rsidRPr="00DC16D3">
          <w:rPr>
            <w:rFonts w:cs="Times New Roman"/>
            <w:smallCaps w:val="0"/>
            <w:noProof/>
            <w:sz w:val="22"/>
            <w:szCs w:val="22"/>
            <w:lang w:val="el-GR" w:eastAsia="el-GR"/>
          </w:rPr>
          <w:tab/>
        </w:r>
        <w:r w:rsidR="00DF22E8" w:rsidRPr="00493A84">
          <w:rPr>
            <w:rStyle w:val="-"/>
            <w:rFonts w:eastAsia="MS Mincho"/>
            <w:noProof/>
            <w:lang w:val="el-GR"/>
          </w:rPr>
          <w:t>Κατακύρωση - σύναψη σύμβασης</w:t>
        </w:r>
        <w:r w:rsidR="00DF22E8">
          <w:rPr>
            <w:noProof/>
          </w:rPr>
          <w:tab/>
        </w:r>
        <w:r w:rsidR="00DF22E8">
          <w:rPr>
            <w:noProof/>
          </w:rPr>
          <w:fldChar w:fldCharType="begin"/>
        </w:r>
        <w:r w:rsidR="00DF22E8">
          <w:rPr>
            <w:noProof/>
          </w:rPr>
          <w:instrText xml:space="preserve"> PAGEREF _Toc31200749 \h </w:instrText>
        </w:r>
        <w:r w:rsidR="00DF22E8">
          <w:rPr>
            <w:noProof/>
          </w:rPr>
        </w:r>
        <w:r w:rsidR="00DF22E8">
          <w:rPr>
            <w:noProof/>
          </w:rPr>
          <w:fldChar w:fldCharType="separate"/>
        </w:r>
        <w:r w:rsidR="00E422FD">
          <w:rPr>
            <w:noProof/>
          </w:rPr>
          <w:t>40</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50" w:history="1">
        <w:r w:rsidR="00DF22E8" w:rsidRPr="00493A84">
          <w:rPr>
            <w:rStyle w:val="-"/>
            <w:rFonts w:eastAsia="MS Mincho"/>
            <w:noProof/>
            <w:lang w:val="el-GR"/>
          </w:rPr>
          <w:t>3.4</w:t>
        </w:r>
        <w:r w:rsidR="00DF22E8" w:rsidRPr="00DC16D3">
          <w:rPr>
            <w:rFonts w:cs="Times New Roman"/>
            <w:smallCaps w:val="0"/>
            <w:noProof/>
            <w:sz w:val="22"/>
            <w:szCs w:val="22"/>
            <w:lang w:val="el-GR" w:eastAsia="el-GR"/>
          </w:rPr>
          <w:tab/>
        </w:r>
        <w:r w:rsidR="00DF22E8" w:rsidRPr="00493A84">
          <w:rPr>
            <w:rStyle w:val="-"/>
            <w:rFonts w:eastAsia="MS Mincho"/>
            <w:noProof/>
            <w:lang w:val="el-GR"/>
          </w:rPr>
          <w:t>Προδικαστικές Προσφυγές - Προσωρινή Δικαστική Προστασία</w:t>
        </w:r>
        <w:r w:rsidR="00DF22E8">
          <w:rPr>
            <w:noProof/>
          </w:rPr>
          <w:tab/>
        </w:r>
        <w:r w:rsidR="00DF22E8">
          <w:rPr>
            <w:noProof/>
          </w:rPr>
          <w:fldChar w:fldCharType="begin"/>
        </w:r>
        <w:r w:rsidR="00DF22E8">
          <w:rPr>
            <w:noProof/>
          </w:rPr>
          <w:instrText xml:space="preserve"> PAGEREF _Toc31200750 \h </w:instrText>
        </w:r>
        <w:r w:rsidR="00DF22E8">
          <w:rPr>
            <w:noProof/>
          </w:rPr>
        </w:r>
        <w:r w:rsidR="00DF22E8">
          <w:rPr>
            <w:noProof/>
          </w:rPr>
          <w:fldChar w:fldCharType="separate"/>
        </w:r>
        <w:r w:rsidR="00E422FD">
          <w:rPr>
            <w:noProof/>
          </w:rPr>
          <w:t>41</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51" w:history="1">
        <w:r w:rsidR="00DF22E8" w:rsidRPr="00493A84">
          <w:rPr>
            <w:rStyle w:val="-"/>
            <w:rFonts w:eastAsia="MS Mincho"/>
            <w:noProof/>
            <w:lang w:val="el-GR"/>
          </w:rPr>
          <w:t>3.5</w:t>
        </w:r>
        <w:r w:rsidR="00DF22E8" w:rsidRPr="00DC16D3">
          <w:rPr>
            <w:rFonts w:cs="Times New Roman"/>
            <w:smallCaps w:val="0"/>
            <w:noProof/>
            <w:sz w:val="22"/>
            <w:szCs w:val="22"/>
            <w:lang w:val="el-GR" w:eastAsia="el-GR"/>
          </w:rPr>
          <w:tab/>
        </w:r>
        <w:r w:rsidR="00DF22E8" w:rsidRPr="00493A84">
          <w:rPr>
            <w:rStyle w:val="-"/>
            <w:rFonts w:eastAsia="MS Mincho"/>
            <w:noProof/>
            <w:lang w:val="el-GR"/>
          </w:rPr>
          <w:t>Ματαίωση Διαδικασίας</w:t>
        </w:r>
        <w:r w:rsidR="00DF22E8">
          <w:rPr>
            <w:noProof/>
          </w:rPr>
          <w:tab/>
        </w:r>
        <w:r w:rsidR="00DF22E8">
          <w:rPr>
            <w:noProof/>
          </w:rPr>
          <w:fldChar w:fldCharType="begin"/>
        </w:r>
        <w:r w:rsidR="00DF22E8">
          <w:rPr>
            <w:noProof/>
          </w:rPr>
          <w:instrText xml:space="preserve"> PAGEREF _Toc31200751 \h </w:instrText>
        </w:r>
        <w:r w:rsidR="00DF22E8">
          <w:rPr>
            <w:noProof/>
          </w:rPr>
        </w:r>
        <w:r w:rsidR="00DF22E8">
          <w:rPr>
            <w:noProof/>
          </w:rPr>
          <w:fldChar w:fldCharType="separate"/>
        </w:r>
        <w:r w:rsidR="00E422FD">
          <w:rPr>
            <w:noProof/>
          </w:rPr>
          <w:t>43</w:t>
        </w:r>
        <w:r w:rsidR="00DF22E8">
          <w:rPr>
            <w:noProof/>
          </w:rPr>
          <w:fldChar w:fldCharType="end"/>
        </w:r>
      </w:hyperlink>
    </w:p>
    <w:p w:rsidR="00DF22E8" w:rsidRPr="00DC16D3" w:rsidRDefault="000938F2" w:rsidP="00DF22E8">
      <w:pPr>
        <w:pStyle w:val="15"/>
        <w:tabs>
          <w:tab w:val="left" w:pos="440"/>
          <w:tab w:val="right" w:leader="dot" w:pos="9628"/>
        </w:tabs>
        <w:rPr>
          <w:rFonts w:cs="Times New Roman"/>
          <w:b w:val="0"/>
          <w:bCs w:val="0"/>
          <w:caps w:val="0"/>
          <w:noProof/>
          <w:sz w:val="22"/>
          <w:szCs w:val="22"/>
          <w:lang w:val="el-GR" w:eastAsia="el-GR"/>
        </w:rPr>
      </w:pPr>
      <w:hyperlink w:anchor="_Toc31200752" w:history="1">
        <w:r w:rsidR="00DF22E8" w:rsidRPr="00493A84">
          <w:rPr>
            <w:rStyle w:val="-"/>
            <w:rFonts w:eastAsia="MS Mincho"/>
            <w:noProof/>
            <w:lang w:val="el-GR"/>
          </w:rPr>
          <w:t>4.</w:t>
        </w:r>
        <w:r w:rsidR="00DF22E8" w:rsidRPr="00DC16D3">
          <w:rPr>
            <w:rFonts w:cs="Times New Roman"/>
            <w:b w:val="0"/>
            <w:bCs w:val="0"/>
            <w:caps w:val="0"/>
            <w:noProof/>
            <w:sz w:val="22"/>
            <w:szCs w:val="22"/>
            <w:lang w:val="el-GR" w:eastAsia="el-GR"/>
          </w:rPr>
          <w:tab/>
        </w:r>
        <w:r w:rsidR="00DF22E8" w:rsidRPr="00493A84">
          <w:rPr>
            <w:rStyle w:val="-"/>
            <w:rFonts w:eastAsia="MS Mincho"/>
            <w:noProof/>
            <w:lang w:val="el-GR"/>
          </w:rPr>
          <w:t>ΟΡΟΙ ΕΚΤΕΛΕΣΗΣ ΤΗΣ ΣΥΜΒΑΣΗΣ</w:t>
        </w:r>
        <w:r w:rsidR="00DF22E8">
          <w:rPr>
            <w:noProof/>
          </w:rPr>
          <w:tab/>
        </w:r>
        <w:r w:rsidR="00DF22E8">
          <w:rPr>
            <w:noProof/>
          </w:rPr>
          <w:fldChar w:fldCharType="begin"/>
        </w:r>
        <w:r w:rsidR="00DF22E8">
          <w:rPr>
            <w:noProof/>
          </w:rPr>
          <w:instrText xml:space="preserve"> PAGEREF _Toc31200752 \h </w:instrText>
        </w:r>
        <w:r w:rsidR="00DF22E8">
          <w:rPr>
            <w:noProof/>
          </w:rPr>
        </w:r>
        <w:r w:rsidR="00DF22E8">
          <w:rPr>
            <w:noProof/>
          </w:rPr>
          <w:fldChar w:fldCharType="separate"/>
        </w:r>
        <w:r w:rsidR="00E422FD">
          <w:rPr>
            <w:noProof/>
          </w:rPr>
          <w:t>44</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53" w:history="1">
        <w:r w:rsidR="00DF22E8" w:rsidRPr="00493A84">
          <w:rPr>
            <w:rStyle w:val="-"/>
            <w:rFonts w:eastAsia="MS Mincho"/>
            <w:noProof/>
            <w:lang w:val="el-GR"/>
          </w:rPr>
          <w:t>4.1</w:t>
        </w:r>
        <w:r w:rsidR="00DF22E8" w:rsidRPr="00DC16D3">
          <w:rPr>
            <w:rFonts w:cs="Times New Roman"/>
            <w:smallCaps w:val="0"/>
            <w:noProof/>
            <w:sz w:val="22"/>
            <w:szCs w:val="22"/>
            <w:lang w:val="el-GR" w:eastAsia="el-GR"/>
          </w:rPr>
          <w:tab/>
        </w:r>
        <w:r w:rsidR="00DF22E8" w:rsidRPr="00493A84">
          <w:rPr>
            <w:rStyle w:val="-"/>
            <w:rFonts w:eastAsia="MS Mincho"/>
            <w:noProof/>
            <w:lang w:val="el-GR"/>
          </w:rPr>
          <w:t>Εγγυήσεις  (καλής εκτέλεσης, καλής λειτουργίας)</w:t>
        </w:r>
        <w:r w:rsidR="00DF22E8">
          <w:rPr>
            <w:noProof/>
          </w:rPr>
          <w:tab/>
        </w:r>
        <w:r w:rsidR="00DF22E8">
          <w:rPr>
            <w:noProof/>
          </w:rPr>
          <w:fldChar w:fldCharType="begin"/>
        </w:r>
        <w:r w:rsidR="00DF22E8">
          <w:rPr>
            <w:noProof/>
          </w:rPr>
          <w:instrText xml:space="preserve"> PAGEREF _Toc31200753 \h </w:instrText>
        </w:r>
        <w:r w:rsidR="00DF22E8">
          <w:rPr>
            <w:noProof/>
          </w:rPr>
        </w:r>
        <w:r w:rsidR="00DF22E8">
          <w:rPr>
            <w:noProof/>
          </w:rPr>
          <w:fldChar w:fldCharType="separate"/>
        </w:r>
        <w:r w:rsidR="00E422FD">
          <w:rPr>
            <w:noProof/>
          </w:rPr>
          <w:t>44</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54" w:history="1">
        <w:r w:rsidR="00DF22E8" w:rsidRPr="00493A84">
          <w:rPr>
            <w:rStyle w:val="-"/>
            <w:rFonts w:eastAsia="MS Mincho"/>
            <w:noProof/>
            <w:lang w:val="el-GR"/>
          </w:rPr>
          <w:t xml:space="preserve">4.2 </w:t>
        </w:r>
        <w:r w:rsidR="00DF22E8" w:rsidRPr="00DC16D3">
          <w:rPr>
            <w:rFonts w:cs="Times New Roman"/>
            <w:smallCaps w:val="0"/>
            <w:noProof/>
            <w:sz w:val="22"/>
            <w:szCs w:val="22"/>
            <w:lang w:val="el-GR" w:eastAsia="el-GR"/>
          </w:rPr>
          <w:tab/>
        </w:r>
        <w:r w:rsidR="00DF22E8" w:rsidRPr="00493A84">
          <w:rPr>
            <w:rStyle w:val="-"/>
            <w:rFonts w:eastAsia="MS Mincho"/>
            <w:noProof/>
            <w:lang w:val="el-GR"/>
          </w:rPr>
          <w:t>Συμβατικό Πλαίσιο - Εφαρμοστέα Νομοθεσία</w:t>
        </w:r>
        <w:r w:rsidR="00DF22E8">
          <w:rPr>
            <w:noProof/>
          </w:rPr>
          <w:tab/>
        </w:r>
        <w:r w:rsidR="00DF22E8">
          <w:rPr>
            <w:noProof/>
          </w:rPr>
          <w:fldChar w:fldCharType="begin"/>
        </w:r>
        <w:r w:rsidR="00DF22E8">
          <w:rPr>
            <w:noProof/>
          </w:rPr>
          <w:instrText xml:space="preserve"> PAGEREF _Toc31200754 \h </w:instrText>
        </w:r>
        <w:r w:rsidR="00DF22E8">
          <w:rPr>
            <w:noProof/>
          </w:rPr>
        </w:r>
        <w:r w:rsidR="00DF22E8">
          <w:rPr>
            <w:noProof/>
          </w:rPr>
          <w:fldChar w:fldCharType="separate"/>
        </w:r>
        <w:r w:rsidR="00E422FD">
          <w:rPr>
            <w:noProof/>
          </w:rPr>
          <w:t>44</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55" w:history="1">
        <w:r w:rsidR="00DF22E8" w:rsidRPr="00493A84">
          <w:rPr>
            <w:rStyle w:val="-"/>
            <w:rFonts w:eastAsia="MS Mincho"/>
            <w:noProof/>
            <w:lang w:val="el-GR"/>
          </w:rPr>
          <w:t>4.3</w:t>
        </w:r>
        <w:r w:rsidR="00DF22E8" w:rsidRPr="00DC16D3">
          <w:rPr>
            <w:rFonts w:cs="Times New Roman"/>
            <w:smallCaps w:val="0"/>
            <w:noProof/>
            <w:sz w:val="22"/>
            <w:szCs w:val="22"/>
            <w:lang w:val="el-GR" w:eastAsia="el-GR"/>
          </w:rPr>
          <w:tab/>
        </w:r>
        <w:r w:rsidR="00DF22E8" w:rsidRPr="00493A84">
          <w:rPr>
            <w:rStyle w:val="-"/>
            <w:rFonts w:eastAsia="MS Mincho"/>
            <w:noProof/>
            <w:lang w:val="el-GR"/>
          </w:rPr>
          <w:t>Όροι εκτέλεσης της σύμβασης</w:t>
        </w:r>
        <w:r w:rsidR="00DF22E8">
          <w:rPr>
            <w:noProof/>
          </w:rPr>
          <w:tab/>
        </w:r>
        <w:r w:rsidR="00DF22E8">
          <w:rPr>
            <w:noProof/>
          </w:rPr>
          <w:fldChar w:fldCharType="begin"/>
        </w:r>
        <w:r w:rsidR="00DF22E8">
          <w:rPr>
            <w:noProof/>
          </w:rPr>
          <w:instrText xml:space="preserve"> PAGEREF _Toc31200755 \h </w:instrText>
        </w:r>
        <w:r w:rsidR="00DF22E8">
          <w:rPr>
            <w:noProof/>
          </w:rPr>
        </w:r>
        <w:r w:rsidR="00DF22E8">
          <w:rPr>
            <w:noProof/>
          </w:rPr>
          <w:fldChar w:fldCharType="separate"/>
        </w:r>
        <w:r w:rsidR="00E422FD">
          <w:rPr>
            <w:noProof/>
          </w:rPr>
          <w:t>44</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56" w:history="1">
        <w:r w:rsidR="00DF22E8" w:rsidRPr="00493A84">
          <w:rPr>
            <w:rStyle w:val="-"/>
            <w:rFonts w:eastAsia="MS Mincho"/>
            <w:noProof/>
            <w:lang w:val="el-GR"/>
          </w:rPr>
          <w:t>4.4</w:t>
        </w:r>
        <w:r w:rsidR="00DF22E8" w:rsidRPr="00DC16D3">
          <w:rPr>
            <w:rFonts w:cs="Times New Roman"/>
            <w:smallCaps w:val="0"/>
            <w:noProof/>
            <w:sz w:val="22"/>
            <w:szCs w:val="22"/>
            <w:lang w:val="el-GR" w:eastAsia="el-GR"/>
          </w:rPr>
          <w:tab/>
        </w:r>
        <w:r w:rsidR="00DF22E8" w:rsidRPr="00493A84">
          <w:rPr>
            <w:rStyle w:val="-"/>
            <w:rFonts w:eastAsia="MS Mincho"/>
            <w:noProof/>
            <w:lang w:val="el-GR"/>
          </w:rPr>
          <w:t>Υπεργολαβία</w:t>
        </w:r>
        <w:r w:rsidR="00DF22E8">
          <w:rPr>
            <w:noProof/>
          </w:rPr>
          <w:tab/>
        </w:r>
        <w:r w:rsidR="00DF22E8">
          <w:rPr>
            <w:noProof/>
          </w:rPr>
          <w:fldChar w:fldCharType="begin"/>
        </w:r>
        <w:r w:rsidR="00DF22E8">
          <w:rPr>
            <w:noProof/>
          </w:rPr>
          <w:instrText xml:space="preserve"> PAGEREF _Toc31200756 \h </w:instrText>
        </w:r>
        <w:r w:rsidR="00DF22E8">
          <w:rPr>
            <w:noProof/>
          </w:rPr>
        </w:r>
        <w:r w:rsidR="00DF22E8">
          <w:rPr>
            <w:noProof/>
          </w:rPr>
          <w:fldChar w:fldCharType="separate"/>
        </w:r>
        <w:r w:rsidR="00E422FD">
          <w:rPr>
            <w:noProof/>
          </w:rPr>
          <w:t>45</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57" w:history="1">
        <w:r w:rsidR="00DF22E8" w:rsidRPr="00493A84">
          <w:rPr>
            <w:rStyle w:val="-"/>
            <w:rFonts w:eastAsia="MS Mincho"/>
            <w:noProof/>
            <w:lang w:val="el-GR"/>
          </w:rPr>
          <w:t>4.5</w:t>
        </w:r>
        <w:r w:rsidR="00DF22E8" w:rsidRPr="00DC16D3">
          <w:rPr>
            <w:rFonts w:cs="Times New Roman"/>
            <w:smallCaps w:val="0"/>
            <w:noProof/>
            <w:sz w:val="22"/>
            <w:szCs w:val="22"/>
            <w:lang w:val="el-GR" w:eastAsia="el-GR"/>
          </w:rPr>
          <w:tab/>
        </w:r>
        <w:r w:rsidR="00DF22E8" w:rsidRPr="00493A84">
          <w:rPr>
            <w:rStyle w:val="-"/>
            <w:rFonts w:eastAsia="MS Mincho"/>
            <w:noProof/>
            <w:lang w:val="el-GR"/>
          </w:rPr>
          <w:t>Τροποποίηση σύμβασης κατά τη διάρκειά της</w:t>
        </w:r>
        <w:r w:rsidR="00DF22E8">
          <w:rPr>
            <w:noProof/>
          </w:rPr>
          <w:tab/>
        </w:r>
        <w:r w:rsidR="00DF22E8">
          <w:rPr>
            <w:noProof/>
          </w:rPr>
          <w:fldChar w:fldCharType="begin"/>
        </w:r>
        <w:r w:rsidR="00DF22E8">
          <w:rPr>
            <w:noProof/>
          </w:rPr>
          <w:instrText xml:space="preserve"> PAGEREF _Toc31200757 \h </w:instrText>
        </w:r>
        <w:r w:rsidR="00DF22E8">
          <w:rPr>
            <w:noProof/>
          </w:rPr>
        </w:r>
        <w:r w:rsidR="00DF22E8">
          <w:rPr>
            <w:noProof/>
          </w:rPr>
          <w:fldChar w:fldCharType="separate"/>
        </w:r>
        <w:r w:rsidR="00E422FD">
          <w:rPr>
            <w:noProof/>
          </w:rPr>
          <w:t>45</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58" w:history="1">
        <w:r w:rsidR="00DF22E8" w:rsidRPr="00493A84">
          <w:rPr>
            <w:rStyle w:val="-"/>
            <w:rFonts w:eastAsia="MS Mincho"/>
            <w:noProof/>
            <w:lang w:val="el-GR"/>
          </w:rPr>
          <w:t>4.6</w:t>
        </w:r>
        <w:r w:rsidR="00DF22E8" w:rsidRPr="00DC16D3">
          <w:rPr>
            <w:rFonts w:cs="Times New Roman"/>
            <w:smallCaps w:val="0"/>
            <w:noProof/>
            <w:sz w:val="22"/>
            <w:szCs w:val="22"/>
            <w:lang w:val="el-GR" w:eastAsia="el-GR"/>
          </w:rPr>
          <w:tab/>
        </w:r>
        <w:r w:rsidR="00DF22E8" w:rsidRPr="00493A84">
          <w:rPr>
            <w:rStyle w:val="-"/>
            <w:rFonts w:eastAsia="MS Mincho"/>
            <w:noProof/>
            <w:lang w:val="el-GR"/>
          </w:rPr>
          <w:t>Δικαίωμα μονομερούς λύσης της σύμβασης</w:t>
        </w:r>
        <w:r w:rsidR="00DF22E8">
          <w:rPr>
            <w:noProof/>
          </w:rPr>
          <w:tab/>
        </w:r>
        <w:r w:rsidR="00DF22E8">
          <w:rPr>
            <w:noProof/>
          </w:rPr>
          <w:fldChar w:fldCharType="begin"/>
        </w:r>
        <w:r w:rsidR="00DF22E8">
          <w:rPr>
            <w:noProof/>
          </w:rPr>
          <w:instrText xml:space="preserve"> PAGEREF _Toc31200758 \h </w:instrText>
        </w:r>
        <w:r w:rsidR="00DF22E8">
          <w:rPr>
            <w:noProof/>
          </w:rPr>
        </w:r>
        <w:r w:rsidR="00DF22E8">
          <w:rPr>
            <w:noProof/>
          </w:rPr>
          <w:fldChar w:fldCharType="separate"/>
        </w:r>
        <w:r w:rsidR="00E422FD">
          <w:rPr>
            <w:noProof/>
          </w:rPr>
          <w:t>46</w:t>
        </w:r>
        <w:r w:rsidR="00DF22E8">
          <w:rPr>
            <w:noProof/>
          </w:rPr>
          <w:fldChar w:fldCharType="end"/>
        </w:r>
      </w:hyperlink>
    </w:p>
    <w:p w:rsidR="00DF22E8" w:rsidRPr="00DC16D3" w:rsidRDefault="000938F2" w:rsidP="00DF22E8">
      <w:pPr>
        <w:pStyle w:val="15"/>
        <w:tabs>
          <w:tab w:val="left" w:pos="440"/>
          <w:tab w:val="right" w:leader="dot" w:pos="9628"/>
        </w:tabs>
        <w:rPr>
          <w:rFonts w:cs="Times New Roman"/>
          <w:b w:val="0"/>
          <w:bCs w:val="0"/>
          <w:caps w:val="0"/>
          <w:noProof/>
          <w:sz w:val="22"/>
          <w:szCs w:val="22"/>
          <w:lang w:val="el-GR" w:eastAsia="el-GR"/>
        </w:rPr>
      </w:pPr>
      <w:hyperlink w:anchor="_Toc31200759" w:history="1">
        <w:r w:rsidR="00DF22E8" w:rsidRPr="00493A84">
          <w:rPr>
            <w:rStyle w:val="-"/>
            <w:rFonts w:eastAsia="MS Mincho"/>
            <w:noProof/>
            <w:lang w:val="el-GR"/>
          </w:rPr>
          <w:t>5.</w:t>
        </w:r>
        <w:r w:rsidR="00DF22E8" w:rsidRPr="00DC16D3">
          <w:rPr>
            <w:rFonts w:cs="Times New Roman"/>
            <w:b w:val="0"/>
            <w:bCs w:val="0"/>
            <w:caps w:val="0"/>
            <w:noProof/>
            <w:sz w:val="22"/>
            <w:szCs w:val="22"/>
            <w:lang w:val="el-GR" w:eastAsia="el-GR"/>
          </w:rPr>
          <w:tab/>
        </w:r>
        <w:r w:rsidR="00DF22E8" w:rsidRPr="00493A84">
          <w:rPr>
            <w:rStyle w:val="-"/>
            <w:rFonts w:eastAsia="MS Mincho"/>
            <w:noProof/>
            <w:lang w:val="el-GR"/>
          </w:rPr>
          <w:t>ΕΙΔΙΚΟΙ ΟΡΟΙ ΕΚΤΕΛΕΣΗΣ ΤΗΣ ΣΥΜΒΑΣΗΣ</w:t>
        </w:r>
        <w:r w:rsidR="00DF22E8">
          <w:rPr>
            <w:noProof/>
          </w:rPr>
          <w:tab/>
        </w:r>
        <w:r w:rsidR="00DF22E8">
          <w:rPr>
            <w:noProof/>
          </w:rPr>
          <w:fldChar w:fldCharType="begin"/>
        </w:r>
        <w:r w:rsidR="00DF22E8">
          <w:rPr>
            <w:noProof/>
          </w:rPr>
          <w:instrText xml:space="preserve"> PAGEREF _Toc31200759 \h </w:instrText>
        </w:r>
        <w:r w:rsidR="00DF22E8">
          <w:rPr>
            <w:noProof/>
          </w:rPr>
        </w:r>
        <w:r w:rsidR="00DF22E8">
          <w:rPr>
            <w:noProof/>
          </w:rPr>
          <w:fldChar w:fldCharType="separate"/>
        </w:r>
        <w:r w:rsidR="00E422FD">
          <w:rPr>
            <w:noProof/>
          </w:rPr>
          <w:t>47</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60" w:history="1">
        <w:r w:rsidR="00DF22E8" w:rsidRPr="00493A84">
          <w:rPr>
            <w:rStyle w:val="-"/>
            <w:rFonts w:eastAsia="MS Mincho"/>
            <w:noProof/>
            <w:lang w:val="el-GR"/>
          </w:rPr>
          <w:t>5.1</w:t>
        </w:r>
        <w:r w:rsidR="00DF22E8" w:rsidRPr="00DC16D3">
          <w:rPr>
            <w:rFonts w:cs="Times New Roman"/>
            <w:smallCaps w:val="0"/>
            <w:noProof/>
            <w:sz w:val="22"/>
            <w:szCs w:val="22"/>
            <w:lang w:val="el-GR" w:eastAsia="el-GR"/>
          </w:rPr>
          <w:tab/>
        </w:r>
        <w:r w:rsidR="00DF22E8" w:rsidRPr="00493A84">
          <w:rPr>
            <w:rStyle w:val="-"/>
            <w:rFonts w:eastAsia="MS Mincho"/>
            <w:noProof/>
            <w:lang w:val="el-GR"/>
          </w:rPr>
          <w:t>Τρόπος πληρωμής</w:t>
        </w:r>
        <w:r w:rsidR="00DF22E8">
          <w:rPr>
            <w:noProof/>
          </w:rPr>
          <w:tab/>
        </w:r>
        <w:r w:rsidR="00DF22E8">
          <w:rPr>
            <w:noProof/>
          </w:rPr>
          <w:fldChar w:fldCharType="begin"/>
        </w:r>
        <w:r w:rsidR="00DF22E8">
          <w:rPr>
            <w:noProof/>
          </w:rPr>
          <w:instrText xml:space="preserve"> PAGEREF _Toc31200760 \h </w:instrText>
        </w:r>
        <w:r w:rsidR="00DF22E8">
          <w:rPr>
            <w:noProof/>
          </w:rPr>
        </w:r>
        <w:r w:rsidR="00DF22E8">
          <w:rPr>
            <w:noProof/>
          </w:rPr>
          <w:fldChar w:fldCharType="separate"/>
        </w:r>
        <w:r w:rsidR="00E422FD">
          <w:rPr>
            <w:noProof/>
          </w:rPr>
          <w:t>47</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61" w:history="1">
        <w:r w:rsidR="00DF22E8" w:rsidRPr="00493A84">
          <w:rPr>
            <w:rStyle w:val="-"/>
            <w:rFonts w:eastAsia="MS Mincho"/>
            <w:noProof/>
            <w:lang w:val="el-GR"/>
          </w:rPr>
          <w:t>5.2</w:t>
        </w:r>
        <w:r w:rsidR="00DF22E8" w:rsidRPr="00DC16D3">
          <w:rPr>
            <w:rFonts w:cs="Times New Roman"/>
            <w:smallCaps w:val="0"/>
            <w:noProof/>
            <w:sz w:val="22"/>
            <w:szCs w:val="22"/>
            <w:lang w:val="el-GR" w:eastAsia="el-GR"/>
          </w:rPr>
          <w:tab/>
        </w:r>
        <w:r w:rsidR="00DF22E8" w:rsidRPr="00493A84">
          <w:rPr>
            <w:rStyle w:val="-"/>
            <w:rFonts w:eastAsia="MS Mincho"/>
            <w:noProof/>
            <w:lang w:val="el-GR"/>
          </w:rPr>
          <w:t>Κήρυξη οικονομικού φορέα εκπτώτου - Κυρώσεις</w:t>
        </w:r>
        <w:r w:rsidR="00DF22E8">
          <w:rPr>
            <w:noProof/>
          </w:rPr>
          <w:tab/>
        </w:r>
        <w:r w:rsidR="00DF22E8">
          <w:rPr>
            <w:noProof/>
          </w:rPr>
          <w:fldChar w:fldCharType="begin"/>
        </w:r>
        <w:r w:rsidR="00DF22E8">
          <w:rPr>
            <w:noProof/>
          </w:rPr>
          <w:instrText xml:space="preserve"> PAGEREF _Toc31200761 \h </w:instrText>
        </w:r>
        <w:r w:rsidR="00DF22E8">
          <w:rPr>
            <w:noProof/>
          </w:rPr>
        </w:r>
        <w:r w:rsidR="00DF22E8">
          <w:rPr>
            <w:noProof/>
          </w:rPr>
          <w:fldChar w:fldCharType="separate"/>
        </w:r>
        <w:r w:rsidR="00E422FD">
          <w:rPr>
            <w:noProof/>
          </w:rPr>
          <w:t>47</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62" w:history="1">
        <w:r w:rsidR="00DF22E8" w:rsidRPr="00493A84">
          <w:rPr>
            <w:rStyle w:val="-"/>
            <w:rFonts w:eastAsia="MS Mincho"/>
            <w:noProof/>
            <w:lang w:val="el-GR"/>
          </w:rPr>
          <w:t>5.3</w:t>
        </w:r>
        <w:r w:rsidR="00DF22E8" w:rsidRPr="00DC16D3">
          <w:rPr>
            <w:rFonts w:cs="Times New Roman"/>
            <w:smallCaps w:val="0"/>
            <w:noProof/>
            <w:sz w:val="22"/>
            <w:szCs w:val="22"/>
            <w:lang w:val="el-GR" w:eastAsia="el-GR"/>
          </w:rPr>
          <w:tab/>
        </w:r>
        <w:r w:rsidR="00DF22E8" w:rsidRPr="00493A84">
          <w:rPr>
            <w:rStyle w:val="-"/>
            <w:rFonts w:eastAsia="MS Mincho"/>
            <w:noProof/>
            <w:lang w:val="el-GR"/>
          </w:rPr>
          <w:t>Διοικητικές προσφυγές κατά τη διαδικασία εκτέλεσης των συμβάσεων</w:t>
        </w:r>
        <w:r w:rsidR="00DF22E8">
          <w:rPr>
            <w:noProof/>
          </w:rPr>
          <w:tab/>
        </w:r>
        <w:r w:rsidR="00DF22E8">
          <w:rPr>
            <w:noProof/>
          </w:rPr>
          <w:fldChar w:fldCharType="begin"/>
        </w:r>
        <w:r w:rsidR="00DF22E8">
          <w:rPr>
            <w:noProof/>
          </w:rPr>
          <w:instrText xml:space="preserve"> PAGEREF _Toc31200762 \h </w:instrText>
        </w:r>
        <w:r w:rsidR="00DF22E8">
          <w:rPr>
            <w:noProof/>
          </w:rPr>
        </w:r>
        <w:r w:rsidR="00DF22E8">
          <w:rPr>
            <w:noProof/>
          </w:rPr>
          <w:fldChar w:fldCharType="separate"/>
        </w:r>
        <w:r w:rsidR="00E422FD">
          <w:rPr>
            <w:noProof/>
          </w:rPr>
          <w:t>48</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63" w:history="1">
        <w:r w:rsidR="00DF22E8" w:rsidRPr="00493A84">
          <w:rPr>
            <w:rStyle w:val="-"/>
            <w:rFonts w:eastAsia="MS Mincho"/>
            <w:noProof/>
            <w:lang w:val="el-GR"/>
          </w:rPr>
          <w:t>5.4</w:t>
        </w:r>
        <w:r w:rsidR="00DF22E8" w:rsidRPr="00DC16D3">
          <w:rPr>
            <w:rFonts w:cs="Times New Roman"/>
            <w:smallCaps w:val="0"/>
            <w:noProof/>
            <w:sz w:val="22"/>
            <w:szCs w:val="22"/>
            <w:lang w:val="el-GR" w:eastAsia="el-GR"/>
          </w:rPr>
          <w:tab/>
        </w:r>
        <w:r w:rsidR="00DF22E8" w:rsidRPr="00493A84">
          <w:rPr>
            <w:rStyle w:val="-"/>
            <w:rFonts w:eastAsia="MS Mincho"/>
            <w:noProof/>
            <w:lang w:val="el-GR"/>
          </w:rPr>
          <w:t>Δικαστική επίλυση διαφορών</w:t>
        </w:r>
        <w:r w:rsidR="00DF22E8">
          <w:rPr>
            <w:noProof/>
          </w:rPr>
          <w:tab/>
        </w:r>
        <w:r w:rsidR="00DF22E8">
          <w:rPr>
            <w:noProof/>
          </w:rPr>
          <w:fldChar w:fldCharType="begin"/>
        </w:r>
        <w:r w:rsidR="00DF22E8">
          <w:rPr>
            <w:noProof/>
          </w:rPr>
          <w:instrText xml:space="preserve"> PAGEREF _Toc31200763 \h </w:instrText>
        </w:r>
        <w:r w:rsidR="00DF22E8">
          <w:rPr>
            <w:noProof/>
          </w:rPr>
        </w:r>
        <w:r w:rsidR="00DF22E8">
          <w:rPr>
            <w:noProof/>
          </w:rPr>
          <w:fldChar w:fldCharType="separate"/>
        </w:r>
        <w:r w:rsidR="00E422FD">
          <w:rPr>
            <w:noProof/>
          </w:rPr>
          <w:t>49</w:t>
        </w:r>
        <w:r w:rsidR="00DF22E8">
          <w:rPr>
            <w:noProof/>
          </w:rPr>
          <w:fldChar w:fldCharType="end"/>
        </w:r>
      </w:hyperlink>
    </w:p>
    <w:p w:rsidR="00DF22E8" w:rsidRPr="00DC16D3" w:rsidRDefault="000938F2" w:rsidP="00DF22E8">
      <w:pPr>
        <w:pStyle w:val="15"/>
        <w:tabs>
          <w:tab w:val="left" w:pos="440"/>
          <w:tab w:val="right" w:leader="dot" w:pos="9628"/>
        </w:tabs>
        <w:rPr>
          <w:rFonts w:cs="Times New Roman"/>
          <w:b w:val="0"/>
          <w:bCs w:val="0"/>
          <w:caps w:val="0"/>
          <w:noProof/>
          <w:sz w:val="22"/>
          <w:szCs w:val="22"/>
          <w:lang w:val="el-GR" w:eastAsia="el-GR"/>
        </w:rPr>
      </w:pPr>
      <w:hyperlink w:anchor="_Toc31200764" w:history="1">
        <w:r w:rsidR="00DF22E8" w:rsidRPr="00493A84">
          <w:rPr>
            <w:rStyle w:val="-"/>
            <w:rFonts w:eastAsia="MS Mincho"/>
            <w:noProof/>
            <w:lang w:val="el-GR"/>
          </w:rPr>
          <w:t>6.</w:t>
        </w:r>
        <w:r w:rsidR="00DF22E8" w:rsidRPr="00DC16D3">
          <w:rPr>
            <w:rFonts w:cs="Times New Roman"/>
            <w:b w:val="0"/>
            <w:bCs w:val="0"/>
            <w:caps w:val="0"/>
            <w:noProof/>
            <w:sz w:val="22"/>
            <w:szCs w:val="22"/>
            <w:lang w:val="el-GR" w:eastAsia="el-GR"/>
          </w:rPr>
          <w:tab/>
        </w:r>
        <w:r w:rsidR="00DF22E8" w:rsidRPr="00493A84">
          <w:rPr>
            <w:rStyle w:val="-"/>
            <w:rFonts w:eastAsia="MS Mincho"/>
            <w:noProof/>
            <w:lang w:val="el-GR"/>
          </w:rPr>
          <w:t>ΕΙΔΙΚΟΙ ΟΡΟΙ ΕΚΤΕΛΕΣΗΣ</w:t>
        </w:r>
        <w:r w:rsidR="00DF22E8">
          <w:rPr>
            <w:noProof/>
          </w:rPr>
          <w:tab/>
        </w:r>
        <w:r w:rsidR="00DF22E8">
          <w:rPr>
            <w:noProof/>
          </w:rPr>
          <w:fldChar w:fldCharType="begin"/>
        </w:r>
        <w:r w:rsidR="00DF22E8">
          <w:rPr>
            <w:noProof/>
          </w:rPr>
          <w:instrText xml:space="preserve"> PAGEREF _Toc31200764 \h </w:instrText>
        </w:r>
        <w:r w:rsidR="00DF22E8">
          <w:rPr>
            <w:noProof/>
          </w:rPr>
        </w:r>
        <w:r w:rsidR="00DF22E8">
          <w:rPr>
            <w:noProof/>
          </w:rPr>
          <w:fldChar w:fldCharType="separate"/>
        </w:r>
        <w:r w:rsidR="00E422FD">
          <w:rPr>
            <w:noProof/>
          </w:rPr>
          <w:t>50</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65" w:history="1">
        <w:r w:rsidR="00DF22E8" w:rsidRPr="00493A84">
          <w:rPr>
            <w:rStyle w:val="-"/>
            <w:rFonts w:eastAsia="MS Mincho"/>
            <w:noProof/>
            <w:lang w:val="el-GR"/>
          </w:rPr>
          <w:t xml:space="preserve">6.1 </w:t>
        </w:r>
        <w:r w:rsidR="00DF22E8" w:rsidRPr="00DC16D3">
          <w:rPr>
            <w:rFonts w:cs="Times New Roman"/>
            <w:smallCaps w:val="0"/>
            <w:noProof/>
            <w:sz w:val="22"/>
            <w:szCs w:val="22"/>
            <w:lang w:val="el-GR" w:eastAsia="el-GR"/>
          </w:rPr>
          <w:tab/>
        </w:r>
        <w:r w:rsidR="00DF22E8" w:rsidRPr="00493A84">
          <w:rPr>
            <w:rStyle w:val="-"/>
            <w:rFonts w:eastAsia="MS Mincho"/>
            <w:noProof/>
            <w:lang w:val="el-GR"/>
          </w:rPr>
          <w:t>Χρόνος παράδοσης υλικών</w:t>
        </w:r>
        <w:r w:rsidR="00DF22E8">
          <w:rPr>
            <w:noProof/>
          </w:rPr>
          <w:tab/>
        </w:r>
        <w:r w:rsidR="00DF22E8">
          <w:rPr>
            <w:noProof/>
          </w:rPr>
          <w:fldChar w:fldCharType="begin"/>
        </w:r>
        <w:r w:rsidR="00DF22E8">
          <w:rPr>
            <w:noProof/>
          </w:rPr>
          <w:instrText xml:space="preserve"> PAGEREF _Toc31200765 \h </w:instrText>
        </w:r>
        <w:r w:rsidR="00DF22E8">
          <w:rPr>
            <w:noProof/>
          </w:rPr>
        </w:r>
        <w:r w:rsidR="00DF22E8">
          <w:rPr>
            <w:noProof/>
          </w:rPr>
          <w:fldChar w:fldCharType="separate"/>
        </w:r>
        <w:r w:rsidR="00E422FD">
          <w:rPr>
            <w:noProof/>
          </w:rPr>
          <w:t>50</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66" w:history="1">
        <w:r w:rsidR="00DF22E8" w:rsidRPr="00493A84">
          <w:rPr>
            <w:rStyle w:val="-"/>
            <w:rFonts w:eastAsia="MS Mincho"/>
            <w:noProof/>
            <w:lang w:val="el-GR"/>
          </w:rPr>
          <w:t xml:space="preserve">6.2 </w:t>
        </w:r>
        <w:r w:rsidR="00DF22E8" w:rsidRPr="00DC16D3">
          <w:rPr>
            <w:rFonts w:cs="Times New Roman"/>
            <w:smallCaps w:val="0"/>
            <w:noProof/>
            <w:sz w:val="22"/>
            <w:szCs w:val="22"/>
            <w:lang w:val="el-GR" w:eastAsia="el-GR"/>
          </w:rPr>
          <w:tab/>
        </w:r>
        <w:r w:rsidR="00DF22E8" w:rsidRPr="00493A84">
          <w:rPr>
            <w:rStyle w:val="-"/>
            <w:rFonts w:eastAsia="MS Mincho"/>
            <w:noProof/>
            <w:lang w:val="el-GR"/>
          </w:rPr>
          <w:t>Παραλαβή υλικών - Χρόνος και τρόπος παραλαβής υλικών</w:t>
        </w:r>
        <w:r w:rsidR="00DF22E8">
          <w:rPr>
            <w:noProof/>
          </w:rPr>
          <w:tab/>
        </w:r>
        <w:r w:rsidR="00DF22E8">
          <w:rPr>
            <w:noProof/>
          </w:rPr>
          <w:fldChar w:fldCharType="begin"/>
        </w:r>
        <w:r w:rsidR="00DF22E8">
          <w:rPr>
            <w:noProof/>
          </w:rPr>
          <w:instrText xml:space="preserve"> PAGEREF _Toc31200766 \h </w:instrText>
        </w:r>
        <w:r w:rsidR="00DF22E8">
          <w:rPr>
            <w:noProof/>
          </w:rPr>
        </w:r>
        <w:r w:rsidR="00DF22E8">
          <w:rPr>
            <w:noProof/>
          </w:rPr>
          <w:fldChar w:fldCharType="separate"/>
        </w:r>
        <w:r w:rsidR="00E422FD">
          <w:rPr>
            <w:noProof/>
          </w:rPr>
          <w:t>50</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67" w:history="1">
        <w:r w:rsidR="00DF22E8" w:rsidRPr="00493A84">
          <w:rPr>
            <w:rStyle w:val="-"/>
            <w:rFonts w:eastAsia="MS Mincho"/>
            <w:noProof/>
            <w:lang w:val="el-GR"/>
          </w:rPr>
          <w:t xml:space="preserve">6.3 </w:t>
        </w:r>
        <w:r w:rsidR="00DF22E8" w:rsidRPr="00DC16D3">
          <w:rPr>
            <w:rFonts w:cs="Times New Roman"/>
            <w:smallCaps w:val="0"/>
            <w:noProof/>
            <w:sz w:val="22"/>
            <w:szCs w:val="22"/>
            <w:lang w:val="el-GR" w:eastAsia="el-GR"/>
          </w:rPr>
          <w:tab/>
        </w:r>
        <w:r w:rsidR="00DF22E8" w:rsidRPr="00493A84">
          <w:rPr>
            <w:rStyle w:val="-"/>
            <w:rFonts w:eastAsia="MS Mincho"/>
            <w:noProof/>
            <w:lang w:val="el-GR"/>
          </w:rPr>
          <w:t>Απόρριψη συμβατικών υλικών – Αντικατάσταση</w:t>
        </w:r>
        <w:r w:rsidR="00DF22E8">
          <w:rPr>
            <w:noProof/>
          </w:rPr>
          <w:tab/>
        </w:r>
        <w:r w:rsidR="00DF22E8">
          <w:rPr>
            <w:noProof/>
          </w:rPr>
          <w:fldChar w:fldCharType="begin"/>
        </w:r>
        <w:r w:rsidR="00DF22E8">
          <w:rPr>
            <w:noProof/>
          </w:rPr>
          <w:instrText xml:space="preserve"> PAGEREF _Toc31200767 \h </w:instrText>
        </w:r>
        <w:r w:rsidR="00DF22E8">
          <w:rPr>
            <w:noProof/>
          </w:rPr>
        </w:r>
        <w:r w:rsidR="00DF22E8">
          <w:rPr>
            <w:noProof/>
          </w:rPr>
          <w:fldChar w:fldCharType="separate"/>
        </w:r>
        <w:r w:rsidR="00E422FD">
          <w:rPr>
            <w:noProof/>
          </w:rPr>
          <w:t>51</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68" w:history="1">
        <w:r w:rsidR="00DF22E8" w:rsidRPr="00493A84">
          <w:rPr>
            <w:rStyle w:val="-"/>
            <w:rFonts w:eastAsia="MS Mincho"/>
            <w:noProof/>
            <w:lang w:val="el-GR"/>
          </w:rPr>
          <w:t>6.4</w:t>
        </w:r>
        <w:r w:rsidR="00DF22E8" w:rsidRPr="00DC16D3">
          <w:rPr>
            <w:rFonts w:cs="Times New Roman"/>
            <w:smallCaps w:val="0"/>
            <w:noProof/>
            <w:sz w:val="22"/>
            <w:szCs w:val="22"/>
            <w:lang w:val="el-GR" w:eastAsia="el-GR"/>
          </w:rPr>
          <w:tab/>
        </w:r>
        <w:r w:rsidR="00DF22E8" w:rsidRPr="00493A84">
          <w:rPr>
            <w:rStyle w:val="-"/>
            <w:rFonts w:eastAsia="MS Mincho"/>
            <w:noProof/>
            <w:lang w:val="el-GR"/>
          </w:rPr>
          <w:t>Εγγυημένη λειτουργία προμήθειας</w:t>
        </w:r>
        <w:r w:rsidR="00DF22E8">
          <w:rPr>
            <w:noProof/>
          </w:rPr>
          <w:tab/>
        </w:r>
        <w:r w:rsidR="00DF22E8">
          <w:rPr>
            <w:noProof/>
          </w:rPr>
          <w:fldChar w:fldCharType="begin"/>
        </w:r>
        <w:r w:rsidR="00DF22E8">
          <w:rPr>
            <w:noProof/>
          </w:rPr>
          <w:instrText xml:space="preserve"> PAGEREF _Toc31200768 \h </w:instrText>
        </w:r>
        <w:r w:rsidR="00DF22E8">
          <w:rPr>
            <w:noProof/>
          </w:rPr>
        </w:r>
        <w:r w:rsidR="00DF22E8">
          <w:rPr>
            <w:noProof/>
          </w:rPr>
          <w:fldChar w:fldCharType="separate"/>
        </w:r>
        <w:r w:rsidR="00E422FD">
          <w:rPr>
            <w:noProof/>
          </w:rPr>
          <w:t>51</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69" w:history="1">
        <w:r w:rsidR="00DF22E8" w:rsidRPr="00493A84">
          <w:rPr>
            <w:rStyle w:val="-"/>
            <w:rFonts w:eastAsia="MS Mincho"/>
            <w:noProof/>
            <w:lang w:val="el-GR"/>
          </w:rPr>
          <w:t>6.5</w:t>
        </w:r>
        <w:r w:rsidR="00DF22E8" w:rsidRPr="00DC16D3">
          <w:rPr>
            <w:rFonts w:cs="Times New Roman"/>
            <w:smallCaps w:val="0"/>
            <w:noProof/>
            <w:sz w:val="22"/>
            <w:szCs w:val="22"/>
            <w:lang w:val="el-GR" w:eastAsia="el-GR"/>
          </w:rPr>
          <w:tab/>
        </w:r>
        <w:r w:rsidR="00DF22E8" w:rsidRPr="00493A84">
          <w:rPr>
            <w:rStyle w:val="-"/>
            <w:rFonts w:eastAsia="MS Mincho"/>
            <w:noProof/>
            <w:lang w:val="el-GR"/>
          </w:rPr>
          <w:t>Αναπροσαρμογή τιμής</w:t>
        </w:r>
        <w:r w:rsidR="00DF22E8">
          <w:rPr>
            <w:noProof/>
          </w:rPr>
          <w:tab/>
        </w:r>
        <w:r w:rsidR="00DF22E8">
          <w:rPr>
            <w:noProof/>
          </w:rPr>
          <w:fldChar w:fldCharType="begin"/>
        </w:r>
        <w:r w:rsidR="00DF22E8">
          <w:rPr>
            <w:noProof/>
          </w:rPr>
          <w:instrText xml:space="preserve"> PAGEREF _Toc31200769 \h </w:instrText>
        </w:r>
        <w:r w:rsidR="00DF22E8">
          <w:rPr>
            <w:noProof/>
          </w:rPr>
        </w:r>
        <w:r w:rsidR="00DF22E8">
          <w:rPr>
            <w:noProof/>
          </w:rPr>
          <w:fldChar w:fldCharType="separate"/>
        </w:r>
        <w:r w:rsidR="00E422FD">
          <w:rPr>
            <w:noProof/>
          </w:rPr>
          <w:t>52</w:t>
        </w:r>
        <w:r w:rsidR="00DF22E8">
          <w:rPr>
            <w:noProof/>
          </w:rPr>
          <w:fldChar w:fldCharType="end"/>
        </w:r>
      </w:hyperlink>
    </w:p>
    <w:p w:rsidR="00DF22E8" w:rsidRPr="00DC16D3" w:rsidRDefault="000938F2" w:rsidP="00DF22E8">
      <w:pPr>
        <w:pStyle w:val="25"/>
        <w:tabs>
          <w:tab w:val="left" w:pos="880"/>
          <w:tab w:val="right" w:leader="dot" w:pos="9628"/>
        </w:tabs>
        <w:rPr>
          <w:rFonts w:cs="Times New Roman"/>
          <w:smallCaps w:val="0"/>
          <w:noProof/>
          <w:sz w:val="22"/>
          <w:szCs w:val="22"/>
          <w:lang w:val="el-GR" w:eastAsia="el-GR"/>
        </w:rPr>
      </w:pPr>
      <w:hyperlink w:anchor="_Toc31200770" w:history="1">
        <w:r w:rsidR="00DF22E8" w:rsidRPr="00493A84">
          <w:rPr>
            <w:rStyle w:val="-"/>
            <w:rFonts w:eastAsia="MS Mincho"/>
            <w:noProof/>
            <w:lang w:val="el-GR"/>
          </w:rPr>
          <w:t xml:space="preserve">6.6 </w:t>
        </w:r>
        <w:r w:rsidR="00DF22E8" w:rsidRPr="00DC16D3">
          <w:rPr>
            <w:rFonts w:cs="Times New Roman"/>
            <w:smallCaps w:val="0"/>
            <w:noProof/>
            <w:sz w:val="22"/>
            <w:szCs w:val="22"/>
            <w:lang w:val="el-GR" w:eastAsia="el-GR"/>
          </w:rPr>
          <w:tab/>
        </w:r>
        <w:r w:rsidR="00DF22E8" w:rsidRPr="00493A84">
          <w:rPr>
            <w:rStyle w:val="-"/>
            <w:rFonts w:eastAsia="MS Mincho"/>
            <w:noProof/>
            <w:lang w:val="el-GR"/>
          </w:rPr>
          <w:t>Καταγγελία της σύμβασης- Υποκατάσταση αναδόχου-</w:t>
        </w:r>
        <w:r w:rsidR="00DF22E8">
          <w:rPr>
            <w:noProof/>
          </w:rPr>
          <w:tab/>
        </w:r>
        <w:r w:rsidR="00DF22E8">
          <w:rPr>
            <w:noProof/>
          </w:rPr>
          <w:fldChar w:fldCharType="begin"/>
        </w:r>
        <w:r w:rsidR="00DF22E8">
          <w:rPr>
            <w:noProof/>
          </w:rPr>
          <w:instrText xml:space="preserve"> PAGEREF _Toc31200770 \h </w:instrText>
        </w:r>
        <w:r w:rsidR="00DF22E8">
          <w:rPr>
            <w:noProof/>
          </w:rPr>
        </w:r>
        <w:r w:rsidR="00DF22E8">
          <w:rPr>
            <w:noProof/>
          </w:rPr>
          <w:fldChar w:fldCharType="separate"/>
        </w:r>
        <w:r w:rsidR="00E422FD">
          <w:rPr>
            <w:noProof/>
          </w:rPr>
          <w:t>52</w:t>
        </w:r>
        <w:r w:rsidR="00DF22E8">
          <w:rPr>
            <w:noProof/>
          </w:rPr>
          <w:fldChar w:fldCharType="end"/>
        </w:r>
      </w:hyperlink>
    </w:p>
    <w:p w:rsidR="00DF22E8" w:rsidRPr="00DC16D3" w:rsidRDefault="000938F2" w:rsidP="00DF22E8">
      <w:pPr>
        <w:pStyle w:val="15"/>
        <w:tabs>
          <w:tab w:val="right" w:leader="dot" w:pos="9628"/>
        </w:tabs>
        <w:rPr>
          <w:rFonts w:cs="Times New Roman"/>
          <w:b w:val="0"/>
          <w:bCs w:val="0"/>
          <w:caps w:val="0"/>
          <w:noProof/>
          <w:sz w:val="22"/>
          <w:szCs w:val="22"/>
          <w:lang w:val="el-GR" w:eastAsia="el-GR"/>
        </w:rPr>
      </w:pPr>
      <w:hyperlink w:anchor="_Toc31200771" w:history="1">
        <w:r w:rsidR="00DF22E8" w:rsidRPr="00493A84">
          <w:rPr>
            <w:rStyle w:val="-"/>
            <w:rFonts w:eastAsia="MS Mincho"/>
            <w:noProof/>
            <w:lang w:val="el-GR"/>
          </w:rPr>
          <w:t>ΠΑΡΑΡΤΗΜΑΤΑ</w:t>
        </w:r>
        <w:r w:rsidR="00DF22E8">
          <w:rPr>
            <w:noProof/>
          </w:rPr>
          <w:tab/>
        </w:r>
        <w:r w:rsidR="00DF22E8">
          <w:rPr>
            <w:noProof/>
          </w:rPr>
          <w:fldChar w:fldCharType="begin"/>
        </w:r>
        <w:r w:rsidR="00DF22E8">
          <w:rPr>
            <w:noProof/>
          </w:rPr>
          <w:instrText xml:space="preserve"> PAGEREF _Toc31200771 \h </w:instrText>
        </w:r>
        <w:r w:rsidR="00DF22E8">
          <w:rPr>
            <w:noProof/>
          </w:rPr>
        </w:r>
        <w:r w:rsidR="00DF22E8">
          <w:rPr>
            <w:noProof/>
          </w:rPr>
          <w:fldChar w:fldCharType="separate"/>
        </w:r>
        <w:r w:rsidR="00E422FD">
          <w:rPr>
            <w:noProof/>
          </w:rPr>
          <w:t>53</w:t>
        </w:r>
        <w:r w:rsidR="00DF22E8">
          <w:rPr>
            <w:noProof/>
          </w:rPr>
          <w:fldChar w:fldCharType="end"/>
        </w:r>
      </w:hyperlink>
    </w:p>
    <w:p w:rsidR="00DF22E8" w:rsidRPr="00DC16D3" w:rsidRDefault="000938F2" w:rsidP="00DF22E8">
      <w:pPr>
        <w:pStyle w:val="25"/>
        <w:tabs>
          <w:tab w:val="right" w:leader="dot" w:pos="9628"/>
        </w:tabs>
        <w:rPr>
          <w:rFonts w:cs="Times New Roman"/>
          <w:smallCaps w:val="0"/>
          <w:noProof/>
          <w:sz w:val="22"/>
          <w:szCs w:val="22"/>
          <w:lang w:val="el-GR" w:eastAsia="el-GR"/>
        </w:rPr>
      </w:pPr>
      <w:hyperlink w:anchor="_Toc31200772" w:history="1">
        <w:r w:rsidR="00DF22E8" w:rsidRPr="00493A84">
          <w:rPr>
            <w:rStyle w:val="-"/>
            <w:rFonts w:eastAsia="MS Mincho"/>
            <w:noProof/>
            <w:lang w:val="el-GR"/>
          </w:rPr>
          <w:t>ΠΑΡΑΡΤΗΜΑ Ι – Αναλυτική Περιγραφή Φυσικού και Οικονομικού Αντικειμένου της Σύμβασης (προσαρμοσμένο από την Αναθέτουσα Αρχή)</w:t>
        </w:r>
        <w:r w:rsidR="00DF22E8">
          <w:rPr>
            <w:noProof/>
          </w:rPr>
          <w:tab/>
        </w:r>
        <w:r w:rsidR="00DF22E8">
          <w:rPr>
            <w:noProof/>
          </w:rPr>
          <w:fldChar w:fldCharType="begin"/>
        </w:r>
        <w:r w:rsidR="00DF22E8">
          <w:rPr>
            <w:noProof/>
          </w:rPr>
          <w:instrText xml:space="preserve"> PAGEREF _Toc31200772 \h </w:instrText>
        </w:r>
        <w:r w:rsidR="00DF22E8">
          <w:rPr>
            <w:noProof/>
          </w:rPr>
        </w:r>
        <w:r w:rsidR="00DF22E8">
          <w:rPr>
            <w:noProof/>
          </w:rPr>
          <w:fldChar w:fldCharType="separate"/>
        </w:r>
        <w:r w:rsidR="00E422FD">
          <w:rPr>
            <w:noProof/>
          </w:rPr>
          <w:t>53</w:t>
        </w:r>
        <w:r w:rsidR="00DF22E8">
          <w:rPr>
            <w:noProof/>
          </w:rPr>
          <w:fldChar w:fldCharType="end"/>
        </w:r>
      </w:hyperlink>
    </w:p>
    <w:p w:rsidR="00DF22E8" w:rsidRPr="00DC16D3" w:rsidRDefault="000938F2" w:rsidP="00DF22E8">
      <w:pPr>
        <w:pStyle w:val="25"/>
        <w:tabs>
          <w:tab w:val="right" w:leader="dot" w:pos="9628"/>
        </w:tabs>
        <w:rPr>
          <w:rFonts w:cs="Times New Roman"/>
          <w:smallCaps w:val="0"/>
          <w:noProof/>
          <w:sz w:val="22"/>
          <w:szCs w:val="22"/>
          <w:lang w:val="el-GR" w:eastAsia="el-GR"/>
        </w:rPr>
      </w:pPr>
      <w:hyperlink w:anchor="_Toc31200793" w:history="1">
        <w:r w:rsidR="00DF22E8" w:rsidRPr="00493A84">
          <w:rPr>
            <w:rStyle w:val="-"/>
            <w:rFonts w:eastAsia="MS Mincho"/>
            <w:noProof/>
            <w:lang w:val="el-GR"/>
          </w:rPr>
          <w:t>ΠΑΡΑΡΤΗΜΑ ΙΙ –  Ειδική Συγγραφή Υποχρεώσεων (προσαρμοσμένο από την Αναθέτουσα Αρχή)</w:t>
        </w:r>
        <w:r w:rsidR="00DF22E8">
          <w:rPr>
            <w:noProof/>
          </w:rPr>
          <w:tab/>
        </w:r>
        <w:r w:rsidR="00DF22E8">
          <w:rPr>
            <w:noProof/>
          </w:rPr>
          <w:fldChar w:fldCharType="begin"/>
        </w:r>
        <w:r w:rsidR="00DF22E8">
          <w:rPr>
            <w:noProof/>
          </w:rPr>
          <w:instrText xml:space="preserve"> PAGEREF _Toc31200793 \h </w:instrText>
        </w:r>
        <w:r w:rsidR="00DF22E8">
          <w:rPr>
            <w:noProof/>
          </w:rPr>
        </w:r>
        <w:r w:rsidR="00DF22E8">
          <w:rPr>
            <w:noProof/>
          </w:rPr>
          <w:fldChar w:fldCharType="separate"/>
        </w:r>
        <w:r w:rsidR="00E422FD">
          <w:rPr>
            <w:noProof/>
          </w:rPr>
          <w:t>61</w:t>
        </w:r>
        <w:r w:rsidR="00DF22E8">
          <w:rPr>
            <w:noProof/>
          </w:rPr>
          <w:fldChar w:fldCharType="end"/>
        </w:r>
      </w:hyperlink>
    </w:p>
    <w:p w:rsidR="00DF22E8" w:rsidRPr="00DC16D3" w:rsidRDefault="000938F2" w:rsidP="00DF22E8">
      <w:pPr>
        <w:pStyle w:val="25"/>
        <w:tabs>
          <w:tab w:val="right" w:leader="dot" w:pos="9628"/>
        </w:tabs>
        <w:rPr>
          <w:rFonts w:cs="Times New Roman"/>
          <w:smallCaps w:val="0"/>
          <w:noProof/>
          <w:sz w:val="22"/>
          <w:szCs w:val="22"/>
          <w:lang w:val="el-GR" w:eastAsia="el-GR"/>
        </w:rPr>
      </w:pPr>
      <w:hyperlink w:anchor="_Toc31200794" w:history="1">
        <w:r w:rsidR="00DF22E8" w:rsidRPr="00493A84">
          <w:rPr>
            <w:rStyle w:val="-"/>
            <w:rFonts w:eastAsia="MS Mincho"/>
            <w:noProof/>
            <w:lang w:val="el-GR"/>
          </w:rPr>
          <w:t xml:space="preserve">ΠΑΡΑΡΤΗΜΑ ΙΙI – ΕΕΕΣ –ΤΕΥΔ (Προσαρμοσμένο από την Αναθέτουσα Αρχή)- </w:t>
        </w:r>
        <w:r w:rsidR="00DF22E8" w:rsidRPr="00493A84">
          <w:rPr>
            <w:rStyle w:val="-"/>
            <w:rFonts w:eastAsia="MS Mincho"/>
            <w:i/>
            <w:noProof/>
            <w:lang w:val="el-GR"/>
          </w:rPr>
          <w:t>[ΥΠΟΧΡΕΩΤΙΚΟ]</w:t>
        </w:r>
        <w:r w:rsidR="00DF22E8">
          <w:rPr>
            <w:noProof/>
          </w:rPr>
          <w:tab/>
        </w:r>
        <w:r w:rsidR="00DF22E8">
          <w:rPr>
            <w:noProof/>
          </w:rPr>
          <w:fldChar w:fldCharType="begin"/>
        </w:r>
        <w:r w:rsidR="00DF22E8">
          <w:rPr>
            <w:noProof/>
          </w:rPr>
          <w:instrText xml:space="preserve"> PAGEREF _Toc31200794 \h </w:instrText>
        </w:r>
        <w:r w:rsidR="00DF22E8">
          <w:rPr>
            <w:noProof/>
          </w:rPr>
        </w:r>
        <w:r w:rsidR="00DF22E8">
          <w:rPr>
            <w:noProof/>
          </w:rPr>
          <w:fldChar w:fldCharType="separate"/>
        </w:r>
        <w:r w:rsidR="00E422FD">
          <w:rPr>
            <w:noProof/>
          </w:rPr>
          <w:t>67</w:t>
        </w:r>
        <w:r w:rsidR="00DF22E8">
          <w:rPr>
            <w:noProof/>
          </w:rPr>
          <w:fldChar w:fldCharType="end"/>
        </w:r>
      </w:hyperlink>
    </w:p>
    <w:p w:rsidR="00DF22E8" w:rsidRPr="00DC16D3" w:rsidRDefault="000938F2" w:rsidP="00DF22E8">
      <w:pPr>
        <w:pStyle w:val="25"/>
        <w:tabs>
          <w:tab w:val="right" w:leader="dot" w:pos="9628"/>
        </w:tabs>
        <w:rPr>
          <w:rFonts w:cs="Times New Roman"/>
          <w:smallCaps w:val="0"/>
          <w:noProof/>
          <w:sz w:val="22"/>
          <w:szCs w:val="22"/>
          <w:lang w:val="el-GR" w:eastAsia="el-GR"/>
        </w:rPr>
      </w:pPr>
      <w:hyperlink w:anchor="_Toc31200795" w:history="1">
        <w:r w:rsidR="00DF22E8" w:rsidRPr="00493A84">
          <w:rPr>
            <w:rStyle w:val="-"/>
            <w:rFonts w:eastAsia="MS Mincho"/>
            <w:noProof/>
            <w:lang w:val="el-GR"/>
          </w:rPr>
          <w:t xml:space="preserve">ΠΑΡΑΡΤΗΜΑ </w:t>
        </w:r>
        <w:r w:rsidR="00DF22E8" w:rsidRPr="00493A84">
          <w:rPr>
            <w:rStyle w:val="-"/>
            <w:rFonts w:eastAsia="MS Mincho"/>
            <w:noProof/>
          </w:rPr>
          <w:t>IV</w:t>
        </w:r>
        <w:r w:rsidR="00DF22E8" w:rsidRPr="00493A84">
          <w:rPr>
            <w:rStyle w:val="-"/>
            <w:rFonts w:eastAsia="MS Mincho"/>
            <w:noProof/>
            <w:lang w:val="el-GR"/>
          </w:rPr>
          <w:t xml:space="preserve"> – Υπόδειγμα Οικονομικής Προσφοράς (Προσαρμοσμένο από την Αναθέτουσα Αρχή)</w:t>
        </w:r>
        <w:r w:rsidR="00DF22E8">
          <w:rPr>
            <w:noProof/>
          </w:rPr>
          <w:tab/>
        </w:r>
        <w:r w:rsidR="00DF22E8">
          <w:rPr>
            <w:noProof/>
          </w:rPr>
          <w:fldChar w:fldCharType="begin"/>
        </w:r>
        <w:r w:rsidR="00DF22E8">
          <w:rPr>
            <w:noProof/>
          </w:rPr>
          <w:instrText xml:space="preserve"> PAGEREF _Toc31200795 \h </w:instrText>
        </w:r>
        <w:r w:rsidR="00DF22E8">
          <w:rPr>
            <w:noProof/>
          </w:rPr>
        </w:r>
        <w:r w:rsidR="00DF22E8">
          <w:rPr>
            <w:noProof/>
          </w:rPr>
          <w:fldChar w:fldCharType="separate"/>
        </w:r>
        <w:r w:rsidR="00E422FD">
          <w:rPr>
            <w:noProof/>
          </w:rPr>
          <w:t>89</w:t>
        </w:r>
        <w:r w:rsidR="00DF22E8">
          <w:rPr>
            <w:noProof/>
          </w:rPr>
          <w:fldChar w:fldCharType="end"/>
        </w:r>
      </w:hyperlink>
    </w:p>
    <w:p w:rsidR="00DF22E8" w:rsidRPr="00DC16D3" w:rsidRDefault="000938F2" w:rsidP="00DF22E8">
      <w:pPr>
        <w:pStyle w:val="25"/>
        <w:tabs>
          <w:tab w:val="right" w:leader="dot" w:pos="9628"/>
        </w:tabs>
        <w:rPr>
          <w:rFonts w:cs="Times New Roman"/>
          <w:smallCaps w:val="0"/>
          <w:noProof/>
          <w:sz w:val="22"/>
          <w:szCs w:val="22"/>
          <w:lang w:val="el-GR" w:eastAsia="el-GR"/>
        </w:rPr>
      </w:pPr>
      <w:hyperlink w:anchor="_Toc31200801" w:history="1">
        <w:r w:rsidR="00DF22E8" w:rsidRPr="00493A84">
          <w:rPr>
            <w:rStyle w:val="-"/>
            <w:rFonts w:eastAsia="MS Mincho"/>
            <w:noProof/>
            <w:lang w:val="el-GR"/>
          </w:rPr>
          <w:t xml:space="preserve">ΠΑΡΑΡΤΗΜΑ V – Υποδείγματα Εγγυητικών Επιστολών (Προσαρμοσμένο από την Αναθέτουσα Αρχή) </w:t>
        </w:r>
        <w:r w:rsidR="00DF22E8" w:rsidRPr="00493A84">
          <w:rPr>
            <w:rStyle w:val="-"/>
            <w:rFonts w:eastAsia="MS Mincho"/>
            <w:i/>
            <w:noProof/>
            <w:lang w:val="el-GR"/>
          </w:rPr>
          <w:t>[ΠΡΟΑΙΡΕΤΙΚΟ]</w:t>
        </w:r>
        <w:r w:rsidR="00DF22E8">
          <w:rPr>
            <w:noProof/>
          </w:rPr>
          <w:tab/>
        </w:r>
        <w:r w:rsidR="00DF22E8">
          <w:rPr>
            <w:noProof/>
          </w:rPr>
          <w:fldChar w:fldCharType="begin"/>
        </w:r>
        <w:r w:rsidR="00DF22E8">
          <w:rPr>
            <w:noProof/>
          </w:rPr>
          <w:instrText xml:space="preserve"> PAGEREF _Toc31200801 \h </w:instrText>
        </w:r>
        <w:r w:rsidR="00DF22E8">
          <w:rPr>
            <w:noProof/>
          </w:rPr>
        </w:r>
        <w:r w:rsidR="00DF22E8">
          <w:rPr>
            <w:noProof/>
          </w:rPr>
          <w:fldChar w:fldCharType="separate"/>
        </w:r>
        <w:r w:rsidR="00E422FD">
          <w:rPr>
            <w:noProof/>
          </w:rPr>
          <w:t>90</w:t>
        </w:r>
        <w:r w:rsidR="00DF22E8">
          <w:rPr>
            <w:noProof/>
          </w:rPr>
          <w:fldChar w:fldCharType="end"/>
        </w:r>
      </w:hyperlink>
    </w:p>
    <w:p w:rsidR="00DF22E8" w:rsidRPr="00137B23" w:rsidRDefault="00DF22E8" w:rsidP="00DF22E8">
      <w:pPr>
        <w:rPr>
          <w:rFonts w:eastAsia="MS Mincho" w:cs="Times New Roman"/>
          <w:b/>
          <w:bCs/>
          <w:caps/>
          <w:sz w:val="20"/>
          <w:szCs w:val="20"/>
          <w:lang w:val="el-GR"/>
        </w:rPr>
      </w:pPr>
      <w:r>
        <w:fldChar w:fldCharType="end"/>
      </w:r>
    </w:p>
    <w:p w:rsidR="00DF22E8" w:rsidRPr="00137B23" w:rsidRDefault="00DF22E8" w:rsidP="00DF22E8">
      <w:pPr>
        <w:pStyle w:val="1"/>
        <w:numPr>
          <w:ilvl w:val="0"/>
          <w:numId w:val="3"/>
        </w:numPr>
        <w:tabs>
          <w:tab w:val="left" w:pos="567"/>
        </w:tabs>
        <w:ind w:left="567" w:hanging="567"/>
        <w:rPr>
          <w:lang w:val="el-GR"/>
        </w:rPr>
      </w:pPr>
      <w:bookmarkStart w:id="2" w:name="_Toc31200707"/>
      <w:r>
        <w:rPr>
          <w:lang w:val="el-GR"/>
        </w:rPr>
        <w:lastRenderedPageBreak/>
        <w:t>ΑΝΑΘΕΤΟΥΣΑ ΑΡΧΗ ΚΑΙ ΑΝΤΙΚΕΙΜΕΝΟ ΣΥΜΒΑΣΗΣ</w:t>
      </w:r>
      <w:bookmarkEnd w:id="2"/>
    </w:p>
    <w:p w:rsidR="00DF22E8" w:rsidRPr="00DF0CB6" w:rsidRDefault="00DF22E8" w:rsidP="00DF22E8">
      <w:pPr>
        <w:pStyle w:val="20"/>
        <w:rPr>
          <w:rFonts w:ascii="Book Antiqua" w:hAnsi="Book Antiqua"/>
          <w:sz w:val="21"/>
          <w:szCs w:val="21"/>
        </w:rPr>
      </w:pPr>
      <w:bookmarkStart w:id="3" w:name="_Toc31200708"/>
      <w:r w:rsidRPr="00DF0CB6">
        <w:rPr>
          <w:rFonts w:ascii="Book Antiqua" w:hAnsi="Book Antiqua"/>
          <w:sz w:val="21"/>
          <w:szCs w:val="21"/>
          <w:lang w:val="el-GR"/>
        </w:rPr>
        <w:t>1.1</w:t>
      </w:r>
      <w:r w:rsidRPr="00DF0CB6">
        <w:rPr>
          <w:rFonts w:ascii="Book Antiqua" w:hAnsi="Book Antiqua"/>
          <w:sz w:val="21"/>
          <w:szCs w:val="21"/>
          <w:lang w:val="el-GR"/>
        </w:rPr>
        <w:tab/>
        <w:t>Στοιχεία Αναθέτουσας Αρχής</w:t>
      </w:r>
      <w:bookmarkEnd w:id="3"/>
      <w:r w:rsidRPr="00DF0CB6">
        <w:rPr>
          <w:rFonts w:ascii="Book Antiqua" w:hAnsi="Book Antiqua"/>
          <w:sz w:val="21"/>
          <w:szCs w:val="21"/>
          <w:lang w:val="el-GR"/>
        </w:rPr>
        <w:t xml:space="preserve"> </w:t>
      </w:r>
    </w:p>
    <w:p w:rsidR="00DF22E8" w:rsidRPr="00EC4B9E" w:rsidRDefault="00DF22E8" w:rsidP="00DF22E8">
      <w:pPr>
        <w:pStyle w:val="normalwithoutspacing"/>
        <w:rPr>
          <w:b/>
          <w:szCs w:val="22"/>
        </w:rPr>
      </w:pPr>
    </w:p>
    <w:tbl>
      <w:tblPr>
        <w:tblW w:w="0" w:type="auto"/>
        <w:tblInd w:w="108" w:type="dxa"/>
        <w:tblLayout w:type="fixed"/>
        <w:tblLook w:val="0000" w:firstRow="0" w:lastRow="0" w:firstColumn="0" w:lastColumn="0" w:noHBand="0" w:noVBand="0"/>
      </w:tblPr>
      <w:tblGrid>
        <w:gridCol w:w="5245"/>
        <w:gridCol w:w="4379"/>
      </w:tblGrid>
      <w:tr w:rsidR="00DF22E8" w:rsidRPr="00EC4B9E" w:rsidTr="00EB6C5F">
        <w:tc>
          <w:tcPr>
            <w:tcW w:w="5245" w:type="dxa"/>
            <w:tcBorders>
              <w:top w:val="single" w:sz="4" w:space="0" w:color="000000"/>
              <w:left w:val="single" w:sz="4" w:space="0" w:color="000000"/>
              <w:bottom w:val="single" w:sz="4" w:space="0" w:color="000000"/>
            </w:tcBorders>
            <w:shd w:val="clear" w:color="auto" w:fill="auto"/>
          </w:tcPr>
          <w:p w:rsidR="00DF22E8" w:rsidRPr="00EC4B9E" w:rsidRDefault="00DF22E8" w:rsidP="00EB6C5F">
            <w:pPr>
              <w:pStyle w:val="normalwithoutspacing"/>
              <w:rPr>
                <w:szCs w:val="22"/>
              </w:rPr>
            </w:pPr>
            <w:r w:rsidRPr="00EC4B9E">
              <w:rPr>
                <w:szCs w:val="22"/>
              </w:rPr>
              <w:t>Επωνυμία</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F22E8" w:rsidRPr="00EC4B9E" w:rsidRDefault="00DF22E8" w:rsidP="00EB6C5F">
            <w:pPr>
              <w:pStyle w:val="normalwithoutspacing"/>
              <w:snapToGrid w:val="0"/>
              <w:rPr>
                <w:szCs w:val="22"/>
              </w:rPr>
            </w:pPr>
            <w:r w:rsidRPr="00EC4B9E">
              <w:rPr>
                <w:szCs w:val="22"/>
              </w:rPr>
              <w:t>ΠΑΝΕΠΙΣΤΗΜΙΟ ΚΡΗΤΗΣ</w:t>
            </w:r>
          </w:p>
        </w:tc>
      </w:tr>
      <w:tr w:rsidR="00DF22E8" w:rsidRPr="00EC4B9E" w:rsidTr="00EB6C5F">
        <w:tc>
          <w:tcPr>
            <w:tcW w:w="5245" w:type="dxa"/>
            <w:tcBorders>
              <w:top w:val="single" w:sz="4" w:space="0" w:color="000000"/>
              <w:left w:val="single" w:sz="4" w:space="0" w:color="000000"/>
              <w:bottom w:val="single" w:sz="4" w:space="0" w:color="000000"/>
            </w:tcBorders>
            <w:shd w:val="clear" w:color="auto" w:fill="auto"/>
          </w:tcPr>
          <w:p w:rsidR="00DF22E8" w:rsidRPr="00EC4B9E" w:rsidRDefault="00DF22E8" w:rsidP="00EB6C5F">
            <w:pPr>
              <w:pStyle w:val="normalwithoutspacing"/>
              <w:rPr>
                <w:szCs w:val="22"/>
              </w:rPr>
            </w:pPr>
            <w:r w:rsidRPr="00EC4B9E">
              <w:rPr>
                <w:szCs w:val="22"/>
              </w:rPr>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F22E8" w:rsidRPr="00EC4B9E" w:rsidRDefault="00DF22E8" w:rsidP="00EB6C5F">
            <w:pPr>
              <w:pStyle w:val="normalwithoutspacing"/>
              <w:snapToGrid w:val="0"/>
              <w:rPr>
                <w:szCs w:val="22"/>
              </w:rPr>
            </w:pPr>
            <w:r w:rsidRPr="00EC4B9E">
              <w:rPr>
                <w:szCs w:val="22"/>
              </w:rPr>
              <w:t>ΠΑΝΕΠΙΣΤΗΜΙΟΥΠΟΛΗ ΡΕΘΥΜΝΟΥ</w:t>
            </w:r>
          </w:p>
        </w:tc>
      </w:tr>
      <w:tr w:rsidR="00DF22E8" w:rsidRPr="00EC4B9E" w:rsidTr="00EB6C5F">
        <w:tc>
          <w:tcPr>
            <w:tcW w:w="5245" w:type="dxa"/>
            <w:tcBorders>
              <w:top w:val="single" w:sz="4" w:space="0" w:color="000000"/>
              <w:left w:val="single" w:sz="4" w:space="0" w:color="000000"/>
              <w:bottom w:val="single" w:sz="4" w:space="0" w:color="000000"/>
            </w:tcBorders>
            <w:shd w:val="clear" w:color="auto" w:fill="auto"/>
          </w:tcPr>
          <w:p w:rsidR="00DF22E8" w:rsidRPr="00EC4B9E" w:rsidRDefault="00DF22E8" w:rsidP="00EB6C5F">
            <w:pPr>
              <w:pStyle w:val="normalwithoutspacing"/>
              <w:rPr>
                <w:szCs w:val="22"/>
              </w:rPr>
            </w:pPr>
            <w:r w:rsidRPr="00EC4B9E">
              <w:rPr>
                <w:szCs w:val="22"/>
              </w:rPr>
              <w:t>Πόλη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F22E8" w:rsidRPr="00EC4B9E" w:rsidRDefault="00DF22E8" w:rsidP="00EB6C5F">
            <w:pPr>
              <w:pStyle w:val="normalwithoutspacing"/>
              <w:snapToGrid w:val="0"/>
              <w:rPr>
                <w:szCs w:val="22"/>
              </w:rPr>
            </w:pPr>
            <w:r w:rsidRPr="00EC4B9E">
              <w:rPr>
                <w:szCs w:val="22"/>
              </w:rPr>
              <w:t>ΡΕΘΥΜΝΟ</w:t>
            </w:r>
          </w:p>
        </w:tc>
      </w:tr>
      <w:tr w:rsidR="00DF22E8" w:rsidRPr="00EC4B9E" w:rsidTr="00EB6C5F">
        <w:tc>
          <w:tcPr>
            <w:tcW w:w="5245" w:type="dxa"/>
            <w:tcBorders>
              <w:top w:val="single" w:sz="4" w:space="0" w:color="000000"/>
              <w:left w:val="single" w:sz="4" w:space="0" w:color="000000"/>
              <w:bottom w:val="single" w:sz="4" w:space="0" w:color="000000"/>
            </w:tcBorders>
            <w:shd w:val="clear" w:color="auto" w:fill="auto"/>
          </w:tcPr>
          <w:p w:rsidR="00DF22E8" w:rsidRPr="00EC4B9E" w:rsidRDefault="00DF22E8" w:rsidP="00EB6C5F">
            <w:pPr>
              <w:pStyle w:val="normalwithoutspacing"/>
              <w:rPr>
                <w:szCs w:val="22"/>
              </w:rPr>
            </w:pPr>
            <w:r w:rsidRPr="00EC4B9E">
              <w:rPr>
                <w:szCs w:val="22"/>
              </w:rPr>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F22E8" w:rsidRPr="00EC4B9E" w:rsidRDefault="00DF22E8" w:rsidP="00EB6C5F">
            <w:pPr>
              <w:pStyle w:val="normalwithoutspacing"/>
              <w:snapToGrid w:val="0"/>
              <w:rPr>
                <w:szCs w:val="22"/>
              </w:rPr>
            </w:pPr>
            <w:r w:rsidRPr="00EC4B9E">
              <w:rPr>
                <w:szCs w:val="22"/>
              </w:rPr>
              <w:t>74100</w:t>
            </w:r>
          </w:p>
        </w:tc>
      </w:tr>
      <w:tr w:rsidR="00DF22E8" w:rsidRPr="00EC4B9E" w:rsidTr="00EB6C5F">
        <w:tc>
          <w:tcPr>
            <w:tcW w:w="5245" w:type="dxa"/>
            <w:tcBorders>
              <w:top w:val="single" w:sz="4" w:space="0" w:color="000000"/>
              <w:left w:val="single" w:sz="4" w:space="0" w:color="000000"/>
              <w:bottom w:val="single" w:sz="4" w:space="0" w:color="000000"/>
            </w:tcBorders>
            <w:shd w:val="clear" w:color="auto" w:fill="auto"/>
          </w:tcPr>
          <w:p w:rsidR="00DF22E8" w:rsidRPr="00EC4B9E" w:rsidRDefault="00DF22E8" w:rsidP="00EB6C5F">
            <w:pPr>
              <w:pStyle w:val="normalwithoutspacing"/>
              <w:rPr>
                <w:szCs w:val="22"/>
              </w:rPr>
            </w:pPr>
            <w:r w:rsidRPr="00EC4B9E">
              <w:rPr>
                <w:szCs w:val="22"/>
              </w:rPr>
              <w:t>Χώρα</w:t>
            </w:r>
            <w:r w:rsidRPr="00EC4B9E">
              <w:rPr>
                <w:rStyle w:val="WW-FootnoteReference"/>
                <w:szCs w:val="22"/>
              </w:rPr>
              <w:footnoteReference w:id="1"/>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F22E8" w:rsidRPr="00EC4B9E" w:rsidRDefault="00DF22E8" w:rsidP="00EB6C5F">
            <w:pPr>
              <w:pStyle w:val="normalwithoutspacing"/>
              <w:snapToGrid w:val="0"/>
              <w:rPr>
                <w:szCs w:val="22"/>
              </w:rPr>
            </w:pPr>
            <w:r w:rsidRPr="00EC4B9E">
              <w:rPr>
                <w:szCs w:val="22"/>
              </w:rPr>
              <w:t>ΕΛΛΑΔΑ</w:t>
            </w:r>
          </w:p>
        </w:tc>
      </w:tr>
      <w:tr w:rsidR="00DF22E8" w:rsidRPr="00EC4B9E" w:rsidTr="00EB6C5F">
        <w:tc>
          <w:tcPr>
            <w:tcW w:w="5245" w:type="dxa"/>
            <w:tcBorders>
              <w:top w:val="single" w:sz="4" w:space="0" w:color="000000"/>
              <w:left w:val="single" w:sz="4" w:space="0" w:color="000000"/>
              <w:bottom w:val="single" w:sz="4" w:space="0" w:color="000000"/>
            </w:tcBorders>
            <w:shd w:val="clear" w:color="auto" w:fill="auto"/>
          </w:tcPr>
          <w:p w:rsidR="00DF22E8" w:rsidRPr="00EC4B9E" w:rsidRDefault="00DF22E8" w:rsidP="00EB6C5F">
            <w:pPr>
              <w:pStyle w:val="normalwithoutspacing"/>
              <w:rPr>
                <w:szCs w:val="22"/>
              </w:rPr>
            </w:pPr>
            <w:r w:rsidRPr="00EC4B9E">
              <w:rPr>
                <w:szCs w:val="22"/>
              </w:rPr>
              <w:t>Κωδικός ΝUTS</w:t>
            </w:r>
            <w:r w:rsidRPr="00EC4B9E">
              <w:rPr>
                <w:rStyle w:val="WW-FootnoteReference"/>
                <w:szCs w:val="22"/>
              </w:rPr>
              <w:footnoteReference w:id="2"/>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F22E8" w:rsidRPr="00EC4B9E" w:rsidRDefault="00DF22E8" w:rsidP="00EB6C5F">
            <w:pPr>
              <w:pStyle w:val="normalwithoutspacing"/>
              <w:snapToGrid w:val="0"/>
              <w:rPr>
                <w:szCs w:val="22"/>
              </w:rPr>
            </w:pPr>
            <w:r w:rsidRPr="00EC4B9E">
              <w:rPr>
                <w:spacing w:val="5"/>
                <w:szCs w:val="22"/>
              </w:rPr>
              <w:t>GR433 (ΡΕΘΥΜΝΟ)</w:t>
            </w:r>
          </w:p>
        </w:tc>
      </w:tr>
      <w:tr w:rsidR="00DF22E8" w:rsidRPr="00EC4B9E" w:rsidTr="00EB6C5F">
        <w:tc>
          <w:tcPr>
            <w:tcW w:w="5245" w:type="dxa"/>
            <w:tcBorders>
              <w:top w:val="single" w:sz="4" w:space="0" w:color="000000"/>
              <w:left w:val="single" w:sz="4" w:space="0" w:color="000000"/>
              <w:bottom w:val="single" w:sz="4" w:space="0" w:color="000000"/>
            </w:tcBorders>
            <w:shd w:val="clear" w:color="auto" w:fill="auto"/>
          </w:tcPr>
          <w:p w:rsidR="00DF22E8" w:rsidRPr="00EC4B9E" w:rsidRDefault="00DF22E8" w:rsidP="00EB6C5F">
            <w:pPr>
              <w:pStyle w:val="normalwithoutspacing"/>
              <w:rPr>
                <w:szCs w:val="22"/>
              </w:rPr>
            </w:pPr>
            <w:r w:rsidRPr="00EC4B9E">
              <w:rPr>
                <w:szCs w:val="22"/>
              </w:rPr>
              <w:t>Τηλέφωνο</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F22E8" w:rsidRPr="00EC4B9E" w:rsidRDefault="00DF22E8" w:rsidP="00EB6C5F">
            <w:pPr>
              <w:pStyle w:val="normalwithoutspacing"/>
              <w:snapToGrid w:val="0"/>
              <w:rPr>
                <w:szCs w:val="22"/>
              </w:rPr>
            </w:pPr>
            <w:r w:rsidRPr="00EC4B9E">
              <w:rPr>
                <w:szCs w:val="22"/>
              </w:rPr>
              <w:t>2831077940</w:t>
            </w:r>
          </w:p>
        </w:tc>
      </w:tr>
      <w:tr w:rsidR="00DF22E8" w:rsidRPr="00EC4B9E" w:rsidTr="00EB6C5F">
        <w:tc>
          <w:tcPr>
            <w:tcW w:w="5245" w:type="dxa"/>
            <w:tcBorders>
              <w:top w:val="single" w:sz="4" w:space="0" w:color="000000"/>
              <w:left w:val="single" w:sz="4" w:space="0" w:color="000000"/>
              <w:bottom w:val="single" w:sz="4" w:space="0" w:color="000000"/>
            </w:tcBorders>
            <w:shd w:val="clear" w:color="auto" w:fill="auto"/>
          </w:tcPr>
          <w:p w:rsidR="00DF22E8" w:rsidRPr="00EC4B9E" w:rsidRDefault="00DF22E8" w:rsidP="00EB6C5F">
            <w:pPr>
              <w:pStyle w:val="normalwithoutspacing"/>
              <w:rPr>
                <w:szCs w:val="22"/>
              </w:rPr>
            </w:pPr>
            <w:r w:rsidRPr="00EC4B9E">
              <w:rPr>
                <w:szCs w:val="22"/>
              </w:rPr>
              <w:t>Φαξ</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F22E8" w:rsidRPr="00EC4B9E" w:rsidRDefault="00DF22E8" w:rsidP="00EB6C5F">
            <w:pPr>
              <w:pStyle w:val="normalwithoutspacing"/>
              <w:snapToGrid w:val="0"/>
              <w:rPr>
                <w:szCs w:val="22"/>
              </w:rPr>
            </w:pPr>
            <w:r w:rsidRPr="00EC4B9E">
              <w:rPr>
                <w:szCs w:val="22"/>
              </w:rPr>
              <w:t>2831077935</w:t>
            </w:r>
          </w:p>
        </w:tc>
      </w:tr>
      <w:tr w:rsidR="00DF22E8" w:rsidRPr="00EC4B9E" w:rsidTr="00EB6C5F">
        <w:tc>
          <w:tcPr>
            <w:tcW w:w="5245" w:type="dxa"/>
            <w:tcBorders>
              <w:top w:val="single" w:sz="4" w:space="0" w:color="000000"/>
              <w:left w:val="single" w:sz="4" w:space="0" w:color="000000"/>
              <w:bottom w:val="single" w:sz="4" w:space="0" w:color="000000"/>
            </w:tcBorders>
            <w:shd w:val="clear" w:color="auto" w:fill="auto"/>
          </w:tcPr>
          <w:p w:rsidR="00DF22E8" w:rsidRPr="00EC4B9E" w:rsidRDefault="00DF22E8" w:rsidP="00EB6C5F">
            <w:pPr>
              <w:pStyle w:val="normalwithoutspacing"/>
              <w:rPr>
                <w:szCs w:val="22"/>
              </w:rPr>
            </w:pPr>
            <w:r w:rsidRPr="00EC4B9E">
              <w:rPr>
                <w:szCs w:val="22"/>
              </w:rPr>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F22E8" w:rsidRPr="00EC4B9E" w:rsidRDefault="00DF22E8" w:rsidP="00EB6C5F">
            <w:pPr>
              <w:pStyle w:val="normalwithoutspacing"/>
              <w:snapToGrid w:val="0"/>
              <w:rPr>
                <w:szCs w:val="22"/>
                <w:lang w:val="en-US"/>
              </w:rPr>
            </w:pPr>
            <w:r w:rsidRPr="00EC4B9E">
              <w:rPr>
                <w:szCs w:val="22"/>
                <w:lang w:val="en-US"/>
              </w:rPr>
              <w:t>karniaboyra@admin.uoc.gr</w:t>
            </w:r>
          </w:p>
        </w:tc>
      </w:tr>
      <w:tr w:rsidR="00DF22E8" w:rsidRPr="00EC4B9E" w:rsidTr="00EB6C5F">
        <w:tc>
          <w:tcPr>
            <w:tcW w:w="5245" w:type="dxa"/>
            <w:tcBorders>
              <w:top w:val="single" w:sz="4" w:space="0" w:color="000000"/>
              <w:left w:val="single" w:sz="4" w:space="0" w:color="000000"/>
              <w:bottom w:val="single" w:sz="4" w:space="0" w:color="000000"/>
            </w:tcBorders>
            <w:shd w:val="clear" w:color="auto" w:fill="auto"/>
          </w:tcPr>
          <w:p w:rsidR="00DF22E8" w:rsidRPr="00EC4B9E" w:rsidRDefault="00DF22E8" w:rsidP="00EB6C5F">
            <w:pPr>
              <w:pStyle w:val="normalwithoutspacing"/>
              <w:rPr>
                <w:szCs w:val="22"/>
              </w:rPr>
            </w:pPr>
            <w:r w:rsidRPr="00EC4B9E">
              <w:rPr>
                <w:szCs w:val="22"/>
              </w:rPr>
              <w:t>Αρμόδιος για πληροφορίες</w:t>
            </w:r>
            <w:r w:rsidRPr="00EC4B9E">
              <w:rPr>
                <w:rStyle w:val="WW-FootnoteReference"/>
                <w:szCs w:val="22"/>
              </w:rPr>
              <w:footnoteReference w:id="3"/>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F22E8" w:rsidRPr="00EC4B9E" w:rsidRDefault="00DF22E8" w:rsidP="00EB6C5F">
            <w:pPr>
              <w:pStyle w:val="normalwithoutspacing"/>
              <w:snapToGrid w:val="0"/>
              <w:rPr>
                <w:szCs w:val="22"/>
              </w:rPr>
            </w:pPr>
            <w:r w:rsidRPr="00EC4B9E">
              <w:rPr>
                <w:szCs w:val="22"/>
              </w:rPr>
              <w:t>Κ. ΚΑΡΝΙΑΒΟΥΡΑ</w:t>
            </w:r>
          </w:p>
        </w:tc>
      </w:tr>
      <w:tr w:rsidR="00DF22E8" w:rsidRPr="00EC4B9E" w:rsidTr="00EB6C5F">
        <w:tc>
          <w:tcPr>
            <w:tcW w:w="5245" w:type="dxa"/>
            <w:tcBorders>
              <w:top w:val="single" w:sz="4" w:space="0" w:color="000000"/>
              <w:left w:val="single" w:sz="4" w:space="0" w:color="000000"/>
              <w:bottom w:val="single" w:sz="4" w:space="0" w:color="000000"/>
            </w:tcBorders>
            <w:shd w:val="clear" w:color="auto" w:fill="auto"/>
          </w:tcPr>
          <w:p w:rsidR="00DF22E8" w:rsidRPr="00EC4B9E" w:rsidRDefault="00DF22E8" w:rsidP="00EB6C5F">
            <w:pPr>
              <w:pStyle w:val="normalwithoutspacing"/>
              <w:rPr>
                <w:szCs w:val="22"/>
              </w:rPr>
            </w:pPr>
            <w:r w:rsidRPr="00EC4B9E">
              <w:rPr>
                <w:szCs w:val="22"/>
              </w:rPr>
              <w:t>Γενική Διεύθυνση στο διαδίκτυο  (URL)</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F22E8" w:rsidRPr="00EC4B9E" w:rsidRDefault="00DF22E8" w:rsidP="00EB6C5F">
            <w:pPr>
              <w:pStyle w:val="normalwithoutspacing"/>
              <w:snapToGrid w:val="0"/>
              <w:rPr>
                <w:szCs w:val="22"/>
                <w:lang w:val="en-US"/>
              </w:rPr>
            </w:pPr>
            <w:r w:rsidRPr="00EC4B9E">
              <w:rPr>
                <w:szCs w:val="22"/>
                <w:lang w:val="en-US"/>
              </w:rPr>
              <w:t>www.uoc.gr</w:t>
            </w:r>
          </w:p>
        </w:tc>
      </w:tr>
      <w:tr w:rsidR="00DF22E8" w:rsidRPr="00125A64" w:rsidTr="00EB6C5F">
        <w:tc>
          <w:tcPr>
            <w:tcW w:w="5245" w:type="dxa"/>
            <w:tcBorders>
              <w:top w:val="single" w:sz="4" w:space="0" w:color="000000"/>
              <w:left w:val="single" w:sz="4" w:space="0" w:color="000000"/>
              <w:bottom w:val="single" w:sz="4" w:space="0" w:color="000000"/>
            </w:tcBorders>
            <w:shd w:val="clear" w:color="auto" w:fill="auto"/>
          </w:tcPr>
          <w:p w:rsidR="00DF22E8" w:rsidRPr="00EC4B9E" w:rsidRDefault="00DF22E8" w:rsidP="00EB6C5F">
            <w:pPr>
              <w:pStyle w:val="normalwithoutspacing"/>
              <w:rPr>
                <w:szCs w:val="22"/>
              </w:rPr>
            </w:pPr>
            <w:r w:rsidRPr="00EC4B9E">
              <w:rPr>
                <w:szCs w:val="22"/>
              </w:rPr>
              <w:t>Διεύθυνση του προφίλ αγοραστή στο διαδίκτυο (URL)</w:t>
            </w:r>
            <w:r w:rsidRPr="00EC4B9E">
              <w:rPr>
                <w:rStyle w:val="WW-FootnoteReference"/>
                <w:szCs w:val="22"/>
              </w:rPr>
              <w:footnoteReference w:id="4"/>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F22E8" w:rsidRPr="00EC4B9E" w:rsidRDefault="00DF22E8" w:rsidP="00EB6C5F">
            <w:pPr>
              <w:pStyle w:val="normalwithoutspacing"/>
              <w:snapToGrid w:val="0"/>
              <w:rPr>
                <w:szCs w:val="22"/>
              </w:rPr>
            </w:pPr>
          </w:p>
        </w:tc>
      </w:tr>
    </w:tbl>
    <w:p w:rsidR="00DF22E8" w:rsidRPr="00EC4B9E" w:rsidRDefault="00DF22E8" w:rsidP="00DF22E8">
      <w:pPr>
        <w:pStyle w:val="normalwithoutspacing"/>
        <w:rPr>
          <w:szCs w:val="22"/>
        </w:rPr>
      </w:pPr>
    </w:p>
    <w:p w:rsidR="00DF22E8" w:rsidRPr="00EC4B9E" w:rsidRDefault="00DF22E8" w:rsidP="00DF22E8">
      <w:pPr>
        <w:pStyle w:val="normalwithoutspacing"/>
        <w:rPr>
          <w:b/>
          <w:szCs w:val="22"/>
        </w:rPr>
      </w:pPr>
      <w:r w:rsidRPr="00EC4B9E">
        <w:rPr>
          <w:b/>
          <w:szCs w:val="22"/>
        </w:rPr>
        <w:t>ΑΡΜΟΔΙΟΙ ΓΙΑ ΠΛΗΡΟΦΟΡΙΕΣ ΤΕΧΝΙΚΟΥ ΠΕΡΙΕΧΟΜΕΝΟΥ:</w:t>
      </w:r>
    </w:p>
    <w:p w:rsidR="00DF22E8" w:rsidRPr="00DF22E8" w:rsidRDefault="00DF22E8" w:rsidP="00DF22E8">
      <w:pPr>
        <w:pStyle w:val="normalwithoutspacing"/>
        <w:numPr>
          <w:ilvl w:val="0"/>
          <w:numId w:val="16"/>
        </w:numPr>
        <w:rPr>
          <w:b/>
          <w:szCs w:val="22"/>
        </w:rPr>
      </w:pPr>
      <w:r>
        <w:rPr>
          <w:b/>
          <w:szCs w:val="22"/>
        </w:rPr>
        <w:t>Γεώργιος Δουλγεράκης</w:t>
      </w:r>
      <w:r w:rsidRPr="00DF22E8">
        <w:rPr>
          <w:b/>
          <w:szCs w:val="22"/>
        </w:rPr>
        <w:t xml:space="preserve">, </w:t>
      </w:r>
      <w:r w:rsidRPr="00EC4B9E">
        <w:rPr>
          <w:b/>
          <w:szCs w:val="22"/>
        </w:rPr>
        <w:t>ΤΗΛ</w:t>
      </w:r>
      <w:r w:rsidRPr="00DF22E8">
        <w:rPr>
          <w:b/>
          <w:szCs w:val="22"/>
        </w:rPr>
        <w:t>.: 28310-77</w:t>
      </w:r>
      <w:r>
        <w:rPr>
          <w:b/>
          <w:szCs w:val="22"/>
        </w:rPr>
        <w:t>747</w:t>
      </w:r>
      <w:r w:rsidRPr="00DF22E8">
        <w:rPr>
          <w:b/>
          <w:szCs w:val="22"/>
        </w:rPr>
        <w:t xml:space="preserve">, </w:t>
      </w:r>
      <w:r w:rsidRPr="00DF22E8">
        <w:rPr>
          <w:b/>
          <w:szCs w:val="22"/>
          <w:lang w:val="en-US"/>
        </w:rPr>
        <w:t>e</w:t>
      </w:r>
      <w:r w:rsidRPr="00DF22E8">
        <w:rPr>
          <w:b/>
          <w:szCs w:val="22"/>
        </w:rPr>
        <w:t>-</w:t>
      </w:r>
      <w:r w:rsidRPr="00DF22E8">
        <w:rPr>
          <w:b/>
          <w:szCs w:val="22"/>
          <w:lang w:val="en-US"/>
        </w:rPr>
        <w:t>mail</w:t>
      </w:r>
      <w:r w:rsidRPr="00DF22E8">
        <w:rPr>
          <w:b/>
          <w:szCs w:val="22"/>
        </w:rPr>
        <w:t xml:space="preserve">: </w:t>
      </w:r>
      <w:r>
        <w:rPr>
          <w:b/>
          <w:szCs w:val="22"/>
          <w:lang w:val="en-US"/>
        </w:rPr>
        <w:t>doulger</w:t>
      </w:r>
      <w:r w:rsidRPr="00DF22E8">
        <w:rPr>
          <w:b/>
          <w:szCs w:val="22"/>
        </w:rPr>
        <w:t>@</w:t>
      </w:r>
      <w:r w:rsidRPr="00DF22E8">
        <w:rPr>
          <w:b/>
          <w:szCs w:val="22"/>
          <w:lang w:val="en-US"/>
        </w:rPr>
        <w:t>uoc</w:t>
      </w:r>
      <w:r w:rsidRPr="00DF22E8">
        <w:rPr>
          <w:b/>
          <w:szCs w:val="22"/>
        </w:rPr>
        <w:t>.</w:t>
      </w:r>
      <w:r w:rsidRPr="00DF22E8">
        <w:rPr>
          <w:b/>
          <w:szCs w:val="22"/>
          <w:lang w:val="en-US"/>
        </w:rPr>
        <w:t>gr</w:t>
      </w:r>
      <w:r w:rsidRPr="00DF22E8">
        <w:rPr>
          <w:b/>
          <w:szCs w:val="22"/>
        </w:rPr>
        <w:t xml:space="preserve"> </w:t>
      </w:r>
    </w:p>
    <w:p w:rsidR="00DF22E8" w:rsidRDefault="00DF22E8" w:rsidP="00DF22E8">
      <w:pPr>
        <w:pStyle w:val="normalwithoutspacing"/>
        <w:numPr>
          <w:ilvl w:val="0"/>
          <w:numId w:val="16"/>
        </w:numPr>
        <w:rPr>
          <w:b/>
          <w:szCs w:val="22"/>
        </w:rPr>
      </w:pPr>
      <w:r w:rsidRPr="00DF22E8">
        <w:rPr>
          <w:b/>
          <w:szCs w:val="22"/>
        </w:rPr>
        <w:t xml:space="preserve">Κων/νος Ουρανός, ΤΗΛ.: 28310-77954, </w:t>
      </w:r>
      <w:r w:rsidRPr="00DF22E8">
        <w:rPr>
          <w:b/>
          <w:szCs w:val="22"/>
          <w:lang w:val="en-US"/>
        </w:rPr>
        <w:t>e</w:t>
      </w:r>
      <w:r w:rsidRPr="00DF22E8">
        <w:rPr>
          <w:b/>
          <w:szCs w:val="22"/>
        </w:rPr>
        <w:t>-</w:t>
      </w:r>
      <w:r w:rsidRPr="00DF22E8">
        <w:rPr>
          <w:b/>
          <w:szCs w:val="22"/>
          <w:lang w:val="en-US"/>
        </w:rPr>
        <w:t>mail</w:t>
      </w:r>
      <w:r w:rsidRPr="00DF22E8">
        <w:rPr>
          <w:b/>
          <w:szCs w:val="22"/>
        </w:rPr>
        <w:t xml:space="preserve">: </w:t>
      </w:r>
      <w:r>
        <w:rPr>
          <w:b/>
          <w:szCs w:val="22"/>
          <w:lang w:val="en-US"/>
        </w:rPr>
        <w:t>ouranosk</w:t>
      </w:r>
      <w:r w:rsidRPr="00DF22E8">
        <w:rPr>
          <w:b/>
          <w:szCs w:val="22"/>
        </w:rPr>
        <w:t>@</w:t>
      </w:r>
      <w:r>
        <w:rPr>
          <w:b/>
          <w:szCs w:val="22"/>
          <w:lang w:val="en-US"/>
        </w:rPr>
        <w:t>admin</w:t>
      </w:r>
      <w:r w:rsidRPr="00DF22E8">
        <w:rPr>
          <w:b/>
          <w:szCs w:val="22"/>
        </w:rPr>
        <w:t>.</w:t>
      </w:r>
      <w:r>
        <w:rPr>
          <w:b/>
          <w:szCs w:val="22"/>
          <w:lang w:val="en-US"/>
        </w:rPr>
        <w:t>uoc</w:t>
      </w:r>
      <w:r w:rsidRPr="00DF22E8">
        <w:rPr>
          <w:b/>
          <w:szCs w:val="22"/>
        </w:rPr>
        <w:t>.</w:t>
      </w:r>
      <w:r>
        <w:rPr>
          <w:b/>
          <w:szCs w:val="22"/>
          <w:lang w:val="en-US"/>
        </w:rPr>
        <w:t>gr</w:t>
      </w:r>
    </w:p>
    <w:p w:rsidR="00DF22E8" w:rsidRPr="00EC4B9E" w:rsidRDefault="00DF22E8" w:rsidP="00DF22E8">
      <w:pPr>
        <w:pStyle w:val="normalwithoutspacing"/>
        <w:rPr>
          <w:szCs w:val="22"/>
        </w:rPr>
      </w:pPr>
      <w:r w:rsidRPr="00EC4B9E">
        <w:rPr>
          <w:b/>
          <w:szCs w:val="22"/>
        </w:rPr>
        <w:t xml:space="preserve">Είδος Αναθέτουσας Αρχής </w:t>
      </w:r>
    </w:p>
    <w:p w:rsidR="00DF22E8" w:rsidRPr="00EC4B9E" w:rsidRDefault="00DF22E8" w:rsidP="00DF22E8">
      <w:pPr>
        <w:pStyle w:val="normalwithoutspacing"/>
        <w:rPr>
          <w:rFonts w:eastAsia="Calibri"/>
          <w:szCs w:val="22"/>
        </w:rPr>
      </w:pPr>
      <w:r w:rsidRPr="00EC4B9E">
        <w:rPr>
          <w:szCs w:val="22"/>
        </w:rPr>
        <w:t xml:space="preserve">Η Αναθέτουσα Αρχή είναι </w:t>
      </w:r>
      <w:r w:rsidRPr="00EC4B9E">
        <w:rPr>
          <w:rStyle w:val="a6"/>
          <w:rFonts w:cs="Calibri"/>
          <w:szCs w:val="22"/>
        </w:rPr>
        <w:footnoteReference w:id="5"/>
      </w:r>
      <w:r w:rsidRPr="00EC4B9E">
        <w:rPr>
          <w:szCs w:val="22"/>
        </w:rPr>
        <w:t xml:space="preserve"> Ν.Π.Δ.Δ.  και ανήκει στην Γενική Κυβέρνηση</w:t>
      </w:r>
      <w:r w:rsidRPr="00EC4B9E">
        <w:rPr>
          <w:rStyle w:val="a6"/>
          <w:rFonts w:cs="Calibri"/>
          <w:szCs w:val="22"/>
        </w:rPr>
        <w:footnoteReference w:id="6"/>
      </w:r>
    </w:p>
    <w:p w:rsidR="00DF22E8" w:rsidRPr="00EC4B9E" w:rsidRDefault="00DF22E8" w:rsidP="00DF22E8">
      <w:pPr>
        <w:pStyle w:val="normalwithoutspacing"/>
        <w:rPr>
          <w:szCs w:val="22"/>
        </w:rPr>
      </w:pPr>
      <w:r w:rsidRPr="00EC4B9E">
        <w:rPr>
          <w:rFonts w:eastAsia="Calibri"/>
          <w:szCs w:val="22"/>
        </w:rPr>
        <w:t xml:space="preserve">  </w:t>
      </w:r>
    </w:p>
    <w:p w:rsidR="00DF22E8" w:rsidRPr="00EC4B9E" w:rsidRDefault="00DF22E8" w:rsidP="00DF22E8">
      <w:pPr>
        <w:pStyle w:val="normalwithoutspacing"/>
        <w:rPr>
          <w:szCs w:val="22"/>
        </w:rPr>
      </w:pPr>
      <w:r w:rsidRPr="00EC4B9E">
        <w:rPr>
          <w:b/>
          <w:szCs w:val="22"/>
        </w:rPr>
        <w:t>Κύρια δραστηριότητα Α.Α.</w:t>
      </w:r>
      <w:r w:rsidRPr="00EC4B9E">
        <w:rPr>
          <w:rStyle w:val="a6"/>
          <w:rFonts w:cs="Calibri"/>
          <w:b/>
          <w:szCs w:val="22"/>
        </w:rPr>
        <w:footnoteReference w:id="7"/>
      </w:r>
    </w:p>
    <w:p w:rsidR="00DF22E8" w:rsidRPr="00EC4B9E" w:rsidRDefault="00DF22E8" w:rsidP="00DF22E8">
      <w:pPr>
        <w:pStyle w:val="normalwithoutspacing"/>
        <w:rPr>
          <w:szCs w:val="22"/>
        </w:rPr>
      </w:pPr>
      <w:r w:rsidRPr="00EC4B9E">
        <w:rPr>
          <w:szCs w:val="22"/>
        </w:rPr>
        <w:t>Η κύρια δραστηριότητα της Αναθέτουσας Αρχής είναι η Εκπαίδευση</w:t>
      </w:r>
    </w:p>
    <w:p w:rsidR="00DF22E8" w:rsidRPr="00EC4B9E" w:rsidRDefault="00DF22E8" w:rsidP="00DF22E8">
      <w:pPr>
        <w:pStyle w:val="normalwithoutspacing"/>
        <w:rPr>
          <w:szCs w:val="22"/>
        </w:rPr>
      </w:pPr>
    </w:p>
    <w:p w:rsidR="00DF22E8" w:rsidRPr="00EC4B9E" w:rsidRDefault="00DF22E8" w:rsidP="00DF22E8">
      <w:pPr>
        <w:pStyle w:val="normalwithoutspacing"/>
        <w:rPr>
          <w:szCs w:val="22"/>
        </w:rPr>
      </w:pPr>
    </w:p>
    <w:p w:rsidR="00DF22E8" w:rsidRPr="00EC4B9E" w:rsidRDefault="00DF22E8" w:rsidP="00DF22E8">
      <w:pPr>
        <w:pStyle w:val="normalwithoutspacing"/>
        <w:rPr>
          <w:szCs w:val="22"/>
        </w:rPr>
      </w:pPr>
      <w:r w:rsidRPr="00EC4B9E">
        <w:rPr>
          <w:b/>
          <w:szCs w:val="22"/>
        </w:rPr>
        <w:t xml:space="preserve">Στοιχεία Επικοινωνίας </w:t>
      </w:r>
      <w:r w:rsidRPr="00EC4B9E">
        <w:rPr>
          <w:rStyle w:val="a6"/>
          <w:rFonts w:cs="Calibri"/>
          <w:b/>
          <w:szCs w:val="22"/>
        </w:rPr>
        <w:footnoteReference w:id="8"/>
      </w:r>
      <w:r w:rsidRPr="00EC4B9E">
        <w:rPr>
          <w:b/>
          <w:szCs w:val="22"/>
        </w:rPr>
        <w:t xml:space="preserve"> </w:t>
      </w:r>
    </w:p>
    <w:p w:rsidR="00DF22E8" w:rsidRPr="00EC4B9E" w:rsidRDefault="00DF22E8" w:rsidP="00DF22E8">
      <w:pPr>
        <w:pStyle w:val="normalwithoutspacing"/>
        <w:ind w:left="567" w:hanging="567"/>
        <w:rPr>
          <w:kern w:val="1"/>
          <w:szCs w:val="22"/>
        </w:rPr>
      </w:pPr>
      <w:r w:rsidRPr="00EC4B9E">
        <w:rPr>
          <w:kern w:val="1"/>
          <w:szCs w:val="22"/>
        </w:rPr>
        <w:t>α)</w:t>
      </w:r>
      <w:r w:rsidRPr="00EC4B9E">
        <w:rPr>
          <w:kern w:val="1"/>
          <w:szCs w:val="22"/>
        </w:rPr>
        <w:tab/>
        <w:t>Τα έγγραφα της σύμβασης είναι διαθέσιμα για ελεύθερη, πλήρη, άμεση &amp; δωρεάν ηλεκτρονική πρόσβαση μέσω της διαδικτυακής πύλης www.promitheus.gov.gr του Ε.Σ.Η.ΔΗ.Σ.</w:t>
      </w:r>
      <w:r w:rsidRPr="00EC4B9E">
        <w:rPr>
          <w:rStyle w:val="WW-FootnoteReference"/>
          <w:kern w:val="1"/>
          <w:szCs w:val="22"/>
        </w:rPr>
        <w:footnoteReference w:id="9"/>
      </w:r>
    </w:p>
    <w:p w:rsidR="00DF22E8" w:rsidRPr="00EC4B9E" w:rsidRDefault="00DF22E8" w:rsidP="00DF22E8">
      <w:pPr>
        <w:pStyle w:val="normalwithoutspacing"/>
        <w:ind w:left="567" w:hanging="567"/>
        <w:rPr>
          <w:szCs w:val="22"/>
        </w:rPr>
      </w:pPr>
      <w:r w:rsidRPr="00EC4B9E">
        <w:rPr>
          <w:szCs w:val="22"/>
        </w:rPr>
        <w:t>β)</w:t>
      </w:r>
      <w:r w:rsidRPr="00EC4B9E">
        <w:rPr>
          <w:szCs w:val="22"/>
        </w:rPr>
        <w:tab/>
        <w:t>Κάθε είδους επικοινωνία και ανταλλαγή πληροφοριών πραγματοποιείται μέσω της διαδικτυακής πύλης www.promitheus.gov.gr του Ε.Σ.Η.ΔΗ.Σ.</w:t>
      </w:r>
    </w:p>
    <w:p w:rsidR="00DF22E8" w:rsidRPr="00EC4B9E" w:rsidRDefault="00DF22E8" w:rsidP="00DF22E8">
      <w:pPr>
        <w:pStyle w:val="normalwithoutspacing"/>
        <w:rPr>
          <w:szCs w:val="22"/>
        </w:rPr>
      </w:pPr>
      <w:r w:rsidRPr="00EC4B9E">
        <w:rPr>
          <w:szCs w:val="22"/>
        </w:rPr>
        <w:t>γ)       Περαιτέρω πληροφορίες είναι διαθέσιμες από :</w:t>
      </w:r>
    </w:p>
    <w:p w:rsidR="00DF22E8" w:rsidRPr="00EC4B9E" w:rsidRDefault="00DF22E8" w:rsidP="00DF22E8">
      <w:pPr>
        <w:pStyle w:val="normalwithoutspacing"/>
        <w:ind w:left="567" w:hanging="567"/>
        <w:rPr>
          <w:szCs w:val="22"/>
        </w:rPr>
      </w:pPr>
      <w:r w:rsidRPr="00EC4B9E">
        <w:rPr>
          <w:kern w:val="1"/>
          <w:szCs w:val="22"/>
        </w:rPr>
        <w:lastRenderedPageBreak/>
        <w:tab/>
        <w:t>την προαναφερθείσα διεύθυνση</w:t>
      </w:r>
    </w:p>
    <w:p w:rsidR="00DF22E8" w:rsidRPr="00EC4B9E" w:rsidRDefault="00DF22E8" w:rsidP="00DF22E8">
      <w:pPr>
        <w:pStyle w:val="normalwithoutspacing"/>
        <w:ind w:left="567" w:hanging="567"/>
        <w:rPr>
          <w:szCs w:val="22"/>
        </w:rPr>
      </w:pPr>
      <w:r w:rsidRPr="00EC4B9E">
        <w:rPr>
          <w:szCs w:val="22"/>
        </w:rPr>
        <w:t>δ)</w:t>
      </w:r>
      <w:r w:rsidRPr="00EC4B9E">
        <w:rPr>
          <w:i/>
          <w:szCs w:val="22"/>
        </w:rPr>
        <w:tab/>
      </w:r>
      <w:r w:rsidRPr="00EC4B9E">
        <w:rPr>
          <w:szCs w:val="22"/>
          <w:lang w:val="en-US"/>
        </w:rPr>
        <w:t>H</w:t>
      </w:r>
      <w:r w:rsidRPr="00EC4B9E">
        <w:rPr>
          <w:szCs w:val="22"/>
        </w:rP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 </w:t>
      </w:r>
      <w:hyperlink r:id="rId8" w:history="1">
        <w:r w:rsidRPr="002E427D">
          <w:rPr>
            <w:rStyle w:val="-"/>
            <w:rFonts w:eastAsia="MS Mincho"/>
            <w:szCs w:val="22"/>
          </w:rPr>
          <w:t>www.uoc.gr</w:t>
        </w:r>
      </w:hyperlink>
      <w:r w:rsidRPr="00EC4B9E">
        <w:rPr>
          <w:szCs w:val="22"/>
        </w:rPr>
        <w:t xml:space="preserve"> &amp; </w:t>
      </w:r>
      <w:r w:rsidRPr="00EC4B9E">
        <w:rPr>
          <w:szCs w:val="22"/>
          <w:lang w:val="en-US"/>
        </w:rPr>
        <w:t>www</w:t>
      </w:r>
      <w:r w:rsidRPr="00EC4B9E">
        <w:rPr>
          <w:szCs w:val="22"/>
        </w:rPr>
        <w:t>.</w:t>
      </w:r>
      <w:r w:rsidRPr="00EC4B9E">
        <w:rPr>
          <w:szCs w:val="22"/>
          <w:lang w:val="en-US"/>
        </w:rPr>
        <w:t>eprocurement</w:t>
      </w:r>
      <w:r w:rsidRPr="00EC4B9E">
        <w:rPr>
          <w:szCs w:val="22"/>
        </w:rPr>
        <w:t>.</w:t>
      </w:r>
      <w:r w:rsidRPr="00EC4B9E">
        <w:rPr>
          <w:szCs w:val="22"/>
          <w:lang w:val="en-US"/>
        </w:rPr>
        <w:t>gov</w:t>
      </w:r>
      <w:r w:rsidRPr="00EC4B9E">
        <w:rPr>
          <w:szCs w:val="22"/>
        </w:rPr>
        <w:t>.</w:t>
      </w:r>
      <w:r w:rsidRPr="00EC4B9E">
        <w:rPr>
          <w:szCs w:val="22"/>
          <w:lang w:val="en-US"/>
        </w:rPr>
        <w:t>gr</w:t>
      </w:r>
    </w:p>
    <w:p w:rsidR="00DF22E8" w:rsidRPr="00EC4B9E" w:rsidRDefault="00DF22E8" w:rsidP="00DF22E8">
      <w:pPr>
        <w:pStyle w:val="20"/>
        <w:rPr>
          <w:rFonts w:ascii="Calibri" w:hAnsi="Calibri" w:cs="Calibri"/>
          <w:sz w:val="22"/>
          <w:lang w:val="el-GR"/>
        </w:rPr>
      </w:pPr>
      <w:bookmarkStart w:id="4" w:name="_Toc31200709"/>
      <w:r w:rsidRPr="00EC4B9E">
        <w:rPr>
          <w:rFonts w:ascii="Calibri" w:hAnsi="Calibri" w:cs="Calibri"/>
          <w:sz w:val="22"/>
          <w:lang w:val="el-GR"/>
        </w:rPr>
        <w:t>1.2</w:t>
      </w:r>
      <w:r w:rsidRPr="00EC4B9E">
        <w:rPr>
          <w:rFonts w:ascii="Calibri" w:hAnsi="Calibri" w:cs="Calibri"/>
          <w:sz w:val="22"/>
          <w:lang w:val="el-GR"/>
        </w:rPr>
        <w:tab/>
        <w:t>Στοιχεία Διαδικασίας-Χρηματοδότηση</w:t>
      </w:r>
      <w:bookmarkEnd w:id="4"/>
    </w:p>
    <w:p w:rsidR="00DF22E8" w:rsidRPr="00EC4B9E" w:rsidRDefault="00DF22E8" w:rsidP="00DF22E8">
      <w:pPr>
        <w:rPr>
          <w:szCs w:val="22"/>
          <w:lang w:val="el-GR"/>
        </w:rPr>
      </w:pPr>
      <w:r w:rsidRPr="00EC4B9E">
        <w:rPr>
          <w:b/>
          <w:szCs w:val="22"/>
          <w:lang w:val="el-GR"/>
        </w:rPr>
        <w:t xml:space="preserve">Είδος διαδικασίας </w:t>
      </w:r>
    </w:p>
    <w:p w:rsidR="00DF22E8" w:rsidRPr="00EC4B9E" w:rsidRDefault="00DF22E8" w:rsidP="00DF22E8">
      <w:pPr>
        <w:pStyle w:val="normalwithoutspacing"/>
        <w:rPr>
          <w:szCs w:val="22"/>
        </w:rPr>
      </w:pPr>
      <w:r w:rsidRPr="00EC4B9E">
        <w:rPr>
          <w:szCs w:val="22"/>
        </w:rPr>
        <w:t xml:space="preserve">Ο διαγωνισμός θα διεξαχθεί με την ανοικτή διαδικασία του άρθρου 120 παρ.1 του ν. 4412/16. </w:t>
      </w:r>
    </w:p>
    <w:p w:rsidR="00DF22E8" w:rsidRPr="00EC4B9E" w:rsidRDefault="00DF22E8" w:rsidP="00DF22E8">
      <w:pPr>
        <w:pStyle w:val="normalwithoutspacing"/>
        <w:rPr>
          <w:szCs w:val="22"/>
        </w:rPr>
      </w:pPr>
    </w:p>
    <w:p w:rsidR="00DF22E8" w:rsidRPr="00EC4B9E" w:rsidRDefault="00DF22E8" w:rsidP="00DF22E8">
      <w:pPr>
        <w:pStyle w:val="normalwithoutspacing"/>
        <w:rPr>
          <w:szCs w:val="22"/>
        </w:rPr>
      </w:pPr>
      <w:r w:rsidRPr="00EC4B9E">
        <w:rPr>
          <w:b/>
          <w:szCs w:val="22"/>
        </w:rPr>
        <w:t>Χρηματοδότηση της σύμβασης</w:t>
      </w:r>
      <w:r w:rsidRPr="00EC4B9E">
        <w:rPr>
          <w:rStyle w:val="a6"/>
          <w:rFonts w:cs="Calibri"/>
          <w:b/>
          <w:szCs w:val="22"/>
        </w:rPr>
        <w:footnoteReference w:id="10"/>
      </w:r>
    </w:p>
    <w:p w:rsidR="00DF22E8" w:rsidRPr="00EC4B9E" w:rsidRDefault="00DF22E8" w:rsidP="00DF22E8">
      <w:pPr>
        <w:pStyle w:val="normalwithoutspacing"/>
        <w:rPr>
          <w:szCs w:val="22"/>
        </w:rPr>
      </w:pPr>
      <w:r w:rsidRPr="00EC4B9E">
        <w:rPr>
          <w:szCs w:val="22"/>
        </w:rPr>
        <w:t xml:space="preserve">Η παρούσα σύμβαση χρηματοδοτείται από Πιστώσεις του Προγράμματος Δημοσίων Επενδύσεων. Συγκεκριμένα η δαπάνη </w:t>
      </w:r>
      <w:r w:rsidRPr="00EC4B9E">
        <w:rPr>
          <w:szCs w:val="22"/>
          <w:lang w:eastAsia="el-GR"/>
        </w:rPr>
        <w:t>βαρύνει τις πιστώσεις του προϋπολογισμού του Προγράμματος Δημοσίων Επενδύσεων του Πανεπιστημίου Κρήτης, βάσει</w:t>
      </w:r>
      <w:r w:rsidRPr="00DF22E8">
        <w:rPr>
          <w:szCs w:val="22"/>
          <w:lang w:eastAsia="el-GR"/>
        </w:rPr>
        <w:t xml:space="preserve"> </w:t>
      </w:r>
      <w:r>
        <w:rPr>
          <w:szCs w:val="22"/>
          <w:lang w:eastAsia="el-GR"/>
        </w:rPr>
        <w:t xml:space="preserve">της </w:t>
      </w:r>
      <w:r>
        <w:t xml:space="preserve">ΣΑΕ 046 έχει κωδικό </w:t>
      </w:r>
      <w:r>
        <w:rPr>
          <w:b/>
          <w:bCs/>
        </w:rPr>
        <w:t>2020ΣΕ04600072</w:t>
      </w:r>
      <w:r>
        <w:t>, περιγραφή "ΠΡΟΜΗΘΕΙΕΣ ΓΙΑ ΕΞΟΠΛΙΣΜΟ ΚΑΙ ΕΝΕΡΓΕΙΑΚΗ ΑΝΑΒΑΘΜΙΣΗ ΤΩΝ ΥΠΟΔΟΜΩΝ ΤΟΥ ΠΑΝΕΠΙΣΤΗΜΙΟΥ</w:t>
      </w:r>
      <w:r>
        <w:br/>
        <w:t>ΚΡΗΤΗΣ ΣΕ ΡΕΘΥΜΝΟ ΚΑΙ ΗΡΑΚΛΕΙΟ» Υποέργο 3</w:t>
      </w:r>
      <w:r w:rsidRPr="00EC4B9E">
        <w:rPr>
          <w:szCs w:val="22"/>
        </w:rPr>
        <w:t xml:space="preserve">. </w:t>
      </w:r>
    </w:p>
    <w:p w:rsidR="00DF22E8" w:rsidRPr="00EC4B9E" w:rsidRDefault="00DF22E8" w:rsidP="00DF22E8">
      <w:pPr>
        <w:pStyle w:val="20"/>
        <w:rPr>
          <w:rFonts w:ascii="Calibri" w:hAnsi="Calibri" w:cs="Calibri"/>
          <w:sz w:val="22"/>
          <w:lang w:val="el-GR"/>
        </w:rPr>
      </w:pPr>
      <w:bookmarkStart w:id="5" w:name="_Toc31200710"/>
      <w:r w:rsidRPr="00EC4B9E">
        <w:rPr>
          <w:rFonts w:ascii="Calibri" w:hAnsi="Calibri" w:cs="Calibri"/>
          <w:sz w:val="22"/>
          <w:lang w:val="el-GR"/>
        </w:rPr>
        <w:t>1.3</w:t>
      </w:r>
      <w:r w:rsidRPr="00EC4B9E">
        <w:rPr>
          <w:rFonts w:ascii="Calibri" w:hAnsi="Calibri" w:cs="Calibri"/>
          <w:sz w:val="22"/>
          <w:lang w:val="el-GR"/>
        </w:rPr>
        <w:tab/>
        <w:t>Συνοπτική Περιγραφή φυσικού και οικονομικού αντικειμένου της σύμβασης</w:t>
      </w:r>
      <w:bookmarkEnd w:id="5"/>
      <w:r w:rsidRPr="00EC4B9E">
        <w:rPr>
          <w:rFonts w:ascii="Calibri" w:hAnsi="Calibri" w:cs="Calibri"/>
          <w:sz w:val="22"/>
          <w:lang w:val="el-GR"/>
        </w:rPr>
        <w:t xml:space="preserve"> </w:t>
      </w:r>
    </w:p>
    <w:p w:rsidR="00DF22E8" w:rsidRPr="00EC4B9E" w:rsidRDefault="00DF22E8" w:rsidP="00DF22E8">
      <w:pPr>
        <w:suppressAutoHyphens w:val="0"/>
        <w:autoSpaceDE w:val="0"/>
        <w:autoSpaceDN w:val="0"/>
        <w:adjustRightInd w:val="0"/>
        <w:spacing w:after="0"/>
        <w:rPr>
          <w:spacing w:val="5"/>
          <w:szCs w:val="22"/>
          <w:lang w:val="el-GR"/>
        </w:rPr>
      </w:pPr>
      <w:r w:rsidRPr="00EC4B9E">
        <w:rPr>
          <w:szCs w:val="22"/>
          <w:lang w:val="el-GR"/>
        </w:rPr>
        <w:t xml:space="preserve">Αντικείμενο της σύμβασης  είναι η </w:t>
      </w:r>
      <w:r w:rsidRPr="00EC4B9E">
        <w:rPr>
          <w:b/>
          <w:szCs w:val="22"/>
          <w:lang w:val="el-GR"/>
        </w:rPr>
        <w:t>«</w:t>
      </w:r>
      <w:r>
        <w:rPr>
          <w:rFonts w:asciiTheme="minorHAnsi" w:hAnsiTheme="minorHAnsi" w:cstheme="minorHAnsi"/>
          <w:b/>
          <w:lang w:val="el-GR" w:eastAsia="el-GR"/>
        </w:rPr>
        <w:t>α) Α</w:t>
      </w:r>
      <w:r w:rsidRPr="00DF22E8">
        <w:rPr>
          <w:rFonts w:asciiTheme="minorHAnsi" w:hAnsiTheme="minorHAnsi" w:cstheme="minorHAnsi"/>
          <w:b/>
          <w:lang w:val="el-GR" w:eastAsia="el-GR"/>
        </w:rPr>
        <w:t xml:space="preserve">ποξήλωση και μεταφορά κατεστραμμένων ξύλινων θυρών, αλουμινένιων υαλόθυρων και υαλοστασίων, προμήθεια και τοποθέτηση νέων αλουμινένιων, σε υπόγεια </w:t>
      </w:r>
      <w:r w:rsidRPr="00DF22E8">
        <w:rPr>
          <w:rFonts w:asciiTheme="minorHAnsi" w:hAnsiTheme="minorHAnsi" w:cstheme="minorHAnsi"/>
          <w:b/>
          <w:lang w:val="en-US" w:eastAsia="el-GR"/>
        </w:rPr>
        <w:t>WC</w:t>
      </w:r>
      <w:r w:rsidRPr="00DF22E8">
        <w:rPr>
          <w:rFonts w:asciiTheme="minorHAnsi" w:hAnsiTheme="minorHAnsi" w:cstheme="minorHAnsi"/>
          <w:b/>
          <w:lang w:val="el-GR" w:eastAsia="el-GR"/>
        </w:rPr>
        <w:t xml:space="preserve"> και γραφεία των κτηρίων της Πανεπιστημιόπολης Ρεθύμνου, </w:t>
      </w:r>
      <w:r>
        <w:rPr>
          <w:rFonts w:asciiTheme="minorHAnsi" w:hAnsiTheme="minorHAnsi" w:cstheme="minorHAnsi"/>
          <w:b/>
          <w:lang w:val="el-GR" w:eastAsia="el-GR"/>
        </w:rPr>
        <w:t xml:space="preserve">β) </w:t>
      </w:r>
      <w:r w:rsidRPr="00DF22E8">
        <w:rPr>
          <w:rFonts w:asciiTheme="minorHAnsi" w:hAnsiTheme="minorHAnsi" w:cstheme="minorHAnsi"/>
          <w:b/>
          <w:lang w:val="el-GR" w:eastAsia="el-GR"/>
        </w:rPr>
        <w:t xml:space="preserve">προμήθεια και τοποθέτηση νέων συστημάτων σκίασης (υφασμάτινες ρολοκουρτίνες) σε αντικατάσταση και απομάκρυνση κατεστραμμένων στο χώρο της αίθουσας </w:t>
      </w:r>
      <w:r w:rsidRPr="00DF22E8">
        <w:rPr>
          <w:rFonts w:asciiTheme="minorHAnsi" w:hAnsiTheme="minorHAnsi" w:cstheme="minorHAnsi"/>
          <w:b/>
          <w:lang w:val="en-US" w:eastAsia="el-GR"/>
        </w:rPr>
        <w:t>VIP</w:t>
      </w:r>
      <w:r w:rsidRPr="00DF22E8">
        <w:rPr>
          <w:rFonts w:asciiTheme="minorHAnsi" w:hAnsiTheme="minorHAnsi" w:cstheme="minorHAnsi"/>
          <w:b/>
          <w:lang w:val="el-GR" w:eastAsia="el-GR"/>
        </w:rPr>
        <w:t xml:space="preserve"> του εστιατορίου στην Πανεπιστημιόπολη Ρεθύμνου, </w:t>
      </w:r>
      <w:r>
        <w:rPr>
          <w:rFonts w:asciiTheme="minorHAnsi" w:hAnsiTheme="minorHAnsi" w:cstheme="minorHAnsi"/>
          <w:b/>
          <w:lang w:val="el-GR" w:eastAsia="el-GR"/>
        </w:rPr>
        <w:t xml:space="preserve">γ) </w:t>
      </w:r>
      <w:r w:rsidRPr="00DF22E8">
        <w:rPr>
          <w:rFonts w:asciiTheme="minorHAnsi" w:hAnsiTheme="minorHAnsi" w:cstheme="minorHAnsi"/>
          <w:b/>
          <w:lang w:val="el-GR" w:eastAsia="el-GR"/>
        </w:rPr>
        <w:t xml:space="preserve">προμήθεια για αντικατάσταση κλειδαριών και ομφαλών κλειδαριών των θυρίδων ασφαλείας της Πανεπιστημιακής Βιβλιοθήκης στο Ρέθυμνο και </w:t>
      </w:r>
      <w:r>
        <w:rPr>
          <w:rFonts w:asciiTheme="minorHAnsi" w:hAnsiTheme="minorHAnsi" w:cstheme="minorHAnsi"/>
          <w:b/>
          <w:lang w:val="el-GR" w:eastAsia="el-GR"/>
        </w:rPr>
        <w:t xml:space="preserve">δ) </w:t>
      </w:r>
      <w:r w:rsidRPr="00DF22E8">
        <w:rPr>
          <w:rFonts w:asciiTheme="minorHAnsi" w:hAnsiTheme="minorHAnsi" w:cstheme="minorHAnsi"/>
          <w:b/>
          <w:lang w:val="el-GR" w:eastAsia="el-GR"/>
        </w:rPr>
        <w:t>προμήθεια υλικών για την κατασκευή μεταλλικού παταριού σε εργαστήριο του ΠΤΔΕ</w:t>
      </w:r>
      <w:r w:rsidRPr="00DF22E8">
        <w:rPr>
          <w:rFonts w:asciiTheme="minorHAnsi" w:hAnsiTheme="minorHAnsi" w:cstheme="minorHAnsi"/>
          <w:lang w:val="el-GR" w:eastAsia="el-GR"/>
        </w:rPr>
        <w:t xml:space="preserve"> </w:t>
      </w:r>
      <w:r w:rsidRPr="00DF22E8">
        <w:rPr>
          <w:rFonts w:asciiTheme="minorHAnsi" w:hAnsiTheme="minorHAnsi" w:cstheme="minorHAnsi"/>
          <w:b/>
          <w:lang w:val="el-GR" w:eastAsia="el-GR"/>
        </w:rPr>
        <w:t>στην Πανεπιστημιόπολη Ρεθύμνου</w:t>
      </w:r>
      <w:r w:rsidRPr="00EC4B9E">
        <w:rPr>
          <w:b/>
          <w:szCs w:val="22"/>
          <w:lang w:val="el-GR"/>
        </w:rPr>
        <w:t>».</w:t>
      </w:r>
      <w:r>
        <w:rPr>
          <w:spacing w:val="5"/>
          <w:szCs w:val="22"/>
          <w:lang w:val="el-GR"/>
        </w:rPr>
        <w:t>. Δεν επιτρέπεται να κατατεθεί προσφορά</w:t>
      </w:r>
      <w:r w:rsidRPr="00EC4B9E">
        <w:rPr>
          <w:spacing w:val="5"/>
          <w:szCs w:val="22"/>
          <w:lang w:val="el-GR"/>
        </w:rPr>
        <w:t xml:space="preserve"> για τμήμα </w:t>
      </w:r>
      <w:r>
        <w:rPr>
          <w:spacing w:val="5"/>
          <w:szCs w:val="22"/>
          <w:lang w:val="el-GR"/>
        </w:rPr>
        <w:t xml:space="preserve">των </w:t>
      </w:r>
      <w:r w:rsidRPr="00EC4B9E">
        <w:rPr>
          <w:spacing w:val="5"/>
          <w:szCs w:val="22"/>
          <w:lang w:val="el-GR"/>
        </w:rPr>
        <w:t>ειδών/εργασιών .</w:t>
      </w:r>
    </w:p>
    <w:p w:rsidR="00DF22E8" w:rsidRPr="00EC4B9E" w:rsidRDefault="00DF22E8" w:rsidP="00DF22E8">
      <w:pPr>
        <w:pStyle w:val="af1"/>
        <w:spacing w:after="120"/>
        <w:rPr>
          <w:szCs w:val="22"/>
          <w:lang w:val="el-GR"/>
        </w:rPr>
      </w:pPr>
    </w:p>
    <w:p w:rsidR="00DF22E8" w:rsidRPr="00EC4B9E" w:rsidRDefault="00DF22E8" w:rsidP="00DF22E8">
      <w:pPr>
        <w:pStyle w:val="af1"/>
        <w:spacing w:after="120"/>
        <w:rPr>
          <w:szCs w:val="22"/>
          <w:lang w:val="el-GR"/>
        </w:rPr>
      </w:pPr>
      <w:r w:rsidRPr="00EC4B9E">
        <w:rPr>
          <w:szCs w:val="22"/>
          <w:lang w:val="el-GR"/>
        </w:rPr>
        <w:t>Τα προς προμήθεια είδη κατατάσσονται στον ακόλουθο κωδικό του Κοινού Λεξιλογίου δημοσίων συμβάσεων (</w:t>
      </w:r>
      <w:r w:rsidRPr="00EC4B9E">
        <w:rPr>
          <w:b/>
          <w:szCs w:val="22"/>
        </w:rPr>
        <w:t>CPV</w:t>
      </w:r>
      <w:r w:rsidRPr="00EC4B9E">
        <w:rPr>
          <w:szCs w:val="22"/>
          <w:lang w:val="el-GR"/>
        </w:rPr>
        <w:t>) :</w:t>
      </w:r>
      <w:r>
        <w:rPr>
          <w:szCs w:val="22"/>
          <w:lang w:val="el-GR"/>
        </w:rPr>
        <w:t xml:space="preserve"> 44221000-5 Παράθυρα</w:t>
      </w:r>
      <w:r w:rsidRPr="00EC4B9E">
        <w:rPr>
          <w:rStyle w:val="ae"/>
          <w:szCs w:val="22"/>
          <w:lang w:val="el-GR"/>
        </w:rPr>
        <w:footnoteReference w:id="11"/>
      </w:r>
    </w:p>
    <w:p w:rsidR="00DF22E8" w:rsidRPr="00EC4B9E" w:rsidRDefault="00DF22E8" w:rsidP="00DF22E8">
      <w:pPr>
        <w:rPr>
          <w:szCs w:val="22"/>
          <w:lang w:val="el-GR"/>
        </w:rPr>
      </w:pPr>
      <w:r w:rsidRPr="00EC4B9E">
        <w:rPr>
          <w:szCs w:val="22"/>
          <w:lang w:val="el-GR"/>
        </w:rPr>
        <w:t>Προσφορές υποβάλλονται για το σύνολο των ειδών</w:t>
      </w:r>
      <w:r>
        <w:rPr>
          <w:szCs w:val="22"/>
          <w:lang w:val="el-GR"/>
        </w:rPr>
        <w:t>/εργασιών</w:t>
      </w:r>
      <w:r w:rsidRPr="00EC4B9E">
        <w:rPr>
          <w:rStyle w:val="WW-FootnoteReference7"/>
          <w:szCs w:val="22"/>
          <w:lang w:val="el-GR"/>
        </w:rPr>
        <w:footnoteReference w:id="12"/>
      </w:r>
    </w:p>
    <w:p w:rsidR="00DF22E8" w:rsidRPr="00EC4B9E" w:rsidRDefault="00DF22E8" w:rsidP="00DF22E8">
      <w:pPr>
        <w:pStyle w:val="normalwithoutspacing"/>
        <w:rPr>
          <w:szCs w:val="22"/>
        </w:rPr>
      </w:pPr>
      <w:r w:rsidRPr="00EC4B9E">
        <w:rPr>
          <w:szCs w:val="22"/>
        </w:rPr>
        <w:t xml:space="preserve">Η εκτιμώμενη αξία της σύμβασης ανέρχεται στο ποσό των </w:t>
      </w:r>
      <w:r w:rsidRPr="00EC4B9E">
        <w:rPr>
          <w:b/>
          <w:bCs/>
          <w:szCs w:val="22"/>
        </w:rPr>
        <w:t>1</w:t>
      </w:r>
      <w:r>
        <w:rPr>
          <w:b/>
          <w:bCs/>
          <w:szCs w:val="22"/>
        </w:rPr>
        <w:t>87.709,34</w:t>
      </w:r>
      <w:r w:rsidRPr="00EC4B9E">
        <w:rPr>
          <w:b/>
          <w:bCs/>
          <w:szCs w:val="22"/>
        </w:rPr>
        <w:t xml:space="preserve"> </w:t>
      </w:r>
      <w:r w:rsidRPr="00EC4B9E">
        <w:rPr>
          <w:szCs w:val="22"/>
        </w:rPr>
        <w:t xml:space="preserve">€ συμπεριλαμβανομένου ΦΠΑ 24 % (προϋπολογισμός </w:t>
      </w:r>
      <w:r w:rsidRPr="00EC4B9E">
        <w:rPr>
          <w:b/>
          <w:szCs w:val="22"/>
        </w:rPr>
        <w:t>χωρίς</w:t>
      </w:r>
      <w:r w:rsidRPr="00EC4B9E">
        <w:rPr>
          <w:szCs w:val="22"/>
        </w:rPr>
        <w:t xml:space="preserve"> ΦΠΑ: </w:t>
      </w:r>
      <w:r>
        <w:rPr>
          <w:szCs w:val="22"/>
        </w:rPr>
        <w:t>151.378,50</w:t>
      </w:r>
      <w:r w:rsidRPr="00EC4B9E">
        <w:rPr>
          <w:spacing w:val="5"/>
          <w:szCs w:val="22"/>
        </w:rPr>
        <w:t xml:space="preserve">, ΦΠΑ :  € </w:t>
      </w:r>
      <w:r>
        <w:rPr>
          <w:spacing w:val="5"/>
          <w:szCs w:val="22"/>
        </w:rPr>
        <w:t>36.330,84</w:t>
      </w:r>
    </w:p>
    <w:p w:rsidR="00DF22E8" w:rsidRPr="00EC4B9E" w:rsidRDefault="00DF22E8" w:rsidP="00DF22E8">
      <w:pPr>
        <w:rPr>
          <w:szCs w:val="22"/>
          <w:lang w:val="el-GR"/>
        </w:rPr>
      </w:pPr>
      <w:r w:rsidRPr="00EC4B9E">
        <w:rPr>
          <w:szCs w:val="22"/>
          <w:lang w:val="el-GR"/>
        </w:rPr>
        <w:t xml:space="preserve">Η διάρκεια της σύμβασης ορίζεται  σε </w:t>
      </w:r>
      <w:r>
        <w:rPr>
          <w:szCs w:val="22"/>
          <w:lang w:val="el-GR"/>
        </w:rPr>
        <w:t>οκτώ (8) μήνες.</w:t>
      </w:r>
    </w:p>
    <w:p w:rsidR="00DF22E8" w:rsidRPr="00EC4B9E" w:rsidRDefault="00DF22E8" w:rsidP="00DF22E8">
      <w:pPr>
        <w:rPr>
          <w:szCs w:val="22"/>
          <w:lang w:val="el-GR"/>
        </w:rPr>
      </w:pPr>
      <w:r w:rsidRPr="00EC4B9E">
        <w:rPr>
          <w:szCs w:val="22"/>
          <w:lang w:val="el-GR"/>
        </w:rPr>
        <w:t xml:space="preserve">Αναλυτική περιγραφή του φυσικού και οικονομικού αντικειμένου της σύμβασης δίδεται στο ΠΑΡΑΡΤΗΜΑ Ι της παρούσας διακήρυξης. </w:t>
      </w:r>
    </w:p>
    <w:p w:rsidR="00DF22E8" w:rsidRPr="00EC4B9E" w:rsidRDefault="00DF22E8" w:rsidP="00DF22E8">
      <w:pPr>
        <w:pStyle w:val="normalwithoutspacing"/>
        <w:rPr>
          <w:szCs w:val="22"/>
        </w:rPr>
      </w:pPr>
      <w:r w:rsidRPr="00EC4B9E">
        <w:rPr>
          <w:szCs w:val="22"/>
        </w:rPr>
        <w:t xml:space="preserve">Η σύμβαση θα ανατεθεί με το κριτήριο της πλέον συμφέρουσας από οικονομική άποψη προσφοράς, βάσει </w:t>
      </w:r>
      <w:r w:rsidRPr="00EC4B9E">
        <w:rPr>
          <w:rStyle w:val="a6"/>
          <w:rFonts w:cs="Calibri"/>
          <w:szCs w:val="22"/>
        </w:rPr>
        <w:footnoteReference w:id="13"/>
      </w:r>
      <w:r w:rsidRPr="00EC4B9E">
        <w:rPr>
          <w:szCs w:val="22"/>
        </w:rPr>
        <w:t xml:space="preserve"> της τιμής για το σύνολο των ειδών</w:t>
      </w:r>
      <w:r>
        <w:rPr>
          <w:szCs w:val="22"/>
        </w:rPr>
        <w:t>/εργασιών</w:t>
      </w:r>
      <w:r w:rsidRPr="00EC4B9E">
        <w:rPr>
          <w:szCs w:val="22"/>
        </w:rPr>
        <w:t xml:space="preserve">.  </w:t>
      </w:r>
    </w:p>
    <w:p w:rsidR="00DF22E8" w:rsidRPr="000C4284" w:rsidRDefault="00DF22E8" w:rsidP="00DF22E8">
      <w:pPr>
        <w:pStyle w:val="20"/>
        <w:rPr>
          <w:lang w:val="el-GR"/>
        </w:rPr>
      </w:pPr>
      <w:bookmarkStart w:id="6" w:name="_Toc31200711"/>
      <w:r>
        <w:rPr>
          <w:lang w:val="el-GR"/>
        </w:rPr>
        <w:t>1.4</w:t>
      </w:r>
      <w:r>
        <w:rPr>
          <w:lang w:val="el-GR"/>
        </w:rPr>
        <w:tab/>
        <w:t>Θεσμικό πλαίσιο</w:t>
      </w:r>
      <w:bookmarkEnd w:id="6"/>
      <w:r>
        <w:rPr>
          <w:lang w:val="el-GR"/>
        </w:rPr>
        <w:t xml:space="preserve"> </w:t>
      </w:r>
    </w:p>
    <w:p w:rsidR="00DF22E8" w:rsidRPr="000C4284" w:rsidRDefault="00DF22E8" w:rsidP="00DF22E8">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a"/>
          <w:szCs w:val="22"/>
        </w:rPr>
        <w:footnoteReference w:id="14"/>
      </w:r>
      <w:r>
        <w:rPr>
          <w:lang w:val="el-GR"/>
        </w:rPr>
        <w:t>:</w:t>
      </w:r>
    </w:p>
    <w:p w:rsidR="00DF22E8" w:rsidRPr="000C4284" w:rsidRDefault="00DF22E8" w:rsidP="00DF22E8">
      <w:pPr>
        <w:numPr>
          <w:ilvl w:val="0"/>
          <w:numId w:val="9"/>
        </w:numPr>
        <w:ind w:left="284" w:hanging="284"/>
        <w:rPr>
          <w:lang w:val="el-GR"/>
        </w:rPr>
      </w:pPr>
      <w:r>
        <w:rPr>
          <w:lang w:val="el-GR"/>
        </w:rPr>
        <w:lastRenderedPageBreak/>
        <w:t>του ν. 4412/2016 (Α' 147) “</w:t>
      </w:r>
      <w:r>
        <w:rPr>
          <w:i/>
          <w:lang w:val="el-GR"/>
        </w:rPr>
        <w:t>Δημόσιες Συμβάσεις Έργων, Προμηθειών και Υπηρεσιών (προσαρμογή στις Οδηγίες 2014/24/ ΕΕ και 2014/25/ΕΕ)»</w:t>
      </w:r>
    </w:p>
    <w:p w:rsidR="00DF22E8" w:rsidRPr="000C4284" w:rsidRDefault="00DF22E8" w:rsidP="00DF22E8">
      <w:pPr>
        <w:numPr>
          <w:ilvl w:val="0"/>
          <w:numId w:val="9"/>
        </w:numPr>
        <w:ind w:left="284" w:hanging="284"/>
        <w:rPr>
          <w:lang w:val="el-GR"/>
        </w:rPr>
      </w:pPr>
      <w:r>
        <w:rPr>
          <w:color w:val="000000"/>
          <w:lang w:val="el-GR"/>
        </w:rPr>
        <w:t>του ν. 4314/2014 (Α' 265)</w:t>
      </w:r>
      <w:r>
        <w:rPr>
          <w:rStyle w:val="FootnoteReference2"/>
          <w:i/>
          <w:color w:val="000000"/>
          <w:szCs w:val="22"/>
        </w:rPr>
        <w:footnoteReference w:id="15"/>
      </w:r>
      <w:r>
        <w:rPr>
          <w:rStyle w:val="FootnoteReference2"/>
          <w:color w:val="000000"/>
          <w:szCs w:val="22"/>
          <w:lang w:val="el-GR"/>
        </w:rPr>
        <w:t>,</w:t>
      </w:r>
      <w:r>
        <w:rPr>
          <w:lang w:val="el-GR"/>
        </w:rPr>
        <w:t xml:space="preserve"> “</w:t>
      </w:r>
      <w:r>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Pr>
          <w:i/>
        </w:rPr>
        <w:t>L</w:t>
      </w:r>
      <w:r>
        <w:rPr>
          <w:i/>
          <w:lang w:val="el-GR"/>
        </w:rPr>
        <w:t xml:space="preserve"> 156/16.6.2012) στο ελληνικό δίκαιο, τροποποίηση του ν. 3419/2005 (Α' 297) και άλλες διατάξεις</w:t>
      </w:r>
      <w:r>
        <w:rPr>
          <w:lang w:val="el-GR"/>
        </w:rPr>
        <w:t xml:space="preserve">” </w:t>
      </w:r>
      <w:r>
        <w:rPr>
          <w:color w:val="000000"/>
          <w:lang w:val="el-GR"/>
        </w:rPr>
        <w:t>και του ν. 3614/2007 (Α' 267) «</w:t>
      </w:r>
      <w:r>
        <w:rPr>
          <w:i/>
          <w:color w:val="000000"/>
          <w:lang w:val="el-GR"/>
        </w:rPr>
        <w:t>Διαχείριση, έλεγχος και εφαρμογή αναπτυξιακών παρεμβάσεων για την προγραμματική περίοδο 2007 -2013</w:t>
      </w:r>
      <w:r>
        <w:rPr>
          <w:color w:val="000000"/>
          <w:lang w:val="el-GR"/>
        </w:rPr>
        <w:t>»,</w:t>
      </w:r>
    </w:p>
    <w:p w:rsidR="00DF22E8" w:rsidRPr="000C4284" w:rsidRDefault="00DF22E8" w:rsidP="00DF22E8">
      <w:pPr>
        <w:numPr>
          <w:ilvl w:val="0"/>
          <w:numId w:val="9"/>
        </w:numPr>
        <w:ind w:left="284" w:hanging="284"/>
        <w:rPr>
          <w:lang w:val="el-GR"/>
        </w:rPr>
      </w:pPr>
      <w:r>
        <w:rPr>
          <w:lang w:val="el-GR"/>
        </w:rPr>
        <w:t>του ν. 4270/2014 (Α' 143) «</w:t>
      </w:r>
      <w:r>
        <w:rPr>
          <w:i/>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lang w:val="el-GR"/>
        </w:rPr>
        <w:t>,</w:t>
      </w:r>
    </w:p>
    <w:p w:rsidR="00DF22E8" w:rsidRPr="000C4284" w:rsidRDefault="00DF22E8" w:rsidP="00DF22E8">
      <w:pPr>
        <w:numPr>
          <w:ilvl w:val="0"/>
          <w:numId w:val="9"/>
        </w:numPr>
        <w:ind w:left="284" w:hanging="284"/>
        <w:rPr>
          <w:lang w:val="el-GR"/>
        </w:rPr>
      </w:pPr>
      <w:r>
        <w:rPr>
          <w:lang w:val="el-GR"/>
        </w:rPr>
        <w:t>του ν. 4250/2014 (Α' 74) «</w:t>
      </w:r>
      <w:r>
        <w:rPr>
          <w:i/>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Pr>
          <w:lang w:val="el-GR"/>
        </w:rPr>
        <w:t xml:space="preserve">» και ειδικότερα τις διατάξεις του άρθρου 1, </w:t>
      </w:r>
      <w:r>
        <w:rPr>
          <w:b/>
          <w:bCs/>
          <w:lang w:val="el-GR"/>
        </w:rPr>
        <w:t xml:space="preserve"> </w:t>
      </w:r>
    </w:p>
    <w:p w:rsidR="00DF22E8" w:rsidRPr="000C4284" w:rsidRDefault="00DF22E8" w:rsidP="00DF22E8">
      <w:pPr>
        <w:numPr>
          <w:ilvl w:val="0"/>
          <w:numId w:val="9"/>
        </w:numPr>
        <w:ind w:left="284" w:hanging="284"/>
        <w:rPr>
          <w:lang w:val="el-GR"/>
        </w:rPr>
      </w:pPr>
      <w:r>
        <w:rPr>
          <w:lang w:val="el-GR"/>
        </w:rPr>
        <w:t>της παρ. Ζ του Ν. 4152/2013 (Α' 107) «</w:t>
      </w:r>
      <w:r>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rsidR="00DF22E8" w:rsidRPr="00CE5D86" w:rsidRDefault="00DF22E8" w:rsidP="00DF22E8">
      <w:pPr>
        <w:numPr>
          <w:ilvl w:val="0"/>
          <w:numId w:val="9"/>
        </w:numPr>
        <w:ind w:left="284" w:hanging="284"/>
        <w:rPr>
          <w:lang w:val="el-GR"/>
        </w:rPr>
      </w:pPr>
      <w:r>
        <w:rPr>
          <w:szCs w:val="22"/>
          <w:lang w:val="el-GR"/>
        </w:rPr>
        <w:t>του ν. 4129/2013 (Α’ 52) «</w:t>
      </w:r>
      <w:r>
        <w:rPr>
          <w:i/>
          <w:szCs w:val="22"/>
          <w:lang w:val="el-GR"/>
        </w:rPr>
        <w:t>Κύρωση του Κώδικα Νόμων για το Ελεγκτικό Συνέδριο</w:t>
      </w:r>
      <w:r>
        <w:rPr>
          <w:szCs w:val="22"/>
          <w:lang w:val="el-GR"/>
        </w:rPr>
        <w:t>»</w:t>
      </w:r>
    </w:p>
    <w:p w:rsidR="00DF22E8" w:rsidRPr="000C4284" w:rsidRDefault="00DF22E8" w:rsidP="00DF22E8">
      <w:pPr>
        <w:numPr>
          <w:ilvl w:val="0"/>
          <w:numId w:val="9"/>
        </w:numPr>
        <w:ind w:left="284" w:hanging="284"/>
        <w:rPr>
          <w:lang w:val="el-GR"/>
        </w:rPr>
      </w:pPr>
      <w:r>
        <w:rPr>
          <w:szCs w:val="22"/>
          <w:lang w:val="el-GR"/>
        </w:rPr>
        <w:t>του ν. 4013/2011 (Α’ 204) «</w:t>
      </w:r>
      <w:r>
        <w:rPr>
          <w:i/>
          <w:szCs w:val="22"/>
          <w:lang w:val="el-GR"/>
        </w:rPr>
        <w:t>Σύσταση ενιαίας Ανεξάρτητης Αρχής Δημοσίων Συμβάσεων και Κεντρικού Ηλεκτρονικού Μητρώου Δημοσίων Συμβάσεων…</w:t>
      </w:r>
      <w:r>
        <w:rPr>
          <w:szCs w:val="22"/>
          <w:lang w:val="el-GR"/>
        </w:rPr>
        <w:t xml:space="preserve">», </w:t>
      </w:r>
    </w:p>
    <w:p w:rsidR="00DF22E8" w:rsidRPr="005255F9" w:rsidRDefault="00DF22E8" w:rsidP="00DF22E8">
      <w:pPr>
        <w:numPr>
          <w:ilvl w:val="0"/>
          <w:numId w:val="9"/>
        </w:numPr>
        <w:ind w:left="284" w:hanging="284"/>
        <w:rPr>
          <w:lang w:val="el-GR"/>
        </w:rPr>
      </w:pPr>
      <w:r>
        <w:rPr>
          <w:szCs w:val="22"/>
          <w:lang w:val="el-GR"/>
        </w:rPr>
        <w:t>του ν. 3861/2010 (Α’ 112) «</w:t>
      </w:r>
      <w:r>
        <w:rPr>
          <w:i/>
          <w:iCs/>
          <w:szCs w:val="22"/>
          <w:lang w:val="el-GR"/>
        </w:rPr>
        <w:t xml:space="preserve">Ενίσχυση της διαφάνειας με την υποχρεωτική ανάρτηση νόμων και πράξεων </w:t>
      </w:r>
      <w:r w:rsidRPr="005255F9">
        <w:rPr>
          <w:i/>
          <w:iCs/>
          <w:szCs w:val="22"/>
          <w:lang w:val="el-GR"/>
        </w:rPr>
        <w:t>των κυβερνητικών, διοικητικών και αυτοδιοικητικών οργάνων στο διαδίκτυο "Πρόγραμμα Διαύγεια" και άλλες διατάξεις”</w:t>
      </w:r>
      <w:r w:rsidRPr="005255F9">
        <w:rPr>
          <w:szCs w:val="22"/>
          <w:lang w:val="el-GR"/>
        </w:rPr>
        <w:t>,</w:t>
      </w:r>
    </w:p>
    <w:p w:rsidR="00DF22E8" w:rsidRPr="00E65021" w:rsidRDefault="00DF22E8" w:rsidP="00DF22E8">
      <w:pPr>
        <w:numPr>
          <w:ilvl w:val="0"/>
          <w:numId w:val="9"/>
        </w:numPr>
        <w:ind w:left="284" w:hanging="284"/>
        <w:rPr>
          <w:lang w:val="el-GR"/>
        </w:rPr>
      </w:pPr>
      <w:r w:rsidRPr="005255F9">
        <w:rPr>
          <w:lang w:val="el-GR"/>
        </w:rPr>
        <w:t>του ν. 3548/2007 (Α’ 68) «</w:t>
      </w:r>
      <w:r w:rsidRPr="005255F9">
        <w:rPr>
          <w:i/>
          <w:lang w:val="el-GR"/>
        </w:rPr>
        <w:t xml:space="preserve">Καταχώριση δημοσιεύσεων των φορέων του Δημοσίου στο νομαρχιακό και </w:t>
      </w:r>
      <w:r w:rsidRPr="00535298">
        <w:rPr>
          <w:i/>
          <w:lang w:val="el-GR"/>
        </w:rPr>
        <w:t>τοπικό Τύπο και άλλες διατάξεις</w:t>
      </w:r>
      <w:r w:rsidRPr="00E65021">
        <w:rPr>
          <w:lang w:val="el-GR"/>
        </w:rPr>
        <w:t xml:space="preserve">»,  </w:t>
      </w:r>
    </w:p>
    <w:p w:rsidR="00DF22E8" w:rsidRPr="00CE5D86" w:rsidRDefault="00DF22E8" w:rsidP="00DF22E8">
      <w:pPr>
        <w:numPr>
          <w:ilvl w:val="0"/>
          <w:numId w:val="9"/>
        </w:numPr>
        <w:ind w:left="284" w:hanging="284"/>
        <w:rPr>
          <w:lang w:val="el-GR"/>
        </w:rPr>
      </w:pPr>
      <w:r w:rsidRPr="00CE5D86">
        <w:rPr>
          <w:lang w:val="el-GR"/>
        </w:rPr>
        <w:t>του ν. 3310/2005 (Α' 30) “</w:t>
      </w:r>
      <w:r w:rsidRPr="00CE5D86">
        <w:rPr>
          <w:i/>
          <w:lang w:val="el-GR"/>
        </w:rPr>
        <w:t>Μέτρα για τη διασφάλιση της διαφάνειας και την αποτροπή καταστρατηγήσεων κατά τη διαδικασία σύναψης δημοσίων συμβάσεων</w:t>
      </w:r>
      <w:r w:rsidRPr="00CE5D86">
        <w:rPr>
          <w:lang w:val="el-GR"/>
        </w:rPr>
        <w:t>” για τη διασταύρωση των στοιχείων του αναδόχου με τα στοιχεία του Ε.Σ.Ρ., του π.δ/τος 82/1996 (Α' 66) «</w:t>
      </w:r>
      <w:r w:rsidRPr="00CE5D86">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CE5D86">
        <w:rPr>
          <w:lang w:val="el-GR"/>
        </w:rPr>
        <w:t>»</w:t>
      </w:r>
      <w:r w:rsidRPr="00CE5D86">
        <w:rPr>
          <w:rStyle w:val="FootnoteReference2"/>
          <w:szCs w:val="22"/>
        </w:rPr>
        <w:footnoteReference w:id="16"/>
      </w:r>
      <w:r w:rsidRPr="00CE5D86">
        <w:rPr>
          <w:lang w:val="el-GR"/>
        </w:rPr>
        <w:t>, της κοινής απόφασης των Υπουργών Ανάπτυξης και Επικρατείας με αρ. 20977/2007 (Β’ 1673) σχετικά με τα ‘</w:t>
      </w:r>
      <w:r w:rsidRPr="00CE5D86">
        <w:rPr>
          <w:i/>
          <w:lang w:val="el-GR"/>
        </w:rPr>
        <w:t>’Δικαιολογητικά για την τήρηση των μητρώων του ν.3310/2005, όπως τροποποιήθηκε με το ν.3414/2005</w:t>
      </w:r>
      <w:r w:rsidRPr="00CE5D86">
        <w:rPr>
          <w:lang w:val="el-GR"/>
        </w:rPr>
        <w:t xml:space="preserve">’’, καθώς και των υπουργικών αποφάσεων, οι οποίες εκδίδονται, κατ’ εξουσιοδότηση </w:t>
      </w:r>
      <w:r w:rsidRPr="00CE5D86">
        <w:rPr>
          <w:i/>
          <w:lang w:val="el-GR"/>
        </w:rPr>
        <w:t xml:space="preserve"> </w:t>
      </w:r>
      <w:r w:rsidRPr="00CE5D86">
        <w:rPr>
          <w:lang w:val="el-GR"/>
        </w:rPr>
        <w:t>του άρθρου 65 του ν. 4172/2013 (Α 167) για τον καθορισμό: α) των μη «συνεργάσιμων φορολογικά» κρατών και β) των κρατών με «προνομιακό φορολογικό καθεστώς»</w:t>
      </w:r>
      <w:r w:rsidRPr="00CE5D86">
        <w:rPr>
          <w:rStyle w:val="ae"/>
          <w:lang w:val="el-GR"/>
        </w:rPr>
        <w:footnoteReference w:id="17"/>
      </w:r>
      <w:r w:rsidRPr="00CE5D86">
        <w:rPr>
          <w:lang w:val="el-GR"/>
        </w:rPr>
        <w:t xml:space="preserve">.  </w:t>
      </w:r>
    </w:p>
    <w:p w:rsidR="00DF22E8" w:rsidRPr="000C4284" w:rsidRDefault="00DF22E8" w:rsidP="00DF22E8">
      <w:pPr>
        <w:numPr>
          <w:ilvl w:val="0"/>
          <w:numId w:val="9"/>
        </w:numPr>
        <w:ind w:left="284" w:hanging="284"/>
        <w:rPr>
          <w:lang w:val="el-GR"/>
        </w:rPr>
      </w:pPr>
      <w:r>
        <w:rPr>
          <w:lang w:val="el-GR"/>
        </w:rPr>
        <w:t>του ν. 2859/2000 (Α’ 248) «</w:t>
      </w:r>
      <w:r>
        <w:rPr>
          <w:i/>
          <w:lang w:val="el-GR"/>
        </w:rPr>
        <w:t>Κύρωση Κώδικα Φόρου Προστιθέμενης Αξίας</w:t>
      </w:r>
      <w:r>
        <w:rPr>
          <w:lang w:val="el-GR"/>
        </w:rPr>
        <w:t xml:space="preserve">», </w:t>
      </w:r>
    </w:p>
    <w:p w:rsidR="00DF22E8" w:rsidRPr="000C4284" w:rsidRDefault="00DF22E8" w:rsidP="00DF22E8">
      <w:pPr>
        <w:numPr>
          <w:ilvl w:val="0"/>
          <w:numId w:val="9"/>
        </w:numPr>
        <w:ind w:left="284" w:hanging="284"/>
        <w:rPr>
          <w:lang w:val="el-GR"/>
        </w:rPr>
      </w:pPr>
      <w:r>
        <w:rPr>
          <w:lang w:val="el-GR"/>
        </w:rPr>
        <w:t>του ν.2690/1999 (Α' 45) “</w:t>
      </w:r>
      <w:r>
        <w:rPr>
          <w:i/>
          <w:lang w:val="el-GR"/>
        </w:rPr>
        <w:t>Κύρωση του Κώδικα Διοικητικής Διαδικασίας και άλλες διατάξεις</w:t>
      </w:r>
      <w:r>
        <w:rPr>
          <w:lang w:val="el-GR"/>
        </w:rPr>
        <w:t>”  και ιδίως των άρθρων 7 και 13 έως 15,</w:t>
      </w:r>
    </w:p>
    <w:p w:rsidR="00DF22E8" w:rsidRPr="000C4284" w:rsidRDefault="00DF22E8" w:rsidP="00DF22E8">
      <w:pPr>
        <w:numPr>
          <w:ilvl w:val="0"/>
          <w:numId w:val="9"/>
        </w:numPr>
        <w:ind w:left="284" w:hanging="284"/>
        <w:rPr>
          <w:lang w:val="el-GR"/>
        </w:rPr>
      </w:pPr>
      <w:r>
        <w:rPr>
          <w:lang w:val="el-GR"/>
        </w:rPr>
        <w:t>του ν. 2121/1993 (Α' 25) “</w:t>
      </w:r>
      <w:r>
        <w:rPr>
          <w:rStyle w:val="a9"/>
          <w:b w:val="0"/>
          <w:bCs w:val="0"/>
          <w:i/>
          <w:iCs/>
          <w:color w:val="000000"/>
          <w:szCs w:val="22"/>
          <w:lang w:val="el-GR"/>
        </w:rPr>
        <w:t>Πνευματική Ιδιοκτησία, Συγγενικά Δικαιώματα και Πολιτιστικά Θέματα</w:t>
      </w:r>
      <w:r>
        <w:rPr>
          <w:rStyle w:val="a9"/>
          <w:b w:val="0"/>
          <w:bCs w:val="0"/>
          <w:color w:val="000000"/>
          <w:szCs w:val="22"/>
          <w:lang w:val="el-GR"/>
        </w:rPr>
        <w:t xml:space="preserve">”, </w:t>
      </w:r>
    </w:p>
    <w:p w:rsidR="00DF22E8" w:rsidRPr="000C4284" w:rsidRDefault="00DF22E8" w:rsidP="00DF22E8">
      <w:pPr>
        <w:numPr>
          <w:ilvl w:val="0"/>
          <w:numId w:val="9"/>
        </w:numPr>
        <w:ind w:left="284" w:hanging="284"/>
        <w:rPr>
          <w:lang w:val="el-GR"/>
        </w:rPr>
      </w:pPr>
      <w:r>
        <w:rPr>
          <w:lang w:val="el-GR"/>
        </w:rPr>
        <w:t>του π.δ 28/2015 (Α' 34) “</w:t>
      </w:r>
      <w:r>
        <w:rPr>
          <w:i/>
          <w:lang w:val="el-GR"/>
        </w:rPr>
        <w:t>Κωδικοποίηση διατάξεων για την πρόσβαση σε δημόσια έγγραφα και στοιχεία</w:t>
      </w:r>
      <w:r>
        <w:rPr>
          <w:lang w:val="el-GR"/>
        </w:rPr>
        <w:t xml:space="preserve">”, </w:t>
      </w:r>
    </w:p>
    <w:p w:rsidR="00DF22E8" w:rsidRPr="009A0085" w:rsidRDefault="00DF22E8" w:rsidP="00DF22E8">
      <w:pPr>
        <w:numPr>
          <w:ilvl w:val="0"/>
          <w:numId w:val="9"/>
        </w:numPr>
        <w:ind w:left="284" w:hanging="284"/>
        <w:rPr>
          <w:lang w:val="el-GR"/>
        </w:rPr>
      </w:pPr>
      <w:r>
        <w:rPr>
          <w:bCs/>
          <w:iCs/>
          <w:lang w:val="el-GR"/>
        </w:rPr>
        <w:lastRenderedPageBreak/>
        <w:t>του π.δ. 80/2016 (Α΄145) “Ανάληψη υποχρεώσεων από τους Διατάκτες”</w:t>
      </w:r>
    </w:p>
    <w:p w:rsidR="00DF22E8" w:rsidRPr="000C4284" w:rsidRDefault="00DF22E8" w:rsidP="00DF22E8">
      <w:pPr>
        <w:numPr>
          <w:ilvl w:val="0"/>
          <w:numId w:val="9"/>
        </w:numPr>
        <w:ind w:left="284" w:hanging="284"/>
        <w:rPr>
          <w:lang w:val="el-GR"/>
        </w:rPr>
      </w:pPr>
      <w:r>
        <w:rPr>
          <w:bCs/>
          <w:iCs/>
          <w:lang w:val="el-GR"/>
        </w:rPr>
        <w:t>του π.δ. 39/2017 (Α΄64) «Κανονισμός εξέτασης προδικαστικών προσφυγών ενώπιων της Α.Ε.Π.Π.</w:t>
      </w:r>
      <w:r>
        <w:rPr>
          <w:szCs w:val="22"/>
          <w:lang w:val="el-GR"/>
        </w:rPr>
        <w:t>της με αρ. 57654 (Β’ 1781/23.5.2017) Απόφασης του Υπουργού Οικονομίας και Ανάπτυξης «</w:t>
      </w:r>
      <w:r>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szCs w:val="22"/>
          <w:lang w:val="el-GR"/>
        </w:rPr>
        <w:t>»</w:t>
      </w:r>
    </w:p>
    <w:p w:rsidR="00DF22E8" w:rsidRPr="000C4284" w:rsidRDefault="00DF22E8" w:rsidP="00DF22E8">
      <w:pPr>
        <w:numPr>
          <w:ilvl w:val="0"/>
          <w:numId w:val="9"/>
        </w:numPr>
        <w:ind w:left="284" w:hanging="284"/>
        <w:rPr>
          <w:lang w:val="el-GR"/>
        </w:rPr>
      </w:pPr>
      <w:r>
        <w:rPr>
          <w:szCs w:val="22"/>
          <w:lang w:val="el-GR"/>
        </w:rPr>
        <w:t>της με αρ. 56902/215 (Β' 1924/2.6.2017) Απόφασης του Υπουργού Οικονομίας και Ανάπτυξης «</w:t>
      </w:r>
      <w:r>
        <w:rPr>
          <w:i/>
          <w:szCs w:val="22"/>
          <w:lang w:val="el-GR"/>
        </w:rPr>
        <w:t>Τεχνικές λεπτομέρειες και διαδικασίες λειτουργίας του Εθνικού Συστήματος Ηλεκτρονικών Δημοσίων Συμβάσεων (Ε.Σ.Η.ΔΗ.Σ.)»</w:t>
      </w:r>
      <w:r>
        <w:rPr>
          <w:szCs w:val="22"/>
          <w:lang w:val="el-GR"/>
        </w:rPr>
        <w:t xml:space="preserve">, </w:t>
      </w:r>
    </w:p>
    <w:p w:rsidR="00DF22E8" w:rsidRPr="00580121" w:rsidRDefault="00DF22E8" w:rsidP="00DF22E8">
      <w:pPr>
        <w:numPr>
          <w:ilvl w:val="0"/>
          <w:numId w:val="9"/>
        </w:numPr>
        <w:ind w:left="284" w:hanging="284"/>
        <w:rPr>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DF22E8" w:rsidRPr="00580121" w:rsidRDefault="00DF22E8" w:rsidP="00DF22E8">
      <w:pPr>
        <w:numPr>
          <w:ilvl w:val="0"/>
          <w:numId w:val="9"/>
        </w:numPr>
        <w:ind w:left="284" w:hanging="284"/>
        <w:rPr>
          <w:lang w:val="el-GR"/>
        </w:rPr>
      </w:pPr>
      <w:r w:rsidRPr="009B05F6">
        <w:rPr>
          <w:szCs w:val="22"/>
          <w:lang w:val="el-GR"/>
        </w:rPr>
        <w:t>Της απόφασης Συγκλήτου του αποσπάσματος πρακτικών της 42</w:t>
      </w:r>
      <w:r>
        <w:rPr>
          <w:szCs w:val="22"/>
          <w:lang w:val="el-GR"/>
        </w:rPr>
        <w:t>5</w:t>
      </w:r>
      <w:r w:rsidRPr="009B05F6">
        <w:rPr>
          <w:szCs w:val="22"/>
          <w:vertAlign w:val="superscript"/>
          <w:lang w:val="el-GR"/>
        </w:rPr>
        <w:t>ης</w:t>
      </w:r>
      <w:r w:rsidRPr="009B05F6">
        <w:rPr>
          <w:szCs w:val="22"/>
          <w:lang w:val="el-GR"/>
        </w:rPr>
        <w:t>/2</w:t>
      </w:r>
      <w:r>
        <w:rPr>
          <w:szCs w:val="22"/>
          <w:lang w:val="el-GR"/>
        </w:rPr>
        <w:t>0</w:t>
      </w:r>
      <w:r w:rsidRPr="009B05F6">
        <w:rPr>
          <w:szCs w:val="22"/>
          <w:lang w:val="el-GR"/>
        </w:rPr>
        <w:t>-</w:t>
      </w:r>
      <w:r>
        <w:rPr>
          <w:szCs w:val="22"/>
          <w:lang w:val="el-GR"/>
        </w:rPr>
        <w:t>02</w:t>
      </w:r>
      <w:r w:rsidRPr="009B05F6">
        <w:rPr>
          <w:szCs w:val="22"/>
          <w:lang w:val="el-GR"/>
        </w:rPr>
        <w:t>-20</w:t>
      </w:r>
      <w:r>
        <w:rPr>
          <w:szCs w:val="22"/>
          <w:lang w:val="el-GR"/>
        </w:rPr>
        <w:t>20</w:t>
      </w:r>
      <w:r w:rsidRPr="009B05F6">
        <w:rPr>
          <w:szCs w:val="22"/>
          <w:lang w:val="el-GR"/>
        </w:rPr>
        <w:t xml:space="preserve"> Τακτικής Συνεδρίας της Συγκλήτου του Πανεπιστημίου Κρήτης, θέμα </w:t>
      </w:r>
      <w:r>
        <w:rPr>
          <w:szCs w:val="22"/>
          <w:lang w:val="el-GR"/>
        </w:rPr>
        <w:t>4</w:t>
      </w:r>
      <w:r w:rsidRPr="009B05F6">
        <w:rPr>
          <w:szCs w:val="22"/>
          <w:vertAlign w:val="superscript"/>
          <w:lang w:val="el-GR"/>
        </w:rPr>
        <w:t>ο</w:t>
      </w:r>
      <w:r w:rsidRPr="009B05F6">
        <w:rPr>
          <w:szCs w:val="22"/>
          <w:lang w:val="el-GR"/>
        </w:rPr>
        <w:t xml:space="preserve"> </w:t>
      </w:r>
      <w:r>
        <w:rPr>
          <w:szCs w:val="22"/>
          <w:lang w:val="el-GR"/>
        </w:rPr>
        <w:t>Τεχνικά</w:t>
      </w:r>
      <w:r w:rsidRPr="009B05F6">
        <w:rPr>
          <w:szCs w:val="22"/>
          <w:lang w:val="el-GR"/>
        </w:rPr>
        <w:t xml:space="preserve">, (ΑΔΑ: </w:t>
      </w:r>
      <w:r>
        <w:rPr>
          <w:szCs w:val="22"/>
          <w:lang w:val="el-GR"/>
        </w:rPr>
        <w:t>ΨΤ0Κ469Β7Γ-ΔΞΩ</w:t>
      </w:r>
      <w:r w:rsidRPr="009B05F6">
        <w:rPr>
          <w:szCs w:val="22"/>
          <w:lang w:val="el-GR"/>
        </w:rPr>
        <w:t>) με την οποία</w:t>
      </w:r>
      <w:r>
        <w:rPr>
          <w:szCs w:val="22"/>
          <w:lang w:val="el-GR"/>
        </w:rPr>
        <w:t xml:space="preserve"> εγκρίνεται η προκήρυξη του διαγωνισμού και ο ορισμός της επιτροπής διενέργειας και αξιολόγησης</w:t>
      </w:r>
    </w:p>
    <w:p w:rsidR="00DF22E8" w:rsidRPr="009A08A4" w:rsidRDefault="00DF22E8" w:rsidP="00DF22E8">
      <w:pPr>
        <w:numPr>
          <w:ilvl w:val="0"/>
          <w:numId w:val="9"/>
        </w:numPr>
        <w:ind w:left="284" w:hanging="284"/>
        <w:rPr>
          <w:rFonts w:asciiTheme="minorHAnsi" w:hAnsiTheme="minorHAnsi" w:cstheme="minorHAnsi"/>
          <w:spacing w:val="5"/>
          <w:szCs w:val="22"/>
          <w:lang w:val="el-GR"/>
        </w:rPr>
      </w:pPr>
      <w:r w:rsidRPr="009A08A4">
        <w:rPr>
          <w:rFonts w:asciiTheme="minorHAnsi" w:hAnsiTheme="minorHAnsi" w:cstheme="minorHAnsi"/>
          <w:szCs w:val="22"/>
          <w:lang w:val="el-GR"/>
        </w:rPr>
        <w:t xml:space="preserve">Το </w:t>
      </w:r>
      <w:r w:rsidRPr="009A08A4">
        <w:rPr>
          <w:rFonts w:asciiTheme="minorHAnsi" w:hAnsiTheme="minorHAnsi" w:cstheme="minorHAnsi"/>
          <w:spacing w:val="5"/>
          <w:szCs w:val="22"/>
          <w:lang w:val="el-GR"/>
        </w:rPr>
        <w:t xml:space="preserve">πρωτογενές αίτημα, με αριθ. γενικού πρωτ. 1847/19-02-2020, καταχωρημένου στο ΚΗΜΔΗΣ με ΑΔΑΜ: 20REQ006318575, και ως </w:t>
      </w:r>
      <w:r w:rsidRPr="009A08A4">
        <w:rPr>
          <w:rFonts w:asciiTheme="minorHAnsi" w:hAnsiTheme="minorHAnsi" w:cstheme="minorHAnsi"/>
          <w:b/>
          <w:spacing w:val="5"/>
          <w:szCs w:val="22"/>
          <w:lang w:val="el-GR"/>
        </w:rPr>
        <w:t>εγκρινόμενου</w:t>
      </w:r>
      <w:r w:rsidRPr="009A08A4">
        <w:rPr>
          <w:rFonts w:asciiTheme="minorHAnsi" w:hAnsiTheme="minorHAnsi" w:cstheme="minorHAnsi"/>
          <w:spacing w:val="5"/>
          <w:szCs w:val="22"/>
          <w:lang w:val="el-GR"/>
        </w:rPr>
        <w:t xml:space="preserve"> με ΑΔΑΜ: 20</w:t>
      </w:r>
      <w:r w:rsidRPr="009A08A4">
        <w:rPr>
          <w:rFonts w:asciiTheme="minorHAnsi" w:hAnsiTheme="minorHAnsi" w:cstheme="minorHAnsi"/>
          <w:spacing w:val="5"/>
          <w:szCs w:val="22"/>
          <w:lang w:val="en-US"/>
        </w:rPr>
        <w:t>REQ</w:t>
      </w:r>
      <w:r w:rsidRPr="009A08A4">
        <w:rPr>
          <w:rFonts w:asciiTheme="minorHAnsi" w:hAnsiTheme="minorHAnsi" w:cstheme="minorHAnsi"/>
          <w:spacing w:val="5"/>
          <w:szCs w:val="22"/>
          <w:lang w:val="el-GR"/>
        </w:rPr>
        <w:t>006</w:t>
      </w:r>
      <w:r w:rsidR="009A08A4" w:rsidRPr="009A08A4">
        <w:rPr>
          <w:rFonts w:asciiTheme="minorHAnsi" w:hAnsiTheme="minorHAnsi" w:cstheme="minorHAnsi"/>
          <w:spacing w:val="5"/>
          <w:szCs w:val="22"/>
          <w:lang w:val="el-GR"/>
        </w:rPr>
        <w:t>368087</w:t>
      </w:r>
    </w:p>
    <w:p w:rsidR="00DF22E8" w:rsidRPr="000C4284" w:rsidRDefault="00DF22E8" w:rsidP="00DF22E8">
      <w:pPr>
        <w:pStyle w:val="20"/>
        <w:rPr>
          <w:lang w:val="el-GR"/>
        </w:rPr>
      </w:pPr>
      <w:bookmarkStart w:id="7" w:name="_Toc31200712"/>
      <w:r>
        <w:rPr>
          <w:lang w:val="el-GR"/>
        </w:rPr>
        <w:t>1.5</w:t>
      </w:r>
      <w:r>
        <w:rPr>
          <w:lang w:val="el-GR"/>
        </w:rPr>
        <w:tab/>
        <w:t>Προθεσμία παραλαβής προσφορών και διενέργεια διαγωνισμού</w:t>
      </w:r>
      <w:bookmarkEnd w:id="7"/>
      <w:r>
        <w:rPr>
          <w:lang w:val="el-GR"/>
        </w:rPr>
        <w:t xml:space="preserve"> </w:t>
      </w:r>
    </w:p>
    <w:p w:rsidR="00DF22E8" w:rsidRPr="00321CB1" w:rsidRDefault="00DF22E8" w:rsidP="00DF22E8">
      <w:pPr>
        <w:rPr>
          <w:lang w:val="el-GR" w:eastAsia="el-GR"/>
        </w:rPr>
      </w:pPr>
      <w:r>
        <w:rPr>
          <w:lang w:val="el-GR" w:eastAsia="el-GR"/>
        </w:rPr>
        <w:t xml:space="preserve">Η καταληκτική ημερομηνία παραλαβής των προσφορών (ηλεκτρονικών) </w:t>
      </w:r>
      <w:r w:rsidRPr="00854401">
        <w:rPr>
          <w:lang w:val="el-GR" w:eastAsia="el-GR"/>
        </w:rPr>
        <w:t xml:space="preserve">είναι η </w:t>
      </w:r>
      <w:r w:rsidR="000938F2" w:rsidRPr="000938F2">
        <w:rPr>
          <w:lang w:val="el-GR" w:eastAsia="el-GR"/>
        </w:rPr>
        <w:t>08</w:t>
      </w:r>
      <w:r w:rsidRPr="000938F2">
        <w:rPr>
          <w:lang w:val="el-GR" w:eastAsia="el-GR"/>
        </w:rPr>
        <w:t>/0</w:t>
      </w:r>
      <w:r w:rsidR="000938F2" w:rsidRPr="000938F2">
        <w:rPr>
          <w:lang w:val="el-GR" w:eastAsia="el-GR"/>
        </w:rPr>
        <w:t>7</w:t>
      </w:r>
      <w:r w:rsidRPr="000938F2">
        <w:rPr>
          <w:lang w:val="el-GR" w:eastAsia="el-GR"/>
        </w:rPr>
        <w:t>/2020 και ώρα 17:00</w:t>
      </w:r>
      <w:r w:rsidRPr="00DF0CB6">
        <w:rPr>
          <w:rStyle w:val="WW-FootnoteReference7"/>
          <w:lang w:val="el-GR" w:eastAsia="el-GR"/>
        </w:rPr>
        <w:footnoteReference w:id="18"/>
      </w:r>
    </w:p>
    <w:p w:rsidR="00DF22E8" w:rsidRPr="000C4284" w:rsidRDefault="00DF22E8" w:rsidP="00DF22E8">
      <w:pPr>
        <w:rPr>
          <w:lang w:val="el-GR"/>
        </w:rPr>
      </w:pPr>
      <w:r w:rsidRPr="00321CB1">
        <w:rPr>
          <w:lang w:val="el-GR" w:eastAsia="el-GR"/>
        </w:rPr>
        <w:t>Η διαδικασία θα διενεργηθεί με χρήση της πλατφόρμας του Εθνικού Συστήματος Ηλεκτρονικών Δημοσίων Συμβάσεων (Ε.Σ.Η.Δ.Η.Σ.), η οποία είναι προσβάσιμη μέσω της Διαδικτυα</w:t>
      </w:r>
      <w:r w:rsidR="000938F2">
        <w:rPr>
          <w:lang w:val="el-GR" w:eastAsia="el-GR"/>
        </w:rPr>
        <w:t>κής πύλης www.promitheus.gov.</w:t>
      </w:r>
      <w:r w:rsidR="000938F2" w:rsidRPr="000938F2">
        <w:rPr>
          <w:lang w:val="el-GR" w:eastAsia="el-GR"/>
        </w:rPr>
        <w:t>gr</w:t>
      </w:r>
      <w:r w:rsidRPr="000938F2">
        <w:rPr>
          <w:lang w:val="el-GR" w:eastAsia="el-GR"/>
        </w:rPr>
        <w:t xml:space="preserve">, την </w:t>
      </w:r>
      <w:r w:rsidR="000938F2" w:rsidRPr="000938F2">
        <w:rPr>
          <w:lang w:val="el-GR" w:eastAsia="el-GR"/>
        </w:rPr>
        <w:t>14</w:t>
      </w:r>
      <w:r w:rsidRPr="000938F2">
        <w:rPr>
          <w:lang w:val="el-GR" w:eastAsia="el-GR"/>
        </w:rPr>
        <w:t>/0</w:t>
      </w:r>
      <w:r w:rsidR="000938F2" w:rsidRPr="000938F2">
        <w:rPr>
          <w:lang w:val="el-GR" w:eastAsia="el-GR"/>
        </w:rPr>
        <w:t>7</w:t>
      </w:r>
      <w:r w:rsidRPr="000938F2">
        <w:rPr>
          <w:lang w:val="el-GR" w:eastAsia="el-GR"/>
        </w:rPr>
        <w:t>/2020, ημέρα Τ</w:t>
      </w:r>
      <w:r w:rsidR="000938F2" w:rsidRPr="000938F2">
        <w:rPr>
          <w:lang w:val="el-GR" w:eastAsia="el-GR"/>
        </w:rPr>
        <w:t>ρίτη</w:t>
      </w:r>
      <w:r w:rsidRPr="000938F2">
        <w:rPr>
          <w:lang w:val="el-GR" w:eastAsia="el-GR"/>
        </w:rPr>
        <w:t xml:space="preserve"> και ώρα 11:00 π.μ</w:t>
      </w:r>
      <w:r w:rsidRPr="00DF0CB6">
        <w:rPr>
          <w:lang w:val="el-GR" w:eastAsia="el-GR"/>
        </w:rPr>
        <w:t>.</w:t>
      </w:r>
      <w:r w:rsidRPr="00321CB1">
        <w:rPr>
          <w:lang w:val="el-GR" w:eastAsia="el-GR"/>
        </w:rPr>
        <w:t xml:space="preserve"> </w:t>
      </w:r>
    </w:p>
    <w:p w:rsidR="00DF22E8" w:rsidRPr="000C4284" w:rsidRDefault="00DF22E8" w:rsidP="00DF22E8">
      <w:pPr>
        <w:pStyle w:val="20"/>
        <w:rPr>
          <w:lang w:val="el-GR"/>
        </w:rPr>
      </w:pPr>
      <w:bookmarkStart w:id="8" w:name="_Toc31200713"/>
      <w:r>
        <w:rPr>
          <w:lang w:val="el-GR"/>
        </w:rPr>
        <w:t>1.6</w:t>
      </w:r>
      <w:r>
        <w:rPr>
          <w:lang w:val="el-GR"/>
        </w:rPr>
        <w:tab/>
        <w:t>Δημοσιότητα</w:t>
      </w:r>
      <w:bookmarkEnd w:id="8"/>
    </w:p>
    <w:p w:rsidR="00DF22E8" w:rsidRDefault="00DF22E8" w:rsidP="00DF22E8">
      <w:pPr>
        <w:rPr>
          <w:lang w:val="el-GR"/>
        </w:rPr>
      </w:pPr>
      <w:r>
        <w:rPr>
          <w:b/>
          <w:lang w:val="el-GR"/>
        </w:rPr>
        <w:tab/>
        <w:t xml:space="preserve">Δημοσίευση σε εθνικό επίπεδο </w:t>
      </w:r>
      <w:r>
        <w:rPr>
          <w:rStyle w:val="a6"/>
          <w:rFonts w:cs="Calibri"/>
          <w:b/>
          <w:szCs w:val="22"/>
        </w:rPr>
        <w:footnoteReference w:id="19"/>
      </w:r>
    </w:p>
    <w:p w:rsidR="00DF22E8" w:rsidRPr="000C4284" w:rsidRDefault="00DF22E8" w:rsidP="00DF22E8">
      <w:pPr>
        <w:rPr>
          <w:lang w:val="el-GR"/>
        </w:rPr>
      </w:pPr>
      <w:r>
        <w:rPr>
          <w:lang w:val="el-GR"/>
        </w:rPr>
        <w:t xml:space="preserve">Η προκήρυξη και το πλήρες κείμενο της παρούσας Διακήρυξης καταχωρούνται στο Κεντρικό Ηλεκτρονικό Μητρώο Δημοσίων Συμβάσεων (ΚΗΜΔΗΣ) </w:t>
      </w:r>
      <w:r>
        <w:rPr>
          <w:rStyle w:val="a6"/>
          <w:rFonts w:cs="Calibri"/>
          <w:szCs w:val="22"/>
        </w:rPr>
        <w:footnoteReference w:id="20"/>
      </w:r>
      <w:r>
        <w:rPr>
          <w:lang w:val="el-GR"/>
        </w:rPr>
        <w:t xml:space="preserve">. </w:t>
      </w:r>
    </w:p>
    <w:p w:rsidR="00DF22E8" w:rsidRPr="00D13F94" w:rsidRDefault="00DF22E8" w:rsidP="00DF22E8">
      <w:pPr>
        <w:rPr>
          <w:lang w:val="el-GR"/>
        </w:rPr>
      </w:pPr>
      <w:r>
        <w:rPr>
          <w:lang w:val="el-GR"/>
        </w:rPr>
        <w:t>Το πλήρες κείμενο της παρούσας Διακήρυξης καταχωρήθηκε ακόμη και στη διαδικτυακή πύλη του Ε.Σ.Η.ΔΗ.Σ.</w:t>
      </w:r>
      <w:r>
        <w:rPr>
          <w:rStyle w:val="a6"/>
          <w:rFonts w:cs="Calibri"/>
          <w:lang w:val="el-GR"/>
        </w:rPr>
        <w:footnoteReference w:id="21"/>
      </w:r>
      <w:r>
        <w:rPr>
          <w:lang w:val="el-GR"/>
        </w:rPr>
        <w:t xml:space="preserve">:  </w:t>
      </w:r>
      <w:hyperlink r:id="rId9" w:history="1">
        <w:r>
          <w:rPr>
            <w:rStyle w:val="-"/>
            <w:rFonts w:eastAsia="MS Mincho"/>
            <w:lang w:val="el-GR"/>
          </w:rPr>
          <w:t>http://www.promitheus.gov.gr</w:t>
        </w:r>
      </w:hyperlink>
      <w:r>
        <w:rPr>
          <w:lang w:val="el-GR"/>
        </w:rPr>
        <w:t xml:space="preserve">, όπου </w:t>
      </w:r>
      <w:r>
        <w:rPr>
          <w:kern w:val="1"/>
          <w:lang w:val="el-GR"/>
        </w:rPr>
        <w:t xml:space="preserve">η σχετική ηλεκτρονική διαδικασία σύναψης σύμβασης στην πλατφόρμα ΕΣΗΔΗΣ </w:t>
      </w:r>
      <w:r>
        <w:rPr>
          <w:lang w:val="el-GR"/>
        </w:rPr>
        <w:t xml:space="preserve">έλαβε Συστημικό Αύξοντα Αριθμό : </w:t>
      </w:r>
      <w:r w:rsidR="000938F2">
        <w:rPr>
          <w:lang w:val="el-GR"/>
        </w:rPr>
        <w:t>92958</w:t>
      </w:r>
      <w:r w:rsidRPr="00D13F94">
        <w:rPr>
          <w:lang w:val="el-GR"/>
        </w:rPr>
        <w:t xml:space="preserve"> </w:t>
      </w:r>
      <w:r w:rsidRPr="00D13F94">
        <w:rPr>
          <w:i/>
          <w:iCs/>
          <w:color w:val="5B9BD5"/>
          <w:kern w:val="1"/>
          <w:lang w:val="el-GR"/>
        </w:rPr>
        <w:t>[εφόσον είναι γνωστός]</w:t>
      </w:r>
    </w:p>
    <w:p w:rsidR="00DF22E8" w:rsidRPr="00666450" w:rsidRDefault="00DF22E8" w:rsidP="00DF22E8">
      <w:pPr>
        <w:rPr>
          <w:lang w:val="el-GR"/>
        </w:rPr>
      </w:pPr>
      <w:r w:rsidRPr="00666450">
        <w:rPr>
          <w:lang w:val="el-GR"/>
        </w:rPr>
        <w:lastRenderedPageBreak/>
        <w:t xml:space="preserve">Προκήρυξη </w:t>
      </w:r>
      <w:r w:rsidRPr="00666450">
        <w:rPr>
          <w:bCs/>
          <w:lang w:val="el-GR"/>
        </w:rPr>
        <w:t>(</w:t>
      </w:r>
      <w:r w:rsidRPr="00666450">
        <w:rPr>
          <w:lang w:val="el-GR"/>
        </w:rPr>
        <w:t xml:space="preserve">περίληψη της παρούσας Διακήρυξης) δημοσιεύεται και στον Ελληνικό Τύπο </w:t>
      </w:r>
      <w:r w:rsidRPr="00666450">
        <w:rPr>
          <w:rStyle w:val="a6"/>
          <w:rFonts w:cs="Calibri"/>
          <w:szCs w:val="22"/>
        </w:rPr>
        <w:footnoteReference w:id="22"/>
      </w:r>
      <w:r w:rsidRPr="00666450">
        <w:rPr>
          <w:lang w:val="el-GR"/>
        </w:rPr>
        <w:t xml:space="preserve"> </w:t>
      </w:r>
      <w:r w:rsidRPr="00666450">
        <w:rPr>
          <w:rStyle w:val="a6"/>
          <w:rFonts w:cs="Calibri"/>
          <w:szCs w:val="22"/>
        </w:rPr>
        <w:footnoteReference w:id="23"/>
      </w:r>
      <w:r w:rsidRPr="00666450">
        <w:rPr>
          <w:lang w:val="el-GR"/>
        </w:rPr>
        <w:t xml:space="preserve"> </w:t>
      </w:r>
      <w:r w:rsidRPr="00666450">
        <w:rPr>
          <w:rStyle w:val="a6"/>
          <w:rFonts w:cs="Calibri"/>
          <w:szCs w:val="22"/>
        </w:rPr>
        <w:footnoteReference w:id="24"/>
      </w:r>
      <w:r w:rsidRPr="00666450">
        <w:rPr>
          <w:lang w:val="el-GR"/>
        </w:rPr>
        <w:t xml:space="preserve"> </w:t>
      </w:r>
      <w:r w:rsidRPr="00666450">
        <w:rPr>
          <w:rStyle w:val="ae"/>
          <w:lang w:val="el-GR"/>
        </w:rPr>
        <w:footnoteReference w:id="25"/>
      </w:r>
      <w:r w:rsidRPr="00666450">
        <w:rPr>
          <w:lang w:val="el-GR"/>
        </w:rPr>
        <w:t xml:space="preserve">, σύμφωνα με το άρθρο 66 του Ν. 4412/2016 : </w:t>
      </w:r>
    </w:p>
    <w:p w:rsidR="00DF22E8" w:rsidRPr="00666450" w:rsidRDefault="00DF22E8" w:rsidP="00DF22E8">
      <w:pPr>
        <w:rPr>
          <w:lang w:val="el-GR"/>
        </w:rPr>
      </w:pPr>
      <w:r w:rsidRPr="00DF0CB6">
        <w:rPr>
          <w:lang w:val="el-GR"/>
        </w:rPr>
        <w:t>ΡΕΘΕΜΝΙΩΤΙΚΑ ΝΕΑ, ΚΡΗΤΙΚΗ ΕΠΙΘΕΩΡΗΣΗ, ΡΕΘΕΜΝΟΣ</w:t>
      </w:r>
    </w:p>
    <w:p w:rsidR="00DF22E8" w:rsidRPr="00854401" w:rsidRDefault="00DF22E8" w:rsidP="00DF22E8">
      <w:pPr>
        <w:rPr>
          <w:lang w:val="el-GR"/>
        </w:rPr>
      </w:pPr>
      <w:r w:rsidRPr="00666450">
        <w:rPr>
          <w:lang w:val="el-GR"/>
        </w:rPr>
        <w:t xml:space="preserve">Η προκήρυξη </w:t>
      </w:r>
      <w:r w:rsidRPr="00666450">
        <w:rPr>
          <w:bCs/>
          <w:lang w:val="el-GR"/>
        </w:rPr>
        <w:t>(</w:t>
      </w:r>
      <w:r w:rsidRPr="00666450">
        <w:rPr>
          <w:lang w:val="el-GR"/>
        </w:rPr>
        <w:t xml:space="preserve">περίληψη της παρούσας Διακήρυξης) </w:t>
      </w:r>
      <w:r w:rsidRPr="00666450">
        <w:rPr>
          <w:lang w:val="el-GR" w:eastAsia="el-GR"/>
        </w:rPr>
        <w:t xml:space="preserve">όπως προβλέπεται στην περίπτωση 16 της παραγράφου 4 του άρθρου 2 του Ν. 3861/2010, αναρτάται στο διαδίκτυο, στον ιστότοπο </w:t>
      </w:r>
      <w:hyperlink r:id="rId10" w:history="1">
        <w:r w:rsidRPr="00666450">
          <w:rPr>
            <w:rStyle w:val="-"/>
            <w:rFonts w:eastAsia="MS Mincho"/>
            <w:color w:val="000000"/>
            <w:szCs w:val="22"/>
            <w:lang w:val="el-GR" w:eastAsia="el-GR"/>
          </w:rPr>
          <w:t>http://et.diavgeia.gov.gr/</w:t>
        </w:r>
      </w:hyperlink>
      <w:r w:rsidRPr="00666450">
        <w:rPr>
          <w:lang w:val="el-GR" w:eastAsia="el-GR"/>
        </w:rPr>
        <w:t xml:space="preserve"> (ΠΡΟΓΡΑΜΜΑ ΔΙΑΥΓΕΙΑ)</w:t>
      </w:r>
      <w:r w:rsidRPr="00666450">
        <w:rPr>
          <w:rStyle w:val="ae"/>
          <w:lang w:val="el-GR" w:eastAsia="el-GR"/>
        </w:rPr>
        <w:footnoteReference w:id="26"/>
      </w:r>
      <w:r w:rsidRPr="00666450">
        <w:rPr>
          <w:lang w:val="el-GR" w:eastAsia="el-GR"/>
        </w:rPr>
        <w:t xml:space="preserve"> </w:t>
      </w:r>
      <w:r w:rsidRPr="00EB7686">
        <w:rPr>
          <w:lang w:val="el-GR" w:eastAsia="el-GR"/>
        </w:rPr>
        <w:t>(ΑΔΑ:</w:t>
      </w:r>
      <w:r w:rsidR="00EB7686" w:rsidRPr="00EB7686">
        <w:rPr>
          <w:lang w:val="el-GR" w:eastAsia="el-GR"/>
        </w:rPr>
        <w:t xml:space="preserve"> ΩΩΚΡ469Β7Γ</w:t>
      </w:r>
      <w:r w:rsidR="00EB7686">
        <w:rPr>
          <w:lang w:val="el-GR" w:eastAsia="el-GR"/>
        </w:rPr>
        <w:t>-2ΨΧ</w:t>
      </w:r>
      <w:r>
        <w:rPr>
          <w:lang w:val="el-GR" w:eastAsia="el-GR"/>
        </w:rPr>
        <w:t>)</w:t>
      </w:r>
    </w:p>
    <w:p w:rsidR="00DF22E8" w:rsidRPr="000C4284" w:rsidRDefault="00DF22E8" w:rsidP="00DF22E8">
      <w:pPr>
        <w:rPr>
          <w:lang w:val="el-GR"/>
        </w:rPr>
      </w:pPr>
      <w:r w:rsidRPr="00666450">
        <w:rPr>
          <w:lang w:val="el-GR"/>
        </w:rPr>
        <w:t>Η Διακήρυξη θα καταχωρηθεί στο διαδίκτυο, στην ιστοσελίδα της αναθέτουσας αρχής, στη διεύθυνση (</w:t>
      </w:r>
      <w:r w:rsidRPr="00666450">
        <w:t>URL</w:t>
      </w:r>
      <w:r w:rsidRPr="00666450">
        <w:rPr>
          <w:lang w:val="el-GR"/>
        </w:rPr>
        <w:t xml:space="preserve">) :   </w:t>
      </w:r>
      <w:r w:rsidRPr="00666450">
        <w:t>www</w:t>
      </w:r>
      <w:r w:rsidRPr="00666450">
        <w:rPr>
          <w:lang w:val="el-GR"/>
        </w:rPr>
        <w:t>.</w:t>
      </w:r>
      <w:r w:rsidRPr="00666450">
        <w:rPr>
          <w:lang w:val="en-US"/>
        </w:rPr>
        <w:t>uoc</w:t>
      </w:r>
      <w:r w:rsidRPr="00666450">
        <w:rPr>
          <w:lang w:val="el-GR"/>
        </w:rPr>
        <w:t>.</w:t>
      </w:r>
      <w:r w:rsidRPr="00666450">
        <w:t>gr</w:t>
      </w:r>
      <w:r w:rsidRPr="00666450">
        <w:rPr>
          <w:lang w:val="el-GR"/>
        </w:rPr>
        <w:t xml:space="preserve">  στην διαδρομή  </w:t>
      </w:r>
      <w:hyperlink r:id="rId11" w:history="1">
        <w:r w:rsidRPr="000938F2">
          <w:rPr>
            <w:rStyle w:val="-"/>
            <w:rFonts w:eastAsia="MS Mincho"/>
            <w:lang w:val="el-GR"/>
          </w:rPr>
          <w:t>http://proclamations.edu.uoc.gr/</w:t>
        </w:r>
      </w:hyperlink>
      <w:r w:rsidRPr="000938F2">
        <w:rPr>
          <w:lang w:val="el-GR"/>
        </w:rPr>
        <w:t xml:space="preserve"> στις </w:t>
      </w:r>
      <w:r w:rsidR="000938F2" w:rsidRPr="000938F2">
        <w:rPr>
          <w:lang w:val="el-GR"/>
        </w:rPr>
        <w:t>03</w:t>
      </w:r>
      <w:r w:rsidRPr="000938F2">
        <w:rPr>
          <w:lang w:val="el-GR"/>
        </w:rPr>
        <w:t>/0</w:t>
      </w:r>
      <w:r w:rsidR="000938F2" w:rsidRPr="000938F2">
        <w:rPr>
          <w:lang w:val="el-GR"/>
        </w:rPr>
        <w:t>6</w:t>
      </w:r>
      <w:r w:rsidRPr="000938F2">
        <w:rPr>
          <w:lang w:val="el-GR"/>
        </w:rPr>
        <w:t>/20</w:t>
      </w:r>
      <w:r w:rsidR="000938F2" w:rsidRPr="000938F2">
        <w:rPr>
          <w:lang w:val="el-GR"/>
        </w:rPr>
        <w:t>20</w:t>
      </w:r>
      <w:r w:rsidRPr="000938F2">
        <w:rPr>
          <w:rStyle w:val="22"/>
          <w:lang w:val="el-GR"/>
        </w:rPr>
        <w:footnoteReference w:id="27"/>
      </w:r>
      <w:r w:rsidRPr="000938F2">
        <w:rPr>
          <w:lang w:val="el-GR"/>
        </w:rPr>
        <w:t>.</w:t>
      </w:r>
      <w:r w:rsidRPr="000938F2">
        <w:rPr>
          <w:i/>
          <w:iCs/>
          <w:color w:val="5B9BD5"/>
          <w:kern w:val="1"/>
          <w:lang w:val="el-GR"/>
        </w:rPr>
        <w:t>[</w:t>
      </w:r>
      <w:r w:rsidRPr="00666450">
        <w:rPr>
          <w:i/>
          <w:iCs/>
          <w:color w:val="5B9BD5"/>
          <w:kern w:val="1"/>
          <w:lang w:val="el-GR"/>
        </w:rPr>
        <w:t>συμπληρώνεται αναλόγως κατά περίπτωση]</w:t>
      </w:r>
      <w:r>
        <w:rPr>
          <w:i/>
          <w:iCs/>
          <w:color w:val="5B9BD5"/>
          <w:kern w:val="1"/>
          <w:lang w:val="el-GR"/>
        </w:rPr>
        <w:t xml:space="preserve"> </w:t>
      </w:r>
    </w:p>
    <w:p w:rsidR="00DF22E8" w:rsidRPr="000C4284" w:rsidRDefault="00DF22E8" w:rsidP="00DF22E8">
      <w:pPr>
        <w:rPr>
          <w:lang w:val="el-GR"/>
        </w:rPr>
      </w:pPr>
      <w:r>
        <w:rPr>
          <w:b/>
          <w:lang w:val="el-GR" w:eastAsia="el-GR"/>
        </w:rPr>
        <w:t>Γ.</w:t>
      </w:r>
      <w:r>
        <w:rPr>
          <w:b/>
          <w:lang w:val="el-GR" w:eastAsia="el-GR"/>
        </w:rPr>
        <w:tab/>
        <w:t>Έξοδα δημοσιεύσεων</w:t>
      </w:r>
    </w:p>
    <w:p w:rsidR="00DF22E8" w:rsidRPr="000C4284" w:rsidRDefault="00DF22E8" w:rsidP="00DF22E8">
      <w:pPr>
        <w:rPr>
          <w:lang w:val="el-GR"/>
        </w:rPr>
      </w:pPr>
      <w:r>
        <w:rPr>
          <w:rFonts w:eastAsia="ArialMT"/>
          <w:lang w:val="el-GR" w:eastAsia="ar-SA"/>
        </w:rPr>
        <w:t xml:space="preserve">Η δαπάνη των δημοσιεύσεων αρχικών και πιθανών επαναληπτικών </w:t>
      </w:r>
      <w:r>
        <w:rPr>
          <w:lang w:val="el-GR" w:eastAsia="ar-SA"/>
        </w:rPr>
        <w:t xml:space="preserve">στον Ελληνικό Τύπο </w:t>
      </w:r>
      <w:r>
        <w:rPr>
          <w:rFonts w:eastAsia="ArialMT"/>
          <w:lang w:val="el-GR" w:eastAsia="ar-SA"/>
        </w:rPr>
        <w:t>βαρύνει τον Ανάδοχο</w:t>
      </w:r>
      <w:r>
        <w:rPr>
          <w:i/>
          <w:iCs/>
          <w:color w:val="5B9BD5"/>
          <w:kern w:val="1"/>
          <w:lang w:val="el-GR"/>
        </w:rPr>
        <w:t xml:space="preserve"> </w:t>
      </w:r>
    </w:p>
    <w:p w:rsidR="00DF22E8" w:rsidRPr="001F11D0" w:rsidRDefault="00DF22E8" w:rsidP="00DF22E8">
      <w:pPr>
        <w:rPr>
          <w:rFonts w:eastAsia="ArialMT"/>
          <w:lang w:val="el-GR" w:eastAsia="ar-SA"/>
        </w:rPr>
      </w:pPr>
      <w:r w:rsidRPr="001F11D0">
        <w:rPr>
          <w:i/>
          <w:iCs/>
          <w:color w:val="5B9BD5"/>
          <w:kern w:val="1"/>
          <w:lang w:val="el-GR"/>
        </w:rPr>
        <w:t xml:space="preserve">[συμπληρώνεται, κατά περίπτωση, με βάση το εφαρμοστέο νομοθετικό – κανονιστικό πλαίσιο που διέπει την Α.Α. ως προς τις δαπάνες δημοσιεύσεων. </w:t>
      </w:r>
      <w:r w:rsidRPr="001F11D0">
        <w:rPr>
          <w:rStyle w:val="a6"/>
          <w:rFonts w:eastAsia="ArialMT" w:cs="Calibri"/>
          <w:szCs w:val="22"/>
          <w:lang w:val="el-GR" w:eastAsia="ar-SA"/>
        </w:rPr>
        <w:footnoteReference w:id="28"/>
      </w:r>
      <w:r w:rsidRPr="001F11D0">
        <w:rPr>
          <w:rFonts w:eastAsia="ArialMT"/>
          <w:lang w:val="el-GR" w:eastAsia="ar-SA"/>
        </w:rPr>
        <w:t xml:space="preserve"> </w:t>
      </w:r>
    </w:p>
    <w:p w:rsidR="00DF22E8" w:rsidRPr="00E61415" w:rsidRDefault="00DF22E8" w:rsidP="00DF22E8">
      <w:pPr>
        <w:rPr>
          <w:i/>
          <w:iCs/>
          <w:color w:val="5B9BD5"/>
          <w:kern w:val="1"/>
          <w:lang w:val="el-GR"/>
        </w:rPr>
      </w:pPr>
      <w:r w:rsidRPr="00E61415">
        <w:rPr>
          <w:rFonts w:eastAsia="ArialMT"/>
          <w:i/>
          <w:color w:val="5B9BD5"/>
          <w:lang w:val="el-GR" w:eastAsia="ar-SA"/>
        </w:rPr>
        <w:t>Σε περίπτωση που, με βάση το υφιστάμενο νομοθετικό πλαίσιο, οι δαπάνες δημοσιεύσεων στον τοπικό τύπο βαρύνουν τον ανάδοχο (πχ ΟΤΑ),  και εφόσον υποδιαιρείται η σύμβαση σε τμήματα, οι Α.Α. επιμερίζουν τη δαπάνη δημοσιεύσεων, ανά τμήμα, αναλογικά και με βάση την εκτιμώμενη αξία κάθε τμήματος. Σε περίπτωση μη σύναψης σύμβασης για ένα ή περισσότερα τμήματα, προτείνεται οι Α.Α. να αναλαμβάνουν τη σχετική δαπάνη δημοσιεύσεων, που αφορά στα αντίστοιχα τμήματα και  διαμορφώνουν, αναλόγως, το παρόν άρθρο της διακήρυξης].</w:t>
      </w:r>
    </w:p>
    <w:p w:rsidR="00DF22E8" w:rsidRDefault="00DF22E8" w:rsidP="00DF22E8">
      <w:pPr>
        <w:rPr>
          <w:strike/>
          <w:lang w:val="el-GR"/>
        </w:rPr>
      </w:pPr>
    </w:p>
    <w:p w:rsidR="00DF22E8" w:rsidRDefault="00DF22E8" w:rsidP="00DF22E8">
      <w:pPr>
        <w:rPr>
          <w:strike/>
          <w:lang w:val="el-GR"/>
        </w:rPr>
      </w:pPr>
    </w:p>
    <w:p w:rsidR="00DF22E8" w:rsidRDefault="00DF22E8" w:rsidP="00DF22E8">
      <w:pPr>
        <w:rPr>
          <w:strike/>
          <w:lang w:val="el-GR"/>
        </w:rPr>
      </w:pPr>
    </w:p>
    <w:p w:rsidR="00DF22E8" w:rsidRDefault="00DF22E8" w:rsidP="00DF22E8">
      <w:pPr>
        <w:rPr>
          <w:strike/>
          <w:lang w:val="el-GR"/>
        </w:rPr>
      </w:pPr>
    </w:p>
    <w:p w:rsidR="00DF22E8" w:rsidRDefault="00DF22E8" w:rsidP="00DF22E8">
      <w:pPr>
        <w:rPr>
          <w:strike/>
          <w:lang w:val="el-GR"/>
        </w:rPr>
      </w:pPr>
    </w:p>
    <w:p w:rsidR="00DF22E8" w:rsidRPr="000C4284" w:rsidRDefault="00DF22E8" w:rsidP="00DF22E8">
      <w:pPr>
        <w:pStyle w:val="20"/>
        <w:rPr>
          <w:lang w:val="el-GR"/>
        </w:rPr>
      </w:pPr>
      <w:bookmarkStart w:id="9" w:name="_Toc31200714"/>
      <w:r>
        <w:rPr>
          <w:lang w:val="el-GR"/>
        </w:rPr>
        <w:lastRenderedPageBreak/>
        <w:t>1.7</w:t>
      </w:r>
      <w:r>
        <w:rPr>
          <w:lang w:val="el-GR"/>
        </w:rPr>
        <w:tab/>
        <w:t>Αρχές εφαρμοζόμενες στη διαδικασία σύναψης</w:t>
      </w:r>
      <w:bookmarkEnd w:id="9"/>
      <w:r>
        <w:rPr>
          <w:lang w:val="el-GR"/>
        </w:rPr>
        <w:t xml:space="preserve"> </w:t>
      </w:r>
    </w:p>
    <w:p w:rsidR="00DF22E8" w:rsidRPr="000C4284" w:rsidRDefault="00DF22E8" w:rsidP="00DF22E8">
      <w:pPr>
        <w:rPr>
          <w:lang w:val="el-GR"/>
        </w:rPr>
      </w:pPr>
      <w:r>
        <w:rPr>
          <w:lang w:val="el-GR"/>
        </w:rPr>
        <w:t>Οι οικονομικοί φορείς δεσμεύονται ότι:</w:t>
      </w:r>
    </w:p>
    <w:p w:rsidR="00DF22E8" w:rsidRPr="000C4284" w:rsidRDefault="00DF22E8" w:rsidP="00DF22E8">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29"/>
      </w:r>
      <w:r>
        <w:rPr>
          <w:lang w:val="el-GR"/>
        </w:rPr>
        <w:t xml:space="preserve"> </w:t>
      </w:r>
    </w:p>
    <w:p w:rsidR="00DF22E8" w:rsidRPr="000C4284" w:rsidRDefault="00DF22E8" w:rsidP="00DF22E8">
      <w:pPr>
        <w:rPr>
          <w:lang w:val="el-GR"/>
        </w:rPr>
      </w:pPr>
      <w:r>
        <w:rPr>
          <w:lang w:val="el-GR"/>
        </w:rPr>
        <w:t>β) δεν θα ενεργήσουν αθέμιτα, παράνομα ή καταχρηστικά καθ΄</w:t>
      </w:r>
      <w:r w:rsidRPr="00CB1D24">
        <w:rPr>
          <w:lang w:val="el-GR"/>
        </w:rPr>
        <w:t xml:space="preserve"> </w:t>
      </w:r>
      <w:r>
        <w:rPr>
          <w:lang w:val="el-GR"/>
        </w:rPr>
        <w:t>όλη τη διάρκεια της διαδικασίας ανάθεσης, αλλά και κατά το στάδιο εκτέλεσης της σύμβασης, εφόσον επιλεγούν</w:t>
      </w:r>
    </w:p>
    <w:p w:rsidR="00DF22E8" w:rsidRPr="000C4284" w:rsidRDefault="00DF22E8" w:rsidP="00DF22E8">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rsidR="00DF22E8" w:rsidRDefault="00DF22E8" w:rsidP="00DF22E8">
      <w:pPr>
        <w:jc w:val="center"/>
        <w:rPr>
          <w:rFonts w:ascii="Book Antiqua" w:hAnsi="Book Antiqua"/>
          <w:spacing w:val="5"/>
          <w:sz w:val="20"/>
          <w:szCs w:val="20"/>
          <w:lang w:val="el-GR"/>
        </w:rPr>
      </w:pPr>
      <w:r w:rsidRPr="0072554E">
        <w:rPr>
          <w:rFonts w:ascii="Book Antiqua" w:hAnsi="Book Antiqua"/>
          <w:spacing w:val="5"/>
          <w:sz w:val="20"/>
          <w:szCs w:val="20"/>
          <w:lang w:val="el-GR"/>
        </w:rPr>
        <w:t xml:space="preserve"> </w:t>
      </w:r>
    </w:p>
    <w:p w:rsidR="00DF22E8" w:rsidRPr="0072554E" w:rsidRDefault="00DF22E8" w:rsidP="00DF22E8">
      <w:pPr>
        <w:jc w:val="center"/>
        <w:rPr>
          <w:rFonts w:ascii="Book Antiqua" w:hAnsi="Book Antiqua"/>
          <w:spacing w:val="5"/>
          <w:sz w:val="20"/>
          <w:szCs w:val="20"/>
          <w:lang w:val="el-GR"/>
        </w:rPr>
      </w:pPr>
      <w:r>
        <w:rPr>
          <w:rFonts w:ascii="Book Antiqua" w:hAnsi="Book Antiqua"/>
          <w:spacing w:val="5"/>
          <w:sz w:val="20"/>
          <w:szCs w:val="20"/>
          <w:lang w:val="el-GR"/>
        </w:rPr>
        <w:t>Γ</w:t>
      </w:r>
      <w:r w:rsidRPr="0072554E">
        <w:rPr>
          <w:rFonts w:ascii="Book Antiqua" w:hAnsi="Book Antiqua"/>
          <w:spacing w:val="5"/>
          <w:sz w:val="20"/>
          <w:szCs w:val="20"/>
          <w:lang w:val="el-GR"/>
        </w:rPr>
        <w:t>ια την Αναθέτουσα Αρχή</w:t>
      </w:r>
    </w:p>
    <w:p w:rsidR="00DF22E8" w:rsidRPr="0072554E" w:rsidRDefault="00DF22E8" w:rsidP="00DF22E8">
      <w:pPr>
        <w:jc w:val="center"/>
        <w:rPr>
          <w:rFonts w:ascii="Book Antiqua" w:hAnsi="Book Antiqua"/>
          <w:spacing w:val="5"/>
          <w:sz w:val="20"/>
          <w:szCs w:val="20"/>
          <w:lang w:val="el-GR"/>
        </w:rPr>
      </w:pPr>
      <w:r w:rsidRPr="0072554E">
        <w:rPr>
          <w:rFonts w:ascii="Book Antiqua" w:hAnsi="Book Antiqua"/>
          <w:spacing w:val="5"/>
          <w:sz w:val="20"/>
          <w:szCs w:val="20"/>
          <w:lang w:val="el-GR"/>
        </w:rPr>
        <w:t>Ο ΠΡΥΤΑΝΗΣ ΤΟΥ ΠΑΝΕΠΙΣΤΗΜΙΟΥ</w:t>
      </w:r>
    </w:p>
    <w:p w:rsidR="00DF22E8" w:rsidRPr="0072554E" w:rsidRDefault="00DF22E8" w:rsidP="00DF22E8">
      <w:pPr>
        <w:jc w:val="center"/>
        <w:rPr>
          <w:rFonts w:ascii="Book Antiqua" w:hAnsi="Book Antiqua"/>
          <w:spacing w:val="5"/>
          <w:sz w:val="20"/>
          <w:szCs w:val="20"/>
          <w:lang w:val="el-GR"/>
        </w:rPr>
      </w:pPr>
    </w:p>
    <w:p w:rsidR="00DF22E8" w:rsidRPr="0072554E" w:rsidRDefault="00DF22E8" w:rsidP="00DF22E8">
      <w:pPr>
        <w:jc w:val="center"/>
        <w:rPr>
          <w:rFonts w:ascii="Book Antiqua" w:hAnsi="Book Antiqua"/>
          <w:spacing w:val="5"/>
          <w:sz w:val="20"/>
          <w:szCs w:val="20"/>
          <w:lang w:val="el-GR"/>
        </w:rPr>
      </w:pPr>
    </w:p>
    <w:p w:rsidR="00DF22E8" w:rsidRPr="007E5FF1" w:rsidRDefault="00DF22E8" w:rsidP="00DF22E8">
      <w:pPr>
        <w:jc w:val="center"/>
        <w:rPr>
          <w:rFonts w:ascii="Book Antiqua" w:hAnsi="Book Antiqua"/>
          <w:spacing w:val="5"/>
          <w:sz w:val="20"/>
          <w:szCs w:val="20"/>
          <w:lang w:val="el-GR"/>
        </w:rPr>
      </w:pPr>
      <w:r w:rsidRPr="0072554E">
        <w:rPr>
          <w:rFonts w:ascii="Book Antiqua" w:hAnsi="Book Antiqua"/>
          <w:spacing w:val="5"/>
          <w:sz w:val="20"/>
          <w:szCs w:val="20"/>
          <w:lang w:val="el-GR"/>
        </w:rPr>
        <w:t>ΚΑΘΗΓΗΤΗΣ ΠΑΝΑΓΙΩΤΗΣ ΤΣΑΚΑΛΙΔΗΣ</w:t>
      </w:r>
    </w:p>
    <w:p w:rsidR="00DF22E8" w:rsidRDefault="00DF22E8" w:rsidP="00DF22E8">
      <w:pPr>
        <w:jc w:val="center"/>
        <w:rPr>
          <w:lang w:val="el-GR"/>
        </w:rPr>
      </w:pPr>
    </w:p>
    <w:p w:rsidR="00DF22E8" w:rsidRPr="000C4284" w:rsidRDefault="00DF22E8" w:rsidP="00DF22E8">
      <w:pPr>
        <w:pStyle w:val="1"/>
        <w:tabs>
          <w:tab w:val="left" w:pos="567"/>
        </w:tabs>
        <w:ind w:left="567" w:hanging="567"/>
        <w:rPr>
          <w:lang w:val="el-GR"/>
        </w:rPr>
      </w:pPr>
      <w:bookmarkStart w:id="10" w:name="_Toc31200715"/>
      <w:r>
        <w:rPr>
          <w:rFonts w:ascii="Calibri" w:hAnsi="Calibri" w:cs="Calibri"/>
          <w:lang w:val="el-GR"/>
        </w:rPr>
        <w:lastRenderedPageBreak/>
        <w:t>2.</w:t>
      </w:r>
      <w:r>
        <w:rPr>
          <w:rFonts w:ascii="Calibri" w:hAnsi="Calibri" w:cs="Calibri"/>
          <w:lang w:val="el-GR"/>
        </w:rPr>
        <w:tab/>
        <w:t>ΓΕΝΙΚΟΙ ΚΑΙ ΕΙΔΙΚΟΙ ΟΡΟΙ ΣΥΜΜΕΤΟΧΗΣ</w:t>
      </w:r>
      <w:bookmarkEnd w:id="10"/>
    </w:p>
    <w:p w:rsidR="00DF22E8" w:rsidRPr="000C4284" w:rsidRDefault="00DF22E8" w:rsidP="00DF22E8">
      <w:pPr>
        <w:pStyle w:val="20"/>
        <w:rPr>
          <w:lang w:val="el-GR"/>
        </w:rPr>
      </w:pPr>
      <w:bookmarkStart w:id="11" w:name="_Toc31200716"/>
      <w:r>
        <w:rPr>
          <w:lang w:val="el-GR"/>
        </w:rPr>
        <w:t>2.1</w:t>
      </w:r>
      <w:r>
        <w:rPr>
          <w:lang w:val="el-GR"/>
        </w:rPr>
        <w:tab/>
        <w:t>Γενικές Πληροφορίες</w:t>
      </w:r>
      <w:bookmarkEnd w:id="11"/>
    </w:p>
    <w:p w:rsidR="00DF22E8" w:rsidRPr="000C4284" w:rsidRDefault="00DF22E8" w:rsidP="00DF22E8">
      <w:pPr>
        <w:pStyle w:val="3"/>
        <w:rPr>
          <w:lang w:val="el-GR"/>
        </w:rPr>
      </w:pPr>
      <w:bookmarkStart w:id="12" w:name="_Toc31200717"/>
      <w:r>
        <w:rPr>
          <w:lang w:val="el-GR"/>
        </w:rPr>
        <w:t>2.1.1</w:t>
      </w:r>
      <w:r>
        <w:rPr>
          <w:lang w:val="el-GR"/>
        </w:rPr>
        <w:tab/>
        <w:t>Έγγραφα της σύμβασης</w:t>
      </w:r>
      <w:bookmarkEnd w:id="12"/>
    </w:p>
    <w:p w:rsidR="00DF22E8" w:rsidRPr="000C4284" w:rsidRDefault="00DF22E8" w:rsidP="00DF22E8">
      <w:pPr>
        <w:rPr>
          <w:lang w:val="el-GR"/>
        </w:rPr>
      </w:pPr>
      <w:r>
        <w:rPr>
          <w:lang w:val="el-GR"/>
        </w:rPr>
        <w:t>Τα έγγραφα της παρούσας διαδικασίας σύναψης,</w:t>
      </w:r>
      <w:r>
        <w:rPr>
          <w:rStyle w:val="FootnoteReference2"/>
          <w:lang w:val="el-GR"/>
        </w:rPr>
        <w:footnoteReference w:id="30"/>
      </w:r>
      <w:r>
        <w:rPr>
          <w:lang w:val="el-GR"/>
        </w:rPr>
        <w:t xml:space="preserve">  είναι τα ακόλουθα:</w:t>
      </w:r>
    </w:p>
    <w:p w:rsidR="00DF22E8" w:rsidRPr="007A2BCB" w:rsidRDefault="00DF22E8" w:rsidP="00DF22E8">
      <w:pPr>
        <w:spacing w:after="40"/>
        <w:ind w:left="737" w:hanging="170"/>
        <w:rPr>
          <w:strike/>
          <w:lang w:val="el-GR"/>
        </w:rPr>
      </w:pPr>
    </w:p>
    <w:p w:rsidR="00DF22E8" w:rsidRPr="003D1DA8" w:rsidRDefault="00DF22E8" w:rsidP="00DF22E8">
      <w:pPr>
        <w:pStyle w:val="afe"/>
        <w:numPr>
          <w:ilvl w:val="0"/>
          <w:numId w:val="5"/>
        </w:numPr>
        <w:rPr>
          <w:lang w:val="el-GR"/>
        </w:rPr>
      </w:pPr>
      <w:r w:rsidRPr="003D1DA8">
        <w:rPr>
          <w:sz w:val="22"/>
          <w:szCs w:val="22"/>
          <w:lang w:val="el-GR"/>
        </w:rPr>
        <w:t xml:space="preserve">η </w:t>
      </w:r>
      <w:r>
        <w:rPr>
          <w:sz w:val="22"/>
          <w:szCs w:val="22"/>
          <w:lang w:val="el-GR"/>
        </w:rPr>
        <w:t>περιληπτική διακήρυξη</w:t>
      </w:r>
      <w:r w:rsidRPr="003D1DA8">
        <w:rPr>
          <w:sz w:val="22"/>
          <w:szCs w:val="22"/>
          <w:lang w:val="el-GR"/>
        </w:rPr>
        <w:t xml:space="preserve"> </w:t>
      </w:r>
      <w:r>
        <w:rPr>
          <w:sz w:val="22"/>
          <w:szCs w:val="22"/>
          <w:lang w:val="el-GR"/>
        </w:rPr>
        <w:t xml:space="preserve">(προκήρυξη </w:t>
      </w:r>
      <w:r w:rsidRPr="003D1DA8">
        <w:rPr>
          <w:sz w:val="22"/>
          <w:szCs w:val="22"/>
          <w:lang w:val="el-GR"/>
        </w:rPr>
        <w:t>σύμβασης</w:t>
      </w:r>
      <w:r>
        <w:rPr>
          <w:sz w:val="22"/>
          <w:szCs w:val="22"/>
          <w:lang w:val="el-GR"/>
        </w:rPr>
        <w:t>)</w:t>
      </w:r>
      <w:r w:rsidRPr="003D1DA8">
        <w:rPr>
          <w:sz w:val="22"/>
          <w:szCs w:val="22"/>
          <w:lang w:val="el-GR"/>
        </w:rPr>
        <w:t xml:space="preserve"> </w:t>
      </w:r>
      <w:r>
        <w:rPr>
          <w:sz w:val="22"/>
          <w:szCs w:val="22"/>
          <w:lang w:val="el-GR"/>
        </w:rPr>
        <w:t>(ΑΔΑ:</w:t>
      </w:r>
      <w:r w:rsidR="00EB7686">
        <w:rPr>
          <w:sz w:val="22"/>
          <w:szCs w:val="22"/>
          <w:lang w:val="el-GR"/>
        </w:rPr>
        <w:t xml:space="preserve"> ΩΩΚΡ469Β7Γ-2ΨΧ</w:t>
      </w:r>
      <w:r w:rsidRPr="007C3185">
        <w:rPr>
          <w:sz w:val="22"/>
          <w:szCs w:val="22"/>
          <w:lang w:val="el-GR"/>
        </w:rPr>
        <w:t>)</w:t>
      </w:r>
      <w:r w:rsidRPr="007C3185">
        <w:rPr>
          <w:sz w:val="24"/>
          <w:szCs w:val="24"/>
          <w:lang w:val="el-GR"/>
        </w:rPr>
        <w:t xml:space="preserve"> </w:t>
      </w:r>
      <w:r w:rsidRPr="007C3185">
        <w:rPr>
          <w:i/>
          <w:iCs/>
          <w:color w:val="5B9BD5"/>
          <w:kern w:val="1"/>
          <w:sz w:val="22"/>
          <w:szCs w:val="22"/>
          <w:lang w:val="el-GR"/>
        </w:rPr>
        <w:t>[Συμπληρώνεται</w:t>
      </w:r>
      <w:r w:rsidRPr="003D1DA8">
        <w:rPr>
          <w:i/>
          <w:iCs/>
          <w:color w:val="5B9BD5"/>
          <w:kern w:val="1"/>
          <w:sz w:val="22"/>
          <w:szCs w:val="22"/>
          <w:lang w:val="el-GR"/>
        </w:rPr>
        <w:t xml:space="preserve"> και περιλαμβάνεται στη διακήρυξη εφόσον πρόκειται για σύμβαση κάτω των ορίων (πρβλ άρθρο 122 του ν. 4412/2016) .Η προκήρυξη σύμβασης περιλαμβάνει κατ' ελάχιστον τις πληροφορίες που προβλέπονται στο Μέρος Γ΄ του Παραρτήματος V του Προσαρτήματος Α΄ του ν. 4412/2016</w:t>
      </w:r>
      <w:r w:rsidRPr="003D1DA8">
        <w:rPr>
          <w:rStyle w:val="WW-FootnoteReference17"/>
          <w:rFonts w:cs="Times New Roman"/>
          <w:i/>
          <w:color w:val="2E74B5"/>
          <w:sz w:val="22"/>
          <w:szCs w:val="22"/>
          <w:lang w:val="el-GR"/>
        </w:rPr>
        <w:footnoteReference w:id="31"/>
      </w:r>
      <w:r w:rsidRPr="003D1DA8">
        <w:rPr>
          <w:i/>
          <w:iCs/>
          <w:color w:val="5B9BD5"/>
          <w:kern w:val="1"/>
          <w:sz w:val="22"/>
          <w:szCs w:val="22"/>
          <w:lang w:val="el-GR"/>
        </w:rPr>
        <w:t>].</w:t>
      </w:r>
    </w:p>
    <w:p w:rsidR="00DF22E8" w:rsidRDefault="00DF22E8" w:rsidP="00DF22E8">
      <w:pPr>
        <w:numPr>
          <w:ilvl w:val="0"/>
          <w:numId w:val="5"/>
        </w:numPr>
        <w:ind w:left="567" w:hanging="567"/>
        <w:rPr>
          <w:lang w:val="el-GR"/>
        </w:rPr>
      </w:pPr>
      <w:r>
        <w:rPr>
          <w:lang w:val="el-GR"/>
        </w:rPr>
        <w:t xml:space="preserve"> Το </w:t>
      </w:r>
      <w:r w:rsidRPr="003D1DA8">
        <w:rPr>
          <w:lang w:val="el-GR"/>
        </w:rPr>
        <w:t>Τυποποιημένο Έντυπο Υπεύθυνης Δήλωσης [ΤΕΥΔ]</w:t>
      </w:r>
      <w:r w:rsidRPr="003D1DA8">
        <w:rPr>
          <w:rStyle w:val="WW-FootnoteReference"/>
          <w:lang w:val="el-GR"/>
        </w:rPr>
        <w:footnoteReference w:id="32"/>
      </w:r>
      <w:r w:rsidRPr="003D1DA8">
        <w:rPr>
          <w:lang w:val="el-GR"/>
        </w:rPr>
        <w:t>[</w:t>
      </w:r>
    </w:p>
    <w:p w:rsidR="00DF22E8" w:rsidRDefault="00DF22E8" w:rsidP="00DF22E8">
      <w:pPr>
        <w:numPr>
          <w:ilvl w:val="0"/>
          <w:numId w:val="5"/>
        </w:numPr>
        <w:ind w:left="567" w:hanging="567"/>
        <w:rPr>
          <w:lang w:val="el-GR"/>
        </w:rPr>
      </w:pPr>
      <w:r>
        <w:rPr>
          <w:lang w:val="el-GR"/>
        </w:rPr>
        <w:t xml:space="preserve"> Η παρούσα διακήρυξη </w:t>
      </w:r>
      <w:r w:rsidRPr="00CB1D24">
        <w:rPr>
          <w:iCs/>
          <w:kern w:val="1"/>
          <w:lang w:val="el-GR"/>
        </w:rPr>
        <w:t>και τα παραρτήματά</w:t>
      </w:r>
      <w:r w:rsidRPr="000F6DF0" w:rsidDel="000F6DF0">
        <w:rPr>
          <w:iCs/>
          <w:color w:val="5B9BD5"/>
          <w:kern w:val="1"/>
          <w:lang w:val="el-GR"/>
        </w:rPr>
        <w:t xml:space="preserve"> </w:t>
      </w:r>
      <w:r>
        <w:rPr>
          <w:lang w:val="el-GR"/>
        </w:rPr>
        <w:t>της ενοποιημένη με την περιληπτική διακήρυξη  (ΑΔΑΜ</w:t>
      </w:r>
      <w:r w:rsidR="002A3A76">
        <w:rPr>
          <w:lang w:val="el-GR"/>
        </w:rPr>
        <w:t xml:space="preserve"> 20</w:t>
      </w:r>
      <w:r w:rsidR="002A3A76">
        <w:rPr>
          <w:lang w:val="en-US"/>
        </w:rPr>
        <w:t>PROC</w:t>
      </w:r>
      <w:r w:rsidR="002A3A76" w:rsidRPr="002A3A76">
        <w:rPr>
          <w:lang w:val="el-GR"/>
        </w:rPr>
        <w:t>006812107 2020-06-03</w:t>
      </w:r>
      <w:r>
        <w:rPr>
          <w:lang w:val="el-GR"/>
        </w:rPr>
        <w:t>)</w:t>
      </w:r>
    </w:p>
    <w:p w:rsidR="00DF22E8" w:rsidRPr="000C4284" w:rsidRDefault="00DF22E8" w:rsidP="00DF22E8">
      <w:pPr>
        <w:numPr>
          <w:ilvl w:val="0"/>
          <w:numId w:val="5"/>
        </w:numPr>
        <w:ind w:left="567"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DF22E8" w:rsidRPr="00321CB1" w:rsidRDefault="00DF22E8" w:rsidP="00DF22E8">
      <w:pPr>
        <w:numPr>
          <w:ilvl w:val="0"/>
          <w:numId w:val="5"/>
        </w:numPr>
        <w:ind w:left="567" w:hanging="567"/>
        <w:rPr>
          <w:lang w:val="el-GR"/>
        </w:rPr>
      </w:pPr>
      <w:r w:rsidRPr="00321CB1">
        <w:rPr>
          <w:lang w:val="el-GR"/>
        </w:rPr>
        <w:t>παράρτημα τεχνικών προδιαγραφών (ΠΑΡΑΡΤΗΜΑ Ι)</w:t>
      </w:r>
      <w:r w:rsidRPr="00321CB1">
        <w:rPr>
          <w:rStyle w:val="FootnoteReference2"/>
          <w:lang w:val="el-GR"/>
        </w:rPr>
        <w:footnoteReference w:id="33"/>
      </w:r>
      <w:r w:rsidRPr="00321CB1">
        <w:rPr>
          <w:lang w:val="el-GR"/>
        </w:rPr>
        <w:t xml:space="preserve"> και παράρτημα συγγραφής ειδικών υποχρεώσεων (ΠΑΡΑΡΤΗΜΑ ΙΙ)</w:t>
      </w:r>
    </w:p>
    <w:p w:rsidR="00DF22E8" w:rsidRPr="00321CB1" w:rsidRDefault="00DF22E8" w:rsidP="00DF22E8">
      <w:pPr>
        <w:ind w:left="567"/>
        <w:rPr>
          <w:lang w:val="el-GR"/>
        </w:rPr>
      </w:pPr>
    </w:p>
    <w:p w:rsidR="00DF22E8" w:rsidRPr="000C4284" w:rsidRDefault="00DF22E8" w:rsidP="00DF22E8">
      <w:pPr>
        <w:pStyle w:val="3"/>
        <w:rPr>
          <w:lang w:val="el-GR"/>
        </w:rPr>
      </w:pPr>
      <w:bookmarkStart w:id="13" w:name="_Toc31200718"/>
      <w:r>
        <w:rPr>
          <w:lang w:val="el-GR"/>
        </w:rPr>
        <w:t>2.1.2</w:t>
      </w:r>
      <w:r>
        <w:rPr>
          <w:lang w:val="el-GR"/>
        </w:rPr>
        <w:tab/>
        <w:t>Επικοινωνία - Πρόσβαση στα έγγραφα της Σύμβασης</w:t>
      </w:r>
      <w:bookmarkEnd w:id="13"/>
    </w:p>
    <w:p w:rsidR="00DF22E8" w:rsidRPr="000C4284" w:rsidRDefault="00DF22E8" w:rsidP="00DF22E8">
      <w:pPr>
        <w:rPr>
          <w:lang w:val="el-GR"/>
        </w:rPr>
      </w:pPr>
      <w:r>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r>
        <w:rPr>
          <w:rStyle w:val="WW-FootnoteReference7"/>
          <w:lang w:val="el-GR"/>
        </w:rPr>
        <w:footnoteReference w:id="34"/>
      </w:r>
      <w:r>
        <w:rPr>
          <w:lang w:val="el-GR"/>
        </w:rPr>
        <w:t>.</w:t>
      </w:r>
    </w:p>
    <w:p w:rsidR="00DF22E8" w:rsidRPr="000C4284" w:rsidRDefault="00DF22E8" w:rsidP="00DF22E8">
      <w:pPr>
        <w:pStyle w:val="3"/>
        <w:rPr>
          <w:lang w:val="el-GR"/>
        </w:rPr>
      </w:pPr>
      <w:bookmarkStart w:id="14" w:name="_Toc31200719"/>
      <w:r>
        <w:rPr>
          <w:lang w:val="el-GR"/>
        </w:rPr>
        <w:t>2.1.3</w:t>
      </w:r>
      <w:r>
        <w:rPr>
          <w:lang w:val="el-GR"/>
        </w:rPr>
        <w:tab/>
        <w:t>Παροχή Διευκρινίσεων</w:t>
      </w:r>
      <w:bookmarkEnd w:id="14"/>
    </w:p>
    <w:p w:rsidR="00DF22E8" w:rsidRPr="000C4284" w:rsidRDefault="00DF22E8" w:rsidP="00DF22E8">
      <w:pPr>
        <w:rPr>
          <w:lang w:val="el-GR"/>
        </w:rPr>
      </w:pPr>
      <w:r>
        <w:rPr>
          <w:lang w:val="el-GR"/>
        </w:rPr>
        <w:t xml:space="preserve">Τα σχετικά αιτήματα παροχής διευκρινίσεων υποβάλλονται ηλεκτρονικά,  </w:t>
      </w:r>
      <w:r w:rsidRPr="00473130">
        <w:rPr>
          <w:lang w:val="el-GR"/>
        </w:rPr>
        <w:t xml:space="preserve">το αργότερο </w:t>
      </w:r>
      <w:r>
        <w:rPr>
          <w:lang w:val="el-GR"/>
        </w:rPr>
        <w:t xml:space="preserve">μέχρι </w:t>
      </w:r>
      <w:r w:rsidRPr="000938F2">
        <w:rPr>
          <w:lang w:val="el-GR"/>
        </w:rPr>
        <w:t xml:space="preserve">τις </w:t>
      </w:r>
      <w:r w:rsidR="000938F2">
        <w:rPr>
          <w:lang w:val="el-GR"/>
        </w:rPr>
        <w:t>29</w:t>
      </w:r>
      <w:r w:rsidRPr="000938F2">
        <w:rPr>
          <w:lang w:val="el-GR"/>
        </w:rPr>
        <w:t>/0</w:t>
      </w:r>
      <w:r w:rsidR="000938F2" w:rsidRPr="000938F2">
        <w:rPr>
          <w:lang w:val="el-GR"/>
        </w:rPr>
        <w:t>6</w:t>
      </w:r>
      <w:r w:rsidRPr="000938F2">
        <w:rPr>
          <w:lang w:val="el-GR"/>
        </w:rPr>
        <w:t>/2020</w:t>
      </w:r>
      <w:r w:rsidRPr="00854401">
        <w:rPr>
          <w:lang w:val="el-GR"/>
        </w:rPr>
        <w:t xml:space="preserve"> και </w:t>
      </w:r>
      <w:r w:rsidRPr="000938F2">
        <w:rPr>
          <w:lang w:val="el-GR"/>
        </w:rPr>
        <w:t>ώρα 14:00 μ.μ. και απαντώνται αντίστοιχα μέχρι και τις 0</w:t>
      </w:r>
      <w:r w:rsidR="000938F2" w:rsidRPr="000938F2">
        <w:rPr>
          <w:lang w:val="el-GR"/>
        </w:rPr>
        <w:t>1</w:t>
      </w:r>
      <w:r w:rsidRPr="000938F2">
        <w:rPr>
          <w:lang w:val="el-GR"/>
        </w:rPr>
        <w:t>/0</w:t>
      </w:r>
      <w:r w:rsidR="000938F2" w:rsidRPr="000938F2">
        <w:rPr>
          <w:lang w:val="el-GR"/>
        </w:rPr>
        <w:t>7</w:t>
      </w:r>
      <w:r w:rsidRPr="000938F2">
        <w:rPr>
          <w:lang w:val="el-GR"/>
        </w:rPr>
        <w:t>/2020 και ώρα 14:00 μ.</w:t>
      </w:r>
      <w:r w:rsidRPr="00854401">
        <w:rPr>
          <w:lang w:val="el-GR"/>
        </w:rPr>
        <w:t>μ.,</w:t>
      </w:r>
      <w:r>
        <w:rPr>
          <w:lang w:val="el-GR"/>
        </w:rPr>
        <w:t xml:space="preserve"> </w:t>
      </w:r>
      <w:r>
        <w:rPr>
          <w:color w:val="000000"/>
          <w:lang w:val="el-GR"/>
        </w:rPr>
        <w:t xml:space="preserve">στο πλαίσιο της παρούσας, στη σχετική ηλεκτρονική διαδικασία σύναψης δημόσιας σύμβασης στην πλατφόρμα του </w:t>
      </w:r>
      <w:r>
        <w:rPr>
          <w:color w:val="000000"/>
          <w:lang w:val="el-GR"/>
        </w:rPr>
        <w:lastRenderedPageBreak/>
        <w:t xml:space="preserve">ΕΣΗΔΗΣ, η οποία είναι προσβάσιμη μέσω της διαδικτυακής πύλης </w:t>
      </w:r>
      <w:hyperlink r:id="rId12" w:history="1">
        <w:r>
          <w:rPr>
            <w:rStyle w:val="-"/>
            <w:rFonts w:eastAsia="MS Mincho"/>
            <w:color w:val="000000"/>
            <w:lang w:val="el-GR"/>
          </w:rPr>
          <w:t>www.promitheus.gov.gr</w:t>
        </w:r>
      </w:hyperlink>
      <w:r>
        <w:rPr>
          <w:color w:val="000000"/>
          <w:lang w:val="el-GR"/>
        </w:rPr>
        <w:t xml:space="preserve">. </w:t>
      </w:r>
      <w:r>
        <w:rPr>
          <w:lang w:val="el-GR"/>
        </w:rPr>
        <w:t>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Pr>
          <w:rStyle w:val="WW-FootnoteReference7"/>
          <w:lang w:val="el-GR"/>
        </w:rPr>
        <w:footnoteReference w:id="35"/>
      </w:r>
      <w:r>
        <w:rPr>
          <w:lang w:val="el-GR"/>
        </w:rPr>
        <w:t xml:space="preserve">.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rsidR="00DF22E8" w:rsidRPr="000C4284" w:rsidRDefault="00DF22E8" w:rsidP="00DF22E8">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DF22E8" w:rsidRPr="000C4284" w:rsidRDefault="00DF22E8" w:rsidP="00DF22E8">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β) όταν τα έγγραφα της σύμβασης υφίστανται σημαντικές αλλαγές.</w:t>
      </w:r>
    </w:p>
    <w:p w:rsidR="00DF22E8" w:rsidRPr="000C4284" w:rsidRDefault="00DF22E8" w:rsidP="00DF22E8">
      <w:pPr>
        <w:rPr>
          <w:lang w:val="el-GR"/>
        </w:rPr>
      </w:pPr>
      <w:r>
        <w:rPr>
          <w:lang w:val="el-GR"/>
        </w:rPr>
        <w:t>Η διάρκεια της παράτασης θα είναι ανάλογη με τη σπουδαιότητα των πληροφοριών ή των αλλαγών.</w:t>
      </w:r>
    </w:p>
    <w:p w:rsidR="00DF22E8" w:rsidRPr="000C4284" w:rsidRDefault="00DF22E8" w:rsidP="00DF22E8">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Pr>
          <w:rStyle w:val="WW-FootnoteReference7"/>
          <w:lang w:val="el-GR"/>
        </w:rPr>
        <w:footnoteReference w:id="36"/>
      </w:r>
      <w:r>
        <w:rPr>
          <w:color w:val="0070C0"/>
          <w:lang w:val="el-GR"/>
        </w:rPr>
        <w:t>.</w:t>
      </w:r>
    </w:p>
    <w:p w:rsidR="00DF22E8" w:rsidRPr="000C4284" w:rsidRDefault="00DF22E8" w:rsidP="00DF22E8">
      <w:pPr>
        <w:pStyle w:val="3"/>
        <w:rPr>
          <w:lang w:val="el-GR"/>
        </w:rPr>
      </w:pPr>
      <w:bookmarkStart w:id="15" w:name="_Toc31200720"/>
      <w:r>
        <w:rPr>
          <w:lang w:val="el-GR"/>
        </w:rPr>
        <w:t>2.1.4</w:t>
      </w:r>
      <w:r>
        <w:rPr>
          <w:lang w:val="el-GR"/>
        </w:rPr>
        <w:tab/>
        <w:t>Γλώσσα</w:t>
      </w:r>
      <w:bookmarkEnd w:id="15"/>
    </w:p>
    <w:p w:rsidR="00DF22E8" w:rsidRPr="00CF2721" w:rsidRDefault="00DF22E8" w:rsidP="00DF22E8">
      <w:pPr>
        <w:rPr>
          <w:strike/>
          <w:lang w:val="el-GR"/>
        </w:rPr>
      </w:pPr>
      <w:r>
        <w:rPr>
          <w:lang w:val="el-GR"/>
        </w:rPr>
        <w:t xml:space="preserve">Τα έγγραφα της σύμβασης έχουν </w:t>
      </w:r>
      <w:r w:rsidRPr="00FB4AD5">
        <w:rPr>
          <w:lang w:val="el-GR"/>
        </w:rPr>
        <w:t xml:space="preserve">συνταχθεί στην ελληνική </w:t>
      </w:r>
      <w:r w:rsidRPr="00CF2721">
        <w:rPr>
          <w:lang w:val="el-GR"/>
        </w:rPr>
        <w:t xml:space="preserve">γλώσσα </w:t>
      </w:r>
      <w:r w:rsidRPr="00CF2721">
        <w:rPr>
          <w:i/>
          <w:iCs/>
          <w:color w:val="5B9BD5"/>
          <w:lang w:val="el-GR"/>
        </w:rPr>
        <w:t xml:space="preserve"> </w:t>
      </w:r>
      <w:r w:rsidRPr="00CF2721">
        <w:rPr>
          <w:rStyle w:val="FootnoteReference2"/>
          <w:lang w:val="el-GR"/>
        </w:rPr>
        <w:footnoteReference w:id="37"/>
      </w:r>
    </w:p>
    <w:p w:rsidR="00DF22E8" w:rsidRPr="000C4284" w:rsidRDefault="00DF22E8" w:rsidP="00DF22E8">
      <w:pPr>
        <w:rPr>
          <w:lang w:val="el-GR"/>
        </w:rPr>
      </w:pPr>
      <w:r>
        <w:rPr>
          <w:lang w:val="el-GR"/>
        </w:rPr>
        <w:t>Τυχόν ενστάσεις ή προδικαστικές προσφυγές υποβάλλονται στην ελληνική γλώσσα.</w:t>
      </w:r>
    </w:p>
    <w:p w:rsidR="00DF22E8" w:rsidRPr="000C4284" w:rsidRDefault="00DF22E8" w:rsidP="00DF22E8">
      <w:pPr>
        <w:rPr>
          <w:lang w:val="el-GR"/>
        </w:rPr>
      </w:pPr>
      <w:r>
        <w:rPr>
          <w:color w:val="000000"/>
          <w:lang w:val="el-GR"/>
        </w:rPr>
        <w:t xml:space="preserve">Οι </w:t>
      </w:r>
      <w:r>
        <w:rPr>
          <w:b/>
          <w:color w:val="000000"/>
          <w:u w:val="single"/>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Pr>
          <w:rStyle w:val="WW-FootnoteReference17"/>
          <w:color w:val="000000"/>
          <w:lang w:val="el-GR"/>
        </w:rPr>
        <w:footnoteReference w:id="38"/>
      </w:r>
      <w:r>
        <w:rPr>
          <w:color w:val="000000"/>
          <w:lang w:val="el-GR"/>
        </w:rPr>
        <w:t xml:space="preserve">. </w:t>
      </w:r>
      <w:r>
        <w:rPr>
          <w:rFonts w:ascii="Verdana" w:hAnsi="Verdana" w:cs="Verdana"/>
          <w:color w:val="000000"/>
          <w:sz w:val="18"/>
          <w:bdr w:val="single" w:sz="1" w:space="0" w:color="FFFFFF"/>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r>
        <w:rPr>
          <w:rStyle w:val="FootnoteReference2"/>
          <w:color w:val="000000"/>
          <w:lang w:val="el-GR"/>
        </w:rPr>
        <w:footnoteReference w:id="39"/>
      </w:r>
      <w:r>
        <w:rPr>
          <w:rStyle w:val="FootnoteReference2"/>
          <w:color w:val="000000"/>
          <w:lang w:val="el-GR"/>
        </w:rPr>
        <w:t xml:space="preserve">. </w:t>
      </w:r>
    </w:p>
    <w:p w:rsidR="00DF22E8" w:rsidRPr="000C4284" w:rsidRDefault="00DF22E8" w:rsidP="00DF22E8">
      <w:pPr>
        <w:rPr>
          <w:lang w:val="el-GR"/>
        </w:rPr>
      </w:pPr>
      <w:r>
        <w:rPr>
          <w:color w:val="000000"/>
          <w:lang w:val="el-GR"/>
        </w:rPr>
        <w:t xml:space="preserve">Τα </w:t>
      </w:r>
      <w:r>
        <w:rPr>
          <w:b/>
          <w:color w:val="000000"/>
          <w:u w:val="single"/>
          <w:lang w:val="el-GR"/>
        </w:rPr>
        <w:t>αποδεικτικά έγγραφα καθώς &amp; πιστοποιητικά όλων των ειδών</w:t>
      </w:r>
      <w:r>
        <w:rPr>
          <w:color w:val="000000"/>
          <w:lang w:val="el-GR"/>
        </w:rPr>
        <w:t xml:space="preserve"> </w:t>
      </w:r>
      <w:r w:rsidRPr="00473130">
        <w:rPr>
          <w:color w:val="000000"/>
          <w:lang w:val="el-GR"/>
        </w:rPr>
        <w:t>(και τεχνικού περιεχομένου</w:t>
      </w:r>
      <w:r>
        <w:rPr>
          <w:color w:val="000000"/>
          <w:lang w:val="el-GR"/>
        </w:rPr>
        <w:t xml:space="preserve"> </w:t>
      </w:r>
      <w:r>
        <w:rPr>
          <w:color w:val="000000"/>
          <w:lang w:val="en-US"/>
        </w:rPr>
        <w:t>ISO</w:t>
      </w:r>
      <w:r w:rsidRPr="00A02740">
        <w:rPr>
          <w:color w:val="000000"/>
          <w:lang w:val="el-GR"/>
        </w:rPr>
        <w:t xml:space="preserve"> </w:t>
      </w:r>
      <w:r>
        <w:rPr>
          <w:color w:val="000000"/>
          <w:lang w:val="el-GR"/>
        </w:rPr>
        <w:t xml:space="preserve">&amp; </w:t>
      </w:r>
      <w:r>
        <w:rPr>
          <w:color w:val="000000"/>
          <w:lang w:val="en-US"/>
        </w:rPr>
        <w:t>CE</w:t>
      </w:r>
      <w:r>
        <w:rPr>
          <w:color w:val="000000"/>
          <w:lang w:val="el-GR"/>
        </w:rPr>
        <w:t xml:space="preserve"> όπου απαιτείται)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Pr>
          <w:rFonts w:ascii="Verdana" w:hAnsi="Verdana" w:cs="Verdana"/>
          <w:color w:val="000000"/>
          <w:sz w:val="18"/>
          <w:bdr w:val="single" w:sz="1" w:space="0" w:color="FFFFFF"/>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Style w:val="FootnoteReference2"/>
          <w:color w:val="000000"/>
          <w:lang w:val="el-GR"/>
        </w:rPr>
        <w:footnoteReference w:id="40"/>
      </w:r>
      <w:r>
        <w:rPr>
          <w:rStyle w:val="FootnoteReference2"/>
          <w:color w:val="000000"/>
          <w:lang w:val="el-GR"/>
        </w:rPr>
        <w:t xml:space="preserve"> </w:t>
      </w:r>
    </w:p>
    <w:p w:rsidR="00DF22E8" w:rsidRPr="000C4284" w:rsidRDefault="00DF22E8" w:rsidP="00DF22E8">
      <w:pPr>
        <w:rPr>
          <w:lang w:val="el-GR"/>
        </w:rPr>
      </w:pPr>
      <w:r>
        <w:rPr>
          <w:color w:val="000000"/>
          <w:lang w:val="el-GR"/>
        </w:rPr>
        <w:t xml:space="preserve">Ενημερωτικά και τεχνικά φυλλάδια και άλλα έντυπα -εταιρικά ή μη- με ειδικό τεχνικό </w:t>
      </w:r>
      <w:r>
        <w:rPr>
          <w:i/>
          <w:iCs/>
          <w:color w:val="000000"/>
          <w:lang w:val="el-GR"/>
        </w:rPr>
        <w:t>περιεχόμενο</w:t>
      </w:r>
      <w:r>
        <w:rPr>
          <w:color w:val="000000"/>
          <w:lang w:val="el-GR"/>
        </w:rPr>
        <w:t xml:space="preserve"> μπορούν να υποβάλλονται στην αγγλική γλώσσα, χωρίς να συνοδεύονται από μετάφραση στην ελληνική.</w:t>
      </w:r>
    </w:p>
    <w:p w:rsidR="00DF22E8" w:rsidRPr="000C4284" w:rsidRDefault="00DF22E8" w:rsidP="00DF22E8">
      <w:pPr>
        <w:rPr>
          <w:lang w:val="el-GR"/>
        </w:rPr>
      </w:pPr>
      <w:r>
        <w:rPr>
          <w:color w:val="000000"/>
          <w:lang w:val="el-GR"/>
        </w:rPr>
        <w:lastRenderedPageBreak/>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41"/>
      </w:r>
      <w:r>
        <w:rPr>
          <w:color w:val="000000"/>
          <w:lang w:val="el-GR"/>
        </w:rPr>
        <w:t>.</w:t>
      </w:r>
    </w:p>
    <w:p w:rsidR="00DF22E8" w:rsidRDefault="00DF22E8" w:rsidP="00DF22E8">
      <w:pPr>
        <w:pStyle w:val="3"/>
        <w:rPr>
          <w:color w:val="000000"/>
          <w:lang w:val="el-GR"/>
        </w:rPr>
      </w:pPr>
      <w:bookmarkStart w:id="16" w:name="_Toc31200721"/>
      <w:r>
        <w:rPr>
          <w:lang w:val="el-GR"/>
        </w:rPr>
        <w:t>2.1.5</w:t>
      </w:r>
      <w:r>
        <w:rPr>
          <w:lang w:val="el-GR"/>
        </w:rPr>
        <w:tab/>
        <w:t>Εγγυήσεις</w:t>
      </w:r>
      <w:r>
        <w:rPr>
          <w:rStyle w:val="WW-FootnoteReference12"/>
          <w:color w:val="000000"/>
          <w:lang w:val="el-GR"/>
        </w:rPr>
        <w:footnoteReference w:id="42"/>
      </w:r>
      <w:bookmarkEnd w:id="16"/>
    </w:p>
    <w:p w:rsidR="00DF22E8" w:rsidRPr="000C4284" w:rsidRDefault="00DF22E8" w:rsidP="00DF22E8">
      <w:pPr>
        <w:rPr>
          <w:lang w:val="el-GR"/>
        </w:rPr>
      </w:pPr>
      <w:r>
        <w:rPr>
          <w:color w:val="000000"/>
          <w:lang w:val="el-GR"/>
        </w:rPr>
        <w:t xml:space="preserve">Οι εγγυητικές επιστολές των παραγράφων 2.2.2 και 4.1. εκδίδονται από πιστωτικά ιδρύματα </w:t>
      </w:r>
      <w:r w:rsidRPr="00D81EE6">
        <w:rPr>
          <w:color w:val="000000"/>
          <w:lang w:val="el-GR"/>
        </w:rPr>
        <w:t>ή χρηματοδοτικά ιδρύματα ή ασφαλιστικές επιχειρήσεις κατά την έννοια των περιπτώσεων β΄ και γ΄ της παρ. 1 του άρθρου 14 του ν. 4364/ 2016 (Α΄13)</w:t>
      </w:r>
      <w:r w:rsidRPr="00D81EE6">
        <w:rPr>
          <w:rStyle w:val="ae"/>
          <w:color w:val="000000"/>
          <w:lang w:val="el-GR"/>
        </w:rPr>
        <w:footnoteReference w:id="43"/>
      </w:r>
      <w:r w:rsidRPr="005C45A9">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DF22E8" w:rsidRPr="000C4284" w:rsidRDefault="00DF22E8" w:rsidP="00DF22E8">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DF22E8" w:rsidRPr="00A02740" w:rsidRDefault="00DF22E8" w:rsidP="00DF22E8">
      <w:pPr>
        <w:rPr>
          <w:b/>
          <w:lang w:val="el-GR"/>
        </w:rPr>
      </w:pPr>
      <w:r>
        <w:rPr>
          <w:color w:val="000000"/>
          <w:lang w:val="el-GR"/>
        </w:rPr>
        <w:t xml:space="preserve">Οι εγγυήσεις αυτές περιλαμβάνουν </w:t>
      </w:r>
      <w:r w:rsidRPr="00A02740">
        <w:rPr>
          <w:color w:val="000000"/>
          <w:u w:val="single"/>
          <w:lang w:val="el-GR"/>
        </w:rPr>
        <w:t>κατ’ ελάχιστον</w:t>
      </w:r>
      <w:r>
        <w:rPr>
          <w:color w:val="000000"/>
          <w:lang w:val="el-GR"/>
        </w:rPr>
        <w:t xml:space="preserve">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w:t>
      </w:r>
      <w:r>
        <w:rPr>
          <w:rStyle w:val="31"/>
          <w:color w:val="000000"/>
          <w:lang w:val="el-GR"/>
        </w:rPr>
        <w:footnoteReference w:id="44"/>
      </w:r>
      <w:r>
        <w:rPr>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r w:rsidRPr="00DF22E8">
        <w:rPr>
          <w:b/>
          <w:color w:val="000000"/>
          <w:u w:val="single"/>
          <w:lang w:val="el-GR"/>
        </w:rPr>
        <w:t>ΕΦΟΣΟΝ ΟΙ ΕΓΓΥΗΤΙΚΕΣ ΕΠΙΣΤΟΛΕΣ ΣΥΜΜΕΤΟΧΗΣ ΔΕΝ ΠΕΡΙΛΑΜΒΑΝΟΥΝ ΤΑ ΚΑΤ΄ΕΛΑΧΙΣΤΟΝ ΣΤΟΙΧΕΙΑ ΠΟΥ ΑΝΑΦΕΡΟΝΤΑΙ ΠΙΟ ΠΑΝΩ Η ΠΡΟΣΦΟΡΑ ΑΠΟΡΡΙΠΤΕΤΑΙ ΩΣ ΑΠΑΡΑΔΕΚΤΗ.</w:t>
      </w:r>
    </w:p>
    <w:p w:rsidR="00DF22E8" w:rsidRPr="00A02740" w:rsidRDefault="00DF22E8" w:rsidP="00DF22E8">
      <w:pPr>
        <w:rPr>
          <w:lang w:val="el-GR"/>
        </w:rPr>
      </w:pPr>
      <w:r>
        <w:rPr>
          <w:i/>
          <w:iCs/>
          <w:color w:val="5B9BD5"/>
          <w:lang w:val="el-GR"/>
        </w:rPr>
        <w:t xml:space="preserve">ΔΕΙΤΕ ΠΑΡΑΡΤΗΜΑ </w:t>
      </w:r>
      <w:r>
        <w:rPr>
          <w:i/>
          <w:iCs/>
          <w:color w:val="5B9BD5"/>
          <w:lang w:val="en-US"/>
        </w:rPr>
        <w:t>V</w:t>
      </w:r>
      <w:r>
        <w:rPr>
          <w:i/>
          <w:iCs/>
          <w:color w:val="5B9BD5"/>
          <w:lang w:val="el-GR"/>
        </w:rPr>
        <w:t>.</w:t>
      </w:r>
    </w:p>
    <w:p w:rsidR="00DF22E8" w:rsidRDefault="00DF22E8" w:rsidP="00DF22E8">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DF22E8" w:rsidRDefault="00DF22E8" w:rsidP="00DF22E8">
      <w:pPr>
        <w:rPr>
          <w:color w:val="000000"/>
          <w:lang w:val="el-GR"/>
        </w:rPr>
      </w:pPr>
    </w:p>
    <w:p w:rsidR="00DF22E8" w:rsidRDefault="00DF22E8" w:rsidP="00DF22E8">
      <w:pPr>
        <w:rPr>
          <w:color w:val="000000"/>
          <w:lang w:val="el-GR"/>
        </w:rPr>
      </w:pPr>
    </w:p>
    <w:p w:rsidR="00DF22E8" w:rsidRDefault="00DF22E8" w:rsidP="00DF22E8">
      <w:pPr>
        <w:rPr>
          <w:color w:val="000000"/>
          <w:lang w:val="el-GR"/>
        </w:rPr>
      </w:pPr>
    </w:p>
    <w:p w:rsidR="00DF22E8" w:rsidRPr="000C4284" w:rsidRDefault="00DF22E8" w:rsidP="00DF22E8">
      <w:pPr>
        <w:pStyle w:val="20"/>
        <w:rPr>
          <w:lang w:val="el-GR"/>
        </w:rPr>
      </w:pPr>
      <w:bookmarkStart w:id="17" w:name="_Toc31200722"/>
      <w:r>
        <w:rPr>
          <w:lang w:val="el-GR"/>
        </w:rPr>
        <w:t>2.2</w:t>
      </w:r>
      <w:r>
        <w:rPr>
          <w:lang w:val="el-GR"/>
        </w:rPr>
        <w:tab/>
        <w:t>Δικαίωμα Συμμετοχής - Κριτήρια Ποιοτικής Επιλογής</w:t>
      </w:r>
      <w:bookmarkEnd w:id="17"/>
    </w:p>
    <w:p w:rsidR="00DF22E8" w:rsidRPr="000C4284" w:rsidRDefault="00DF22E8" w:rsidP="00DF22E8">
      <w:pPr>
        <w:pStyle w:val="3"/>
        <w:rPr>
          <w:lang w:val="el-GR"/>
        </w:rPr>
      </w:pPr>
      <w:bookmarkStart w:id="18" w:name="_Toc31200723"/>
      <w:r>
        <w:rPr>
          <w:lang w:val="el-GR"/>
        </w:rPr>
        <w:t>2.2.1</w:t>
      </w:r>
      <w:r>
        <w:rPr>
          <w:lang w:val="el-GR"/>
        </w:rPr>
        <w:tab/>
        <w:t>Δικαίωμα συμμετοχής</w:t>
      </w:r>
      <w:bookmarkEnd w:id="18"/>
      <w:r>
        <w:rPr>
          <w:lang w:val="el-GR"/>
        </w:rPr>
        <w:t xml:space="preserve"> </w:t>
      </w:r>
    </w:p>
    <w:p w:rsidR="00DF22E8" w:rsidRPr="000C4284" w:rsidRDefault="00DF22E8" w:rsidP="00DF22E8">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DF22E8" w:rsidRPr="000C4284" w:rsidRDefault="00DF22E8" w:rsidP="00DF22E8">
      <w:pPr>
        <w:rPr>
          <w:lang w:val="el-GR"/>
        </w:rPr>
      </w:pPr>
      <w:r>
        <w:rPr>
          <w:lang w:val="el-GR"/>
        </w:rPr>
        <w:t>α) κράτος-μέλος της Ένωσης,</w:t>
      </w:r>
    </w:p>
    <w:p w:rsidR="00DF22E8" w:rsidRPr="000C4284" w:rsidRDefault="00DF22E8" w:rsidP="00DF22E8">
      <w:pPr>
        <w:rPr>
          <w:lang w:val="el-GR"/>
        </w:rPr>
      </w:pPr>
      <w:r>
        <w:rPr>
          <w:lang w:val="el-GR"/>
        </w:rPr>
        <w:t>β) κράτος-μέλος του Ευρωπαϊκού Οικονομικού Χώρου (Ε.Ο.Χ.),</w:t>
      </w:r>
    </w:p>
    <w:p w:rsidR="00DF22E8" w:rsidRPr="000C4284" w:rsidRDefault="00DF22E8" w:rsidP="00DF22E8">
      <w:pPr>
        <w:rPr>
          <w:lang w:val="el-GR"/>
        </w:rPr>
      </w:pPr>
      <w:r>
        <w:rPr>
          <w:lang w:val="el-GR"/>
        </w:rPr>
        <w:lastRenderedPageBreak/>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rsidR="00DF22E8" w:rsidRDefault="00DF22E8" w:rsidP="00DF22E8">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Pr>
          <w:rStyle w:val="11"/>
          <w:b/>
          <w:bCs/>
          <w:lang w:val="el-GR"/>
        </w:rPr>
        <w:footnoteReference w:id="45"/>
      </w:r>
    </w:p>
    <w:p w:rsidR="00DF22E8" w:rsidRPr="00524591" w:rsidRDefault="00DF22E8" w:rsidP="00DF22E8">
      <w:pPr>
        <w:rPr>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Pr>
          <w:rStyle w:val="FootnoteReference2"/>
          <w:szCs w:val="22"/>
        </w:rPr>
        <w:footnoteReference w:id="46"/>
      </w:r>
      <w:r>
        <w:rPr>
          <w:lang w:val="el-GR"/>
        </w:rPr>
        <w:t xml:space="preserve"> για την υποβολή προσφοράς</w:t>
      </w:r>
      <w:r>
        <w:rPr>
          <w:rStyle w:val="FootnoteReference2"/>
          <w:szCs w:val="22"/>
        </w:rPr>
        <w:footnoteReference w:id="47"/>
      </w:r>
      <w:r>
        <w:rPr>
          <w:lang w:val="el-GR"/>
        </w:rPr>
        <w:t xml:space="preserve">. Οι </w:t>
      </w:r>
      <w:r>
        <w:rPr>
          <w:iCs/>
          <w:lang w:val="el-GR"/>
        </w:rPr>
        <w:t>ενώσεις οικονομικών φορέων θ</w:t>
      </w:r>
      <w:r w:rsidRPr="00524591">
        <w:rPr>
          <w:iCs/>
          <w:lang w:val="el-GR"/>
        </w:rPr>
        <w:t>α περιβληθούν συγκεκριμένη νομική μορφή,</w:t>
      </w:r>
      <w:r>
        <w:rPr>
          <w:iCs/>
          <w:lang w:val="el-GR"/>
        </w:rPr>
        <w:t xml:space="preserve"> εφόσον τους ανατεθεί η σύμβαση</w:t>
      </w:r>
    </w:p>
    <w:p w:rsidR="00DF22E8" w:rsidRPr="000C4284" w:rsidRDefault="00DF22E8" w:rsidP="00DF22E8">
      <w:pPr>
        <w:rPr>
          <w:lang w:val="el-GR"/>
        </w:rPr>
      </w:pPr>
      <w:r>
        <w:rPr>
          <w:rFonts w:eastAsia="Calibri"/>
          <w:i/>
          <w:iCs/>
          <w:color w:val="0070C0"/>
          <w:lang w:val="el-GR"/>
        </w:rPr>
        <w:t xml:space="preserve"> </w:t>
      </w: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Pr>
          <w:rStyle w:val="FootnoteReference2"/>
          <w:szCs w:val="22"/>
          <w:lang w:val="el-GR"/>
        </w:rPr>
        <w:footnoteReference w:id="48"/>
      </w:r>
      <w:r>
        <w:rPr>
          <w:rStyle w:val="FootnoteReference2"/>
          <w:szCs w:val="22"/>
          <w:lang w:val="el-GR"/>
        </w:rPr>
        <w:t xml:space="preserve"> </w:t>
      </w:r>
      <w:r>
        <w:rPr>
          <w:lang w:val="el-GR"/>
        </w:rPr>
        <w:t xml:space="preserve"> </w:t>
      </w:r>
    </w:p>
    <w:p w:rsidR="00DF22E8" w:rsidRDefault="00DF22E8" w:rsidP="00DF22E8">
      <w:pPr>
        <w:pStyle w:val="3"/>
        <w:rPr>
          <w:lang w:val="el-GR"/>
        </w:rPr>
      </w:pPr>
      <w:bookmarkStart w:id="19" w:name="_Toc31200724"/>
      <w:r>
        <w:rPr>
          <w:lang w:val="el-GR"/>
        </w:rPr>
        <w:t>2.2.2</w:t>
      </w:r>
      <w:r>
        <w:rPr>
          <w:lang w:val="el-GR"/>
        </w:rPr>
        <w:tab/>
        <w:t>Εγγύηση συμμετοχής</w:t>
      </w:r>
      <w:r>
        <w:rPr>
          <w:rStyle w:val="WW-FootnoteReference2"/>
          <w:lang w:val="el-GR"/>
        </w:rPr>
        <w:footnoteReference w:id="49"/>
      </w:r>
      <w:bookmarkEnd w:id="19"/>
    </w:p>
    <w:p w:rsidR="00DF22E8" w:rsidRPr="000C4284" w:rsidRDefault="00DF22E8" w:rsidP="00DF22E8">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w:t>
      </w:r>
      <w:r w:rsidRPr="001C252B">
        <w:rPr>
          <w:lang w:val="el-GR"/>
        </w:rPr>
        <w:t>επιστολή συμμετοχής</w:t>
      </w:r>
      <w:r w:rsidRPr="001C252B">
        <w:rPr>
          <w:rStyle w:val="FootnoteReference2"/>
          <w:szCs w:val="22"/>
        </w:rPr>
        <w:footnoteReference w:id="50"/>
      </w:r>
      <w:r w:rsidRPr="001C252B">
        <w:rPr>
          <w:lang w:val="el-GR"/>
        </w:rPr>
        <w:t>, ποσού  ευρώ</w:t>
      </w:r>
      <w:r w:rsidRPr="00CF2721">
        <w:rPr>
          <w:lang w:val="el-GR"/>
        </w:rPr>
        <w:t xml:space="preserve"> </w:t>
      </w:r>
      <w:r w:rsidRPr="001C252B">
        <w:rPr>
          <w:lang w:val="el-GR"/>
        </w:rPr>
        <w:t>εφόσον η προσφορά αφορά και τις ομάδες.</w:t>
      </w:r>
      <w:r>
        <w:rPr>
          <w:lang w:val="el-GR"/>
        </w:rPr>
        <w:t xml:space="preserve"> </w:t>
      </w:r>
    </w:p>
    <w:p w:rsidR="00DF22E8" w:rsidRPr="00854401" w:rsidRDefault="00DF22E8" w:rsidP="00DF22E8">
      <w:pPr>
        <w:rPr>
          <w:lang w:val="el-GR"/>
        </w:rPr>
      </w:pPr>
      <w:r>
        <w:rPr>
          <w:lang w:val="el-GR"/>
        </w:rPr>
        <w:t xml:space="preserve">Στην περίπτωση ένωσης οικονομικών φορέων, η εγγύηση συμμετοχής περιλαμβάνει και τον όρο ότι η εγγύηση </w:t>
      </w:r>
      <w:r w:rsidRPr="00854401">
        <w:rPr>
          <w:lang w:val="el-GR"/>
        </w:rPr>
        <w:t>καλύπτει τις υποχρεώσεις όλων των οικονομικών φορέων που συμμετέχουν στην ένωση.</w:t>
      </w:r>
    </w:p>
    <w:p w:rsidR="00DF22E8" w:rsidRPr="000C4284" w:rsidRDefault="00DF22E8" w:rsidP="00DF22E8">
      <w:pPr>
        <w:rPr>
          <w:lang w:val="el-GR"/>
        </w:rPr>
      </w:pPr>
      <w:r w:rsidRPr="00854401">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w:t>
      </w:r>
      <w:r w:rsidRPr="000900D2">
        <w:rPr>
          <w:bCs/>
          <w:lang w:val="el-GR"/>
        </w:rPr>
        <w:t xml:space="preserve">, δηλαδή </w:t>
      </w:r>
      <w:r w:rsidR="000900D2" w:rsidRPr="000900D2">
        <w:rPr>
          <w:bCs/>
          <w:lang w:val="el-GR"/>
        </w:rPr>
        <w:t>δέκα</w:t>
      </w:r>
      <w:r w:rsidRPr="000900D2">
        <w:rPr>
          <w:bCs/>
          <w:lang w:val="el-GR"/>
        </w:rPr>
        <w:t xml:space="preserve"> (</w:t>
      </w:r>
      <w:r w:rsidR="000900D2" w:rsidRPr="000900D2">
        <w:rPr>
          <w:bCs/>
          <w:lang w:val="el-GR"/>
        </w:rPr>
        <w:t>10</w:t>
      </w:r>
      <w:r w:rsidRPr="000900D2">
        <w:rPr>
          <w:bCs/>
          <w:lang w:val="el-GR"/>
        </w:rPr>
        <w:t>) μήνες από την επομένη της διενέργειας του διαγωνισμού ήτοι μέχρι 0</w:t>
      </w:r>
      <w:r w:rsidR="000900D2" w:rsidRPr="000900D2">
        <w:rPr>
          <w:bCs/>
          <w:lang w:val="el-GR"/>
        </w:rPr>
        <w:t>3</w:t>
      </w:r>
      <w:r w:rsidRPr="000900D2">
        <w:rPr>
          <w:bCs/>
          <w:lang w:val="el-GR"/>
        </w:rPr>
        <w:t>/0</w:t>
      </w:r>
      <w:r w:rsidR="000900D2" w:rsidRPr="000900D2">
        <w:rPr>
          <w:bCs/>
          <w:lang w:val="el-GR"/>
        </w:rPr>
        <w:t>4</w:t>
      </w:r>
      <w:r w:rsidRPr="000900D2">
        <w:rPr>
          <w:bCs/>
          <w:lang w:val="el-GR"/>
        </w:rPr>
        <w:t>/202</w:t>
      </w:r>
      <w:r w:rsidR="000900D2" w:rsidRPr="000900D2">
        <w:rPr>
          <w:bCs/>
          <w:lang w:val="el-GR"/>
        </w:rPr>
        <w:t>1</w:t>
      </w:r>
      <w:r w:rsidRPr="000900D2">
        <w:rPr>
          <w:bCs/>
          <w:lang w:val="el-GR"/>
        </w:rPr>
        <w:t>, άλ</w:t>
      </w:r>
      <w:r w:rsidRPr="007C3185">
        <w:rPr>
          <w:bCs/>
          <w:lang w:val="el-GR"/>
        </w:rPr>
        <w:t>λως η προσφορά</w:t>
      </w:r>
      <w:r>
        <w:rPr>
          <w:bCs/>
          <w:lang w:val="el-GR"/>
        </w:rPr>
        <w:t xml:space="preserve">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DF22E8" w:rsidRPr="000C4284" w:rsidRDefault="00DF22E8" w:rsidP="00DF22E8">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rsidR="00DF22E8" w:rsidRPr="000C4284" w:rsidRDefault="00DF22E8" w:rsidP="00DF22E8">
      <w:pPr>
        <w:rPr>
          <w:lang w:val="el-GR"/>
        </w:rPr>
      </w:pPr>
      <w:r>
        <w:rPr>
          <w:bCs/>
          <w:lang w:val="el-GR"/>
        </w:rPr>
        <w:t>Η εγγύηση συμμετοχής επιστρέφεται στους λοιπούς προσφέροντες, σύμφωνα με τα ειδικότερα οριζόμενα στο άρθρο 72 του ν. 4412/2016</w:t>
      </w:r>
      <w:r>
        <w:rPr>
          <w:rStyle w:val="WW-FootnoteReference17"/>
          <w:bCs/>
        </w:rPr>
        <w:footnoteReference w:id="51"/>
      </w:r>
      <w:r>
        <w:rPr>
          <w:bCs/>
          <w:lang w:val="el-GR"/>
        </w:rPr>
        <w:t>.</w:t>
      </w:r>
    </w:p>
    <w:p w:rsidR="00DF22E8" w:rsidRPr="000C4284" w:rsidRDefault="00DF22E8" w:rsidP="00DF22E8">
      <w:pPr>
        <w:rPr>
          <w:lang w:val="el-GR"/>
        </w:rPr>
      </w:pPr>
      <w:r>
        <w:rPr>
          <w:b/>
          <w:lang w:val="el-GR"/>
        </w:rPr>
        <w:t>2.2.2.3.</w:t>
      </w:r>
      <w:r>
        <w:rPr>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w:t>
      </w:r>
      <w:r w:rsidRPr="00524591">
        <w:rPr>
          <w:strike/>
          <w:lang w:val="el-GR"/>
        </w:rPr>
        <w:t>,</w:t>
      </w:r>
      <w:r>
        <w:rPr>
          <w:lang w:val="el-GR"/>
        </w:rPr>
        <w:t xml:space="preserve"> δεν προσκομίσει εγκαίρως τα προβλεπόμενα από την παρούσα δικαιολογητικά ή δεν προσέλθει εγκαίρως για υπογραφή της σύμβασης.</w:t>
      </w:r>
    </w:p>
    <w:p w:rsidR="00DF22E8" w:rsidRPr="000C4284" w:rsidRDefault="00DF22E8" w:rsidP="00DF22E8">
      <w:pPr>
        <w:pStyle w:val="3"/>
        <w:spacing w:before="360" w:after="240"/>
        <w:rPr>
          <w:lang w:val="el-GR"/>
        </w:rPr>
      </w:pPr>
      <w:bookmarkStart w:id="20" w:name="_Toc31200725"/>
      <w:r>
        <w:rPr>
          <w:lang w:val="el-GR"/>
        </w:rPr>
        <w:t>2.2.3</w:t>
      </w:r>
      <w:r>
        <w:rPr>
          <w:lang w:val="el-GR"/>
        </w:rPr>
        <w:tab/>
        <w:t>Λόγοι αποκλεισμού</w:t>
      </w:r>
      <w:r>
        <w:rPr>
          <w:rStyle w:val="WW-FootnoteReference7"/>
          <w:lang w:val="el-GR"/>
        </w:rPr>
        <w:footnoteReference w:id="52"/>
      </w:r>
      <w:bookmarkEnd w:id="20"/>
      <w:r>
        <w:rPr>
          <w:lang w:val="el-GR"/>
        </w:rPr>
        <w:t xml:space="preserve"> </w:t>
      </w:r>
    </w:p>
    <w:p w:rsidR="00DF22E8" w:rsidRDefault="00DF22E8" w:rsidP="00DF22E8">
      <w:pPr>
        <w:rPr>
          <w:lang w:val="el-GR"/>
        </w:rPr>
      </w:pPr>
    </w:p>
    <w:p w:rsidR="00DF22E8" w:rsidRPr="000C4284" w:rsidRDefault="00DF22E8" w:rsidP="00DF22E8">
      <w:pPr>
        <w:rPr>
          <w:lang w:val="el-GR"/>
        </w:rPr>
      </w:pPr>
      <w:r>
        <w:rPr>
          <w:lang w:val="el-GR"/>
        </w:rPr>
        <w:lastRenderedPageBreak/>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DF22E8" w:rsidRPr="000C4284" w:rsidRDefault="00DF22E8" w:rsidP="00DF22E8">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53"/>
      </w:r>
      <w:r>
        <w:rPr>
          <w:lang w:val="el-GR"/>
        </w:rPr>
        <w:t xml:space="preserve"> καταδικαστική απόφαση για έναν από τους ακόλουθους λόγους: </w:t>
      </w:r>
    </w:p>
    <w:p w:rsidR="00DF22E8" w:rsidRPr="000C4284" w:rsidRDefault="00DF22E8" w:rsidP="00DF22E8">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DF22E8" w:rsidRPr="000C4284" w:rsidRDefault="00DF22E8" w:rsidP="00DF22E8">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DF22E8" w:rsidRPr="000C4284" w:rsidRDefault="00DF22E8" w:rsidP="00DF22E8">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DF22E8" w:rsidRPr="000C4284" w:rsidRDefault="00DF22E8" w:rsidP="00DF22E8">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DF22E8" w:rsidRPr="000C4284" w:rsidRDefault="00DF22E8" w:rsidP="00DF22E8">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rsidR="00DF22E8" w:rsidRPr="000C4284" w:rsidRDefault="00DF22E8" w:rsidP="00DF22E8">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DF22E8" w:rsidRPr="000C4284" w:rsidRDefault="00DF22E8" w:rsidP="00DF22E8">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DF22E8" w:rsidRPr="000C4284" w:rsidRDefault="00DF22E8" w:rsidP="00DF22E8">
      <w:pPr>
        <w:rPr>
          <w:lang w:val="el-GR"/>
        </w:rPr>
      </w:pPr>
      <w:r>
        <w:rPr>
          <w:lang w:val="el-GR"/>
        </w:rPr>
        <w:t>Στις περιπτώσεις εταιρειών περιορισμένης ευθύνης (Ε.Π.Ε.) και προσωπικών εταιρειών (Ο.Ε. και Ε.Ε.) και ιδιωτικών κεφαλαιουχικών εταιρειών</w:t>
      </w:r>
      <w:r w:rsidRPr="00A17759">
        <w:rPr>
          <w:lang w:val="el-GR"/>
        </w:rPr>
        <w:t xml:space="preserve"> </w:t>
      </w:r>
      <w:r>
        <w:rPr>
          <w:lang w:val="el-GR"/>
        </w:rPr>
        <w:t>(IKE), η υποχρέωση του προηγούμενου εδαφίου αφορά  στους διαχειριστές.</w:t>
      </w:r>
    </w:p>
    <w:p w:rsidR="00DF22E8" w:rsidRPr="000C4284" w:rsidRDefault="00DF22E8" w:rsidP="00DF22E8">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DF22E8" w:rsidRPr="000C4284" w:rsidRDefault="00DF22E8" w:rsidP="00DF22E8">
      <w:pPr>
        <w:suppressAutoHyphens w:val="0"/>
        <w:spacing w:after="160" w:line="252" w:lineRule="auto"/>
        <w:rPr>
          <w:lang w:val="el-GR"/>
        </w:rPr>
      </w:pPr>
      <w:r>
        <w:rPr>
          <w:lang w:val="el-GR"/>
        </w:rPr>
        <w:lastRenderedPageBreak/>
        <w:t>Στις περιπτώσεις Συνεταιρισμών, η υποχρέωση του προηγούμενου εδαφίου αφορά στα μέλη του Διοικητικού Συμβουλίου</w:t>
      </w:r>
      <w:r>
        <w:rPr>
          <w:rStyle w:val="WW-FootnoteReference17"/>
          <w:lang w:val="el-GR"/>
        </w:rPr>
        <w:footnoteReference w:id="54"/>
      </w:r>
      <w:r>
        <w:rPr>
          <w:lang w:val="el-GR"/>
        </w:rPr>
        <w:t>.</w:t>
      </w:r>
    </w:p>
    <w:p w:rsidR="00DF22E8" w:rsidRPr="000C4284" w:rsidRDefault="00DF22E8" w:rsidP="00DF22E8">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DF22E8" w:rsidRDefault="00DF22E8" w:rsidP="00DF22E8">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DF22E8" w:rsidRPr="000C4284" w:rsidRDefault="00DF22E8" w:rsidP="00DF22E8">
      <w:pPr>
        <w:rPr>
          <w:lang w:val="el-GR"/>
        </w:rPr>
      </w:pPr>
      <w:r>
        <w:rPr>
          <w:b/>
          <w:bCs/>
          <w:lang w:val="el-GR"/>
        </w:rPr>
        <w:t>2.2.3.2.</w:t>
      </w:r>
      <w:r>
        <w:rPr>
          <w:lang w:val="el-GR"/>
        </w:rPr>
        <w:t xml:space="preserve"> Στις ακόλουθες περιπτώσεις:</w:t>
      </w:r>
    </w:p>
    <w:p w:rsidR="00DF22E8" w:rsidRPr="000C4284" w:rsidRDefault="00DF22E8" w:rsidP="00DF22E8">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DF22E8" w:rsidRPr="000C4284" w:rsidRDefault="00DF22E8" w:rsidP="00DF22E8">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DF22E8" w:rsidRPr="000C4284" w:rsidRDefault="00DF22E8" w:rsidP="00DF22E8">
      <w:pPr>
        <w:rPr>
          <w:lang w:val="el-GR"/>
        </w:rPr>
      </w:pPr>
      <w:r>
        <w:rPr>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DF22E8" w:rsidRPr="000C4284" w:rsidRDefault="00DF22E8" w:rsidP="00DF22E8">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Pr>
          <w:rStyle w:val="FootnoteReference2"/>
          <w:szCs w:val="22"/>
        </w:rPr>
        <w:footnoteReference w:id="55"/>
      </w:r>
    </w:p>
    <w:p w:rsidR="00DF22E8" w:rsidRPr="000910F8" w:rsidRDefault="00DF22E8" w:rsidP="00DF22E8">
      <w:pPr>
        <w:pStyle w:val="aff"/>
        <w:rPr>
          <w:lang w:val="el-GR"/>
        </w:rPr>
      </w:pPr>
      <w:r w:rsidRPr="000910F8">
        <w:rPr>
          <w:lang w:val="el-GR"/>
        </w:rPr>
        <w:t>ή/και</w:t>
      </w:r>
    </w:p>
    <w:p w:rsidR="00DF22E8" w:rsidRDefault="00DF22E8" w:rsidP="00DF22E8">
      <w:pPr>
        <w:pStyle w:val="aff"/>
        <w:rPr>
          <w:strike/>
          <w:lang w:val="el-GR"/>
        </w:rPr>
      </w:pPr>
      <w:r w:rsidRPr="000910F8">
        <w:rPr>
          <w:lang w:val="el-GR"/>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r w:rsidRPr="000910F8">
        <w:rPr>
          <w:rStyle w:val="31"/>
          <w:lang w:val="el-GR"/>
        </w:rPr>
        <w:footnoteReference w:id="56"/>
      </w:r>
    </w:p>
    <w:p w:rsidR="00DF22E8" w:rsidRDefault="00DF22E8" w:rsidP="00DF22E8">
      <w:pPr>
        <w:rPr>
          <w:strike/>
          <w:lang w:val="el-GR"/>
        </w:rPr>
      </w:pPr>
    </w:p>
    <w:p w:rsidR="00DF22E8" w:rsidRPr="00372A4C" w:rsidRDefault="00DF22E8" w:rsidP="00DF22E8">
      <w:pPr>
        <w:pStyle w:val="foothanging"/>
        <w:ind w:left="0" w:firstLine="0"/>
        <w:rPr>
          <w:strike/>
          <w:lang w:val="el-GR"/>
        </w:rPr>
      </w:pPr>
      <w:r>
        <w:rPr>
          <w:b/>
          <w:bCs/>
          <w:sz w:val="22"/>
          <w:szCs w:val="22"/>
          <w:lang w:val="el-GR"/>
        </w:rPr>
        <w:t xml:space="preserve">2.2.3.3 </w:t>
      </w:r>
    </w:p>
    <w:p w:rsidR="00DF22E8" w:rsidRPr="00372A4C" w:rsidRDefault="00DF22E8" w:rsidP="00DF22E8">
      <w:pPr>
        <w:pStyle w:val="foothanging"/>
        <w:spacing w:after="120"/>
        <w:ind w:left="0" w:firstLine="0"/>
        <w:rPr>
          <w:strike/>
          <w:lang w:val="el-GR"/>
        </w:rPr>
      </w:pPr>
      <w:r>
        <w:rPr>
          <w:sz w:val="22"/>
          <w:szCs w:val="22"/>
          <w:lang w:val="el-GR"/>
        </w:rPr>
        <w:t xml:space="preserve"> Κατ' εξαίρεση,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rsidR="00DF22E8" w:rsidRPr="000C4284" w:rsidRDefault="00DF22E8" w:rsidP="00DF22E8">
      <w:pPr>
        <w:rPr>
          <w:lang w:val="el-GR"/>
        </w:rPr>
      </w:pPr>
      <w:r>
        <w:rPr>
          <w:b/>
          <w:bCs/>
          <w:lang w:val="el-GR"/>
        </w:rPr>
        <w:lastRenderedPageBreak/>
        <w:t>2.2.3.4.</w:t>
      </w:r>
      <w:r>
        <w:rPr>
          <w:lang w:val="el-GR"/>
        </w:rPr>
        <w:t xml:space="preserve"> Αποκλείεται</w:t>
      </w:r>
      <w:r>
        <w:rPr>
          <w:rStyle w:val="FootnoteReference2"/>
          <w:szCs w:val="22"/>
        </w:rPr>
        <w:footnoteReference w:id="57"/>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ae"/>
          <w:lang w:val="el-GR"/>
        </w:rPr>
        <w:footnoteReference w:id="58"/>
      </w:r>
      <w:r>
        <w:rPr>
          <w:lang w:val="el-GR"/>
        </w:rPr>
        <w:t xml:space="preserve">: </w:t>
      </w:r>
    </w:p>
    <w:p w:rsidR="00DF22E8" w:rsidRPr="000C4284" w:rsidRDefault="00DF22E8" w:rsidP="00DF22E8">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59"/>
      </w:r>
      <w:r>
        <w:rPr>
          <w:lang w:val="el-GR"/>
        </w:rPr>
        <w:t xml:space="preserve">, </w:t>
      </w:r>
    </w:p>
    <w:p w:rsidR="00DF22E8" w:rsidRPr="000C4284" w:rsidRDefault="00DF22E8" w:rsidP="00DF22E8">
      <w:pPr>
        <w:rPr>
          <w:lang w:val="el-GR"/>
        </w:rPr>
      </w:pPr>
      <w:r>
        <w:rPr>
          <w:lang w:val="el-GR"/>
        </w:rPr>
        <w:t>(β) εάν τελεί υπό πτώχευση</w:t>
      </w:r>
      <w:r>
        <w:rPr>
          <w:b/>
          <w:lang w:val="el-GR"/>
        </w:rPr>
        <w:t xml:space="preserve"> </w:t>
      </w:r>
      <w:r>
        <w:rPr>
          <w:lang w:val="el-GR"/>
        </w:rPr>
        <w:t xml:space="preserve">ή έχει υπαχθεί σε διαδικασία εξυγίανσης ή ειδικής </w:t>
      </w:r>
      <w:r>
        <w:rPr>
          <w:b/>
          <w:lang w:val="el-GR"/>
        </w:rPr>
        <w:t xml:space="preserve">εκκαθάρισης </w:t>
      </w:r>
      <w:r>
        <w:rPr>
          <w:lang w:val="el-GR"/>
        </w:rPr>
        <w:t>ή τελεί υπό αναγκαστική διαχείριση</w:t>
      </w:r>
      <w:r>
        <w:rPr>
          <w:b/>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60"/>
      </w:r>
      <w:r>
        <w:rPr>
          <w:lang w:val="el-GR"/>
        </w:rPr>
        <w:t xml:space="preserve"> </w:t>
      </w:r>
    </w:p>
    <w:p w:rsidR="00DF22E8" w:rsidRPr="000C4284" w:rsidRDefault="00DF22E8" w:rsidP="00DF22E8">
      <w:pPr>
        <w:rPr>
          <w:lang w:val="el-GR"/>
        </w:rPr>
      </w:pPr>
      <w:r>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DF22E8" w:rsidRPr="000C4284" w:rsidRDefault="00DF22E8" w:rsidP="00DF22E8">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DF22E8" w:rsidRPr="000C4284" w:rsidRDefault="00DF22E8" w:rsidP="00DF22E8">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DF22E8" w:rsidRPr="000C4284" w:rsidRDefault="00DF22E8" w:rsidP="00DF22E8">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DF22E8" w:rsidRPr="000C4284" w:rsidRDefault="00DF22E8" w:rsidP="00DF22E8">
      <w:pPr>
        <w:rPr>
          <w:lang w:val="el-GR"/>
        </w:rPr>
      </w:pPr>
      <w:r>
        <w:rPr>
          <w:lang w:val="el-GR"/>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rsidR="00DF22E8" w:rsidRPr="000C4284" w:rsidRDefault="00DF22E8" w:rsidP="00DF22E8">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DF22E8" w:rsidRDefault="00DF22E8" w:rsidP="00DF22E8">
      <w:pPr>
        <w:rPr>
          <w:lang w:val="el-GR"/>
        </w:rPr>
      </w:pPr>
      <w:r>
        <w:rPr>
          <w:lang w:val="el-GR"/>
        </w:rPr>
        <w:t xml:space="preserve">(θ) εάν </w:t>
      </w:r>
      <w:r w:rsidRPr="00305EAC">
        <w:rPr>
          <w:lang w:val="el-GR"/>
        </w:rPr>
        <w:t>η αναθέτουσα αρχή μπορεί να αποδείξει, με κατάλληλα μέσα</w:t>
      </w:r>
      <w:r>
        <w:rPr>
          <w:lang w:val="el-GR"/>
        </w:rPr>
        <w:t xml:space="preserve"> ότι έχει διαπράξει σοβαρό επαγγελματικό παράπτωμα, το οποίο θέτει εν αμφιβόλω την ακεραιότητά του. </w:t>
      </w:r>
    </w:p>
    <w:p w:rsidR="00DF22E8" w:rsidRDefault="00DF22E8" w:rsidP="00DF22E8">
      <w:pPr>
        <w:rPr>
          <w:lang w:val="el-GR"/>
        </w:rPr>
      </w:pPr>
      <w:r w:rsidRPr="007F519F">
        <w:rPr>
          <w:b/>
          <w:lang w:val="el-GR"/>
        </w:rPr>
        <w:t>Εάν στις ως άνω περιπτώσεις (α) έως (</w:t>
      </w:r>
      <w:r>
        <w:rPr>
          <w:b/>
          <w:lang w:val="el-GR"/>
        </w:rPr>
        <w:t>θ</w:t>
      </w:r>
      <w:r w:rsidRPr="007F519F">
        <w:rPr>
          <w:b/>
          <w:lang w:val="el-GR"/>
        </w:rPr>
        <w:t>)  η περίοδος αποκλεισμού δεν έχει καθοριστεί με αμετάκλητη απόφαση, αυτή ανέρχεται σε τρία (3) έτη από την ημερομηνία του σχετικού γεγονότος</w:t>
      </w:r>
      <w:r>
        <w:rPr>
          <w:lang w:val="el-GR"/>
        </w:rPr>
        <w:t xml:space="preserve">. </w:t>
      </w:r>
      <w:r>
        <w:rPr>
          <w:rStyle w:val="WW-FootnoteReference17"/>
          <w:lang w:val="el-GR"/>
        </w:rPr>
        <w:footnoteReference w:id="61"/>
      </w:r>
    </w:p>
    <w:p w:rsidR="00DF22E8" w:rsidRPr="000C4284" w:rsidRDefault="00DF22E8" w:rsidP="00DF22E8">
      <w:pPr>
        <w:suppressAutoHyphens w:val="0"/>
        <w:spacing w:after="160" w:line="252" w:lineRule="auto"/>
        <w:rPr>
          <w:lang w:val="el-GR"/>
        </w:rPr>
      </w:pPr>
      <w:r>
        <w:rPr>
          <w:b/>
          <w:bCs/>
          <w:lang w:val="el-GR"/>
        </w:rPr>
        <w:lastRenderedPageBreak/>
        <w:t>2.2.3.5.</w:t>
      </w:r>
      <w:r>
        <w:rPr>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w:t>
      </w:r>
      <w:r>
        <w:rPr>
          <w:rStyle w:val="FootnoteReference2"/>
          <w:szCs w:val="22"/>
        </w:rPr>
        <w:footnoteReference w:id="62"/>
      </w:r>
      <w:r>
        <w:rPr>
          <w:lang w:val="el-GR"/>
        </w:rPr>
        <w:t>.</w:t>
      </w:r>
    </w:p>
    <w:p w:rsidR="00DF22E8" w:rsidRPr="000C4284" w:rsidRDefault="00DF22E8" w:rsidP="00DF22E8">
      <w:pPr>
        <w:rPr>
          <w:lang w:val="el-GR"/>
        </w:rPr>
      </w:pPr>
      <w:r>
        <w:rPr>
          <w:b/>
          <w:bCs/>
          <w:lang w:val="el-GR"/>
        </w:rPr>
        <w:t xml:space="preserve">2.2.3.6. </w:t>
      </w:r>
      <w:r>
        <w:rPr>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DF22E8" w:rsidRPr="000C4284" w:rsidRDefault="00DF22E8" w:rsidP="00DF22E8">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w:t>
      </w:r>
      <w:r>
        <w:rPr>
          <w:b/>
          <w:bCs/>
          <w:lang w:val="el-GR"/>
        </w:rPr>
        <w:t>2.2.3.2.</w:t>
      </w:r>
      <w:r>
        <w:rPr>
          <w:lang w:val="el-GR"/>
        </w:rPr>
        <w:t xml:space="preserve"> γ)</w:t>
      </w:r>
      <w:r>
        <w:rPr>
          <w:rStyle w:val="31"/>
          <w:lang w:val="el-GR"/>
        </w:rPr>
        <w:footnoteReference w:id="63"/>
      </w:r>
      <w:r>
        <w:rPr>
          <w:lang w:val="el-GR"/>
        </w:rPr>
        <w:t xml:space="preserve">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64"/>
      </w:r>
      <w:r>
        <w:rPr>
          <w:lang w:val="el-GR"/>
        </w:rPr>
        <w:t>.</w:t>
      </w:r>
    </w:p>
    <w:p w:rsidR="00DF22E8" w:rsidRPr="000C4284" w:rsidRDefault="00DF22E8" w:rsidP="00DF22E8">
      <w:pPr>
        <w:rPr>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Pr>
          <w:rStyle w:val="ae"/>
          <w:lang w:val="el-GR"/>
        </w:rPr>
        <w:footnoteReference w:id="65"/>
      </w:r>
      <w:r>
        <w:rPr>
          <w:lang w:val="el-GR"/>
        </w:rPr>
        <w:t>.</w:t>
      </w:r>
    </w:p>
    <w:p w:rsidR="00DF22E8" w:rsidRPr="000C4284" w:rsidRDefault="00DF22E8" w:rsidP="00DF22E8">
      <w:pPr>
        <w:rPr>
          <w:lang w:val="el-GR"/>
        </w:rPr>
      </w:pPr>
      <w:r>
        <w:rPr>
          <w:b/>
          <w:bCs/>
          <w:color w:val="000000"/>
          <w:lang w:val="el-GR"/>
        </w:rPr>
        <w:t xml:space="preserve">2.2.3.9.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DF22E8" w:rsidRDefault="00DF22E8" w:rsidP="00DF22E8">
      <w:pPr>
        <w:spacing w:line="360" w:lineRule="auto"/>
        <w:jc w:val="left"/>
        <w:rPr>
          <w:b/>
          <w:bCs/>
          <w:sz w:val="26"/>
          <w:szCs w:val="26"/>
          <w:lang w:val="el-GR"/>
        </w:rPr>
      </w:pPr>
    </w:p>
    <w:p w:rsidR="00DF22E8" w:rsidRPr="002E6B3E" w:rsidRDefault="00DF22E8" w:rsidP="00DF22E8">
      <w:pPr>
        <w:spacing w:line="360" w:lineRule="auto"/>
        <w:jc w:val="left"/>
        <w:rPr>
          <w:lang w:val="el-GR"/>
        </w:rPr>
      </w:pPr>
      <w:r>
        <w:rPr>
          <w:b/>
          <w:bCs/>
          <w:sz w:val="26"/>
          <w:szCs w:val="26"/>
          <w:lang w:val="el-GR"/>
        </w:rPr>
        <w:t>Κριτήρια Επιλογής</w:t>
      </w:r>
      <w:r w:rsidRPr="002E6B3E">
        <w:rPr>
          <w:rStyle w:val="FootnoteReference2"/>
          <w:b/>
          <w:bCs/>
          <w:lang w:val="el-GR"/>
        </w:rPr>
        <w:footnoteReference w:id="66"/>
      </w:r>
      <w:r w:rsidRPr="002E6B3E">
        <w:rPr>
          <w:rStyle w:val="FootnoteReference2"/>
          <w:b/>
          <w:bCs/>
          <w:szCs w:val="22"/>
          <w:lang w:val="el-GR"/>
        </w:rPr>
        <w:t xml:space="preserve"> </w:t>
      </w:r>
    </w:p>
    <w:p w:rsidR="00DF22E8" w:rsidRPr="000C4284" w:rsidRDefault="00DF22E8" w:rsidP="00DF22E8">
      <w:pPr>
        <w:pStyle w:val="3"/>
        <w:rPr>
          <w:lang w:val="el-GR"/>
        </w:rPr>
      </w:pPr>
      <w:bookmarkStart w:id="21" w:name="_Toc31200726"/>
      <w:r>
        <w:rPr>
          <w:lang w:val="el-GR"/>
        </w:rPr>
        <w:t>2.2.4</w:t>
      </w:r>
      <w:r>
        <w:rPr>
          <w:lang w:val="el-GR"/>
        </w:rPr>
        <w:tab/>
        <w:t>Καταλληλότητα άσκησης επαγγελματικής δραστηριότητας</w:t>
      </w:r>
      <w:r>
        <w:rPr>
          <w:rStyle w:val="WW-FootnoteReference7"/>
          <w:lang w:val="el-GR"/>
        </w:rPr>
        <w:footnoteReference w:id="67"/>
      </w:r>
      <w:bookmarkEnd w:id="21"/>
      <w:r>
        <w:rPr>
          <w:lang w:val="el-GR"/>
        </w:rPr>
        <w:t xml:space="preserve"> </w:t>
      </w:r>
    </w:p>
    <w:p w:rsidR="00DF22E8" w:rsidRDefault="00DF22E8" w:rsidP="00DF22E8">
      <w:pPr>
        <w:rPr>
          <w:rFonts w:eastAsia="Calibri"/>
          <w:bCs/>
          <w:color w:val="000000"/>
          <w:lang w:val="el-GR"/>
        </w:rPr>
      </w:pPr>
      <w:r w:rsidRPr="000F0DDC">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DF22E8" w:rsidRDefault="00DF22E8" w:rsidP="00DF22E8">
      <w:pPr>
        <w:rPr>
          <w:rFonts w:eastAsia="Calibri"/>
          <w:bCs/>
          <w:color w:val="000000"/>
          <w:lang w:val="el-GR"/>
        </w:rPr>
      </w:pPr>
      <w:r w:rsidRPr="000F0DDC">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DF22E8" w:rsidRDefault="00DF22E8" w:rsidP="00DF22E8">
      <w:pPr>
        <w:rPr>
          <w:rFonts w:eastAsia="Calibri"/>
          <w:bCs/>
          <w:color w:val="000000"/>
          <w:lang w:val="el-GR"/>
        </w:rPr>
      </w:pPr>
      <w:r w:rsidRPr="000F0DDC">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w:t>
      </w:r>
      <w:r w:rsidRPr="000F0DDC">
        <w:rPr>
          <w:rFonts w:eastAsia="Calibri"/>
          <w:bCs/>
          <w:color w:val="000000"/>
          <w:lang w:val="el-GR"/>
        </w:rPr>
        <w:lastRenderedPageBreak/>
        <w:t xml:space="preserve">διαδικασιών ανάθεσης δημοσίων συμβάσεων, απαιτείται να είναι εγγεγραμμένοι σε αντίστοιχα επαγγελματικά ή εμπορικά μητρώα. </w:t>
      </w:r>
    </w:p>
    <w:p w:rsidR="00DF22E8" w:rsidRDefault="00DF22E8" w:rsidP="00DF22E8">
      <w:pPr>
        <w:rPr>
          <w:rFonts w:eastAsia="Calibri"/>
          <w:bCs/>
          <w:color w:val="000000"/>
          <w:lang w:val="el-GR"/>
        </w:rPr>
      </w:pPr>
      <w:r w:rsidRPr="000F0DDC">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Pr="000F0DDC">
        <w:rPr>
          <w:rStyle w:val="WW-FootnoteReference14"/>
          <w:rFonts w:eastAsia="Calibri"/>
          <w:bCs/>
          <w:color w:val="000000"/>
          <w:lang w:val="el-GR"/>
        </w:rPr>
        <w:footnoteReference w:id="68"/>
      </w:r>
    </w:p>
    <w:p w:rsidR="00DF22E8" w:rsidRPr="00DF22E8" w:rsidRDefault="00DF22E8" w:rsidP="00DF22E8">
      <w:pPr>
        <w:spacing w:after="0"/>
        <w:rPr>
          <w:rFonts w:ascii="Comic Sans MS" w:hAnsi="Comic Sans MS"/>
          <w:highlight w:val="lightGray"/>
          <w:lang w:val="el-GR"/>
        </w:rPr>
      </w:pPr>
      <w:r w:rsidRPr="00DF22E8">
        <w:rPr>
          <w:rFonts w:ascii="Comic Sans MS" w:hAnsi="Comic Sans MS"/>
          <w:highlight w:val="lightGray"/>
          <w:lang w:val="el-GR"/>
        </w:rPr>
        <w:t xml:space="preserve">Συγκεκριμένα δικαίωμα συμμετοχής, </w:t>
      </w:r>
      <w:r w:rsidRPr="00DF22E8">
        <w:rPr>
          <w:rFonts w:ascii="Comic Sans MS" w:hAnsi="Comic Sans MS"/>
          <w:highlight w:val="lightGray"/>
          <w:u w:val="double"/>
          <w:lang w:val="el-GR"/>
        </w:rPr>
        <w:t>επί ποινή αποκλεισμού</w:t>
      </w:r>
      <w:r w:rsidRPr="00DF22E8">
        <w:rPr>
          <w:rFonts w:ascii="Comic Sans MS" w:hAnsi="Comic Sans MS"/>
          <w:highlight w:val="lightGray"/>
          <w:lang w:val="el-GR"/>
        </w:rPr>
        <w:t xml:space="preserve">, έχουν </w:t>
      </w:r>
      <w:bookmarkStart w:id="22" w:name="OLE_LINK15"/>
      <w:bookmarkStart w:id="23" w:name="OLE_LINK18"/>
      <w:bookmarkStart w:id="24" w:name="OLE_LINK19"/>
      <w:r w:rsidRPr="00DF22E8">
        <w:rPr>
          <w:rFonts w:ascii="Comic Sans MS" w:hAnsi="Comic Sans MS"/>
          <w:highlight w:val="lightGray"/>
          <w:lang w:val="el-GR"/>
        </w:rPr>
        <w:t>φυσικά πρόσωπα ή εταιρίες που ασχολούνται αποδεδειγμένα με την προμήθεια και εγκατάσταση συναφών υλικών</w:t>
      </w:r>
      <w:bookmarkEnd w:id="22"/>
      <w:bookmarkEnd w:id="23"/>
      <w:bookmarkEnd w:id="24"/>
      <w:r w:rsidRPr="00DF22E8">
        <w:rPr>
          <w:rFonts w:ascii="Comic Sans MS" w:hAnsi="Comic Sans MS"/>
          <w:highlight w:val="lightGray"/>
          <w:lang w:val="el-GR"/>
        </w:rPr>
        <w:t xml:space="preserve"> και θα προσκομίσουν, βεβαίωση εγγραφής στο Επιμελητήριο (Εμπορικό, Βιοτεχνικό ή Τεχνικό), με απαραίτητη προϋπόθεση, </w:t>
      </w:r>
    </w:p>
    <w:p w:rsidR="00DF22E8" w:rsidRPr="00DF22E8" w:rsidRDefault="00DF22E8" w:rsidP="00DF22E8">
      <w:pPr>
        <w:spacing w:after="0"/>
        <w:rPr>
          <w:rFonts w:ascii="Comic Sans MS" w:hAnsi="Comic Sans MS"/>
          <w:highlight w:val="lightGray"/>
          <w:lang w:val="el-GR"/>
        </w:rPr>
      </w:pPr>
      <w:r w:rsidRPr="00DF22E8">
        <w:rPr>
          <w:rFonts w:ascii="Comic Sans MS" w:hAnsi="Comic Sans MS"/>
          <w:highlight w:val="lightGray"/>
          <w:lang w:val="el-GR"/>
        </w:rPr>
        <w:t xml:space="preserve">α. στην περίπτωση του Εμπορικού και Βιοτεχνικού Επιμελητηρίου αναγραφή των ΚΑΔ ή αντιστοίχων των ειδών και εργασιών που είναι ζητούμενα στην παρούσα και </w:t>
      </w:r>
    </w:p>
    <w:p w:rsidR="00DF22E8" w:rsidRPr="00DF22E8" w:rsidRDefault="00DF22E8" w:rsidP="00DF22E8">
      <w:pPr>
        <w:rPr>
          <w:rFonts w:ascii="Comic Sans MS" w:eastAsiaTheme="minorEastAsia" w:hAnsi="Comic Sans MS" w:cstheme="minorHAnsi"/>
          <w:bCs/>
          <w:lang w:val="el-GR" w:eastAsia="el-GR"/>
        </w:rPr>
      </w:pPr>
      <w:r w:rsidRPr="00DF22E8">
        <w:rPr>
          <w:rFonts w:ascii="Comic Sans MS" w:hAnsi="Comic Sans MS"/>
          <w:highlight w:val="lightGray"/>
          <w:lang w:val="el-GR"/>
        </w:rPr>
        <w:t>β. στην περίπτωση του Τεχνικού Επιμελητηρίου, πτυχίο ΜΕΕΠ οικοδομικών έργων κατάλληλης τάξης, σύμφωνα με τον προϋπολογισμό.</w:t>
      </w:r>
    </w:p>
    <w:p w:rsidR="00DF22E8" w:rsidRPr="00DF22E8" w:rsidRDefault="00DF22E8" w:rsidP="00DF22E8">
      <w:pPr>
        <w:rPr>
          <w:rFonts w:eastAsia="Calibri"/>
          <w:bCs/>
          <w:color w:val="000000"/>
          <w:lang w:val="el-GR"/>
        </w:rPr>
      </w:pPr>
      <w:r>
        <w:rPr>
          <w:rFonts w:eastAsia="Calibri"/>
          <w:bCs/>
          <w:i/>
          <w:color w:val="5B9BD5"/>
          <w:lang w:val="el-GR"/>
        </w:rPr>
        <w:t xml:space="preserve"> </w:t>
      </w:r>
    </w:p>
    <w:p w:rsidR="00DF22E8" w:rsidRPr="000C4284" w:rsidRDefault="00DF22E8" w:rsidP="00DF22E8">
      <w:pPr>
        <w:rPr>
          <w:lang w:val="el-GR"/>
        </w:rPr>
      </w:pPr>
      <w:r w:rsidRPr="000910F8">
        <w:rPr>
          <w:rFonts w:ascii="Arial" w:hAnsi="Arial" w:cs="Times New Roman"/>
          <w:b/>
          <w:bCs/>
          <w:szCs w:val="26"/>
          <w:lang w:val="el-GR"/>
        </w:rPr>
        <w:t>2.2.5</w:t>
      </w:r>
      <w:r w:rsidRPr="000910F8">
        <w:rPr>
          <w:rFonts w:ascii="Arial" w:hAnsi="Arial" w:cs="Times New Roman"/>
          <w:b/>
          <w:bCs/>
          <w:szCs w:val="26"/>
          <w:lang w:val="el-GR"/>
        </w:rPr>
        <w:tab/>
        <w:t>Οικονομική και χρηματοοικονομική επάρκεια</w:t>
      </w:r>
      <w:r>
        <w:rPr>
          <w:rStyle w:val="WW-FootnoteReference2"/>
          <w:lang w:val="el-GR"/>
        </w:rPr>
        <w:footnoteReference w:id="69"/>
      </w:r>
      <w:r>
        <w:rPr>
          <w:lang w:val="el-GR"/>
        </w:rPr>
        <w:t xml:space="preserve"> </w:t>
      </w:r>
    </w:p>
    <w:p w:rsidR="00DF22E8" w:rsidRPr="00CF490B" w:rsidRDefault="00DF22E8" w:rsidP="00DF22E8">
      <w:pPr>
        <w:rPr>
          <w:lang w:val="el-GR"/>
        </w:rPr>
      </w:pPr>
      <w:r w:rsidRPr="00CF490B">
        <w:rPr>
          <w:szCs w:val="22"/>
          <w:lang w:val="el-GR"/>
        </w:rPr>
        <w:t>Όσον αφορά την οικονομική και χρηματοοικονομική επάρκεια για την παρούσα διαδικασία σύναψης σύμβασης, οι οικονομικοί φορείς να διαθέτουν</w:t>
      </w:r>
    </w:p>
    <w:p w:rsidR="00DF22E8" w:rsidRPr="000910F8" w:rsidRDefault="00DF22E8" w:rsidP="00DF22E8">
      <w:pPr>
        <w:ind w:left="426"/>
        <w:rPr>
          <w:lang w:val="el-GR"/>
        </w:rPr>
      </w:pPr>
      <w:r w:rsidRPr="000910F8">
        <w:rPr>
          <w:szCs w:val="22"/>
          <w:lang w:val="el-GR"/>
        </w:rPr>
        <w:t xml:space="preserve">μέσο γενικό ετήσιο κύκλο εργασιών </w:t>
      </w:r>
    </w:p>
    <w:p w:rsidR="00DF22E8" w:rsidRPr="00FB4AD5" w:rsidRDefault="00DF22E8" w:rsidP="00DF22E8">
      <w:pPr>
        <w:ind w:left="426"/>
        <w:rPr>
          <w:lang w:val="el-GR"/>
        </w:rPr>
      </w:pPr>
      <w:r w:rsidRPr="000900D2">
        <w:rPr>
          <w:szCs w:val="22"/>
          <w:lang w:val="el-GR"/>
        </w:rPr>
        <w:t xml:space="preserve">αριθμός ετών (3) μέσος γενικός </w:t>
      </w:r>
      <w:r w:rsidR="00721BED" w:rsidRPr="000900D2">
        <w:rPr>
          <w:szCs w:val="22"/>
          <w:lang w:val="el-GR"/>
        </w:rPr>
        <w:t xml:space="preserve">ετήσιος </w:t>
      </w:r>
      <w:r w:rsidRPr="000900D2">
        <w:rPr>
          <w:szCs w:val="22"/>
          <w:lang w:val="el-GR"/>
        </w:rPr>
        <w:t>κύκλος εργασιών (</w:t>
      </w:r>
      <w:r w:rsidR="00721BED" w:rsidRPr="000900D2">
        <w:rPr>
          <w:szCs w:val="22"/>
          <w:lang w:val="el-GR"/>
        </w:rPr>
        <w:t>563.128,02 €</w:t>
      </w:r>
      <w:r w:rsidRPr="000900D2">
        <w:rPr>
          <w:szCs w:val="22"/>
          <w:lang w:val="el-GR"/>
        </w:rPr>
        <w:t>) δηλαδή</w:t>
      </w:r>
      <w:r w:rsidRPr="000910F8">
        <w:rPr>
          <w:szCs w:val="22"/>
          <w:lang w:val="el-GR"/>
        </w:rPr>
        <w:t xml:space="preserve"> τριπλάσιο του προϋπολογισμού του διαγωνισμού συμπεριλαμβανομένου του Φ.Π.Α. </w:t>
      </w:r>
      <w:r w:rsidRPr="000910F8">
        <w:rPr>
          <w:b/>
          <w:bCs/>
          <w:szCs w:val="22"/>
          <w:lang w:val="el-GR"/>
        </w:rPr>
        <w:t>προσκομίζοντας ισολογισμούς των τριών τελευταίων ετών (δηλαδή 201</w:t>
      </w:r>
      <w:r w:rsidR="00721BED">
        <w:rPr>
          <w:b/>
          <w:bCs/>
          <w:szCs w:val="22"/>
          <w:lang w:val="el-GR"/>
        </w:rPr>
        <w:t>7</w:t>
      </w:r>
      <w:r w:rsidRPr="000910F8">
        <w:rPr>
          <w:b/>
          <w:bCs/>
          <w:szCs w:val="22"/>
          <w:lang w:val="el-GR"/>
        </w:rPr>
        <w:t>, 201</w:t>
      </w:r>
      <w:r w:rsidR="00721BED">
        <w:rPr>
          <w:b/>
          <w:bCs/>
          <w:szCs w:val="22"/>
          <w:lang w:val="el-GR"/>
        </w:rPr>
        <w:t>8</w:t>
      </w:r>
      <w:r w:rsidRPr="000910F8">
        <w:rPr>
          <w:b/>
          <w:bCs/>
          <w:szCs w:val="22"/>
          <w:lang w:val="el-GR"/>
        </w:rPr>
        <w:t xml:space="preserve"> και 201</w:t>
      </w:r>
      <w:r w:rsidR="00721BED">
        <w:rPr>
          <w:b/>
          <w:bCs/>
          <w:szCs w:val="22"/>
          <w:lang w:val="el-GR"/>
        </w:rPr>
        <w:t>9</w:t>
      </w:r>
      <w:r w:rsidRPr="000910F8">
        <w:rPr>
          <w:b/>
          <w:bCs/>
          <w:szCs w:val="22"/>
          <w:lang w:val="el-GR"/>
        </w:rPr>
        <w:t>) που θα το αποδεικνύουν</w:t>
      </w:r>
      <w:r w:rsidR="00EB6C5F">
        <w:rPr>
          <w:b/>
          <w:bCs/>
          <w:szCs w:val="22"/>
          <w:lang w:val="el-GR"/>
        </w:rPr>
        <w:t xml:space="preserve"> (δείτε άρθρο 2.2.9.2 Β3)</w:t>
      </w:r>
    </w:p>
    <w:p w:rsidR="00DF22E8" w:rsidRPr="00105314" w:rsidRDefault="00DF22E8" w:rsidP="00DF22E8">
      <w:pPr>
        <w:pStyle w:val="3"/>
        <w:rPr>
          <w:lang w:val="el-GR"/>
        </w:rPr>
      </w:pPr>
      <w:bookmarkStart w:id="25" w:name="_Toc31200727"/>
      <w:r>
        <w:rPr>
          <w:lang w:val="el-GR"/>
        </w:rPr>
        <w:lastRenderedPageBreak/>
        <w:t>2.2.6</w:t>
      </w:r>
      <w:r>
        <w:rPr>
          <w:lang w:val="el-GR"/>
        </w:rPr>
        <w:tab/>
        <w:t>Τεχνική και επαγγελματική ικανότητα</w:t>
      </w:r>
      <w:r>
        <w:rPr>
          <w:rStyle w:val="WW-FootnoteReference2"/>
          <w:lang w:val="el-GR"/>
        </w:rPr>
        <w:footnoteReference w:id="70"/>
      </w:r>
      <w:bookmarkEnd w:id="25"/>
      <w:r>
        <w:rPr>
          <w:lang w:val="el-GR"/>
        </w:rPr>
        <w:t xml:space="preserve"> </w:t>
      </w:r>
    </w:p>
    <w:p w:rsidR="00DF22E8" w:rsidRPr="00105314" w:rsidRDefault="00DF22E8" w:rsidP="00DF22E8">
      <w:pPr>
        <w:rPr>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Pr>
          <w:szCs w:val="22"/>
          <w:lang w:val="el-GR"/>
        </w:rPr>
        <w:t xml:space="preserve"> απαιτείται</w:t>
      </w:r>
      <w:r>
        <w:rPr>
          <w:rStyle w:val="11"/>
          <w:szCs w:val="22"/>
          <w:lang w:val="el-GR"/>
        </w:rPr>
        <w:footnoteReference w:id="71"/>
      </w:r>
      <w:r>
        <w:rPr>
          <w:szCs w:val="22"/>
          <w:lang w:val="el-GR"/>
        </w:rPr>
        <w:t>:</w:t>
      </w:r>
    </w:p>
    <w:p w:rsidR="00DF22E8" w:rsidRDefault="00DF22E8" w:rsidP="00DF22E8">
      <w:pPr>
        <w:rPr>
          <w:rStyle w:val="a3"/>
          <w:i/>
          <w:color w:val="5B9BD5"/>
          <w:sz w:val="22"/>
          <w:szCs w:val="22"/>
          <w:lang w:val="el-GR"/>
        </w:rPr>
      </w:pPr>
    </w:p>
    <w:p w:rsidR="00DF22E8" w:rsidRDefault="00DF22E8" w:rsidP="00DF22E8">
      <w:pPr>
        <w:rPr>
          <w:rStyle w:val="a3"/>
          <w:sz w:val="22"/>
          <w:szCs w:val="22"/>
          <w:lang w:val="el-GR"/>
        </w:rPr>
      </w:pPr>
      <w:r>
        <w:rPr>
          <w:rStyle w:val="a3"/>
          <w:sz w:val="22"/>
          <w:szCs w:val="22"/>
          <w:lang w:val="el-GR"/>
        </w:rPr>
        <w:t xml:space="preserve"> </w:t>
      </w:r>
      <w:r w:rsidRPr="00FB4AD5">
        <w:rPr>
          <w:rStyle w:val="a3"/>
          <w:sz w:val="22"/>
          <w:szCs w:val="22"/>
          <w:lang w:val="el-GR"/>
        </w:rPr>
        <w:t>Δηλώνουν</w:t>
      </w:r>
      <w:r>
        <w:rPr>
          <w:rStyle w:val="a3"/>
          <w:sz w:val="22"/>
          <w:szCs w:val="22"/>
          <w:lang w:val="el-GR"/>
        </w:rPr>
        <w:t xml:space="preserve">: </w:t>
      </w:r>
    </w:p>
    <w:p w:rsidR="00EB6C5F" w:rsidRDefault="00DF22E8" w:rsidP="00DF22E8">
      <w:pPr>
        <w:rPr>
          <w:lang w:val="el-GR"/>
        </w:rPr>
      </w:pPr>
      <w:r>
        <w:rPr>
          <w:b/>
          <w:bCs/>
          <w:lang w:val="el-GR"/>
        </w:rPr>
        <w:t>α)</w:t>
      </w:r>
      <w:r w:rsidR="00EB6C5F">
        <w:rPr>
          <w:b/>
          <w:bCs/>
          <w:lang w:val="el-GR"/>
        </w:rPr>
        <w:t xml:space="preserve"> κατάλογο με τρείς τουλάχιστον συμβάσεις σχετικές με το αντικείμενο (κατασκευή και τοποθέτηση</w:t>
      </w:r>
      <w:r>
        <w:rPr>
          <w:lang w:val="el-GR"/>
        </w:rPr>
        <w:t xml:space="preserve"> </w:t>
      </w:r>
      <w:r w:rsidR="00235F2C">
        <w:rPr>
          <w:lang w:val="el-GR"/>
        </w:rPr>
        <w:t xml:space="preserve">θυρών και παραθύρων αλουμινίου) </w:t>
      </w:r>
      <w:r w:rsidR="001324A3">
        <w:rPr>
          <w:lang w:val="el-GR"/>
        </w:rPr>
        <w:t xml:space="preserve">που έχουν εκτελέσει ή εκτελούνται </w:t>
      </w:r>
      <w:r w:rsidR="00235F2C">
        <w:rPr>
          <w:lang w:val="el-GR"/>
        </w:rPr>
        <w:t xml:space="preserve">κατά την τελευταία τριετία (2017-2018-2019) με μέσο όρο αξίας των τριών ετών ίσο ή μεγαλύτερο του προϋπολογισμού του διαγωνισμού συμπεριλαμβανομένου του Φ.Π.Α.  (συνολική αξία των τριών ετών : 3 = 187.709,34 € τουλάχιστον). Ο κατάλογος αυτού του άρθρου (2.2.6) </w:t>
      </w:r>
      <w:r w:rsidR="001324A3">
        <w:rPr>
          <w:lang w:val="el-GR"/>
        </w:rPr>
        <w:t xml:space="preserve">καθώς και ακριβή αντίγραφα (υπογραφή δικηγόρου) των συμβάσεων </w:t>
      </w:r>
      <w:r w:rsidR="00235F2C">
        <w:rPr>
          <w:lang w:val="el-GR"/>
        </w:rPr>
        <w:t>απαιτε</w:t>
      </w:r>
      <w:r w:rsidR="001324A3">
        <w:rPr>
          <w:lang w:val="el-GR"/>
        </w:rPr>
        <w:t xml:space="preserve">ίται να προσκομισθούν </w:t>
      </w:r>
      <w:r w:rsidR="00235F2C">
        <w:rPr>
          <w:lang w:val="el-GR"/>
        </w:rPr>
        <w:t>και κατά την κατάθεση των δικαιολογητικών συμμετοχής του κάθε υποψηφίου</w:t>
      </w:r>
    </w:p>
    <w:p w:rsidR="00EB6C5F" w:rsidRDefault="00EB6C5F" w:rsidP="00DF22E8">
      <w:pPr>
        <w:rPr>
          <w:lang w:val="el-GR"/>
        </w:rPr>
      </w:pPr>
    </w:p>
    <w:p w:rsidR="00EB6C5F" w:rsidRDefault="00EB6C5F" w:rsidP="00DF22E8">
      <w:pPr>
        <w:rPr>
          <w:lang w:val="el-GR"/>
        </w:rPr>
      </w:pPr>
    </w:p>
    <w:p w:rsidR="00DF22E8" w:rsidRPr="00105314" w:rsidRDefault="00DF22E8" w:rsidP="00DF22E8">
      <w:pPr>
        <w:rPr>
          <w:lang w:val="el-GR"/>
        </w:rPr>
      </w:pPr>
      <w:r w:rsidRPr="008C1AC4">
        <w:rPr>
          <w:lang w:val="el-GR"/>
        </w:rPr>
        <w:t>σε περίπτωση που δεν προσκομισθούν οι απαιτούμενες πληροφορίες</w:t>
      </w:r>
      <w:r w:rsidRPr="00081263">
        <w:rPr>
          <w:lang w:val="el-GR"/>
        </w:rPr>
        <w:t xml:space="preserve"> του  άρθρου 2.2.6 </w:t>
      </w:r>
      <w:r w:rsidRPr="004B1197">
        <w:rPr>
          <w:lang w:val="el-GR"/>
        </w:rPr>
        <w:t xml:space="preserve">για τα έτη 2017, 2018 και 2019 </w:t>
      </w:r>
      <w:r w:rsidRPr="00A9547C">
        <w:rPr>
          <w:lang w:val="el-GR"/>
        </w:rPr>
        <w:t>η προσφορά θεωρείται ελλιπής και απορρίπτεται</w:t>
      </w:r>
    </w:p>
    <w:p w:rsidR="00DF22E8" w:rsidRPr="00105314" w:rsidRDefault="00DF22E8" w:rsidP="00DF22E8">
      <w:pPr>
        <w:pStyle w:val="3"/>
        <w:rPr>
          <w:lang w:val="el-GR"/>
        </w:rPr>
      </w:pPr>
      <w:bookmarkStart w:id="26" w:name="_Toc31200728"/>
      <w:r>
        <w:rPr>
          <w:lang w:val="el-GR"/>
        </w:rPr>
        <w:t>2.2.7</w:t>
      </w:r>
      <w:r>
        <w:rPr>
          <w:lang w:val="el-GR"/>
        </w:rPr>
        <w:tab/>
        <w:t>Πρότυπα διασφάλισης ποιότητας και πρότυπα περιβαλλοντικής διαχείρισης</w:t>
      </w:r>
      <w:r>
        <w:rPr>
          <w:rStyle w:val="WW-FootnoteReference3"/>
          <w:lang w:val="el-GR"/>
        </w:rPr>
        <w:footnoteReference w:id="72"/>
      </w:r>
      <w:bookmarkEnd w:id="26"/>
      <w:r>
        <w:rPr>
          <w:lang w:val="el-GR"/>
        </w:rPr>
        <w:t xml:space="preserve"> </w:t>
      </w:r>
    </w:p>
    <w:p w:rsidR="00DF22E8" w:rsidRPr="00105314" w:rsidRDefault="00DF22E8" w:rsidP="00DF22E8">
      <w:pPr>
        <w:rPr>
          <w:lang w:val="el-GR"/>
        </w:rPr>
      </w:pPr>
      <w:r>
        <w:rPr>
          <w:i/>
          <w:color w:val="5B9BD5"/>
          <w:lang w:val="el-GR"/>
        </w:rPr>
        <w:t>[τίθεται από την Α.Α. μόνο εάν απαιτεί πρότυπα]</w:t>
      </w:r>
    </w:p>
    <w:p w:rsidR="00DF22E8" w:rsidRPr="00105314" w:rsidRDefault="00DF22E8" w:rsidP="00DF22E8">
      <w:pPr>
        <w:rPr>
          <w:lang w:val="el-GR"/>
        </w:rPr>
      </w:pPr>
      <w:r w:rsidRPr="00335E01">
        <w:rPr>
          <w:lang w:val="el-GR"/>
        </w:rPr>
        <w:t>Για τα είδη των Ομάδων οι οικονομικοί φορείς για την παρούσα διαδικασία σύναψης σύμβασης οφείλουν να προσφέρουν είδη που προέρχονται από βιομηχανικές μονάδες που ακολουθούν διαδικασία παραγωγής πιστοποιημένη κατά:</w:t>
      </w:r>
    </w:p>
    <w:p w:rsidR="00D500C8" w:rsidRPr="00851683" w:rsidRDefault="00D500C8" w:rsidP="00D500C8">
      <w:pPr>
        <w:spacing w:after="0"/>
        <w:rPr>
          <w:highlight w:val="lightGray"/>
          <w:lang w:val="el-GR"/>
        </w:rPr>
      </w:pPr>
      <w:r w:rsidRPr="00851683">
        <w:rPr>
          <w:b/>
          <w:bCs/>
          <w:highlight w:val="lightGray"/>
          <w:lang w:val="el-GR"/>
        </w:rPr>
        <w:t xml:space="preserve">Α) </w:t>
      </w:r>
      <w:r w:rsidRPr="00851683">
        <w:rPr>
          <w:highlight w:val="lightGray"/>
          <w:lang w:val="el-GR"/>
        </w:rPr>
        <w:t xml:space="preserve">Ο οικονομικός φορέας που συμμετέχει στο διαγωνισμό πρέπει να διαθέτει και να </w:t>
      </w:r>
      <w:r w:rsidRPr="00851683">
        <w:rPr>
          <w:highlight w:val="lightGray"/>
          <w:u w:val="double"/>
          <w:lang w:val="el-GR"/>
        </w:rPr>
        <w:t>προσκομίσει</w:t>
      </w:r>
      <w:r w:rsidRPr="00851683">
        <w:rPr>
          <w:highlight w:val="lightGray"/>
          <w:lang w:val="el-GR"/>
        </w:rPr>
        <w:t xml:space="preserve"> τα παρακάτω πιστοποιητικά στην Ελληνική ή Αγγλική Γλώσσα τα οποία θα είναι επικυρωμένο από δικηγόρο ή απλά αντίγραφα των εγγράφων που έχουν επικυρωθεί από δικηγόρο:</w:t>
      </w:r>
    </w:p>
    <w:p w:rsidR="00D500C8" w:rsidRPr="00851683" w:rsidRDefault="00D500C8" w:rsidP="00D500C8">
      <w:pPr>
        <w:spacing w:after="0"/>
        <w:ind w:firstLine="720"/>
        <w:rPr>
          <w:highlight w:val="lightGray"/>
          <w:lang w:val="el-GR"/>
        </w:rPr>
      </w:pPr>
      <w:r w:rsidRPr="00851683">
        <w:rPr>
          <w:highlight w:val="lightGray"/>
          <w:lang w:val="en-US"/>
        </w:rPr>
        <w:t>I</w:t>
      </w:r>
      <w:r w:rsidRPr="00851683">
        <w:rPr>
          <w:highlight w:val="lightGray"/>
          <w:lang w:val="el-GR"/>
        </w:rPr>
        <w:t xml:space="preserve">. </w:t>
      </w:r>
      <w:r w:rsidRPr="00851683">
        <w:rPr>
          <w:highlight w:val="lightGray"/>
        </w:rPr>
        <w:t>ISO</w:t>
      </w:r>
      <w:r w:rsidRPr="00851683">
        <w:rPr>
          <w:highlight w:val="lightGray"/>
          <w:lang w:val="el-GR"/>
        </w:rPr>
        <w:t xml:space="preserve"> 9001:2015 ή νεότερο για το Σύστημα Διαχείρισης Ποιότητας </w:t>
      </w:r>
    </w:p>
    <w:p w:rsidR="00D500C8" w:rsidRPr="00851683" w:rsidRDefault="00D500C8" w:rsidP="00D500C8">
      <w:pPr>
        <w:spacing w:after="0"/>
        <w:ind w:firstLine="720"/>
        <w:rPr>
          <w:highlight w:val="lightGray"/>
          <w:lang w:val="el-GR"/>
        </w:rPr>
      </w:pPr>
      <w:r w:rsidRPr="00851683">
        <w:rPr>
          <w:highlight w:val="lightGray"/>
          <w:lang w:val="en-US"/>
        </w:rPr>
        <w:t>II</w:t>
      </w:r>
      <w:r w:rsidRPr="00851683">
        <w:rPr>
          <w:highlight w:val="lightGray"/>
          <w:lang w:val="el-GR"/>
        </w:rPr>
        <w:t xml:space="preserve">. </w:t>
      </w:r>
      <w:r w:rsidRPr="00851683">
        <w:rPr>
          <w:highlight w:val="lightGray"/>
        </w:rPr>
        <w:t>ISO</w:t>
      </w:r>
      <w:r w:rsidRPr="00851683">
        <w:rPr>
          <w:highlight w:val="lightGray"/>
          <w:lang w:val="el-GR"/>
        </w:rPr>
        <w:t xml:space="preserve"> 14001:2015 ή νεότερο για το Σύστημα Περιβαλλοντικής Διαχείρισης</w:t>
      </w:r>
    </w:p>
    <w:p w:rsidR="00D500C8" w:rsidRPr="00851683" w:rsidRDefault="00D500C8" w:rsidP="00D500C8">
      <w:pPr>
        <w:ind w:left="720"/>
        <w:rPr>
          <w:highlight w:val="lightGray"/>
          <w:lang w:val="el-GR"/>
        </w:rPr>
      </w:pPr>
      <w:r w:rsidRPr="00851683">
        <w:rPr>
          <w:highlight w:val="lightGray"/>
          <w:lang w:val="en-US"/>
        </w:rPr>
        <w:t>III</w:t>
      </w:r>
      <w:r w:rsidRPr="00851683">
        <w:rPr>
          <w:highlight w:val="lightGray"/>
          <w:lang w:val="el-GR"/>
        </w:rPr>
        <w:t xml:space="preserve">. ΕΛΟΤ 1801:2008 ή νεότερο, </w:t>
      </w:r>
      <w:r w:rsidRPr="00851683">
        <w:rPr>
          <w:highlight w:val="lightGray"/>
          <w:lang w:val="en-US"/>
        </w:rPr>
        <w:t>O</w:t>
      </w:r>
      <w:r w:rsidRPr="00851683">
        <w:rPr>
          <w:highlight w:val="lightGray"/>
        </w:rPr>
        <w:t>HSAS</w:t>
      </w:r>
      <w:r w:rsidRPr="00851683">
        <w:rPr>
          <w:highlight w:val="lightGray"/>
          <w:lang w:val="el-GR"/>
        </w:rPr>
        <w:t xml:space="preserve"> 18001:2007 ή νεότερο για το Σύστημα Διαχείρισης Υγείας &amp; ασφάλειας στην εργασία</w:t>
      </w:r>
    </w:p>
    <w:p w:rsidR="00D500C8" w:rsidRPr="00851683" w:rsidRDefault="00D500C8" w:rsidP="00D500C8">
      <w:pPr>
        <w:spacing w:after="0"/>
        <w:rPr>
          <w:highlight w:val="lightGray"/>
          <w:lang w:val="el-GR"/>
        </w:rPr>
      </w:pPr>
      <w:r w:rsidRPr="00851683">
        <w:rPr>
          <w:highlight w:val="lightGray"/>
          <w:lang w:val="el-GR" w:eastAsia="x-none"/>
        </w:rPr>
        <w:lastRenderedPageBreak/>
        <w:t>δ.</w:t>
      </w:r>
      <w:r w:rsidRPr="00851683">
        <w:rPr>
          <w:highlight w:val="lightGray"/>
          <w:lang w:val="el-GR"/>
        </w:rPr>
        <w:t xml:space="preserve"> </w:t>
      </w:r>
      <w:r w:rsidR="00EB6C5F" w:rsidRPr="00851683">
        <w:rPr>
          <w:highlight w:val="lightGray"/>
          <w:lang w:val="el-GR"/>
        </w:rPr>
        <w:t>Η εταιρεία παραγωγής</w:t>
      </w:r>
      <w:r w:rsidRPr="00851683">
        <w:rPr>
          <w:highlight w:val="lightGray"/>
          <w:lang w:val="el-GR"/>
        </w:rPr>
        <w:t xml:space="preserve"> των προφίλ αλουμινίου που έχει επιλεγεί από τον οικονομικό φορέα πρέπει να διαθέτει τα παρακάτω πιστοποιητικά που θα </w:t>
      </w:r>
      <w:r w:rsidRPr="00851683">
        <w:rPr>
          <w:highlight w:val="lightGray"/>
          <w:u w:val="double"/>
          <w:lang w:val="el-GR"/>
        </w:rPr>
        <w:t>προσκομισθούν</w:t>
      </w:r>
      <w:r w:rsidRPr="00851683">
        <w:rPr>
          <w:highlight w:val="lightGray"/>
          <w:lang w:val="el-GR"/>
        </w:rPr>
        <w:t xml:space="preserve"> στην Ελληνική ή Αγγλική Γλώσσα τα οποία θα είναι επικυρωμένα από δικηγόρο ή απλά αντίγραφα των εγγράφων που έχουν επικυρωθεί από δικηγόρο:</w:t>
      </w:r>
    </w:p>
    <w:p w:rsidR="00D500C8" w:rsidRPr="00851683" w:rsidRDefault="00D500C8" w:rsidP="00D500C8">
      <w:pPr>
        <w:spacing w:after="0"/>
        <w:ind w:firstLine="720"/>
        <w:rPr>
          <w:highlight w:val="lightGray"/>
          <w:lang w:val="el-GR"/>
        </w:rPr>
      </w:pPr>
      <w:r w:rsidRPr="00851683">
        <w:rPr>
          <w:highlight w:val="lightGray"/>
          <w:lang w:val="en-US"/>
        </w:rPr>
        <w:t>I</w:t>
      </w:r>
      <w:r w:rsidRPr="00851683">
        <w:rPr>
          <w:highlight w:val="lightGray"/>
          <w:lang w:val="el-GR"/>
        </w:rPr>
        <w:t xml:space="preserve">. </w:t>
      </w:r>
      <w:r w:rsidRPr="00851683">
        <w:rPr>
          <w:highlight w:val="lightGray"/>
        </w:rPr>
        <w:t>ISO</w:t>
      </w:r>
      <w:r w:rsidRPr="00851683">
        <w:rPr>
          <w:highlight w:val="lightGray"/>
          <w:lang w:val="el-GR"/>
        </w:rPr>
        <w:t xml:space="preserve"> 9001:2015 ή νεότερο για το Σύστημα Διαχείρισης Ποιότητας </w:t>
      </w:r>
    </w:p>
    <w:p w:rsidR="00D500C8" w:rsidRPr="00851683" w:rsidRDefault="00D500C8" w:rsidP="00D500C8">
      <w:pPr>
        <w:spacing w:after="0"/>
        <w:ind w:firstLine="720"/>
        <w:rPr>
          <w:highlight w:val="lightGray"/>
          <w:lang w:val="el-GR"/>
        </w:rPr>
      </w:pPr>
      <w:r w:rsidRPr="00851683">
        <w:rPr>
          <w:highlight w:val="lightGray"/>
          <w:lang w:val="en-US"/>
        </w:rPr>
        <w:t>II</w:t>
      </w:r>
      <w:r w:rsidRPr="00851683">
        <w:rPr>
          <w:highlight w:val="lightGray"/>
          <w:lang w:val="el-GR"/>
        </w:rPr>
        <w:t xml:space="preserve">. </w:t>
      </w:r>
      <w:r w:rsidRPr="00851683">
        <w:rPr>
          <w:highlight w:val="lightGray"/>
        </w:rPr>
        <w:t>ISO</w:t>
      </w:r>
      <w:r w:rsidRPr="00851683">
        <w:rPr>
          <w:highlight w:val="lightGray"/>
          <w:lang w:val="el-GR"/>
        </w:rPr>
        <w:t xml:space="preserve"> 14001:2015 ή νεότερο για το Σύστημα Περιβαλλοντικής Διαχείρισης</w:t>
      </w:r>
    </w:p>
    <w:p w:rsidR="00D500C8" w:rsidRPr="00851683" w:rsidRDefault="00D500C8" w:rsidP="00D500C8">
      <w:pPr>
        <w:spacing w:after="0"/>
        <w:ind w:left="720"/>
        <w:rPr>
          <w:highlight w:val="lightGray"/>
          <w:lang w:val="el-GR"/>
        </w:rPr>
      </w:pPr>
      <w:r w:rsidRPr="00851683">
        <w:rPr>
          <w:highlight w:val="lightGray"/>
          <w:lang w:val="en-US"/>
        </w:rPr>
        <w:t>III</w:t>
      </w:r>
      <w:r w:rsidRPr="00851683">
        <w:rPr>
          <w:highlight w:val="lightGray"/>
          <w:lang w:val="el-GR"/>
        </w:rPr>
        <w:t xml:space="preserve">. ΕΛΟΤ 1801:2008 ή νεότερο, </w:t>
      </w:r>
      <w:r w:rsidRPr="00851683">
        <w:rPr>
          <w:highlight w:val="lightGray"/>
          <w:lang w:val="en-US"/>
        </w:rPr>
        <w:t>O</w:t>
      </w:r>
      <w:r w:rsidRPr="00851683">
        <w:rPr>
          <w:highlight w:val="lightGray"/>
        </w:rPr>
        <w:t>HSAS</w:t>
      </w:r>
      <w:r w:rsidRPr="00851683">
        <w:rPr>
          <w:highlight w:val="lightGray"/>
          <w:lang w:val="el-GR"/>
        </w:rPr>
        <w:t xml:space="preserve"> 18001:2007 ή νεότερο για το Σύστημα Διαχείρισης Υγείας &amp; ασφάλειας στην εργασία</w:t>
      </w:r>
    </w:p>
    <w:p w:rsidR="00D500C8" w:rsidRPr="00851683" w:rsidRDefault="00D500C8" w:rsidP="00D500C8">
      <w:pPr>
        <w:spacing w:after="0"/>
        <w:ind w:left="720"/>
        <w:rPr>
          <w:highlight w:val="lightGray"/>
          <w:lang w:val="el-GR"/>
        </w:rPr>
      </w:pPr>
    </w:p>
    <w:p w:rsidR="00D500C8" w:rsidRPr="00851683" w:rsidRDefault="00D500C8" w:rsidP="00D500C8">
      <w:pPr>
        <w:spacing w:after="0"/>
        <w:rPr>
          <w:highlight w:val="lightGray"/>
          <w:lang w:val="el-GR"/>
        </w:rPr>
      </w:pPr>
      <w:r w:rsidRPr="00851683">
        <w:rPr>
          <w:highlight w:val="lightGray"/>
          <w:lang w:val="el-GR" w:eastAsia="x-none"/>
        </w:rPr>
        <w:t xml:space="preserve">ε. </w:t>
      </w:r>
      <w:r w:rsidRPr="00851683">
        <w:rPr>
          <w:highlight w:val="lightGray"/>
          <w:lang w:val="el-GR"/>
        </w:rPr>
        <w:t xml:space="preserve">Η εταιρεία παραγωγής τζαμιών που έχει επιλεγεί από τον οικονομικό φορέα πρέπει να διαθέτει τα παρακάτω πιστοποιητικά που θα </w:t>
      </w:r>
      <w:r w:rsidRPr="00851683">
        <w:rPr>
          <w:highlight w:val="lightGray"/>
          <w:u w:val="double"/>
          <w:lang w:val="el-GR"/>
        </w:rPr>
        <w:t>προσκομισθούν,</w:t>
      </w:r>
      <w:r w:rsidRPr="00851683">
        <w:rPr>
          <w:highlight w:val="lightGray"/>
          <w:lang w:val="el-GR"/>
        </w:rPr>
        <w:t xml:space="preserve"> στην Ελληνική ή Αγγλική Γλώσσα τα οποία θα είναι επικυρωμένα από δικηγόρο ή απλά αντίγραφα των εγγράφων που έχουν επικυρωθεί από δικηγόρο:</w:t>
      </w:r>
    </w:p>
    <w:p w:rsidR="00D500C8" w:rsidRPr="00851683" w:rsidRDefault="00D500C8" w:rsidP="00D500C8">
      <w:pPr>
        <w:spacing w:after="0"/>
        <w:ind w:firstLine="720"/>
        <w:rPr>
          <w:highlight w:val="lightGray"/>
          <w:lang w:val="el-GR"/>
        </w:rPr>
      </w:pPr>
      <w:r w:rsidRPr="00851683">
        <w:rPr>
          <w:highlight w:val="lightGray"/>
          <w:lang w:val="en-US"/>
        </w:rPr>
        <w:t>I</w:t>
      </w:r>
      <w:r w:rsidRPr="00851683">
        <w:rPr>
          <w:highlight w:val="lightGray"/>
          <w:lang w:val="el-GR"/>
        </w:rPr>
        <w:t xml:space="preserve">. </w:t>
      </w:r>
      <w:r w:rsidRPr="00851683">
        <w:rPr>
          <w:highlight w:val="lightGray"/>
        </w:rPr>
        <w:t>ISO</w:t>
      </w:r>
      <w:r w:rsidRPr="00851683">
        <w:rPr>
          <w:highlight w:val="lightGray"/>
          <w:lang w:val="el-GR"/>
        </w:rPr>
        <w:t xml:space="preserve"> 9001:2015 ή νεότερο για το Σύστημα Διαχείρισης Ποιότητας</w:t>
      </w:r>
    </w:p>
    <w:p w:rsidR="00DF22E8" w:rsidRPr="00851683" w:rsidRDefault="00D500C8" w:rsidP="00D500C8">
      <w:pPr>
        <w:ind w:firstLine="720"/>
        <w:rPr>
          <w:lang w:val="el-GR"/>
        </w:rPr>
      </w:pPr>
      <w:r w:rsidRPr="00851683">
        <w:rPr>
          <w:highlight w:val="lightGray"/>
          <w:lang w:val="en-US"/>
        </w:rPr>
        <w:t>II</w:t>
      </w:r>
      <w:r w:rsidRPr="00851683">
        <w:rPr>
          <w:highlight w:val="lightGray"/>
          <w:lang w:val="el-GR"/>
        </w:rPr>
        <w:t xml:space="preserve">. </w:t>
      </w:r>
      <w:r w:rsidRPr="00851683">
        <w:rPr>
          <w:highlight w:val="lightGray"/>
        </w:rPr>
        <w:t>ISO</w:t>
      </w:r>
      <w:r w:rsidRPr="00851683">
        <w:rPr>
          <w:highlight w:val="lightGray"/>
          <w:lang w:val="el-GR"/>
        </w:rPr>
        <w:t xml:space="preserve"> 14001:2015 ή νεότερο για το Σύστημα Περιβαλλοντικής Διαχείρισης</w:t>
      </w:r>
      <w:r w:rsidR="00DF22E8" w:rsidRPr="00851683">
        <w:rPr>
          <w:highlight w:val="lightGray"/>
          <w:lang w:val="el-GR"/>
        </w:rPr>
        <w:t xml:space="preserve">  </w:t>
      </w:r>
      <w:r w:rsidR="00DF22E8" w:rsidRPr="00851683">
        <w:rPr>
          <w:rStyle w:val="FootnoteReference2"/>
          <w:szCs w:val="22"/>
          <w:highlight w:val="lightGray"/>
          <w:lang w:val="el-GR"/>
        </w:rPr>
        <w:footnoteReference w:id="73"/>
      </w:r>
      <w:r w:rsidR="00DF22E8" w:rsidRPr="00851683">
        <w:rPr>
          <w:highlight w:val="lightGray"/>
          <w:lang w:val="el-GR"/>
        </w:rPr>
        <w:t xml:space="preserve"> και θα πρέπει να προσκομιστούν</w:t>
      </w:r>
      <w:r w:rsidR="00DF22E8" w:rsidRPr="00851683">
        <w:rPr>
          <w:lang w:val="el-GR"/>
        </w:rPr>
        <w:t xml:space="preserve"> </w:t>
      </w:r>
    </w:p>
    <w:p w:rsidR="00DF22E8" w:rsidRPr="00105314" w:rsidRDefault="00DF22E8" w:rsidP="00DF22E8">
      <w:pPr>
        <w:pStyle w:val="3"/>
        <w:rPr>
          <w:lang w:val="el-GR"/>
        </w:rPr>
      </w:pPr>
      <w:bookmarkStart w:id="27" w:name="_Toc31200729"/>
      <w:r>
        <w:rPr>
          <w:lang w:val="el-GR"/>
        </w:rPr>
        <w:t>2.2.8</w:t>
      </w:r>
      <w:r>
        <w:rPr>
          <w:lang w:val="el-GR"/>
        </w:rPr>
        <w:tab/>
        <w:t>Στήριξη στην ικανότητα τρίτων</w:t>
      </w:r>
      <w:bookmarkEnd w:id="27"/>
      <w:r>
        <w:rPr>
          <w:lang w:val="el-GR"/>
        </w:rPr>
        <w:t xml:space="preserve"> </w:t>
      </w:r>
    </w:p>
    <w:p w:rsidR="00DF22E8" w:rsidRPr="00292E33" w:rsidRDefault="00DF22E8" w:rsidP="00DF22E8">
      <w:pPr>
        <w:rPr>
          <w:lang w:val="el-GR"/>
        </w:rPr>
      </w:pPr>
      <w:r w:rsidRPr="00292E33">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292E33">
        <w:rPr>
          <w:rStyle w:val="FootnoteReference2"/>
          <w:szCs w:val="22"/>
        </w:rPr>
        <w:footnoteReference w:id="74"/>
      </w:r>
      <w:r w:rsidRPr="00292E33">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DF22E8" w:rsidRPr="00292E33" w:rsidRDefault="00DF22E8" w:rsidP="00DF22E8">
      <w:pPr>
        <w:rPr>
          <w:lang w:val="el-GR"/>
        </w:rPr>
      </w:pPr>
      <w:r w:rsidRPr="00292E33">
        <w:t> </w:t>
      </w:r>
      <w:r w:rsidRPr="00292E33">
        <w:rPr>
          <w:i/>
          <w:color w:val="5B9BD5"/>
          <w:lang w:val="el-GR"/>
        </w:rPr>
        <w:t xml:space="preserve">[Μόνο για μεικτές συμβάσεις που έχουν τμήμα παροχής υπηρεσιών] </w:t>
      </w:r>
      <w:r w:rsidRPr="00292E33">
        <w:rPr>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92E33">
        <w:rPr>
          <w:rStyle w:val="FootnoteReference2"/>
          <w:szCs w:val="22"/>
        </w:rPr>
        <w:footnoteReference w:id="75"/>
      </w:r>
      <w:r w:rsidRPr="00292E33">
        <w:rPr>
          <w:szCs w:val="22"/>
          <w:lang w:val="el-GR"/>
        </w:rPr>
        <w:t>.</w:t>
      </w:r>
    </w:p>
    <w:p w:rsidR="00DF22E8" w:rsidRPr="00292E33" w:rsidRDefault="00DF22E8" w:rsidP="00DF22E8">
      <w:pPr>
        <w:rPr>
          <w:lang w:val="el-GR"/>
        </w:rPr>
      </w:pPr>
      <w:r w:rsidRPr="00292E33">
        <w:rPr>
          <w:szCs w:val="22"/>
          <w:lang w:val="el-GR"/>
        </w:rPr>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 </w:t>
      </w:r>
      <w:r w:rsidRPr="00292E33">
        <w:rPr>
          <w:rStyle w:val="FootnoteReference2"/>
          <w:szCs w:val="22"/>
        </w:rPr>
        <w:footnoteReference w:id="76"/>
      </w:r>
      <w:r w:rsidRPr="00292E33">
        <w:rPr>
          <w:szCs w:val="22"/>
          <w:lang w:val="el-GR"/>
        </w:rPr>
        <w:t>.</w:t>
      </w:r>
    </w:p>
    <w:p w:rsidR="00DF22E8" w:rsidRPr="00105314" w:rsidRDefault="00DF22E8" w:rsidP="00DF22E8">
      <w:pPr>
        <w:rPr>
          <w:lang w:val="el-GR"/>
        </w:rPr>
      </w:pPr>
      <w:r>
        <w:rPr>
          <w:szCs w:val="22"/>
          <w:lang w:val="el-GR"/>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r>
        <w:rPr>
          <w:rStyle w:val="FootnoteReference2"/>
          <w:szCs w:val="22"/>
        </w:rPr>
        <w:footnoteReference w:id="77"/>
      </w:r>
      <w:r>
        <w:rPr>
          <w:szCs w:val="22"/>
          <w:lang w:val="el-GR"/>
        </w:rPr>
        <w:t>.</w:t>
      </w:r>
    </w:p>
    <w:p w:rsidR="00DF22E8" w:rsidRPr="00105314" w:rsidRDefault="00DF22E8" w:rsidP="00DF22E8">
      <w:pPr>
        <w:rPr>
          <w:lang w:val="el-GR"/>
        </w:rPr>
      </w:pPr>
      <w:r>
        <w:lastRenderedPageBreak/>
        <w:t> </w:t>
      </w:r>
      <w:r>
        <w:rPr>
          <w:szCs w:val="22"/>
          <w:lang w:val="el-GR"/>
        </w:rPr>
        <w:t>Η εκτέλεση των εργασιών αποξήλωσης και μεταφοράς των υφιστάμενων ειδών και η τοποθέτηση των νέων σε πλήρη λειτουργία γίνεται υποχρεωτικά από τον προσφέροντα ή, αν η προσφορά υποβάλλεται από ένωση οικονομικών φορέων, από έναν από τους συμμετέχοντες στην ένωση αυτή</w:t>
      </w:r>
      <w:r w:rsidRPr="008C0E7B">
        <w:rPr>
          <w:rStyle w:val="FootnoteReference2"/>
          <w:szCs w:val="22"/>
        </w:rPr>
        <w:footnoteReference w:id="78"/>
      </w:r>
      <w:r w:rsidRPr="008C0E7B">
        <w:rPr>
          <w:szCs w:val="22"/>
          <w:lang w:val="el-GR"/>
        </w:rPr>
        <w:t>.</w:t>
      </w:r>
    </w:p>
    <w:p w:rsidR="00DF22E8" w:rsidRPr="00105314" w:rsidRDefault="00DF22E8" w:rsidP="00DF22E8">
      <w:pPr>
        <w:pStyle w:val="3"/>
        <w:rPr>
          <w:lang w:val="el-GR"/>
        </w:rPr>
      </w:pPr>
      <w:bookmarkStart w:id="28" w:name="_Toc31200730"/>
      <w:r>
        <w:rPr>
          <w:lang w:val="el-GR"/>
        </w:rPr>
        <w:t>2.2.9</w:t>
      </w:r>
      <w:r>
        <w:rPr>
          <w:lang w:val="el-GR"/>
        </w:rPr>
        <w:tab/>
        <w:t>Κανόνες απόδειξης ποιοτικής επιλογής</w:t>
      </w:r>
      <w:bookmarkEnd w:id="28"/>
    </w:p>
    <w:p w:rsidR="00DF22E8" w:rsidRPr="00105314" w:rsidRDefault="00DF22E8" w:rsidP="00DF22E8">
      <w:pPr>
        <w:pStyle w:val="4"/>
        <w:ind w:left="567" w:hanging="567"/>
        <w:rPr>
          <w:lang w:val="el-GR"/>
        </w:rPr>
      </w:pPr>
      <w:bookmarkStart w:id="29" w:name="_Toc31200731"/>
      <w:r>
        <w:rPr>
          <w:lang w:val="el-GR"/>
        </w:rPr>
        <w:t>2.2.9.1</w:t>
      </w:r>
      <w:r>
        <w:rPr>
          <w:lang w:val="el-GR"/>
        </w:rPr>
        <w:tab/>
        <w:t>Προκαταρκτική απόδειξη κατά την υποβολή προσφορών</w:t>
      </w:r>
      <w:bookmarkEnd w:id="29"/>
      <w:r>
        <w:rPr>
          <w:lang w:val="el-GR"/>
        </w:rPr>
        <w:t xml:space="preserve"> </w:t>
      </w:r>
    </w:p>
    <w:p w:rsidR="00DF22E8" w:rsidRPr="003D1DA8" w:rsidRDefault="00DF22E8" w:rsidP="00DF22E8">
      <w:pPr>
        <w:rPr>
          <w:lang w:val="el-GR"/>
        </w:rPr>
      </w:pPr>
      <w:r w:rsidRPr="003D1DA8">
        <w:rPr>
          <w:i/>
          <w:color w:val="5B9BD5"/>
          <w:lang w:val="el-GR"/>
        </w:rPr>
        <w:t xml:space="preserve"> [Για συμβάσεις κάτω των ορίων] </w:t>
      </w:r>
    </w:p>
    <w:p w:rsidR="00DF22E8" w:rsidRPr="003D1DA8" w:rsidRDefault="00DF22E8" w:rsidP="00DF22E8">
      <w:pPr>
        <w:rPr>
          <w:lang w:val="el-GR"/>
        </w:rPr>
      </w:pPr>
      <w:r w:rsidRPr="003D1DA8">
        <w:rPr>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w:t>
      </w:r>
      <w:r w:rsidRPr="000900D2">
        <w:rPr>
          <w:lang w:val="el-GR"/>
        </w:rPr>
        <w:t xml:space="preserve">2.2.5, 2.2.6 και 2.2.7 της παρούσης, προσκομίζουν κατά την υποβολή της προσφοράς τους </w:t>
      </w:r>
      <w:r w:rsidRPr="000900D2">
        <w:rPr>
          <w:u w:val="single"/>
          <w:lang w:val="el-GR"/>
        </w:rPr>
        <w:t>ως</w:t>
      </w:r>
      <w:r w:rsidRPr="003D1DA8">
        <w:rPr>
          <w:u w:val="single"/>
          <w:lang w:val="el-GR"/>
        </w:rPr>
        <w:t xml:space="preserve"> δικαιολογητικό συμμετοχής</w:t>
      </w:r>
      <w:r w:rsidRPr="003D1DA8">
        <w:rPr>
          <w:lang w:val="el-GR"/>
        </w:rPr>
        <w:t>, το προβλεπόμενο από το άρθρο 79 παρ. 4 του ν. 4412/2016 Τυποποιημένο Έντυπο Υπεύθυνης Δήλωσης (ΤΕΥΔ) (Β/3698/16-11-2016), σύμφωνα με το επισυν</w:t>
      </w:r>
      <w:r>
        <w:rPr>
          <w:lang w:val="el-GR"/>
        </w:rPr>
        <w:t>απτόμενο στην παρούσα Παράρτημα ΙΙΙ</w:t>
      </w:r>
      <w:r w:rsidRPr="003D1DA8">
        <w:rPr>
          <w:lang w:val="el-GR"/>
        </w:rPr>
        <w:t>, το οποίο αποτελεί ενημερωμένη υπεύθυνη δήλωση, με τις συνέπειες του ν. 1599/1986.</w:t>
      </w:r>
    </w:p>
    <w:p w:rsidR="00DF22E8" w:rsidRPr="00496338" w:rsidRDefault="00DF22E8" w:rsidP="00DF22E8">
      <w:pPr>
        <w:rPr>
          <w:i/>
          <w:color w:val="5B9BD5"/>
          <w:lang w:val="el-GR"/>
        </w:rPr>
      </w:pPr>
      <w:r w:rsidRPr="003D1DA8">
        <w:rPr>
          <w:lang w:val="el-GR"/>
        </w:rPr>
        <w:t>Το ΤΕΥΔ</w:t>
      </w:r>
      <w:r w:rsidRPr="003D1DA8">
        <w:rPr>
          <w:rStyle w:val="WW-FootnoteReference10"/>
          <w:lang w:val="el-GR"/>
        </w:rPr>
        <w:footnoteReference w:id="79"/>
      </w:r>
      <w:r w:rsidRPr="003D1DA8">
        <w:rPr>
          <w:lang w:val="el-GR"/>
        </w:rPr>
        <w:t xml:space="preserve"> 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 Το ΤΕΥΔ σε επεξεργάσιμη μορφή είναι αναρτημένο στην ιστοσελίδα της ΕΑΑΔΗΣΥ (</w:t>
      </w:r>
      <w:hyperlink r:id="rId13" w:history="1">
        <w:r w:rsidRPr="003D1DA8">
          <w:rPr>
            <w:rStyle w:val="-"/>
            <w:rFonts w:eastAsia="MS Mincho"/>
            <w:color w:val="000000"/>
            <w:lang w:val="el-GR"/>
          </w:rPr>
          <w:t>www.eaadhsy.gr</w:t>
        </w:r>
      </w:hyperlink>
      <w:r w:rsidRPr="003D1DA8">
        <w:rPr>
          <w:lang w:val="el-GR"/>
        </w:rPr>
        <w:t>) και (</w:t>
      </w:r>
      <w:hyperlink r:id="rId14" w:history="1">
        <w:r w:rsidRPr="003D1DA8">
          <w:rPr>
            <w:rStyle w:val="-"/>
            <w:rFonts w:eastAsia="MS Mincho"/>
            <w:color w:val="000000"/>
            <w:lang w:val="el-GR"/>
          </w:rPr>
          <w:t>www.hsppa.gr</w:t>
        </w:r>
      </w:hyperlink>
      <w:r w:rsidRPr="003D1DA8">
        <w:rPr>
          <w:lang w:val="el-GR"/>
        </w:rPr>
        <w:t xml:space="preserve"> </w:t>
      </w:r>
      <w:r w:rsidRPr="00E62308">
        <w:rPr>
          <w:lang w:val="el-GR"/>
        </w:rPr>
        <w:t>)</w:t>
      </w:r>
      <w:r w:rsidR="00D500C8">
        <w:rPr>
          <w:lang w:val="el-GR"/>
        </w:rPr>
        <w:t xml:space="preserve"> ΚΑΙ στην ιστοσελίδα της Αναθέτουσας Αρχής (Παν/μιο Κρήτης) στον χώρο του διαγωνισμού</w:t>
      </w:r>
      <w:r w:rsidRPr="000900D2">
        <w:rPr>
          <w:i/>
          <w:lang w:val="el-GR"/>
        </w:rPr>
        <w:t xml:space="preserve">. </w:t>
      </w:r>
      <w:r w:rsidRPr="000900D2">
        <w:rPr>
          <w:i/>
          <w:color w:val="5B9BD5"/>
          <w:lang w:val="el-GR"/>
        </w:rPr>
        <w:t>[Στις περιπτώσεις όπου η προς ανάθεση σύμβαση υποδιαιρείται σε τμήματα και</w:t>
      </w:r>
      <w:r w:rsidRPr="000900D2">
        <w:rPr>
          <w:b/>
          <w:i/>
          <w:color w:val="5B9BD5"/>
          <w:lang w:val="el-GR"/>
        </w:rPr>
        <w:t xml:space="preserve"> </w:t>
      </w:r>
      <w:r w:rsidRPr="000900D2">
        <w:rPr>
          <w:i/>
          <w:color w:val="5B9BD5"/>
          <w:lang w:val="el-GR"/>
        </w:rPr>
        <w:t xml:space="preserve">τα κριτήρια επιλογής ποικίλλουν από τμήμα σε τμήμα, πρέπει να συμπληρώνεται ένα ΤΕΥΔ για κάθε τμήμα (ή ομάδα τμημάτων με τα ίδια κριτήρια επιλογής). Η </w:t>
      </w:r>
      <w:r w:rsidRPr="000900D2">
        <w:rPr>
          <w:i/>
          <w:color w:val="5B9BD5"/>
          <w:lang w:val="en-US"/>
        </w:rPr>
        <w:t>A</w:t>
      </w:r>
      <w:r w:rsidRPr="000900D2">
        <w:rPr>
          <w:i/>
          <w:color w:val="5B9BD5"/>
          <w:lang w:val="el-GR"/>
        </w:rPr>
        <w:t>.</w:t>
      </w:r>
      <w:r w:rsidRPr="000900D2">
        <w:rPr>
          <w:i/>
          <w:color w:val="5B9BD5"/>
          <w:lang w:val="en-US"/>
        </w:rPr>
        <w:t>A</w:t>
      </w:r>
      <w:r w:rsidRPr="000900D2">
        <w:rPr>
          <w:i/>
          <w:color w:val="5B9BD5"/>
          <w:lang w:val="el-GR"/>
        </w:rPr>
        <w:t>. επισημαίνει την ανωτέρω υποχρέωση].</w:t>
      </w:r>
    </w:p>
    <w:p w:rsidR="00DF22E8" w:rsidRPr="003D1DA8" w:rsidRDefault="00DF22E8" w:rsidP="00DF22E8">
      <w:pPr>
        <w:rPr>
          <w:lang w:val="el-GR"/>
        </w:rPr>
      </w:pPr>
      <w:r w:rsidRPr="003D1DA8">
        <w:rPr>
          <w:lang w:val="el-GR"/>
        </w:rPr>
        <w:t>Το ΤΕΥΔ μπορεί να υπογράφεται έως δέκα (10) ημέρες πριν την καταληκτική ημερομηνία υποβολής των προσφορών</w:t>
      </w:r>
      <w:r w:rsidRPr="003D1DA8">
        <w:rPr>
          <w:rStyle w:val="ae"/>
          <w:lang w:val="el-GR"/>
        </w:rPr>
        <w:footnoteReference w:id="80"/>
      </w:r>
    </w:p>
    <w:p w:rsidR="00DF22E8" w:rsidRPr="003D1DA8" w:rsidRDefault="00DF22E8" w:rsidP="00DF22E8">
      <w:pPr>
        <w:rPr>
          <w:lang w:val="el-GR"/>
        </w:rPr>
      </w:pPr>
      <w:r w:rsidRPr="003D1DA8">
        <w:rPr>
          <w:lang w:val="el-GR"/>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DF22E8" w:rsidRPr="003D1DA8" w:rsidRDefault="00DF22E8" w:rsidP="00DF22E8">
      <w:pPr>
        <w:rPr>
          <w:lang w:val="el-GR"/>
        </w:rPr>
      </w:pPr>
      <w:r w:rsidRPr="003D1DA8">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r w:rsidRPr="003D1DA8">
        <w:rPr>
          <w:rStyle w:val="WW-FootnoteReference17"/>
          <w:lang w:val="el-GR"/>
        </w:rPr>
        <w:footnoteReference w:id="81"/>
      </w:r>
    </w:p>
    <w:p w:rsidR="00DF22E8" w:rsidRPr="003D1DA8" w:rsidRDefault="00DF22E8" w:rsidP="00DF22E8">
      <w:pPr>
        <w:rPr>
          <w:lang w:val="el-GR"/>
        </w:rPr>
      </w:pPr>
      <w:r w:rsidRPr="003D1DA8">
        <w:rPr>
          <w:lang w:val="el-GR"/>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rsidR="00DF22E8" w:rsidRDefault="00DF22E8" w:rsidP="00DF22E8">
      <w:pPr>
        <w:pStyle w:val="4"/>
        <w:rPr>
          <w:lang w:val="el-GR"/>
        </w:rPr>
      </w:pPr>
      <w:bookmarkStart w:id="30" w:name="_Toc31200732"/>
      <w:r>
        <w:rPr>
          <w:lang w:val="el-GR"/>
        </w:rPr>
        <w:lastRenderedPageBreak/>
        <w:t>2.2.9.2</w:t>
      </w:r>
      <w:r>
        <w:rPr>
          <w:lang w:val="el-GR"/>
        </w:rPr>
        <w:tab/>
        <w:t>Αποδεικτικά μέσα</w:t>
      </w:r>
      <w:r>
        <w:rPr>
          <w:rStyle w:val="FootnoteReference2"/>
          <w:szCs w:val="22"/>
          <w:lang w:val="el-GR"/>
        </w:rPr>
        <w:footnoteReference w:id="82"/>
      </w:r>
      <w:r>
        <w:rPr>
          <w:lang w:val="el-GR"/>
        </w:rPr>
        <w:t xml:space="preserve"> </w:t>
      </w:r>
      <w:r>
        <w:rPr>
          <w:rStyle w:val="ae"/>
          <w:lang w:val="el-GR"/>
        </w:rPr>
        <w:footnoteReference w:id="83"/>
      </w:r>
      <w:bookmarkEnd w:id="30"/>
    </w:p>
    <w:p w:rsidR="00DF22E8" w:rsidRPr="00105314" w:rsidRDefault="00DF22E8" w:rsidP="00DF22E8">
      <w:pPr>
        <w:rPr>
          <w:lang w:val="el-GR"/>
        </w:rPr>
      </w:pPr>
      <w:r>
        <w:rPr>
          <w:b/>
          <w:bCs/>
          <w:lang w:val="el-GR"/>
        </w:rPr>
        <w:t>Α.</w:t>
      </w:r>
      <w:r>
        <w:rPr>
          <w:bCs/>
          <w:lang w:val="el-GR"/>
        </w:rPr>
        <w:t xml:space="preserve"> 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κατά την υποβολή των δικαιολογητικών της παρούσας παραγράφου και κατά τη σύναψη της σύμβασης στις περιπτώσεις του άρθρου 105 παρ. 3 περ. γ του ν. 4412/2016</w:t>
      </w:r>
      <w:r>
        <w:rPr>
          <w:rStyle w:val="WW-FootnoteReference12"/>
          <w:bCs/>
          <w:lang w:val="el-GR"/>
        </w:rPr>
        <w:footnoteReference w:id="84"/>
      </w:r>
      <w:r>
        <w:rPr>
          <w:bCs/>
          <w:lang w:val="el-GR"/>
        </w:rPr>
        <w:t>.</w:t>
      </w:r>
    </w:p>
    <w:p w:rsidR="00DF22E8" w:rsidRPr="00105314" w:rsidRDefault="00DF22E8" w:rsidP="00DF22E8">
      <w:pPr>
        <w:rPr>
          <w:lang w:val="el-GR"/>
        </w:rPr>
      </w:pPr>
      <w:r>
        <w:rPr>
          <w:bCs/>
          <w:lang w:val="el-GR"/>
        </w:rPr>
        <w:t xml:space="preserve">Στην περίπτωση που προσφέρων οικονομικός φορέας ή ένωση αυτών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 (</w:t>
      </w:r>
      <w:r w:rsidRPr="000900D2">
        <w:rPr>
          <w:bCs/>
          <w:lang w:val="el-GR"/>
        </w:rPr>
        <w:t>παράγραφοι 2.2.5 και 2.2.6 )</w:t>
      </w:r>
      <w:r w:rsidRPr="000900D2">
        <w:rPr>
          <w:rStyle w:val="WW-FootnoteReference9"/>
          <w:bCs/>
          <w:lang w:val="el-GR"/>
        </w:rPr>
        <w:footnoteReference w:id="85"/>
      </w:r>
      <w:r w:rsidRPr="000900D2">
        <w:rPr>
          <w:bCs/>
          <w:lang w:val="el-GR"/>
        </w:rPr>
        <w:t>.</w:t>
      </w:r>
    </w:p>
    <w:p w:rsidR="00DF22E8" w:rsidRPr="00105314" w:rsidRDefault="00DF22E8" w:rsidP="00DF22E8">
      <w:pPr>
        <w:rPr>
          <w:lang w:val="el-GR"/>
        </w:rPr>
      </w:pPr>
      <w:r>
        <w:rPr>
          <w:bCs/>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r>
        <w:rPr>
          <w:rStyle w:val="WW-FootnoteReference9"/>
          <w:bCs/>
          <w:lang w:val="el-GR"/>
        </w:rPr>
        <w:footnoteReference w:id="86"/>
      </w:r>
      <w:r>
        <w:rPr>
          <w:bCs/>
          <w:lang w:val="el-GR"/>
        </w:rPr>
        <w:t>.</w:t>
      </w:r>
    </w:p>
    <w:p w:rsidR="00DF22E8" w:rsidRPr="00D16BC4" w:rsidRDefault="00DF22E8" w:rsidP="00DF22E8">
      <w:pPr>
        <w:rPr>
          <w:strike/>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w:t>
      </w:r>
    </w:p>
    <w:p w:rsidR="00DF22E8" w:rsidRPr="00D16BC4" w:rsidRDefault="00DF22E8" w:rsidP="00DF22E8">
      <w:pPr>
        <w:rPr>
          <w:lang w:val="el-GR"/>
        </w:rPr>
      </w:pPr>
      <w:r w:rsidRPr="00D16BC4">
        <w:rPr>
          <w:bCs/>
          <w:i/>
          <w:color w:val="5B9BD5"/>
          <w:lang w:val="el-GR"/>
        </w:rPr>
        <w:t>[για τις συμβάσεις κάτω των ορίων]</w:t>
      </w:r>
      <w:r w:rsidRPr="00D16BC4">
        <w:rPr>
          <w:bCs/>
          <w:lang w:val="el-GR"/>
        </w:rPr>
        <w:t xml:space="preserve"> στο Τυποποιημένο Έντυπο Υπεύθυνης Δήλωσης (ΤΕΥΔ) του άρθρου 79 παρ. 4 ν. 4412/2016 </w:t>
      </w:r>
    </w:p>
    <w:p w:rsidR="00DF22E8" w:rsidRDefault="00DF22E8" w:rsidP="00DF22E8">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87"/>
      </w:r>
      <w:r>
        <w:rPr>
          <w:bCs/>
          <w:lang w:val="el-GR"/>
        </w:rPr>
        <w:t>.</w:t>
      </w:r>
    </w:p>
    <w:p w:rsidR="00DF22E8" w:rsidRDefault="00DF22E8" w:rsidP="00DF22E8">
      <w:pPr>
        <w:rPr>
          <w:b/>
          <w:bCs/>
          <w:lang w:val="el-GR"/>
        </w:rPr>
      </w:pPr>
      <w:r w:rsidRPr="00CC5757">
        <w:rPr>
          <w:b/>
          <w:bCs/>
          <w:lang w:val="el-GR"/>
        </w:rPr>
        <w:t>Επισημαίνεται ότι</w:t>
      </w:r>
      <w:r>
        <w:rPr>
          <w:b/>
          <w:bCs/>
          <w:lang w:val="el-GR"/>
        </w:rPr>
        <w:t xml:space="preserve"> γίνονται αποδεκτές:</w:t>
      </w:r>
    </w:p>
    <w:p w:rsidR="00DF22E8" w:rsidRDefault="00DF22E8" w:rsidP="00DF22E8">
      <w:pPr>
        <w:numPr>
          <w:ilvl w:val="0"/>
          <w:numId w:val="11"/>
        </w:numPr>
        <w:rPr>
          <w:b/>
          <w:bCs/>
          <w:lang w:val="el-GR"/>
        </w:rPr>
      </w:pPr>
      <w:r w:rsidRPr="00CC5757">
        <w:rPr>
          <w:b/>
          <w:bCs/>
          <w:lang w:val="el-GR"/>
        </w:rPr>
        <w:t>οι ένορκες βεβαιώσεις που αναφέρονται στην παρούσα Διακήρυξη</w:t>
      </w:r>
      <w:r>
        <w:rPr>
          <w:b/>
          <w:bCs/>
          <w:lang w:val="el-GR"/>
        </w:rPr>
        <w:t xml:space="preserve">, </w:t>
      </w:r>
      <w:r w:rsidRPr="00CC5757">
        <w:rPr>
          <w:b/>
          <w:bCs/>
          <w:lang w:val="el-GR"/>
        </w:rPr>
        <w:t xml:space="preserve">εφόσον έχουν συνταχθεί έως τρεις (3) μήνες πριν από την υποβολή τους, </w:t>
      </w:r>
    </w:p>
    <w:p w:rsidR="00DF22E8" w:rsidRPr="00BB06B6" w:rsidRDefault="00DF22E8" w:rsidP="00DF22E8">
      <w:pPr>
        <w:numPr>
          <w:ilvl w:val="0"/>
          <w:numId w:val="11"/>
        </w:numPr>
        <w:rPr>
          <w:b/>
          <w:bCs/>
          <w:lang w:val="el-GR"/>
        </w:rPr>
      </w:pPr>
      <w:r w:rsidRPr="00BB06B6">
        <w:rPr>
          <w:b/>
          <w:bCs/>
          <w:lang w:val="el-GR"/>
        </w:rPr>
        <w:t>οι υπεύθυνες δηλώσεις</w:t>
      </w:r>
      <w:r>
        <w:rPr>
          <w:b/>
          <w:bCs/>
          <w:lang w:val="el-GR"/>
        </w:rPr>
        <w:t>,</w:t>
      </w:r>
      <w:r w:rsidRPr="00BB06B6">
        <w:rPr>
          <w:b/>
          <w:bCs/>
          <w:lang w:val="el-GR"/>
        </w:rPr>
        <w:t xml:space="preserve"> εφόσον έχουν συνταχθεί μετά την κοινοποίηση της πρόσκλησης για την υποβολή των δικαιολογητικών</w:t>
      </w:r>
      <w:r w:rsidRPr="00CC5757">
        <w:rPr>
          <w:rStyle w:val="ae"/>
          <w:b/>
          <w:bCs/>
          <w:lang w:val="el-GR"/>
        </w:rPr>
        <w:footnoteReference w:id="88"/>
      </w:r>
      <w:r w:rsidRPr="00BB06B6">
        <w:rPr>
          <w:b/>
          <w:bCs/>
          <w:lang w:val="el-GR"/>
        </w:rPr>
        <w:t>.</w:t>
      </w:r>
      <w:r>
        <w:rPr>
          <w:b/>
          <w:bCs/>
          <w:lang w:val="el-GR"/>
        </w:rPr>
        <w:t xml:space="preserve"> Σημειώνεται ότι δεν απαιτείται θεώρηση του γνησίου της υπογραφής τους.</w:t>
      </w:r>
    </w:p>
    <w:p w:rsidR="00DF22E8" w:rsidRPr="00105314" w:rsidRDefault="00DF22E8" w:rsidP="00DF22E8">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r>
        <w:rPr>
          <w:rStyle w:val="FootnoteReference2"/>
          <w:szCs w:val="22"/>
        </w:rPr>
        <w:footnoteReference w:id="89"/>
      </w:r>
    </w:p>
    <w:p w:rsidR="00DF22E8" w:rsidRPr="00AD77B9" w:rsidRDefault="00DF22E8" w:rsidP="00DF22E8">
      <w:pPr>
        <w:rPr>
          <w:lang w:val="el-GR"/>
        </w:rPr>
      </w:pPr>
      <w:r>
        <w:rPr>
          <w:b/>
          <w:bCs/>
          <w:lang w:val="el-GR"/>
        </w:rPr>
        <w:lastRenderedPageBreak/>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Pr="004A4D41">
        <w:rPr>
          <w:lang w:val="el-GR"/>
        </w:rPr>
        <w:t xml:space="preserve"> </w:t>
      </w:r>
      <w:r w:rsidRPr="00AD77B9">
        <w:rPr>
          <w:lang w:val="el-GR"/>
        </w:rPr>
        <w:t>που να έχει εκδοθεί έως τρεις (3) μήνες πριν από την υποβλή του</w:t>
      </w:r>
      <w:r w:rsidRPr="00AD77B9">
        <w:rPr>
          <w:vertAlign w:val="superscript"/>
          <w:lang w:val="el-GR"/>
        </w:rPr>
        <w:footnoteReference w:id="90"/>
      </w:r>
      <w:r w:rsidRPr="00AD77B9">
        <w:rPr>
          <w:lang w:val="el-GR"/>
        </w:rPr>
        <w:t>.</w:t>
      </w:r>
    </w:p>
    <w:p w:rsidR="00DF22E8" w:rsidRPr="00105314" w:rsidRDefault="00DF22E8" w:rsidP="00DF22E8">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DF22E8" w:rsidRDefault="00DF22E8" w:rsidP="00DF22E8">
      <w:pPr>
        <w:rPr>
          <w:bCs/>
          <w:i/>
          <w:color w:val="5B9BD5"/>
          <w:lang w:val="el-GR"/>
        </w:rPr>
      </w:pPr>
      <w:r>
        <w:rPr>
          <w:b/>
          <w:bCs/>
          <w:lang w:val="el-GR"/>
        </w:rPr>
        <w:t>β)</w:t>
      </w:r>
      <w:r>
        <w:rPr>
          <w:lang w:val="el-GR"/>
        </w:rPr>
        <w:t xml:space="preserve"> για τις παραγράφους 2.2.3.2</w:t>
      </w:r>
      <w:r>
        <w:rPr>
          <w:rStyle w:val="WW-FootnoteReference17"/>
          <w:lang w:val="el-GR"/>
        </w:rPr>
        <w:footnoteReference w:id="91"/>
      </w:r>
      <w:r>
        <w:rPr>
          <w:lang w:val="el-GR"/>
        </w:rPr>
        <w:t xml:space="preserve"> και 2.2.3.4</w:t>
      </w:r>
      <w:r>
        <w:rPr>
          <w:rStyle w:val="WW-FootnoteReference17"/>
          <w:lang w:val="el-GR"/>
        </w:rPr>
        <w:footnoteReference w:id="92"/>
      </w:r>
      <w:r>
        <w:rPr>
          <w:lang w:val="el-GR"/>
        </w:rPr>
        <w:t xml:space="preserve"> περίπτωση β΄ πιστοποιητικό που εκδίδεται από την αρμόδια αρχή του οικείου κράτους - μέλους ή χώρας, </w:t>
      </w:r>
      <w:r w:rsidRPr="00AD77B9">
        <w:rPr>
          <w:lang w:val="el-GR"/>
        </w:rPr>
        <w:t>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AD77B9">
        <w:rPr>
          <w:rStyle w:val="ae"/>
          <w:lang w:val="el-GR"/>
        </w:rPr>
        <w:footnoteReference w:id="93"/>
      </w:r>
      <w:r w:rsidRPr="00AD77B9">
        <w:rPr>
          <w:lang w:val="el-GR"/>
        </w:rPr>
        <w:t xml:space="preserve"> </w:t>
      </w:r>
      <w:r>
        <w:rPr>
          <w:bCs/>
          <w:i/>
          <w:color w:val="5B9BD5"/>
          <w:lang w:val="el-GR"/>
        </w:rPr>
        <w:t xml:space="preserve">[η Α.Α. δύναται να ζητήσει επιπλέον υπεύθυνη δήλωση του προσωρινού αναδόχου αναφορικά με τους οργανισμούς κοινωνικής ασφάλισης (στην περίπτωση που ο προσωρινός ανάδοχος έχει την εγκατάστασή του στην Ελλάδα αφορά Οργανισμούς κύριας και επικουρικής ασφάλισης) στου οποίου οφείλει να καταβάλει εισφορές]. </w:t>
      </w:r>
    </w:p>
    <w:p w:rsidR="00DF22E8" w:rsidRPr="00CA03FF" w:rsidRDefault="00DF22E8" w:rsidP="00DF22E8">
      <w:pPr>
        <w:rPr>
          <w:color w:val="000000"/>
          <w:lang w:val="el-GR"/>
        </w:rPr>
      </w:pPr>
      <w:r w:rsidRPr="00AD77B9">
        <w:rPr>
          <w:bCs/>
          <w:lang w:val="el-GR"/>
        </w:rPr>
        <w:t xml:space="preserve">Ειδικά </w:t>
      </w:r>
      <w:r>
        <w:rPr>
          <w:lang w:val="el-GR"/>
        </w:rPr>
        <w:t xml:space="preserve">για τις περιπτώσεις της παραγράφου 2.2.3.2 α., πέραν του ως άνω πιστοποιητικού, υποβάλλεται </w:t>
      </w:r>
      <w:r w:rsidRPr="008F4F29">
        <w:rPr>
          <w:lang w:val="el-GR"/>
        </w:rPr>
        <w:t>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DF22E8" w:rsidRPr="00105314" w:rsidRDefault="00DF22E8" w:rsidP="00DF22E8">
      <w:pPr>
        <w:rPr>
          <w:lang w:val="el-GR"/>
        </w:rPr>
      </w:pPr>
      <w:r w:rsidRPr="00CA03FF">
        <w:rPr>
          <w:color w:val="000000"/>
          <w:lang w:val="el-GR"/>
        </w:rPr>
        <w:t>Για τους οικονομικούς φορείς που</w:t>
      </w:r>
      <w:r>
        <w:rPr>
          <w:lang w:val="el-GR"/>
        </w:rPr>
        <w:t xml:space="preserve">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DF22E8" w:rsidRPr="00CA03FF" w:rsidRDefault="00DF22E8" w:rsidP="00DF22E8">
      <w:pPr>
        <w:rPr>
          <w:color w:val="000000"/>
          <w:lang w:val="el-GR"/>
        </w:rPr>
      </w:pPr>
      <w:r>
        <w:rPr>
          <w:lang w:val="el-GR"/>
        </w:rPr>
        <w:lastRenderedPageBreak/>
        <w:t xml:space="preserve">Η μη αναστολή των επιχειρηματικών δραστηριοτήτων του οικονομικού φορέα, για τους εγκατεστημένους στην Ελλάδα οικονομικούς </w:t>
      </w:r>
      <w:r w:rsidRPr="00CA03FF">
        <w:rPr>
          <w:color w:val="000000"/>
          <w:lang w:val="el-GR"/>
        </w:rPr>
        <w:t>φορείς αποδεικνύεται μέσω της ηλεκτρονικής πλατφόρμας της Ανεξάρτητης Αρχής Δημοσίων Εσόδων</w:t>
      </w:r>
      <w:r w:rsidRPr="00CA03FF">
        <w:rPr>
          <w:rStyle w:val="WW-EndnoteReference17"/>
          <w:rFonts w:ascii="Cambria" w:hAnsi="Cambria" w:cs="Cambria"/>
          <w:bCs/>
          <w:color w:val="000000"/>
          <w:szCs w:val="22"/>
          <w:lang w:val="en-US"/>
        </w:rPr>
        <w:footnoteReference w:id="94"/>
      </w:r>
      <w:r w:rsidRPr="00CA03FF">
        <w:rPr>
          <w:color w:val="000000"/>
          <w:lang w:val="el-GR"/>
        </w:rPr>
        <w:t>.</w:t>
      </w:r>
    </w:p>
    <w:p w:rsidR="00DF22E8" w:rsidRPr="00AD77B9" w:rsidRDefault="00DF22E8" w:rsidP="00DF22E8">
      <w:pPr>
        <w:rPr>
          <w:lang w:val="el-GR"/>
        </w:rPr>
      </w:pPr>
      <w:r>
        <w:rPr>
          <w:b/>
          <w:bCs/>
          <w:lang w:val="el-GR"/>
        </w:rPr>
        <w:t>γ)</w:t>
      </w:r>
      <w:r>
        <w:rPr>
          <w:lang w:val="el-GR"/>
        </w:rPr>
        <w:t xml:space="preserve"> </w:t>
      </w:r>
      <w:r>
        <w:rPr>
          <w:rFonts w:cs="Cambria"/>
          <w:color w:val="000000"/>
          <w:szCs w:val="22"/>
          <w:lang w:val="el-GR"/>
        </w:rPr>
        <w:t>Γ</w:t>
      </w:r>
      <w:r>
        <w:rPr>
          <w:lang w:val="el-GR"/>
        </w:rPr>
        <w:t xml:space="preserve">ια τις περιπτώσεις του άρθρου 2.2.3.2γ της παρούσας, πιστοποιητικό από τη Διεύθυνση Προγραμματισμού και Συντονισμού της Επιθεώρησης Εργασιακών Σχέσεων, </w:t>
      </w:r>
      <w:r w:rsidRPr="00AD77B9">
        <w:rPr>
          <w:lang w:val="el-GR"/>
        </w:rPr>
        <w:t>που να έχει εκδοθεί έως τρεις (3) μήνες πριν από την υποβολή του</w:t>
      </w:r>
      <w:r w:rsidRPr="00AD77B9">
        <w:rPr>
          <w:rStyle w:val="ae"/>
          <w:lang w:val="el-GR"/>
        </w:rPr>
        <w:footnoteReference w:id="95"/>
      </w:r>
      <w:r w:rsidRPr="00AD77B9">
        <w:rPr>
          <w:lang w:val="el-GR"/>
        </w:rPr>
        <w:t xml:space="preserve">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r w:rsidRPr="00AD77B9">
        <w:rPr>
          <w:rStyle w:val="ae"/>
          <w:lang w:val="el-GR"/>
        </w:rPr>
        <w:footnoteReference w:id="96"/>
      </w:r>
    </w:p>
    <w:p w:rsidR="00DF22E8" w:rsidRPr="00AD77B9" w:rsidRDefault="00DF22E8" w:rsidP="00DF22E8">
      <w:pPr>
        <w:rPr>
          <w:lang w:val="el-GR"/>
        </w:rPr>
      </w:pPr>
      <w:r w:rsidRPr="00AD77B9">
        <w:rPr>
          <w:lang w:val="el-GR"/>
        </w:rPr>
        <w:t>Αν το κράτος-μέλος ή η εν λόγω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πιστοποιητικα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F22E8" w:rsidRPr="00AD77B9" w:rsidRDefault="00DF22E8" w:rsidP="00DF22E8">
      <w:pPr>
        <w:rPr>
          <w:lang w:val="el-GR"/>
        </w:rPr>
      </w:pPr>
      <w:r w:rsidRPr="00AD77B9">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AD77B9">
        <w:rPr>
          <w:lang w:val="en-US"/>
        </w:rPr>
        <w:t>e</w:t>
      </w:r>
      <w:r w:rsidRPr="00AD77B9">
        <w:rPr>
          <w:lang w:val="el-GR"/>
        </w:rPr>
        <w:t>-</w:t>
      </w:r>
      <w:r w:rsidRPr="00AD77B9">
        <w:rPr>
          <w:lang w:val="en-US"/>
        </w:rPr>
        <w:t>Certis</w:t>
      </w:r>
      <w:r w:rsidRPr="00AD77B9">
        <w:rPr>
          <w:lang w:val="el-GR"/>
        </w:rPr>
        <w:t>) του άρθρου 81 του ν. 4412/2016.</w:t>
      </w:r>
    </w:p>
    <w:p w:rsidR="00DF22E8" w:rsidRPr="00AD77B9" w:rsidRDefault="00DF22E8" w:rsidP="00DF22E8">
      <w:pPr>
        <w:rPr>
          <w:lang w:val="el-GR"/>
        </w:rPr>
      </w:pPr>
      <w:r w:rsidRPr="00911B22">
        <w:rPr>
          <w:b/>
          <w:lang w:val="el-GR"/>
        </w:rPr>
        <w:t>δ)</w:t>
      </w:r>
      <w:r w:rsidRPr="00AD77B9">
        <w:rPr>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DF22E8" w:rsidRPr="00105314" w:rsidRDefault="00DF22E8" w:rsidP="00DF22E8">
      <w:pPr>
        <w:rPr>
          <w:lang w:val="el-GR"/>
        </w:rPr>
      </w:pPr>
      <w:r>
        <w:rPr>
          <w:b/>
          <w:lang w:val="el-GR"/>
        </w:rPr>
        <w:t>ε)</w:t>
      </w:r>
      <w:r>
        <w:rPr>
          <w:lang w:val="el-GR"/>
        </w:rPr>
        <w:t xml:space="preserve"> για την παράγραφο 2.2.3.5, δικαιολογητικά ονομαστικοποίησης των μετοχών</w:t>
      </w:r>
      <w:r>
        <w:rPr>
          <w:rStyle w:val="FootnoteReference2"/>
          <w:szCs w:val="22"/>
          <w:lang w:val="el-GR"/>
        </w:rPr>
        <w:footnoteReference w:id="97"/>
      </w:r>
      <w:r>
        <w:rPr>
          <w:lang w:val="el-GR"/>
        </w:rPr>
        <w:t>, εφόσον ο προσωρινός ανάδοχος είναι ανώνυμη εταιρία. [Εξαιρούνται της υποχρέωσης αυτής οι εταιρείες που είναι εισηγμένες στο Χρηματιστήριο της χώρας εγκατάστασής τους και υποβάλλουν περί τούτου υπεύθυνη δήλωση του νόμιμου εκπροσώπου τους]:</w:t>
      </w:r>
    </w:p>
    <w:p w:rsidR="00DF22E8" w:rsidRPr="00105314" w:rsidRDefault="00DF22E8" w:rsidP="00DF22E8">
      <w:pPr>
        <w:rPr>
          <w:lang w:val="el-GR"/>
        </w:rPr>
      </w:pPr>
      <w:r>
        <w:rPr>
          <w:lang w:val="el-GR"/>
        </w:rPr>
        <w:t xml:space="preserve">Ειδικότερα ο προσωρινός ανάδοχος υποβάλλει </w:t>
      </w:r>
      <w:r>
        <w:rPr>
          <w:szCs w:val="22"/>
          <w:lang w:val="el-GR"/>
        </w:rPr>
        <w:t>πιστοποιητικό αρμόδιας αρχής του κράτους της έδρας, από το οποίο να προκύπτει ότι οι μετοχές  είναι ονομαστικές</w:t>
      </w:r>
      <w:r w:rsidRPr="00982A3C">
        <w:rPr>
          <w:szCs w:val="22"/>
          <w:lang w:val="el-GR"/>
        </w:rPr>
        <w:t>,</w:t>
      </w:r>
      <w:r>
        <w:rPr>
          <w:szCs w:val="22"/>
          <w:lang w:val="el-GR"/>
        </w:rPr>
        <w:t xml:space="preserve"> </w:t>
      </w:r>
      <w:r w:rsidRPr="00AD77B9">
        <w:rPr>
          <w:szCs w:val="22"/>
          <w:lang w:val="el-GR"/>
        </w:rPr>
        <w:t>το οποίο να έχει εκδοθεί έως τριάντα (30) εργάσιμες ημέρες πριν από την υποβολή του,</w:t>
      </w:r>
      <w:r w:rsidRPr="00AD77B9">
        <w:rPr>
          <w:rStyle w:val="ae"/>
          <w:szCs w:val="22"/>
          <w:lang w:val="el-GR"/>
        </w:rPr>
        <w:footnoteReference w:id="98"/>
      </w:r>
      <w:r w:rsidRPr="00AD77B9">
        <w:rPr>
          <w:szCs w:val="22"/>
          <w:lang w:val="el-GR"/>
        </w:rPr>
        <w:t xml:space="preserve"> </w:t>
      </w:r>
      <w:r>
        <w:rPr>
          <w:szCs w:val="22"/>
          <w:lang w:val="el-GR"/>
        </w:rPr>
        <w:t>καθώς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εργάσιμες ημέρες πριν από την ημέρα υποβολής της προσφοράς.</w:t>
      </w:r>
    </w:p>
    <w:p w:rsidR="00DF22E8" w:rsidRPr="00105314" w:rsidRDefault="00DF22E8" w:rsidP="00DF22E8">
      <w:pPr>
        <w:rPr>
          <w:lang w:val="el-GR"/>
        </w:rPr>
      </w:pPr>
      <w:r>
        <w:rPr>
          <w:lang w:val="el-GR"/>
        </w:rPr>
        <w:t>Εάν ο προσωρινός ανάδοχος είναι αλλοδαπή ανώνυμη εταιρία, και</w:t>
      </w:r>
      <w:r>
        <w:rPr>
          <w:b/>
          <w:lang w:val="el-GR"/>
        </w:rPr>
        <w:t xml:space="preserve"> </w:t>
      </w:r>
      <w:r>
        <w:rPr>
          <w:lang w:val="el-GR"/>
        </w:rPr>
        <w:t>εφόσον έχει, κατά το δίκαιο της έδρας της, ονομαστικές μετοχές</w:t>
      </w:r>
      <w:r>
        <w:rPr>
          <w:b/>
          <w:lang w:val="el-GR"/>
        </w:rPr>
        <w:t xml:space="preserve"> </w:t>
      </w:r>
      <w:r>
        <w:rPr>
          <w:lang w:val="el-GR"/>
        </w:rPr>
        <w:t>προσκομίζει πιστοποιητικό αρμόδιας αρχής του κράτους της έδρας, από το οποίο να προκύπτει ότι οι μετοχές είναι ονομαστικές, αναλυτική κατάσταση μετόχων, με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 ή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w:t>
      </w:r>
    </w:p>
    <w:p w:rsidR="00DF22E8" w:rsidRPr="00105314" w:rsidRDefault="00DF22E8" w:rsidP="00DF22E8">
      <w:pPr>
        <w:rPr>
          <w:lang w:val="el-GR"/>
        </w:rPr>
      </w:pPr>
      <w:r>
        <w:rPr>
          <w:lang w:val="el-GR"/>
        </w:rPr>
        <w:t>Σε διαφορετική περίπτωση, δηλαδή εφόσον κατά το</w:t>
      </w:r>
      <w:r>
        <w:rPr>
          <w:b/>
          <w:bCs/>
          <w:lang w:val="el-GR"/>
        </w:rPr>
        <w:t xml:space="preserve"> </w:t>
      </w:r>
      <w:r>
        <w:rPr>
          <w:lang w:val="el-GR"/>
        </w:rPr>
        <w:t xml:space="preserve">δίκαιο της χώρας στην οποία έχει την έδρα της  δεν έχει ονομαστικές μετοχές, υποβάλλει βεβαίωση περί μη υποχρέωσης ονομαστικοποίησης των μετοχών από </w:t>
      </w:r>
      <w:r>
        <w:rPr>
          <w:lang w:val="el-GR"/>
        </w:rPr>
        <w:lastRenderedPageBreak/>
        <w:t>αρμόδια αρχή, εφόσον υπάρχει σχετική πρόβλεψη, διαφορετικά προσκομίζει υπεύθυνη δήλωση του διαγωνιζόμενου, έγκυρη και ενημερωμένη κατάσταση μετόχων που κατέχουν τουλάχιστον 1% των μετοχών και αν δεν τηρείται τέτοια κατάσταση, σχετική κατάσταση μετόχων (με 1%), σύμφωνα με την τελευταία Γενική Συνέλευση, αν οι μέτοχοι αυτοί είναι γνωστοί στην εταιρεία. Αν δεν προσκομισθεί κατάσταση κατά τα ανωτέρω, η εταιρεία αιτιολογεί τους λόγους που οι μέτοχοι αυτοί δεν της είναι γνωστοί.</w:t>
      </w:r>
    </w:p>
    <w:p w:rsidR="00DF22E8" w:rsidRPr="00105314" w:rsidRDefault="00DF22E8" w:rsidP="00DF22E8">
      <w:pPr>
        <w:rPr>
          <w:lang w:val="el-GR"/>
        </w:rPr>
      </w:pPr>
      <w:r>
        <w:rPr>
          <w:lang w:val="el-GR"/>
        </w:rPr>
        <w:t>Η αναθέτουσα αρχή δεν υπεισέρχεται στην κρίση της ως άνω αιτιολογίας. Δύναται, ωστόσο, να  αποδείξει τη δυνατότητα υποβολής της κατάστασης μετόχων, και μόνο στην περίπτωση αυτή η εταιρεία αποκλείεται από την παρούσα διαδικασία.</w:t>
      </w:r>
    </w:p>
    <w:p w:rsidR="00DF22E8" w:rsidRPr="00105314" w:rsidRDefault="00DF22E8" w:rsidP="00DF22E8">
      <w:pPr>
        <w:rPr>
          <w:lang w:val="el-GR"/>
        </w:rPr>
      </w:pPr>
      <w:r>
        <w:rPr>
          <w:lang w:val="el-GR"/>
        </w:rPr>
        <w:t>Περαιτέρω, πριν την υπογραφή της σύμβασης υποβάλλεται η υπεύθυνη δήλωση της κοινής απόφασης των Υπουργών Ανάπτυξης και Επικρατείας 20977/23-8-2007 (Β’ 1673) «</w:t>
      </w:r>
      <w:r>
        <w:rPr>
          <w:i/>
          <w:lang w:val="el-GR"/>
        </w:rPr>
        <w:t>Δικαιολογητικά για την τήρηση των μητρώων του ν. 3310/2005 όπως τροποποιήθηκε με το ν. 3414/2005</w:t>
      </w:r>
      <w:r>
        <w:rPr>
          <w:lang w:val="el-GR"/>
        </w:rPr>
        <w:t xml:space="preserve">» </w:t>
      </w:r>
      <w:r>
        <w:rPr>
          <w:rStyle w:val="FootnoteReference2"/>
          <w:szCs w:val="22"/>
          <w:lang w:val="el-GR"/>
        </w:rPr>
        <w:footnoteReference w:id="99"/>
      </w:r>
      <w:r>
        <w:rPr>
          <w:lang w:val="el-GR"/>
        </w:rPr>
        <w:t>.και</w:t>
      </w:r>
    </w:p>
    <w:p w:rsidR="00DF22E8" w:rsidRPr="00105314" w:rsidRDefault="00DF22E8" w:rsidP="00DF22E8">
      <w:pPr>
        <w:rPr>
          <w:lang w:val="el-GR"/>
        </w:rPr>
      </w:pPr>
      <w:r>
        <w:rPr>
          <w:b/>
          <w:bCs/>
          <w:lang w:val="el-GR"/>
        </w:rPr>
        <w:t xml:space="preserve">στ) </w:t>
      </w:r>
      <w:r>
        <w:rPr>
          <w:lang w:val="el-GR"/>
        </w:rPr>
        <w:t>για την παράγραφο 2.2.3.9. υπεύθυνη δήλωση του προσφέροντος οικονομικού φορέα ότι δεν έχει εκδοθεί σε βάρος του απόφαση αποκλεισμού, σύμφωνα με το άρθρο 74 του ν. 4412/2016.</w:t>
      </w:r>
    </w:p>
    <w:p w:rsidR="00DF22E8" w:rsidRDefault="00DF22E8" w:rsidP="00DF22E8">
      <w:pPr>
        <w:rPr>
          <w:rFonts w:eastAsia="Calibri"/>
          <w:lang w:val="el-GR"/>
        </w:rPr>
      </w:pPr>
      <w:r>
        <w:rPr>
          <w:b/>
          <w:bCs/>
          <w:lang w:val="en-US"/>
        </w:rPr>
        <w:t>B</w:t>
      </w:r>
      <w:r>
        <w:rPr>
          <w:b/>
          <w:bCs/>
          <w:lang w:val="el-GR"/>
        </w:rPr>
        <w:t>. 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100"/>
      </w:r>
    </w:p>
    <w:p w:rsidR="00DF22E8" w:rsidRPr="00105314" w:rsidRDefault="00DF22E8" w:rsidP="00DF22E8">
      <w:pPr>
        <w:rPr>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p>
    <w:p w:rsidR="00DF22E8" w:rsidRPr="00AD77B9" w:rsidRDefault="00DF22E8" w:rsidP="00DF22E8">
      <w:pPr>
        <w:rPr>
          <w:lang w:val="el-GR"/>
        </w:rPr>
      </w:pP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DF22E8" w:rsidRPr="00AD77B9" w:rsidRDefault="00DF22E8" w:rsidP="00DF22E8">
      <w:pPr>
        <w:rPr>
          <w:rFonts w:eastAsia="Calibri"/>
          <w:b/>
          <w:lang w:val="el-GR"/>
        </w:rPr>
      </w:pPr>
      <w:r w:rsidRPr="00AD77B9">
        <w:rPr>
          <w:rFonts w:eastAsia="Calibri"/>
          <w:b/>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AD77B9">
        <w:rPr>
          <w:rStyle w:val="ae"/>
          <w:rFonts w:eastAsia="Calibri"/>
          <w:b/>
          <w:lang w:val="el-GR"/>
        </w:rPr>
        <w:footnoteReference w:id="101"/>
      </w:r>
      <w:r w:rsidRPr="00AD77B9">
        <w:rPr>
          <w:rFonts w:ascii="Cambria" w:hAnsi="Cambria"/>
          <w:szCs w:val="22"/>
          <w:lang w:val="el-GR"/>
        </w:rPr>
        <w:t xml:space="preserve"> </w:t>
      </w:r>
      <w:r w:rsidRPr="00AD77B9">
        <w:rPr>
          <w:rFonts w:eastAsia="Calibri"/>
          <w:b/>
          <w:lang w:val="el-GR"/>
        </w:rPr>
        <w:t>εκτός αν, σύμφωνα με τις ειδικότερες διατάξεις αυτών, φέρουν συγκεκριμένο χρόνο ισχύος.</w:t>
      </w:r>
    </w:p>
    <w:p w:rsidR="00DF22E8" w:rsidRPr="000900D2" w:rsidRDefault="00DF22E8" w:rsidP="00DF22E8">
      <w:pPr>
        <w:rPr>
          <w:b/>
          <w:bCs/>
          <w:lang w:val="el-GR"/>
        </w:rPr>
      </w:pPr>
      <w:r>
        <w:rPr>
          <w:b/>
          <w:bCs/>
          <w:lang w:val="el-GR"/>
        </w:rPr>
        <w:t>Β.</w:t>
      </w:r>
      <w:r w:rsidRPr="008C1AC4">
        <w:rPr>
          <w:b/>
          <w:bCs/>
          <w:lang w:val="el-GR"/>
        </w:rPr>
        <w:t>3.</w:t>
      </w:r>
      <w:r w:rsidRPr="008C1AC4">
        <w:rPr>
          <w:lang w:val="el-GR"/>
        </w:rPr>
        <w:t xml:space="preserve"> Για την απόδειξη της οικονομικής και χρηματοοικονομικής επάρκειας της </w:t>
      </w:r>
      <w:r w:rsidRPr="000900D2">
        <w:rPr>
          <w:lang w:val="el-GR"/>
        </w:rPr>
        <w:t>παραγράφου 2.2.5 οι</w:t>
      </w:r>
      <w:r w:rsidRPr="008C1AC4">
        <w:rPr>
          <w:lang w:val="el-GR"/>
        </w:rPr>
        <w:t xml:space="preserve"> οικονομικοί φορείς προσκομίζουν δημοσιευμένους ισολογισμούς τριών (3) τελευταίων ετών (201</w:t>
      </w:r>
      <w:r w:rsidR="00216F3E">
        <w:rPr>
          <w:lang w:val="el-GR"/>
        </w:rPr>
        <w:t>7</w:t>
      </w:r>
      <w:r w:rsidRPr="008C1AC4">
        <w:rPr>
          <w:lang w:val="el-GR"/>
        </w:rPr>
        <w:t>,201</w:t>
      </w:r>
      <w:r w:rsidR="00216F3E">
        <w:rPr>
          <w:lang w:val="el-GR"/>
        </w:rPr>
        <w:t>8</w:t>
      </w:r>
      <w:r w:rsidRPr="008C1AC4">
        <w:rPr>
          <w:lang w:val="el-GR"/>
        </w:rPr>
        <w:t>, 201</w:t>
      </w:r>
      <w:r w:rsidR="00216F3E">
        <w:rPr>
          <w:lang w:val="el-GR"/>
        </w:rPr>
        <w:t>9</w:t>
      </w:r>
      <w:r w:rsidRPr="008C1AC4">
        <w:rPr>
          <w:lang w:val="el-GR"/>
        </w:rPr>
        <w:t>)</w:t>
      </w:r>
      <w:r w:rsidRPr="008C1AC4">
        <w:rPr>
          <w:rStyle w:val="FootnoteReference2"/>
          <w:szCs w:val="22"/>
        </w:rPr>
        <w:footnoteReference w:id="102"/>
      </w:r>
      <w:r w:rsidRPr="008C1AC4">
        <w:rPr>
          <w:lang w:val="el-GR"/>
        </w:rPr>
        <w:t xml:space="preserve"> . 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w:t>
      </w:r>
      <w:r w:rsidRPr="008C1AC4">
        <w:rPr>
          <w:lang w:val="el-GR"/>
        </w:rPr>
        <w:lastRenderedPageBreak/>
        <w:t>οποιοδήποτε άλλο κατάλληλο έγγραφο</w:t>
      </w:r>
      <w:r w:rsidRPr="008C1AC4">
        <w:rPr>
          <w:rStyle w:val="FootnoteReference2"/>
          <w:szCs w:val="22"/>
        </w:rPr>
        <w:footnoteReference w:id="103"/>
      </w:r>
      <w:r w:rsidR="000900D2" w:rsidRPr="000900D2">
        <w:rPr>
          <w:lang w:val="el-GR"/>
        </w:rPr>
        <w:t xml:space="preserve"> (</w:t>
      </w:r>
      <w:r w:rsidR="000900D2">
        <w:rPr>
          <w:lang w:val="el-GR"/>
        </w:rPr>
        <w:t>προσκομίζονται και με την κατάθεση των δικαιολογητικών συμμετοχής)</w:t>
      </w:r>
    </w:p>
    <w:p w:rsidR="00DF22E8" w:rsidRPr="008C1AC4" w:rsidRDefault="00DF22E8" w:rsidP="00DF22E8">
      <w:pPr>
        <w:rPr>
          <w:b/>
          <w:bCs/>
          <w:lang w:val="el-GR"/>
        </w:rPr>
      </w:pPr>
      <w:r w:rsidRPr="008C1AC4">
        <w:rPr>
          <w:b/>
          <w:bCs/>
          <w:lang w:val="el-GR"/>
        </w:rPr>
        <w:t xml:space="preserve">Β.4. </w:t>
      </w:r>
      <w:r w:rsidRPr="008C1AC4">
        <w:rPr>
          <w:lang w:val="el-GR"/>
        </w:rPr>
        <w:t xml:space="preserve">Για την απόδειξη της τεχνικής ικανότητας της </w:t>
      </w:r>
      <w:r w:rsidRPr="000900D2">
        <w:rPr>
          <w:lang w:val="el-GR"/>
        </w:rPr>
        <w:t>παραγράφου 2.2.6 οι οικονομικοί</w:t>
      </w:r>
      <w:r w:rsidRPr="008C1AC4">
        <w:rPr>
          <w:lang w:val="el-GR"/>
        </w:rPr>
        <w:t xml:space="preserve"> φορείς προσκομίζουν κατάλογο με συμβάσεις προμηθειών που έχουν εκτελέσει</w:t>
      </w:r>
      <w:r w:rsidR="00EB6C5F">
        <w:rPr>
          <w:lang w:val="el-GR"/>
        </w:rPr>
        <w:t xml:space="preserve"> ή εκτελούνται</w:t>
      </w:r>
      <w:r w:rsidRPr="008C1AC4">
        <w:rPr>
          <w:lang w:val="el-GR"/>
        </w:rPr>
        <w:t xml:space="preserve"> κατά τη διάρκεια των τελευταίων τριών ετών  2017, 2018, 2019</w:t>
      </w:r>
      <w:r w:rsidRPr="008C1AC4">
        <w:rPr>
          <w:rStyle w:val="FootnoteReference2"/>
          <w:szCs w:val="22"/>
        </w:rPr>
        <w:footnoteReference w:id="104"/>
      </w:r>
      <w:r w:rsidR="000900D2" w:rsidRPr="000900D2">
        <w:rPr>
          <w:lang w:val="el-GR"/>
        </w:rPr>
        <w:t>(</w:t>
      </w:r>
      <w:r w:rsidR="000900D2">
        <w:rPr>
          <w:lang w:val="el-GR"/>
        </w:rPr>
        <w:t>προσκομίζονται και με την κατάθεση των δικαιολογητικών συμμετοχής)</w:t>
      </w:r>
    </w:p>
    <w:p w:rsidR="00DF22E8" w:rsidRPr="00945B0C" w:rsidRDefault="00DF22E8" w:rsidP="00DF22E8">
      <w:pPr>
        <w:rPr>
          <w:b/>
          <w:bCs/>
          <w:lang w:val="el-GR"/>
        </w:rPr>
      </w:pPr>
      <w:r w:rsidRPr="008C1AC4">
        <w:rPr>
          <w:b/>
          <w:bCs/>
          <w:lang w:val="el-GR"/>
        </w:rPr>
        <w:t xml:space="preserve">Β.5. </w:t>
      </w:r>
      <w:r w:rsidRPr="008C1AC4">
        <w:rPr>
          <w:lang w:val="el-GR"/>
        </w:rPr>
        <w:t xml:space="preserve">Για την απόδειξη της συμμόρφωσής τους με </w:t>
      </w:r>
      <w:r w:rsidRPr="008C1AC4">
        <w:rPr>
          <w:color w:val="000000"/>
          <w:lang w:val="el-GR"/>
        </w:rPr>
        <w:t>πρότυπα διασφάλισης ποιότητας και πρότυπα περιβαλλοντικής διαχείρισης</w:t>
      </w:r>
      <w:r w:rsidRPr="008C1AC4">
        <w:rPr>
          <w:lang w:val="el-GR"/>
        </w:rPr>
        <w:t xml:space="preserve"> της </w:t>
      </w:r>
      <w:r w:rsidRPr="000900D2">
        <w:rPr>
          <w:lang w:val="el-GR"/>
        </w:rPr>
        <w:t>παραγράφου 2.2.7 οι</w:t>
      </w:r>
      <w:r w:rsidRPr="008C1AC4">
        <w:rPr>
          <w:lang w:val="el-GR"/>
        </w:rPr>
        <w:t xml:space="preserve"> οικονομικοί φορείς προσκομίζουν πιστοποιητικά</w:t>
      </w:r>
      <w:r w:rsidR="00D500C8">
        <w:rPr>
          <w:lang w:val="el-GR"/>
        </w:rPr>
        <w:t xml:space="preserve"> όπως αναφέρονται στο άρθρο  αυτό (2.2.7)</w:t>
      </w:r>
      <w:r w:rsidRPr="008C1AC4">
        <w:rPr>
          <w:rStyle w:val="FootnoteReference2"/>
          <w:szCs w:val="22"/>
          <w:lang w:val="el-GR"/>
        </w:rPr>
        <w:footnoteReference w:id="105"/>
      </w:r>
      <w:r w:rsidR="000900D2" w:rsidRPr="000900D2">
        <w:rPr>
          <w:lang w:val="el-GR"/>
        </w:rPr>
        <w:t xml:space="preserve"> </w:t>
      </w:r>
      <w:r w:rsidR="000900D2" w:rsidRPr="000900D2">
        <w:rPr>
          <w:lang w:val="el-GR"/>
        </w:rPr>
        <w:t>(</w:t>
      </w:r>
      <w:r w:rsidR="000900D2">
        <w:rPr>
          <w:lang w:val="el-GR"/>
        </w:rPr>
        <w:t>προσκομίζονται και με την κατάθεση των δικαιολογητικών συμμετοχής)</w:t>
      </w:r>
      <w:r w:rsidRPr="008C1AC4">
        <w:rPr>
          <w:lang w:val="el-GR"/>
        </w:rPr>
        <w:t xml:space="preserve"> </w:t>
      </w:r>
    </w:p>
    <w:p w:rsidR="00DF22E8" w:rsidRPr="00FD4EE8" w:rsidRDefault="00DF22E8" w:rsidP="00DF22E8">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w:t>
      </w:r>
      <w:r w:rsidRPr="003B224D">
        <w:rPr>
          <w:lang w:val="el-GR"/>
        </w:rPr>
        <w:t xml:space="preserve"> </w:t>
      </w:r>
      <w:r>
        <w:rPr>
          <w:lang w:val="el-GR"/>
        </w:rPr>
        <w:t xml:space="preserve">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w:t>
      </w:r>
      <w:r w:rsidRPr="00AD77B9">
        <w:rPr>
          <w:lang w:val="el-GR"/>
        </w:rPr>
        <w:t>το οποίο πρέπει να έχει εκδοθεί έως τριάντα (30) εργάσιμες ημέρες πριν από την υποβολή του</w:t>
      </w:r>
      <w:r w:rsidRPr="00AD77B9">
        <w:rPr>
          <w:rStyle w:val="ae"/>
          <w:lang w:val="el-GR"/>
        </w:rPr>
        <w:t xml:space="preserve"> </w:t>
      </w:r>
      <w:r w:rsidRPr="00AD77B9">
        <w:rPr>
          <w:rStyle w:val="ae"/>
          <w:lang w:val="el-GR"/>
        </w:rPr>
        <w:footnoteReference w:id="106"/>
      </w:r>
      <w:r w:rsidRPr="00AD77B9">
        <w:rPr>
          <w:lang w:val="el-GR"/>
        </w:rPr>
        <w:t>.  Στις λοιπές περιπτώσεις</w:t>
      </w:r>
      <w:r>
        <w:rPr>
          <w:lang w:val="el-GR"/>
        </w:rPr>
        <w:t xml:space="preserve">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w:t>
      </w:r>
      <w:r w:rsidRPr="00FD4EE8">
        <w:rPr>
          <w:lang w:val="el-GR"/>
        </w:rPr>
        <w:t>οικονομικού φορέα), συνοδευόμενα από υπεύθυνη δήλωση του νόμιμου εκπροσώπου ότι εξακολουθούν να ισχύουν κατά την υποβολή τους.</w:t>
      </w:r>
    </w:p>
    <w:p w:rsidR="00DF22E8" w:rsidRPr="00AD77B9" w:rsidRDefault="00DF22E8" w:rsidP="00DF22E8">
      <w:pPr>
        <w:rPr>
          <w:lang w:val="el-GR"/>
        </w:rPr>
      </w:pPr>
      <w:r>
        <w:rPr>
          <w:lang w:val="el-GR"/>
        </w:rPr>
        <w:t xml:space="preserve">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w:t>
      </w:r>
      <w:r w:rsidRPr="00AD77B9">
        <w:rPr>
          <w:lang w:val="el-GR"/>
        </w:rPr>
        <w:t>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DF22E8" w:rsidRDefault="00DF22E8" w:rsidP="00DF22E8">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DF22E8" w:rsidRDefault="00DF22E8" w:rsidP="00DF22E8">
      <w:pPr>
        <w:rPr>
          <w:bCs/>
          <w:lang w:val="el-GR"/>
        </w:rPr>
      </w:pPr>
      <w:r w:rsidRPr="00B13013">
        <w:rPr>
          <w:bCs/>
          <w:lang w:val="el-GR"/>
        </w:rPr>
        <w:t xml:space="preserve">Οι </w:t>
      </w:r>
      <w:r>
        <w:rPr>
          <w:bCs/>
          <w:lang w:val="el-GR"/>
        </w:rPr>
        <w:t xml:space="preserve">ως άνω </w:t>
      </w:r>
      <w:r w:rsidRPr="00B13013">
        <w:rPr>
          <w:bCs/>
          <w:lang w:val="el-GR"/>
        </w:rPr>
        <w:t>υπεύθυνες δηλώσεις γίνονται αποδεκτές, εφόσον έχουν συνταχθεί μετά την κοινοποίηση της πρόσκλησης για την υποβολή των δικαιολογητικών</w:t>
      </w:r>
      <w:r>
        <w:rPr>
          <w:bCs/>
          <w:lang w:val="el-GR"/>
        </w:rPr>
        <w:t>.</w:t>
      </w:r>
    </w:p>
    <w:p w:rsidR="00DF22E8" w:rsidRPr="00105314" w:rsidRDefault="00DF22E8" w:rsidP="00DF22E8">
      <w:pPr>
        <w:rPr>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DF22E8" w:rsidRPr="00105314" w:rsidRDefault="00DF22E8" w:rsidP="00DF22E8">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107"/>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DF22E8" w:rsidRPr="00105314" w:rsidRDefault="00DF22E8" w:rsidP="00DF22E8">
      <w:pPr>
        <w:rPr>
          <w:lang w:val="el-GR"/>
        </w:rPr>
      </w:pPr>
      <w:r>
        <w:rPr>
          <w:lang w:val="el-GR"/>
        </w:rPr>
        <w:lastRenderedPageBreak/>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DF22E8" w:rsidRPr="00105314" w:rsidRDefault="00DF22E8" w:rsidP="00DF22E8">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DF22E8" w:rsidRPr="00105314" w:rsidRDefault="00DF22E8" w:rsidP="00DF22E8">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DF22E8" w:rsidRPr="00105314" w:rsidRDefault="00DF22E8" w:rsidP="00DF22E8">
      <w:pPr>
        <w:rPr>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DF22E8" w:rsidRDefault="00DF22E8" w:rsidP="00DF22E8">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Pr>
          <w:rStyle w:val="FootnoteReference2"/>
          <w:color w:val="000000"/>
          <w:szCs w:val="22"/>
        </w:rPr>
        <w:footnoteReference w:id="108"/>
      </w:r>
    </w:p>
    <w:p w:rsidR="00DF22E8" w:rsidRPr="006C09F5" w:rsidRDefault="00DF22E8" w:rsidP="00DF22E8">
      <w:pPr>
        <w:pStyle w:val="20"/>
        <w:rPr>
          <w:lang w:val="el-GR"/>
        </w:rPr>
      </w:pPr>
    </w:p>
    <w:p w:rsidR="00DF22E8" w:rsidRPr="00105314" w:rsidRDefault="00DF22E8" w:rsidP="00DF22E8">
      <w:pPr>
        <w:pStyle w:val="20"/>
        <w:rPr>
          <w:lang w:val="el-GR"/>
        </w:rPr>
      </w:pPr>
      <w:bookmarkStart w:id="31" w:name="_Toc31200733"/>
      <w:r>
        <w:rPr>
          <w:lang w:val="el-GR"/>
        </w:rPr>
        <w:t>2.3</w:t>
      </w:r>
      <w:r>
        <w:rPr>
          <w:lang w:val="el-GR"/>
        </w:rPr>
        <w:tab/>
        <w:t>Κριτήρια Ανάθεσης</w:t>
      </w:r>
      <w:bookmarkEnd w:id="31"/>
      <w:r>
        <w:rPr>
          <w:lang w:val="el-GR"/>
        </w:rPr>
        <w:t xml:space="preserve">  </w:t>
      </w:r>
    </w:p>
    <w:p w:rsidR="00DF22E8" w:rsidRPr="00105314" w:rsidRDefault="00DF22E8" w:rsidP="00DF22E8">
      <w:pPr>
        <w:pStyle w:val="3"/>
        <w:rPr>
          <w:lang w:val="el-GR"/>
        </w:rPr>
      </w:pPr>
      <w:bookmarkStart w:id="32" w:name="_Toc31200734"/>
      <w:r>
        <w:rPr>
          <w:lang w:val="el-GR"/>
        </w:rPr>
        <w:t>2.3.1</w:t>
      </w:r>
      <w:r>
        <w:rPr>
          <w:lang w:val="el-GR"/>
        </w:rPr>
        <w:tab/>
        <w:t>Κριτήριο ανάθεσης</w:t>
      </w:r>
      <w:r>
        <w:rPr>
          <w:rStyle w:val="WW-FootnoteReference7"/>
          <w:lang w:val="el-GR"/>
        </w:rPr>
        <w:footnoteReference w:id="109"/>
      </w:r>
      <w:bookmarkEnd w:id="32"/>
      <w:r>
        <w:rPr>
          <w:lang w:val="el-GR"/>
        </w:rPr>
        <w:t xml:space="preserve"> </w:t>
      </w:r>
    </w:p>
    <w:p w:rsidR="00DF22E8" w:rsidRPr="00105314" w:rsidRDefault="00DF22E8" w:rsidP="00DF22E8">
      <w:pPr>
        <w:rPr>
          <w:lang w:val="el-GR"/>
        </w:rPr>
      </w:pPr>
      <w:r>
        <w:rPr>
          <w:lang w:val="el-GR"/>
        </w:rPr>
        <w:t>Κριτήριο ανάθεσης</w:t>
      </w:r>
      <w:r>
        <w:rPr>
          <w:rStyle w:val="WW-FootnoteReference7"/>
          <w:lang w:val="el-GR"/>
        </w:rPr>
        <w:footnoteReference w:id="110"/>
      </w:r>
      <w:r>
        <w:rPr>
          <w:lang w:val="el-GR"/>
        </w:rPr>
        <w:t xml:space="preserve"> της Σύμβασης</w:t>
      </w:r>
      <w:r>
        <w:rPr>
          <w:rStyle w:val="WW-FootnoteReference7"/>
          <w:lang w:val="el-GR"/>
        </w:rPr>
        <w:footnoteReference w:id="111"/>
      </w:r>
      <w:r>
        <w:rPr>
          <w:lang w:val="el-GR"/>
        </w:rPr>
        <w:t xml:space="preserve"> είναι η πλέον συμφέρουσα από οικονομική άποψη προσφορά:</w:t>
      </w:r>
    </w:p>
    <w:p w:rsidR="00DF22E8" w:rsidRPr="00436965" w:rsidRDefault="00DF22E8" w:rsidP="00DF22E8">
      <w:pPr>
        <w:rPr>
          <w:lang w:val="el-GR"/>
        </w:rPr>
      </w:pPr>
      <w:r w:rsidRPr="00436965">
        <w:rPr>
          <w:i/>
          <w:color w:val="5B9BD5"/>
          <w:lang w:val="el-GR"/>
        </w:rPr>
        <w:t xml:space="preserve">[Επιλέγεται αναλόγως από την </w:t>
      </w:r>
      <w:r w:rsidRPr="00436965">
        <w:rPr>
          <w:i/>
          <w:color w:val="5B9BD5"/>
          <w:lang w:val="en-US"/>
        </w:rPr>
        <w:t>A</w:t>
      </w:r>
      <w:r w:rsidRPr="00436965">
        <w:rPr>
          <w:i/>
          <w:color w:val="5B9BD5"/>
          <w:lang w:val="el-GR"/>
        </w:rPr>
        <w:t>.</w:t>
      </w:r>
      <w:r w:rsidRPr="00436965">
        <w:rPr>
          <w:i/>
          <w:color w:val="5B9BD5"/>
          <w:lang w:val="en-US"/>
        </w:rPr>
        <w:t>A</w:t>
      </w:r>
      <w:r w:rsidRPr="00436965">
        <w:rPr>
          <w:i/>
          <w:color w:val="5B9BD5"/>
          <w:lang w:val="el-GR"/>
        </w:rPr>
        <w:t>. το Α, Β, ή Γ]</w:t>
      </w:r>
    </w:p>
    <w:p w:rsidR="00DF22E8" w:rsidRPr="00105314" w:rsidRDefault="00DF22E8" w:rsidP="00DF22E8">
      <w:pPr>
        <w:rPr>
          <w:lang w:val="el-GR"/>
        </w:rPr>
      </w:pPr>
      <w:r>
        <w:rPr>
          <w:i/>
          <w:color w:val="5B9BD5"/>
          <w:lang w:val="el-GR"/>
        </w:rPr>
        <w:t>Α)</w:t>
      </w:r>
      <w:r>
        <w:rPr>
          <w:lang w:val="el-GR"/>
        </w:rPr>
        <w:t xml:space="preserve">  βάσει της τιμής</w:t>
      </w:r>
      <w:r>
        <w:rPr>
          <w:rStyle w:val="WW-FootnoteReference7"/>
          <w:lang w:val="el-GR"/>
        </w:rPr>
        <w:footnoteReference w:id="112"/>
      </w:r>
      <w:r>
        <w:rPr>
          <w:lang w:val="el-GR"/>
        </w:rPr>
        <w:t xml:space="preserve"> (για το σύνολο των ειδών</w:t>
      </w:r>
      <w:r w:rsidR="00D500C8">
        <w:rPr>
          <w:lang w:val="el-GR"/>
        </w:rPr>
        <w:t xml:space="preserve"> και εργασιών</w:t>
      </w:r>
      <w:r>
        <w:rPr>
          <w:lang w:val="el-GR"/>
        </w:rPr>
        <w:t>)</w:t>
      </w:r>
    </w:p>
    <w:p w:rsidR="00DF22E8" w:rsidRPr="00BC00C0" w:rsidRDefault="00DF22E8" w:rsidP="00DF22E8">
      <w:pPr>
        <w:rPr>
          <w:strike/>
          <w:lang w:val="el-GR"/>
        </w:rPr>
      </w:pPr>
    </w:p>
    <w:p w:rsidR="00DF22E8" w:rsidRPr="00105314" w:rsidRDefault="00DF22E8" w:rsidP="00DF22E8">
      <w:pPr>
        <w:rPr>
          <w:lang w:val="el-GR"/>
        </w:rPr>
      </w:pPr>
    </w:p>
    <w:p w:rsidR="00DF22E8" w:rsidRPr="00105314" w:rsidRDefault="00DF22E8" w:rsidP="00DF22E8">
      <w:pPr>
        <w:pStyle w:val="20"/>
        <w:rPr>
          <w:lang w:val="el-GR"/>
        </w:rPr>
      </w:pPr>
      <w:bookmarkStart w:id="33" w:name="_Toc31200735"/>
      <w:r>
        <w:rPr>
          <w:lang w:val="el-GR"/>
        </w:rPr>
        <w:t>2.4</w:t>
      </w:r>
      <w:r>
        <w:rPr>
          <w:lang w:val="el-GR"/>
        </w:rPr>
        <w:tab/>
        <w:t>Κατάρτιση - Περιεχόμενο Προσφορών</w:t>
      </w:r>
      <w:bookmarkEnd w:id="33"/>
    </w:p>
    <w:p w:rsidR="00DF22E8" w:rsidRPr="00105314" w:rsidRDefault="00DF22E8" w:rsidP="00DF22E8">
      <w:pPr>
        <w:pStyle w:val="3"/>
        <w:rPr>
          <w:lang w:val="el-GR"/>
        </w:rPr>
      </w:pPr>
      <w:bookmarkStart w:id="34" w:name="_Toc31200736"/>
      <w:r>
        <w:rPr>
          <w:lang w:val="el-GR"/>
        </w:rPr>
        <w:t>2.4.1</w:t>
      </w:r>
      <w:r>
        <w:rPr>
          <w:lang w:val="el-GR"/>
        </w:rPr>
        <w:tab/>
        <w:t>Γενικοί όροι υποβολής προσφορών</w:t>
      </w:r>
      <w:bookmarkEnd w:id="34"/>
    </w:p>
    <w:p w:rsidR="00DF22E8" w:rsidRPr="00105314" w:rsidRDefault="00DF22E8" w:rsidP="00DF22E8">
      <w:pPr>
        <w:rPr>
          <w:lang w:val="el-GR"/>
        </w:rPr>
      </w:pPr>
      <w:r>
        <w:rPr>
          <w:lang w:val="el-GR"/>
        </w:rPr>
        <w:t xml:space="preserve">Οι προσφορές υποβάλλονται με βάση τις απαιτήσεις που ορίζονται στο </w:t>
      </w:r>
      <w:r w:rsidRPr="00FB5A85">
        <w:rPr>
          <w:lang w:val="el-GR"/>
        </w:rPr>
        <w:t>Παράρτημα Ι &amp; ΙΙ της</w:t>
      </w:r>
      <w:r w:rsidRPr="001C252B">
        <w:rPr>
          <w:lang w:val="el-GR"/>
        </w:rPr>
        <w:t xml:space="preserve"> Διακήρυξης</w:t>
      </w:r>
      <w:r>
        <w:rPr>
          <w:lang w:val="el-GR"/>
        </w:rPr>
        <w:t xml:space="preserve"> </w:t>
      </w:r>
      <w:r>
        <w:rPr>
          <w:i/>
          <w:iCs/>
          <w:color w:val="5B9BD5"/>
          <w:lang w:val="el-GR"/>
        </w:rPr>
        <w:t>[συμπληρώνεται το σχετικό Παράρτημα από την Α.Α.]</w:t>
      </w:r>
      <w:r>
        <w:rPr>
          <w:lang w:val="el-GR"/>
        </w:rPr>
        <w:t xml:space="preserve">, για το σύνολο της προκηρυχθείσας ποσότητας της προμήθειας ανά Ομάδα. </w:t>
      </w:r>
    </w:p>
    <w:p w:rsidR="00DF22E8" w:rsidRDefault="00DF22E8" w:rsidP="00DF22E8">
      <w:pPr>
        <w:rPr>
          <w:lang w:val="el-GR"/>
        </w:rPr>
      </w:pPr>
      <w:r>
        <w:rPr>
          <w:lang w:val="el-GR"/>
        </w:rPr>
        <w:t xml:space="preserve">Δεν επιτρέπονται εναλλακτικές προσφορές </w:t>
      </w:r>
      <w:r>
        <w:rPr>
          <w:rStyle w:val="ae"/>
          <w:lang w:val="el-GR"/>
        </w:rPr>
        <w:footnoteReference w:id="113"/>
      </w:r>
    </w:p>
    <w:p w:rsidR="00DF22E8" w:rsidRPr="00105314" w:rsidRDefault="00DF22E8" w:rsidP="00DF22E8">
      <w:pPr>
        <w:rPr>
          <w:lang w:val="el-GR"/>
        </w:rPr>
      </w:pPr>
      <w:r>
        <w:rPr>
          <w:rFonts w:cs="Helvetica"/>
          <w:color w:val="000000"/>
          <w:szCs w:val="22"/>
          <w:lang w:val="el-GR" w:eastAsia="el-GR"/>
        </w:rPr>
        <w:t xml:space="preserve"> 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w:t>
      </w:r>
      <w:r>
        <w:rPr>
          <w:rFonts w:cs="Helvetica"/>
          <w:color w:val="000000"/>
          <w:szCs w:val="22"/>
          <w:lang w:val="el-GR" w:eastAsia="el-GR"/>
        </w:rPr>
        <w:lastRenderedPageBreak/>
        <w:t>της συμμετοχής του (συμπεριλαμβανομένης της κατανομής αμοιβής μεταξύ τους) κάθε μέλους της ένωσης, καθώς και ο εκπρόσωπος/συντονιστής αυτής</w:t>
      </w:r>
      <w:r>
        <w:rPr>
          <w:rStyle w:val="WW-FootnoteReference7"/>
          <w:rFonts w:cs="Helvetica"/>
          <w:color w:val="000000"/>
          <w:szCs w:val="22"/>
          <w:lang w:val="el-GR" w:eastAsia="el-GR"/>
        </w:rPr>
        <w:footnoteReference w:id="114"/>
      </w:r>
      <w:r>
        <w:rPr>
          <w:rFonts w:cs="Helvetica"/>
          <w:color w:val="000000"/>
          <w:szCs w:val="22"/>
          <w:lang w:val="el-GR" w:eastAsia="el-GR"/>
        </w:rPr>
        <w:t>.</w:t>
      </w:r>
    </w:p>
    <w:p w:rsidR="00DF22E8" w:rsidRPr="00105314" w:rsidRDefault="00DF22E8" w:rsidP="00DF22E8">
      <w:pPr>
        <w:pStyle w:val="3"/>
        <w:rPr>
          <w:lang w:val="el-GR"/>
        </w:rPr>
      </w:pPr>
      <w:bookmarkStart w:id="35" w:name="_Toc31200737"/>
      <w:r>
        <w:rPr>
          <w:lang w:val="el-GR"/>
        </w:rPr>
        <w:t>2.4.2</w:t>
      </w:r>
      <w:r>
        <w:rPr>
          <w:lang w:val="el-GR"/>
        </w:rPr>
        <w:tab/>
        <w:t>Χρόνος και Τρόπος υποβολής προσφορών</w:t>
      </w:r>
      <w:bookmarkEnd w:id="35"/>
      <w:r>
        <w:rPr>
          <w:lang w:val="el-GR"/>
        </w:rPr>
        <w:t xml:space="preserve"> </w:t>
      </w:r>
    </w:p>
    <w:p w:rsidR="00DF22E8" w:rsidRPr="00105314" w:rsidRDefault="00DF22E8" w:rsidP="00DF22E8">
      <w:pPr>
        <w:rPr>
          <w:lang w:val="el-GR"/>
        </w:rPr>
      </w:pPr>
      <w:r>
        <w:rPr>
          <w:b/>
          <w:i/>
          <w:iCs/>
          <w:color w:val="5B9BD5"/>
          <w:lang w:val="el-GR"/>
        </w:rPr>
        <w:t>[Ηλεκτρονική Διαδικασία]</w:t>
      </w:r>
    </w:p>
    <w:p w:rsidR="00DF22E8" w:rsidRPr="00105314" w:rsidRDefault="00DF22E8" w:rsidP="00DF22E8">
      <w:pPr>
        <w:rPr>
          <w:lang w:val="el-GR"/>
        </w:rPr>
      </w:pPr>
      <w:r>
        <w:rPr>
          <w:rFonts w:cs="Arial"/>
          <w:b/>
          <w:bCs/>
          <w:lang w:val="el-GR"/>
        </w:rPr>
        <w:t>2.4.2.1.</w:t>
      </w:r>
      <w:r>
        <w:rPr>
          <w:b/>
          <w:bCs/>
          <w:lang w:val="el-GR"/>
        </w:rPr>
        <w:t xml:space="preserve"> </w:t>
      </w:r>
      <w:r>
        <w:rPr>
          <w:lang w:val="el-GR"/>
        </w:rPr>
        <w:t>Οι προσφορές υποβάλλονται από τους ενδιαφερόμενους ηλεκτρονικά, μέσω της διαδικτυακής πύλης www.promitheus.gov.gr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άρθρα 36 και 37 και την Υπουργική Απόφαση αριθμ.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w:t>
      </w:r>
      <w:r>
        <w:rPr>
          <w:lang w:val="el-GR"/>
        </w:rPr>
        <w:t>.</w:t>
      </w:r>
      <w:r>
        <w:rPr>
          <w:rStyle w:val="WW-FootnoteReference7"/>
          <w:lang w:val="el-GR"/>
        </w:rPr>
        <w:footnoteReference w:id="115"/>
      </w:r>
    </w:p>
    <w:p w:rsidR="00DF22E8" w:rsidRPr="00AD77B9" w:rsidRDefault="00DF22E8" w:rsidP="00DF22E8">
      <w:pPr>
        <w:suppressAutoHyphens w:val="0"/>
        <w:autoSpaceDE w:val="0"/>
        <w:spacing w:after="0"/>
        <w:rPr>
          <w:lang w:val="el-GR"/>
        </w:rPr>
      </w:pPr>
      <w:r>
        <w:rPr>
          <w:color w:val="000000"/>
          <w:lang w:val="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τις διατάξεις της Υ.Α. 56902/215 </w:t>
      </w:r>
      <w:r>
        <w:rPr>
          <w:color w:val="000000"/>
          <w:szCs w:val="22"/>
          <w:lang w:val="el-GR"/>
        </w:rPr>
        <w:t>“</w:t>
      </w:r>
      <w:r>
        <w:rPr>
          <w:i/>
          <w:iCs/>
          <w:color w:val="000000"/>
          <w:szCs w:val="22"/>
          <w:lang w:val="el-GR"/>
        </w:rPr>
        <w:t>Τεχνικές λεπτομέρειες και διαδικασίες λειτουργίας του Εθνικού Συστήματος Ηλεκτρονικών Δημοσίων Συμβάσεων</w:t>
      </w:r>
      <w:r>
        <w:rPr>
          <w:color w:val="000000"/>
          <w:lang w:val="el-GR"/>
        </w:rPr>
        <w:t xml:space="preserve"> (Ε.Σ.Η.ΔΗ.Σ)» (ΦΕΚ Β 1924/02.06.2017) και να εγγραφούν στο ηλεκτρονικό σύστημα (ΕΣΗΔΗΣ- Διαδικτυακή πύλη www.promitheus.gov.gr) ακολουθώντας την διαδικασία εγγραφής του άρθρου 5 της ίδιας Υ.Α. </w:t>
      </w:r>
    </w:p>
    <w:p w:rsidR="00DF22E8" w:rsidRPr="00AD77B9" w:rsidRDefault="00DF22E8" w:rsidP="00DF22E8">
      <w:pPr>
        <w:suppressAutoHyphens w:val="0"/>
        <w:autoSpaceDE w:val="0"/>
        <w:spacing w:after="0"/>
        <w:rPr>
          <w:lang w:val="el-GR"/>
        </w:rPr>
      </w:pPr>
    </w:p>
    <w:p w:rsidR="00DF22E8" w:rsidRPr="00AD77B9" w:rsidRDefault="00DF22E8" w:rsidP="00DF22E8">
      <w:pPr>
        <w:suppressAutoHyphens w:val="0"/>
        <w:autoSpaceDE w:val="0"/>
        <w:spacing w:after="0"/>
        <w:rPr>
          <w:lang w:val="el-GR"/>
        </w:rPr>
      </w:pPr>
      <w:r w:rsidRPr="00AD77B9">
        <w:rPr>
          <w:lang w:val="el-GR"/>
        </w:rPr>
        <w:t xml:space="preserve">Επισημαίνεται ότι, οι αλλοδαποί οικονομικοί φορείς δεν έχουν την υποχρέωση να υπογράφουν τα δικαιολογητικά που υποβάλλουν με την  προσφορά τους, με χρήση προηγμένης ηλεκτρονικής υπογραφής, αλλά μπορεί να τα αυθεντικοποιούν με οποιονδήποτε άλλο πρόσφορο τρόπο, εφόσον στη χώρα προέλευσής τους δεν είναι υποχρεωτική η χρήση προηγμένης ψηφιακής υπογραφής σε διαδικασίες σύναψης δημοσίων συμβάσεων. Στις περιπτώσεις αυτές η αίτηση συμμετοχής συνοδεύεται με υπεύθυνη δήλωση στην οποία δηλώνεται ότι στην χώρα προέλευσης δεν προβλέπεται η χρήση  προηγμένης ψηφιακής υπογραφής ή ότι στην χώρα προέλευσης δεν είναι υποχρεωτική η χρήση προηγμένης ψηφιακής υπογραφής για την συμμετοχή σε διαδικασίες σύναψης δημοσίων συμβάσεων. Η υπεύθυνη δήλωση του προηγούμενου εδαφίου φέρει υπογραφή έως και δέκα (10) ημέρες πριν την καταληκτική ημερομηνία υποβολής των προσφορών. </w:t>
      </w:r>
      <w:r>
        <w:rPr>
          <w:rStyle w:val="ae"/>
          <w:lang w:val="el-GR"/>
        </w:rPr>
        <w:footnoteReference w:id="116"/>
      </w:r>
    </w:p>
    <w:p w:rsidR="00DF22E8" w:rsidRDefault="00DF22E8" w:rsidP="00DF22E8">
      <w:pPr>
        <w:spacing w:after="0"/>
        <w:rPr>
          <w:b/>
          <w:bCs/>
          <w:lang w:val="el-GR"/>
        </w:rPr>
      </w:pPr>
    </w:p>
    <w:p w:rsidR="00DF22E8" w:rsidRPr="00105314" w:rsidRDefault="00DF22E8" w:rsidP="00DF22E8">
      <w:pPr>
        <w:spacing w:after="0"/>
        <w:rPr>
          <w:lang w:val="el-GR"/>
        </w:rPr>
      </w:pPr>
      <w:r>
        <w:rPr>
          <w:b/>
          <w:bCs/>
          <w:lang w:val="el-GR"/>
        </w:rPr>
        <w:t>2.4.2.2.</w:t>
      </w:r>
      <w:r>
        <w:rPr>
          <w:lang w:val="el-GR"/>
        </w:rPr>
        <w:t xml:space="preserve"> </w:t>
      </w:r>
      <w:r>
        <w:rPr>
          <w:rFonts w:cs="Arial"/>
          <w:lang w:val="el-GR"/>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DF22E8" w:rsidRDefault="00DF22E8" w:rsidP="00DF22E8">
      <w:pPr>
        <w:spacing w:after="0"/>
        <w:rPr>
          <w:rFonts w:cs="Helvetica"/>
          <w:color w:val="000000"/>
          <w:szCs w:val="22"/>
          <w:lang w:val="el-GR"/>
        </w:rPr>
      </w:pPr>
      <w:r>
        <w:rPr>
          <w:lang w:val="el-GR"/>
        </w:rPr>
        <w:t xml:space="preserve">Μετά την παρέλευση της καταληκτικής ημερομηνίας και ώρας, δεν υπάρχει η δυνατότητα υποβολής προσφοράς στο Σύστημα. </w:t>
      </w:r>
      <w:r>
        <w:rPr>
          <w:rFonts w:cs="Helvetica"/>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r>
        <w:rPr>
          <w:rStyle w:val="WW-FootnoteReference7"/>
          <w:rFonts w:cs="Helvetica"/>
          <w:color w:val="000000"/>
          <w:szCs w:val="22"/>
          <w:lang w:val="el-GR"/>
        </w:rPr>
        <w:footnoteReference w:id="117"/>
      </w:r>
    </w:p>
    <w:p w:rsidR="00DF22E8" w:rsidRPr="00105314" w:rsidRDefault="00DF22E8" w:rsidP="00DF22E8">
      <w:pPr>
        <w:spacing w:after="0"/>
        <w:rPr>
          <w:lang w:val="el-GR"/>
        </w:rPr>
      </w:pPr>
    </w:p>
    <w:p w:rsidR="00DF22E8" w:rsidRPr="00105314" w:rsidRDefault="00DF22E8" w:rsidP="00DF22E8">
      <w:pPr>
        <w:spacing w:after="0"/>
        <w:rPr>
          <w:lang w:val="el-GR"/>
        </w:rPr>
      </w:pPr>
      <w:r>
        <w:rPr>
          <w:b/>
          <w:bCs/>
          <w:lang w:val="el-GR"/>
        </w:rPr>
        <w:t>2.4.2.3.</w:t>
      </w:r>
      <w:r>
        <w:rPr>
          <w:lang w:val="el-GR"/>
        </w:rPr>
        <w:t xml:space="preserve"> Οι οικονομικοί φορείς υποβάλλουν με την προσφορά τους τα ακόλουθα: </w:t>
      </w:r>
    </w:p>
    <w:p w:rsidR="00DF22E8" w:rsidRPr="00105314" w:rsidRDefault="00DF22E8" w:rsidP="00DF22E8">
      <w:pPr>
        <w:rPr>
          <w:lang w:val="el-GR"/>
        </w:rPr>
      </w:pPr>
      <w:r>
        <w:rPr>
          <w:lang w:val="el-GR"/>
        </w:rPr>
        <w:t>(α) έναν (υπο)φάκελο με την ένδειξη «Δικαιολογητικά Συμμετοχής –Τεχνική Προσφορά»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rsidR="00DF22E8" w:rsidRPr="00105314" w:rsidRDefault="00DF22E8" w:rsidP="00DF22E8">
      <w:pPr>
        <w:rPr>
          <w:lang w:val="el-GR"/>
        </w:rPr>
      </w:pPr>
      <w:r>
        <w:rPr>
          <w:lang w:val="el-GR"/>
        </w:rPr>
        <w:t xml:space="preserve">(β) έναν (υπο)φάκελο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w:t>
      </w:r>
    </w:p>
    <w:p w:rsidR="00DF22E8" w:rsidRPr="00105314" w:rsidRDefault="00DF22E8" w:rsidP="00DF22E8">
      <w:pPr>
        <w:rPr>
          <w:lang w:val="el-GR"/>
        </w:rPr>
      </w:pPr>
      <w:r>
        <w:rPr>
          <w:lang w:val="el-GR"/>
        </w:rPr>
        <w:lastRenderedPageBreak/>
        <w:t>Από τον προσφέροντα σημαίνονται με χρήση του σχετικού πεδίου του συστήματος τα στοιχεία εκείνα της προσφοράς του που έχουν εμπιστευτικό χαρακτήρα</w:t>
      </w:r>
      <w:r>
        <w:rPr>
          <w:rStyle w:val="WW-FootnoteReference7"/>
          <w:lang w:val="el-GR"/>
        </w:rPr>
        <w:footnoteReference w:id="118"/>
      </w:r>
      <w:r>
        <w:rPr>
          <w:lang w:val="el-GR"/>
        </w:rPr>
        <w:t>,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DF22E8" w:rsidRPr="00105314" w:rsidRDefault="00DF22E8" w:rsidP="00DF22E8">
      <w:pPr>
        <w:rPr>
          <w:lang w:val="el-GR"/>
        </w:rPr>
      </w:pPr>
      <w:r>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DF22E8" w:rsidRPr="00105314" w:rsidRDefault="00DF22E8" w:rsidP="00DF22E8">
      <w:pPr>
        <w:rPr>
          <w:lang w:val="el-GR"/>
        </w:rPr>
      </w:pPr>
      <w:r>
        <w:rPr>
          <w:b/>
          <w:bCs/>
          <w:lang w:val="el-GR"/>
        </w:rPr>
        <w:t>2.4.2.4.</w:t>
      </w:r>
      <w:r>
        <w:rPr>
          <w:lang w:val="el-GR"/>
        </w:rP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 ηλεκτρονικά και υποβάλλονται από τον προσφέροντα.  </w:t>
      </w:r>
      <w:r>
        <w:rPr>
          <w:i/>
          <w:iCs/>
          <w:szCs w:val="22"/>
          <w:lang w:val="el-GR"/>
        </w:rPr>
        <w:t xml:space="preserve">Τα στοιχεία που περιλαμβάνονται στην ειδική ηλεκτρονική φόρμα του συστήματος και του παραγόμενου ηλεκτρονικού αρχείου </w:t>
      </w:r>
      <w:r>
        <w:rPr>
          <w:i/>
          <w:iCs/>
          <w:szCs w:val="22"/>
          <w:lang w:val="en-US"/>
        </w:rPr>
        <w:t>pdf</w:t>
      </w:r>
      <w:r>
        <w:rPr>
          <w:i/>
          <w:iCs/>
          <w:szCs w:val="22"/>
          <w:lang w:val="el-GR"/>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Pr>
          <w:i/>
          <w:iCs/>
          <w:szCs w:val="22"/>
          <w:lang w:val="en-US"/>
        </w:rPr>
        <w:t>pdf</w:t>
      </w:r>
      <w:r>
        <w:rPr>
          <w:i/>
          <w:iCs/>
          <w:szCs w:val="22"/>
          <w:lang w:val="el-GR"/>
        </w:rPr>
        <w:t>]</w:t>
      </w:r>
      <w:r>
        <w:rPr>
          <w:i/>
          <w:iCs/>
          <w:lang w:val="el-GR"/>
        </w:rPr>
        <w:t xml:space="preserve"> </w:t>
      </w:r>
      <w:r>
        <w:rPr>
          <w:lang w:val="el-GR"/>
        </w:rPr>
        <w:t xml:space="preserve"> </w:t>
      </w:r>
      <w:r>
        <w:rPr>
          <w:i/>
          <w:iCs/>
          <w:color w:val="5B9BD5"/>
          <w:lang w:val="el-GR"/>
        </w:rPr>
        <w:t>[Εφόσον οι τεχνικές προδιαγραφές και οι οικονομικοί όροι δεν έχουν αποτυπωθεί στο σύνολό τους στις ειδικές ηλεκτρονικές φόρμες του συστήματος, η Α.Α. δίνει σχετικές οδηγίες στους οικονομικούς φορείς να επισυνάπτουν ηλεκτρονικά</w:t>
      </w:r>
      <w:r>
        <w:rPr>
          <w:lang w:val="el-GR"/>
        </w:rPr>
        <w:t xml:space="preserve"> </w:t>
      </w:r>
      <w:r>
        <w:rPr>
          <w:i/>
          <w:iCs/>
          <w:color w:val="5B9BD5"/>
          <w:lang w:val="el-GR"/>
        </w:rPr>
        <w:t xml:space="preserve">υπογεγραμμένα τα σχετικά ηλεκτρονικά αρχεία (ιδίως τεχνική και οικονομική προσφορά) παραπέμποντας στο σχετικό άρθρο της διακήρυξης και τα τυχόν υποδείγματα τεχνικής -οικονομικής προσφοράς </w:t>
      </w:r>
      <w:r>
        <w:rPr>
          <w:rStyle w:val="WW-FootnoteReference9"/>
          <w:i/>
          <w:iCs/>
          <w:color w:val="5B9BD5"/>
          <w:lang w:val="el-GR"/>
        </w:rPr>
        <w:footnoteReference w:id="119"/>
      </w:r>
      <w:r>
        <w:rPr>
          <w:i/>
          <w:iCs/>
          <w:color w:val="5B9BD5"/>
          <w:lang w:val="el-GR"/>
        </w:rPr>
        <w:t>].</w:t>
      </w:r>
    </w:p>
    <w:p w:rsidR="00DF22E8" w:rsidRPr="00105314" w:rsidRDefault="00DF22E8" w:rsidP="00DF22E8">
      <w:pPr>
        <w:rPr>
          <w:lang w:val="el-GR"/>
        </w:rPr>
      </w:pPr>
      <w:r>
        <w:rPr>
          <w:b/>
          <w:bCs/>
          <w:lang w:val="el-GR"/>
        </w:rPr>
        <w:t>2.4.2.5.</w:t>
      </w:r>
      <w:r>
        <w:rPr>
          <w:lang w:val="el-GR"/>
        </w:rPr>
        <w:t xml:space="preserve"> Ο χρήστης - οικονομικός φορέας υποβάλλει τους ανωτέρω (υπο)φακέλους μέσω του Συστήματος, όπως περιγράφεται παρακάτω:</w:t>
      </w:r>
    </w:p>
    <w:p w:rsidR="00DF22E8" w:rsidRPr="00AD77B9" w:rsidRDefault="00DF22E8" w:rsidP="00DF22E8">
      <w:pPr>
        <w:spacing w:after="144"/>
        <w:rPr>
          <w:lang w:val="el-GR"/>
        </w:rPr>
      </w:pPr>
      <w:r>
        <w:rPr>
          <w:color w:val="000000"/>
          <w:lang w:val="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r>
        <w:rPr>
          <w:color w:val="000000"/>
        </w:rPr>
        <w:t>pdf</w:t>
      </w:r>
      <w:r>
        <w:rPr>
          <w:color w:val="000000"/>
          <w:lang w:val="el-GR"/>
        </w:rPr>
        <w:t xml:space="preserve"> 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 </w:t>
      </w:r>
      <w:r w:rsidRPr="00AD77B9">
        <w:rPr>
          <w:lang w:val="el-GR"/>
        </w:rPr>
        <w:t>, με την επιφύλαξη των αναφερθέντων στην τελευταία υποπαράγραφο της παραγράφου 2.4.2.1 του παρόντος για τους αλλοδαπούς οικονομικούς φορείς.</w:t>
      </w:r>
    </w:p>
    <w:p w:rsidR="00DF22E8" w:rsidRPr="00AD77B9" w:rsidRDefault="00DF22E8" w:rsidP="00DF22E8">
      <w:pPr>
        <w:rPr>
          <w:lang w:val="el-GR"/>
        </w:rPr>
      </w:pPr>
      <w:r w:rsidRPr="00AD77B9">
        <w:rPr>
          <w:lang w:val="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r w:rsidRPr="00AD77B9">
        <w:rPr>
          <w:rFonts w:cs="Helvetica"/>
          <w:b/>
          <w:i/>
          <w:iCs/>
          <w:szCs w:val="22"/>
          <w:lang w:val="el-GR"/>
        </w:rPr>
        <w:t xml:space="preserve"> </w:t>
      </w:r>
    </w:p>
    <w:p w:rsidR="00DF22E8" w:rsidRPr="00AD77B9" w:rsidRDefault="00DF22E8" w:rsidP="00DF22E8">
      <w:pPr>
        <w:rPr>
          <w:lang w:val="el-GR"/>
        </w:rPr>
      </w:pPr>
      <w:r w:rsidRPr="00AD77B9">
        <w:rPr>
          <w:lang w:val="el-GR"/>
        </w:rPr>
        <w:t>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μετά την έναρξη της διαδικασίας σύναψης της παρούσας σύμβασης</w:t>
      </w:r>
      <w:r>
        <w:rPr>
          <w:lang w:val="el-GR"/>
        </w:rPr>
        <w:t>.</w:t>
      </w:r>
      <w:r w:rsidRPr="00AD77B9">
        <w:rPr>
          <w:rStyle w:val="ae"/>
          <w:lang w:val="el-GR"/>
        </w:rPr>
        <w:footnoteReference w:id="120"/>
      </w:r>
    </w:p>
    <w:p w:rsidR="00DF22E8" w:rsidRPr="001C252B" w:rsidRDefault="00DF22E8" w:rsidP="00DF22E8">
      <w:pPr>
        <w:rPr>
          <w:lang w:val="el-GR"/>
        </w:rPr>
      </w:pPr>
      <w:r w:rsidRPr="00996C3E">
        <w:rPr>
          <w:lang w:val="el-GR"/>
        </w:rPr>
        <w:t xml:space="preserve">Εντός τριών (3) εργασίμων ημερών από την ηλεκτρονική υποβολή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 τα στοιχεία της ηλεκτρονικής  προσφοράς τα οποία απαιτείται να προσκομισθούν σε πρωτότυπη μορφή σύμφωνα με </w:t>
      </w:r>
      <w:r w:rsidRPr="00461BCE">
        <w:rPr>
          <w:rFonts w:ascii="Cambria" w:hAnsi="Cambria" w:cs="Cambria"/>
          <w:color w:val="000000"/>
          <w:szCs w:val="22"/>
          <w:lang w:val="el-GR"/>
        </w:rPr>
        <w:t>τις διατάξεις του άρθρου 11 παρ. 2 του ν. 2690/1999 ''Κώδικας Διοικητικής Διαδικασίας'', όπως τροποποιήθηκε με τις διατάξεις του άρθρου 1 παρ. 2 του  ν. 4250/2014</w:t>
      </w:r>
      <w:r w:rsidRPr="00996C3E">
        <w:rPr>
          <w:lang w:val="el-GR"/>
        </w:rPr>
        <w:t xml:space="preserve">. </w:t>
      </w:r>
      <w:r w:rsidRPr="001C252B">
        <w:rPr>
          <w:lang w:val="el-GR"/>
        </w:rPr>
        <w:t>Τέτοια στοιχεία και δικαιολογητικά είναι, ενδεικτικά, η εγγυητική επιστολή συμμετοχής, τα πρωτότυπα έγγραφα τα οποία έχουν εκδοθεί από ιδιωτικούς φορείς και δεν φέρουν επικύρωση από δικηγόρο, καθώς και τα έγγραφα που φέρουν τη Σφραγίδα της Χάγης (Apostille). 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p>
    <w:p w:rsidR="00DF22E8" w:rsidRPr="001C252B" w:rsidRDefault="00DF22E8" w:rsidP="00DF22E8">
      <w:pPr>
        <w:rPr>
          <w:lang w:val="el-GR"/>
        </w:rPr>
      </w:pPr>
      <w:r w:rsidRPr="001C252B">
        <w:rPr>
          <w:lang w:val="el-GR"/>
        </w:rPr>
        <w:lastRenderedPageBreak/>
        <w:t>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r w:rsidRPr="001C252B">
        <w:rPr>
          <w:rStyle w:val="WW-FootnoteReference7"/>
          <w:lang w:val="el-GR"/>
        </w:rPr>
        <w:footnoteReference w:id="121"/>
      </w:r>
    </w:p>
    <w:p w:rsidR="00DF22E8" w:rsidRPr="00105314" w:rsidRDefault="00DF22E8" w:rsidP="00DF22E8">
      <w:pPr>
        <w:pStyle w:val="3"/>
        <w:rPr>
          <w:lang w:val="el-GR"/>
        </w:rPr>
      </w:pPr>
      <w:bookmarkStart w:id="36" w:name="_Toc31200738"/>
      <w:r>
        <w:rPr>
          <w:lang w:val="el-GR"/>
        </w:rPr>
        <w:t>2.4.3</w:t>
      </w:r>
      <w:r>
        <w:rPr>
          <w:lang w:val="el-GR"/>
        </w:rPr>
        <w:tab/>
        <w:t>Περιεχόμενα Φακέλου «Δικαιολογητικά Συμμετοχής- Τεχνική Προσφορά»</w:t>
      </w:r>
      <w:bookmarkEnd w:id="36"/>
      <w:r>
        <w:rPr>
          <w:lang w:val="el-GR"/>
        </w:rPr>
        <w:t xml:space="preserve"> </w:t>
      </w:r>
    </w:p>
    <w:p w:rsidR="00DF22E8" w:rsidRDefault="00DF22E8" w:rsidP="00DF22E8">
      <w:pPr>
        <w:pStyle w:val="4"/>
        <w:rPr>
          <w:lang w:val="el-GR"/>
        </w:rPr>
      </w:pPr>
      <w:bookmarkStart w:id="37" w:name="_Toc31200739"/>
      <w:r>
        <w:rPr>
          <w:lang w:val="el-GR"/>
        </w:rPr>
        <w:t xml:space="preserve">2.4.3.1 </w:t>
      </w:r>
      <w:r w:rsidRPr="00C50845">
        <w:rPr>
          <w:lang w:val="el-GR"/>
        </w:rPr>
        <w:t>Δικαιολογητικά Συμμετοχής</w:t>
      </w:r>
      <w:bookmarkEnd w:id="37"/>
      <w:r>
        <w:rPr>
          <w:lang w:val="el-GR"/>
        </w:rPr>
        <w:t xml:space="preserve"> </w:t>
      </w:r>
    </w:p>
    <w:p w:rsidR="00DF22E8" w:rsidRPr="00D16BC4" w:rsidRDefault="00DF22E8" w:rsidP="00DF22E8">
      <w:pPr>
        <w:rPr>
          <w:lang w:val="el-GR"/>
        </w:rPr>
      </w:pPr>
      <w:r w:rsidRPr="00D16BC4">
        <w:rPr>
          <w:lang w:val="el-GR"/>
        </w:rPr>
        <w:t>Τα στοιχεία και δικαιολογητικά για την συμμετοχή των προσφερόντων στη διαγωνιστική διαδικασία περιλαμβάνουν</w:t>
      </w:r>
      <w:r w:rsidRPr="00D16BC4">
        <w:rPr>
          <w:rStyle w:val="WW-FootnoteReference7"/>
          <w:lang w:val="el-GR"/>
        </w:rPr>
        <w:footnoteReference w:id="122"/>
      </w:r>
      <w:r w:rsidRPr="00D16BC4">
        <w:rPr>
          <w:lang w:val="el-GR"/>
        </w:rPr>
        <w:t>:</w:t>
      </w:r>
    </w:p>
    <w:p w:rsidR="00DF22E8" w:rsidRPr="00D16BC4" w:rsidRDefault="00DF22E8" w:rsidP="00DF22E8">
      <w:pPr>
        <w:rPr>
          <w:lang w:val="el-GR"/>
        </w:rPr>
      </w:pPr>
      <w:r w:rsidRPr="00D16BC4">
        <w:rPr>
          <w:lang w:val="el-GR"/>
        </w:rPr>
        <w:t xml:space="preserve">α) </w:t>
      </w:r>
      <w:r w:rsidRPr="00D16BC4">
        <w:rPr>
          <w:lang w:val="en-US"/>
        </w:rPr>
        <w:t>T</w:t>
      </w:r>
      <w:r w:rsidRPr="00D16BC4">
        <w:rPr>
          <w:lang w:val="el-GR"/>
        </w:rPr>
        <w:t>ο τυποποιημένο έντυπο υπεύθυνης δήλωσης (Τ.Ε.Υ.Δ.), όπως προβλέπεται στην παρ. 4 του άρθρου 79 του ν. 4412/2016</w:t>
      </w:r>
      <w:r w:rsidRPr="00D16BC4">
        <w:rPr>
          <w:rStyle w:val="WW-FootnoteReference9"/>
          <w:lang w:val="el-GR"/>
        </w:rPr>
        <w:footnoteReference w:id="123"/>
      </w:r>
      <w:r w:rsidRPr="00D16BC4">
        <w:rPr>
          <w:lang w:val="el-GR"/>
        </w:rPr>
        <w:t xml:space="preserve">, σύμφωνα με την παράγραφο 2.2.9.1. της παρούσας διακήρυξης. Οι προσφέροντες συμπληρώνουν το  σχετικό πρότυπο ΤΕΥΔ το οποίο έχει αναρτηθεί, και σε επεξεργάσιμη μορφή αρχείου </w:t>
      </w:r>
      <w:r w:rsidRPr="00D16BC4">
        <w:rPr>
          <w:lang w:val="en-US"/>
        </w:rPr>
        <w:t>doc</w:t>
      </w:r>
      <w:r w:rsidRPr="00D16BC4">
        <w:rPr>
          <w:lang w:val="el-GR"/>
        </w:rPr>
        <w:t>, στη διαδικτυακή πύλη www.promitheus.gov.gr του ΕΣΗΔΗΣ και αποτελεί αναπόσπαστο τμ</w:t>
      </w:r>
      <w:r>
        <w:rPr>
          <w:lang w:val="el-GR"/>
        </w:rPr>
        <w:t>ήμα της διακήρυξης (Παράρτημα ΙΙΙ</w:t>
      </w:r>
      <w:r w:rsidRPr="00D16BC4">
        <w:rPr>
          <w:lang w:val="el-GR"/>
        </w:rPr>
        <w:t>),</w:t>
      </w:r>
    </w:p>
    <w:p w:rsidR="00DF22E8" w:rsidRDefault="00DF22E8" w:rsidP="00DF22E8">
      <w:pPr>
        <w:rPr>
          <w:lang w:val="el-GR"/>
        </w:rPr>
      </w:pPr>
      <w:r w:rsidRPr="00D16BC4">
        <w:rPr>
          <w:lang w:val="el-GR"/>
        </w:rPr>
        <w:t>β) εγγύηση συμμετοχής, σύμφωνα με τ</w:t>
      </w:r>
      <w:r w:rsidRPr="00D16BC4">
        <w:rPr>
          <w:lang w:val="en-US"/>
        </w:rPr>
        <w:t>o</w:t>
      </w:r>
      <w:r w:rsidRPr="00D16BC4">
        <w:rPr>
          <w:lang w:val="el-GR"/>
        </w:rPr>
        <w:t xml:space="preserve"> άρθρο 72 του Ν.4412/2016 και τις παραγράφους 2.1.5 και 2.2.2 της παρούσας διακήρυξης.</w:t>
      </w:r>
    </w:p>
    <w:p w:rsidR="00DF22E8" w:rsidRPr="00D16BC4" w:rsidRDefault="00DF22E8" w:rsidP="00DF22E8">
      <w:pPr>
        <w:rPr>
          <w:lang w:val="el-GR"/>
        </w:rPr>
      </w:pPr>
      <w:r w:rsidRPr="00A80BD0">
        <w:rPr>
          <w:lang w:val="el-GR"/>
        </w:rPr>
        <w:t>Η εγγυητική επιστολή συμμετοχής προσκομίζεται σε έντυπη μορφή (πρωτότυπο) εντός τριών (3) εργασίμων ημερών από την ηλεκτρονική υποβολή. Επισημαίνεται ότι η εν λόγω υποχρέωση δεν ισχύει για τις εγγυήσεις ηλεκτρονικής έκδοσης</w:t>
      </w:r>
      <w:r>
        <w:rPr>
          <w:lang w:val="el-GR"/>
        </w:rPr>
        <w:t xml:space="preserve"> (π.χ. εγγυήσεις του Τ.Μ.Ε.Δ.Ε.</w:t>
      </w:r>
    </w:p>
    <w:p w:rsidR="00DF22E8" w:rsidRDefault="00DF22E8" w:rsidP="00DF22E8">
      <w:pPr>
        <w:rPr>
          <w:lang w:val="el-GR"/>
        </w:rPr>
      </w:pPr>
      <w:r w:rsidRPr="00D16BC4">
        <w:rPr>
          <w:lang w:val="el-GR"/>
        </w:rPr>
        <w:t>Οι ενώσεις οικονομικών φορέων που υποβάλλουν κοινή προσφορά, υποβάλλουν το ΤΕΥΔ για κάθε οικονομικό φορέα που συμμετέχει στην ένωση.</w:t>
      </w:r>
    </w:p>
    <w:p w:rsidR="00DF22E8" w:rsidRDefault="00DF22E8" w:rsidP="00DF22E8">
      <w:pPr>
        <w:widowControl w:val="0"/>
        <w:suppressAutoHyphens w:val="0"/>
        <w:autoSpaceDE w:val="0"/>
        <w:autoSpaceDN w:val="0"/>
        <w:adjustRightInd w:val="0"/>
        <w:spacing w:after="0"/>
        <w:rPr>
          <w:sz w:val="24"/>
          <w:lang w:val="el-GR"/>
        </w:rPr>
      </w:pPr>
      <w:r>
        <w:rPr>
          <w:lang w:val="el-GR"/>
        </w:rPr>
        <w:t xml:space="preserve">γ) </w:t>
      </w:r>
      <w:r w:rsidRPr="00303E6A">
        <w:rPr>
          <w:sz w:val="24"/>
          <w:lang w:val="el-GR"/>
        </w:rPr>
        <w:t xml:space="preserve">Υπεύθυνη δήλωση του Ν.1599/1986 του υποψήφιου Αναδόχου </w:t>
      </w:r>
      <w:r w:rsidRPr="00303E6A">
        <w:rPr>
          <w:b/>
          <w:bCs/>
          <w:sz w:val="24"/>
          <w:u w:val="single"/>
          <w:lang w:val="el-GR"/>
        </w:rPr>
        <w:t>επί ποινή αποκλεισμού</w:t>
      </w:r>
      <w:r w:rsidRPr="00303E6A">
        <w:rPr>
          <w:bCs/>
          <w:sz w:val="24"/>
          <w:lang w:val="el-GR"/>
        </w:rPr>
        <w:t xml:space="preserve"> </w:t>
      </w:r>
      <w:r>
        <w:rPr>
          <w:bCs/>
          <w:sz w:val="24"/>
          <w:lang w:val="el-GR"/>
        </w:rPr>
        <w:t xml:space="preserve">με ψηφιακή υπογραφή </w:t>
      </w:r>
      <w:r w:rsidRPr="00303E6A">
        <w:rPr>
          <w:bCs/>
          <w:sz w:val="24"/>
          <w:lang w:val="el-GR"/>
        </w:rPr>
        <w:t xml:space="preserve">με </w:t>
      </w:r>
      <w:r w:rsidRPr="00303E6A">
        <w:rPr>
          <w:sz w:val="24"/>
          <w:lang w:val="el-GR"/>
        </w:rPr>
        <w:t>την οποία :</w:t>
      </w:r>
    </w:p>
    <w:p w:rsidR="00D500C8" w:rsidRDefault="00D500C8" w:rsidP="00DF22E8">
      <w:pPr>
        <w:widowControl w:val="0"/>
        <w:suppressAutoHyphens w:val="0"/>
        <w:autoSpaceDE w:val="0"/>
        <w:autoSpaceDN w:val="0"/>
        <w:adjustRightInd w:val="0"/>
        <w:spacing w:after="0"/>
        <w:rPr>
          <w:sz w:val="24"/>
          <w:lang w:val="el-GR"/>
        </w:rPr>
      </w:pPr>
    </w:p>
    <w:p w:rsidR="00D500C8" w:rsidRPr="00D500C8" w:rsidRDefault="00D500C8" w:rsidP="00D500C8">
      <w:pPr>
        <w:rPr>
          <w:rFonts w:asciiTheme="minorHAnsi" w:hAnsiTheme="minorHAnsi" w:cstheme="minorHAnsi"/>
          <w:lang w:val="el-GR"/>
        </w:rPr>
      </w:pPr>
      <w:r>
        <w:rPr>
          <w:rFonts w:asciiTheme="minorHAnsi" w:hAnsiTheme="minorHAnsi" w:cstheme="minorHAnsi"/>
          <w:lang w:val="el-GR"/>
        </w:rPr>
        <w:t>1</w:t>
      </w:r>
      <w:r w:rsidRPr="00D500C8">
        <w:rPr>
          <w:rFonts w:asciiTheme="minorHAnsi" w:hAnsiTheme="minorHAnsi" w:cstheme="minorHAnsi"/>
          <w:lang w:val="el-GR"/>
        </w:rPr>
        <w:t>. Αποδέχεται πλήρως όλους τους όρους της διακήρυξης και των παραρτημάτων της</w:t>
      </w:r>
    </w:p>
    <w:p w:rsidR="00D500C8" w:rsidRPr="00D500C8" w:rsidRDefault="00D500C8" w:rsidP="00D500C8">
      <w:pPr>
        <w:rPr>
          <w:rFonts w:asciiTheme="minorHAnsi" w:hAnsiTheme="minorHAnsi" w:cstheme="minorHAnsi"/>
          <w:lang w:val="el-GR"/>
        </w:rPr>
      </w:pPr>
      <w:r>
        <w:rPr>
          <w:rFonts w:asciiTheme="minorHAnsi" w:hAnsiTheme="minorHAnsi" w:cstheme="minorHAnsi"/>
          <w:lang w:val="el-GR"/>
        </w:rPr>
        <w:t>2</w:t>
      </w:r>
      <w:r w:rsidRPr="00D500C8">
        <w:rPr>
          <w:rFonts w:asciiTheme="minorHAnsi" w:hAnsiTheme="minorHAnsi" w:cstheme="minorHAnsi"/>
          <w:lang w:val="el-GR"/>
        </w:rPr>
        <w:t xml:space="preserve">. Βεβαιώνει τη νομιμότητα και την καταλληλότητα του προσωπικού που θα απασχολήσει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 </w:t>
      </w:r>
    </w:p>
    <w:p w:rsidR="00D500C8" w:rsidRDefault="00D500C8" w:rsidP="00D500C8">
      <w:pPr>
        <w:rPr>
          <w:rFonts w:asciiTheme="minorHAnsi" w:hAnsiTheme="minorHAnsi" w:cstheme="minorHAnsi"/>
          <w:lang w:val="el-GR"/>
        </w:rPr>
      </w:pPr>
      <w:r>
        <w:rPr>
          <w:bCs/>
          <w:sz w:val="24"/>
          <w:lang w:val="el-GR"/>
        </w:rPr>
        <w:t xml:space="preserve">δ) </w:t>
      </w:r>
      <w:r w:rsidRPr="00D500C8">
        <w:rPr>
          <w:rFonts w:asciiTheme="minorHAnsi" w:hAnsiTheme="minorHAnsi" w:cstheme="minorHAnsi"/>
          <w:lang w:val="el-GR"/>
        </w:rPr>
        <w:t xml:space="preserve">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(ηλεκτρονική κατάθεση) (τηλ. </w:t>
      </w:r>
      <w:r w:rsidRPr="00EB6C5F">
        <w:rPr>
          <w:rFonts w:asciiTheme="minorHAnsi" w:hAnsiTheme="minorHAnsi" w:cstheme="minorHAnsi"/>
          <w:lang w:val="el-GR"/>
        </w:rPr>
        <w:t>Επικοινωνίας 2831077747, 2831077954).</w:t>
      </w:r>
    </w:p>
    <w:p w:rsidR="00721BED" w:rsidRDefault="00851683" w:rsidP="00D500C8">
      <w:pPr>
        <w:rPr>
          <w:rFonts w:asciiTheme="minorHAnsi" w:hAnsiTheme="minorHAnsi" w:cstheme="minorHAnsi"/>
          <w:lang w:val="el-GR"/>
        </w:rPr>
      </w:pPr>
      <w:r>
        <w:rPr>
          <w:rFonts w:asciiTheme="minorHAnsi" w:hAnsiTheme="minorHAnsi" w:cstheme="minorHAnsi"/>
          <w:lang w:val="el-GR"/>
        </w:rPr>
        <w:t>ε</w:t>
      </w:r>
      <w:r w:rsidR="00721BED">
        <w:rPr>
          <w:rFonts w:asciiTheme="minorHAnsi" w:hAnsiTheme="minorHAnsi" w:cstheme="minorHAnsi"/>
          <w:lang w:val="el-GR"/>
        </w:rPr>
        <w:t xml:space="preserve">) </w:t>
      </w:r>
      <w:r w:rsidR="00721BED" w:rsidRPr="000910F8">
        <w:rPr>
          <w:b/>
          <w:bCs/>
          <w:szCs w:val="22"/>
          <w:lang w:val="el-GR"/>
        </w:rPr>
        <w:t>ισολογισμούς των τριών τελευταίων ετών (δηλαδή 201</w:t>
      </w:r>
      <w:r w:rsidR="00721BED">
        <w:rPr>
          <w:b/>
          <w:bCs/>
          <w:szCs w:val="22"/>
          <w:lang w:val="el-GR"/>
        </w:rPr>
        <w:t>7</w:t>
      </w:r>
      <w:r w:rsidR="00721BED" w:rsidRPr="000910F8">
        <w:rPr>
          <w:b/>
          <w:bCs/>
          <w:szCs w:val="22"/>
          <w:lang w:val="el-GR"/>
        </w:rPr>
        <w:t>, 201</w:t>
      </w:r>
      <w:r w:rsidR="00721BED">
        <w:rPr>
          <w:b/>
          <w:bCs/>
          <w:szCs w:val="22"/>
          <w:lang w:val="el-GR"/>
        </w:rPr>
        <w:t>8</w:t>
      </w:r>
      <w:r w:rsidR="00721BED" w:rsidRPr="000910F8">
        <w:rPr>
          <w:b/>
          <w:bCs/>
          <w:szCs w:val="22"/>
          <w:lang w:val="el-GR"/>
        </w:rPr>
        <w:t xml:space="preserve"> και 201</w:t>
      </w:r>
      <w:r w:rsidR="00721BED">
        <w:rPr>
          <w:b/>
          <w:bCs/>
          <w:szCs w:val="22"/>
          <w:lang w:val="el-GR"/>
        </w:rPr>
        <w:t>9</w:t>
      </w:r>
      <w:r w:rsidR="00721BED" w:rsidRPr="000910F8">
        <w:rPr>
          <w:b/>
          <w:bCs/>
          <w:szCs w:val="22"/>
          <w:lang w:val="el-GR"/>
        </w:rPr>
        <w:t xml:space="preserve">) που θα </w:t>
      </w:r>
      <w:r w:rsidR="00721BED" w:rsidRPr="000900D2">
        <w:rPr>
          <w:b/>
          <w:bCs/>
          <w:szCs w:val="22"/>
          <w:lang w:val="el-GR"/>
        </w:rPr>
        <w:t>αποδεικνύουν</w:t>
      </w:r>
      <w:r w:rsidRPr="000900D2">
        <w:rPr>
          <w:b/>
          <w:bCs/>
          <w:szCs w:val="22"/>
          <w:lang w:val="el-GR"/>
        </w:rPr>
        <w:t xml:space="preserve"> ότι </w:t>
      </w:r>
      <w:r w:rsidRPr="000900D2">
        <w:rPr>
          <w:szCs w:val="22"/>
          <w:lang w:val="el-GR"/>
        </w:rPr>
        <w:t>ο μέσος γενικός ετήσιος κύκλος εργασιών των τριών τελευταίων ετών (2017, 2018 και 2019) είναι το τριπλάσιο του προϋπολογισμού του διαγωνισμού συμπεριλαμβανομένου του Φ.Π.Α. (563.128,02 €)</w:t>
      </w:r>
    </w:p>
    <w:p w:rsidR="00721BED" w:rsidRDefault="00851683" w:rsidP="00D500C8">
      <w:pPr>
        <w:rPr>
          <w:lang w:val="el-GR"/>
        </w:rPr>
      </w:pPr>
      <w:r>
        <w:rPr>
          <w:rFonts w:asciiTheme="minorHAnsi" w:hAnsiTheme="minorHAnsi" w:cstheme="minorHAnsi"/>
          <w:lang w:val="el-GR"/>
        </w:rPr>
        <w:t>στ</w:t>
      </w:r>
      <w:r w:rsidR="00721BED">
        <w:rPr>
          <w:rFonts w:asciiTheme="minorHAnsi" w:hAnsiTheme="minorHAnsi" w:cstheme="minorHAnsi"/>
          <w:lang w:val="el-GR"/>
        </w:rPr>
        <w:t xml:space="preserve">) </w:t>
      </w:r>
      <w:r w:rsidR="00721BED">
        <w:rPr>
          <w:b/>
          <w:bCs/>
          <w:lang w:val="el-GR"/>
        </w:rPr>
        <w:t>κατάλογο με τρείς τουλάχιστον συμβάσεις σχετικές με το αντικείμενο (κατασκευή και τοποθέτηση</w:t>
      </w:r>
      <w:r w:rsidR="00721BED">
        <w:rPr>
          <w:lang w:val="el-GR"/>
        </w:rPr>
        <w:t xml:space="preserve"> θυρών και παραθύρων αλουμινίου) που έχουν εκτελέσει ή εκτελούνται κατά την τελευταία τριετία (2017-2018-2019) με μέσο όρο αξίας των τριών ετών ίσο ή μεγαλύτερο του προϋπολογισμού του διαγωνισμού </w:t>
      </w:r>
      <w:r w:rsidR="00721BED">
        <w:rPr>
          <w:lang w:val="el-GR"/>
        </w:rPr>
        <w:lastRenderedPageBreak/>
        <w:t>συμπεριλαμβανομένου του Φ.Π.Α.  (συνολική αξία των τριών ετών : 3 = 187.709,34 € τουλάχιστον) καθώς και ακριβή αντίγραφα (υπογραφή δικηγόρου) των συμβάσεων.</w:t>
      </w:r>
    </w:p>
    <w:p w:rsidR="00DF22E8" w:rsidRDefault="00DF22E8" w:rsidP="00DF22E8">
      <w:pPr>
        <w:pStyle w:val="4"/>
        <w:rPr>
          <w:lang w:val="el-GR"/>
        </w:rPr>
      </w:pPr>
      <w:bookmarkStart w:id="38" w:name="_Toc31200740"/>
      <w:r>
        <w:rPr>
          <w:lang w:val="el-GR"/>
        </w:rPr>
        <w:t xml:space="preserve">2.4.3.2 </w:t>
      </w:r>
      <w:r w:rsidRPr="00C50845">
        <w:rPr>
          <w:lang w:val="el-GR"/>
        </w:rPr>
        <w:t>Τεχνική προσφορά</w:t>
      </w:r>
      <w:bookmarkEnd w:id="38"/>
    </w:p>
    <w:p w:rsidR="00DF22E8" w:rsidRDefault="00DF22E8" w:rsidP="00DF22E8">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w:t>
      </w:r>
      <w:r w:rsidRPr="000900D2">
        <w:rPr>
          <w:lang w:val="el-GR"/>
        </w:rPr>
        <w:t>Παραρτήματος  Ι &amp; ΙΙ της</w:t>
      </w:r>
      <w:r w:rsidRPr="001C252B">
        <w:rPr>
          <w:lang w:val="el-GR"/>
        </w:rPr>
        <w:t xml:space="preserve"> Διακήρυξης , περιγράφοντας ακριβώς πώς οι συγκεκριμένες απαιτήσεις</w:t>
      </w:r>
      <w:r>
        <w:rPr>
          <w:lang w:val="el-GR"/>
        </w:rPr>
        <w:t xml:space="preserve">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Pr>
          <w:rStyle w:val="WW-FootnoteReference9"/>
          <w:lang w:val="el-GR"/>
        </w:rPr>
        <w:footnoteReference w:id="124"/>
      </w:r>
      <w:r>
        <w:rPr>
          <w:lang w:val="el-GR"/>
        </w:rPr>
        <w:t xml:space="preserve"> </w:t>
      </w:r>
      <w:r>
        <w:rPr>
          <w:rStyle w:val="WW-FootnoteReference9"/>
          <w:lang w:val="el-GR"/>
        </w:rPr>
        <w:footnoteReference w:id="125"/>
      </w:r>
      <w:r>
        <w:rPr>
          <w:rStyle w:val="WW-FootnoteReference9"/>
          <w:lang w:val="el-GR"/>
        </w:rPr>
        <w:t>.</w:t>
      </w:r>
      <w:r>
        <w:rPr>
          <w:lang w:val="el-GR"/>
        </w:rPr>
        <w:t xml:space="preserve"> </w:t>
      </w:r>
    </w:p>
    <w:p w:rsidR="00A621AB" w:rsidRDefault="00A621AB" w:rsidP="00DF22E8">
      <w:pPr>
        <w:rPr>
          <w:lang w:val="el-GR"/>
        </w:rPr>
      </w:pPr>
      <w:r>
        <w:rPr>
          <w:lang w:val="el-GR"/>
        </w:rPr>
        <w:t>Δηλαδή:</w:t>
      </w:r>
    </w:p>
    <w:p w:rsidR="00A621AB" w:rsidRPr="00A621AB" w:rsidRDefault="00A621AB" w:rsidP="00A621AB">
      <w:pPr>
        <w:spacing w:after="0"/>
        <w:rPr>
          <w:rFonts w:asciiTheme="minorHAnsi" w:hAnsiTheme="minorHAnsi" w:cstheme="minorHAnsi"/>
          <w:lang w:val="el-GR" w:eastAsia="x-none"/>
        </w:rPr>
      </w:pPr>
      <w:r w:rsidRPr="00A621AB">
        <w:rPr>
          <w:rFonts w:asciiTheme="minorHAnsi" w:hAnsiTheme="minorHAnsi" w:cstheme="minorHAnsi"/>
          <w:lang w:val="el-GR" w:eastAsia="x-none"/>
        </w:rPr>
        <w:t>(α)  Τεχνική περιγραφή με  την ισοδύναμη πρόταση ως προς τα είδη και τις εργασίες (β) συμπληρωμένο το φύλλο συμμόρφωσης με την απάντηση και τις παραπομπές και συνημμένα τα αποδεικτικά έγγραφα (πιστοποιητικά, τεχνικά φυλλάδια, έντυπα δοκιμών) ότι αυτά που προσφέρει συμφωνούν απόλυτα µε τις τεχνικές προδιαγραφές. Τα τεχνικά φυλλάδια, τα έντυπα δοκιμών, καθώς και τα πιστοποιητικά θα γίνονται δεκτά στην Ελληνική ή Αγγλική γλώσσα.</w:t>
      </w:r>
    </w:p>
    <w:p w:rsidR="00A621AB" w:rsidRPr="00A621AB" w:rsidRDefault="00A621AB" w:rsidP="00A621AB">
      <w:pPr>
        <w:rPr>
          <w:rFonts w:asciiTheme="minorHAnsi" w:hAnsiTheme="minorHAnsi" w:cstheme="minorHAnsi"/>
          <w:lang w:val="el-GR" w:eastAsia="x-none"/>
        </w:rPr>
      </w:pPr>
      <w:r w:rsidRPr="00A621AB">
        <w:rPr>
          <w:rFonts w:asciiTheme="minorHAnsi" w:hAnsiTheme="minorHAnsi" w:cstheme="minorHAnsi"/>
          <w:lang w:val="el-GR" w:eastAsia="x-none"/>
        </w:rPr>
        <w:t>Πιο συγκεκριμένα εντός του φακέλου τεχνικής προσφοράς θα πρέπει να απαντηθούν και κατατεθούν τα παρακάτω :</w:t>
      </w:r>
    </w:p>
    <w:p w:rsidR="00A621AB" w:rsidRPr="00A621AB" w:rsidRDefault="00A621AB" w:rsidP="00A621AB">
      <w:pPr>
        <w:rPr>
          <w:rFonts w:asciiTheme="minorHAnsi" w:hAnsiTheme="minorHAnsi" w:cstheme="minorHAnsi"/>
          <w:lang w:val="el-GR" w:eastAsia="x-none"/>
        </w:rPr>
      </w:pPr>
      <w:r w:rsidRPr="00A621AB">
        <w:rPr>
          <w:rFonts w:asciiTheme="minorHAnsi" w:hAnsiTheme="minorHAnsi" w:cstheme="minorHAnsi"/>
          <w:lang w:val="el-GR" w:eastAsia="x-none"/>
        </w:rPr>
        <w:t>α. Τεχνική περιγραφή της προμήθειας</w:t>
      </w:r>
    </w:p>
    <w:p w:rsidR="00A621AB" w:rsidRPr="00A621AB" w:rsidRDefault="00A621AB" w:rsidP="00A621AB">
      <w:pPr>
        <w:spacing w:after="0"/>
        <w:rPr>
          <w:rFonts w:asciiTheme="minorHAnsi" w:hAnsiTheme="minorHAnsi" w:cstheme="minorHAnsi"/>
          <w:lang w:val="el-GR" w:eastAsia="x-none"/>
        </w:rPr>
      </w:pPr>
      <w:r w:rsidRPr="00A621AB">
        <w:rPr>
          <w:rFonts w:asciiTheme="minorHAnsi" w:hAnsiTheme="minorHAnsi" w:cstheme="minorHAnsi"/>
          <w:lang w:val="el-GR" w:eastAsia="x-none"/>
        </w:rPr>
        <w:t xml:space="preserve">β. Συμπληρωμένο το φύλλο συμμόρφωσης με την απάντηση και τις παραπομπές και </w:t>
      </w:r>
      <w:r w:rsidRPr="00A621AB">
        <w:rPr>
          <w:rFonts w:asciiTheme="minorHAnsi" w:hAnsiTheme="minorHAnsi" w:cstheme="minorHAnsi"/>
          <w:u w:val="double"/>
          <w:lang w:val="el-GR" w:eastAsia="x-none"/>
        </w:rPr>
        <w:t>προσκόμιση</w:t>
      </w:r>
    </w:p>
    <w:p w:rsidR="00A621AB" w:rsidRPr="00A621AB" w:rsidRDefault="00A621AB" w:rsidP="00A621AB">
      <w:pPr>
        <w:spacing w:after="0"/>
        <w:ind w:firstLine="720"/>
        <w:rPr>
          <w:rFonts w:asciiTheme="minorHAnsi" w:hAnsiTheme="minorHAnsi" w:cstheme="minorHAnsi"/>
          <w:lang w:val="el-GR"/>
        </w:rPr>
      </w:pPr>
      <w:r w:rsidRPr="00A621AB">
        <w:rPr>
          <w:rFonts w:asciiTheme="minorHAnsi" w:hAnsiTheme="minorHAnsi" w:cstheme="minorHAnsi"/>
          <w:lang w:val="el-GR" w:eastAsia="x-none"/>
        </w:rPr>
        <w:t>Ι.</w:t>
      </w:r>
      <w:r w:rsidRPr="00A621AB">
        <w:rPr>
          <w:rFonts w:asciiTheme="minorHAnsi" w:hAnsiTheme="minorHAnsi" w:cstheme="minorHAnsi"/>
          <w:lang w:val="el-GR"/>
        </w:rPr>
        <w:t xml:space="preserve"> για τα ζητούμενα στο φύλλο συμμόρφωσης (1) – (6), </w:t>
      </w:r>
      <w:r w:rsidRPr="00A621AB">
        <w:rPr>
          <w:rFonts w:asciiTheme="minorHAnsi" w:hAnsiTheme="minorHAnsi" w:cstheme="minorHAnsi"/>
          <w:u w:val="double"/>
          <w:lang w:val="el-GR" w:eastAsia="x-none"/>
        </w:rPr>
        <w:t>προσκόμιση</w:t>
      </w:r>
      <w:r w:rsidRPr="00A621AB">
        <w:rPr>
          <w:rFonts w:asciiTheme="minorHAnsi" w:hAnsiTheme="minorHAnsi" w:cstheme="minorHAnsi"/>
          <w:lang w:val="el-GR" w:eastAsia="x-none"/>
        </w:rPr>
        <w:t xml:space="preserve"> </w:t>
      </w:r>
      <w:r w:rsidRPr="00A621AB">
        <w:rPr>
          <w:rFonts w:asciiTheme="minorHAnsi" w:hAnsiTheme="minorHAnsi" w:cstheme="minorHAnsi"/>
          <w:lang w:val="el-GR"/>
        </w:rPr>
        <w:t xml:space="preserve">των σχεδίων  τομών των προφίλ αλουμινίου της προτεινόμενης σειράς αλουμινίου της εταιρείας κατασκευής των προφίλ αλουμινίου, ή από πιστοποιητικά εργαστηρίων ΕΚΑΝΑΛ ή </w:t>
      </w:r>
      <w:r w:rsidRPr="00A621AB">
        <w:rPr>
          <w:rFonts w:asciiTheme="minorHAnsi" w:hAnsiTheme="minorHAnsi" w:cstheme="minorHAnsi"/>
          <w:lang w:val="en-US"/>
        </w:rPr>
        <w:t>IFT</w:t>
      </w:r>
      <w:r w:rsidRPr="00A621AB">
        <w:rPr>
          <w:rFonts w:asciiTheme="minorHAnsi" w:hAnsiTheme="minorHAnsi" w:cstheme="minorHAnsi"/>
          <w:lang w:val="el-GR"/>
        </w:rPr>
        <w:t xml:space="preserve"> </w:t>
      </w:r>
      <w:r w:rsidRPr="00A621AB">
        <w:rPr>
          <w:rFonts w:asciiTheme="minorHAnsi" w:hAnsiTheme="minorHAnsi" w:cstheme="minorHAnsi"/>
          <w:lang w:val="en-US"/>
        </w:rPr>
        <w:t>ROSENHEIM</w:t>
      </w:r>
      <w:r w:rsidRPr="00A621AB">
        <w:rPr>
          <w:rFonts w:asciiTheme="minorHAnsi" w:hAnsiTheme="minorHAnsi" w:cstheme="minorHAnsi"/>
          <w:lang w:val="el-GR"/>
        </w:rPr>
        <w:t xml:space="preserve"> ή </w:t>
      </w:r>
      <w:r w:rsidRPr="00A621AB">
        <w:rPr>
          <w:rFonts w:asciiTheme="minorHAnsi" w:hAnsiTheme="minorHAnsi" w:cstheme="minorHAnsi"/>
        </w:rPr>
        <w:t>ISTITUTO</w:t>
      </w:r>
      <w:r w:rsidRPr="00A621AB">
        <w:rPr>
          <w:rFonts w:asciiTheme="minorHAnsi" w:hAnsiTheme="minorHAnsi" w:cstheme="minorHAnsi"/>
          <w:lang w:val="el-GR"/>
        </w:rPr>
        <w:t xml:space="preserve"> </w:t>
      </w:r>
      <w:r w:rsidRPr="00A621AB">
        <w:rPr>
          <w:rFonts w:asciiTheme="minorHAnsi" w:hAnsiTheme="minorHAnsi" w:cstheme="minorHAnsi"/>
        </w:rPr>
        <w:t>GIORDANO</w:t>
      </w:r>
      <w:r w:rsidRPr="00A621AB">
        <w:rPr>
          <w:rFonts w:asciiTheme="minorHAnsi" w:hAnsiTheme="minorHAnsi" w:cstheme="minorHAnsi"/>
          <w:lang w:val="el-GR"/>
        </w:rPr>
        <w:t xml:space="preserve"> ή άλλων πιστοποιημένων εργαστηρίων όλα στην Ελληνική ή Αγγλική Γλώσσα τα οποία θα είναι επικυρωμένα από δικηγόρο ή απλά αντίγραφα των εγγράφων που έχουν επικυρωθεί από δικηγόρο.</w:t>
      </w:r>
    </w:p>
    <w:p w:rsidR="00A621AB" w:rsidRPr="00A621AB" w:rsidRDefault="00A621AB" w:rsidP="00A621AB">
      <w:pPr>
        <w:spacing w:after="0"/>
        <w:ind w:firstLine="720"/>
        <w:rPr>
          <w:rFonts w:asciiTheme="minorHAnsi" w:hAnsiTheme="minorHAnsi" w:cstheme="minorHAnsi"/>
          <w:lang w:val="el-GR"/>
        </w:rPr>
      </w:pPr>
      <w:r w:rsidRPr="00A621AB">
        <w:rPr>
          <w:rFonts w:asciiTheme="minorHAnsi" w:hAnsiTheme="minorHAnsi" w:cstheme="minorHAnsi"/>
          <w:lang w:val="el-GR"/>
        </w:rPr>
        <w:t xml:space="preserve">ΙΙ. για το ζητούμενο στο φύλλο συμμόρφωσης (7), </w:t>
      </w:r>
      <w:r w:rsidRPr="00A621AB">
        <w:rPr>
          <w:rFonts w:asciiTheme="minorHAnsi" w:hAnsiTheme="minorHAnsi" w:cstheme="minorHAnsi"/>
          <w:u w:val="double"/>
          <w:lang w:val="el-GR" w:eastAsia="x-none"/>
        </w:rPr>
        <w:t>προσκόμιση</w:t>
      </w:r>
      <w:r w:rsidRPr="00A621AB">
        <w:rPr>
          <w:rFonts w:asciiTheme="minorHAnsi" w:hAnsiTheme="minorHAnsi" w:cstheme="minorHAnsi"/>
          <w:lang w:val="el-GR" w:eastAsia="x-none"/>
        </w:rPr>
        <w:t xml:space="preserve"> πιστοποιητικού (</w:t>
      </w:r>
      <w:r w:rsidRPr="00A621AB">
        <w:rPr>
          <w:rFonts w:asciiTheme="minorHAnsi" w:hAnsiTheme="minorHAnsi" w:cstheme="minorHAnsi"/>
          <w:lang w:val="el-GR"/>
        </w:rPr>
        <w:t xml:space="preserve">σύμφωνα με τα ευρωπαϊκά πρότυπα) </w:t>
      </w:r>
      <w:r w:rsidRPr="00A621AB">
        <w:rPr>
          <w:rFonts w:asciiTheme="minorHAnsi" w:hAnsiTheme="minorHAnsi" w:cstheme="minorHAnsi"/>
        </w:rPr>
        <w:t>QUALICOAT</w:t>
      </w:r>
      <w:r w:rsidRPr="00A621AB">
        <w:rPr>
          <w:rFonts w:asciiTheme="minorHAnsi" w:hAnsiTheme="minorHAnsi" w:cstheme="minorHAnsi"/>
          <w:lang w:val="el-GR"/>
        </w:rPr>
        <w:t>, στην Ελληνική ή Αγγλική Γλώσσα το οποίο θα είναι επικυρωμένο από δικηγόρο ή απλό αντίγραφο του εγγράφου που έχει επικυρωθεί από δικηγόρο.</w:t>
      </w:r>
    </w:p>
    <w:p w:rsidR="00A621AB" w:rsidRPr="00A621AB" w:rsidRDefault="00A621AB" w:rsidP="00A621AB">
      <w:pPr>
        <w:spacing w:after="0"/>
        <w:ind w:firstLine="720"/>
        <w:rPr>
          <w:rFonts w:asciiTheme="minorHAnsi" w:hAnsiTheme="minorHAnsi" w:cstheme="minorHAnsi"/>
          <w:lang w:val="el-GR"/>
        </w:rPr>
      </w:pPr>
      <w:r w:rsidRPr="00A621AB">
        <w:rPr>
          <w:rFonts w:asciiTheme="minorHAnsi" w:hAnsiTheme="minorHAnsi" w:cstheme="minorHAnsi"/>
          <w:lang w:val="el-GR"/>
        </w:rPr>
        <w:t xml:space="preserve">ΙΙΙ. για τα ζητούμενα στο φύλλο συμμόρφωσης (8), (9) και (10) </w:t>
      </w:r>
      <w:r w:rsidRPr="00A621AB">
        <w:rPr>
          <w:rFonts w:asciiTheme="minorHAnsi" w:hAnsiTheme="minorHAnsi" w:cstheme="minorHAnsi"/>
          <w:u w:val="double"/>
          <w:lang w:val="el-GR" w:eastAsia="x-none"/>
        </w:rPr>
        <w:t>προσκόμιση</w:t>
      </w:r>
      <w:r w:rsidRPr="00A621AB">
        <w:rPr>
          <w:rFonts w:asciiTheme="minorHAnsi" w:hAnsiTheme="minorHAnsi" w:cstheme="minorHAnsi"/>
          <w:lang w:val="el-GR" w:eastAsia="x-none"/>
        </w:rPr>
        <w:t xml:space="preserve"> </w:t>
      </w:r>
      <w:r w:rsidRPr="00A621AB">
        <w:rPr>
          <w:rFonts w:asciiTheme="minorHAnsi" w:hAnsiTheme="minorHAnsi" w:cstheme="minorHAnsi"/>
          <w:lang w:val="el-GR"/>
        </w:rPr>
        <w:t>για προφίλ αλουμινίου κατασκευής δίφυλλης πόρτας ελάχιστων διαστάσεων 1,80</w:t>
      </w:r>
      <w:r w:rsidRPr="00A621AB">
        <w:rPr>
          <w:rFonts w:asciiTheme="minorHAnsi" w:hAnsiTheme="minorHAnsi" w:cstheme="minorHAnsi"/>
        </w:rPr>
        <w:t>m</w:t>
      </w:r>
      <w:r w:rsidRPr="00A621AB">
        <w:rPr>
          <w:rFonts w:asciiTheme="minorHAnsi" w:hAnsiTheme="minorHAnsi" w:cstheme="minorHAnsi"/>
          <w:lang w:val="el-GR"/>
        </w:rPr>
        <w:t xml:space="preserve"> πλάτους και 2,30</w:t>
      </w:r>
      <w:r w:rsidRPr="00A621AB">
        <w:rPr>
          <w:rFonts w:asciiTheme="minorHAnsi" w:hAnsiTheme="minorHAnsi" w:cstheme="minorHAnsi"/>
        </w:rPr>
        <w:t>m</w:t>
      </w:r>
      <w:r w:rsidRPr="00A621AB">
        <w:rPr>
          <w:rFonts w:asciiTheme="minorHAnsi" w:hAnsiTheme="minorHAnsi" w:cstheme="minorHAnsi"/>
          <w:lang w:val="el-GR"/>
        </w:rPr>
        <w:t xml:space="preserve"> ύψους,</w:t>
      </w:r>
      <w:r w:rsidRPr="00A621AB">
        <w:rPr>
          <w:rFonts w:asciiTheme="minorHAnsi" w:hAnsiTheme="minorHAnsi" w:cstheme="minorHAnsi"/>
          <w:lang w:val="el-GR" w:eastAsia="x-none"/>
        </w:rPr>
        <w:t xml:space="preserve"> πιστοποιητικών</w:t>
      </w:r>
      <w:r w:rsidRPr="00A621AB">
        <w:rPr>
          <w:rFonts w:asciiTheme="minorHAnsi" w:hAnsiTheme="minorHAnsi" w:cstheme="minorHAnsi"/>
          <w:lang w:val="el-GR"/>
        </w:rPr>
        <w:t xml:space="preserve"> από δοκιμές εργαστηρίων </w:t>
      </w:r>
      <w:r w:rsidRPr="00A621AB">
        <w:rPr>
          <w:rFonts w:asciiTheme="minorHAnsi" w:hAnsiTheme="minorHAnsi" w:cstheme="minorHAnsi"/>
          <w:lang w:val="en-US"/>
        </w:rPr>
        <w:t>EKANA</w:t>
      </w:r>
      <w:r w:rsidRPr="00A621AB">
        <w:rPr>
          <w:rFonts w:asciiTheme="minorHAnsi" w:hAnsiTheme="minorHAnsi" w:cstheme="minorHAnsi"/>
          <w:lang w:val="el-GR"/>
        </w:rPr>
        <w:t xml:space="preserve">Λ ή </w:t>
      </w:r>
      <w:r w:rsidRPr="00A621AB">
        <w:rPr>
          <w:rFonts w:asciiTheme="minorHAnsi" w:hAnsiTheme="minorHAnsi" w:cstheme="minorHAnsi"/>
          <w:lang w:val="en-US"/>
        </w:rPr>
        <w:t>IFT</w:t>
      </w:r>
      <w:r w:rsidRPr="00A621AB">
        <w:rPr>
          <w:rFonts w:asciiTheme="minorHAnsi" w:hAnsiTheme="minorHAnsi" w:cstheme="minorHAnsi"/>
          <w:lang w:val="el-GR"/>
        </w:rPr>
        <w:t xml:space="preserve"> </w:t>
      </w:r>
      <w:r w:rsidRPr="00A621AB">
        <w:rPr>
          <w:rFonts w:asciiTheme="minorHAnsi" w:hAnsiTheme="minorHAnsi" w:cstheme="minorHAnsi"/>
          <w:lang w:val="en-US"/>
        </w:rPr>
        <w:t>ROSENHEIM</w:t>
      </w:r>
      <w:r w:rsidRPr="00A621AB">
        <w:rPr>
          <w:rFonts w:asciiTheme="minorHAnsi" w:hAnsiTheme="minorHAnsi" w:cstheme="minorHAnsi"/>
          <w:lang w:val="el-GR"/>
        </w:rPr>
        <w:t xml:space="preserve"> ή </w:t>
      </w:r>
      <w:r w:rsidRPr="00A621AB">
        <w:rPr>
          <w:rFonts w:asciiTheme="minorHAnsi" w:hAnsiTheme="minorHAnsi" w:cstheme="minorHAnsi"/>
        </w:rPr>
        <w:t>ISTITUTO</w:t>
      </w:r>
      <w:r w:rsidRPr="00A621AB">
        <w:rPr>
          <w:rFonts w:asciiTheme="minorHAnsi" w:hAnsiTheme="minorHAnsi" w:cstheme="minorHAnsi"/>
          <w:lang w:val="el-GR"/>
        </w:rPr>
        <w:t xml:space="preserve"> </w:t>
      </w:r>
      <w:r w:rsidRPr="00A621AB">
        <w:rPr>
          <w:rFonts w:asciiTheme="minorHAnsi" w:hAnsiTheme="minorHAnsi" w:cstheme="minorHAnsi"/>
        </w:rPr>
        <w:t>GIORDANO</w:t>
      </w:r>
      <w:r w:rsidRPr="00A621AB">
        <w:rPr>
          <w:rFonts w:asciiTheme="minorHAnsi" w:hAnsiTheme="minorHAnsi" w:cstheme="minorHAnsi"/>
          <w:lang w:val="el-GR"/>
        </w:rPr>
        <w:t xml:space="preserve"> ή άλλων πιστοποιημένων εργαστηρίων, στην Ελληνική ή Αγγλική Γλώσσα τα οποία θα είναι επικυρωμένα από δικηγόρο ή απλά αντίγραφα των εγγράφων που έχουν επικυρωθεί από δικηγόρο. </w:t>
      </w:r>
    </w:p>
    <w:p w:rsidR="00A621AB" w:rsidRPr="00A621AB" w:rsidRDefault="00A621AB" w:rsidP="00A621AB">
      <w:pPr>
        <w:spacing w:after="0"/>
        <w:ind w:firstLine="720"/>
        <w:rPr>
          <w:rFonts w:asciiTheme="minorHAnsi" w:hAnsiTheme="minorHAnsi" w:cstheme="minorHAnsi"/>
          <w:lang w:val="el-GR"/>
        </w:rPr>
      </w:pPr>
      <w:r w:rsidRPr="00A621AB">
        <w:rPr>
          <w:rFonts w:asciiTheme="minorHAnsi" w:hAnsiTheme="minorHAnsi" w:cstheme="minorHAnsi"/>
          <w:lang w:val="en-US"/>
        </w:rPr>
        <w:t>IV</w:t>
      </w:r>
      <w:r w:rsidRPr="00A621AB">
        <w:rPr>
          <w:rFonts w:asciiTheme="minorHAnsi" w:hAnsiTheme="minorHAnsi" w:cstheme="minorHAnsi"/>
          <w:lang w:val="el-GR"/>
        </w:rPr>
        <w:t xml:space="preserve">. για το ζητούμενο στο φύλλο συμμόρφωσης (11) </w:t>
      </w:r>
      <w:r w:rsidRPr="00A621AB">
        <w:rPr>
          <w:rFonts w:asciiTheme="minorHAnsi" w:hAnsiTheme="minorHAnsi" w:cstheme="minorHAnsi"/>
          <w:u w:val="double"/>
          <w:lang w:val="el-GR"/>
        </w:rPr>
        <w:t>προσκόμιση</w:t>
      </w:r>
      <w:r w:rsidRPr="00A621AB">
        <w:rPr>
          <w:rFonts w:asciiTheme="minorHAnsi" w:hAnsiTheme="minorHAnsi" w:cstheme="minorHAnsi"/>
          <w:lang w:val="el-GR"/>
        </w:rPr>
        <w:t xml:space="preserve"> απόδειξης ότι τα νέα κουφώματα θα έχουν συντελεστή θερμοπερατότητας </w:t>
      </w:r>
      <w:r w:rsidRPr="00A621AB">
        <w:rPr>
          <w:rFonts w:asciiTheme="minorHAnsi" w:hAnsiTheme="minorHAnsi" w:cstheme="minorHAnsi"/>
          <w:lang w:val="en-US"/>
        </w:rPr>
        <w:t>Uw</w:t>
      </w:r>
      <w:r w:rsidRPr="00A621AB">
        <w:rPr>
          <w:rFonts w:asciiTheme="minorHAnsi" w:hAnsiTheme="minorHAnsi" w:cstheme="minorHAnsi"/>
          <w:lang w:val="el-GR"/>
        </w:rPr>
        <w:t xml:space="preserve"> ≤ 2,79 </w:t>
      </w:r>
      <w:r w:rsidRPr="00A621AB">
        <w:rPr>
          <w:rFonts w:asciiTheme="minorHAnsi" w:hAnsiTheme="minorHAnsi" w:cstheme="minorHAnsi"/>
          <w:lang w:val="en-US"/>
        </w:rPr>
        <w:t>W</w:t>
      </w:r>
      <w:r w:rsidRPr="00A621AB">
        <w:rPr>
          <w:rFonts w:asciiTheme="minorHAnsi" w:hAnsiTheme="minorHAnsi" w:cstheme="minorHAnsi"/>
          <w:lang w:val="el-GR"/>
        </w:rPr>
        <w:t>/(</w:t>
      </w:r>
      <w:r w:rsidRPr="00A621AB">
        <w:rPr>
          <w:rFonts w:asciiTheme="minorHAnsi" w:hAnsiTheme="minorHAnsi" w:cstheme="minorHAnsi"/>
          <w:lang w:val="en-US"/>
        </w:rPr>
        <w:t>m</w:t>
      </w:r>
      <w:r w:rsidRPr="00A621AB">
        <w:rPr>
          <w:rFonts w:asciiTheme="minorHAnsi" w:hAnsiTheme="minorHAnsi" w:cstheme="minorHAnsi"/>
          <w:vertAlign w:val="superscript"/>
          <w:lang w:val="el-GR"/>
        </w:rPr>
        <w:t>2</w:t>
      </w:r>
      <w:r w:rsidRPr="00A621AB">
        <w:rPr>
          <w:rFonts w:asciiTheme="minorHAnsi" w:hAnsiTheme="minorHAnsi" w:cstheme="minorHAnsi"/>
          <w:lang w:val="en-US"/>
        </w:rPr>
        <w:t>K</w:t>
      </w:r>
      <w:r w:rsidRPr="00A621AB">
        <w:rPr>
          <w:rFonts w:asciiTheme="minorHAnsi" w:hAnsiTheme="minorHAnsi" w:cstheme="minorHAnsi"/>
          <w:lang w:val="el-GR"/>
        </w:rPr>
        <w:t>) θα γίνει με εξαγωγή ενδεικτικών συντελεστών θερμοπερατότητας σε κάθε τύπο κουφώματος.</w:t>
      </w:r>
    </w:p>
    <w:p w:rsidR="00A621AB" w:rsidRPr="00A621AB" w:rsidRDefault="00A621AB" w:rsidP="00A621AB">
      <w:pPr>
        <w:rPr>
          <w:rFonts w:asciiTheme="minorHAnsi" w:hAnsiTheme="minorHAnsi" w:cstheme="minorHAnsi"/>
          <w:lang w:val="el-GR"/>
        </w:rPr>
      </w:pPr>
      <w:r w:rsidRPr="00A621AB">
        <w:rPr>
          <w:rFonts w:asciiTheme="minorHAnsi" w:hAnsiTheme="minorHAnsi" w:cstheme="minorHAnsi"/>
          <w:lang w:val="el-GR"/>
        </w:rPr>
        <w:t xml:space="preserve">Ο υπολογισμός των ενδεικτικών συντελεστών θερμοπερατότητας θα γίνει σύμφωνα με την υπ’ αριθμ. ΔΕΠΕΑ/οικ. 182365/2017 «Έγκριση και εφαρμογή των Τεχνικών Οδηγιών ΤΕΕ για την Ενεργειακή Απόδοση Κτιρίων» (ΦΕΚ Β' 4003/17-11-2017). Το ίδιο ΦΕΚ θα χρησιμοποιηθεί για να ληφθούν οι συντελεστές θερμοπερατότητας υαλοπινάκων </w:t>
      </w:r>
      <w:r w:rsidRPr="00A621AB">
        <w:rPr>
          <w:rFonts w:asciiTheme="minorHAnsi" w:hAnsiTheme="minorHAnsi" w:cstheme="minorHAnsi"/>
          <w:lang w:val="en-US"/>
        </w:rPr>
        <w:t>Ug</w:t>
      </w:r>
      <w:r w:rsidRPr="00A621AB">
        <w:rPr>
          <w:rFonts w:asciiTheme="minorHAnsi" w:hAnsiTheme="minorHAnsi" w:cstheme="minorHAnsi"/>
          <w:lang w:val="el-GR"/>
        </w:rPr>
        <w:t xml:space="preserve"> και του συντελεστή γραμμικής θερμοπερατότητας υαλοπίνακα ψ</w:t>
      </w:r>
      <w:r w:rsidRPr="00A621AB">
        <w:rPr>
          <w:rFonts w:asciiTheme="minorHAnsi" w:hAnsiTheme="minorHAnsi" w:cstheme="minorHAnsi"/>
          <w:vertAlign w:val="subscript"/>
          <w:lang w:val="en-US"/>
        </w:rPr>
        <w:t>g</w:t>
      </w:r>
      <w:r w:rsidRPr="00A621AB">
        <w:rPr>
          <w:rFonts w:asciiTheme="minorHAnsi" w:hAnsiTheme="minorHAnsi" w:cstheme="minorHAnsi"/>
          <w:lang w:val="el-GR"/>
        </w:rPr>
        <w:t xml:space="preserve">. Οι συντελεστές θερμοπερατότητας των προφίλ αλουμινίου (κάσσα – φύλλο) μπορεί να ληφθούν από πιστοποιητικά </w:t>
      </w:r>
      <w:r w:rsidRPr="00A621AB">
        <w:rPr>
          <w:rFonts w:asciiTheme="minorHAnsi" w:hAnsiTheme="minorHAnsi" w:cstheme="minorHAnsi"/>
          <w:lang w:val="en-US"/>
        </w:rPr>
        <w:t>IFT</w:t>
      </w:r>
      <w:r w:rsidRPr="00A621AB">
        <w:rPr>
          <w:rFonts w:asciiTheme="minorHAnsi" w:hAnsiTheme="minorHAnsi" w:cstheme="minorHAnsi"/>
          <w:lang w:val="el-GR"/>
        </w:rPr>
        <w:t xml:space="preserve"> </w:t>
      </w:r>
      <w:r w:rsidRPr="00A621AB">
        <w:rPr>
          <w:rFonts w:asciiTheme="minorHAnsi" w:hAnsiTheme="minorHAnsi" w:cstheme="minorHAnsi"/>
          <w:lang w:val="en-US"/>
        </w:rPr>
        <w:t>ROSENHEIM</w:t>
      </w:r>
      <w:r w:rsidRPr="00A621AB">
        <w:rPr>
          <w:rFonts w:asciiTheme="minorHAnsi" w:hAnsiTheme="minorHAnsi" w:cstheme="minorHAnsi"/>
          <w:lang w:val="el-GR"/>
        </w:rPr>
        <w:t xml:space="preserve">, </w:t>
      </w:r>
      <w:r w:rsidRPr="00A621AB">
        <w:rPr>
          <w:rFonts w:asciiTheme="minorHAnsi" w:hAnsiTheme="minorHAnsi" w:cstheme="minorHAnsi"/>
          <w:lang w:val="en-US"/>
        </w:rPr>
        <w:t>EKANA</w:t>
      </w:r>
      <w:r w:rsidRPr="00A621AB">
        <w:rPr>
          <w:rFonts w:asciiTheme="minorHAnsi" w:hAnsiTheme="minorHAnsi" w:cstheme="minorHAnsi"/>
          <w:lang w:val="el-GR"/>
        </w:rPr>
        <w:t xml:space="preserve">Λ, </w:t>
      </w:r>
      <w:r w:rsidRPr="00A621AB">
        <w:rPr>
          <w:rFonts w:asciiTheme="minorHAnsi" w:hAnsiTheme="minorHAnsi" w:cstheme="minorHAnsi"/>
          <w:lang w:val="en-US"/>
        </w:rPr>
        <w:t>INSTITUTO</w:t>
      </w:r>
      <w:r w:rsidRPr="00A621AB">
        <w:rPr>
          <w:rFonts w:asciiTheme="minorHAnsi" w:hAnsiTheme="minorHAnsi" w:cstheme="minorHAnsi"/>
          <w:lang w:val="el-GR"/>
        </w:rPr>
        <w:t xml:space="preserve"> </w:t>
      </w:r>
      <w:r w:rsidRPr="00A621AB">
        <w:rPr>
          <w:rFonts w:asciiTheme="minorHAnsi" w:hAnsiTheme="minorHAnsi" w:cstheme="minorHAnsi"/>
          <w:lang w:val="en-US"/>
        </w:rPr>
        <w:t>GIORDANO</w:t>
      </w:r>
      <w:r w:rsidRPr="00A621AB">
        <w:rPr>
          <w:rFonts w:asciiTheme="minorHAnsi" w:hAnsiTheme="minorHAnsi" w:cstheme="minorHAnsi"/>
          <w:lang w:val="el-GR"/>
        </w:rPr>
        <w:t xml:space="preserve"> ή άλλων αναγνωρισμένων εργαστηρίων. </w:t>
      </w:r>
    </w:p>
    <w:p w:rsidR="00A621AB" w:rsidRDefault="00A621AB" w:rsidP="00A621AB">
      <w:pPr>
        <w:rPr>
          <w:rFonts w:asciiTheme="minorHAnsi" w:hAnsiTheme="minorHAnsi" w:cstheme="minorHAnsi"/>
          <w:lang w:val="el-GR"/>
        </w:rPr>
      </w:pPr>
      <w:r>
        <w:rPr>
          <w:lang w:val="el-GR"/>
        </w:rPr>
        <w:t xml:space="preserve">γ. </w:t>
      </w:r>
      <w:r w:rsidRPr="00A621AB">
        <w:rPr>
          <w:rFonts w:asciiTheme="minorHAnsi" w:hAnsiTheme="minorHAnsi" w:cstheme="minorHAnsi"/>
          <w:lang w:val="el-GR"/>
        </w:rPr>
        <w:t>Ο υαλοπίνακας πρέπει να είναι 4</w:t>
      </w:r>
      <w:r w:rsidRPr="00A621AB">
        <w:rPr>
          <w:rFonts w:asciiTheme="minorHAnsi" w:hAnsiTheme="minorHAnsi" w:cstheme="minorHAnsi"/>
          <w:lang w:val="en-US"/>
        </w:rPr>
        <w:t>mm</w:t>
      </w:r>
      <w:r w:rsidRPr="00A621AB">
        <w:rPr>
          <w:rFonts w:asciiTheme="minorHAnsi" w:hAnsiTheme="minorHAnsi" w:cstheme="minorHAnsi"/>
          <w:lang w:val="el-GR"/>
        </w:rPr>
        <w:t xml:space="preserve"> + 16</w:t>
      </w:r>
      <w:r w:rsidRPr="00A621AB">
        <w:rPr>
          <w:rFonts w:asciiTheme="minorHAnsi" w:hAnsiTheme="minorHAnsi" w:cstheme="minorHAnsi"/>
          <w:lang w:val="en-US"/>
        </w:rPr>
        <w:t>mm</w:t>
      </w:r>
      <w:r w:rsidRPr="00A621AB">
        <w:rPr>
          <w:rFonts w:asciiTheme="minorHAnsi" w:hAnsiTheme="minorHAnsi" w:cstheme="minorHAnsi"/>
          <w:lang w:val="el-GR"/>
        </w:rPr>
        <w:t xml:space="preserve"> κενό αέρος + 4</w:t>
      </w:r>
      <w:r w:rsidRPr="00A621AB">
        <w:rPr>
          <w:rFonts w:asciiTheme="minorHAnsi" w:hAnsiTheme="minorHAnsi" w:cstheme="minorHAnsi"/>
          <w:lang w:val="en-US"/>
        </w:rPr>
        <w:t>mm</w:t>
      </w:r>
      <w:r w:rsidRPr="00A621AB">
        <w:rPr>
          <w:rFonts w:asciiTheme="minorHAnsi" w:hAnsiTheme="minorHAnsi" w:cstheme="minorHAnsi"/>
          <w:lang w:val="el-GR"/>
        </w:rPr>
        <w:t xml:space="preserve"> με επίστρωση </w:t>
      </w:r>
      <w:r w:rsidRPr="00A621AB">
        <w:rPr>
          <w:rFonts w:asciiTheme="minorHAnsi" w:hAnsiTheme="minorHAnsi" w:cstheme="minorHAnsi"/>
          <w:lang w:val="en-US"/>
        </w:rPr>
        <w:t>low</w:t>
      </w:r>
      <w:r w:rsidRPr="00A621AB">
        <w:rPr>
          <w:rFonts w:asciiTheme="minorHAnsi" w:hAnsiTheme="minorHAnsi" w:cstheme="minorHAnsi"/>
          <w:lang w:val="el-GR"/>
        </w:rPr>
        <w:t>-</w:t>
      </w:r>
      <w:r w:rsidRPr="00A621AB">
        <w:rPr>
          <w:rFonts w:asciiTheme="minorHAnsi" w:hAnsiTheme="minorHAnsi" w:cstheme="minorHAnsi"/>
          <w:lang w:val="en-US"/>
        </w:rPr>
        <w:t>e</w:t>
      </w:r>
      <w:r w:rsidRPr="00A621AB">
        <w:rPr>
          <w:rFonts w:asciiTheme="minorHAnsi" w:hAnsiTheme="minorHAnsi" w:cstheme="minorHAnsi"/>
          <w:lang w:val="el-GR"/>
        </w:rPr>
        <w:t xml:space="preserve"> στο εξωτερικό τζάμι και θα πρέπει να δύναται να τοποθετηθεί στην προτεινόμενη σειρά προφίλ αλουμινίου από τον οικονομικό φορέα. Αυτό πρέπει να αποδεικνύεται κατά την προσφορά του οικονομικού φορέα με την </w:t>
      </w:r>
      <w:r w:rsidRPr="00A621AB">
        <w:rPr>
          <w:rFonts w:asciiTheme="minorHAnsi" w:hAnsiTheme="minorHAnsi" w:cstheme="minorHAnsi"/>
          <w:u w:val="double"/>
          <w:lang w:val="el-GR"/>
        </w:rPr>
        <w:t>προσκόμιση</w:t>
      </w:r>
      <w:r w:rsidRPr="00A621AB">
        <w:rPr>
          <w:rFonts w:asciiTheme="minorHAnsi" w:hAnsiTheme="minorHAnsi" w:cstheme="minorHAnsi"/>
          <w:lang w:val="el-GR"/>
        </w:rPr>
        <w:t xml:space="preserve"> τεχνικού εγχειριδίου (π.χ. </w:t>
      </w:r>
      <w:r w:rsidRPr="00A621AB">
        <w:rPr>
          <w:rFonts w:asciiTheme="minorHAnsi" w:hAnsiTheme="minorHAnsi" w:cstheme="minorHAnsi"/>
          <w:lang w:val="en-US"/>
        </w:rPr>
        <w:t>prospectus</w:t>
      </w:r>
      <w:r w:rsidRPr="00A621AB">
        <w:rPr>
          <w:rFonts w:asciiTheme="minorHAnsi" w:hAnsiTheme="minorHAnsi" w:cstheme="minorHAnsi"/>
          <w:lang w:val="el-GR"/>
        </w:rPr>
        <w:t xml:space="preserve">) της εταιρείας κατασκευής των προφίλ αλουμινίου, στην Ελληνική ή </w:t>
      </w:r>
      <w:r w:rsidRPr="00A621AB">
        <w:rPr>
          <w:rFonts w:asciiTheme="minorHAnsi" w:hAnsiTheme="minorHAnsi" w:cstheme="minorHAnsi"/>
          <w:lang w:val="el-GR"/>
        </w:rPr>
        <w:lastRenderedPageBreak/>
        <w:t>Αγγλική Γλώσσα το οποίο θα είναι επικυρωμένο από δικηγόρο ή απλό αντίγραφο του εγγράφου που έχει επικυρωθεί από δικηγόρο.</w:t>
      </w:r>
    </w:p>
    <w:p w:rsidR="00A621AB" w:rsidRDefault="00A621AB" w:rsidP="00A621AB">
      <w:pPr>
        <w:rPr>
          <w:rFonts w:asciiTheme="minorHAnsi" w:hAnsiTheme="minorHAnsi" w:cstheme="minorHAnsi"/>
          <w:lang w:val="el-GR"/>
        </w:rPr>
      </w:pPr>
      <w:r w:rsidRPr="00A621AB">
        <w:rPr>
          <w:rFonts w:asciiTheme="minorHAnsi" w:hAnsiTheme="minorHAnsi" w:cstheme="minorHAnsi"/>
          <w:lang w:val="el-GR" w:eastAsia="x-none"/>
        </w:rPr>
        <w:t>δ.</w:t>
      </w:r>
      <w:r>
        <w:rPr>
          <w:rFonts w:ascii="Comic Sans MS" w:hAnsi="Comic Sans MS"/>
          <w:lang w:val="el-GR" w:eastAsia="x-none"/>
        </w:rPr>
        <w:t xml:space="preserve"> </w:t>
      </w:r>
      <w:r w:rsidRPr="00A621AB">
        <w:rPr>
          <w:rFonts w:asciiTheme="minorHAnsi" w:hAnsiTheme="minorHAnsi" w:cstheme="minorHAnsi"/>
          <w:lang w:val="el-GR" w:eastAsia="x-none"/>
        </w:rPr>
        <w:t xml:space="preserve">Στα κουφώματα </w:t>
      </w:r>
      <w:r w:rsidRPr="00A621AB">
        <w:rPr>
          <w:rFonts w:asciiTheme="minorHAnsi" w:hAnsiTheme="minorHAnsi" w:cstheme="minorHAnsi"/>
          <w:lang w:val="el-GR"/>
        </w:rPr>
        <w:t xml:space="preserve">ο θάλαμος θερμοδιακοπής θα πρέπει να είναι ολοσχερώς πληρωμένος με μονωτικό υλικό ώστε να εξασφαλίζεται ο βέλτιστος συντελεστής θερμοπερατότητας </w:t>
      </w:r>
      <w:r w:rsidRPr="00A621AB">
        <w:rPr>
          <w:rFonts w:asciiTheme="minorHAnsi" w:hAnsiTheme="minorHAnsi" w:cstheme="minorHAnsi"/>
          <w:lang w:val="en-US"/>
        </w:rPr>
        <w:t>U</w:t>
      </w:r>
      <w:r w:rsidRPr="00A621AB">
        <w:rPr>
          <w:rFonts w:asciiTheme="minorHAnsi" w:hAnsiTheme="minorHAnsi" w:cstheme="minorHAnsi"/>
          <w:i/>
          <w:vertAlign w:val="subscript"/>
          <w:lang w:val="en-US"/>
        </w:rPr>
        <w:t>f</w:t>
      </w:r>
      <w:r w:rsidRPr="00A621AB">
        <w:rPr>
          <w:rFonts w:asciiTheme="minorHAnsi" w:hAnsiTheme="minorHAnsi" w:cstheme="minorHAnsi"/>
          <w:lang w:val="el-GR"/>
        </w:rPr>
        <w:t xml:space="preserve"> και να αποφεύγονται φαινόμενα υγροποίησης στην επιφάνεια του αλουμινίου. Αυτό θα αποδεικνύεται με </w:t>
      </w:r>
      <w:r w:rsidRPr="00A621AB">
        <w:rPr>
          <w:rFonts w:asciiTheme="minorHAnsi" w:hAnsiTheme="minorHAnsi" w:cstheme="minorHAnsi"/>
          <w:u w:val="double"/>
          <w:lang w:val="el-GR"/>
        </w:rPr>
        <w:t>προσκόμιση</w:t>
      </w:r>
      <w:r w:rsidRPr="00A621AB">
        <w:rPr>
          <w:rFonts w:asciiTheme="minorHAnsi" w:hAnsiTheme="minorHAnsi" w:cstheme="minorHAnsi"/>
          <w:lang w:val="el-GR"/>
        </w:rPr>
        <w:t xml:space="preserve"> πιστοποιητικού από δοκιμή εργαστηρίου </w:t>
      </w:r>
      <w:r w:rsidRPr="00A621AB">
        <w:rPr>
          <w:rFonts w:asciiTheme="minorHAnsi" w:hAnsiTheme="minorHAnsi" w:cstheme="minorHAnsi"/>
          <w:lang w:val="en-US"/>
        </w:rPr>
        <w:t>EKANA</w:t>
      </w:r>
      <w:r w:rsidRPr="00A621AB">
        <w:rPr>
          <w:rFonts w:asciiTheme="minorHAnsi" w:hAnsiTheme="minorHAnsi" w:cstheme="minorHAnsi"/>
          <w:lang w:val="el-GR"/>
        </w:rPr>
        <w:t xml:space="preserve">Λ ή </w:t>
      </w:r>
      <w:r w:rsidRPr="00A621AB">
        <w:rPr>
          <w:rFonts w:asciiTheme="minorHAnsi" w:hAnsiTheme="minorHAnsi" w:cstheme="minorHAnsi"/>
          <w:lang w:val="en-US"/>
        </w:rPr>
        <w:t>IFT</w:t>
      </w:r>
      <w:r w:rsidRPr="00A621AB">
        <w:rPr>
          <w:rFonts w:asciiTheme="minorHAnsi" w:hAnsiTheme="minorHAnsi" w:cstheme="minorHAnsi"/>
          <w:lang w:val="el-GR"/>
        </w:rPr>
        <w:t xml:space="preserve"> </w:t>
      </w:r>
      <w:r w:rsidRPr="00A621AB">
        <w:rPr>
          <w:rFonts w:asciiTheme="minorHAnsi" w:hAnsiTheme="minorHAnsi" w:cstheme="minorHAnsi"/>
          <w:lang w:val="en-US"/>
        </w:rPr>
        <w:t>ROSENHEIM</w:t>
      </w:r>
      <w:r w:rsidRPr="00A621AB">
        <w:rPr>
          <w:rFonts w:asciiTheme="minorHAnsi" w:hAnsiTheme="minorHAnsi" w:cstheme="minorHAnsi"/>
          <w:lang w:val="el-GR"/>
        </w:rPr>
        <w:t xml:space="preserve"> ή </w:t>
      </w:r>
      <w:r w:rsidRPr="00A621AB">
        <w:rPr>
          <w:rFonts w:asciiTheme="minorHAnsi" w:hAnsiTheme="minorHAnsi" w:cstheme="minorHAnsi"/>
        </w:rPr>
        <w:t>ISTITUTO</w:t>
      </w:r>
      <w:r w:rsidRPr="00A621AB">
        <w:rPr>
          <w:rFonts w:asciiTheme="minorHAnsi" w:hAnsiTheme="minorHAnsi" w:cstheme="minorHAnsi"/>
          <w:lang w:val="el-GR"/>
        </w:rPr>
        <w:t xml:space="preserve"> </w:t>
      </w:r>
      <w:r w:rsidRPr="00A621AB">
        <w:rPr>
          <w:rFonts w:asciiTheme="minorHAnsi" w:hAnsiTheme="minorHAnsi" w:cstheme="minorHAnsi"/>
        </w:rPr>
        <w:t>GIORDANO</w:t>
      </w:r>
      <w:r w:rsidRPr="00A621AB">
        <w:rPr>
          <w:rFonts w:asciiTheme="minorHAnsi" w:hAnsiTheme="minorHAnsi" w:cstheme="minorHAnsi"/>
          <w:lang w:val="el-GR"/>
        </w:rPr>
        <w:t xml:space="preserve"> ή άλλων πιστοποιημένων εργαστηρίων στην Ελληνική ή Αγγλική Γλώσσα το οποίο θα είναι επικυρωμένο από δικηγόρο ή απλό αντίγραφο του εγγράφου που έχει επικυρωθεί από δικηγόρο. </w:t>
      </w:r>
    </w:p>
    <w:p w:rsidR="00851683" w:rsidRDefault="00851683" w:rsidP="00A621AB">
      <w:pPr>
        <w:rPr>
          <w:rFonts w:asciiTheme="minorHAnsi" w:hAnsiTheme="minorHAnsi" w:cstheme="minorHAnsi"/>
          <w:lang w:val="el-GR"/>
        </w:rPr>
      </w:pPr>
      <w:r>
        <w:rPr>
          <w:rFonts w:asciiTheme="minorHAnsi" w:hAnsiTheme="minorHAnsi" w:cstheme="minorHAnsi"/>
          <w:lang w:val="el-GR"/>
        </w:rPr>
        <w:t>ε. Πιστοποιητικά:</w:t>
      </w:r>
    </w:p>
    <w:p w:rsidR="00851683" w:rsidRPr="00851683" w:rsidRDefault="00851683" w:rsidP="00851683">
      <w:pPr>
        <w:spacing w:after="0"/>
        <w:rPr>
          <w:highlight w:val="lightGray"/>
          <w:lang w:val="el-GR"/>
        </w:rPr>
      </w:pPr>
      <w:r w:rsidRPr="00851683">
        <w:rPr>
          <w:highlight w:val="lightGray"/>
          <w:lang w:val="el-GR"/>
        </w:rPr>
        <w:t xml:space="preserve">Ο οικονομικός φορέας που συμμετέχει στο διαγωνισμό πρέπει να διαθέτει και να </w:t>
      </w:r>
      <w:r w:rsidRPr="00851683">
        <w:rPr>
          <w:highlight w:val="lightGray"/>
          <w:u w:val="double"/>
          <w:lang w:val="el-GR"/>
        </w:rPr>
        <w:t>προσκομίσει</w:t>
      </w:r>
      <w:r w:rsidRPr="00851683">
        <w:rPr>
          <w:highlight w:val="lightGray"/>
          <w:lang w:val="el-GR"/>
        </w:rPr>
        <w:t xml:space="preserve"> τα παρακάτω πιστοποιητικά στην Ελληνική ή Αγγλική Γλώσσα τα οποία θα είναι επικυρωμένο από δικηγόρο ή απλά αντίγραφα των εγγράφων που έχουν επικυρωθεί από δικηγόρο:</w:t>
      </w:r>
    </w:p>
    <w:p w:rsidR="00851683" w:rsidRPr="00851683" w:rsidRDefault="00851683" w:rsidP="00851683">
      <w:pPr>
        <w:spacing w:after="0"/>
        <w:ind w:firstLine="720"/>
        <w:rPr>
          <w:highlight w:val="lightGray"/>
          <w:lang w:val="el-GR"/>
        </w:rPr>
      </w:pPr>
      <w:r w:rsidRPr="00851683">
        <w:rPr>
          <w:highlight w:val="lightGray"/>
          <w:lang w:val="en-US"/>
        </w:rPr>
        <w:t>I</w:t>
      </w:r>
      <w:r w:rsidRPr="00851683">
        <w:rPr>
          <w:highlight w:val="lightGray"/>
          <w:lang w:val="el-GR"/>
        </w:rPr>
        <w:t xml:space="preserve">. </w:t>
      </w:r>
      <w:r w:rsidRPr="00851683">
        <w:rPr>
          <w:highlight w:val="lightGray"/>
        </w:rPr>
        <w:t>ISO</w:t>
      </w:r>
      <w:r w:rsidRPr="00851683">
        <w:rPr>
          <w:highlight w:val="lightGray"/>
          <w:lang w:val="el-GR"/>
        </w:rPr>
        <w:t xml:space="preserve"> 9001:2015 ή νεότερο για το Σύστημα Διαχείρισης Ποιότητας </w:t>
      </w:r>
    </w:p>
    <w:p w:rsidR="00851683" w:rsidRPr="00851683" w:rsidRDefault="00851683" w:rsidP="00851683">
      <w:pPr>
        <w:spacing w:after="0"/>
        <w:ind w:firstLine="720"/>
        <w:rPr>
          <w:highlight w:val="lightGray"/>
          <w:lang w:val="el-GR"/>
        </w:rPr>
      </w:pPr>
      <w:r w:rsidRPr="00851683">
        <w:rPr>
          <w:highlight w:val="lightGray"/>
          <w:lang w:val="en-US"/>
        </w:rPr>
        <w:t>II</w:t>
      </w:r>
      <w:r w:rsidRPr="00851683">
        <w:rPr>
          <w:highlight w:val="lightGray"/>
          <w:lang w:val="el-GR"/>
        </w:rPr>
        <w:t xml:space="preserve">. </w:t>
      </w:r>
      <w:r w:rsidRPr="00851683">
        <w:rPr>
          <w:highlight w:val="lightGray"/>
        </w:rPr>
        <w:t>ISO</w:t>
      </w:r>
      <w:r w:rsidRPr="00851683">
        <w:rPr>
          <w:highlight w:val="lightGray"/>
          <w:lang w:val="el-GR"/>
        </w:rPr>
        <w:t xml:space="preserve"> 14001:2015 ή νεότερο για το Σύστημα Περιβαλλοντικής Διαχείρισης</w:t>
      </w:r>
    </w:p>
    <w:p w:rsidR="00851683" w:rsidRPr="00851683" w:rsidRDefault="00851683" w:rsidP="00851683">
      <w:pPr>
        <w:ind w:left="720"/>
        <w:rPr>
          <w:highlight w:val="lightGray"/>
          <w:lang w:val="el-GR"/>
        </w:rPr>
      </w:pPr>
      <w:r w:rsidRPr="00851683">
        <w:rPr>
          <w:highlight w:val="lightGray"/>
          <w:lang w:val="en-US"/>
        </w:rPr>
        <w:t>III</w:t>
      </w:r>
      <w:r w:rsidRPr="00851683">
        <w:rPr>
          <w:highlight w:val="lightGray"/>
          <w:lang w:val="el-GR"/>
        </w:rPr>
        <w:t xml:space="preserve">. ΕΛΟΤ 1801:2008 ή νεότερο, </w:t>
      </w:r>
      <w:r w:rsidRPr="00851683">
        <w:rPr>
          <w:highlight w:val="lightGray"/>
          <w:lang w:val="en-US"/>
        </w:rPr>
        <w:t>O</w:t>
      </w:r>
      <w:r w:rsidRPr="00851683">
        <w:rPr>
          <w:highlight w:val="lightGray"/>
        </w:rPr>
        <w:t>HSAS</w:t>
      </w:r>
      <w:r w:rsidRPr="00851683">
        <w:rPr>
          <w:highlight w:val="lightGray"/>
          <w:lang w:val="el-GR"/>
        </w:rPr>
        <w:t xml:space="preserve"> 18001:2007 ή νεότερο για το Σύστημα Διαχείρισης Υγείας &amp; ασφάλειας στην εργασία</w:t>
      </w:r>
    </w:p>
    <w:p w:rsidR="00851683" w:rsidRPr="00851683" w:rsidRDefault="00851683" w:rsidP="00851683">
      <w:pPr>
        <w:spacing w:after="0"/>
        <w:rPr>
          <w:highlight w:val="lightGray"/>
          <w:lang w:val="el-GR"/>
        </w:rPr>
      </w:pPr>
      <w:r w:rsidRPr="00851683">
        <w:rPr>
          <w:highlight w:val="lightGray"/>
          <w:lang w:val="el-GR" w:eastAsia="x-none"/>
        </w:rPr>
        <w:t>δ.</w:t>
      </w:r>
      <w:r w:rsidRPr="00851683">
        <w:rPr>
          <w:highlight w:val="lightGray"/>
          <w:lang w:val="el-GR"/>
        </w:rPr>
        <w:t xml:space="preserve"> Η εταιρεία παραγωγής των προφίλ αλουμινίου που έχει επιλεγεί από τον οικονομικό φορέα πρέπει να διαθέτει τα παρακάτω πιστοποιητικά που θα </w:t>
      </w:r>
      <w:r w:rsidRPr="00851683">
        <w:rPr>
          <w:highlight w:val="lightGray"/>
          <w:u w:val="double"/>
          <w:lang w:val="el-GR"/>
        </w:rPr>
        <w:t>προσκομισθούν</w:t>
      </w:r>
      <w:r w:rsidRPr="00851683">
        <w:rPr>
          <w:highlight w:val="lightGray"/>
          <w:lang w:val="el-GR"/>
        </w:rPr>
        <w:t xml:space="preserve"> στην Ελληνική ή Αγγλική Γλώσσα τα οποία θα είναι επικυρωμένα από δικηγόρο ή απλά αντίγραφα των εγγράφων που έχουν επικυρωθεί από δικηγόρο:</w:t>
      </w:r>
    </w:p>
    <w:p w:rsidR="00851683" w:rsidRPr="00851683" w:rsidRDefault="00851683" w:rsidP="00851683">
      <w:pPr>
        <w:spacing w:after="0"/>
        <w:ind w:firstLine="720"/>
        <w:rPr>
          <w:highlight w:val="lightGray"/>
          <w:lang w:val="el-GR"/>
        </w:rPr>
      </w:pPr>
      <w:r w:rsidRPr="00851683">
        <w:rPr>
          <w:highlight w:val="lightGray"/>
          <w:lang w:val="en-US"/>
        </w:rPr>
        <w:t>I</w:t>
      </w:r>
      <w:r w:rsidRPr="00851683">
        <w:rPr>
          <w:highlight w:val="lightGray"/>
          <w:lang w:val="el-GR"/>
        </w:rPr>
        <w:t xml:space="preserve">. </w:t>
      </w:r>
      <w:r w:rsidRPr="00851683">
        <w:rPr>
          <w:highlight w:val="lightGray"/>
        </w:rPr>
        <w:t>ISO</w:t>
      </w:r>
      <w:r w:rsidRPr="00851683">
        <w:rPr>
          <w:highlight w:val="lightGray"/>
          <w:lang w:val="el-GR"/>
        </w:rPr>
        <w:t xml:space="preserve"> 9001:2015 ή νεότερο για το Σύστημα Διαχείρισης Ποιότητας </w:t>
      </w:r>
    </w:p>
    <w:p w:rsidR="00851683" w:rsidRPr="00851683" w:rsidRDefault="00851683" w:rsidP="00851683">
      <w:pPr>
        <w:spacing w:after="0"/>
        <w:ind w:firstLine="720"/>
        <w:rPr>
          <w:highlight w:val="lightGray"/>
          <w:lang w:val="el-GR"/>
        </w:rPr>
      </w:pPr>
      <w:r w:rsidRPr="00851683">
        <w:rPr>
          <w:highlight w:val="lightGray"/>
          <w:lang w:val="en-US"/>
        </w:rPr>
        <w:t>II</w:t>
      </w:r>
      <w:r w:rsidRPr="00851683">
        <w:rPr>
          <w:highlight w:val="lightGray"/>
          <w:lang w:val="el-GR"/>
        </w:rPr>
        <w:t xml:space="preserve">. </w:t>
      </w:r>
      <w:r w:rsidRPr="00851683">
        <w:rPr>
          <w:highlight w:val="lightGray"/>
        </w:rPr>
        <w:t>ISO</w:t>
      </w:r>
      <w:r w:rsidRPr="00851683">
        <w:rPr>
          <w:highlight w:val="lightGray"/>
          <w:lang w:val="el-GR"/>
        </w:rPr>
        <w:t xml:space="preserve"> 14001:2015 ή νεότερο για το Σύστημα Περιβαλλοντικής Διαχείρισης</w:t>
      </w:r>
    </w:p>
    <w:p w:rsidR="00851683" w:rsidRPr="00851683" w:rsidRDefault="00851683" w:rsidP="00851683">
      <w:pPr>
        <w:spacing w:after="0"/>
        <w:ind w:left="720"/>
        <w:rPr>
          <w:highlight w:val="lightGray"/>
          <w:lang w:val="el-GR"/>
        </w:rPr>
      </w:pPr>
      <w:r w:rsidRPr="00851683">
        <w:rPr>
          <w:highlight w:val="lightGray"/>
          <w:lang w:val="en-US"/>
        </w:rPr>
        <w:t>III</w:t>
      </w:r>
      <w:r w:rsidRPr="00851683">
        <w:rPr>
          <w:highlight w:val="lightGray"/>
          <w:lang w:val="el-GR"/>
        </w:rPr>
        <w:t xml:space="preserve">. ΕΛΟΤ 1801:2008 ή νεότερο, </w:t>
      </w:r>
      <w:r w:rsidRPr="00851683">
        <w:rPr>
          <w:highlight w:val="lightGray"/>
          <w:lang w:val="en-US"/>
        </w:rPr>
        <w:t>O</w:t>
      </w:r>
      <w:r w:rsidRPr="00851683">
        <w:rPr>
          <w:highlight w:val="lightGray"/>
        </w:rPr>
        <w:t>HSAS</w:t>
      </w:r>
      <w:r w:rsidRPr="00851683">
        <w:rPr>
          <w:highlight w:val="lightGray"/>
          <w:lang w:val="el-GR"/>
        </w:rPr>
        <w:t xml:space="preserve"> 18001:2007 ή νεότερο για το Σύστημα Διαχείρισης Υγείας &amp; ασφάλειας στην εργασία</w:t>
      </w:r>
    </w:p>
    <w:p w:rsidR="00851683" w:rsidRPr="00851683" w:rsidRDefault="00851683" w:rsidP="00851683">
      <w:pPr>
        <w:spacing w:after="0"/>
        <w:ind w:left="720"/>
        <w:rPr>
          <w:highlight w:val="lightGray"/>
          <w:lang w:val="el-GR"/>
        </w:rPr>
      </w:pPr>
    </w:p>
    <w:p w:rsidR="00851683" w:rsidRPr="00851683" w:rsidRDefault="00851683" w:rsidP="00851683">
      <w:pPr>
        <w:spacing w:after="0"/>
        <w:rPr>
          <w:highlight w:val="lightGray"/>
          <w:lang w:val="el-GR"/>
        </w:rPr>
      </w:pPr>
      <w:r w:rsidRPr="00851683">
        <w:rPr>
          <w:highlight w:val="lightGray"/>
          <w:lang w:val="el-GR" w:eastAsia="x-none"/>
        </w:rPr>
        <w:t xml:space="preserve">ε. </w:t>
      </w:r>
      <w:r w:rsidRPr="00851683">
        <w:rPr>
          <w:highlight w:val="lightGray"/>
          <w:lang w:val="el-GR"/>
        </w:rPr>
        <w:t xml:space="preserve">Η εταιρεία παραγωγής τζαμιών που έχει επιλεγεί από τον οικονομικό φορέα πρέπει να διαθέτει τα παρακάτω πιστοποιητικά που θα </w:t>
      </w:r>
      <w:r w:rsidRPr="00851683">
        <w:rPr>
          <w:highlight w:val="lightGray"/>
          <w:u w:val="double"/>
          <w:lang w:val="el-GR"/>
        </w:rPr>
        <w:t>προσκομισθούν,</w:t>
      </w:r>
      <w:r w:rsidRPr="00851683">
        <w:rPr>
          <w:highlight w:val="lightGray"/>
          <w:lang w:val="el-GR"/>
        </w:rPr>
        <w:t xml:space="preserve"> στην Ελληνική ή Αγγλική Γλώσσα τα οποία θα είναι επικυρωμένα από δικηγόρο ή απλά αντίγραφα των εγγράφων που έχουν επικυρωθεί από δικηγόρο:</w:t>
      </w:r>
    </w:p>
    <w:p w:rsidR="00851683" w:rsidRPr="00851683" w:rsidRDefault="00851683" w:rsidP="00851683">
      <w:pPr>
        <w:spacing w:after="0"/>
        <w:ind w:firstLine="720"/>
        <w:rPr>
          <w:highlight w:val="lightGray"/>
          <w:lang w:val="el-GR"/>
        </w:rPr>
      </w:pPr>
      <w:r w:rsidRPr="00851683">
        <w:rPr>
          <w:highlight w:val="lightGray"/>
          <w:lang w:val="en-US"/>
        </w:rPr>
        <w:t>I</w:t>
      </w:r>
      <w:r w:rsidRPr="00851683">
        <w:rPr>
          <w:highlight w:val="lightGray"/>
          <w:lang w:val="el-GR"/>
        </w:rPr>
        <w:t xml:space="preserve">. </w:t>
      </w:r>
      <w:r w:rsidRPr="00851683">
        <w:rPr>
          <w:highlight w:val="lightGray"/>
        </w:rPr>
        <w:t>ISO</w:t>
      </w:r>
      <w:r w:rsidRPr="00851683">
        <w:rPr>
          <w:highlight w:val="lightGray"/>
          <w:lang w:val="el-GR"/>
        </w:rPr>
        <w:t xml:space="preserve"> 9001:2015 ή νεότερο για το Σύστημα Διαχείρισης Ποιότητας</w:t>
      </w:r>
    </w:p>
    <w:p w:rsidR="00851683" w:rsidRPr="00851683" w:rsidRDefault="00851683" w:rsidP="00851683">
      <w:pPr>
        <w:ind w:firstLine="720"/>
        <w:rPr>
          <w:lang w:val="el-GR"/>
        </w:rPr>
      </w:pPr>
      <w:r w:rsidRPr="00851683">
        <w:rPr>
          <w:highlight w:val="lightGray"/>
          <w:lang w:val="en-US"/>
        </w:rPr>
        <w:t>II</w:t>
      </w:r>
      <w:r w:rsidRPr="00851683">
        <w:rPr>
          <w:highlight w:val="lightGray"/>
          <w:lang w:val="el-GR"/>
        </w:rPr>
        <w:t xml:space="preserve">. </w:t>
      </w:r>
      <w:r w:rsidRPr="00851683">
        <w:rPr>
          <w:highlight w:val="lightGray"/>
        </w:rPr>
        <w:t>ISO</w:t>
      </w:r>
      <w:r w:rsidRPr="00851683">
        <w:rPr>
          <w:highlight w:val="lightGray"/>
          <w:lang w:val="el-GR"/>
        </w:rPr>
        <w:t xml:space="preserve"> 14001:2015 ή νεότερο για το Σύστημα Περιβαλλοντικής Διαχείρισης  </w:t>
      </w:r>
      <w:r w:rsidRPr="00851683">
        <w:rPr>
          <w:rStyle w:val="FootnoteReference2"/>
          <w:szCs w:val="22"/>
          <w:highlight w:val="lightGray"/>
          <w:lang w:val="el-GR"/>
        </w:rPr>
        <w:footnoteReference w:id="126"/>
      </w:r>
      <w:r w:rsidRPr="00851683">
        <w:rPr>
          <w:highlight w:val="lightGray"/>
          <w:lang w:val="el-GR"/>
        </w:rPr>
        <w:t xml:space="preserve"> και θα πρέπει να προσκομιστούν</w:t>
      </w:r>
      <w:r w:rsidRPr="00851683">
        <w:rPr>
          <w:lang w:val="el-GR"/>
        </w:rPr>
        <w:t xml:space="preserve"> </w:t>
      </w:r>
    </w:p>
    <w:p w:rsidR="00851683" w:rsidRPr="00A621AB" w:rsidRDefault="00851683" w:rsidP="00A621AB">
      <w:pPr>
        <w:rPr>
          <w:rFonts w:asciiTheme="minorHAnsi" w:hAnsiTheme="minorHAnsi" w:cstheme="minorHAnsi"/>
          <w:lang w:val="el-GR"/>
        </w:rPr>
      </w:pPr>
    </w:p>
    <w:p w:rsidR="00A621AB" w:rsidRDefault="00A621AB" w:rsidP="00A621AB">
      <w:pPr>
        <w:rPr>
          <w:rFonts w:asciiTheme="minorHAnsi" w:hAnsiTheme="minorHAnsi" w:cstheme="minorHAnsi"/>
          <w:lang w:val="el-GR"/>
        </w:rPr>
      </w:pPr>
    </w:p>
    <w:p w:rsidR="00A621AB" w:rsidRPr="00A621AB" w:rsidRDefault="00851683" w:rsidP="00A621AB">
      <w:pPr>
        <w:spacing w:after="0"/>
        <w:rPr>
          <w:rFonts w:asciiTheme="minorHAnsi" w:hAnsiTheme="minorHAnsi" w:cstheme="minorHAnsi"/>
          <w:lang w:val="el-GR"/>
        </w:rPr>
      </w:pPr>
      <w:r>
        <w:rPr>
          <w:rFonts w:asciiTheme="minorHAnsi" w:hAnsiTheme="minorHAnsi" w:cstheme="minorHAnsi"/>
          <w:lang w:val="el-GR"/>
        </w:rPr>
        <w:t>στ</w:t>
      </w:r>
      <w:r w:rsidR="00A621AB">
        <w:rPr>
          <w:rFonts w:asciiTheme="minorHAnsi" w:hAnsiTheme="minorHAnsi" w:cstheme="minorHAnsi"/>
          <w:lang w:val="el-GR"/>
        </w:rPr>
        <w:t>. Υ</w:t>
      </w:r>
      <w:r w:rsidR="00A621AB" w:rsidRPr="00A621AB">
        <w:rPr>
          <w:rFonts w:asciiTheme="minorHAnsi" w:hAnsiTheme="minorHAnsi" w:cstheme="minorHAnsi"/>
          <w:lang w:val="el-GR"/>
        </w:rPr>
        <w:t>πεύθυνη δήλωση με την οποία θα δηλώνει ότι :</w:t>
      </w:r>
    </w:p>
    <w:p w:rsidR="00A621AB" w:rsidRPr="00A621AB" w:rsidRDefault="00A621AB" w:rsidP="00A621AB">
      <w:pPr>
        <w:spacing w:after="0"/>
        <w:ind w:firstLine="720"/>
        <w:rPr>
          <w:rFonts w:asciiTheme="minorHAnsi" w:hAnsiTheme="minorHAnsi" w:cstheme="minorHAnsi"/>
          <w:lang w:val="el-GR"/>
        </w:rPr>
      </w:pPr>
      <w:r w:rsidRPr="00A621AB">
        <w:rPr>
          <w:rFonts w:asciiTheme="minorHAnsi" w:hAnsiTheme="minorHAnsi" w:cstheme="minorHAnsi"/>
          <w:lang w:val="en-US"/>
        </w:rPr>
        <w:t>I</w:t>
      </w:r>
      <w:r w:rsidRPr="00A621AB">
        <w:rPr>
          <w:rFonts w:asciiTheme="minorHAnsi" w:hAnsiTheme="minorHAnsi" w:cstheme="minorHAnsi"/>
          <w:lang w:val="el-GR"/>
        </w:rPr>
        <w:t xml:space="preserve">. θα προσκομίσει σήμανση </w:t>
      </w:r>
      <w:r w:rsidRPr="00A621AB">
        <w:rPr>
          <w:rFonts w:asciiTheme="minorHAnsi" w:hAnsiTheme="minorHAnsi" w:cstheme="minorHAnsi"/>
          <w:lang w:val="en-US"/>
        </w:rPr>
        <w:t>CE</w:t>
      </w:r>
      <w:r w:rsidRPr="00A621AB">
        <w:rPr>
          <w:rFonts w:asciiTheme="minorHAnsi" w:hAnsiTheme="minorHAnsi" w:cstheme="minorHAnsi"/>
          <w:lang w:val="el-GR"/>
        </w:rPr>
        <w:t xml:space="preserve"> όλων των προς προμήθεια ειδών (κούφωμα αλουμινίου, τζάμι) κατά την παραλαβή των ειδών. </w:t>
      </w:r>
    </w:p>
    <w:p w:rsidR="00A621AB" w:rsidRPr="00A621AB" w:rsidRDefault="00A621AB" w:rsidP="00A621AB">
      <w:pPr>
        <w:spacing w:after="0"/>
        <w:ind w:firstLine="720"/>
        <w:rPr>
          <w:rFonts w:asciiTheme="minorHAnsi" w:hAnsiTheme="minorHAnsi" w:cstheme="minorHAnsi"/>
          <w:lang w:val="el-GR"/>
        </w:rPr>
      </w:pPr>
      <w:r w:rsidRPr="00A621AB">
        <w:rPr>
          <w:rFonts w:asciiTheme="minorHAnsi" w:hAnsiTheme="minorHAnsi" w:cstheme="minorHAnsi"/>
          <w:lang w:val="en-US"/>
        </w:rPr>
        <w:t>II</w:t>
      </w:r>
      <w:r w:rsidRPr="00A621AB">
        <w:rPr>
          <w:rFonts w:asciiTheme="minorHAnsi" w:hAnsiTheme="minorHAnsi" w:cstheme="minorHAnsi"/>
          <w:lang w:val="el-GR"/>
        </w:rPr>
        <w:t xml:space="preserve">. Σε περίπτωση που ανακηρυχτεί ανάδοχος της προμήθειας θα ορίσει μηχανικό ασφάλειας που θα έχει και την πλήρη ευθύνη της προμήθειας. </w:t>
      </w:r>
    </w:p>
    <w:p w:rsidR="00A621AB" w:rsidRPr="00A621AB" w:rsidRDefault="00A621AB" w:rsidP="00A621AB">
      <w:pPr>
        <w:ind w:firstLine="720"/>
        <w:rPr>
          <w:rFonts w:asciiTheme="minorHAnsi" w:hAnsiTheme="minorHAnsi" w:cstheme="minorHAnsi"/>
          <w:lang w:val="el-GR"/>
        </w:rPr>
      </w:pPr>
      <w:r w:rsidRPr="00A621AB">
        <w:rPr>
          <w:rFonts w:asciiTheme="minorHAnsi" w:hAnsiTheme="minorHAnsi" w:cstheme="minorHAnsi"/>
          <w:lang w:val="en-US"/>
        </w:rPr>
        <w:lastRenderedPageBreak/>
        <w:t>III</w:t>
      </w:r>
      <w:r w:rsidRPr="00A621AB">
        <w:rPr>
          <w:rFonts w:asciiTheme="minorHAnsi" w:hAnsiTheme="minorHAnsi" w:cstheme="minorHAnsi"/>
          <w:lang w:val="el-GR"/>
        </w:rPr>
        <w:t>. Ο χρόνος εγγύησης της προμήθεια και εγκατάστασης είναι πέντε (5) έτη, αρχής γενομένης από την ημερομηνία παραλαβής του έργου. Κατά τον χρόνο εγγύησης θα παρέχονται δωρεάν από τον Ανάδοχο τα παρακάτω :</w:t>
      </w:r>
    </w:p>
    <w:p w:rsidR="00A621AB" w:rsidRPr="00A621AB" w:rsidRDefault="00A621AB" w:rsidP="00A621AB">
      <w:pPr>
        <w:spacing w:after="0"/>
        <w:ind w:left="1440"/>
        <w:rPr>
          <w:rFonts w:asciiTheme="minorHAnsi" w:hAnsiTheme="minorHAnsi" w:cstheme="minorHAnsi"/>
          <w:lang w:val="el-GR"/>
        </w:rPr>
      </w:pPr>
      <w:r w:rsidRPr="00A621AB">
        <w:rPr>
          <w:rFonts w:asciiTheme="minorHAnsi" w:hAnsiTheme="minorHAnsi" w:cstheme="minorHAnsi"/>
          <w:lang w:val="el-GR"/>
        </w:rPr>
        <w:t xml:space="preserve">ι) Η αντικατάσταση οποιουδήποτε υλικού παρουσιάσει προβλήματα κατασκευαστικής λειτουργίας για όλο το διάστημα εγγύησης </w:t>
      </w:r>
    </w:p>
    <w:p w:rsidR="00A621AB" w:rsidRPr="00A621AB" w:rsidRDefault="00A621AB" w:rsidP="00A621AB">
      <w:pPr>
        <w:spacing w:after="0"/>
        <w:ind w:left="1440"/>
        <w:rPr>
          <w:rFonts w:asciiTheme="minorHAnsi" w:hAnsiTheme="minorHAnsi" w:cstheme="minorHAnsi"/>
          <w:lang w:val="el-GR"/>
        </w:rPr>
      </w:pPr>
      <w:r w:rsidRPr="00A621AB">
        <w:rPr>
          <w:rFonts w:asciiTheme="minorHAnsi" w:hAnsiTheme="minorHAnsi" w:cstheme="minorHAnsi"/>
          <w:lang w:val="el-GR"/>
        </w:rPr>
        <w:t xml:space="preserve">ιι) Η παροχή τεχνικής υποστήριξης καθ’ όλη την διάρκεια της περιόδου εγγύησης για επίλυση τυχόν προβλημάτων μέσω τηλεφώνου, </w:t>
      </w:r>
      <w:r w:rsidRPr="00A621AB">
        <w:rPr>
          <w:rFonts w:asciiTheme="minorHAnsi" w:hAnsiTheme="minorHAnsi" w:cstheme="minorHAnsi"/>
        </w:rPr>
        <w:t>fax</w:t>
      </w:r>
      <w:r w:rsidRPr="00A621AB">
        <w:rPr>
          <w:rFonts w:asciiTheme="minorHAnsi" w:hAnsiTheme="minorHAnsi" w:cstheme="minorHAnsi"/>
          <w:lang w:val="el-GR"/>
        </w:rPr>
        <w:t>, καθώς και Ηλεκτρονικού ταχυδρομείου (</w:t>
      </w:r>
      <w:r w:rsidRPr="00A621AB">
        <w:rPr>
          <w:rFonts w:asciiTheme="minorHAnsi" w:hAnsiTheme="minorHAnsi" w:cstheme="minorHAnsi"/>
        </w:rPr>
        <w:t>e</w:t>
      </w:r>
      <w:r w:rsidRPr="00A621AB">
        <w:rPr>
          <w:rFonts w:asciiTheme="minorHAnsi" w:hAnsiTheme="minorHAnsi" w:cstheme="minorHAnsi"/>
          <w:lang w:val="el-GR"/>
        </w:rPr>
        <w:t>-</w:t>
      </w:r>
      <w:r w:rsidRPr="00A621AB">
        <w:rPr>
          <w:rFonts w:asciiTheme="minorHAnsi" w:hAnsiTheme="minorHAnsi" w:cstheme="minorHAnsi"/>
        </w:rPr>
        <w:t>mail</w:t>
      </w:r>
      <w:r w:rsidRPr="00A621AB">
        <w:rPr>
          <w:rFonts w:asciiTheme="minorHAnsi" w:hAnsiTheme="minorHAnsi" w:cstheme="minorHAnsi"/>
          <w:lang w:val="el-GR"/>
        </w:rPr>
        <w:t xml:space="preserve">). </w:t>
      </w:r>
    </w:p>
    <w:p w:rsidR="00A621AB" w:rsidRPr="00A621AB" w:rsidRDefault="00A621AB" w:rsidP="00A621AB">
      <w:pPr>
        <w:spacing w:after="0"/>
        <w:ind w:left="1440"/>
        <w:rPr>
          <w:rFonts w:asciiTheme="minorHAnsi" w:hAnsiTheme="minorHAnsi" w:cstheme="minorHAnsi"/>
          <w:lang w:val="el-GR"/>
        </w:rPr>
      </w:pPr>
      <w:r w:rsidRPr="00A621AB">
        <w:rPr>
          <w:rFonts w:asciiTheme="minorHAnsi" w:hAnsiTheme="minorHAnsi" w:cstheme="minorHAnsi"/>
          <w:lang w:val="el-GR"/>
        </w:rPr>
        <w:t xml:space="preserve">ιιι) Η ανταπόκριση του αναδόχου σε περίπτωση βλάβης που θα πρέπει να είναι: εντός 48 ωρών από τη στιγμή της αναγγελίας της βλάβης, </w:t>
      </w:r>
    </w:p>
    <w:p w:rsidR="00A621AB" w:rsidRPr="00A621AB" w:rsidRDefault="00A621AB" w:rsidP="00A621AB">
      <w:pPr>
        <w:ind w:left="1440"/>
        <w:rPr>
          <w:rFonts w:asciiTheme="minorHAnsi" w:hAnsiTheme="minorHAnsi" w:cstheme="minorHAnsi"/>
          <w:lang w:val="el-GR"/>
        </w:rPr>
      </w:pPr>
      <w:r w:rsidRPr="00A621AB">
        <w:rPr>
          <w:rFonts w:asciiTheme="minorHAnsi" w:hAnsiTheme="minorHAnsi" w:cstheme="minorHAnsi"/>
          <w:lang w:val="el-GR"/>
        </w:rPr>
        <w:t xml:space="preserve">ιιιι) Ο Ανάδοχος αναλαμβάνει τα έξοδα μετακινήσεων ή αποστολής εξοπλισμού, καθ΄ όλη την διάρκεια της περιόδου εγγύησης. </w:t>
      </w:r>
    </w:p>
    <w:p w:rsidR="00DF22E8" w:rsidRDefault="00DF22E8" w:rsidP="00DF22E8">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Pr>
          <w:rStyle w:val="WW-FootnoteReference9"/>
          <w:lang w:val="el-GR"/>
        </w:rPr>
        <w:footnoteReference w:id="127"/>
      </w:r>
      <w:r>
        <w:rPr>
          <w:lang w:val="el-GR"/>
        </w:rPr>
        <w:t>.</w:t>
      </w:r>
    </w:p>
    <w:p w:rsidR="00DF22E8" w:rsidRPr="00BF16BA" w:rsidRDefault="00DF22E8" w:rsidP="00DF22E8">
      <w:pPr>
        <w:tabs>
          <w:tab w:val="left" w:pos="3340"/>
        </w:tabs>
        <w:rPr>
          <w:lang w:val="el-GR"/>
        </w:rPr>
      </w:pPr>
      <w:r>
        <w:rPr>
          <w:lang w:val="el-GR"/>
        </w:rPr>
        <w:tab/>
      </w:r>
    </w:p>
    <w:p w:rsidR="00DF22E8" w:rsidRPr="00105314" w:rsidRDefault="00DF22E8" w:rsidP="00DF22E8">
      <w:pPr>
        <w:pStyle w:val="3"/>
        <w:rPr>
          <w:lang w:val="el-GR"/>
        </w:rPr>
      </w:pPr>
      <w:bookmarkStart w:id="39" w:name="_Toc31200741"/>
      <w:r>
        <w:rPr>
          <w:lang w:val="el-GR"/>
        </w:rPr>
        <w:t>2.4.4</w:t>
      </w:r>
      <w:r>
        <w:rPr>
          <w:lang w:val="el-GR"/>
        </w:rPr>
        <w:tab/>
        <w:t>Περιεχόμενα Φακέλου «Οικονομική Προσφορά» / Τρόπος σύνταξης και υποβολής οικονομικών προσφορών</w:t>
      </w:r>
      <w:bookmarkEnd w:id="39"/>
    </w:p>
    <w:p w:rsidR="00DF22E8" w:rsidRPr="00105314" w:rsidRDefault="00DF22E8" w:rsidP="00DF22E8">
      <w:pPr>
        <w:rPr>
          <w:lang w:val="el-GR"/>
        </w:rPr>
      </w:pPr>
      <w:r>
        <w:rPr>
          <w:lang w:val="el-GR"/>
        </w:rPr>
        <w:t xml:space="preserve">Η Οικονομική Προσφορά συντάσσεται με βάση το αναγραφόμενο στην παρούσα κριτήριο ανάθεσης </w:t>
      </w:r>
      <w:r w:rsidRPr="007246B7">
        <w:rPr>
          <w:i/>
          <w:color w:val="5B9BD5"/>
          <w:lang w:val="el-GR" w:eastAsia="el-GR"/>
        </w:rPr>
        <w:t>[τιμή</w:t>
      </w:r>
      <w:r w:rsidRPr="00654DC8">
        <w:rPr>
          <w:i/>
          <w:strike/>
          <w:color w:val="5B9BD5"/>
          <w:lang w:val="el-GR" w:eastAsia="el-GR"/>
        </w:rPr>
        <w:t>]</w:t>
      </w:r>
      <w:r>
        <w:rPr>
          <w:lang w:val="el-GR"/>
        </w:rPr>
        <w:t xml:space="preserve">όπως ορίζεται </w:t>
      </w:r>
      <w:r w:rsidRPr="001C252B">
        <w:rPr>
          <w:lang w:val="el-GR"/>
        </w:rPr>
        <w:t xml:space="preserve">κατωτέρω </w:t>
      </w:r>
      <w:r w:rsidRPr="001C252B">
        <w:rPr>
          <w:i/>
          <w:color w:val="5B9BD5"/>
          <w:lang w:val="el-GR" w:eastAsia="el-GR"/>
        </w:rPr>
        <w:t>ή</w:t>
      </w:r>
      <w:r w:rsidRPr="001C252B">
        <w:rPr>
          <w:lang w:val="el-GR"/>
        </w:rPr>
        <w:t xml:space="preserve"> σύμφωνα με τα οριζόμενα στο Παράρτημα </w:t>
      </w:r>
      <w:r w:rsidRPr="001C252B">
        <w:rPr>
          <w:lang w:val="en-US"/>
        </w:rPr>
        <w:t>IV</w:t>
      </w:r>
      <w:r w:rsidRPr="001C252B">
        <w:rPr>
          <w:lang w:val="el-GR"/>
        </w:rPr>
        <w:t xml:space="preserve"> της διακήρυξης:</w:t>
      </w:r>
      <w:r>
        <w:rPr>
          <w:lang w:val="el-GR"/>
        </w:rPr>
        <w:t xml:space="preserve"> </w:t>
      </w:r>
    </w:p>
    <w:p w:rsidR="00DF22E8" w:rsidRPr="00105314" w:rsidRDefault="00DF22E8" w:rsidP="00DF22E8">
      <w:pPr>
        <w:rPr>
          <w:lang w:val="el-GR"/>
        </w:rPr>
      </w:pPr>
      <w:r>
        <w:rPr>
          <w:i/>
          <w:lang w:val="el-GR" w:eastAsia="el-GR"/>
        </w:rPr>
        <w:t>Α. Τιμές</w:t>
      </w:r>
    </w:p>
    <w:p w:rsidR="00DF22E8" w:rsidRPr="00105314" w:rsidRDefault="00DF22E8" w:rsidP="00DF22E8">
      <w:pPr>
        <w:rPr>
          <w:lang w:val="el-GR"/>
        </w:rPr>
      </w:pPr>
      <w:r>
        <w:rPr>
          <w:lang w:val="el-GR" w:eastAsia="el-GR"/>
        </w:rPr>
        <w:t>[</w:t>
      </w:r>
      <w:r>
        <w:rPr>
          <w:i/>
          <w:color w:val="5B9BD5"/>
          <w:lang w:val="el-GR" w:eastAsia="el-GR"/>
        </w:rPr>
        <w:t>ΠΡΟΣΦΟΡΑ ΜΕ ΤΙΜΗ ΜΟΝΑΔΑΣ</w:t>
      </w:r>
      <w:r>
        <w:rPr>
          <w:lang w:val="el-GR" w:eastAsia="el-GR"/>
        </w:rPr>
        <w:t>]</w:t>
      </w:r>
    </w:p>
    <w:p w:rsidR="00DF22E8" w:rsidRDefault="00DF22E8" w:rsidP="00DF22E8">
      <w:pPr>
        <w:rPr>
          <w:lang w:val="el-GR"/>
        </w:rPr>
      </w:pPr>
      <w:r>
        <w:rPr>
          <w:lang w:val="el-GR" w:eastAsia="el-GR"/>
        </w:rPr>
        <w:t xml:space="preserve">Η τιμή του προς προμήθεια εξοπλισμού </w:t>
      </w:r>
      <w:r w:rsidR="00D500C8">
        <w:rPr>
          <w:lang w:val="el-GR" w:eastAsia="el-GR"/>
        </w:rPr>
        <w:t xml:space="preserve">- </w:t>
      </w:r>
      <w:r w:rsidRPr="00081263">
        <w:rPr>
          <w:lang w:val="el-GR" w:eastAsia="el-GR"/>
        </w:rPr>
        <w:t xml:space="preserve">ειδών </w:t>
      </w:r>
      <w:r w:rsidRPr="00081263">
        <w:rPr>
          <w:i/>
          <w:strike/>
          <w:color w:val="5B9BD5"/>
          <w:lang w:val="el-GR" w:eastAsia="el-GR"/>
        </w:rPr>
        <w:t xml:space="preserve"> </w:t>
      </w:r>
      <w:r w:rsidRPr="00081263">
        <w:rPr>
          <w:lang w:val="el-GR" w:eastAsia="el-GR"/>
        </w:rPr>
        <w:t>δίνεται  σε ευρώ ανά μονάδα</w:t>
      </w:r>
      <w:r>
        <w:rPr>
          <w:lang w:val="el-GR" w:eastAsia="el-GR"/>
        </w:rPr>
        <w:t>.</w:t>
      </w:r>
      <w:r>
        <w:rPr>
          <w:rStyle w:val="WW-FootnoteReference2"/>
          <w:rFonts w:cs="Helvetica"/>
          <w:color w:val="000000"/>
          <w:szCs w:val="22"/>
          <w:lang w:val="el-GR" w:eastAsia="el-GR"/>
        </w:rPr>
        <w:t xml:space="preserve"> </w:t>
      </w:r>
      <w:r>
        <w:rPr>
          <w:rStyle w:val="WW-FootnoteReference2"/>
          <w:rFonts w:cs="Helvetica"/>
          <w:color w:val="000000"/>
          <w:szCs w:val="22"/>
          <w:lang w:val="el-GR" w:eastAsia="el-GR"/>
        </w:rPr>
        <w:footnoteReference w:id="128"/>
      </w:r>
    </w:p>
    <w:p w:rsidR="00A621AB" w:rsidRPr="00105314" w:rsidRDefault="00DF22E8" w:rsidP="00DF22E8">
      <w:pPr>
        <w:rPr>
          <w:lang w:val="el-GR"/>
        </w:rPr>
      </w:pPr>
      <w:r>
        <w:rPr>
          <w:lang w:val="el-GR"/>
        </w:rPr>
        <w:t xml:space="preserve">[Αν στο ηλεκτρονικό σύστημα δεν μπορεί να αποτυπωθεί αναλυτικά η οικονομική προσφορά, ο προσφέρων θα επισυνάψει στον (υπο)φάκελλο “οικονομική προσφορά” την ηλεκτρονική οικονομική προσφορά του ηλεκτρονικά υπογεγραμμένη και τα σχετικά ηλεκτρονικά αρχεία </w:t>
      </w:r>
      <w:r w:rsidRPr="00954A91">
        <w:rPr>
          <w:lang w:val="el-GR"/>
        </w:rPr>
        <w:t xml:space="preserve">(σύμφωνα με το υπόδειγμα που υπάρχει στο Παράρτημα </w:t>
      </w:r>
      <w:r w:rsidRPr="00954A91">
        <w:rPr>
          <w:lang w:val="en-US"/>
        </w:rPr>
        <w:t>IV</w:t>
      </w:r>
      <w:r w:rsidRPr="00954A91">
        <w:rPr>
          <w:lang w:val="el-GR"/>
        </w:rPr>
        <w:t xml:space="preserve"> της παρούσας διακήρυξης</w:t>
      </w:r>
      <w:r w:rsidRPr="00954A91">
        <w:rPr>
          <w:rStyle w:val="WW-FootnoteReference2"/>
          <w:szCs w:val="22"/>
          <w:lang w:val="el-GR"/>
        </w:rPr>
        <w:footnoteReference w:id="129"/>
      </w:r>
      <w:r w:rsidRPr="00954A91">
        <w:rPr>
          <w:lang w:val="el-GR"/>
        </w:rPr>
        <w:t>) σε μορφή pdf.]</w:t>
      </w:r>
    </w:p>
    <w:p w:rsidR="00DF22E8" w:rsidRDefault="00DF22E8" w:rsidP="00DF22E8">
      <w:pPr>
        <w:rPr>
          <w:rFonts w:cs="Helvetica"/>
          <w:color w:val="000000"/>
          <w:szCs w:val="22"/>
          <w:lang w:val="el-GR" w:eastAsia="el-GR"/>
        </w:rPr>
      </w:pPr>
    </w:p>
    <w:p w:rsidR="00A621AB" w:rsidRDefault="00DF22E8" w:rsidP="00DF22E8">
      <w:pPr>
        <w:rPr>
          <w:lang w:val="el-GR" w:eastAsia="el-GR"/>
        </w:rPr>
      </w:pPr>
      <w:r>
        <w:rPr>
          <w:lang w:val="el-GR" w:eastAsia="el-GR"/>
        </w:rPr>
        <w:t>Στην τιμή περιλαμβάνονται</w:t>
      </w:r>
      <w:r w:rsidR="00A621AB">
        <w:rPr>
          <w:lang w:val="el-GR" w:eastAsia="el-GR"/>
        </w:rPr>
        <w:t>:</w:t>
      </w:r>
    </w:p>
    <w:p w:rsidR="00A621AB" w:rsidRPr="00A621AB" w:rsidRDefault="00A621AB" w:rsidP="00A621AB">
      <w:pPr>
        <w:spacing w:after="0"/>
        <w:rPr>
          <w:rFonts w:asciiTheme="minorHAnsi" w:hAnsiTheme="minorHAnsi" w:cstheme="minorHAnsi"/>
          <w:lang w:val="el-GR"/>
        </w:rPr>
      </w:pPr>
      <w:r w:rsidRPr="00A621AB">
        <w:rPr>
          <w:rFonts w:asciiTheme="minorHAnsi" w:hAnsiTheme="minorHAnsi" w:cstheme="minorHAnsi"/>
          <w:lang w:val="el-GR"/>
        </w:rPr>
        <w:t xml:space="preserve">Ι.  η αποξήλωση των παλαιών κουφωμάτων και η μεταφορά τους σε χώρο που θα υποδειχθεί από την Υπηρεσία. </w:t>
      </w:r>
    </w:p>
    <w:p w:rsidR="00A621AB" w:rsidRPr="00A621AB" w:rsidRDefault="00A621AB" w:rsidP="00A621AB">
      <w:pPr>
        <w:spacing w:after="0"/>
        <w:rPr>
          <w:rFonts w:asciiTheme="minorHAnsi" w:hAnsiTheme="minorHAnsi" w:cstheme="minorHAnsi"/>
          <w:lang w:val="el-GR"/>
        </w:rPr>
      </w:pPr>
      <w:r w:rsidRPr="00A621AB">
        <w:rPr>
          <w:rFonts w:asciiTheme="minorHAnsi" w:hAnsiTheme="minorHAnsi" w:cstheme="minorHAnsi"/>
          <w:lang w:val="el-GR"/>
        </w:rPr>
        <w:t>ΙΙ. κάθε είδους επισκευή που θα απαιτηθεί κατά την αποξήλωση και τοποθέτηση των νέων κουφωμάτων (μερεμέτια, χρωματισμοί κ.λ.π.)</w:t>
      </w:r>
    </w:p>
    <w:p w:rsidR="00A621AB" w:rsidRPr="00A621AB" w:rsidRDefault="00A621AB" w:rsidP="00A621AB">
      <w:pPr>
        <w:spacing w:after="0"/>
        <w:rPr>
          <w:rFonts w:asciiTheme="minorHAnsi" w:hAnsiTheme="minorHAnsi" w:cstheme="minorHAnsi"/>
          <w:lang w:val="el-GR"/>
        </w:rPr>
      </w:pPr>
      <w:r w:rsidRPr="00A621AB">
        <w:rPr>
          <w:rFonts w:asciiTheme="minorHAnsi" w:hAnsiTheme="minorHAnsi" w:cstheme="minorHAnsi"/>
          <w:lang w:val="el-GR"/>
        </w:rPr>
        <w:t>ΙΙΙ. η αποξήλωση του στόρ ή της ρολοκουρτίνας και της εξωτερικής σήτας του παλαιού κουφώματος πριν την αποξήλωση του και η επανατοποθέτηση τους μετά την τοποθέτηση των νέων κουφωμάτων</w:t>
      </w:r>
    </w:p>
    <w:p w:rsidR="00A621AB" w:rsidRPr="00A621AB" w:rsidRDefault="00A621AB" w:rsidP="00A621AB">
      <w:pPr>
        <w:spacing w:after="0"/>
        <w:rPr>
          <w:rFonts w:asciiTheme="minorHAnsi" w:hAnsiTheme="minorHAnsi" w:cstheme="minorHAnsi"/>
          <w:lang w:val="el-GR"/>
        </w:rPr>
      </w:pPr>
      <w:r w:rsidRPr="00A621AB">
        <w:rPr>
          <w:rFonts w:asciiTheme="minorHAnsi" w:hAnsiTheme="minorHAnsi" w:cstheme="minorHAnsi"/>
          <w:lang w:val="el-GR"/>
        </w:rPr>
        <w:t>Ι</w:t>
      </w:r>
      <w:r w:rsidRPr="00A621AB">
        <w:rPr>
          <w:rFonts w:asciiTheme="minorHAnsi" w:hAnsiTheme="minorHAnsi" w:cstheme="minorHAnsi"/>
        </w:rPr>
        <w:t>V</w:t>
      </w:r>
      <w:r w:rsidRPr="00A621AB">
        <w:rPr>
          <w:rFonts w:asciiTheme="minorHAnsi" w:hAnsiTheme="minorHAnsi" w:cstheme="minorHAnsi"/>
          <w:lang w:val="el-GR"/>
        </w:rPr>
        <w:t>. κάθε υλικό και μικροϋλικό που απαιτείται και δεν αναφέρεται για την παράδοση σε πλήρη και κανονική λειτουργία, όλων των κουφωμάτων (υαλοπίνακες, πάνελς μηχανισμοί επαναφοράς, πόμολα, κλειδαριές, ομφαλοί, κλειδιά, στοπ).</w:t>
      </w:r>
    </w:p>
    <w:p w:rsidR="00DF22E8" w:rsidRPr="00105314" w:rsidRDefault="00DF22E8" w:rsidP="00DF22E8">
      <w:pPr>
        <w:rPr>
          <w:lang w:val="el-GR"/>
        </w:rPr>
      </w:pPr>
      <w:r>
        <w:rPr>
          <w:lang w:val="el-GR" w:eastAsia="el-GR"/>
        </w:rPr>
        <w:t xml:space="preserve"> </w:t>
      </w:r>
      <w:r w:rsidR="00A621AB">
        <w:rPr>
          <w:lang w:val="en-US" w:eastAsia="el-GR"/>
        </w:rPr>
        <w:t>V</w:t>
      </w:r>
      <w:r w:rsidR="00A621AB" w:rsidRPr="00A621AB">
        <w:rPr>
          <w:lang w:val="el-GR" w:eastAsia="el-GR"/>
        </w:rPr>
        <w:t xml:space="preserve">. </w:t>
      </w:r>
      <w:r>
        <w:rPr>
          <w:lang w:val="el-GR" w:eastAsia="el-GR"/>
        </w:rPr>
        <w:t xml:space="preserve">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footnoteReference w:id="130"/>
      </w:r>
      <w:r>
        <w:rPr>
          <w:rStyle w:val="WW-FootnoteReference9"/>
          <w:lang w:val="el-GR" w:eastAsia="el-GR"/>
        </w:rPr>
        <w:t>.</w:t>
      </w:r>
    </w:p>
    <w:p w:rsidR="00DF22E8" w:rsidRPr="00105314" w:rsidRDefault="00DF22E8" w:rsidP="00DF22E8">
      <w:pPr>
        <w:rPr>
          <w:lang w:val="el-GR"/>
        </w:rPr>
      </w:pPr>
      <w:r>
        <w:rPr>
          <w:lang w:val="el-GR"/>
        </w:rPr>
        <w:t>Οι υπέρ τρίτων κρατήσεις υπόκεινται στο εκάστοτε ισχύον αναλογικό τέλος χαρτοσήμου και στην επ’ αυτού εισφορά υπέρ ΟΓΑ.</w:t>
      </w:r>
    </w:p>
    <w:p w:rsidR="00DF22E8" w:rsidRPr="00105314" w:rsidRDefault="00DF22E8" w:rsidP="00DF22E8">
      <w:pPr>
        <w:rPr>
          <w:lang w:val="el-GR"/>
        </w:rPr>
      </w:pPr>
      <w:r>
        <w:rPr>
          <w:lang w:val="el-GR"/>
        </w:rPr>
        <w:lastRenderedPageBreak/>
        <w:t xml:space="preserve">Επισημαίνεται ότι το εκάστοτε ποσοστό Φ.Π.Α. επί τοις εκατό, της ανωτέρω τιμής θα υπολογίζεται αυτόματα από το σύστημα. </w:t>
      </w:r>
    </w:p>
    <w:p w:rsidR="00DF22E8" w:rsidRDefault="00DF22E8" w:rsidP="00DF22E8">
      <w:pPr>
        <w:rPr>
          <w:lang w:val="el-GR"/>
        </w:rPr>
      </w:pPr>
      <w:r>
        <w:rPr>
          <w:lang w:val="el-GR"/>
        </w:rPr>
        <w:t>Οι προσφερόμενες τιμές είναι σταθερές καθ’ όλη τη διάρκεια της σύμβασης και δεν αναπροσαρμόζονται 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r w:rsidRPr="001C252B">
        <w:rPr>
          <w:rStyle w:val="WW-FootnoteReference9"/>
          <w:lang w:val="el-GR"/>
        </w:rPr>
        <w:footnoteReference w:id="131"/>
      </w:r>
      <w:r w:rsidRPr="001C252B">
        <w:rPr>
          <w:lang w:val="el-GR"/>
        </w:rPr>
        <w:t xml:space="preserve"> στο Παράρτημα Ι Μέρος Β της παρούσας διακήρυξης.</w:t>
      </w:r>
      <w:r>
        <w:rPr>
          <w:lang w:val="el-GR"/>
        </w:rPr>
        <w:t xml:space="preserve"> </w:t>
      </w:r>
    </w:p>
    <w:p w:rsidR="00A621AB" w:rsidRPr="00105314" w:rsidRDefault="00A621AB" w:rsidP="00DF22E8">
      <w:pPr>
        <w:rPr>
          <w:lang w:val="el-GR"/>
        </w:rPr>
      </w:pPr>
    </w:p>
    <w:p w:rsidR="00DF22E8" w:rsidRPr="00105314" w:rsidRDefault="00DF22E8" w:rsidP="00DF22E8">
      <w:pPr>
        <w:pStyle w:val="3"/>
        <w:rPr>
          <w:lang w:val="el-GR"/>
        </w:rPr>
      </w:pPr>
      <w:bookmarkStart w:id="40" w:name="_Toc31200742"/>
      <w:r>
        <w:rPr>
          <w:lang w:val="el-GR"/>
        </w:rPr>
        <w:t>2.4.5</w:t>
      </w:r>
      <w:r>
        <w:rPr>
          <w:lang w:val="el-GR"/>
        </w:rPr>
        <w:tab/>
        <w:t>Χρόνος ισχύος των προσφορών</w:t>
      </w:r>
      <w:r>
        <w:rPr>
          <w:rStyle w:val="WW-FootnoteReference9"/>
          <w:lang w:val="el-GR"/>
        </w:rPr>
        <w:footnoteReference w:id="132"/>
      </w:r>
      <w:bookmarkEnd w:id="40"/>
      <w:r>
        <w:rPr>
          <w:lang w:val="el-GR"/>
        </w:rPr>
        <w:t xml:space="preserve">  </w:t>
      </w:r>
    </w:p>
    <w:p w:rsidR="00DF22E8" w:rsidRPr="00105314" w:rsidRDefault="00DF22E8" w:rsidP="00DF22E8">
      <w:pPr>
        <w:rPr>
          <w:lang w:val="el-GR"/>
        </w:rPr>
      </w:pPr>
      <w:r w:rsidRPr="001C252B">
        <w:rPr>
          <w:lang w:val="el-GR" w:eastAsia="el-GR"/>
        </w:rPr>
        <w:t xml:space="preserve">Οι υποβαλλόμενες προσφορές ισχύουν και δεσμεύουν τους οικονομικούς φορείς για διάστημα </w:t>
      </w:r>
      <w:r w:rsidR="00A621AB">
        <w:rPr>
          <w:lang w:val="el-GR" w:eastAsia="el-GR"/>
        </w:rPr>
        <w:t>εννέα</w:t>
      </w:r>
      <w:r w:rsidRPr="00854401">
        <w:rPr>
          <w:lang w:val="el-GR" w:eastAsia="el-GR"/>
        </w:rPr>
        <w:t xml:space="preserve"> (</w:t>
      </w:r>
      <w:r w:rsidR="00A621AB">
        <w:rPr>
          <w:lang w:val="el-GR" w:eastAsia="el-GR"/>
        </w:rPr>
        <w:t>9</w:t>
      </w:r>
      <w:r w:rsidRPr="00854401">
        <w:rPr>
          <w:lang w:val="el-GR" w:eastAsia="el-GR"/>
        </w:rPr>
        <w:t>)  μηνών από την επόμενη της διενέργειας του διαγωνισμού Προσφορά η οποία ορίζει χρόνο ισχύος μικρότερο από τον ανωτέρω προβλεπόμενο απορρίπτεται.</w:t>
      </w:r>
    </w:p>
    <w:p w:rsidR="00DF22E8" w:rsidRPr="00105314" w:rsidRDefault="00DF22E8" w:rsidP="00DF22E8">
      <w:pPr>
        <w:rPr>
          <w:lang w:val="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rsidR="00DF22E8" w:rsidRPr="00105314" w:rsidRDefault="00DF22E8" w:rsidP="00DF22E8">
      <w:pPr>
        <w:rPr>
          <w:lang w:val="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DF22E8" w:rsidRPr="00FC48C4" w:rsidRDefault="00DF22E8" w:rsidP="00DF22E8">
      <w:pPr>
        <w:rPr>
          <w:lang w:val="el-GR"/>
        </w:rPr>
      </w:pPr>
      <w:r w:rsidRPr="0037755C">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r>
        <w:rPr>
          <w:lang w:val="el-GR"/>
        </w:rPr>
        <w:t>.</w:t>
      </w:r>
      <w:r>
        <w:rPr>
          <w:rStyle w:val="ae"/>
          <w:lang w:val="el-GR"/>
        </w:rPr>
        <w:footnoteReference w:id="133"/>
      </w:r>
    </w:p>
    <w:p w:rsidR="00DF22E8" w:rsidRDefault="00DF22E8" w:rsidP="00DF22E8">
      <w:pPr>
        <w:rPr>
          <w:lang w:val="el-GR"/>
        </w:rPr>
      </w:pPr>
    </w:p>
    <w:p w:rsidR="00DF22E8" w:rsidRPr="00105314" w:rsidRDefault="00DF22E8" w:rsidP="00DF22E8">
      <w:pPr>
        <w:pStyle w:val="3"/>
        <w:rPr>
          <w:lang w:val="el-GR"/>
        </w:rPr>
      </w:pPr>
      <w:bookmarkStart w:id="41" w:name="_Toc31200743"/>
      <w:r>
        <w:rPr>
          <w:lang w:val="el-GR"/>
        </w:rPr>
        <w:t>2.4.6</w:t>
      </w:r>
      <w:r>
        <w:rPr>
          <w:lang w:val="el-GR"/>
        </w:rPr>
        <w:tab/>
        <w:t>Λόγοι απόρριψης προσφορών</w:t>
      </w:r>
      <w:r>
        <w:rPr>
          <w:rStyle w:val="41"/>
          <w:lang w:val="el-GR"/>
        </w:rPr>
        <w:footnoteReference w:id="134"/>
      </w:r>
      <w:bookmarkEnd w:id="41"/>
    </w:p>
    <w:p w:rsidR="00DF22E8" w:rsidRPr="00105314" w:rsidRDefault="00DF22E8" w:rsidP="00DF22E8">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DF22E8" w:rsidRPr="00105314" w:rsidRDefault="00DF22E8" w:rsidP="00DF22E8">
      <w:pPr>
        <w:rPr>
          <w:lang w:val="el-GR"/>
        </w:rPr>
      </w:pPr>
      <w:r>
        <w:rPr>
          <w:lang w:val="el-GR"/>
        </w:rPr>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w:t>
      </w:r>
      <w:r>
        <w:rPr>
          <w:rStyle w:val="WW-FootnoteReference7"/>
          <w:lang w:val="el-GR"/>
        </w:rPr>
        <w:footnoteReference w:id="135"/>
      </w:r>
      <w:r>
        <w:rPr>
          <w:lang w:val="el-GR"/>
        </w:rPr>
        <w:t xml:space="preserve"> </w:t>
      </w:r>
    </w:p>
    <w:p w:rsidR="00DF22E8" w:rsidRPr="00105314" w:rsidRDefault="00DF22E8" w:rsidP="00DF22E8">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DF22E8" w:rsidRPr="00105314" w:rsidRDefault="00DF22E8" w:rsidP="00DF22E8">
      <w:pPr>
        <w:rPr>
          <w:lang w:val="el-GR"/>
        </w:rPr>
      </w:pPr>
      <w:r>
        <w:rPr>
          <w:lang w:val="el-GR"/>
        </w:rPr>
        <w:lastRenderedPageBreak/>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DF22E8" w:rsidRPr="00654DC8" w:rsidRDefault="00DF22E8" w:rsidP="00DF22E8">
      <w:pPr>
        <w:rPr>
          <w:strike/>
          <w:lang w:val="el-GR"/>
        </w:rPr>
      </w:pPr>
      <w:r>
        <w:rPr>
          <w:lang w:val="el-GR"/>
        </w:rPr>
        <w:t xml:space="preserve">δ) η οποία είναι εναλλακτική προσφορά, </w:t>
      </w:r>
    </w:p>
    <w:p w:rsidR="00DF22E8" w:rsidRPr="00105314" w:rsidRDefault="00DF22E8" w:rsidP="00DF22E8">
      <w:pPr>
        <w:rPr>
          <w:lang w:val="el-GR"/>
        </w:rPr>
      </w:pPr>
      <w:r>
        <w:rPr>
          <w:lang w:val="el-GR"/>
        </w:rPr>
        <w:t>ε) η οποία υποβάλλεται από έναν προσφέροντα που έχει υποβάλλει δύο ή περισσότερες προσφορές.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ζ) η οποία είναι υπό αίρεση,</w:t>
      </w:r>
    </w:p>
    <w:p w:rsidR="00DF22E8" w:rsidRPr="00105314" w:rsidRDefault="00DF22E8" w:rsidP="00DF22E8">
      <w:pPr>
        <w:rPr>
          <w:lang w:val="el-GR"/>
        </w:rPr>
      </w:pPr>
      <w:r>
        <w:rPr>
          <w:lang w:val="el-GR"/>
        </w:rPr>
        <w:t xml:space="preserve">η) η οποία θέτει όρο αναπροσαρμογής, </w:t>
      </w:r>
    </w:p>
    <w:p w:rsidR="00DF22E8" w:rsidRPr="00105314" w:rsidRDefault="00DF22E8" w:rsidP="00DF22E8">
      <w:pPr>
        <w:rPr>
          <w:lang w:val="el-GR"/>
        </w:rPr>
      </w:pPr>
      <w:r>
        <w:rPr>
          <w:lang w:val="el-GR"/>
        </w:rPr>
        <w:t xml:space="preserve">θ) η οποία παρουσιάζει ελλείψεις </w:t>
      </w:r>
      <w:r w:rsidRPr="00A80BD0">
        <w:rPr>
          <w:u w:val="single"/>
          <w:lang w:val="el-GR"/>
        </w:rPr>
        <w:t>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r>
        <w:rPr>
          <w:lang w:val="el-GR"/>
        </w:rPr>
        <w:t>.</w:t>
      </w:r>
    </w:p>
    <w:p w:rsidR="00DF22E8" w:rsidRPr="00105314" w:rsidRDefault="00DF22E8" w:rsidP="00DF22E8">
      <w:pPr>
        <w:pStyle w:val="1"/>
        <w:tabs>
          <w:tab w:val="left" w:pos="567"/>
        </w:tabs>
        <w:ind w:left="567" w:hanging="567"/>
        <w:rPr>
          <w:lang w:val="el-GR"/>
        </w:rPr>
      </w:pPr>
      <w:bookmarkStart w:id="42" w:name="_Toc31200744"/>
      <w:r>
        <w:rPr>
          <w:lang w:val="el-GR"/>
        </w:rPr>
        <w:lastRenderedPageBreak/>
        <w:t>3.</w:t>
      </w:r>
      <w:r>
        <w:rPr>
          <w:lang w:val="el-GR"/>
        </w:rPr>
        <w:tab/>
        <w:t>ΔΙΕΝΕΡΓΕΙΑ ΔΙΑΔΙΚΑΣΙΑΣ - ΑΞΙΟΛΟΓΗΣΗ ΠΡΟΣΦΟΡΩΝ</w:t>
      </w:r>
      <w:bookmarkEnd w:id="42"/>
      <w:r>
        <w:rPr>
          <w:lang w:val="el-GR"/>
        </w:rPr>
        <w:t xml:space="preserve">  </w:t>
      </w:r>
    </w:p>
    <w:p w:rsidR="00DF22E8" w:rsidRPr="00105314" w:rsidRDefault="00DF22E8" w:rsidP="00DF22E8">
      <w:pPr>
        <w:pStyle w:val="20"/>
        <w:spacing w:after="60"/>
        <w:textAlignment w:val="baseline"/>
        <w:rPr>
          <w:lang w:val="el-GR"/>
        </w:rPr>
      </w:pPr>
      <w:bookmarkStart w:id="43" w:name="_Toc31200745"/>
      <w:r>
        <w:rPr>
          <w:lang w:val="el-GR"/>
        </w:rPr>
        <w:t xml:space="preserve">3.1 </w:t>
      </w:r>
      <w:r>
        <w:rPr>
          <w:lang w:val="el-GR"/>
        </w:rPr>
        <w:tab/>
        <w:t>Αποσφράγιση και αξιολόγηση προσφορών</w:t>
      </w:r>
      <w:bookmarkEnd w:id="43"/>
      <w:r>
        <w:rPr>
          <w:lang w:val="el-GR"/>
        </w:rPr>
        <w:t xml:space="preserve"> </w:t>
      </w:r>
    </w:p>
    <w:p w:rsidR="00DF22E8" w:rsidRDefault="00DF22E8" w:rsidP="00DF22E8">
      <w:pPr>
        <w:pStyle w:val="3"/>
        <w:rPr>
          <w:kern w:val="1"/>
          <w:lang w:val="el-GR"/>
        </w:rPr>
      </w:pPr>
      <w:bookmarkStart w:id="44" w:name="_Toc31200746"/>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36"/>
      </w:r>
      <w:bookmarkEnd w:id="44"/>
    </w:p>
    <w:p w:rsidR="00DF22E8" w:rsidRPr="00105314" w:rsidRDefault="00DF22E8" w:rsidP="00DF22E8">
      <w:pPr>
        <w:textAlignment w:val="baseline"/>
        <w:rPr>
          <w:lang w:val="el-GR"/>
        </w:rPr>
      </w:pPr>
      <w:r>
        <w:rPr>
          <w:kern w:val="1"/>
          <w:lang w:val="el-GR"/>
        </w:rPr>
        <w:t>Το πιστοποιημένο στο ΕΣΗΔΗΣ, για την αποσφράγιση των  προσφορών  αρμόδιο όργανο της Αναθέτουσας Αρχής (Επιτροπή Διαγωνισμού)</w:t>
      </w:r>
      <w:r w:rsidRPr="0071637F">
        <w:rPr>
          <w:rStyle w:val="WW-FootnoteReference18"/>
          <w:kern w:val="1"/>
          <w:lang w:val="el-GR"/>
        </w:rPr>
        <w:t xml:space="preserve"> </w:t>
      </w:r>
      <w:r>
        <w:rPr>
          <w:rStyle w:val="ae"/>
          <w:kern w:val="1"/>
          <w:lang w:val="el-GR"/>
        </w:rPr>
        <w:footnoteReference w:id="137"/>
      </w:r>
      <w:r>
        <w:rPr>
          <w:kern w:val="1"/>
          <w:lang w:val="el-GR"/>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DF22E8" w:rsidRPr="00854401" w:rsidRDefault="00DF22E8" w:rsidP="00DF22E8">
      <w:pPr>
        <w:widowControl w:val="0"/>
        <w:numPr>
          <w:ilvl w:val="0"/>
          <w:numId w:val="10"/>
        </w:numPr>
        <w:spacing w:after="60"/>
        <w:ind w:left="993" w:hanging="426"/>
        <w:textAlignment w:val="baseline"/>
        <w:rPr>
          <w:lang w:val="el-GR"/>
        </w:rPr>
      </w:pPr>
      <w:r>
        <w:rPr>
          <w:rFonts w:eastAsia="Calibri"/>
          <w:kern w:val="1"/>
          <w:lang w:val="el-GR"/>
        </w:rPr>
        <w:t xml:space="preserve">     </w:t>
      </w:r>
      <w:r>
        <w:rPr>
          <w:kern w:val="1"/>
          <w:lang w:val="el-GR"/>
        </w:rPr>
        <w:t xml:space="preserve">Ηλεκτρονική Αποσφράγιση του (υπό)φακέλου «Δικαιολογητικά Συμμετοχής-Τεχνική </w:t>
      </w:r>
      <w:r w:rsidRPr="007C3185">
        <w:rPr>
          <w:kern w:val="1"/>
          <w:lang w:val="el-GR"/>
        </w:rPr>
        <w:t xml:space="preserve">Προσφορά» </w:t>
      </w:r>
      <w:r w:rsidRPr="000900D2">
        <w:rPr>
          <w:kern w:val="1"/>
          <w:lang w:val="el-GR"/>
        </w:rPr>
        <w:t>την Τ</w:t>
      </w:r>
      <w:r w:rsidR="000900D2" w:rsidRPr="000900D2">
        <w:rPr>
          <w:kern w:val="1"/>
          <w:lang w:val="el-GR"/>
        </w:rPr>
        <w:t>ρίτη</w:t>
      </w:r>
      <w:r w:rsidRPr="000900D2">
        <w:rPr>
          <w:kern w:val="1"/>
          <w:lang w:val="el-GR"/>
        </w:rPr>
        <w:t xml:space="preserve"> 1</w:t>
      </w:r>
      <w:r w:rsidR="000900D2" w:rsidRPr="000900D2">
        <w:rPr>
          <w:kern w:val="1"/>
          <w:lang w:val="el-GR"/>
        </w:rPr>
        <w:t>4</w:t>
      </w:r>
      <w:r w:rsidRPr="000900D2">
        <w:rPr>
          <w:kern w:val="1"/>
          <w:lang w:val="el-GR"/>
        </w:rPr>
        <w:t>/0</w:t>
      </w:r>
      <w:r w:rsidR="000900D2" w:rsidRPr="000900D2">
        <w:rPr>
          <w:kern w:val="1"/>
          <w:lang w:val="el-GR"/>
        </w:rPr>
        <w:t>7</w:t>
      </w:r>
      <w:r w:rsidRPr="000900D2">
        <w:rPr>
          <w:kern w:val="1"/>
          <w:lang w:val="el-GR"/>
        </w:rPr>
        <w:t>/2020 και ώρα 11:00</w:t>
      </w:r>
      <w:r w:rsidRPr="00854401">
        <w:rPr>
          <w:kern w:val="1"/>
          <w:lang w:val="el-GR"/>
        </w:rPr>
        <w:t xml:space="preserve"> π.μ. </w:t>
      </w:r>
    </w:p>
    <w:p w:rsidR="00DF22E8" w:rsidRPr="00105314" w:rsidRDefault="00DF22E8" w:rsidP="00DF22E8">
      <w:pPr>
        <w:widowControl w:val="0"/>
        <w:numPr>
          <w:ilvl w:val="0"/>
          <w:numId w:val="10"/>
        </w:numPr>
        <w:spacing w:after="60"/>
        <w:ind w:left="993"/>
        <w:jc w:val="left"/>
        <w:textAlignment w:val="baseline"/>
        <w:rPr>
          <w:lang w:val="el-GR"/>
        </w:rPr>
      </w:pPr>
      <w:r>
        <w:rPr>
          <w:kern w:val="1"/>
          <w:lang w:val="el-GR"/>
        </w:rPr>
        <w:t>Ηλεκτρονική Αποσφράγιση του (υπό)φακέλου «Οικονομική Προσφορά», κατά την ημερομηνία και ώρα που θα ορίσει η αναθέτουσα αρχή</w:t>
      </w:r>
    </w:p>
    <w:p w:rsidR="00DF22E8" w:rsidRPr="00105314" w:rsidRDefault="00DF22E8" w:rsidP="00DF22E8">
      <w:pPr>
        <w:textAlignment w:val="baseline"/>
        <w:rPr>
          <w:lang w:val="el-GR"/>
        </w:rPr>
      </w:pPr>
      <w:r>
        <w:rPr>
          <w:kern w:val="1"/>
          <w:lang w:val="el-GR"/>
        </w:rPr>
        <w:t>Με την αποσφράγιση των ως άνω φακέλων, σύμφωνα με τα ειδικότερα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DF22E8" w:rsidRPr="00105314" w:rsidRDefault="00DF22E8" w:rsidP="00DF22E8">
      <w:pPr>
        <w:textAlignment w:val="baseline"/>
        <w:rPr>
          <w:lang w:val="el-GR"/>
        </w:rPr>
      </w:pPr>
      <w:r>
        <w:rPr>
          <w:kern w:val="1"/>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DF22E8" w:rsidRPr="00105314" w:rsidRDefault="00DF22E8" w:rsidP="00DF22E8">
      <w:pPr>
        <w:pStyle w:val="3"/>
        <w:rPr>
          <w:lang w:val="el-GR"/>
        </w:rPr>
      </w:pPr>
      <w:bookmarkStart w:id="45" w:name="_Toc31200747"/>
      <w:r>
        <w:rPr>
          <w:lang w:val="el-GR"/>
        </w:rPr>
        <w:t>3.1.2</w:t>
      </w:r>
      <w:r>
        <w:rPr>
          <w:lang w:val="el-GR"/>
        </w:rPr>
        <w:tab/>
        <w:t>Αξιολόγηση προσφορών</w:t>
      </w:r>
      <w:bookmarkEnd w:id="45"/>
    </w:p>
    <w:p w:rsidR="00DF22E8" w:rsidRPr="00105314" w:rsidRDefault="00DF22E8" w:rsidP="00DF22E8">
      <w:pPr>
        <w:textAlignment w:val="baseline"/>
        <w:rPr>
          <w:lang w:val="el-GR"/>
        </w:rPr>
      </w:pPr>
      <w:r>
        <w:rPr>
          <w:kern w:val="1"/>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DF22E8" w:rsidRPr="00105314" w:rsidRDefault="00DF22E8" w:rsidP="00DF22E8">
      <w:pPr>
        <w:textAlignment w:val="baseline"/>
        <w:rPr>
          <w:lang w:val="el-GR"/>
        </w:rPr>
      </w:pPr>
      <w:r>
        <w:rPr>
          <w:kern w:val="1"/>
          <w:lang w:val="el-GR"/>
        </w:rPr>
        <w:t>Ειδικότερα :</w:t>
      </w:r>
    </w:p>
    <w:p w:rsidR="00DF22E8" w:rsidRPr="00105314" w:rsidRDefault="00DF22E8" w:rsidP="00DF22E8">
      <w:pPr>
        <w:textAlignment w:val="baseline"/>
        <w:rPr>
          <w:lang w:val="el-GR"/>
        </w:rPr>
      </w:pPr>
      <w:r>
        <w:rPr>
          <w:rFonts w:eastAsia="Calibri"/>
          <w:i/>
          <w:iCs/>
          <w:color w:val="5B9BD5"/>
          <w:kern w:val="1"/>
          <w:lang w:val="el-GR" w:eastAsia="el-GR"/>
        </w:rPr>
        <w:t xml:space="preserve"> </w:t>
      </w:r>
      <w:r>
        <w:rPr>
          <w:i/>
          <w:iCs/>
          <w:color w:val="5B9BD5"/>
          <w:kern w:val="1"/>
          <w:lang w:val="el-GR" w:eastAsia="el-GR"/>
        </w:rPr>
        <w:t>[Σε περίπτωση που το κριτήριο ανάθεσης της σύμβασης είναι η πλέον συμφέρουσα από οικονομική άποψη προσφορά μόνο βάσει τιμής ανεξαρτήτως ποσού:]</w:t>
      </w:r>
    </w:p>
    <w:p w:rsidR="00DF22E8" w:rsidRPr="00105314" w:rsidRDefault="00DF22E8" w:rsidP="00DF22E8">
      <w:pPr>
        <w:textAlignment w:val="baseline"/>
        <w:rPr>
          <w:lang w:val="el-GR"/>
        </w:rPr>
      </w:pPr>
      <w:r>
        <w:rPr>
          <w:kern w:val="1"/>
          <w:lang w:val="el-GR"/>
        </w:rPr>
        <w:t>α) το αρμόδιο γνωμοδοτικό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r>
        <w:rPr>
          <w:rStyle w:val="WW-FootnoteReference19"/>
          <w:kern w:val="1"/>
          <w:lang w:val="el-GR"/>
        </w:rPr>
        <w:footnoteReference w:id="138"/>
      </w:r>
      <w:r>
        <w:rPr>
          <w:kern w:val="1"/>
          <w:lang w:val="el-GR"/>
        </w:rPr>
        <w:t>.</w:t>
      </w:r>
    </w:p>
    <w:p w:rsidR="00DF22E8" w:rsidRPr="00105314" w:rsidRDefault="00DF22E8" w:rsidP="00DF22E8">
      <w:pPr>
        <w:textAlignment w:val="baseline"/>
        <w:rPr>
          <w:lang w:val="el-GR"/>
        </w:rPr>
      </w:pPr>
      <w:r>
        <w:rPr>
          <w:kern w:val="1"/>
          <w:lang w:val="el-GR"/>
        </w:rPr>
        <w:t>β) Στη συνέχεια το αρμόδιο γνωμοδοτικό όργανο προβαίνει στην αξιολόγηση μόνο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w:t>
      </w:r>
    </w:p>
    <w:p w:rsidR="00DF22E8" w:rsidRPr="00105314" w:rsidRDefault="00DF22E8" w:rsidP="00DF22E8">
      <w:pPr>
        <w:textAlignment w:val="baseline"/>
        <w:rPr>
          <w:lang w:val="el-GR"/>
        </w:rPr>
      </w:pPr>
      <w:r>
        <w:rPr>
          <w:kern w:val="1"/>
          <w:lang w:val="el-GR"/>
        </w:rPr>
        <w:t>Για την αξιολόγηση των δικαιολογητικών συμμετοχής και των τεχνικών προσφορών μπορεί να συντάσσεται ενιαίο πρακτικό,  το οποίο κοινοποιείται από το ως άνω όργανο, μέσω της λειτουργικότητας της «Επικοινωνίας», μόνο στην αναθέτουσα αρχή, προκειμένου η τελευταία να ορίσει την ημερομηνία και ώρα αποσφράγισης του (υπο)φακέλου των οικονομικών προσφορών.</w:t>
      </w:r>
    </w:p>
    <w:p w:rsidR="00DF22E8" w:rsidRPr="00105314" w:rsidRDefault="00DF22E8" w:rsidP="00DF22E8">
      <w:pPr>
        <w:textAlignment w:val="baseline"/>
        <w:rPr>
          <w:lang w:val="el-GR"/>
        </w:rPr>
      </w:pPr>
      <w:r>
        <w:rPr>
          <w:kern w:val="1"/>
          <w:lang w:val="el-GR"/>
        </w:rPr>
        <w:t>γ) Μετά την ολοκλήρωση της αξιολόγησης, σύμφωνα με τα ανωτέρω, αποσφραγίζονται, κατά την ημερομηνία και ώρα που ορίζεται στην ειδική πρόσκληση οι  φάκελοι όλων των υποβληθεισών οικονομικών προσφορών</w:t>
      </w:r>
      <w:r>
        <w:rPr>
          <w:rStyle w:val="ae"/>
          <w:kern w:val="1"/>
          <w:lang w:val="el-GR"/>
        </w:rPr>
        <w:footnoteReference w:id="139"/>
      </w:r>
      <w:r>
        <w:rPr>
          <w:kern w:val="1"/>
          <w:lang w:val="el-GR"/>
        </w:rPr>
        <w:t>.</w:t>
      </w:r>
    </w:p>
    <w:p w:rsidR="00DF22E8" w:rsidRPr="00105314" w:rsidRDefault="00DF22E8" w:rsidP="00DF22E8">
      <w:pPr>
        <w:textAlignment w:val="baseline"/>
        <w:rPr>
          <w:lang w:val="el-GR"/>
        </w:rPr>
      </w:pPr>
      <w:r>
        <w:rPr>
          <w:kern w:val="1"/>
          <w:lang w:val="el-GR"/>
        </w:rPr>
        <w:lastRenderedPageBreak/>
        <w:t>δ) Το αρμόδιο γνωμοδοτικό όργανο προβαίνει στην αξιολόγηση των οικονομικών προσφορών των προσφερόντων, των οποίων τις τεχνικές προσφορές και τα δικαιολογητικά συμμετοχής έκρινε πλήρη και σύμφωνα με τους όρους και τις απαιτήσεις της παρούσας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 Το εν λόγω πρακτικό κοινοποιείται από το ως άνω όργανο, μέσω της λειτουργικότητας της «Επικοινωνίας», στην αναθέτουσα αρχή</w:t>
      </w:r>
      <w:r>
        <w:rPr>
          <w:rStyle w:val="WW-FootnoteReference19"/>
          <w:kern w:val="1"/>
          <w:lang w:val="el-GR"/>
        </w:rPr>
        <w:footnoteReference w:id="140"/>
      </w:r>
      <w:r>
        <w:rPr>
          <w:kern w:val="1"/>
          <w:lang w:val="el-GR"/>
        </w:rPr>
        <w:t xml:space="preserve"> προς έγκριση.</w:t>
      </w:r>
    </w:p>
    <w:p w:rsidR="00DF22E8" w:rsidRPr="00105314" w:rsidRDefault="00DF22E8" w:rsidP="00DF22E8">
      <w:pPr>
        <w:textAlignment w:val="baseline"/>
        <w:rPr>
          <w:lang w:val="el-GR"/>
        </w:rPr>
      </w:pPr>
      <w:r>
        <w:rPr>
          <w:kern w:val="1"/>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w:t>
      </w:r>
      <w:r w:rsidRPr="007D747E">
        <w:rPr>
          <w:strike/>
          <w:kern w:val="1"/>
          <w:lang w:val="el-GR"/>
        </w:rPr>
        <w:t>ή το κόστος</w:t>
      </w:r>
      <w:r>
        <w:rPr>
          <w:kern w:val="1"/>
          <w:lang w:val="el-GR"/>
        </w:rPr>
        <w:t xml:space="preserve">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r>
        <w:rPr>
          <w:i/>
          <w:iCs/>
          <w:color w:val="5B9BD5"/>
          <w:kern w:val="1"/>
          <w:lang w:val="el-GR" w:eastAsia="el-GR"/>
        </w:rPr>
        <w:t>[Επισημαίνεται ότι η εκτίμηση και τα σχετικά αιτήματα προς τους προσφέροντες για την παροχή εξηγήσεων σχετικά με το αν μία προσφορά φαίνεται ασυνήθιστα χαμηλή εναπόκεινται στην κρίση είτε της Επιτροπής Διαγωνισμού, κατά την αξιολόγηση των υποβληθεισών προσφορών, είτε του αποφαινομένου οργάνου της αναθέτουσας αρχής, κατά τη διαδικασία έγκρισης του πρακτικού της Επιτροπής Διαγωνισμού. Σε κάθε περίπτωση η 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ως κατωτέρω ενιαία απόφαση]</w:t>
      </w:r>
    </w:p>
    <w:p w:rsidR="00DF22E8" w:rsidRPr="00105314" w:rsidRDefault="00DF22E8" w:rsidP="00DF22E8">
      <w:pPr>
        <w:textAlignment w:val="baseline"/>
        <w:rPr>
          <w:lang w:val="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41"/>
      </w:r>
      <w:r>
        <w:rPr>
          <w:kern w:val="1"/>
          <w:lang w:val="el-GR" w:eastAsia="el-GR"/>
        </w:rPr>
        <w:t xml:space="preserve">  </w:t>
      </w:r>
      <w:r>
        <w:rPr>
          <w:i/>
          <w:iCs/>
          <w:color w:val="5B9BD5"/>
          <w:kern w:val="1"/>
          <w:lang w:val="el-GR" w:eastAsia="el-GR"/>
        </w:rPr>
        <w:t>[Επισημαίνεται ότι τα αποτελέσματα της κλήρωσης ενσωματώνονται ομοίως στην ως κατωτέρω ενιαία απόφαση]</w:t>
      </w:r>
    </w:p>
    <w:p w:rsidR="00DF22E8" w:rsidRPr="00C229F3" w:rsidRDefault="00DF22E8" w:rsidP="00DF22E8">
      <w:pPr>
        <w:textAlignment w:val="baseline"/>
        <w:rPr>
          <w:lang w:val="el-GR"/>
        </w:rPr>
      </w:pPr>
      <w:r>
        <w:rPr>
          <w:b/>
          <w:bCs/>
          <w:kern w:val="1"/>
          <w:lang w:val="el-GR" w:eastAsia="el-GR"/>
        </w:rPr>
        <w:t>Στη συνέχεια εκδίδεται από την αναθέτουσα αρχή μια απόφαση, με την οποία επικυρώνονται τα αποτελέσματα  όλων των ανωτέρω σταδίων</w:t>
      </w:r>
      <w:r>
        <w:rPr>
          <w:rStyle w:val="WW-FootnoteReference19"/>
          <w:b/>
          <w:bCs/>
          <w:i/>
          <w:iCs/>
          <w:kern w:val="1"/>
          <w:lang w:val="el-GR" w:eastAsia="el-GR"/>
        </w:rPr>
        <w:footnoteReference w:id="142"/>
      </w:r>
      <w:r>
        <w:rPr>
          <w:b/>
          <w:bCs/>
          <w:kern w:val="1"/>
          <w:lang w:val="el-GR" w:eastAsia="el-GR"/>
        </w:rPr>
        <w:t xml:space="preserve"> («Δικαιολογητικά Συμμετοχής», «Τεχνική Προσφορά» και «Οικονομική Προσφορά»</w:t>
      </w:r>
      <w:r>
        <w:rPr>
          <w:kern w:val="1"/>
          <w:lang w:val="el-GR" w:eastAsia="el-GR"/>
        </w:rPr>
        <w:t>),</w:t>
      </w:r>
      <w:r>
        <w:rPr>
          <w:b/>
          <w:bCs/>
          <w:kern w:val="1"/>
          <w:lang w:val="el-GR" w:eastAsia="el-GR"/>
        </w:rPr>
        <w:t xml:space="preserve"> η οποία κοινοποιείται με επιμέλεια αυτής στους προσφέροντες μέσω της λειτουργικότητας της «Επικοινωνίας» του συστήματος ΕΣΗΔΗΣ, μαζί με αντίγραφο των αντιστοίχων πρακτικών της διαδικασίας ελέγχου και αξιολόγησης των προσφορών των ως άνω σταδίων.</w:t>
      </w:r>
      <w:r>
        <w:rPr>
          <w:rStyle w:val="ae"/>
          <w:b/>
          <w:bCs/>
          <w:kern w:val="1"/>
          <w:lang w:val="el-GR" w:eastAsia="el-GR"/>
        </w:rPr>
        <w:footnoteReference w:id="143"/>
      </w:r>
    </w:p>
    <w:p w:rsidR="00DF22E8" w:rsidRPr="00105314" w:rsidRDefault="00DF22E8" w:rsidP="00DF22E8">
      <w:pPr>
        <w:textAlignment w:val="baseline"/>
        <w:rPr>
          <w:lang w:val="el-GR"/>
        </w:rPr>
      </w:pPr>
      <w:r>
        <w:rPr>
          <w:b/>
          <w:bCs/>
          <w:kern w:val="1"/>
          <w:lang w:val="el-GR" w:eastAsia="el-GR"/>
        </w:rPr>
        <w:t>Κατά της ανωτέρω απόφασης χωρεί προδικαστική προσφυγή, σύμφωνα με τα οριζόμενα στο άρθρο 3.4 της παρούσας.</w:t>
      </w:r>
    </w:p>
    <w:p w:rsidR="00DF22E8" w:rsidRPr="00E8561F" w:rsidRDefault="00DF22E8" w:rsidP="00DF22E8">
      <w:pPr>
        <w:pStyle w:val="-HTML"/>
        <w:jc w:val="both"/>
        <w:rPr>
          <w:rFonts w:ascii="Calibri" w:hAnsi="Calibri" w:cs="Calibri"/>
          <w:color w:val="000000"/>
          <w:sz w:val="22"/>
          <w:szCs w:val="22"/>
          <w:lang w:eastAsia="el-GR"/>
        </w:rPr>
      </w:pPr>
      <w:r w:rsidRPr="00E8561F">
        <w:rPr>
          <w:rFonts w:ascii="Calibri" w:hAnsi="Calibri" w:cs="Calibri"/>
          <w:color w:val="000000"/>
          <w:sz w:val="22"/>
          <w:szCs w:val="22"/>
          <w:shd w:val="clear" w:color="auto" w:fill="FFFFFF"/>
        </w:rPr>
        <w:t>Σε κάθε περίπτωση, ανεξαρτήτως ποσού και διαδικασίας, όταν εξ αρχής έχει υποβληθεί μία προσφορά, εκδίδεται μια απόφαση, με την οποία επικυρώνονται τα αποτελέσματα</w:t>
      </w:r>
      <w:r w:rsidRPr="00E8561F">
        <w:rPr>
          <w:rFonts w:ascii="Calibri" w:hAnsi="Calibri" w:cs="Calibri"/>
          <w:sz w:val="22"/>
          <w:szCs w:val="22"/>
        </w:rPr>
        <w:t xml:space="preserve"> όλων των σταδίων, ήτοι Δικαιολογητικών Συμμετοχής, Τεχνικής Προσφοράς και Οικονομικής Προσφοράς</w:t>
      </w:r>
      <w:r>
        <w:rPr>
          <w:rFonts w:ascii="Calibri" w:hAnsi="Calibri" w:cs="Calibri"/>
          <w:sz w:val="22"/>
          <w:szCs w:val="22"/>
        </w:rPr>
        <w:t>.</w:t>
      </w:r>
      <w:r w:rsidRPr="00E8561F">
        <w:rPr>
          <w:rStyle w:val="ae"/>
          <w:rFonts w:ascii="Calibri" w:hAnsi="Calibri" w:cs="Calibri"/>
          <w:sz w:val="22"/>
          <w:szCs w:val="22"/>
        </w:rPr>
        <w:footnoteReference w:id="144"/>
      </w:r>
    </w:p>
    <w:p w:rsidR="00DF22E8" w:rsidRPr="006C09F5" w:rsidRDefault="00DF22E8" w:rsidP="00DF22E8">
      <w:pPr>
        <w:textAlignment w:val="baseline"/>
        <w:rPr>
          <w:kern w:val="1"/>
          <w:lang w:val="el-GR" w:eastAsia="el-GR"/>
        </w:rPr>
      </w:pPr>
    </w:p>
    <w:p w:rsidR="00DF22E8" w:rsidRPr="006C09F5" w:rsidRDefault="00DF22E8" w:rsidP="00DF22E8">
      <w:pPr>
        <w:textAlignment w:val="baseline"/>
        <w:rPr>
          <w:kern w:val="1"/>
          <w:lang w:val="el-GR" w:eastAsia="el-GR"/>
        </w:rPr>
      </w:pPr>
    </w:p>
    <w:p w:rsidR="00DF22E8" w:rsidRPr="00105314" w:rsidRDefault="00DF22E8" w:rsidP="00DF22E8">
      <w:pPr>
        <w:pStyle w:val="20"/>
        <w:rPr>
          <w:lang w:val="el-GR"/>
        </w:rPr>
      </w:pPr>
      <w:bookmarkStart w:id="46" w:name="_Toc31200748"/>
      <w:r>
        <w:rPr>
          <w:lang w:val="el-GR"/>
        </w:rPr>
        <w:t>3.2</w:t>
      </w:r>
      <w:r>
        <w:rPr>
          <w:lang w:val="el-GR"/>
        </w:rPr>
        <w:tab/>
        <w:t>Πρόσκληση υποβολής δικαιολογητικών προσωρινού αναδόχου</w:t>
      </w:r>
      <w:r>
        <w:rPr>
          <w:rStyle w:val="WW-FootnoteReference11"/>
          <w:lang w:val="el-GR"/>
        </w:rPr>
        <w:footnoteReference w:id="145"/>
      </w:r>
      <w:r>
        <w:rPr>
          <w:lang w:val="el-GR"/>
        </w:rPr>
        <w:t xml:space="preserve"> - Δικαιολογητικά προσωρινού αναδόχου</w:t>
      </w:r>
      <w:bookmarkEnd w:id="46"/>
    </w:p>
    <w:p w:rsidR="00DF22E8" w:rsidRPr="00793BA9" w:rsidRDefault="00DF22E8" w:rsidP="00DF22E8">
      <w:pPr>
        <w:rPr>
          <w:lang w:val="el-GR"/>
        </w:rPr>
      </w:pPr>
      <w:r>
        <w:rPr>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εντός προθεσμίας </w:t>
      </w:r>
      <w:r w:rsidRPr="00793BA9">
        <w:rPr>
          <w:lang w:val="el-GR"/>
        </w:rPr>
        <w:t xml:space="preserve">δέκα (10) ημερών </w:t>
      </w:r>
      <w:r w:rsidRPr="00793BA9">
        <w:rPr>
          <w:rStyle w:val="FootnoteReference2"/>
        </w:rPr>
        <w:footnoteReference w:id="146"/>
      </w:r>
      <w:r w:rsidRPr="00793BA9">
        <w:rPr>
          <w:lang w:val="el-GR"/>
        </w:rPr>
        <w:t xml:space="preserve"> από την κοινοποίηση της σχετικής  έγγραφης ειδοποίησης σε αυτόν, τα αποδεικτικά έγγραφα νομιμοποίησης</w:t>
      </w:r>
      <w:r w:rsidRPr="00793BA9">
        <w:rPr>
          <w:rStyle w:val="WW-FootnoteReference17"/>
          <w:lang w:val="el-GR"/>
        </w:rPr>
        <w:footnoteReference w:id="147"/>
      </w:r>
      <w:r w:rsidRPr="00793BA9">
        <w:rPr>
          <w:lang w:val="el-GR"/>
        </w:rPr>
        <w:t xml:space="preserve"> και τα πρωτότυπα ή </w:t>
      </w:r>
      <w:r w:rsidRPr="00793BA9">
        <w:rPr>
          <w:lang w:val="el-GR"/>
        </w:rPr>
        <w:lastRenderedPageBreak/>
        <w:t xml:space="preserve">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w:t>
      </w:r>
      <w:r w:rsidRPr="000900D2">
        <w:rPr>
          <w:lang w:val="el-GR"/>
        </w:rPr>
        <w:t>παραγράφων 2.2.4 - 2.2.8  αυτής</w:t>
      </w:r>
      <w:r w:rsidRPr="00793BA9">
        <w:rPr>
          <w:lang w:val="el-GR"/>
        </w:rPr>
        <w:t>.</w:t>
      </w:r>
    </w:p>
    <w:p w:rsidR="00DF22E8" w:rsidRPr="00793BA9" w:rsidRDefault="00DF22E8" w:rsidP="00DF22E8">
      <w:pPr>
        <w:rPr>
          <w:lang w:val="el-GR"/>
        </w:rPr>
      </w:pPr>
      <w:r w:rsidRPr="00793BA9">
        <w:rPr>
          <w:lang w:val="el-GR"/>
        </w:rPr>
        <w:t xml:space="preserve">Τα εν λόγω δικαιολογητικά, υποβάλλονται από τον προσφέροντα («προσωρινό ανάδοχο»), ηλεκτρονικά μέσω του συστήματος, σε μορφή αρχείων </w:t>
      </w:r>
      <w:r w:rsidRPr="00793BA9">
        <w:rPr>
          <w:lang w:val="en-US"/>
        </w:rPr>
        <w:t>pdf</w:t>
      </w:r>
      <w:r w:rsidRPr="00793BA9">
        <w:rPr>
          <w:lang w:val="el-GR"/>
        </w:rPr>
        <w:t xml:space="preserve"> και προσκομίζονται κατά περίπτωση από αυτόν εντός τριών (3) εργάσιμων ημερών από την ημερομηνία υποβολής του τους, κατά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r w:rsidRPr="00793BA9">
        <w:rPr>
          <w:rStyle w:val="ae"/>
          <w:lang w:val="el-GR"/>
        </w:rPr>
        <w:footnoteReference w:id="148"/>
      </w:r>
      <w:r w:rsidRPr="00793BA9">
        <w:rPr>
          <w:lang w:val="el-GR"/>
        </w:rPr>
        <w:t xml:space="preserve">. Όταν υπογράφονται από τον ίδιο φέρουν ηλεκτρονική υπογραφή. </w:t>
      </w:r>
    </w:p>
    <w:p w:rsidR="00DF22E8" w:rsidRPr="00793BA9" w:rsidRDefault="00DF22E8" w:rsidP="00DF22E8">
      <w:pPr>
        <w:rPr>
          <w:lang w:val="el-GR"/>
        </w:rPr>
      </w:pPr>
      <w:r>
        <w:rPr>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DF22E8" w:rsidRPr="00793BA9" w:rsidRDefault="00DF22E8" w:rsidP="00DF22E8">
      <w:pPr>
        <w:rPr>
          <w:lang w:val="el-GR"/>
        </w:rPr>
      </w:pPr>
      <w:r w:rsidRPr="00793BA9">
        <w:rPr>
          <w:lang w:val="el-GR"/>
        </w:rPr>
        <w:t>Αν δεν προσκομισθούν τα παραπάνω δικαιολογητικά ή υπάρχουν ελλείψεις σε αυτά που υπoβλήθηκαν, και ο προσωρινός ανάδοχος υποβάλει εντός της προθεσμίας της παρ. 5.3.1 του παρόντος,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την χορήγηση των δικαιολογητικών, η αναθέτουσα αρχή παρατείνει την προθεσμία υποβολής των δικαιολογητικών για όσο χρόνο απαιτηθεί για την χορήγηση των δικαιολογητικών από τις αρμόδιες αρχές</w:t>
      </w:r>
      <w:r w:rsidRPr="00793BA9">
        <w:rPr>
          <w:rStyle w:val="ae"/>
          <w:lang w:val="el-GR"/>
        </w:rPr>
        <w:footnoteReference w:id="149"/>
      </w:r>
    </w:p>
    <w:p w:rsidR="00DF22E8" w:rsidRPr="00793BA9" w:rsidRDefault="00DF22E8" w:rsidP="00DF22E8">
      <w:pPr>
        <w:rPr>
          <w:lang w:val="el-GR"/>
        </w:rPr>
      </w:pPr>
      <w:r w:rsidRPr="00793BA9">
        <w:rPr>
          <w:lang w:val="el-GR"/>
        </w:rPr>
        <w:t>Το παρόν εφαρμόζεται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κατ΄ εφαρμογή της διάταξης του άρθρου 79 παρ. 5 εδαφ. α’ του ν. 4412/2016, τηρουμένων των αρχών της ίσης μεταχείρισης και της διαφάνειας.</w:t>
      </w:r>
      <w:r w:rsidRPr="00793BA9">
        <w:rPr>
          <w:rStyle w:val="ae"/>
          <w:lang w:val="el-GR"/>
        </w:rPr>
        <w:footnoteReference w:id="150"/>
      </w:r>
    </w:p>
    <w:p w:rsidR="00DF22E8" w:rsidRPr="00793BA9" w:rsidRDefault="00DF22E8" w:rsidP="00DF22E8">
      <w:pPr>
        <w:rPr>
          <w:lang w:val="el-GR"/>
        </w:rPr>
      </w:pPr>
      <w:r w:rsidRPr="00EF6B3D">
        <w:rPr>
          <w:lang w:val="el-GR"/>
        </w:rPr>
        <w:t>Όσοι</w:t>
      </w:r>
      <w:r>
        <w:rPr>
          <w:lang w:val="el-GR"/>
        </w:rPr>
        <w:t xml:space="preserve"> </w:t>
      </w:r>
      <w:r w:rsidRPr="00793BA9">
        <w:rPr>
          <w:lang w:val="el-GR"/>
        </w:rPr>
        <w:t>δεν έχουν αποκλειστεί οριστικά</w:t>
      </w:r>
      <w:r w:rsidRPr="00793BA9">
        <w:rPr>
          <w:rStyle w:val="ae"/>
          <w:lang w:val="el-GR"/>
        </w:rPr>
        <w:footnoteReference w:id="151"/>
      </w:r>
      <w:r w:rsidRPr="00793BA9">
        <w:rPr>
          <w:lang w:val="el-GR"/>
        </w:rPr>
        <w:t xml:space="preserve"> λαμβάνουν γνώση των παραπάνω δικαιολογητικών που κατατέθηκαν.</w:t>
      </w:r>
    </w:p>
    <w:p w:rsidR="00DF22E8" w:rsidRPr="00105314" w:rsidRDefault="00DF22E8" w:rsidP="00DF22E8">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F22E8" w:rsidRPr="00105314" w:rsidRDefault="00DF22E8" w:rsidP="00DF22E8">
      <w:pPr>
        <w:rPr>
          <w:lang w:val="el-GR"/>
        </w:rPr>
      </w:pPr>
      <w:r>
        <w:rPr>
          <w:lang w:val="el-GR"/>
        </w:rPr>
        <w:t xml:space="preserve">i)  κατά τον έλεγχο των παραπάνω δικαιολογητικών διαπιστωθεί ότι τα στοιχεία που δηλώθηκαν με </w:t>
      </w:r>
    </w:p>
    <w:p w:rsidR="00DF22E8" w:rsidRPr="00105314" w:rsidRDefault="00DF22E8" w:rsidP="00DF22E8">
      <w:pPr>
        <w:rPr>
          <w:lang w:val="el-GR"/>
        </w:rPr>
      </w:pPr>
      <w:r w:rsidRPr="0069177A">
        <w:rPr>
          <w:lang w:val="el-GR"/>
        </w:rPr>
        <w:t>το Τ.Ε.Υ.Δ., είναι ψευδή ή ανακριβή</w:t>
      </w:r>
      <w:r>
        <w:rPr>
          <w:lang w:val="el-GR"/>
        </w:rPr>
        <w:t xml:space="preserve">, ή </w:t>
      </w:r>
    </w:p>
    <w:p w:rsidR="00DF22E8" w:rsidRPr="00105314" w:rsidRDefault="00DF22E8" w:rsidP="00DF22E8">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DF22E8" w:rsidRPr="00105314" w:rsidRDefault="00DF22E8" w:rsidP="00DF22E8">
      <w:pPr>
        <w:rPr>
          <w:lang w:val="el-GR"/>
        </w:rPr>
      </w:pPr>
      <w:r>
        <w:rPr>
          <w:lang w:val="el-GR"/>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rsidR="00DF22E8" w:rsidRPr="0069177A" w:rsidRDefault="00DF22E8" w:rsidP="00DF22E8">
      <w:pPr>
        <w:rPr>
          <w:lang w:val="el-GR"/>
        </w:rPr>
      </w:pPr>
      <w:r>
        <w:rPr>
          <w:lang w:val="el-GR"/>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w:t>
      </w:r>
      <w:r w:rsidRPr="0069177A">
        <w:rPr>
          <w:lang w:val="el-GR"/>
        </w:rPr>
        <w:t xml:space="preserve">το Τ.Ε.Υ.Δ., </w:t>
      </w:r>
    </w:p>
    <w:p w:rsidR="00DF22E8" w:rsidRPr="00105314" w:rsidRDefault="00DF22E8" w:rsidP="00DF22E8">
      <w:pPr>
        <w:rPr>
          <w:lang w:val="el-GR"/>
        </w:rPr>
      </w:pPr>
      <w:r>
        <w:rPr>
          <w:lang w:val="el-GR"/>
        </w:rPr>
        <w:t>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προσωρινού αναδόχου (οψιγενείς μεταβολές), δεν καταπίπτει υπέρ της αναθέτουσας αρχής η εγγύηση συμμετοχής του</w:t>
      </w:r>
      <w:r>
        <w:rPr>
          <w:rStyle w:val="WW-FootnoteReference11"/>
          <w:lang w:val="el-GR"/>
        </w:rPr>
        <w:footnoteReference w:id="152"/>
      </w:r>
      <w:r>
        <w:rPr>
          <w:lang w:val="el-GR"/>
        </w:rPr>
        <w:t xml:space="preserve">. </w:t>
      </w:r>
    </w:p>
    <w:p w:rsidR="00DF22E8" w:rsidRPr="00105314" w:rsidRDefault="00DF22E8" w:rsidP="00DF22E8">
      <w:pPr>
        <w:rPr>
          <w:lang w:val="el-GR"/>
        </w:rPr>
      </w:pPr>
      <w:r>
        <w:rPr>
          <w:lang w:val="el-GR"/>
        </w:rPr>
        <w:lastRenderedPageBreak/>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δικαιολογητικά </w:t>
      </w:r>
      <w:r>
        <w:rPr>
          <w:b/>
          <w:lang w:val="el-GR"/>
        </w:rPr>
        <w:t>ή</w:t>
      </w:r>
      <w:r>
        <w:rPr>
          <w:lang w:val="el-GR"/>
        </w:rPr>
        <w:t xml:space="preserve"> δεν αποδείξει ότι πληροί τα κριτήρια ποιοτικής επιλογής σύμφωνα με τις παραγράφους 2.2.4 -2.2.8 της παρούσας διακήρυξης, η διαδικασία ματαιώνεται. </w:t>
      </w:r>
    </w:p>
    <w:p w:rsidR="00DF22E8" w:rsidRPr="00105314" w:rsidRDefault="00DF22E8" w:rsidP="00DF22E8">
      <w:pPr>
        <w:rPr>
          <w:lang w:val="el-GR"/>
        </w:rPr>
      </w:pPr>
      <w:r>
        <w:rPr>
          <w:lang w:val="el-GR"/>
        </w:rPr>
        <w:t xml:space="preserve">Η διαδικασία ελέγχου των παραπάνω δικαιολογητικών ολοκληρώνεται με τη σύνταξη πρακτικού </w:t>
      </w:r>
      <w:r w:rsidRPr="00EF6B3D">
        <w:rPr>
          <w:lang w:val="el-GR"/>
        </w:rPr>
        <w:t xml:space="preserve">από την Επιτροπή του Διαγωνισμού, </w:t>
      </w:r>
      <w:r w:rsidRPr="00793BA9">
        <w:rPr>
          <w:lang w:val="el-GR"/>
        </w:rPr>
        <w:t>στο οποίο αναγράφεται η τυχόν συμπλήρωση δικαιολογητικών κατά τα οριζόμενα ανωτέρω</w:t>
      </w:r>
      <w:r w:rsidRPr="00793BA9">
        <w:rPr>
          <w:rStyle w:val="ae"/>
          <w:lang w:val="el-GR"/>
        </w:rPr>
        <w:footnoteReference w:id="153"/>
      </w:r>
      <w:r w:rsidRPr="00793BA9">
        <w:rPr>
          <w:lang w:val="el-GR"/>
        </w:rPr>
        <w:t xml:space="preserve"> και τη διαβίβαση του φακέλου στο αποφαινόμενο όργανο της αναθέτουσας αρχής για τη λήψη απόφασης είτε για</w:t>
      </w:r>
      <w:r>
        <w:rPr>
          <w:lang w:val="el-GR"/>
        </w:rPr>
        <w:t xml:space="preserve"> την κατακύρωση της σύμβασης είτε για τη ματαίωση της διαδικασίας είτε για την κήρυξη του προσωρινού αναδόχου ως εκπτώτου. Επισημαίνεται ότι, η αρμόδια επιτροπή του διαγωνισμού, με 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w:t>
      </w:r>
      <w:r w:rsidRPr="003E7854">
        <w:rPr>
          <w:lang w:val="el-GR"/>
        </w:rPr>
        <w:t xml:space="preserve">:  ποσοστό 10% </w:t>
      </w:r>
      <w:r w:rsidRPr="003E7854">
        <w:rPr>
          <w:rStyle w:val="FootnoteReference2"/>
          <w:lang w:val="el-GR"/>
        </w:rPr>
        <w:footnoteReference w:id="154"/>
      </w:r>
      <w:r w:rsidRPr="003E7854">
        <w:rPr>
          <w:lang w:val="el-GR"/>
        </w:rPr>
        <w:t xml:space="preserve"> στην περίπτωση της μεγαλύτερης ποσότητας και ποσοστό 20%</w:t>
      </w:r>
      <w:r w:rsidRPr="003E7854">
        <w:rPr>
          <w:rStyle w:val="FootnoteReference2"/>
          <w:lang w:val="el-GR"/>
        </w:rPr>
        <w:footnoteReference w:id="155"/>
      </w:r>
      <w:r w:rsidRPr="003E7854">
        <w:rPr>
          <w:lang w:val="el-GR"/>
        </w:rPr>
        <w:t xml:space="preserve"> στην περίπτωση μικρότερης ποσότητας. Για κατακύρωση μέρους της ποσότητας κάτω του καθοριζόμενου ως ανωτέρω ποσοστού, απαιτείται</w:t>
      </w:r>
      <w:r>
        <w:rPr>
          <w:lang w:val="el-GR"/>
        </w:rPr>
        <w:t xml:space="preserve"> προηγούμενη αποδοχή από τον προσωρινό ανάδοχο.</w:t>
      </w:r>
    </w:p>
    <w:p w:rsidR="00DF22E8" w:rsidRPr="00105314" w:rsidRDefault="00DF22E8" w:rsidP="00DF22E8">
      <w:pPr>
        <w:rPr>
          <w:lang w:val="el-GR"/>
        </w:rPr>
      </w:pPr>
      <w:r>
        <w:rPr>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DF22E8" w:rsidRPr="00105314" w:rsidRDefault="00DF22E8" w:rsidP="00DF22E8">
      <w:pPr>
        <w:pStyle w:val="20"/>
        <w:rPr>
          <w:lang w:val="el-GR"/>
        </w:rPr>
      </w:pPr>
      <w:bookmarkStart w:id="47" w:name="_Toc31200749"/>
      <w:r>
        <w:rPr>
          <w:lang w:val="el-GR"/>
        </w:rPr>
        <w:t>3.3</w:t>
      </w:r>
      <w:r>
        <w:rPr>
          <w:lang w:val="el-GR"/>
        </w:rPr>
        <w:tab/>
        <w:t>Κατακύρωση - σύναψη σύμβασης</w:t>
      </w:r>
      <w:bookmarkEnd w:id="47"/>
      <w:r>
        <w:rPr>
          <w:lang w:val="el-GR"/>
        </w:rPr>
        <w:t xml:space="preserve"> </w:t>
      </w:r>
    </w:p>
    <w:p w:rsidR="00DF22E8" w:rsidRPr="00793BA9" w:rsidRDefault="00DF22E8" w:rsidP="00DF22E8">
      <w:pPr>
        <w:rPr>
          <w:lang w:val="el-GR"/>
        </w:rPr>
      </w:pPr>
      <w:r w:rsidRPr="00793BA9">
        <w:rPr>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δεν έχει αποκλειστεί οριστικά</w:t>
      </w:r>
      <w:r w:rsidRPr="00793BA9">
        <w:rPr>
          <w:rStyle w:val="ae"/>
          <w:lang w:val="el-GR"/>
        </w:rPr>
        <w:footnoteReference w:id="156"/>
      </w:r>
      <w:r w:rsidRPr="00793BA9">
        <w:rPr>
          <w:lang w:val="el-GR"/>
        </w:rPr>
        <w:t xml:space="preserve">, εκτός από τον προσωρινό ανάδοχο, ηλεκτρονικά μέσω του συστήματος.  </w:t>
      </w:r>
    </w:p>
    <w:p w:rsidR="00DF22E8" w:rsidRPr="00793BA9" w:rsidRDefault="00DF22E8" w:rsidP="00DF22E8">
      <w:pPr>
        <w:rPr>
          <w:lang w:val="el-GR"/>
        </w:rPr>
      </w:pPr>
      <w:r w:rsidRPr="00793BA9">
        <w:rPr>
          <w:lang w:val="el-GR"/>
        </w:rPr>
        <w:t>Η απόφαση κατακύρωσης δεν παράγει τα έννομα αποτελέσματά της, εφόσον η αναθέτουσα αρχή δεν την κοινοποίησε σε όλους τους προσφέροντες που δεν έχουν αποκλειστεί οριστικά. Τα έννομα αποτελέσματα της απόφασης κατακύρωσης και ιδίως η σύναψη της σύμβασης επέρχονται εφόσον συντρέξουν σωρευτικά τα εξής:</w:t>
      </w:r>
    </w:p>
    <w:p w:rsidR="00DF22E8" w:rsidRDefault="00DF22E8" w:rsidP="00DF22E8">
      <w:pPr>
        <w:pStyle w:val="-HTML"/>
        <w:jc w:val="both"/>
        <w:rPr>
          <w:rFonts w:ascii="Calibri" w:hAnsi="Calibri" w:cs="Calibri"/>
          <w:sz w:val="22"/>
          <w:szCs w:val="24"/>
        </w:rPr>
      </w:pPr>
      <w:r w:rsidRPr="00793BA9">
        <w:rPr>
          <w:rFonts w:ascii="Calibri" w:hAnsi="Calibri" w:cs="Calibri"/>
          <w:sz w:val="22"/>
          <w:szCs w:val="24"/>
        </w:rPr>
        <w:t>α)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τα οριζόμενα στο τελευταίο εδάφιο της </w:t>
      </w:r>
      <w:hyperlink r:id="rId15" w:anchor="art372_4" w:history="1">
        <w:r w:rsidRPr="00793BA9">
          <w:rPr>
            <w:rFonts w:ascii="Calibri" w:hAnsi="Calibri" w:cs="Calibri"/>
            <w:sz w:val="22"/>
          </w:rPr>
          <w:t>παραγράφου 4 του άρθρου 372</w:t>
        </w:r>
      </w:hyperlink>
      <w:r w:rsidRPr="00793BA9">
        <w:rPr>
          <w:rFonts w:ascii="Calibri" w:hAnsi="Calibri" w:cs="Calibri"/>
          <w:sz w:val="22"/>
          <w:szCs w:val="24"/>
        </w:rPr>
        <w:t xml:space="preserve"> του ν.4412/2016,</w:t>
      </w:r>
    </w:p>
    <w:p w:rsidR="00DF22E8" w:rsidRDefault="00DF22E8" w:rsidP="00DF22E8">
      <w:pPr>
        <w:pStyle w:val="-HTML"/>
        <w:jc w:val="both"/>
        <w:rPr>
          <w:rFonts w:ascii="Calibri" w:hAnsi="Calibri" w:cs="Calibri"/>
          <w:sz w:val="22"/>
          <w:szCs w:val="24"/>
        </w:rPr>
      </w:pPr>
    </w:p>
    <w:p w:rsidR="00DF22E8" w:rsidRPr="006C09F5" w:rsidRDefault="00DF22E8" w:rsidP="00DF22E8">
      <w:pPr>
        <w:pStyle w:val="-HTML"/>
        <w:jc w:val="both"/>
        <w:rPr>
          <w:rFonts w:ascii="Calibri" w:hAnsi="Calibri" w:cs="Calibri"/>
          <w:sz w:val="22"/>
          <w:szCs w:val="24"/>
        </w:rPr>
      </w:pPr>
      <w:r w:rsidRPr="00793BA9">
        <w:rPr>
          <w:rFonts w:ascii="Calibri" w:hAnsi="Calibri" w:cs="Calibri"/>
          <w:sz w:val="22"/>
          <w:szCs w:val="24"/>
        </w:rPr>
        <w:t>και </w:t>
      </w:r>
      <w:r w:rsidRPr="00793BA9">
        <w:rPr>
          <w:rFonts w:ascii="Calibri" w:hAnsi="Calibri" w:cs="Calibri"/>
          <w:sz w:val="22"/>
          <w:szCs w:val="24"/>
        </w:rPr>
        <w:br/>
      </w:r>
      <w:bookmarkStart w:id="48" w:name="art105_3_c"/>
    </w:p>
    <w:bookmarkEnd w:id="48"/>
    <w:p w:rsidR="00DF22E8" w:rsidRPr="00793BA9" w:rsidRDefault="00DF22E8" w:rsidP="00DF22E8">
      <w:pPr>
        <w:pStyle w:val="-HTML"/>
        <w:jc w:val="both"/>
        <w:rPr>
          <w:rFonts w:ascii="Calibri" w:hAnsi="Calibri" w:cs="Calibri"/>
          <w:sz w:val="22"/>
          <w:szCs w:val="24"/>
        </w:rPr>
      </w:pPr>
      <w:r>
        <w:rPr>
          <w:rFonts w:ascii="Calibri" w:hAnsi="Calibri" w:cs="Calibri"/>
          <w:sz w:val="22"/>
          <w:szCs w:val="24"/>
        </w:rPr>
        <w:t>β</w:t>
      </w:r>
      <w:r w:rsidRPr="00793BA9">
        <w:rPr>
          <w:rFonts w:ascii="Calibri" w:hAnsi="Calibri" w:cs="Calibri"/>
          <w:sz w:val="22"/>
          <w:szCs w:val="24"/>
        </w:rPr>
        <w:t>) κοινοποιηθεί η απόφαση κατακύρωσης στον προσωρινό ανάδοχο, εφόσον ο τελευταίος υποβάλλει, στην περίπτωση που απαιτείται, έπειτα από σχετική πρόσκληση, υπεύθυνη δήλωση, που υπογράφεται κατά τα οριζόμενα στο </w:t>
      </w:r>
      <w:hyperlink r:id="rId16" w:history="1">
        <w:r w:rsidRPr="00793BA9">
          <w:rPr>
            <w:rFonts w:ascii="Calibri" w:hAnsi="Calibri" w:cs="Calibri"/>
            <w:sz w:val="22"/>
          </w:rPr>
          <w:t>άρθρο 79Α</w:t>
        </w:r>
      </w:hyperlink>
      <w:r w:rsidRPr="00793BA9">
        <w:rPr>
          <w:rFonts w:ascii="Calibri" w:hAnsi="Calibri" w:cs="Calibri"/>
          <w:sz w:val="22"/>
          <w:szCs w:val="24"/>
        </w:rPr>
        <w:t>, στην οποία θα δηλώνεται ότι, δεν έχουν επέλθει στο πρόσωπό του οψιγενείς μεταβολές κατά την έννοια του </w:t>
      </w:r>
      <w:hyperlink r:id="rId17" w:anchor="art104" w:history="1">
        <w:r w:rsidRPr="00793BA9">
          <w:rPr>
            <w:rFonts w:ascii="Calibri" w:hAnsi="Calibri" w:cs="Calibri"/>
            <w:sz w:val="22"/>
          </w:rPr>
          <w:t>άρθρου 104</w:t>
        </w:r>
      </w:hyperlink>
      <w:r w:rsidRPr="00793BA9">
        <w:rPr>
          <w:rFonts w:ascii="Calibri" w:hAnsi="Calibri" w:cs="Calibri"/>
          <w:sz w:val="22"/>
          <w:szCs w:val="24"/>
        </w:rPr>
        <w:t xml:space="preserve"> και μόνον στην περίπτωση του προσυμβατικού ελέγχου ή της άσκησης προδικαστικής προσφυγής κατά της απόφασης κατακύρωσης </w:t>
      </w:r>
      <w:r w:rsidRPr="00793BA9">
        <w:rPr>
          <w:rStyle w:val="ae"/>
          <w:rFonts w:ascii="Calibri" w:hAnsi="Calibri" w:cs="Calibri"/>
          <w:sz w:val="22"/>
          <w:szCs w:val="24"/>
        </w:rPr>
        <w:footnoteReference w:id="157"/>
      </w:r>
      <w:r w:rsidRPr="00793BA9">
        <w:rPr>
          <w:rFonts w:ascii="Calibri" w:hAnsi="Calibri" w:cs="Calibri"/>
          <w:sz w:val="22"/>
          <w:szCs w:val="24"/>
        </w:rPr>
        <w:t>. Η υπεύθυνη δήλωση ελέγχεται από την αρμόδια Επιτροπή Διαγωνισμού, η οποία συντάσσει πρακτικό που συνοδεύει τη σύμβαση.</w:t>
      </w:r>
    </w:p>
    <w:p w:rsidR="00DF22E8" w:rsidRPr="00793BA9" w:rsidRDefault="00DF22E8" w:rsidP="00DF22E8">
      <w:pPr>
        <w:pStyle w:val="-HTML"/>
        <w:jc w:val="both"/>
        <w:rPr>
          <w:rFonts w:ascii="Calibri" w:hAnsi="Calibri" w:cs="Calibri"/>
          <w:sz w:val="22"/>
          <w:szCs w:val="24"/>
        </w:rPr>
      </w:pPr>
    </w:p>
    <w:p w:rsidR="00DF22E8" w:rsidRPr="00793BA9" w:rsidRDefault="00DF22E8" w:rsidP="00DF22E8">
      <w:pPr>
        <w:rPr>
          <w:lang w:val="el-GR"/>
        </w:rPr>
      </w:pPr>
      <w:r w:rsidRPr="00793BA9">
        <w:rPr>
          <w:lang w:val="el-GR"/>
        </w:rPr>
        <w:lastRenderedPageBreak/>
        <w:t>Η αναθέτουσα αρχή προσκαλεί τον ανάδοχο να προσέλθει για υπογραφή του συμφωνητικού,</w:t>
      </w:r>
      <w:r w:rsidRPr="00793BA9">
        <w:rPr>
          <w:rFonts w:ascii="Arial" w:hAnsi="Arial" w:cs="Arial"/>
          <w:szCs w:val="22"/>
          <w:lang w:val="el-GR"/>
        </w:rPr>
        <w:t xml:space="preserve"> </w:t>
      </w:r>
      <w:r w:rsidRPr="00793BA9">
        <w:rPr>
          <w:lang w:val="el-GR"/>
        </w:rPr>
        <w:t>θέτοντάς του προθεσμία που δε μπορεί να υπερβαίνει τις είκοσι (20) ημέρες</w:t>
      </w:r>
      <w:r w:rsidRPr="00793BA9">
        <w:rPr>
          <w:rStyle w:val="31"/>
          <w:lang w:val="el-GR"/>
        </w:rPr>
        <w:footnoteReference w:id="158"/>
      </w:r>
      <w:r w:rsidRPr="00793BA9">
        <w:rPr>
          <w:lang w:val="el-GR"/>
        </w:rPr>
        <w:t xml:space="preserve"> από την κοινοποίηση της σχετικής ειδικής πρόσκλησης. Το συμφωνητικό έχει αποδεικτικό χαρακτήρα. </w:t>
      </w:r>
    </w:p>
    <w:p w:rsidR="00DF22E8" w:rsidRPr="00105314" w:rsidRDefault="00DF22E8" w:rsidP="00DF22E8">
      <w:pPr>
        <w:rPr>
          <w:lang w:val="el-GR"/>
        </w:rPr>
      </w:pPr>
      <w:r w:rsidRPr="00793BA9">
        <w:rPr>
          <w:lang w:val="el-GR"/>
        </w:rPr>
        <w:t>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w:t>
      </w:r>
      <w:r>
        <w:rPr>
          <w:rStyle w:val="ae"/>
          <w:lang w:val="el-GR"/>
        </w:rPr>
        <w:footnoteReference w:id="159"/>
      </w:r>
      <w:r>
        <w:rPr>
          <w:lang w:val="el-GR"/>
        </w:rPr>
        <w:t xml:space="preserve">. </w:t>
      </w:r>
    </w:p>
    <w:p w:rsidR="00DF22E8" w:rsidRPr="00105314" w:rsidRDefault="00DF22E8" w:rsidP="00DF22E8">
      <w:pPr>
        <w:pStyle w:val="20"/>
        <w:rPr>
          <w:lang w:val="el-GR"/>
        </w:rPr>
      </w:pPr>
      <w:bookmarkStart w:id="49" w:name="_Toc31200750"/>
      <w:r>
        <w:rPr>
          <w:lang w:val="el-GR"/>
        </w:rPr>
        <w:t>3.4</w:t>
      </w:r>
      <w:r>
        <w:rPr>
          <w:lang w:val="el-GR"/>
        </w:rPr>
        <w:tab/>
        <w:t>Προδικαστικές Προσφυγές - Προσωρινή Δικαστική Προστασία</w:t>
      </w:r>
      <w:bookmarkEnd w:id="49"/>
    </w:p>
    <w:p w:rsidR="00DF22E8" w:rsidRPr="00105314" w:rsidRDefault="00DF22E8" w:rsidP="00DF22E8">
      <w:pPr>
        <w:rPr>
          <w:lang w:val="el-GR"/>
        </w:rPr>
      </w:pPr>
      <w:r>
        <w:rPr>
          <w:color w:val="000000"/>
          <w:lang w:val="el-GR"/>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w:t>
      </w:r>
      <w:r>
        <w:rPr>
          <w:rStyle w:val="WW-FootnoteReference16"/>
          <w:color w:val="000000"/>
          <w:lang w:val="el-GR"/>
        </w:rPr>
        <w:footnoteReference w:id="160"/>
      </w:r>
      <w:r>
        <w:rPr>
          <w:color w:val="000000"/>
          <w:lang w:val="el-GR"/>
        </w:rPr>
        <w:t xml:space="preserve"> η προθεσμία για την άσκηση της προδικαστικής προσφυγής είναι:</w:t>
      </w:r>
    </w:p>
    <w:p w:rsidR="00DF22E8" w:rsidRPr="00105314" w:rsidRDefault="00DF22E8" w:rsidP="00DF22E8">
      <w:pPr>
        <w:rPr>
          <w:lang w:val="el-GR"/>
        </w:rPr>
      </w:pPr>
      <w:r>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DF22E8" w:rsidRPr="00105314" w:rsidRDefault="00DF22E8" w:rsidP="00DF22E8">
      <w:pPr>
        <w:rPr>
          <w:lang w:val="el-GR"/>
        </w:rPr>
      </w:pPr>
      <w:r>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DF22E8" w:rsidRPr="00105314" w:rsidRDefault="00DF22E8" w:rsidP="00DF22E8">
      <w:pPr>
        <w:rPr>
          <w:lang w:val="el-GR"/>
        </w:rPr>
      </w:pPr>
      <w:r>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DF22E8" w:rsidRPr="00105314" w:rsidRDefault="00DF22E8" w:rsidP="00DF22E8">
      <w:pPr>
        <w:rPr>
          <w:lang w:val="el-GR"/>
        </w:rPr>
      </w:pPr>
      <w:r>
        <w:rPr>
          <w:color w:val="000000"/>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WW-FootnoteReference16"/>
          <w:color w:val="000000"/>
          <w:lang w:val="el-GR"/>
        </w:rPr>
        <w:footnoteReference w:id="161"/>
      </w:r>
      <w:r>
        <w:rPr>
          <w:color w:val="000000"/>
          <w:lang w:val="el-GR"/>
        </w:rPr>
        <w:t>.</w:t>
      </w:r>
    </w:p>
    <w:p w:rsidR="00DF22E8" w:rsidRDefault="00DF22E8" w:rsidP="00DF22E8">
      <w:pPr>
        <w:rPr>
          <w:color w:val="000000"/>
          <w:lang w:val="el-GR"/>
        </w:rPr>
      </w:pPr>
      <w:r>
        <w:rPr>
          <w:color w:val="000000"/>
          <w:lang w:val="el-GR"/>
        </w:rPr>
        <w:t>Η προδικαστική προσφυγή κατατίθεται ηλεκτρονικά</w:t>
      </w:r>
      <w:r>
        <w:rPr>
          <w:rStyle w:val="WW-FootnoteReference14"/>
          <w:color w:val="000000"/>
        </w:rPr>
        <w:footnoteReference w:id="162"/>
      </w:r>
      <w:r>
        <w:rPr>
          <w:color w:val="000000"/>
          <w:lang w:val="el-GR"/>
        </w:rPr>
        <w:t xml:space="preserve">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Portable Document Format (PDF), το οποίο φέρει εγκεκριμένη προηγμένη ηλεκτρονική υπογραφή ή προηγμένη ηλεκτρονική υπογραφή με χρήση εγκεκριμένων πιστοποιητικών</w:t>
      </w:r>
      <w:r>
        <w:rPr>
          <w:rStyle w:val="WW-FootnoteReference16"/>
          <w:color w:val="000000"/>
          <w:lang w:val="el-GR"/>
        </w:rPr>
        <w:footnoteReference w:id="163"/>
      </w:r>
    </w:p>
    <w:p w:rsidR="00DF22E8" w:rsidRPr="00105314" w:rsidRDefault="00DF22E8" w:rsidP="00DF22E8">
      <w:pPr>
        <w:rPr>
          <w:lang w:val="el-GR"/>
        </w:rPr>
      </w:pPr>
      <w:r>
        <w:rPr>
          <w:color w:val="000000"/>
          <w:lang w:val="el-GR"/>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αριθμ. 56902/215 Υ.Α.. </w:t>
      </w:r>
    </w:p>
    <w:p w:rsidR="00DF22E8" w:rsidRPr="00105314" w:rsidRDefault="00DF22E8" w:rsidP="00DF22E8">
      <w:pPr>
        <w:rPr>
          <w:lang w:val="el-GR"/>
        </w:rPr>
      </w:pPr>
      <w:r>
        <w:rPr>
          <w:color w:val="000000"/>
          <w:lang w:val="el-GR"/>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DF22E8" w:rsidRPr="00F63B5E" w:rsidRDefault="00DF22E8" w:rsidP="00DF22E8">
      <w:pPr>
        <w:pStyle w:val="-HTML"/>
        <w:jc w:val="both"/>
        <w:rPr>
          <w:rFonts w:ascii="Calibri" w:hAnsi="Calibri"/>
          <w:color w:val="000000"/>
          <w:sz w:val="22"/>
          <w:szCs w:val="22"/>
        </w:rPr>
      </w:pPr>
      <w:r w:rsidRPr="00F63B5E">
        <w:rPr>
          <w:rFonts w:ascii="Calibri" w:hAnsi="Calibri"/>
          <w:color w:val="000000"/>
          <w:sz w:val="22"/>
          <w:szCs w:val="22"/>
        </w:rPr>
        <w:t xml:space="preserve">Η προθεσμία για την άσκηση της προδικαστικής προσφυγής και η άσκησή της κωλύουν τη σύναψη της σύμβασης επί ποινή ακυρότητας, </w:t>
      </w:r>
      <w:r w:rsidRPr="00F63B5E">
        <w:rPr>
          <w:rFonts w:ascii="Calibri" w:hAnsi="Calibri" w:cs="Cambria"/>
          <w:iCs/>
          <w:sz w:val="22"/>
          <w:szCs w:val="22"/>
        </w:rPr>
        <w:t>η οποία διαπιστώνεται με απόφαση της ΑΕΠΠ μετά από άσκηση προσφυγής, σύμφωνα με το </w:t>
      </w:r>
      <w:r w:rsidRPr="00F97EEC">
        <w:rPr>
          <w:rFonts w:ascii="Calibri" w:eastAsia="MS Mincho" w:hAnsi="Calibri" w:cs="Cambria"/>
          <w:iCs/>
          <w:sz w:val="22"/>
          <w:szCs w:val="22"/>
        </w:rPr>
        <w:t>άρθρο 368</w:t>
      </w:r>
      <w:r w:rsidRPr="00F63B5E">
        <w:rPr>
          <w:rFonts w:ascii="Calibri" w:hAnsi="Calibri" w:cs="Cambria"/>
          <w:iCs/>
          <w:sz w:val="22"/>
          <w:szCs w:val="22"/>
        </w:rPr>
        <w:t xml:space="preserve"> του ν. 4412/2016. Κατ’ εξαίρεση, δεν κωλύεται η σύναψη της σύμβασης εάν </w:t>
      </w:r>
      <w:r w:rsidRPr="00F63B5E">
        <w:rPr>
          <w:rFonts w:ascii="Calibri" w:hAnsi="Calibri" w:cs="Calibri"/>
          <w:color w:val="000000"/>
          <w:sz w:val="22"/>
          <w:szCs w:val="22"/>
        </w:rPr>
        <w:t>υποβλήθηκε μόνο μία (1) προσφορά και δεν υπάρχουν ενδιαφερόμενοι υποψήφιοι.</w:t>
      </w:r>
      <w:r w:rsidRPr="00F63B5E">
        <w:rPr>
          <w:rStyle w:val="ae"/>
          <w:rFonts w:ascii="Calibri" w:hAnsi="Calibri" w:cs="Calibri"/>
          <w:color w:val="000000"/>
          <w:sz w:val="22"/>
          <w:szCs w:val="22"/>
        </w:rPr>
        <w:footnoteReference w:id="164"/>
      </w:r>
      <w:r w:rsidRPr="00F63B5E">
        <w:rPr>
          <w:rFonts w:ascii="Calibri" w:hAnsi="Calibri" w:cs="Calibri"/>
          <w:color w:val="000000"/>
          <w:sz w:val="22"/>
          <w:szCs w:val="22"/>
        </w:rPr>
        <w:t xml:space="preserve"> </w:t>
      </w:r>
    </w:p>
    <w:p w:rsidR="00DF22E8" w:rsidRPr="00105314" w:rsidRDefault="00DF22E8" w:rsidP="00DF22E8">
      <w:pPr>
        <w:rPr>
          <w:lang w:val="el-GR"/>
        </w:rPr>
      </w:pPr>
      <w:r>
        <w:rPr>
          <w:color w:val="000000"/>
          <w:lang w:val="el-GR"/>
        </w:rPr>
        <w:lastRenderedPageBreak/>
        <w:t>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DF22E8" w:rsidRPr="00105314" w:rsidRDefault="00DF22E8" w:rsidP="00DF22E8">
      <w:pPr>
        <w:rPr>
          <w:lang w:val="el-GR"/>
        </w:rPr>
      </w:pPr>
      <w:r>
        <w:rPr>
          <w:color w:val="000000"/>
          <w:lang w:val="el-GR"/>
        </w:rPr>
        <w:t>Οι αναθέτουσες αρχές μέσω της λειτουργίας της «Επικοινωνίας» του ΕΣΗΔΗΣ:</w:t>
      </w:r>
    </w:p>
    <w:p w:rsidR="00DF22E8" w:rsidRPr="00C229F3" w:rsidRDefault="00DF22E8" w:rsidP="00DF22E8">
      <w:pPr>
        <w:rPr>
          <w:lang w:val="el-GR"/>
        </w:rPr>
      </w:pPr>
      <w:r>
        <w:rPr>
          <w:rFonts w:eastAsia="Calibri"/>
          <w:color w:val="000000"/>
          <w:lang w:val="el-GR"/>
        </w:rPr>
        <w:t xml:space="preserve">• </w:t>
      </w:r>
      <w:r>
        <w:rPr>
          <w:color w:val="000000"/>
          <w:lang w:val="el-GR"/>
        </w:rPr>
        <w:t>κοινοποιούν την προσφυγή σε κάθε ενδιαφερόμενο τρίτο σύμφωνα με τα προβλεπόμενα στην περ. α του πρώτου εδαφίου της παρ.1 του αρ. 365 του ν. 4412/2016</w:t>
      </w:r>
      <w:r w:rsidRPr="00D7368D">
        <w:rPr>
          <w:rFonts w:ascii="Cambria" w:hAnsi="Cambria" w:cs="Cambria"/>
          <w:iCs/>
          <w:szCs w:val="22"/>
          <w:lang w:val="el-GR"/>
        </w:rPr>
        <w:t xml:space="preserve"> </w:t>
      </w:r>
      <w:r w:rsidRPr="001F7E31">
        <w:rPr>
          <w:rFonts w:ascii="Cambria" w:hAnsi="Cambria" w:cs="Cambria"/>
          <w:iCs/>
          <w:szCs w:val="22"/>
          <w:lang w:val="el-GR"/>
        </w:rPr>
        <w:t>και την περ. α΄ της παρ. 1 του άρθρου 9 του π.δ. 39/2017.</w:t>
      </w:r>
    </w:p>
    <w:p w:rsidR="00DF22E8" w:rsidRPr="00C229F3" w:rsidRDefault="00DF22E8" w:rsidP="00DF22E8">
      <w:pPr>
        <w:rPr>
          <w:lang w:val="el-GR"/>
        </w:rPr>
      </w:pPr>
      <w:r>
        <w:rPr>
          <w:rFonts w:eastAsia="Calibri"/>
          <w:color w:val="000000"/>
          <w:lang w:val="el-GR"/>
        </w:rPr>
        <w:t xml:space="preserve">• </w:t>
      </w:r>
      <w:r>
        <w:rPr>
          <w:color w:val="000000"/>
          <w:lang w:val="el-GR"/>
        </w:rPr>
        <w:t xml:space="preserve">διαβιβάζουν στην Αρχή Εξέτασης Προδικαστικών Προσφυγών (ΑΕΠΠ) τα προβλεπόμενα στην περ. β του πρώτου εδαφίου της παρ. 1 του αρ. 365 του ν. 4412/2016 </w:t>
      </w:r>
      <w:r w:rsidRPr="001F7E31">
        <w:rPr>
          <w:rFonts w:ascii="Cambria" w:hAnsi="Cambria" w:cs="Cambria"/>
          <w:iCs/>
          <w:szCs w:val="22"/>
          <w:lang w:val="el-GR"/>
        </w:rPr>
        <w:t>και την περ. α΄ της παρ. 1 του άρθρου 9 του π.δ. 39/2017.</w:t>
      </w:r>
    </w:p>
    <w:p w:rsidR="00DF22E8" w:rsidRPr="00F63B5E" w:rsidRDefault="00DF22E8" w:rsidP="00DF22E8">
      <w:pPr>
        <w:pStyle w:val="-HTML"/>
        <w:jc w:val="both"/>
        <w:rPr>
          <w:rFonts w:ascii="Calibri" w:hAnsi="Calibri"/>
          <w:color w:val="000000"/>
          <w:sz w:val="22"/>
          <w:szCs w:val="22"/>
        </w:rPr>
      </w:pPr>
      <w:r w:rsidRPr="00F63B5E">
        <w:rPr>
          <w:rFonts w:ascii="Calibri" w:hAnsi="Calibri"/>
          <w:color w:val="000000"/>
          <w:sz w:val="22"/>
          <w:szCs w:val="22"/>
        </w:rPr>
        <w:t>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όλω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w:t>
      </w:r>
    </w:p>
    <w:p w:rsidR="00DF22E8" w:rsidRPr="00F63B5E" w:rsidRDefault="00DF22E8" w:rsidP="00DF22E8">
      <w:pPr>
        <w:pStyle w:val="-HTML"/>
        <w:jc w:val="both"/>
        <w:rPr>
          <w:rFonts w:ascii="Calibri" w:hAnsi="Calibri"/>
          <w:sz w:val="22"/>
          <w:szCs w:val="22"/>
        </w:rPr>
      </w:pPr>
      <w:r w:rsidRPr="0097052D">
        <w:rPr>
          <w:rFonts w:ascii="Calibri" w:hAnsi="Calibri" w:cs="Calibri"/>
          <w:color w:val="000000"/>
          <w:sz w:val="22"/>
          <w:szCs w:val="22"/>
        </w:rPr>
        <w:t>Η Αρχή επιλαμβάνεται αποκλειστικά επί θεμάτων που θίγονται με την προσφυγή και δεν μπορεί να ελέγξει παρεμπιπτόντως όρους της διακήρυξης ή ζητήματα που αφορούν τη διενέργεια της διαδικασίας</w:t>
      </w:r>
      <w:r w:rsidRPr="00F63B5E">
        <w:rPr>
          <w:rStyle w:val="WW-FootnoteReference16"/>
          <w:rFonts w:ascii="Calibri" w:hAnsi="Calibri"/>
          <w:color w:val="000000"/>
          <w:sz w:val="22"/>
          <w:szCs w:val="22"/>
        </w:rPr>
        <w:footnoteReference w:id="165"/>
      </w:r>
    </w:p>
    <w:p w:rsidR="00DF22E8" w:rsidRPr="00793BA9" w:rsidRDefault="00DF22E8" w:rsidP="00DF22E8">
      <w:pPr>
        <w:rPr>
          <w:szCs w:val="22"/>
          <w:lang w:val="el-GR"/>
        </w:rPr>
      </w:pPr>
      <w:r w:rsidRPr="00F63B5E">
        <w:rPr>
          <w:rFonts w:eastAsia="Andale Sans UI"/>
          <w:kern w:val="1"/>
          <w:szCs w:val="22"/>
          <w:lang w:val="el-GR" w:bidi="en-US"/>
        </w:rPr>
        <w:t>Σε περίπτωση συμπληρωματικής αιτιολογίας επί της προσβαλλόμενης πράξης, αυτή υποβάλλεται έως και δέκα (10) ημέρες πριν την συζήτηση της προσφυγής και κοινοποιείται αυθημερόν στον προσφεύγοντα μέσω της πλατφόρμας του ΕΣΗΔΗΣ ή αν αυτό δεν είναι εφικτό με οποιοδήποτε πρόσφορο μέσο. Υπομνήματα επί των απόψεων και της συμπληρωματικής αιτιολογίας της Αναθέτουσας Αρχής κατατίθενται μέσω της πλατφόρμας του ΕΣΗΔΗΣ έως πέντε (5) ημέρες πριν από τη συζήτηση της προσφυγής</w:t>
      </w:r>
      <w:r>
        <w:rPr>
          <w:rFonts w:eastAsia="Andale Sans UI"/>
          <w:kern w:val="1"/>
          <w:szCs w:val="22"/>
          <w:lang w:val="el-GR" w:bidi="en-US"/>
        </w:rPr>
        <w:t>.</w:t>
      </w:r>
      <w:r w:rsidRPr="009402C1">
        <w:rPr>
          <w:rStyle w:val="ae"/>
          <w:rFonts w:eastAsia="Andale Sans UI"/>
          <w:kern w:val="1"/>
          <w:szCs w:val="22"/>
          <w:lang w:val="el-GR" w:bidi="en-US"/>
        </w:rPr>
        <w:footnoteReference w:id="166"/>
      </w:r>
    </w:p>
    <w:p w:rsidR="00DF22E8" w:rsidRPr="00793BA9" w:rsidRDefault="00DF22E8" w:rsidP="00DF22E8">
      <w:pPr>
        <w:rPr>
          <w:lang w:val="el-GR"/>
        </w:rPr>
      </w:pPr>
      <w:r w:rsidRPr="00793BA9">
        <w:rPr>
          <w:lang w:val="el-GR"/>
        </w:rPr>
        <w:t>Οι χρήστες - οικονομικοί φορείς ενημερώνονται για την αποδοχή ή την απόρριψη της προσφυγής από την ΑΕΠΠ</w:t>
      </w:r>
      <w:r>
        <w:rPr>
          <w:lang w:val="el-GR"/>
        </w:rPr>
        <w:t>.</w:t>
      </w:r>
      <w:r w:rsidRPr="00793BA9">
        <w:rPr>
          <w:rStyle w:val="WW-FootnoteReference16"/>
          <w:lang w:val="el-GR"/>
        </w:rPr>
        <w:footnoteReference w:id="167"/>
      </w:r>
    </w:p>
    <w:p w:rsidR="00DF22E8" w:rsidRPr="00925147" w:rsidRDefault="00DF22E8" w:rsidP="00DF22E8">
      <w:pPr>
        <w:rPr>
          <w:color w:val="000000"/>
          <w:lang w:val="el-GR"/>
        </w:rPr>
      </w:pPr>
      <w:r>
        <w:rPr>
          <w:color w:val="000000"/>
          <w:lang w:val="el-GR"/>
        </w:rPr>
        <w:t xml:space="preserve">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κατά των εκτελεστών πράξεων ή </w:t>
      </w:r>
      <w:r w:rsidRPr="00925147">
        <w:rPr>
          <w:color w:val="000000"/>
          <w:lang w:val="el-GR"/>
        </w:rPr>
        <w:t>παραλείψεων των αναθετουσών αρχών.</w:t>
      </w:r>
    </w:p>
    <w:p w:rsidR="00DF22E8" w:rsidRPr="00925147" w:rsidRDefault="00DF22E8" w:rsidP="00DF22E8">
      <w:pPr>
        <w:pStyle w:val="para-1"/>
        <w:tabs>
          <w:tab w:val="clear" w:pos="1021"/>
          <w:tab w:val="left" w:pos="0"/>
          <w:tab w:val="left" w:pos="1276"/>
        </w:tabs>
        <w:ind w:left="0" w:firstLine="0"/>
        <w:rPr>
          <w:rFonts w:ascii="Calibri" w:hAnsi="Calibri" w:cs="Calibri"/>
          <w:iCs/>
          <w:szCs w:val="22"/>
        </w:rPr>
      </w:pPr>
      <w:r w:rsidRPr="00925147">
        <w:rPr>
          <w:rFonts w:ascii="Calibri" w:hAnsi="Calibri" w:cs="Calibri"/>
          <w:iCs/>
          <w:szCs w:val="22"/>
        </w:rPr>
        <w:t>Όποιος έχει έννομο συμφέρον μπορεί να ζητήσει την αναστολή της εκτέλεσης της απόφασης της ΑΕΠΠ και την ακύρωσή της ενώπιον του αρμοδίου δικαστηρίου</w:t>
      </w:r>
      <w:r w:rsidRPr="00925147">
        <w:rPr>
          <w:rStyle w:val="ae"/>
          <w:rFonts w:ascii="Calibri" w:hAnsi="Calibri" w:cs="Calibri"/>
          <w:iCs/>
          <w:szCs w:val="22"/>
        </w:rPr>
        <w:footnoteReference w:id="168"/>
      </w:r>
      <w:r w:rsidRPr="00925147">
        <w:rPr>
          <w:rFonts w:ascii="Calibri" w:hAnsi="Calibri" w:cs="Calibri"/>
          <w:iCs/>
          <w:szCs w:val="22"/>
        </w:rPr>
        <w:t>. Δικαίωμα άσκησης των ίδιων</w:t>
      </w:r>
      <w:r w:rsidRPr="009951FA">
        <w:rPr>
          <w:rFonts w:ascii="Cambria" w:hAnsi="Cambria" w:cs="Cambria"/>
          <w:iCs/>
          <w:szCs w:val="22"/>
        </w:rPr>
        <w:t xml:space="preserve"> </w:t>
      </w:r>
      <w:r w:rsidRPr="00925147">
        <w:rPr>
          <w:rFonts w:ascii="Calibri" w:hAnsi="Calibri" w:cs="Calibri"/>
          <w:iCs/>
          <w:szCs w:val="22"/>
        </w:rPr>
        <w:t>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συμπροσβαλλόμενες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w:t>
      </w:r>
    </w:p>
    <w:p w:rsidR="00DF22E8" w:rsidRDefault="00DF22E8" w:rsidP="00DF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Cs/>
          <w:szCs w:val="22"/>
          <w:lang w:val="el-GR"/>
        </w:rPr>
      </w:pPr>
    </w:p>
    <w:p w:rsidR="00DF22E8" w:rsidRPr="00793BA9" w:rsidRDefault="00DF22E8" w:rsidP="00DF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Cs/>
          <w:szCs w:val="22"/>
          <w:lang w:val="el-GR"/>
        </w:rPr>
      </w:pPr>
      <w:r w:rsidRPr="00793BA9">
        <w:rPr>
          <w:iCs/>
          <w:szCs w:val="22"/>
          <w:lang w:val="el-GR"/>
        </w:rPr>
        <w:t>Η άσκηση της αίτησης αναστολής δεν εξαρτάται από την προηγούμενη άσκηση της αίτησης ακύρωσης.</w:t>
      </w:r>
    </w:p>
    <w:p w:rsidR="00DF22E8" w:rsidRPr="00925147" w:rsidRDefault="00DF22E8" w:rsidP="00DF22E8">
      <w:pPr>
        <w:rPr>
          <w:szCs w:val="22"/>
          <w:lang w:val="el-GR"/>
        </w:rPr>
      </w:pPr>
      <w:r w:rsidRPr="00925147">
        <w:rPr>
          <w:color w:val="000000"/>
          <w:szCs w:val="22"/>
          <w:lang w:val="el-GR"/>
        </w:rPr>
        <w:t>Η αίτηση αναστολής κατατίθεται στο αρμόδιο δικαστήριο μέσα σε προθεσμία δέκα (10) ημερών από την κοινοποίηση ή την πλήρη γνώση της απόφασης επί της προδικαστικής προσφυγής</w:t>
      </w:r>
      <w:r w:rsidRPr="00925147">
        <w:rPr>
          <w:rStyle w:val="ae"/>
          <w:color w:val="000000"/>
          <w:szCs w:val="22"/>
          <w:lang w:val="el-GR"/>
        </w:rPr>
        <w:footnoteReference w:id="169"/>
      </w:r>
      <w:r w:rsidRPr="00925147">
        <w:rPr>
          <w:color w:val="000000"/>
          <w:szCs w:val="22"/>
          <w:lang w:val="el-GR"/>
        </w:rPr>
        <w:t>. Για την άσκηση της αιτήσεως αναστολής κατατίθεται παράβολο, κατά τα ειδικότερα οριζόμενα στο άρθρο 372 παρ. 4 του ν. 4412/2016.</w:t>
      </w:r>
    </w:p>
    <w:p w:rsidR="00DF22E8" w:rsidRPr="00925147" w:rsidRDefault="00DF22E8" w:rsidP="00DF22E8">
      <w:pPr>
        <w:rPr>
          <w:color w:val="000000"/>
          <w:szCs w:val="22"/>
          <w:lang w:val="el-GR"/>
        </w:rPr>
      </w:pPr>
      <w:r w:rsidRPr="00925147">
        <w:rPr>
          <w:color w:val="000000"/>
          <w:szCs w:val="22"/>
          <w:lang w:val="el-GR"/>
        </w:rPr>
        <w:t>Η άσκηση αίτησης αναστολής κωλύει τη σύναψη της σύμβασης, εκτός εάν με την προσωρινή διαταγή ο αρμόδιος δικαστής αποφανθεί διαφορετικά</w:t>
      </w:r>
      <w:r w:rsidRPr="00925147">
        <w:rPr>
          <w:rStyle w:val="WW-FootnoteReference16"/>
          <w:color w:val="000000"/>
          <w:szCs w:val="22"/>
          <w:lang w:val="el-GR"/>
        </w:rPr>
        <w:footnoteReference w:id="170"/>
      </w:r>
      <w:r w:rsidRPr="00925147">
        <w:rPr>
          <w:color w:val="000000"/>
          <w:szCs w:val="22"/>
          <w:lang w:val="el-GR"/>
        </w:rPr>
        <w:t>.</w:t>
      </w:r>
    </w:p>
    <w:p w:rsidR="00DF22E8" w:rsidRPr="00925147" w:rsidRDefault="00DF22E8" w:rsidP="00DF22E8">
      <w:pPr>
        <w:rPr>
          <w:szCs w:val="22"/>
          <w:lang w:val="el-GR"/>
        </w:rPr>
      </w:pPr>
      <w:r w:rsidRPr="00925147">
        <w:rPr>
          <w:color w:val="000000"/>
          <w:szCs w:val="22"/>
          <w:lang w:val="el-GR"/>
        </w:rPr>
        <w:lastRenderedPageBreak/>
        <w:t xml:space="preserve">Τέλος, </w:t>
      </w:r>
      <w:r w:rsidRPr="00925147">
        <w:rPr>
          <w:szCs w:val="22"/>
          <w:lang w:val="el-GR"/>
        </w:rPr>
        <w:t>είναι δυνατή η άσκηση προδικαστικής προσφυγής στην ΑΕΠΠ, για την κήρυξη ακυρότητας της συναφθείσας σύμβασης, κατά τα ειδικότερα οριζόμενα στα άρθρα 368 έως και 371 του ν. 4412/2016.</w:t>
      </w:r>
    </w:p>
    <w:p w:rsidR="00DF22E8" w:rsidRPr="00105314" w:rsidRDefault="00DF22E8" w:rsidP="00DF22E8">
      <w:pPr>
        <w:pStyle w:val="20"/>
        <w:rPr>
          <w:lang w:val="el-GR"/>
        </w:rPr>
      </w:pPr>
      <w:bookmarkStart w:id="50" w:name="_Toc31200751"/>
      <w:r w:rsidRPr="00B7764D">
        <w:rPr>
          <w:szCs w:val="24"/>
          <w:lang w:val="el-GR"/>
        </w:rPr>
        <w:t>3.5</w:t>
      </w:r>
      <w:r w:rsidRPr="00B7764D">
        <w:rPr>
          <w:szCs w:val="24"/>
          <w:lang w:val="el-GR"/>
        </w:rPr>
        <w:tab/>
        <w:t>Ματαίωση</w:t>
      </w:r>
      <w:r>
        <w:rPr>
          <w:lang w:val="el-GR"/>
        </w:rPr>
        <w:t xml:space="preserve"> Διαδικασίας</w:t>
      </w:r>
      <w:bookmarkEnd w:id="50"/>
    </w:p>
    <w:p w:rsidR="00DF22E8" w:rsidRPr="00105314" w:rsidRDefault="00DF22E8" w:rsidP="00DF22E8">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DF22E8" w:rsidRPr="00105314" w:rsidRDefault="00DF22E8" w:rsidP="00DF22E8">
      <w:pPr>
        <w:pStyle w:val="1"/>
        <w:rPr>
          <w:lang w:val="el-GR"/>
        </w:rPr>
      </w:pPr>
      <w:bookmarkStart w:id="51" w:name="_Toc31200752"/>
      <w:r>
        <w:rPr>
          <w:lang w:val="el-GR"/>
        </w:rPr>
        <w:lastRenderedPageBreak/>
        <w:t>4.</w:t>
      </w:r>
      <w:r>
        <w:rPr>
          <w:lang w:val="el-GR"/>
        </w:rPr>
        <w:tab/>
        <w:t>ΟΡΟΙ ΕΚΤΕΛΕΣΗΣ ΤΗΣ ΣΥΜΒΑΣΗΣ</w:t>
      </w:r>
      <w:bookmarkEnd w:id="51"/>
      <w:r>
        <w:rPr>
          <w:lang w:val="el-GR"/>
        </w:rPr>
        <w:t xml:space="preserve"> </w:t>
      </w:r>
    </w:p>
    <w:p w:rsidR="00DF22E8" w:rsidRPr="00105314" w:rsidRDefault="00DF22E8" w:rsidP="00DF22E8">
      <w:pPr>
        <w:pStyle w:val="20"/>
        <w:rPr>
          <w:lang w:val="el-GR"/>
        </w:rPr>
      </w:pPr>
      <w:bookmarkStart w:id="52" w:name="_Toc31200753"/>
      <w:r>
        <w:rPr>
          <w:lang w:val="el-GR"/>
        </w:rPr>
        <w:t>4.1</w:t>
      </w:r>
      <w:r>
        <w:rPr>
          <w:lang w:val="el-GR"/>
        </w:rPr>
        <w:tab/>
        <w:t>Εγγυήσεις  (καλής εκτέλεσης, καλής λειτουργίας)</w:t>
      </w:r>
      <w:bookmarkEnd w:id="52"/>
    </w:p>
    <w:p w:rsidR="00DF22E8" w:rsidRPr="00105314" w:rsidRDefault="00DF22E8" w:rsidP="00DF22E8">
      <w:pPr>
        <w:rPr>
          <w:lang w:val="el-GR"/>
        </w:rPr>
      </w:pPr>
      <w:r w:rsidRPr="00B0463A">
        <w:rPr>
          <w:lang w:val="el-GR"/>
        </w:rPr>
        <w:t xml:space="preserve">4.1.1. </w:t>
      </w:r>
      <w:r>
        <w:rPr>
          <w:lang w:val="el-GR"/>
        </w:rPr>
        <w:t xml:space="preserve">Εγγύηση καλής εκτέλεσης : </w:t>
      </w:r>
    </w:p>
    <w:p w:rsidR="00DF22E8" w:rsidRPr="00105314" w:rsidRDefault="00DF22E8" w:rsidP="00DF22E8">
      <w:pPr>
        <w:rPr>
          <w:lang w:val="el-GR"/>
        </w:rPr>
      </w:pPr>
      <w:r>
        <w:rPr>
          <w:lang w:val="el-GR"/>
        </w:rPr>
        <w:t xml:space="preserve">Για την υπογραφή της σύμβασης απαιτείται η παροχή </w:t>
      </w:r>
      <w:r w:rsidRPr="00802E60">
        <w:rPr>
          <w:b/>
          <w:lang w:val="el-GR"/>
        </w:rPr>
        <w:t>εγγύησης καλής εκτέλεσης</w:t>
      </w:r>
      <w:r>
        <w:rPr>
          <w:lang w:val="el-GR"/>
        </w:rPr>
        <w:t>,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w:t>
      </w:r>
      <w:r w:rsidR="00A621AB">
        <w:rPr>
          <w:lang w:val="el-GR"/>
        </w:rPr>
        <w:t xml:space="preserve"> και </w:t>
      </w:r>
      <w:r w:rsidR="00A621AB" w:rsidRPr="00A621AB">
        <w:rPr>
          <w:lang w:val="el-GR"/>
        </w:rPr>
        <w:t xml:space="preserve">θα έχει </w:t>
      </w:r>
      <w:r w:rsidR="00A621AB" w:rsidRPr="000A4A6A">
        <w:rPr>
          <w:lang w:val="el-GR"/>
        </w:rPr>
        <w:t>διάρκεια τουλάχιστον 21 μηνών από την υπογραφή της σύμβασης (είναι μεγαλύτερη της διάρκειας της υπογραφείσας σύμβασης)</w:t>
      </w:r>
      <w:r w:rsidRPr="000A4A6A">
        <w:rPr>
          <w:lang w:val="el-GR"/>
        </w:rPr>
        <w:t>.</w:t>
      </w:r>
      <w:r>
        <w:rPr>
          <w:lang w:val="el-GR"/>
        </w:rPr>
        <w:t xml:space="preserve"> </w:t>
      </w:r>
    </w:p>
    <w:p w:rsidR="00DF22E8" w:rsidRPr="00105314" w:rsidRDefault="00DF22E8" w:rsidP="00DF22E8">
      <w:pPr>
        <w:rPr>
          <w:lang w:val="el-GR"/>
        </w:rPr>
      </w:pPr>
      <w:r>
        <w:rPr>
          <w:lang w:val="el-GR"/>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το περιεχόμενό της είναι σύμφωνο με το υπόδειγμα που περιλαμβάνεται </w:t>
      </w:r>
      <w:r w:rsidRPr="007C3185">
        <w:rPr>
          <w:lang w:val="el-GR"/>
        </w:rPr>
        <w:t xml:space="preserve">στο Παράρτημα </w:t>
      </w:r>
      <w:r w:rsidRPr="007C3185">
        <w:rPr>
          <w:lang w:val="en-US"/>
        </w:rPr>
        <w:t>V</w:t>
      </w:r>
      <w:r w:rsidRPr="007C3185">
        <w:rPr>
          <w:lang w:val="el-GR"/>
        </w:rPr>
        <w:t xml:space="preserve"> της Διακήρυξης</w:t>
      </w:r>
      <w:r>
        <w:rPr>
          <w:lang w:val="el-GR"/>
        </w:rPr>
        <w:t xml:space="preserve"> </w:t>
      </w:r>
      <w:r>
        <w:rPr>
          <w:i/>
          <w:iCs/>
          <w:color w:val="5B9BD5"/>
          <w:spacing w:val="5"/>
          <w:lang w:val="el-GR"/>
        </w:rPr>
        <w:t xml:space="preserve"> </w:t>
      </w:r>
      <w:r>
        <w:rPr>
          <w:lang w:val="el-GR"/>
        </w:rPr>
        <w:t>και τα οριζόμενα στο άρθρο 72 του ν. 4412/2016.</w:t>
      </w:r>
    </w:p>
    <w:p w:rsidR="00DF22E8" w:rsidRDefault="00DF22E8" w:rsidP="00DF22E8">
      <w:pPr>
        <w:rPr>
          <w:lang w:val="el-GR"/>
        </w:rPr>
      </w:pPr>
      <w:r>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r>
        <w:rPr>
          <w:rStyle w:val="FootnoteReference2"/>
          <w:lang w:val="el-GR"/>
        </w:rPr>
        <w:footnoteReference w:id="171"/>
      </w:r>
    </w:p>
    <w:p w:rsidR="00DF22E8" w:rsidRPr="00105314" w:rsidRDefault="00DF22E8" w:rsidP="00DF22E8">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DF22E8" w:rsidRPr="00105314" w:rsidRDefault="00DF22E8" w:rsidP="00DF22E8">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rsidR="00DF22E8" w:rsidRDefault="00DF22E8" w:rsidP="00DF22E8">
      <w:pPr>
        <w:rPr>
          <w:lang w:val="el-GR"/>
        </w:rPr>
      </w:pPr>
      <w:r>
        <w:rPr>
          <w:lang w:val="el-GR"/>
        </w:rPr>
        <w:t xml:space="preserve">Η εγγύηση καλής εκτέλεσης </w:t>
      </w:r>
      <w:r w:rsidRPr="001C252B">
        <w:rPr>
          <w:lang w:val="el-GR"/>
        </w:rPr>
        <w:t>επιστρέφεται στο</w:t>
      </w:r>
      <w:r>
        <w:rPr>
          <w:lang w:val="el-GR"/>
        </w:rPr>
        <w:t xml:space="preserve">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A621AB" w:rsidRDefault="00A621AB" w:rsidP="00DF22E8">
      <w:pPr>
        <w:rPr>
          <w:lang w:val="el-GR"/>
        </w:rPr>
      </w:pPr>
      <w:r>
        <w:rPr>
          <w:lang w:val="el-GR"/>
        </w:rPr>
        <w:t>4.1.2 Εγγύηση καλής λειτουργίας:</w:t>
      </w:r>
    </w:p>
    <w:p w:rsidR="00A621AB" w:rsidRPr="00A621AB" w:rsidRDefault="00A621AB" w:rsidP="00A621AB">
      <w:pPr>
        <w:spacing w:after="0"/>
        <w:ind w:left="720"/>
        <w:rPr>
          <w:rFonts w:asciiTheme="minorHAnsi" w:hAnsiTheme="minorHAnsi" w:cstheme="minorHAnsi"/>
          <w:lang w:val="el-GR"/>
        </w:rPr>
      </w:pPr>
      <w:r w:rsidRPr="00A621AB">
        <w:rPr>
          <w:rFonts w:asciiTheme="minorHAnsi" w:hAnsiTheme="minorHAnsi" w:cstheme="minorHAnsi"/>
          <w:lang w:val="el-GR"/>
        </w:rPr>
        <w:t xml:space="preserve">για την αποκατάσταση των ελαττωμάτων που ανακύπτουν ή των ζημιών που προκαλούνται από οποιαδήποτε δυσλειτουργία αγαθών ή εργασιών, </w:t>
      </w:r>
      <w:r>
        <w:rPr>
          <w:rFonts w:asciiTheme="minorHAnsi" w:hAnsiTheme="minorHAnsi" w:cstheme="minorHAnsi"/>
          <w:lang w:val="el-GR"/>
        </w:rPr>
        <w:t xml:space="preserve">απαιτείται προσκόμιση  εγγυητικής επιστολής καλής λειτουργίας, </w:t>
      </w:r>
      <w:r w:rsidRPr="00A621AB">
        <w:rPr>
          <w:rFonts w:asciiTheme="minorHAnsi" w:hAnsiTheme="minorHAnsi" w:cstheme="minorHAnsi"/>
          <w:lang w:val="el-GR"/>
        </w:rPr>
        <w:t xml:space="preserve">χρονικής διάρκειας πέντε (5) ετών από παραλαβή της προμήθεια και των εργασιών και ποσού ύψους 3.000,00€ (Ν. 4412/2016 άρθρο 72 </w:t>
      </w:r>
      <w:bookmarkStart w:id="53" w:name="OLE_LINK16"/>
      <w:bookmarkStart w:id="54" w:name="OLE_LINK17"/>
      <w:r w:rsidRPr="00A621AB">
        <w:rPr>
          <w:rFonts w:asciiTheme="minorHAnsi" w:hAnsiTheme="minorHAnsi" w:cstheme="minorHAnsi"/>
          <w:lang w:val="el-GR"/>
        </w:rPr>
        <w:t>§</w:t>
      </w:r>
      <w:bookmarkEnd w:id="53"/>
      <w:bookmarkEnd w:id="54"/>
      <w:r w:rsidRPr="00A621AB">
        <w:rPr>
          <w:rFonts w:asciiTheme="minorHAnsi" w:hAnsiTheme="minorHAnsi" w:cstheme="minorHAnsi"/>
          <w:lang w:val="el-GR"/>
        </w:rPr>
        <w:t>2).</w:t>
      </w:r>
      <w:r>
        <w:rPr>
          <w:rFonts w:asciiTheme="minorHAnsi" w:hAnsiTheme="minorHAnsi" w:cstheme="minorHAnsi"/>
          <w:lang w:val="el-GR"/>
        </w:rPr>
        <w:t xml:space="preserve"> Με την προσκόμισή της επιστρέφεται η εγγυητική επιστολή καλής εκτέλεσης.</w:t>
      </w:r>
    </w:p>
    <w:p w:rsidR="00A621AB" w:rsidRDefault="00A621AB" w:rsidP="00DF22E8">
      <w:pPr>
        <w:rPr>
          <w:lang w:val="el-GR"/>
        </w:rPr>
      </w:pPr>
    </w:p>
    <w:p w:rsidR="00DF22E8" w:rsidRPr="00105314" w:rsidRDefault="00DF22E8" w:rsidP="00DF22E8">
      <w:pPr>
        <w:pStyle w:val="20"/>
        <w:rPr>
          <w:lang w:val="el-GR"/>
        </w:rPr>
      </w:pPr>
      <w:bookmarkStart w:id="55" w:name="_Toc31200754"/>
      <w:r>
        <w:rPr>
          <w:lang w:val="el-GR"/>
        </w:rPr>
        <w:t xml:space="preserve">4.2 </w:t>
      </w:r>
      <w:r>
        <w:rPr>
          <w:lang w:val="el-GR"/>
        </w:rPr>
        <w:tab/>
        <w:t>Συμβατικό Πλαίσιο - Εφαρμοστέα Νομοθεσία</w:t>
      </w:r>
      <w:bookmarkEnd w:id="55"/>
      <w:r>
        <w:rPr>
          <w:lang w:val="el-GR"/>
        </w:rPr>
        <w:t xml:space="preserve"> </w:t>
      </w:r>
    </w:p>
    <w:p w:rsidR="00DF22E8" w:rsidRPr="006C09F5" w:rsidRDefault="00DF22E8" w:rsidP="00DF22E8">
      <w:pPr>
        <w:rPr>
          <w:lang w:val="el-GR"/>
        </w:rPr>
      </w:pPr>
      <w:r>
        <w:rPr>
          <w:lang w:val="el-GR"/>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DF22E8" w:rsidRPr="00105314" w:rsidRDefault="00DF22E8" w:rsidP="00DF22E8">
      <w:pPr>
        <w:rPr>
          <w:lang w:val="el-GR"/>
        </w:rPr>
      </w:pPr>
      <w:r>
        <w:rPr>
          <w:lang w:val="el-GR"/>
        </w:rPr>
        <w:t xml:space="preserve"> </w:t>
      </w:r>
    </w:p>
    <w:p w:rsidR="00DF22E8" w:rsidRPr="00105314" w:rsidRDefault="00DF22E8" w:rsidP="00DF22E8">
      <w:pPr>
        <w:pStyle w:val="20"/>
        <w:rPr>
          <w:lang w:val="el-GR"/>
        </w:rPr>
      </w:pPr>
      <w:bookmarkStart w:id="56" w:name="_Toc31200755"/>
      <w:r>
        <w:rPr>
          <w:lang w:val="el-GR"/>
        </w:rPr>
        <w:t>4.3</w:t>
      </w:r>
      <w:r>
        <w:rPr>
          <w:lang w:val="el-GR"/>
        </w:rPr>
        <w:tab/>
        <w:t>Όροι εκτέλεσης της σύμβασης</w:t>
      </w:r>
      <w:bookmarkEnd w:id="56"/>
    </w:p>
    <w:p w:rsidR="00DF22E8" w:rsidRPr="00105314" w:rsidRDefault="00DF22E8" w:rsidP="00DF22E8">
      <w:pPr>
        <w:rPr>
          <w:lang w:val="el-GR"/>
        </w:rPr>
      </w:pPr>
      <w:r w:rsidRPr="00C07A7C">
        <w:rPr>
          <w:rFonts w:cs="Trebuchet MS"/>
          <w:b/>
          <w:color w:val="000000"/>
          <w:szCs w:val="22"/>
          <w:lang w:val="el-GR" w:eastAsia="el-GR"/>
        </w:rPr>
        <w:t>4.3.1</w:t>
      </w:r>
      <w:r>
        <w:rPr>
          <w:rFonts w:cs="Trebuchet MS"/>
          <w:color w:val="000000"/>
          <w:szCs w:val="22"/>
          <w:lang w:val="el-GR" w:eastAsia="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18" w:anchor="pararthma_A_X" w:history="1">
        <w:r>
          <w:rPr>
            <w:rStyle w:val="-"/>
            <w:rFonts w:eastAsia="MS Mincho" w:cs="Trebuchet MS"/>
            <w:szCs w:val="22"/>
            <w:lang w:val="el-GR" w:eastAsia="el-GR"/>
          </w:rPr>
          <w:t>Παράρτημα X του Προσαρτήματος Α΄</w:t>
        </w:r>
      </w:hyperlink>
      <w:r>
        <w:rPr>
          <w:lang w:val="el-GR"/>
        </w:rPr>
        <w:t>του Ν. 4412/2016</w:t>
      </w:r>
      <w:r>
        <w:rPr>
          <w:rFonts w:cs="Trebuchet MS"/>
          <w:szCs w:val="22"/>
          <w:lang w:val="el-GR" w:eastAsia="el-GR"/>
        </w:rPr>
        <w:t>.</w:t>
      </w:r>
    </w:p>
    <w:p w:rsidR="00DF22E8" w:rsidRDefault="00DF22E8" w:rsidP="00DF22E8">
      <w:pPr>
        <w:rPr>
          <w:lang w:val="el-GR"/>
        </w:rPr>
      </w:pPr>
      <w:r w:rsidRPr="00793BA9">
        <w:rPr>
          <w:lang w:val="el-GR"/>
        </w:rPr>
        <w:lastRenderedPageBreak/>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w:t>
      </w:r>
      <w:r>
        <w:rPr>
          <w:lang w:val="el-GR"/>
        </w:rPr>
        <w:t>ύνης και της αρμοδιότητάς τους.</w:t>
      </w:r>
    </w:p>
    <w:p w:rsidR="00DF22E8" w:rsidRPr="000C4284" w:rsidRDefault="00DF22E8" w:rsidP="00DF22E8">
      <w:pPr>
        <w:pStyle w:val="20"/>
        <w:rPr>
          <w:lang w:val="el-GR"/>
        </w:rPr>
      </w:pPr>
      <w:bookmarkStart w:id="57" w:name="_Toc31200756"/>
      <w:r>
        <w:rPr>
          <w:lang w:val="el-GR"/>
        </w:rPr>
        <w:t>4.4</w:t>
      </w:r>
      <w:r>
        <w:rPr>
          <w:lang w:val="el-GR"/>
        </w:rPr>
        <w:tab/>
        <w:t>Υπεργολαβία</w:t>
      </w:r>
      <w:bookmarkEnd w:id="57"/>
    </w:p>
    <w:p w:rsidR="00DF22E8" w:rsidRPr="000C4284" w:rsidRDefault="00DF22E8" w:rsidP="00DF22E8">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DF22E8" w:rsidRPr="000C4284" w:rsidRDefault="00DF22E8" w:rsidP="00DF22E8">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Fonts w:eastAsia="SimSun"/>
          <w:i/>
          <w:iCs/>
          <w:color w:val="0099FF"/>
          <w:kern w:val="1"/>
          <w:szCs w:val="22"/>
          <w:lang w:val="el-GR" w:bidi="hi-IN"/>
        </w:rPr>
        <w:t>.</w:t>
      </w:r>
      <w:r>
        <w:rPr>
          <w:rStyle w:val="WW-FootnoteReference12"/>
          <w:lang w:val="el-GR"/>
        </w:rPr>
        <w:footnoteReference w:id="172"/>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r>
        <w:rPr>
          <w:i/>
          <w:iCs/>
          <w:color w:val="5B9BD5"/>
          <w:spacing w:val="5"/>
          <w:kern w:val="1"/>
          <w:lang w:val="el-GR"/>
        </w:rPr>
        <w:t>[σε περίπτωση που ο ανάδοχος έχει στηριχθεί στις ικανότητες του υπεργολάβου όσον αφορά τη χρηματοοικονομική επάρκεια-τεχνική και επαγγελματική ικανότητα, σύμφωνα με τις απαιτήσεις της διακήρυξης, προβλέπονται στο σημείο αυτό όροι σχετικά με τη διαδικασία και τις προϋποθέσεις αντικατάστασής του]</w:t>
      </w:r>
    </w:p>
    <w:p w:rsidR="00DF22E8" w:rsidRPr="000C4284" w:rsidRDefault="00DF22E8" w:rsidP="00DF22E8">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DF22E8" w:rsidRPr="000C4284" w:rsidRDefault="00DF22E8" w:rsidP="00DF22E8">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DF22E8" w:rsidRDefault="00DF22E8" w:rsidP="00DF22E8">
      <w:pPr>
        <w:rPr>
          <w:lang w:val="el-GR"/>
        </w:rPr>
      </w:pPr>
      <w:r>
        <w:rPr>
          <w:b/>
          <w:bCs/>
          <w:lang w:val="el-GR"/>
        </w:rPr>
        <w:t>4.4.4.</w:t>
      </w:r>
      <w:r>
        <w:rPr>
          <w:lang w:val="el-GR"/>
        </w:rPr>
        <w:t xml:space="preserve"> </w:t>
      </w:r>
      <w:r w:rsidRPr="00294980">
        <w:rPr>
          <w:b/>
          <w:iCs/>
          <w:spacing w:val="5"/>
          <w:kern w:val="1"/>
          <w:u w:val="single"/>
          <w:lang w:val="el-GR"/>
        </w:rPr>
        <w:t>Δεν υπάρχει δυνατότητα πληρωμής απευθείας υπεργολάβων</w:t>
      </w:r>
      <w:r>
        <w:rPr>
          <w:i/>
          <w:iCs/>
          <w:spacing w:val="5"/>
          <w:kern w:val="1"/>
          <w:lang w:val="el-GR"/>
        </w:rPr>
        <w:t xml:space="preserve">. </w:t>
      </w:r>
      <w:r>
        <w:rPr>
          <w:rStyle w:val="FootnoteReference2"/>
          <w:i/>
          <w:iCs/>
          <w:spacing w:val="5"/>
          <w:kern w:val="1"/>
          <w:lang w:val="el-GR"/>
        </w:rPr>
        <w:footnoteReference w:id="173"/>
      </w:r>
    </w:p>
    <w:p w:rsidR="00DF22E8" w:rsidRPr="000C4284" w:rsidRDefault="00DF22E8" w:rsidP="00DF22E8">
      <w:pPr>
        <w:pStyle w:val="20"/>
        <w:rPr>
          <w:lang w:val="el-GR"/>
        </w:rPr>
      </w:pPr>
      <w:bookmarkStart w:id="58" w:name="_Toc31200757"/>
      <w:r>
        <w:rPr>
          <w:lang w:val="el-GR"/>
        </w:rPr>
        <w:t>4.5</w:t>
      </w:r>
      <w:r>
        <w:rPr>
          <w:lang w:val="el-GR"/>
        </w:rPr>
        <w:tab/>
        <w:t>Τροποποίηση σύμβασης κατά τη διάρκειά της</w:t>
      </w:r>
      <w:r>
        <w:rPr>
          <w:rStyle w:val="ae"/>
          <w:rFonts w:ascii="Calibri" w:hAnsi="Calibri"/>
          <w:lang w:val="el-GR"/>
        </w:rPr>
        <w:footnoteReference w:id="174"/>
      </w:r>
      <w:bookmarkEnd w:id="58"/>
    </w:p>
    <w:p w:rsidR="00DF22E8" w:rsidRDefault="00DF22E8" w:rsidP="00DF22E8">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Pr>
          <w:rStyle w:val="WW-FootnoteReference5"/>
          <w:szCs w:val="22"/>
        </w:rPr>
        <w:footnoteReference w:id="175"/>
      </w:r>
      <w:r>
        <w:rPr>
          <w:rStyle w:val="WW-FootnoteReference5"/>
          <w:szCs w:val="22"/>
          <w:lang w:val="el-GR"/>
        </w:rPr>
        <w:t xml:space="preserve"> </w:t>
      </w:r>
      <w:r>
        <w:rPr>
          <w:rStyle w:val="FootnoteReference2"/>
          <w:szCs w:val="22"/>
          <w:lang w:val="el-GR"/>
        </w:rPr>
        <w:footnoteReference w:id="176"/>
      </w:r>
    </w:p>
    <w:p w:rsidR="00DF22E8" w:rsidRPr="000C4284" w:rsidRDefault="00DF22E8" w:rsidP="00DF22E8">
      <w:pPr>
        <w:pStyle w:val="20"/>
        <w:rPr>
          <w:lang w:val="el-GR"/>
        </w:rPr>
      </w:pPr>
      <w:bookmarkStart w:id="59" w:name="_Toc31200758"/>
      <w:r>
        <w:rPr>
          <w:lang w:val="el-GR"/>
        </w:rPr>
        <w:lastRenderedPageBreak/>
        <w:t>4.6</w:t>
      </w:r>
      <w:r>
        <w:rPr>
          <w:lang w:val="el-GR"/>
        </w:rPr>
        <w:tab/>
        <w:t>Δικαίωμα μονομερούς λύσης της σύμβασης</w:t>
      </w:r>
      <w:r>
        <w:rPr>
          <w:rStyle w:val="WW-FootnoteReference12"/>
          <w:lang w:val="el-GR"/>
        </w:rPr>
        <w:footnoteReference w:id="177"/>
      </w:r>
      <w:bookmarkEnd w:id="59"/>
      <w:r>
        <w:rPr>
          <w:lang w:val="el-GR"/>
        </w:rPr>
        <w:t xml:space="preserve"> </w:t>
      </w:r>
    </w:p>
    <w:p w:rsidR="00DF22E8" w:rsidRPr="000C4284" w:rsidRDefault="00DF22E8" w:rsidP="00DF22E8">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DF22E8" w:rsidRPr="000C4284" w:rsidRDefault="00DF22E8" w:rsidP="00DF22E8">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DF22E8" w:rsidRPr="000C4284" w:rsidRDefault="00DF22E8" w:rsidP="00DF22E8">
      <w:pPr>
        <w:rPr>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DF22E8" w:rsidRPr="000C4284" w:rsidRDefault="00DF22E8" w:rsidP="00DF22E8">
      <w:pPr>
        <w:rPr>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DF22E8" w:rsidRPr="00793BA9" w:rsidRDefault="00DF22E8" w:rsidP="00DF22E8">
      <w:pPr>
        <w:rPr>
          <w:lang w:val="el-GR"/>
        </w:rPr>
      </w:pPr>
    </w:p>
    <w:p w:rsidR="00DF22E8" w:rsidRPr="00793BA9" w:rsidRDefault="00DF22E8" w:rsidP="00DF22E8">
      <w:pPr>
        <w:rPr>
          <w:lang w:val="el-GR"/>
        </w:rPr>
      </w:pPr>
    </w:p>
    <w:p w:rsidR="00DF22E8" w:rsidRPr="000C4284" w:rsidRDefault="00DF22E8" w:rsidP="00DF22E8">
      <w:pPr>
        <w:pStyle w:val="1"/>
        <w:rPr>
          <w:lang w:val="el-GR"/>
        </w:rPr>
      </w:pPr>
      <w:bookmarkStart w:id="60" w:name="_Toc31200759"/>
      <w:r>
        <w:rPr>
          <w:lang w:val="el-GR"/>
        </w:rPr>
        <w:lastRenderedPageBreak/>
        <w:t>5.</w:t>
      </w:r>
      <w:r>
        <w:rPr>
          <w:lang w:val="el-GR"/>
        </w:rPr>
        <w:tab/>
        <w:t>ΕΙΔΙΚΟΙ ΟΡΟΙ ΕΚΤΕΛΕΣΗΣ ΤΗΣ ΣΥΜΒΑΣΗΣ</w:t>
      </w:r>
      <w:bookmarkEnd w:id="60"/>
      <w:r>
        <w:rPr>
          <w:lang w:val="el-GR"/>
        </w:rPr>
        <w:t xml:space="preserve"> </w:t>
      </w:r>
    </w:p>
    <w:p w:rsidR="00DF22E8" w:rsidRPr="000C4284" w:rsidRDefault="00DF22E8" w:rsidP="00DF22E8">
      <w:pPr>
        <w:pStyle w:val="20"/>
        <w:rPr>
          <w:lang w:val="el-GR"/>
        </w:rPr>
      </w:pPr>
      <w:bookmarkStart w:id="61" w:name="_Toc31200760"/>
      <w:r>
        <w:rPr>
          <w:lang w:val="el-GR"/>
        </w:rPr>
        <w:t>5.1</w:t>
      </w:r>
      <w:r>
        <w:rPr>
          <w:lang w:val="el-GR"/>
        </w:rPr>
        <w:tab/>
        <w:t>Τρόπος πληρωμής</w:t>
      </w:r>
      <w:bookmarkEnd w:id="61"/>
      <w:r>
        <w:rPr>
          <w:lang w:val="el-GR"/>
        </w:rPr>
        <w:t xml:space="preserve"> </w:t>
      </w:r>
    </w:p>
    <w:p w:rsidR="00DF22E8" w:rsidRPr="000C4284" w:rsidRDefault="00DF22E8" w:rsidP="00DF22E8">
      <w:pPr>
        <w:rPr>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rsidR="00517ACE" w:rsidRPr="00517ACE" w:rsidRDefault="00DF22E8" w:rsidP="00517ACE">
      <w:pPr>
        <w:rPr>
          <w:rFonts w:asciiTheme="minorHAnsi" w:hAnsiTheme="minorHAnsi" w:cstheme="minorHAnsi"/>
          <w:lang w:val="el-GR"/>
        </w:rPr>
      </w:pPr>
      <w:r>
        <w:rPr>
          <w:b/>
          <w:lang w:val="el-GR"/>
        </w:rPr>
        <w:t>α)</w:t>
      </w:r>
      <w:r>
        <w:rPr>
          <w:lang w:val="el-GR"/>
        </w:rPr>
        <w:t xml:space="preserve"> </w:t>
      </w:r>
      <w:r w:rsidR="00517ACE" w:rsidRPr="00517ACE">
        <w:rPr>
          <w:rFonts w:asciiTheme="minorHAnsi" w:hAnsiTheme="minorHAnsi" w:cstheme="minorHAnsi"/>
          <w:lang w:val="el-GR"/>
        </w:rPr>
        <w:t>θα γίνει τμηματικά σε δύο δόσεις με παράδοση κάθε  φορά της μισής ποσότητας των ειδών :</w:t>
      </w:r>
    </w:p>
    <w:p w:rsidR="00DF22E8" w:rsidRPr="00517ACE" w:rsidRDefault="00517ACE" w:rsidP="00517ACE">
      <w:pPr>
        <w:rPr>
          <w:rFonts w:asciiTheme="minorHAnsi" w:hAnsiTheme="minorHAnsi" w:cstheme="minorHAnsi"/>
          <w:lang w:val="el-GR"/>
        </w:rPr>
      </w:pPr>
      <w:r w:rsidRPr="00517ACE">
        <w:rPr>
          <w:rFonts w:asciiTheme="minorHAnsi" w:hAnsiTheme="minorHAnsi" w:cstheme="minorHAnsi"/>
          <w:lang w:val="el-GR"/>
        </w:rPr>
        <w:t>Σε περίπτωση που η προμήθεια των ειδών περατωθεί σε μικρότερο χρόνο, τότε ο ανάδοχος δύναται να εξοφληθεί.</w:t>
      </w:r>
    </w:p>
    <w:p w:rsidR="00DF22E8" w:rsidRDefault="00DF22E8" w:rsidP="00DF22E8">
      <w:pPr>
        <w:rPr>
          <w:color w:val="FFFF00"/>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w:t>
      </w:r>
      <w:r>
        <w:rPr>
          <w:rStyle w:val="WW-FootnoteReference17"/>
          <w:lang w:val="el-GR"/>
        </w:rPr>
        <w:footnoteReference w:id="178"/>
      </w:r>
      <w:r>
        <w:rPr>
          <w:lang w:val="el-GR"/>
        </w:rPr>
        <w:t>, καθώς και κάθε άλλου δικαιολογητικού που τυχόν ήθελε ζητηθεί από τις αρμόδιες υπηρεσίες που διενεργούν τον έλεγχο και την πληρωμ</w:t>
      </w:r>
      <w:r w:rsidRPr="00294980">
        <w:rPr>
          <w:lang w:val="el-GR"/>
        </w:rPr>
        <w:t>ή.</w:t>
      </w:r>
      <w:r w:rsidRPr="00294980">
        <w:rPr>
          <w:color w:val="FFFF00"/>
          <w:lang w:val="el-GR"/>
        </w:rPr>
        <w:t xml:space="preserve"> </w:t>
      </w:r>
    </w:p>
    <w:p w:rsidR="00DF22E8" w:rsidRPr="000C4284" w:rsidRDefault="00DF22E8" w:rsidP="00DF22E8">
      <w:pPr>
        <w:rPr>
          <w:lang w:val="el-GR"/>
        </w:rPr>
      </w:pPr>
      <w:r>
        <w:rPr>
          <w:b/>
          <w:bCs/>
          <w:lang w:val="el-GR"/>
        </w:rPr>
        <w:t>5.1.2.</w:t>
      </w:r>
      <w:r>
        <w:rPr>
          <w:lang w:val="el-GR"/>
        </w:rPr>
        <w:t xml:space="preserve"> Toν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Pr>
          <w:lang w:val="el-GR"/>
        </w:rPr>
        <w:t xml:space="preserve">ακόλουθες κρατήσεις: </w:t>
      </w:r>
      <w:r>
        <w:rPr>
          <w:i/>
          <w:iCs/>
          <w:color w:val="5B9BD5"/>
          <w:spacing w:val="5"/>
          <w:kern w:val="1"/>
          <w:lang w:val="el-GR"/>
        </w:rPr>
        <w:t xml:space="preserve">[αναφέρονται από την Α.Α. κατά περίπτωση οι νόμιμες κρατήσεις]. </w:t>
      </w:r>
    </w:p>
    <w:p w:rsidR="00DF22E8" w:rsidRPr="000C4284" w:rsidRDefault="00DF22E8" w:rsidP="00DF22E8">
      <w:pPr>
        <w:rPr>
          <w:lang w:val="el-GR"/>
        </w:rPr>
      </w:pPr>
      <w:r>
        <w:rPr>
          <w:lang w:val="el-GR"/>
        </w:rPr>
        <w:t>α) Κράτηση 0,0</w:t>
      </w:r>
      <w:r w:rsidRPr="00996C3E">
        <w:rPr>
          <w:lang w:val="el-GR"/>
        </w:rPr>
        <w:t>7</w:t>
      </w:r>
      <w:r>
        <w:rPr>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r w:rsidRPr="00BE20EB">
        <w:rPr>
          <w:rStyle w:val="WW-FootnoteReference18"/>
          <w:lang w:val="el-GR"/>
        </w:rPr>
        <w:t xml:space="preserve"> </w:t>
      </w:r>
      <w:r>
        <w:rPr>
          <w:rStyle w:val="ae"/>
          <w:lang w:val="el-GR"/>
        </w:rPr>
        <w:footnoteReference w:id="179"/>
      </w:r>
    </w:p>
    <w:p w:rsidR="00DF22E8" w:rsidRDefault="00DF22E8" w:rsidP="00DF22E8">
      <w:pPr>
        <w:rPr>
          <w:lang w:val="el-GR"/>
        </w:rPr>
      </w:pPr>
      <w:r>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Pr>
          <w:rStyle w:val="WW-FootnoteReference12"/>
          <w:lang w:val="el-GR"/>
        </w:rPr>
        <w:footnoteReference w:id="180"/>
      </w:r>
    </w:p>
    <w:p w:rsidR="00DF22E8" w:rsidRPr="00996C3E" w:rsidRDefault="00DF22E8" w:rsidP="00DF22E8">
      <w:pPr>
        <w:rPr>
          <w:highlight w:val="yellow"/>
          <w:lang w:val="el-GR"/>
        </w:rPr>
      </w:pPr>
      <w:r>
        <w:rPr>
          <w:lang w:val="el-GR"/>
        </w:rPr>
        <w:t xml:space="preserve">γ) </w:t>
      </w:r>
      <w:r w:rsidRPr="003725EA">
        <w:rPr>
          <w:lang w:val="el-GR"/>
        </w:rPr>
        <w:t>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r w:rsidRPr="003725EA">
        <w:rPr>
          <w:rStyle w:val="WW-FootnoteReference16"/>
          <w:lang w:val="el-GR"/>
        </w:rPr>
        <w:footnoteReference w:id="181"/>
      </w:r>
      <w:r w:rsidRPr="003725EA">
        <w:rPr>
          <w:lang w:val="el-GR"/>
        </w:rPr>
        <w:t xml:space="preserve"> .</w:t>
      </w:r>
    </w:p>
    <w:p w:rsidR="00DF22E8" w:rsidRPr="00294980" w:rsidRDefault="00DF22E8" w:rsidP="00DF22E8">
      <w:pPr>
        <w:rPr>
          <w:lang w:val="el-GR"/>
        </w:rPr>
      </w:pPr>
      <w:r w:rsidRPr="00294980">
        <w:rPr>
          <w:lang w:val="el-GR"/>
        </w:rPr>
        <w:t>δ) Κάθε άλλη νόμιμη κράτηση</w:t>
      </w:r>
    </w:p>
    <w:p w:rsidR="00DF22E8" w:rsidRPr="000C4284" w:rsidRDefault="00DF22E8" w:rsidP="00DF22E8">
      <w:pPr>
        <w:pStyle w:val="20"/>
        <w:rPr>
          <w:lang w:val="el-GR"/>
        </w:rPr>
      </w:pPr>
      <w:bookmarkStart w:id="62" w:name="_Toc31200761"/>
      <w:r>
        <w:rPr>
          <w:lang w:val="el-GR"/>
        </w:rPr>
        <w:t>5.2</w:t>
      </w:r>
      <w:r>
        <w:rPr>
          <w:lang w:val="el-GR"/>
        </w:rPr>
        <w:tab/>
        <w:t>Κήρυξη οικονομικού φορέα εκπτώτου - Κυρώσεις</w:t>
      </w:r>
      <w:bookmarkEnd w:id="62"/>
      <w:r>
        <w:rPr>
          <w:lang w:val="el-GR"/>
        </w:rPr>
        <w:t xml:space="preserve"> </w:t>
      </w:r>
    </w:p>
    <w:p w:rsidR="00DF22E8" w:rsidRPr="00996C3E" w:rsidRDefault="00DF22E8" w:rsidP="00DF22E8">
      <w:pPr>
        <w:suppressAutoHyphens w:val="0"/>
        <w:autoSpaceDE w:val="0"/>
        <w:rPr>
          <w:i/>
          <w:color w:val="4F81BD"/>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82"/>
      </w:r>
      <w:r>
        <w:rPr>
          <w:lang w:val="el-GR"/>
        </w:rPr>
        <w:t xml:space="preserve">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 και την παράγραφο 5.2 της παρούσας </w:t>
      </w:r>
      <w:r w:rsidRPr="00996C3E">
        <w:rPr>
          <w:i/>
          <w:color w:val="4F81BD"/>
          <w:lang w:val="el-GR"/>
        </w:rPr>
        <w:t>[η παράγραφος αυτή συμπληρώνεται κατά περίπτωση από την Α.Α. με βάση τους ειδικούς όρους εκτέλεσης της σύμβασης και παραπομπή στα αντίστοιχα άρθρα της διακήρυξης ή του Παραρτήματος ......αυτής]</w:t>
      </w:r>
    </w:p>
    <w:p w:rsidR="00DF22E8" w:rsidRPr="000C4284" w:rsidRDefault="00DF22E8" w:rsidP="00DF22E8">
      <w:pPr>
        <w:suppressAutoHyphens w:val="0"/>
        <w:autoSpaceDE w:val="0"/>
        <w:rPr>
          <w:lang w:val="el-GR"/>
        </w:rPr>
      </w:pPr>
      <w:r>
        <w:rPr>
          <w:lang w:val="el-GR"/>
        </w:rPr>
        <w:t>Δεν κηρύσσεται έκπτωτος  όταν:</w:t>
      </w:r>
    </w:p>
    <w:p w:rsidR="00DF22E8" w:rsidRPr="000C4284" w:rsidRDefault="00DF22E8" w:rsidP="00DF22E8">
      <w:pPr>
        <w:suppressAutoHyphens w:val="0"/>
        <w:autoSpaceDE w:val="0"/>
        <w:rPr>
          <w:lang w:val="el-GR"/>
        </w:rPr>
      </w:pPr>
      <w:r>
        <w:rPr>
          <w:lang w:val="el-GR"/>
        </w:rPr>
        <w:t>α) το υλικό δεν φορτωθεί ή παραδοθεί ή αντικατασταθεί με ευθύνη του φορέα που εκτελεί τη σύμβαση.</w:t>
      </w:r>
    </w:p>
    <w:p w:rsidR="00DF22E8" w:rsidRPr="000C4284" w:rsidRDefault="00DF22E8" w:rsidP="00DF22E8">
      <w:pPr>
        <w:suppressAutoHyphens w:val="0"/>
        <w:autoSpaceDE w:val="0"/>
        <w:rPr>
          <w:lang w:val="el-GR"/>
        </w:rPr>
      </w:pPr>
      <w:r>
        <w:rPr>
          <w:lang w:val="el-GR"/>
        </w:rPr>
        <w:t>β) συντρέχουν λόγοι ανωτέρας βίας</w:t>
      </w:r>
    </w:p>
    <w:p w:rsidR="00DF22E8" w:rsidRPr="000C4284" w:rsidRDefault="00DF22E8" w:rsidP="00DF22E8">
      <w:pPr>
        <w:suppressAutoHyphens w:val="0"/>
        <w:autoSpaceDE w:val="0"/>
        <w:rPr>
          <w:lang w:val="el-GR"/>
        </w:rPr>
      </w:pPr>
      <w:r>
        <w:rPr>
          <w:lang w:val="el-GR"/>
        </w:rPr>
        <w:lastRenderedPageBreak/>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rsidR="00DF22E8" w:rsidRPr="000C4284" w:rsidRDefault="00DF22E8" w:rsidP="00DF22E8">
      <w:pPr>
        <w:suppressAutoHyphens w:val="0"/>
        <w:autoSpaceDE w:val="0"/>
        <w:rPr>
          <w:lang w:val="el-GR"/>
        </w:rPr>
      </w:pPr>
      <w:r>
        <w:rPr>
          <w:lang w:val="el-GR"/>
        </w:rPr>
        <w:t>α) ολική κατάπτωση της εγγύησης καλής εκτέλεσης της σύμβασης,</w:t>
      </w:r>
    </w:p>
    <w:p w:rsidR="00DF22E8" w:rsidRPr="00C07A7C" w:rsidRDefault="00DF22E8" w:rsidP="00DF22E8">
      <w:pPr>
        <w:suppressAutoHyphens w:val="0"/>
        <w:autoSpaceDE w:val="0"/>
        <w:rPr>
          <w:i/>
          <w:lang w:val="el-GR"/>
        </w:rPr>
      </w:pPr>
      <w:r>
        <w:rPr>
          <w:lang w:val="el-GR"/>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w:t>
      </w:r>
      <w:r w:rsidRPr="00996C3E">
        <w:rPr>
          <w:i/>
          <w:color w:val="4F81BD"/>
          <w:lang w:val="el-GR"/>
        </w:rPr>
        <w:t>[η περίπτωση αυτή συμπληρώνεται εφόσον προβλέπεται η χορήγηση προκαταβολής].</w:t>
      </w:r>
    </w:p>
    <w:p w:rsidR="00DF22E8" w:rsidRPr="00C07A7C" w:rsidRDefault="00DF22E8" w:rsidP="00DF22E8">
      <w:pPr>
        <w:suppressAutoHyphens w:val="0"/>
        <w:autoSpaceDE w:val="0"/>
        <w:rPr>
          <w:lang w:val="el-GR"/>
        </w:rPr>
      </w:pPr>
    </w:p>
    <w:p w:rsidR="00DF22E8" w:rsidRPr="000C4284" w:rsidRDefault="00DF22E8" w:rsidP="00DF22E8">
      <w:pPr>
        <w:suppressAutoHyphens w:val="0"/>
        <w:autoSpaceDE w:val="0"/>
        <w:rPr>
          <w:lang w:val="el-GR"/>
        </w:rPr>
      </w:pPr>
      <w:r w:rsidRPr="00793BA9">
        <w:rPr>
          <w:b/>
          <w:bCs/>
          <w:lang w:val="el-GR"/>
        </w:rPr>
        <w:t>5.2.2.</w:t>
      </w:r>
      <w:r w:rsidRPr="00793BA9">
        <w:rPr>
          <w:lang w:val="el-GR"/>
        </w:rPr>
        <w:t xml:space="preserve">  Αν το υλικό φορτωθεί - παραδοθεί ή αντικατασταθεί μετά τη λήξη του</w:t>
      </w:r>
      <w:r>
        <w:rPr>
          <w:lang w:val="el-GR"/>
        </w:rPr>
        <w:t xml:space="preserve"> συμβατικού χρόνου και μέχρι λήξης του χρόνου της παράτασης που χορηγήθηκε, σύμφωνα με το άρθρο 206 του Ν.4412/16, επιβάλλεται πρόστιμο</w:t>
      </w:r>
      <w:r>
        <w:rPr>
          <w:rStyle w:val="WW-FootnoteReference14"/>
          <w:lang w:val="el-GR"/>
        </w:rPr>
        <w:footnoteReference w:id="183"/>
      </w:r>
      <w:r>
        <w:rPr>
          <w:lang w:val="el-GR"/>
        </w:rPr>
        <w:t xml:space="preserve"> 5% επί της συμβατικής αξίας της ποσότητας που παραδόθηκε εκπρόθεσμα.</w:t>
      </w:r>
    </w:p>
    <w:p w:rsidR="00DF22E8" w:rsidRPr="000C4284" w:rsidRDefault="00DF22E8" w:rsidP="00DF22E8">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DF22E8" w:rsidRPr="000C4284" w:rsidRDefault="00DF22E8" w:rsidP="00DF22E8">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DF22E8" w:rsidRPr="000C4284" w:rsidRDefault="00DF22E8" w:rsidP="00DF22E8">
      <w:pPr>
        <w:suppressAutoHyphens w:val="0"/>
        <w:autoSpaceDE w:val="0"/>
        <w:rPr>
          <w:lang w:val="el-GR"/>
        </w:rPr>
      </w:pPr>
      <w:r>
        <w:rPr>
          <w:lang w:val="el-GR"/>
        </w:rPr>
        <w:t>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[η περίπτωση αυτή συμπληρώνεται εφόσον προβλέπεται η χορήγηση προκαταβολής].</w:t>
      </w:r>
    </w:p>
    <w:p w:rsidR="00DF22E8" w:rsidRPr="000C4284" w:rsidRDefault="00DF22E8" w:rsidP="00DF22E8">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DF22E8" w:rsidRPr="000C4284" w:rsidRDefault="00DF22E8" w:rsidP="00DF22E8">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DF22E8" w:rsidRPr="000C4284" w:rsidRDefault="00DF22E8" w:rsidP="00DF22E8">
      <w:pPr>
        <w:pStyle w:val="20"/>
        <w:suppressAutoHyphens w:val="0"/>
        <w:autoSpaceDE w:val="0"/>
        <w:rPr>
          <w:lang w:val="el-GR"/>
        </w:rPr>
      </w:pPr>
      <w:bookmarkStart w:id="63" w:name="_Toc31200762"/>
      <w:r>
        <w:rPr>
          <w:lang w:val="el-GR"/>
        </w:rPr>
        <w:t>5.3</w:t>
      </w:r>
      <w:r>
        <w:rPr>
          <w:lang w:val="el-GR"/>
        </w:rPr>
        <w:tab/>
        <w:t>Διοικητικές προσφυγές κατά τη διαδικασία εκτέλεσης των συμβάσεων</w:t>
      </w:r>
      <w:r>
        <w:rPr>
          <w:rStyle w:val="WW-FootnoteReference14"/>
        </w:rPr>
        <w:footnoteReference w:id="184"/>
      </w:r>
      <w:bookmarkEnd w:id="63"/>
      <w:r>
        <w:rPr>
          <w:lang w:val="el-GR"/>
        </w:rPr>
        <w:t xml:space="preserve">  </w:t>
      </w:r>
    </w:p>
    <w:p w:rsidR="00DF22E8" w:rsidRDefault="00DF22E8" w:rsidP="00DF22E8">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w:t>
      </w:r>
      <w:r w:rsidRPr="001F7E31">
        <w:rPr>
          <w:lang w:val="el-GR"/>
        </w:rPr>
        <w:t>καθώς και κατ</w:t>
      </w:r>
      <w:r>
        <w:rPr>
          <w:lang w:val="el-GR"/>
        </w:rPr>
        <w:t>’</w:t>
      </w:r>
      <w:r w:rsidRPr="001F7E31">
        <w:rPr>
          <w:lang w:val="el-GR"/>
        </w:rPr>
        <w:t xml:space="preserve">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w:t>
      </w:r>
      <w:r>
        <w:rPr>
          <w:lang w:val="el-GR"/>
        </w:rPr>
        <w:t xml:space="preserve"> του ν.4412/2016 </w:t>
      </w:r>
      <w:r w:rsidRPr="001F7E31">
        <w:rPr>
          <w:lang w:val="el-GR"/>
        </w:rPr>
        <w:t xml:space="preserve">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w:t>
      </w:r>
      <w:r w:rsidRPr="001F7E31">
        <w:rPr>
          <w:lang w:val="el-GR"/>
        </w:rPr>
        <w:lastRenderedPageBreak/>
        <w:t>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r>
        <w:rPr>
          <w:lang w:val="el-GR"/>
        </w:rPr>
        <w:t>.</w:t>
      </w:r>
    </w:p>
    <w:p w:rsidR="00DF22E8" w:rsidRPr="00512D1B" w:rsidRDefault="00DF22E8" w:rsidP="00DF22E8">
      <w:pPr>
        <w:pStyle w:val="20"/>
        <w:suppressAutoHyphens w:val="0"/>
        <w:autoSpaceDE w:val="0"/>
        <w:rPr>
          <w:lang w:val="el-GR"/>
        </w:rPr>
      </w:pPr>
      <w:bookmarkStart w:id="64" w:name="_Toc31200763"/>
      <w:r w:rsidRPr="00512D1B">
        <w:rPr>
          <w:lang w:val="el-GR"/>
        </w:rPr>
        <w:t>5.4</w:t>
      </w:r>
      <w:r w:rsidRPr="00512D1B">
        <w:rPr>
          <w:lang w:val="el-GR"/>
        </w:rPr>
        <w:tab/>
        <w:t>Δικαστική επίλυση διαφορών</w:t>
      </w:r>
      <w:bookmarkEnd w:id="64"/>
    </w:p>
    <w:p w:rsidR="00DF22E8" w:rsidRPr="00793BA9" w:rsidRDefault="00DF22E8" w:rsidP="00DF22E8">
      <w:pPr>
        <w:rPr>
          <w:b/>
          <w:sz w:val="24"/>
          <w:lang w:val="el-GR"/>
        </w:rPr>
      </w:pPr>
      <w:r w:rsidRPr="003F2068">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3F2068">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w:t>
      </w:r>
      <w:r>
        <w:rPr>
          <w:lang w:val="el-GR"/>
        </w:rPr>
        <w:t xml:space="preserve">και </w:t>
      </w:r>
      <w:r w:rsidRPr="003F2068">
        <w:rPr>
          <w:lang w:val="el-GR"/>
        </w:rPr>
        <w:t>6 του άρθρου 205Α του ν. 4412/2016</w:t>
      </w:r>
      <w:r w:rsidRPr="003F2068">
        <w:rPr>
          <w:rStyle w:val="ae"/>
          <w:lang w:val="el-GR"/>
        </w:rPr>
        <w:footnoteReference w:id="185"/>
      </w:r>
      <w:r w:rsidRPr="003F2068">
        <w:rPr>
          <w:lang w:val="el-GR"/>
        </w:rPr>
        <w:t>.</w:t>
      </w:r>
      <w:r w:rsidRPr="00500583">
        <w:rPr>
          <w:lang w:val="el-GR"/>
        </w:rPr>
        <w:t xml:space="preserve">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r>
        <w:rPr>
          <w:lang w:val="el-GR"/>
        </w:rPr>
        <w:t>.</w:t>
      </w:r>
    </w:p>
    <w:p w:rsidR="00DF22E8" w:rsidRPr="000C4284" w:rsidRDefault="00DF22E8" w:rsidP="00DF22E8">
      <w:pPr>
        <w:pStyle w:val="1"/>
        <w:tabs>
          <w:tab w:val="left" w:pos="851"/>
        </w:tabs>
        <w:ind w:left="851" w:hanging="851"/>
        <w:rPr>
          <w:lang w:val="el-GR"/>
        </w:rPr>
      </w:pPr>
      <w:bookmarkStart w:id="65" w:name="_Toc31200764"/>
      <w:r>
        <w:rPr>
          <w:lang w:val="el-GR"/>
        </w:rPr>
        <w:lastRenderedPageBreak/>
        <w:t>6.</w:t>
      </w:r>
      <w:r>
        <w:rPr>
          <w:lang w:val="el-GR"/>
        </w:rPr>
        <w:tab/>
        <w:t>ΕΙΔΙΚΟΙ ΟΡΟΙ ΕΚΤΕΛΕΣΗΣ</w:t>
      </w:r>
      <w:bookmarkEnd w:id="65"/>
      <w:r>
        <w:rPr>
          <w:lang w:val="el-GR"/>
        </w:rPr>
        <w:t xml:space="preserve"> </w:t>
      </w:r>
    </w:p>
    <w:p w:rsidR="00DF22E8" w:rsidRPr="000C4284" w:rsidRDefault="00DF22E8" w:rsidP="00DF22E8">
      <w:pPr>
        <w:pStyle w:val="20"/>
        <w:rPr>
          <w:lang w:val="el-GR"/>
        </w:rPr>
      </w:pPr>
      <w:bookmarkStart w:id="66" w:name="_Toc31200765"/>
      <w:r>
        <w:rPr>
          <w:lang w:val="el-GR"/>
        </w:rPr>
        <w:t xml:space="preserve">6.1 </w:t>
      </w:r>
      <w:r>
        <w:rPr>
          <w:lang w:val="el-GR"/>
        </w:rPr>
        <w:tab/>
        <w:t>Χρόνος παράδοσης υλικών</w:t>
      </w:r>
      <w:bookmarkEnd w:id="66"/>
    </w:p>
    <w:p w:rsidR="00DF22E8" w:rsidRDefault="00DF22E8" w:rsidP="00DF22E8">
      <w:pPr>
        <w:pStyle w:val="Standard"/>
        <w:widowControl/>
        <w:spacing w:after="120"/>
        <w:jc w:val="both"/>
        <w:textAlignment w:val="auto"/>
        <w:rPr>
          <w:rFonts w:ascii="Calibri" w:hAnsi="Calibri" w:cs="Calibri"/>
          <w:sz w:val="22"/>
          <w:lang w:eastAsia="el-GR" w:bidi="ar-SA"/>
        </w:rPr>
      </w:pPr>
      <w:r>
        <w:rPr>
          <w:rFonts w:ascii="Calibri" w:hAnsi="Calibri" w:cs="Calibri"/>
          <w:b/>
          <w:bCs/>
          <w:sz w:val="22"/>
          <w:lang w:eastAsia="el-GR" w:bidi="ar-SA"/>
        </w:rPr>
        <w:t>6.1.1.</w:t>
      </w:r>
      <w:r>
        <w:rPr>
          <w:rFonts w:ascii="Calibri" w:hAnsi="Calibri" w:cs="Calibri"/>
          <w:sz w:val="22"/>
          <w:lang w:eastAsia="el-GR" w:bidi="ar-SA"/>
        </w:rPr>
        <w:t xml:space="preserve"> Ο ανάδοχος υποχρεούται να παραδώσει τα υλικά </w:t>
      </w:r>
      <w:r w:rsidRPr="00854401">
        <w:rPr>
          <w:rFonts w:ascii="Calibri" w:hAnsi="Calibri" w:cs="Calibri"/>
          <w:sz w:val="22"/>
          <w:lang w:eastAsia="el-GR" w:bidi="ar-SA"/>
        </w:rPr>
        <w:t xml:space="preserve">σε  </w:t>
      </w:r>
      <w:r w:rsidR="00517ACE">
        <w:rPr>
          <w:rFonts w:ascii="Calibri" w:hAnsi="Calibri" w:cs="Calibri"/>
          <w:sz w:val="22"/>
          <w:lang w:eastAsia="el-GR" w:bidi="ar-SA"/>
        </w:rPr>
        <w:t>οκτώ</w:t>
      </w:r>
      <w:r w:rsidRPr="00854401">
        <w:rPr>
          <w:rFonts w:ascii="Calibri" w:hAnsi="Calibri" w:cs="Calibri"/>
          <w:sz w:val="22"/>
          <w:lang w:eastAsia="el-GR" w:bidi="ar-SA"/>
        </w:rPr>
        <w:t xml:space="preserve"> (</w:t>
      </w:r>
      <w:r w:rsidR="00517ACE">
        <w:rPr>
          <w:rFonts w:ascii="Calibri" w:hAnsi="Calibri" w:cs="Calibri"/>
          <w:sz w:val="22"/>
          <w:lang w:eastAsia="el-GR" w:bidi="ar-SA"/>
        </w:rPr>
        <w:t>8</w:t>
      </w:r>
      <w:r w:rsidRPr="00854401">
        <w:rPr>
          <w:rFonts w:ascii="Calibri" w:hAnsi="Calibri" w:cs="Calibri"/>
          <w:sz w:val="22"/>
          <w:lang w:eastAsia="el-GR" w:bidi="ar-SA"/>
        </w:rPr>
        <w:t xml:space="preserve">) </w:t>
      </w:r>
      <w:r w:rsidR="00517ACE">
        <w:rPr>
          <w:rFonts w:ascii="Calibri" w:hAnsi="Calibri" w:cs="Calibri"/>
          <w:sz w:val="22"/>
          <w:lang w:eastAsia="el-GR" w:bidi="ar-SA"/>
        </w:rPr>
        <w:t>μήνες</w:t>
      </w:r>
      <w:r w:rsidRPr="00854401">
        <w:rPr>
          <w:rFonts w:ascii="Calibri" w:hAnsi="Calibri" w:cs="Calibri"/>
          <w:sz w:val="22"/>
          <w:lang w:eastAsia="el-GR" w:bidi="ar-SA"/>
        </w:rPr>
        <w:t xml:space="preserve"> από</w:t>
      </w:r>
      <w:r>
        <w:rPr>
          <w:rFonts w:ascii="Calibri" w:hAnsi="Calibri" w:cs="Calibri"/>
          <w:sz w:val="22"/>
          <w:lang w:eastAsia="el-GR" w:bidi="ar-SA"/>
        </w:rPr>
        <w:t xml:space="preserve"> την ημερομηνία υπογραφής της σύμβασης.</w:t>
      </w:r>
    </w:p>
    <w:p w:rsidR="00DF22E8" w:rsidRDefault="00DF22E8" w:rsidP="00DF22E8">
      <w:pPr>
        <w:pStyle w:val="Standard"/>
        <w:widowControl/>
        <w:spacing w:after="120"/>
        <w:jc w:val="both"/>
        <w:textAlignment w:val="auto"/>
      </w:pPr>
      <w:r>
        <w:rPr>
          <w:rFonts w:ascii="Calibri" w:hAnsi="Calibri" w:cs="Calibri"/>
          <w:sz w:val="22"/>
          <w:lang w:eastAsia="el-GR" w:bidi="ar-SA"/>
        </w:rPr>
        <w:t xml:space="preserve">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DF22E8" w:rsidRDefault="00DF22E8" w:rsidP="00DF22E8">
      <w:pPr>
        <w:pStyle w:val="Standard"/>
        <w:widowControl/>
        <w:spacing w:after="120"/>
        <w:jc w:val="both"/>
        <w:textAlignment w:val="auto"/>
      </w:pPr>
      <w:r>
        <w:rPr>
          <w:rFonts w:ascii="Calibri" w:hAnsi="Calibri" w:cs="Calibri"/>
          <w:b/>
          <w:bCs/>
          <w:sz w:val="22"/>
          <w:lang w:eastAsia="el-GR" w:bidi="ar-SA"/>
        </w:rPr>
        <w:t xml:space="preserve">6.1.2. </w:t>
      </w:r>
      <w:r>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DF22E8" w:rsidRPr="00854401" w:rsidRDefault="00DF22E8" w:rsidP="00DF22E8">
      <w:pPr>
        <w:pStyle w:val="Standard"/>
        <w:widowControl/>
        <w:spacing w:after="120"/>
        <w:jc w:val="both"/>
        <w:textAlignment w:val="auto"/>
      </w:pPr>
      <w:r>
        <w:rPr>
          <w:rFonts w:ascii="Calibri" w:hAnsi="Calibri" w:cs="Calibri"/>
          <w:b/>
          <w:bCs/>
          <w:sz w:val="22"/>
          <w:lang w:eastAsia="el-GR" w:bidi="ar-SA"/>
        </w:rPr>
        <w:t>6.1.3.</w:t>
      </w:r>
      <w:r>
        <w:rPr>
          <w:rFonts w:ascii="Calibri" w:hAnsi="Calibri" w:cs="Calibri"/>
          <w:sz w:val="22"/>
          <w:lang w:eastAsia="el-GR" w:bidi="ar-SA"/>
        </w:rPr>
        <w:t xml:space="preserve"> Ο ανάδοχος υποχρεούται να ειδοποιεί τον υπεύθυνο </w:t>
      </w:r>
      <w:r w:rsidR="00517ACE">
        <w:rPr>
          <w:rFonts w:ascii="Calibri" w:hAnsi="Calibri" w:cs="Calibri"/>
          <w:sz w:val="22"/>
          <w:lang w:eastAsia="el-GR" w:bidi="ar-SA"/>
        </w:rPr>
        <w:t>της</w:t>
      </w:r>
      <w:r>
        <w:rPr>
          <w:rFonts w:ascii="Calibri" w:hAnsi="Calibri" w:cs="Calibri"/>
          <w:sz w:val="22"/>
          <w:lang w:eastAsia="el-GR" w:bidi="ar-SA"/>
        </w:rPr>
        <w:t xml:space="preserve"> </w:t>
      </w:r>
      <w:r w:rsidR="00517ACE">
        <w:rPr>
          <w:rFonts w:ascii="Calibri" w:hAnsi="Calibri" w:cs="Calibri"/>
          <w:sz w:val="22"/>
          <w:lang w:eastAsia="el-GR" w:bidi="ar-SA"/>
        </w:rPr>
        <w:t xml:space="preserve">υπηρεσίας </w:t>
      </w:r>
      <w:r w:rsidRPr="00854401">
        <w:rPr>
          <w:rFonts w:ascii="Calibri" w:hAnsi="Calibri" w:cs="Calibri"/>
          <w:sz w:val="22"/>
          <w:lang w:eastAsia="el-GR" w:bidi="ar-SA"/>
        </w:rPr>
        <w:t>τουλάχιστον πέντε (5) εργάσιμες ημέρες νωρίτερα. Μέσω του υπευθύνου θα ενημερώνεται και η επιτροπή παραλαβής για την ημερομηνία που προτίθεται να παραδώσει τα αγαθά.</w:t>
      </w:r>
    </w:p>
    <w:p w:rsidR="00DF22E8" w:rsidRPr="000C4284" w:rsidRDefault="00DF22E8" w:rsidP="00DF22E8">
      <w:pPr>
        <w:pStyle w:val="20"/>
        <w:ind w:left="0" w:firstLine="0"/>
        <w:rPr>
          <w:lang w:val="el-GR"/>
        </w:rPr>
      </w:pPr>
      <w:bookmarkStart w:id="67" w:name="_Toc31200766"/>
      <w:r>
        <w:rPr>
          <w:lang w:val="el-GR"/>
        </w:rPr>
        <w:t xml:space="preserve">6.2 </w:t>
      </w:r>
      <w:r>
        <w:rPr>
          <w:lang w:val="el-GR"/>
        </w:rPr>
        <w:tab/>
        <w:t>Παραλαβή υλικών - Χρόνος και τρόπος παραλαβής υλικών</w:t>
      </w:r>
      <w:bookmarkEnd w:id="67"/>
    </w:p>
    <w:p w:rsidR="00DF22E8" w:rsidRDefault="00DF22E8" w:rsidP="00DF22E8">
      <w:pPr>
        <w:rPr>
          <w:lang w:val="el-GR"/>
        </w:rPr>
      </w:pPr>
      <w:r>
        <w:rPr>
          <w:b/>
          <w:lang w:val="el-GR"/>
        </w:rPr>
        <w:t>6.2.1.</w:t>
      </w:r>
      <w:r>
        <w:rPr>
          <w:lang w:val="el-GR"/>
        </w:rPr>
        <w:t xml:space="preserve"> H παραλαβή των αγαθών, θα γίνει από την αρμόδια  επιτροπή παραλαβής, έτους 2020</w:t>
      </w:r>
      <w:r w:rsidR="00517ACE">
        <w:rPr>
          <w:lang w:val="el-GR"/>
        </w:rPr>
        <w:t xml:space="preserve"> της Δ/νσης Τεχνικών Έργων και του Βοτανικού Κήπου και επικυρωθείσα με την υπ΄αριθ. 16777/17-12-2019 (ΑΔΑ: ΩΔΣΛ469Β7Γ-ΤΤΔ</w:t>
      </w:r>
      <w:r>
        <w:rPr>
          <w:lang w:val="el-GR"/>
        </w:rPr>
        <w:t xml:space="preserve">, σύμφωνα και με την </w:t>
      </w:r>
      <w:r w:rsidRPr="00B209C4">
        <w:rPr>
          <w:lang w:val="el-GR"/>
        </w:rPr>
        <w:t>απόφαση της τακτικής συνεδρίας της Συγκλήτου (πρακτικά  42</w:t>
      </w:r>
      <w:r w:rsidR="00517ACE">
        <w:rPr>
          <w:lang w:val="el-GR"/>
        </w:rPr>
        <w:t>5</w:t>
      </w:r>
      <w:r w:rsidRPr="00B209C4">
        <w:rPr>
          <w:vertAlign w:val="superscript"/>
          <w:lang w:val="el-GR"/>
        </w:rPr>
        <w:t>ης</w:t>
      </w:r>
      <w:r w:rsidRPr="00B209C4">
        <w:rPr>
          <w:lang w:val="el-GR"/>
        </w:rPr>
        <w:t>/2</w:t>
      </w:r>
      <w:r w:rsidR="00517ACE">
        <w:rPr>
          <w:lang w:val="el-GR"/>
        </w:rPr>
        <w:t>0</w:t>
      </w:r>
      <w:r w:rsidRPr="00B209C4">
        <w:rPr>
          <w:lang w:val="el-GR"/>
        </w:rPr>
        <w:t>-</w:t>
      </w:r>
      <w:r w:rsidR="00517ACE">
        <w:rPr>
          <w:lang w:val="el-GR"/>
        </w:rPr>
        <w:t>02</w:t>
      </w:r>
      <w:r w:rsidRPr="00B209C4">
        <w:rPr>
          <w:lang w:val="el-GR"/>
        </w:rPr>
        <w:t>-20</w:t>
      </w:r>
      <w:r w:rsidR="00517ACE">
        <w:rPr>
          <w:lang w:val="el-GR"/>
        </w:rPr>
        <w:t>20</w:t>
      </w:r>
      <w:r w:rsidRPr="00B209C4">
        <w:rPr>
          <w:lang w:val="el-GR"/>
        </w:rPr>
        <w:t xml:space="preserve">, Θέμα </w:t>
      </w:r>
      <w:r w:rsidR="00517ACE">
        <w:rPr>
          <w:lang w:val="el-GR"/>
        </w:rPr>
        <w:t>4</w:t>
      </w:r>
      <w:r w:rsidRPr="00B209C4">
        <w:rPr>
          <w:vertAlign w:val="superscript"/>
          <w:lang w:val="el-GR"/>
        </w:rPr>
        <w:t>ο</w:t>
      </w:r>
      <w:r w:rsidRPr="00B209C4">
        <w:rPr>
          <w:lang w:val="el-GR"/>
        </w:rPr>
        <w:t xml:space="preserve"> </w:t>
      </w:r>
      <w:r w:rsidR="00517ACE">
        <w:rPr>
          <w:lang w:val="el-GR"/>
        </w:rPr>
        <w:t>Τεχνικά</w:t>
      </w:r>
      <w:r w:rsidRPr="00B209C4">
        <w:rPr>
          <w:lang w:val="el-GR"/>
        </w:rPr>
        <w:t>).</w:t>
      </w:r>
      <w:r>
        <w:rPr>
          <w:lang w:val="el-GR"/>
        </w:rPr>
        <w:t xml:space="preserve"> Κατά τη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τον/τους ακόλουθο/ους τρόπο/ους: μακροσκοπικό έλεγχο </w:t>
      </w:r>
    </w:p>
    <w:p w:rsidR="00DF22E8" w:rsidRPr="000C4284" w:rsidRDefault="00DF22E8" w:rsidP="00DF22E8">
      <w:pPr>
        <w:rPr>
          <w:lang w:val="el-GR"/>
        </w:rPr>
      </w:pPr>
      <w:r>
        <w:rPr>
          <w:lang w:val="el-GR"/>
        </w:rPr>
        <w:t>Το κόστος της διενέργειας των ελέγχων βαρύνει τον ανάδοχο.</w:t>
      </w:r>
    </w:p>
    <w:p w:rsidR="00DF22E8" w:rsidRPr="000C4284" w:rsidRDefault="00DF22E8" w:rsidP="00DF22E8">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DF22E8" w:rsidRPr="000C4284" w:rsidRDefault="00DF22E8" w:rsidP="00DF22E8">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DF22E8" w:rsidRPr="000C4284" w:rsidRDefault="00DF22E8" w:rsidP="00DF22E8">
      <w:pPr>
        <w:rPr>
          <w:lang w:val="el-GR"/>
        </w:rPr>
      </w:pPr>
      <w:r>
        <w:rPr>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DF22E8" w:rsidRPr="000C4284" w:rsidRDefault="00DF22E8" w:rsidP="00DF22E8">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DF22E8" w:rsidRPr="000C4284" w:rsidRDefault="00DF22E8" w:rsidP="00DF22E8">
      <w:pPr>
        <w:rPr>
          <w:lang w:val="el-GR"/>
        </w:rPr>
      </w:pPr>
      <w:r>
        <w:rPr>
          <w:lang w:val="el-GR"/>
        </w:rPr>
        <w:t>Το αποτέλεσμα  της κατ’ έφεση εξέτασης είναι υποχρεωτικό και τελεσίδικο και για τα δύο μέρη.</w:t>
      </w:r>
    </w:p>
    <w:p w:rsidR="00DF22E8" w:rsidRPr="000C4284" w:rsidRDefault="00DF22E8" w:rsidP="00DF22E8">
      <w:pPr>
        <w:rPr>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rsidR="00DF22E8" w:rsidRPr="000C4284" w:rsidRDefault="00DF22E8" w:rsidP="00DF22E8">
      <w:pPr>
        <w:rPr>
          <w:lang w:val="el-GR"/>
        </w:rPr>
      </w:pPr>
      <w:r>
        <w:rPr>
          <w:b/>
          <w:lang w:val="el-GR"/>
        </w:rPr>
        <w:t>6.2.2.</w:t>
      </w:r>
      <w:r>
        <w:rPr>
          <w:lang w:val="el-GR"/>
        </w:rPr>
        <w:t xml:space="preserve"> Η παραλαβή των υλικών και </w:t>
      </w:r>
      <w:r w:rsidRPr="003A021F">
        <w:rPr>
          <w:lang w:val="el-GR"/>
        </w:rPr>
        <w:t xml:space="preserve">η έκδοση των σχετικών πρωτοκόλλων παραλαβής πραγματοποιείται </w:t>
      </w:r>
      <w:r w:rsidRPr="00FD48D1">
        <w:rPr>
          <w:lang w:val="el-GR"/>
        </w:rPr>
        <w:t>μέσα στους κατωτέρω καθοριζόμενους χρόνους: εντός 10 ημερολογιακών ημερών</w:t>
      </w:r>
    </w:p>
    <w:p w:rsidR="00DF22E8" w:rsidRPr="000C4284" w:rsidRDefault="00DF22E8" w:rsidP="00DF22E8">
      <w:pPr>
        <w:rPr>
          <w:lang w:val="el-GR"/>
        </w:rPr>
      </w:pPr>
      <w:r>
        <w:rPr>
          <w:lang w:val="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w:t>
      </w:r>
      <w:r>
        <w:rPr>
          <w:lang w:val="el-GR"/>
        </w:rPr>
        <w:lastRenderedPageBreak/>
        <w:t>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DF22E8" w:rsidRDefault="00DF22E8" w:rsidP="00DF22E8">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r>
        <w:rPr>
          <w:rStyle w:val="WW-FootnoteReference15"/>
          <w:lang w:val="el-GR"/>
        </w:rPr>
        <w:footnoteReference w:id="186"/>
      </w:r>
    </w:p>
    <w:p w:rsidR="00DF22E8" w:rsidRPr="000C4284" w:rsidRDefault="00DF22E8" w:rsidP="00DF22E8">
      <w:pPr>
        <w:pStyle w:val="20"/>
        <w:rPr>
          <w:lang w:val="el-GR"/>
        </w:rPr>
      </w:pPr>
      <w:bookmarkStart w:id="68" w:name="_Toc31200767"/>
      <w:r>
        <w:rPr>
          <w:lang w:val="el-GR"/>
        </w:rPr>
        <w:t xml:space="preserve">6.3 </w:t>
      </w:r>
      <w:r>
        <w:rPr>
          <w:lang w:val="el-GR"/>
        </w:rPr>
        <w:tab/>
        <w:t>Απόρριψη συμβατικών υλικών – Αντικατάσταση</w:t>
      </w:r>
      <w:bookmarkEnd w:id="68"/>
    </w:p>
    <w:p w:rsidR="00DF22E8" w:rsidRPr="000C4284" w:rsidRDefault="00DF22E8" w:rsidP="00DF22E8">
      <w:pPr>
        <w:rPr>
          <w:lang w:val="el-GR"/>
        </w:rPr>
      </w:pPr>
      <w:r>
        <w:rPr>
          <w:rFonts w:eastAsia="SimSun"/>
          <w:b/>
          <w:bCs/>
          <w:szCs w:val="22"/>
          <w:lang w:val="el-GR"/>
        </w:rPr>
        <w:t>6.3.1.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DF22E8" w:rsidRPr="000C4284" w:rsidRDefault="00DF22E8" w:rsidP="00DF22E8">
      <w:pPr>
        <w:rPr>
          <w:lang w:val="el-GR"/>
        </w:rPr>
      </w:pPr>
      <w:r>
        <w:rPr>
          <w:rFonts w:eastAsia="SimSun"/>
          <w:b/>
          <w:bCs/>
          <w:szCs w:val="22"/>
          <w:lang w:val="el-GR"/>
        </w:rPr>
        <w:t>6.3.2.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DF22E8" w:rsidRPr="000C4284" w:rsidRDefault="00DF22E8" w:rsidP="00DF22E8">
      <w:pPr>
        <w:rPr>
          <w:lang w:val="el-GR"/>
        </w:rPr>
      </w:pPr>
      <w:r>
        <w:rPr>
          <w:rFonts w:eastAsia="SimSun"/>
          <w:b/>
          <w:bCs/>
          <w:szCs w:val="22"/>
          <w:lang w:val="el-GR"/>
        </w:rPr>
        <w:t>6.3.3.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DF22E8" w:rsidRPr="000C4284" w:rsidRDefault="00DF22E8" w:rsidP="00DF22E8">
      <w:pPr>
        <w:pStyle w:val="20"/>
        <w:rPr>
          <w:lang w:val="el-GR"/>
        </w:rPr>
      </w:pPr>
      <w:bookmarkStart w:id="69" w:name="_Toc31200768"/>
      <w:r>
        <w:rPr>
          <w:lang w:val="el-GR"/>
        </w:rPr>
        <w:t>6.4</w:t>
      </w:r>
      <w:r>
        <w:rPr>
          <w:lang w:val="el-GR"/>
        </w:rPr>
        <w:tab/>
        <w:t>Εγγυημένη λειτουργία προμήθειας</w:t>
      </w:r>
      <w:r>
        <w:rPr>
          <w:rStyle w:val="WW-FootnoteReference15"/>
          <w:lang w:val="el-GR"/>
        </w:rPr>
        <w:footnoteReference w:id="187"/>
      </w:r>
      <w:bookmarkEnd w:id="69"/>
      <w:r>
        <w:rPr>
          <w:lang w:val="el-GR"/>
        </w:rPr>
        <w:t xml:space="preserve"> </w:t>
      </w:r>
    </w:p>
    <w:p w:rsidR="00DF22E8" w:rsidRPr="000C4284" w:rsidRDefault="00DF22E8" w:rsidP="00DF22E8">
      <w:pPr>
        <w:rPr>
          <w:lang w:val="el-GR"/>
        </w:rPr>
      </w:pPr>
      <w:r w:rsidRPr="00B264DE">
        <w:rPr>
          <w:b/>
          <w:iCs/>
          <w:spacing w:val="5"/>
          <w:kern w:val="1"/>
          <w:lang w:val="el-GR"/>
        </w:rPr>
        <w:t xml:space="preserve">Ο χρόνος εγγυημένης καλής λειτουργίας ορίζεται σε </w:t>
      </w:r>
      <w:r w:rsidR="00517ACE">
        <w:rPr>
          <w:b/>
          <w:iCs/>
          <w:spacing w:val="5"/>
          <w:kern w:val="1"/>
          <w:lang w:val="el-GR"/>
        </w:rPr>
        <w:t>πέντε (5) έτη</w:t>
      </w:r>
      <w:r w:rsidRPr="00B264DE">
        <w:rPr>
          <w:b/>
          <w:iCs/>
          <w:spacing w:val="5"/>
          <w:kern w:val="1"/>
          <w:lang w:val="el-GR"/>
        </w:rPr>
        <w:t xml:space="preserve"> από την οριστική παραλαβή των ειδών με την προσκόμιση εγγυητικών επιστολών καλής λειτουργίας σύμφωνα με το άρθρο 4.1.2 της παρούσας. </w:t>
      </w:r>
      <w:r w:rsidRPr="00B264DE">
        <w:rPr>
          <w:lang w:val="el-GR"/>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w:t>
      </w:r>
      <w:r>
        <w:rPr>
          <w:lang w:val="el-GR"/>
        </w:rPr>
        <w:t xml:space="preserve"> και στα λοιπά τεύχη της σύμβασης.</w:t>
      </w:r>
    </w:p>
    <w:p w:rsidR="00DF22E8" w:rsidRPr="000C4284" w:rsidRDefault="00DF22E8" w:rsidP="00DF22E8">
      <w:pPr>
        <w:rPr>
          <w:lang w:val="el-GR"/>
        </w:rPr>
      </w:pPr>
      <w:r>
        <w:rPr>
          <w:lang w:val="el-GR"/>
        </w:rPr>
        <w:t xml:space="preserve">Για την παρακολούθηση της εκπλήρωσης των συμβατικών υποχρεώσεων του αναδόχου </w:t>
      </w:r>
      <w:r w:rsidRPr="00B605FD">
        <w:rPr>
          <w:lang w:val="el-GR"/>
        </w:rPr>
        <w:t>η επιτροπή παρακολούθησης και παραλαβής</w:t>
      </w:r>
      <w:r>
        <w:rPr>
          <w:lang w:val="el-GR"/>
        </w:rPr>
        <w:t xml:space="preserve"> ή η ειδική επιτροπή που ορίζεται για τον σκοπό αυτόν από την αναθέτουσα αρχή</w:t>
      </w:r>
      <w:r>
        <w:rPr>
          <w:rStyle w:val="ae"/>
          <w:lang w:val="el-GR"/>
        </w:rPr>
        <w:footnoteReference w:id="188"/>
      </w:r>
      <w:r>
        <w:rPr>
          <w:lang w:val="el-GR"/>
        </w:rPr>
        <w:t xml:space="preserve">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DF22E8" w:rsidRPr="000C4284" w:rsidRDefault="00DF22E8" w:rsidP="00DF22E8">
      <w:pPr>
        <w:rPr>
          <w:lang w:val="el-GR"/>
        </w:rPr>
      </w:pPr>
      <w:r>
        <w:rPr>
          <w:lang w:val="el-GR"/>
        </w:rPr>
        <w:t xml:space="preserve">Μέσα σε ένα (1) μήνα από την λήξη του προβλεπόμενου χρόνου της εγγυημένης λειτουργίας </w:t>
      </w:r>
      <w:r w:rsidRPr="00E8561F">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Το πρωτόκολλο εγκρίνεται από το αρμόδιο αποφαινόμενο όργανο.</w:t>
      </w:r>
    </w:p>
    <w:p w:rsidR="00DF22E8" w:rsidRPr="000C4284" w:rsidRDefault="00DF22E8" w:rsidP="00DF22E8">
      <w:pPr>
        <w:pStyle w:val="20"/>
        <w:rPr>
          <w:lang w:val="el-GR"/>
        </w:rPr>
      </w:pPr>
      <w:bookmarkStart w:id="70" w:name="_Toc31200769"/>
      <w:r>
        <w:rPr>
          <w:lang w:val="el-GR"/>
        </w:rPr>
        <w:lastRenderedPageBreak/>
        <w:t>6.5</w:t>
      </w:r>
      <w:r>
        <w:rPr>
          <w:lang w:val="el-GR"/>
        </w:rPr>
        <w:tab/>
        <w:t>Αναπροσαρμογή τιμής</w:t>
      </w:r>
      <w:r>
        <w:rPr>
          <w:rStyle w:val="WW-FootnoteReference15"/>
          <w:lang w:val="el-GR"/>
        </w:rPr>
        <w:footnoteReference w:id="189"/>
      </w:r>
      <w:bookmarkEnd w:id="70"/>
      <w:r>
        <w:rPr>
          <w:lang w:val="el-GR"/>
        </w:rPr>
        <w:t xml:space="preserve"> </w:t>
      </w:r>
    </w:p>
    <w:p w:rsidR="00DF22E8" w:rsidRPr="00A05A8A" w:rsidRDefault="00DF22E8" w:rsidP="00DF22E8">
      <w:pPr>
        <w:rPr>
          <w:lang w:val="el-GR"/>
        </w:rPr>
      </w:pPr>
      <w:r w:rsidRPr="00A05A8A">
        <w:rPr>
          <w:lang w:val="el-GR"/>
        </w:rPr>
        <w:t>Δεν προβλέπεται</w:t>
      </w:r>
    </w:p>
    <w:p w:rsidR="00DF22E8" w:rsidRPr="00B605FD" w:rsidRDefault="00DF22E8" w:rsidP="00DF22E8">
      <w:pPr>
        <w:pStyle w:val="20"/>
        <w:rPr>
          <w:b w:val="0"/>
          <w:lang w:val="el-GR"/>
        </w:rPr>
      </w:pPr>
      <w:bookmarkStart w:id="71" w:name="_Toc31200770"/>
      <w:bookmarkStart w:id="72" w:name="_Toc8305731"/>
      <w:r>
        <w:rPr>
          <w:lang w:val="el-GR"/>
        </w:rPr>
        <w:t>6.6</w:t>
      </w:r>
      <w:r w:rsidRPr="00512D1B">
        <w:rPr>
          <w:lang w:val="el-GR"/>
        </w:rPr>
        <w:t xml:space="preserve"> </w:t>
      </w:r>
      <w:r w:rsidRPr="00512D1B">
        <w:rPr>
          <w:lang w:val="el-GR"/>
        </w:rPr>
        <w:tab/>
      </w:r>
      <w:r w:rsidRPr="00C75C29">
        <w:rPr>
          <w:lang w:val="el-GR"/>
        </w:rPr>
        <w:t>Καταγγελία της σύμβασης- Υποκατάσταση αναδόχου-</w:t>
      </w:r>
      <w:bookmarkEnd w:id="71"/>
      <w:r w:rsidRPr="00C75C29">
        <w:rPr>
          <w:lang w:val="el-GR"/>
        </w:rPr>
        <w:t xml:space="preserve"> </w:t>
      </w:r>
      <w:bookmarkEnd w:id="72"/>
    </w:p>
    <w:p w:rsidR="00DF22E8" w:rsidRPr="00B605FD" w:rsidRDefault="00DF22E8" w:rsidP="00DF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B605FD">
        <w:rPr>
          <w:rFonts w:eastAsia="SimSun"/>
          <w:b/>
          <w:szCs w:val="22"/>
          <w:lang w:val="el-GR"/>
        </w:rPr>
        <w:t>6.</w:t>
      </w:r>
      <w:r>
        <w:rPr>
          <w:rFonts w:eastAsia="SimSun"/>
          <w:b/>
          <w:szCs w:val="22"/>
          <w:lang w:val="el-GR"/>
        </w:rPr>
        <w:t>6</w:t>
      </w:r>
      <w:r w:rsidRPr="00B605FD">
        <w:rPr>
          <w:rFonts w:eastAsia="SimSun"/>
          <w:b/>
          <w:szCs w:val="22"/>
          <w:lang w:val="el-GR"/>
        </w:rPr>
        <w:t>.1</w:t>
      </w:r>
      <w:r w:rsidRPr="00B605FD">
        <w:rPr>
          <w:rFonts w:eastAsia="SimSun"/>
          <w:szCs w:val="22"/>
          <w:lang w:val="el-GR"/>
        </w:rPr>
        <w:t xml:space="preserve"> Στην περίπτωση που, κατά την εκτέλεση της σύμβασης, ο ανάδοχος καταδικαστεί αμετάκλητα για ένα από τα αδικήματα που αναφέρονται στην παρ</w:t>
      </w:r>
      <w:r w:rsidRPr="00793BA9">
        <w:rPr>
          <w:rFonts w:eastAsia="SimSun"/>
          <w:szCs w:val="22"/>
          <w:lang w:val="el-GR"/>
        </w:rPr>
        <w:t>. 2.2.3.1 της</w:t>
      </w:r>
      <w:r w:rsidRPr="00B605FD">
        <w:rPr>
          <w:rFonts w:eastAsia="SimSun"/>
          <w:szCs w:val="22"/>
          <w:lang w:val="el-GR"/>
        </w:rPr>
        <w:t xml:space="preserve">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rsidR="00DF22E8" w:rsidRPr="00B605FD" w:rsidRDefault="00DF22E8" w:rsidP="00DF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rsidR="00DF22E8" w:rsidRPr="00B605FD" w:rsidRDefault="00DF22E8" w:rsidP="00DF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B605FD">
        <w:rPr>
          <w:rFonts w:eastAsia="SimSun"/>
          <w:b/>
          <w:szCs w:val="22"/>
          <w:lang w:val="el-GR"/>
        </w:rPr>
        <w:t>6.</w:t>
      </w:r>
      <w:r>
        <w:rPr>
          <w:rFonts w:eastAsia="SimSun"/>
          <w:b/>
          <w:szCs w:val="22"/>
          <w:lang w:val="el-GR"/>
        </w:rPr>
        <w:t>6</w:t>
      </w:r>
      <w:r w:rsidRPr="00B605FD">
        <w:rPr>
          <w:rFonts w:eastAsia="SimSun"/>
          <w:b/>
          <w:szCs w:val="22"/>
          <w:lang w:val="el-GR"/>
        </w:rPr>
        <w:t xml:space="preserve">.2 </w:t>
      </w:r>
      <w:r w:rsidRPr="00B605FD">
        <w:rPr>
          <w:rFonts w:eastAsia="SimSun"/>
          <w:szCs w:val="22"/>
          <w:lang w:val="el-GR"/>
        </w:rPr>
        <w:t>Εάν ο ανάδοχος</w:t>
      </w:r>
      <w:r w:rsidRPr="00B605FD">
        <w:rPr>
          <w:rFonts w:eastAsia="SimSun"/>
          <w:b/>
          <w:szCs w:val="22"/>
          <w:lang w:val="el-GR"/>
        </w:rPr>
        <w:t xml:space="preserve"> </w:t>
      </w:r>
      <w:r w:rsidRPr="00B605FD">
        <w:rPr>
          <w:rFonts w:eastAsia="SimSun"/>
          <w:szCs w:val="22"/>
          <w:lang w:val="el-GR"/>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rsidR="00DF22E8" w:rsidRPr="00B605FD" w:rsidRDefault="00DF22E8" w:rsidP="00DF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rsidR="00DF22E8" w:rsidRPr="00B605FD" w:rsidRDefault="00DF22E8" w:rsidP="00DF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B605FD">
        <w:rPr>
          <w:rFonts w:eastAsia="SimSun"/>
          <w:b/>
          <w:szCs w:val="22"/>
          <w:lang w:val="el-GR"/>
        </w:rPr>
        <w:t>6.</w:t>
      </w:r>
      <w:r>
        <w:rPr>
          <w:rFonts w:eastAsia="SimSun"/>
          <w:b/>
          <w:szCs w:val="22"/>
          <w:lang w:val="el-GR"/>
        </w:rPr>
        <w:t>6</w:t>
      </w:r>
      <w:r w:rsidRPr="00B605FD">
        <w:rPr>
          <w:rFonts w:eastAsia="SimSun"/>
          <w:b/>
          <w:szCs w:val="22"/>
          <w:lang w:val="el-GR"/>
        </w:rPr>
        <w:t>.3</w:t>
      </w:r>
      <w:r w:rsidRPr="00B605FD">
        <w:rPr>
          <w:rFonts w:eastAsia="SimSun"/>
          <w:szCs w:val="22"/>
          <w:lang w:val="el-GR"/>
        </w:rPr>
        <w:t xml:space="preserve">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r w:rsidRPr="006141B9">
        <w:rPr>
          <w:rFonts w:eastAsia="SimSun"/>
          <w:szCs w:val="22"/>
          <w:vertAlign w:val="superscript"/>
          <w:lang w:val="el-GR"/>
        </w:rPr>
        <w:footnoteReference w:id="190"/>
      </w:r>
    </w:p>
    <w:p w:rsidR="00DF22E8" w:rsidRPr="000C4284" w:rsidRDefault="00DF22E8" w:rsidP="00DF22E8">
      <w:pPr>
        <w:rPr>
          <w:lang w:val="el-GR"/>
        </w:rPr>
      </w:pPr>
    </w:p>
    <w:p w:rsidR="00DF22E8" w:rsidRPr="000C4284" w:rsidRDefault="00DF22E8" w:rsidP="00DF22E8">
      <w:pPr>
        <w:pStyle w:val="1"/>
        <w:spacing w:before="57" w:after="57"/>
        <w:rPr>
          <w:lang w:val="el-GR"/>
        </w:rPr>
      </w:pPr>
      <w:bookmarkStart w:id="73" w:name="_Toc31200771"/>
      <w:r>
        <w:rPr>
          <w:rFonts w:ascii="Calibri" w:hAnsi="Calibri" w:cs="Calibri"/>
          <w:lang w:val="el-GR"/>
        </w:rPr>
        <w:lastRenderedPageBreak/>
        <w:t>ΠΑΡΑΡΤΗΜΑΤΑ</w:t>
      </w:r>
      <w:bookmarkEnd w:id="73"/>
    </w:p>
    <w:p w:rsidR="00DF22E8" w:rsidRDefault="00DF22E8" w:rsidP="00DF22E8">
      <w:pPr>
        <w:pStyle w:val="20"/>
        <w:tabs>
          <w:tab w:val="clear" w:pos="567"/>
          <w:tab w:val="left" w:pos="0"/>
        </w:tabs>
        <w:spacing w:before="57" w:after="57"/>
        <w:ind w:left="0" w:firstLine="0"/>
        <w:rPr>
          <w:lang w:val="el-GR"/>
        </w:rPr>
      </w:pPr>
    </w:p>
    <w:p w:rsidR="00DF22E8" w:rsidRPr="000C4284" w:rsidRDefault="00DF22E8" w:rsidP="00DF22E8">
      <w:pPr>
        <w:pStyle w:val="20"/>
        <w:tabs>
          <w:tab w:val="clear" w:pos="567"/>
          <w:tab w:val="left" w:pos="0"/>
        </w:tabs>
        <w:spacing w:before="57" w:after="57"/>
        <w:ind w:left="0" w:firstLine="0"/>
        <w:rPr>
          <w:lang w:val="el-GR"/>
        </w:rPr>
      </w:pPr>
      <w:bookmarkStart w:id="74" w:name="_Toc31200772"/>
      <w:r>
        <w:rPr>
          <w:lang w:val="el-GR"/>
        </w:rPr>
        <w:t>ΠΑΡΑΡΤΗΜΑ Ι – Αναλυτική Περιγραφή Φυσικού και Οικονομικού Αντικειμένου της Σύμβασης (προσαρμοσμένο από την Αναθέτουσα Αρχή)</w:t>
      </w:r>
      <w:bookmarkEnd w:id="74"/>
    </w:p>
    <w:p w:rsidR="00DF22E8" w:rsidRDefault="00DF22E8" w:rsidP="00DF22E8">
      <w:pPr>
        <w:pStyle w:val="normalwithoutspacing"/>
        <w:spacing w:before="57" w:after="57"/>
        <w:rPr>
          <w:rFonts w:eastAsia="SimSun"/>
          <w:i/>
          <w:iCs/>
          <w:color w:val="5B9BD5"/>
          <w:szCs w:val="22"/>
        </w:rPr>
      </w:pPr>
    </w:p>
    <w:p w:rsidR="00DF22E8" w:rsidRDefault="00DF22E8" w:rsidP="00DF22E8">
      <w:pPr>
        <w:pStyle w:val="normalwithoutspacing"/>
        <w:spacing w:before="57" w:after="57"/>
      </w:pPr>
      <w:r>
        <w:rPr>
          <w:rFonts w:ascii="Arial" w:hAnsi="Arial" w:cs="Arial"/>
          <w:b/>
          <w:color w:val="002060"/>
          <w:szCs w:val="22"/>
        </w:rPr>
        <w:t>ΜΕΡΟΣ Α - ΠΕΡΙΓΡΑΦΗ ΦΥΣΙΚΟΥ ΑΝΤΙΚΕΙΜΕΝΟΥ ΤΗΣ ΣΥΜΒΑΣΗΣ</w:t>
      </w:r>
    </w:p>
    <w:p w:rsidR="002F51B3" w:rsidRDefault="002F51B3" w:rsidP="002F51B3">
      <w:pPr>
        <w:spacing w:after="0" w:line="360" w:lineRule="auto"/>
        <w:ind w:firstLine="720"/>
        <w:rPr>
          <w:rFonts w:asciiTheme="minorHAnsi" w:hAnsiTheme="minorHAnsi" w:cstheme="minorHAnsi"/>
          <w:lang w:val="el-GR" w:eastAsia="el-GR"/>
        </w:rPr>
      </w:pPr>
      <w:r w:rsidRPr="002F51B3">
        <w:rPr>
          <w:rFonts w:asciiTheme="minorHAnsi" w:hAnsiTheme="minorHAnsi" w:cstheme="minorHAnsi"/>
          <w:lang w:val="el-GR" w:eastAsia="x-none"/>
        </w:rPr>
        <w:t>Κρίνεται σκόπιμη η αντικατάσταση των παλαιών και φθαρμένων από τη χρήση ξύλινων θυρών, των διαφόρων υπόγειων</w:t>
      </w:r>
      <w:r w:rsidRPr="002F51B3">
        <w:rPr>
          <w:rFonts w:asciiTheme="minorHAnsi" w:hAnsiTheme="minorHAnsi" w:cstheme="minorHAnsi"/>
          <w:lang w:val="el-GR" w:eastAsia="el-GR"/>
        </w:rPr>
        <w:t xml:space="preserve"> </w:t>
      </w:r>
      <w:r w:rsidRPr="002F51B3">
        <w:rPr>
          <w:rFonts w:asciiTheme="minorHAnsi" w:hAnsiTheme="minorHAnsi" w:cstheme="minorHAnsi"/>
          <w:lang w:val="en-US" w:eastAsia="el-GR"/>
        </w:rPr>
        <w:t>WC</w:t>
      </w:r>
      <w:r w:rsidRPr="002F51B3">
        <w:rPr>
          <w:rFonts w:asciiTheme="minorHAnsi" w:hAnsiTheme="minorHAnsi" w:cstheme="minorHAnsi"/>
          <w:lang w:val="el-GR" w:eastAsia="x-none"/>
        </w:rPr>
        <w:t>, διαφόρων γραφείων των κτηρίων (οικονομοτεχνικά ασύμφορων για συντήρηση – αποκατάσταση) της Πανεπιστημιόπολης Ρεθύμνου, η αντικατάσταση φθαρμένων αλουμινένιων υαλόθυρων και υαλοστασίων σε διάφορους χώρους της Πανεπιστημιόπολης Ρεθύμνου, η αντικατάσταση των παλαιών και φθαρμένων</w:t>
      </w:r>
      <w:r w:rsidRPr="002F51B3">
        <w:rPr>
          <w:rFonts w:asciiTheme="minorHAnsi" w:hAnsiTheme="minorHAnsi" w:cstheme="minorHAnsi"/>
          <w:lang w:val="el-GR" w:eastAsia="el-GR"/>
        </w:rPr>
        <w:t xml:space="preserve"> </w:t>
      </w:r>
      <w:r w:rsidRPr="002F51B3">
        <w:rPr>
          <w:rFonts w:asciiTheme="minorHAnsi" w:hAnsiTheme="minorHAnsi" w:cstheme="minorHAnsi"/>
          <w:lang w:val="el-GR" w:eastAsia="x-none"/>
        </w:rPr>
        <w:t>συστημάτων σκίασης (</w:t>
      </w:r>
      <w:r w:rsidRPr="002F51B3">
        <w:rPr>
          <w:rFonts w:asciiTheme="minorHAnsi" w:hAnsiTheme="minorHAnsi" w:cstheme="minorHAnsi"/>
          <w:lang w:val="el-GR" w:eastAsia="el-GR"/>
        </w:rPr>
        <w:t>υφασμάτινες ρολοκουρτίνες</w:t>
      </w:r>
      <w:r w:rsidRPr="002F51B3">
        <w:rPr>
          <w:rFonts w:asciiTheme="minorHAnsi" w:hAnsiTheme="minorHAnsi" w:cstheme="minorHAnsi"/>
          <w:lang w:val="el-GR" w:eastAsia="x-none"/>
        </w:rPr>
        <w:t>)</w:t>
      </w:r>
      <w:r w:rsidRPr="002F51B3">
        <w:rPr>
          <w:rFonts w:asciiTheme="minorHAnsi" w:hAnsiTheme="minorHAnsi" w:cstheme="minorHAnsi"/>
          <w:lang w:val="el-GR" w:eastAsia="el-GR"/>
        </w:rPr>
        <w:t xml:space="preserve"> της αίθουσας </w:t>
      </w:r>
      <w:r w:rsidRPr="002F51B3">
        <w:rPr>
          <w:rFonts w:asciiTheme="minorHAnsi" w:hAnsiTheme="minorHAnsi" w:cstheme="minorHAnsi"/>
          <w:lang w:val="en-US" w:eastAsia="el-GR"/>
        </w:rPr>
        <w:t>VIP</w:t>
      </w:r>
      <w:r w:rsidRPr="002F51B3">
        <w:rPr>
          <w:rFonts w:asciiTheme="minorHAnsi" w:hAnsiTheme="minorHAnsi" w:cstheme="minorHAnsi"/>
          <w:lang w:val="el-GR" w:eastAsia="el-GR"/>
        </w:rPr>
        <w:t xml:space="preserve"> του εστιατορίου στην Πανεπιστημιόπολη Ρεθύμνου, η προμήθεια νέων </w:t>
      </w:r>
      <w:r w:rsidRPr="002F51B3">
        <w:rPr>
          <w:rFonts w:asciiTheme="minorHAnsi" w:hAnsiTheme="minorHAnsi" w:cstheme="minorHAnsi"/>
          <w:lang w:val="el-GR" w:eastAsia="x-none"/>
        </w:rPr>
        <w:t>συστημάτων σκίασης (</w:t>
      </w:r>
      <w:r w:rsidRPr="002F51B3">
        <w:rPr>
          <w:rFonts w:asciiTheme="minorHAnsi" w:hAnsiTheme="minorHAnsi" w:cstheme="minorHAnsi"/>
          <w:lang w:val="el-GR" w:eastAsia="el-GR"/>
        </w:rPr>
        <w:t>υφασμάτινες ρολοκουρτίνες</w:t>
      </w:r>
      <w:r w:rsidRPr="002F51B3">
        <w:rPr>
          <w:rFonts w:asciiTheme="minorHAnsi" w:hAnsiTheme="minorHAnsi" w:cstheme="minorHAnsi"/>
          <w:lang w:val="el-GR" w:eastAsia="x-none"/>
        </w:rPr>
        <w:t>) στον Ραδιοφωνικό Σταθμό της Πανεπιστημιόπολης Ρεθύμνου</w:t>
      </w:r>
      <w:r w:rsidRPr="002F51B3">
        <w:rPr>
          <w:rFonts w:asciiTheme="minorHAnsi" w:hAnsiTheme="minorHAnsi" w:cstheme="minorHAnsi"/>
          <w:lang w:val="el-GR" w:eastAsia="el-GR"/>
        </w:rPr>
        <w:t xml:space="preserve"> και η προμήθεια υλικών για την κατασκευή μεταλλικού παταριού σε εργαστήριο του Π.Τ.Δ.Ε. στην Πανεπιστημιόπολη Ρεθύμνου.</w:t>
      </w:r>
    </w:p>
    <w:p w:rsidR="002F51B3" w:rsidRPr="002F51B3" w:rsidRDefault="002F51B3" w:rsidP="002F51B3">
      <w:pPr>
        <w:spacing w:after="0" w:line="360" w:lineRule="auto"/>
        <w:ind w:firstLine="720"/>
        <w:rPr>
          <w:rFonts w:asciiTheme="minorHAnsi" w:hAnsiTheme="minorHAnsi" w:cstheme="minorHAnsi"/>
          <w:b/>
          <w:sz w:val="24"/>
          <w:lang w:val="el-GR" w:eastAsia="x-none"/>
        </w:rPr>
      </w:pPr>
      <w:r w:rsidRPr="002F51B3">
        <w:rPr>
          <w:rFonts w:asciiTheme="minorHAnsi" w:hAnsiTheme="minorHAnsi" w:cstheme="minorHAnsi"/>
          <w:b/>
          <w:sz w:val="24"/>
          <w:lang w:val="el-GR" w:eastAsia="el-GR"/>
        </w:rPr>
        <w:t>ΤΕΧΝΙΚΕΣ ΠΡΟΔΙΑΓΡΑΦΕΣ</w:t>
      </w:r>
    </w:p>
    <w:p w:rsidR="002F51B3" w:rsidRPr="002F51B3" w:rsidRDefault="002F51B3" w:rsidP="002F51B3">
      <w:pPr>
        <w:spacing w:after="0" w:line="360" w:lineRule="auto"/>
        <w:ind w:firstLine="720"/>
        <w:rPr>
          <w:rFonts w:asciiTheme="minorHAnsi" w:hAnsiTheme="minorHAnsi" w:cstheme="minorHAnsi"/>
          <w:lang w:val="el-GR" w:eastAsia="el-GR"/>
        </w:rPr>
      </w:pPr>
      <w:r w:rsidRPr="002F51B3">
        <w:rPr>
          <w:rFonts w:asciiTheme="minorHAnsi" w:hAnsiTheme="minorHAnsi" w:cstheme="minorHAnsi"/>
          <w:lang w:val="el-GR" w:eastAsia="el-GR"/>
        </w:rPr>
        <w:t>Τα προς προμήθεια τοποθετημένα είδη περιγράφονται παρακάτω :</w:t>
      </w:r>
    </w:p>
    <w:p w:rsidR="002F51B3" w:rsidRPr="002F51B3" w:rsidRDefault="002F51B3" w:rsidP="002F51B3">
      <w:pPr>
        <w:widowControl w:val="0"/>
        <w:numPr>
          <w:ilvl w:val="0"/>
          <w:numId w:val="45"/>
        </w:numPr>
        <w:suppressAutoHyphens w:val="0"/>
        <w:autoSpaceDE w:val="0"/>
        <w:autoSpaceDN w:val="0"/>
        <w:adjustRightInd w:val="0"/>
        <w:spacing w:after="0" w:line="360" w:lineRule="auto"/>
        <w:rPr>
          <w:rFonts w:asciiTheme="minorHAnsi" w:hAnsiTheme="minorHAnsi" w:cstheme="minorHAnsi"/>
          <w:b/>
          <w:u w:val="single"/>
          <w:lang w:eastAsia="el-GR"/>
        </w:rPr>
      </w:pPr>
      <w:r w:rsidRPr="002F51B3">
        <w:rPr>
          <w:rFonts w:asciiTheme="minorHAnsi" w:hAnsiTheme="minorHAnsi" w:cstheme="minorHAnsi"/>
          <w:b/>
          <w:u w:val="single"/>
          <w:lang w:eastAsia="el-GR"/>
        </w:rPr>
        <w:t>Κουφώματα - Τύπος</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x-none"/>
        </w:rPr>
        <w:t>Α1.</w:t>
      </w:r>
      <w:r w:rsidRPr="002F51B3">
        <w:rPr>
          <w:rFonts w:asciiTheme="minorHAnsi" w:hAnsiTheme="minorHAnsi" w:cstheme="minorHAnsi"/>
          <w:lang w:val="el-GR" w:eastAsia="x-none"/>
        </w:rPr>
        <w:t xml:space="preserve"> εσωτερικές μονόφυλλες αλουμινένιες θύρες (πλήρεις) με διαιρούμενη κάσα μέσα έξω κορνίζα, χωρίς θερμοδιακοπή, λευκού χρώματος με ίσιο ταμπλά αλουμινίου και οριζόντια τραβέρσα στη μέση και θα φέρουν όλα τα απαιτούμενα υλικά και μικρουλικά (πόμολα και κλειδαριά για πόρτα τουαλέτας (</w:t>
      </w:r>
      <w:r w:rsidRPr="002F51B3">
        <w:rPr>
          <w:rFonts w:asciiTheme="minorHAnsi" w:hAnsiTheme="minorHAnsi" w:cstheme="minorHAnsi"/>
          <w:lang w:eastAsia="x-none"/>
        </w:rPr>
        <w:t>WC</w:t>
      </w:r>
      <w:r w:rsidRPr="002F51B3">
        <w:rPr>
          <w:rFonts w:asciiTheme="minorHAnsi" w:hAnsiTheme="minorHAnsi" w:cstheme="minorHAnsi"/>
          <w:lang w:val="el-GR" w:eastAsia="x-none"/>
        </w:rPr>
        <w:t>) με ένδειξη (κατειλημμένο-ελεύθερο/απασφάλιση με απλό μηχανισμό) και δυνατότητα για ξεκλείδωμα έκτακτης ανάγκης από την εξωτερική μεριά, διαστάσεων</w:t>
      </w:r>
      <w:r w:rsidRPr="002F51B3">
        <w:rPr>
          <w:rFonts w:asciiTheme="minorHAnsi" w:hAnsiTheme="minorHAnsi" w:cstheme="minorHAnsi"/>
          <w:lang w:val="el-GR" w:eastAsia="el-GR"/>
        </w:rPr>
        <w:t xml:space="preserve"> από 0,75-1,00</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και ύψους από 2,00-2,30</w:t>
      </w:r>
      <w:r w:rsidRPr="002F51B3">
        <w:rPr>
          <w:rFonts w:asciiTheme="minorHAnsi" w:hAnsiTheme="minorHAnsi" w:cstheme="minorHAnsi"/>
          <w:lang w:val="en-US" w:eastAsia="el-GR"/>
        </w:rPr>
        <w:t>m</w:t>
      </w:r>
      <w:r w:rsidRPr="002F51B3">
        <w:rPr>
          <w:rFonts w:asciiTheme="minorHAnsi" w:hAnsiTheme="minorHAnsi" w:cstheme="minorHAnsi"/>
          <w:lang w:val="el-GR" w:eastAsia="x-none"/>
        </w:rPr>
        <w:t>. Το πάνελ θα είναι πάχους 2,0</w:t>
      </w:r>
      <w:r w:rsidRPr="002F51B3">
        <w:rPr>
          <w:rFonts w:asciiTheme="minorHAnsi" w:hAnsiTheme="minorHAnsi" w:cstheme="minorHAnsi"/>
          <w:lang w:val="en-US" w:eastAsia="x-none"/>
        </w:rPr>
        <w:t>cm</w:t>
      </w:r>
      <w:r w:rsidRPr="002F51B3">
        <w:rPr>
          <w:rFonts w:asciiTheme="minorHAnsi" w:hAnsiTheme="minorHAnsi" w:cstheme="minorHAnsi"/>
          <w:lang w:val="el-GR" w:eastAsia="x-none"/>
        </w:rPr>
        <w:t xml:space="preserve"> περίπου. Στην τιμή συμπεριλαμβάνεται και η πλήρης αποξήλωση του παλαιού ξύλινου κουφώματος με τη ξύλινη κάσα (112 θύρες για τα υπόγεια </w:t>
      </w:r>
      <w:r w:rsidRPr="002F51B3">
        <w:rPr>
          <w:rFonts w:asciiTheme="minorHAnsi" w:hAnsiTheme="minorHAnsi" w:cstheme="minorHAnsi"/>
          <w:lang w:val="en-US" w:eastAsia="x-none"/>
        </w:rPr>
        <w:t>wc</w:t>
      </w:r>
      <w:r w:rsidRPr="002F51B3">
        <w:rPr>
          <w:rFonts w:asciiTheme="minorHAnsi" w:hAnsiTheme="minorHAnsi" w:cstheme="minorHAnsi"/>
          <w:lang w:val="el-GR" w:eastAsia="x-none"/>
        </w:rPr>
        <w:t xml:space="preserve"> των κτηρίων Α,Β,Γ,Δ). </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x-none"/>
        </w:rPr>
        <w:t>Α2.</w:t>
      </w:r>
      <w:r w:rsidRPr="002F51B3">
        <w:rPr>
          <w:rFonts w:asciiTheme="minorHAnsi" w:hAnsiTheme="minorHAnsi" w:cstheme="minorHAnsi"/>
          <w:lang w:val="el-GR" w:eastAsia="x-none"/>
        </w:rPr>
        <w:t xml:space="preserve"> εσωτερικές μονόφυλλες αλουμινένιες θύρες (πλήρεις) με διαιρούμενη κάσα μέσα έξω κορνίζα, χωρίς θερμοδιακοπή, λευκού χρώματος με ίσιο ταμπλά αλουμινίου και οριζόντια τραβέρσα στη μέση και θα φέρουν όλα τα απαιτούμενα υλικά και μικρουλικά (πόμολα και κλειδαριά για πόρτα τουαλέτας (</w:t>
      </w:r>
      <w:r w:rsidRPr="002F51B3">
        <w:rPr>
          <w:rFonts w:asciiTheme="minorHAnsi" w:hAnsiTheme="minorHAnsi" w:cstheme="minorHAnsi"/>
          <w:lang w:eastAsia="x-none"/>
        </w:rPr>
        <w:t>WC</w:t>
      </w:r>
      <w:r w:rsidRPr="002F51B3">
        <w:rPr>
          <w:rFonts w:asciiTheme="minorHAnsi" w:hAnsiTheme="minorHAnsi" w:cstheme="minorHAnsi"/>
          <w:lang w:val="el-GR" w:eastAsia="x-none"/>
        </w:rPr>
        <w:t>) με ένδειξη (κατειλημμένο-ελεύθερο/απασφάλιση με απλό μηχανισμό) και δυνατότητα για ξεκλείδωμα έκτακτης ανάγκης από την εξωτερική μεριά, διαστάσεων</w:t>
      </w:r>
      <w:r w:rsidRPr="002F51B3">
        <w:rPr>
          <w:rFonts w:asciiTheme="minorHAnsi" w:hAnsiTheme="minorHAnsi" w:cstheme="minorHAnsi"/>
          <w:lang w:val="el-GR" w:eastAsia="el-GR"/>
        </w:rPr>
        <w:t xml:space="preserve"> από 0,75-1,00</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και ύψους από 2,00-2,30</w:t>
      </w:r>
      <w:r w:rsidRPr="002F51B3">
        <w:rPr>
          <w:rFonts w:asciiTheme="minorHAnsi" w:hAnsiTheme="minorHAnsi" w:cstheme="minorHAnsi"/>
          <w:lang w:val="en-US" w:eastAsia="el-GR"/>
        </w:rPr>
        <w:t>m</w:t>
      </w:r>
      <w:r w:rsidRPr="002F51B3">
        <w:rPr>
          <w:rFonts w:asciiTheme="minorHAnsi" w:hAnsiTheme="minorHAnsi" w:cstheme="minorHAnsi"/>
          <w:lang w:val="el-GR" w:eastAsia="x-none"/>
        </w:rPr>
        <w:t>. Το πάνελ θα είναι πάχους 2,0</w:t>
      </w:r>
      <w:r w:rsidRPr="002F51B3">
        <w:rPr>
          <w:rFonts w:asciiTheme="minorHAnsi" w:hAnsiTheme="minorHAnsi" w:cstheme="minorHAnsi"/>
          <w:lang w:val="en-US" w:eastAsia="x-none"/>
        </w:rPr>
        <w:t>cm</w:t>
      </w:r>
      <w:r w:rsidRPr="002F51B3">
        <w:rPr>
          <w:rFonts w:asciiTheme="minorHAnsi" w:hAnsiTheme="minorHAnsi" w:cstheme="minorHAnsi"/>
          <w:lang w:val="el-GR" w:eastAsia="x-none"/>
        </w:rPr>
        <w:t xml:space="preserve"> περίπου. Στην τιμή συμπεριλαμβάνεται και η πλήρης αποξήλωση του παλαιού ξύλινου κουφώματος και η με οποιοδήποτε τρόπο αποξήλωση της μεταλλικής κάσας τους (62 θύρες για τα υπόγεια </w:t>
      </w:r>
      <w:r w:rsidRPr="002F51B3">
        <w:rPr>
          <w:rFonts w:asciiTheme="minorHAnsi" w:hAnsiTheme="minorHAnsi" w:cstheme="minorHAnsi"/>
          <w:lang w:val="en-US" w:eastAsia="x-none"/>
        </w:rPr>
        <w:t>wc</w:t>
      </w:r>
      <w:r w:rsidRPr="002F51B3">
        <w:rPr>
          <w:rFonts w:asciiTheme="minorHAnsi" w:hAnsiTheme="minorHAnsi" w:cstheme="minorHAnsi"/>
          <w:lang w:val="el-GR" w:eastAsia="x-none"/>
        </w:rPr>
        <w:t xml:space="preserve"> των κτηρίων 7, 8, 9 της Φιλοσοφικής Σχολής).  </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x-none"/>
        </w:rPr>
        <w:t>Α3.</w:t>
      </w:r>
      <w:r w:rsidRPr="002F51B3">
        <w:rPr>
          <w:rFonts w:asciiTheme="minorHAnsi" w:hAnsiTheme="minorHAnsi" w:cstheme="minorHAnsi"/>
          <w:lang w:val="el-GR" w:eastAsia="x-none"/>
        </w:rPr>
        <w:t xml:space="preserve"> εσωτερικές μονόφυλλες αλουμινένιες θύρες (πλήρεις) με φεγγίτη, με την κάσα τους, π</w:t>
      </w:r>
      <w:r w:rsidRPr="002F51B3">
        <w:rPr>
          <w:rFonts w:asciiTheme="minorHAnsi" w:hAnsiTheme="minorHAnsi" w:cstheme="minorHAnsi"/>
          <w:lang w:val="el-GR" w:eastAsia="el-GR"/>
        </w:rPr>
        <w:t>λάτους από 0,90-1,05</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και ύψους από 2,20-2,50</w:t>
      </w:r>
      <w:r w:rsidRPr="002F51B3">
        <w:rPr>
          <w:rFonts w:asciiTheme="minorHAnsi" w:hAnsiTheme="minorHAnsi" w:cstheme="minorHAnsi"/>
          <w:lang w:val="en-US" w:eastAsia="el-GR"/>
        </w:rPr>
        <w:t>m</w:t>
      </w:r>
      <w:r w:rsidRPr="002F51B3">
        <w:rPr>
          <w:rFonts w:asciiTheme="minorHAnsi" w:hAnsiTheme="minorHAnsi" w:cstheme="minorHAnsi"/>
          <w:lang w:val="el-GR" w:eastAsia="x-none"/>
        </w:rPr>
        <w:t xml:space="preserve"> χωρίς θερμοδιακοπή, θα είναι απόχρωσης ραφ όμοιο με τις υφιστάμενες (χωρίς ταμπλάδες) και θα φέρουν όλα τα απαιτούμενα υλικά και μικρουλικά (πόμολα, κλειδαριές, στοπ, πόμολο </w:t>
      </w:r>
      <w:r w:rsidRPr="002F51B3">
        <w:rPr>
          <w:rFonts w:asciiTheme="minorHAnsi" w:hAnsiTheme="minorHAnsi" w:cstheme="minorHAnsi"/>
          <w:lang w:val="en-US" w:eastAsia="x-none"/>
        </w:rPr>
        <w:t>bull</w:t>
      </w:r>
      <w:r w:rsidRPr="002F51B3">
        <w:rPr>
          <w:rFonts w:asciiTheme="minorHAnsi" w:hAnsiTheme="minorHAnsi" w:cstheme="minorHAnsi"/>
          <w:lang w:val="el-GR" w:eastAsia="x-none"/>
        </w:rPr>
        <w:t xml:space="preserve">, κ.α.). Το πάνελ θα περιέχει εσωτερικά υλικό ενίσχυσης </w:t>
      </w:r>
      <w:r w:rsidRPr="002F51B3">
        <w:rPr>
          <w:rFonts w:asciiTheme="minorHAnsi" w:hAnsiTheme="minorHAnsi" w:cstheme="minorHAnsi"/>
          <w:lang w:val="en-US" w:eastAsia="x-none"/>
        </w:rPr>
        <w:t>ALPVC</w:t>
      </w:r>
      <w:r w:rsidRPr="002F51B3">
        <w:rPr>
          <w:rFonts w:asciiTheme="minorHAnsi" w:hAnsiTheme="minorHAnsi" w:cstheme="minorHAnsi"/>
          <w:lang w:val="el-GR" w:eastAsia="x-none"/>
        </w:rPr>
        <w:t xml:space="preserve"> κατάλληλου πάχους. βλέπε συνημμένο σχέδιο τύπων. Στην τιμή συμπεριλαμβάνεται και η πλήρης αποξήλωση του </w:t>
      </w:r>
      <w:r w:rsidRPr="002F51B3">
        <w:rPr>
          <w:rFonts w:asciiTheme="minorHAnsi" w:hAnsiTheme="minorHAnsi" w:cstheme="minorHAnsi"/>
          <w:lang w:val="el-GR" w:eastAsia="x-none"/>
        </w:rPr>
        <w:lastRenderedPageBreak/>
        <w:t xml:space="preserve">παλαιού ξύλινου κουφώματος και της ξύλινης κάσας τους, ο καθαρισμός του χώρου (εργαστήριο Πολ. Επιστημών κτήριο Β1). </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x-none"/>
        </w:rPr>
        <w:t>Α4.</w:t>
      </w:r>
      <w:r w:rsidRPr="002F51B3">
        <w:rPr>
          <w:rFonts w:asciiTheme="minorHAnsi" w:hAnsiTheme="minorHAnsi" w:cstheme="minorHAnsi"/>
          <w:lang w:val="el-GR" w:eastAsia="x-none"/>
        </w:rPr>
        <w:t xml:space="preserve"> εξωτερικές μονόφυλλες αλουμινένιες θύρες (πλήρεις) με την κάσα τους, π</w:t>
      </w:r>
      <w:r w:rsidRPr="002F51B3">
        <w:rPr>
          <w:rFonts w:asciiTheme="minorHAnsi" w:hAnsiTheme="minorHAnsi" w:cstheme="minorHAnsi"/>
          <w:lang w:val="el-GR" w:eastAsia="el-GR"/>
        </w:rPr>
        <w:t>λάτους από 0,90-1,05</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και ύψους από 2,20-2,45</w:t>
      </w:r>
      <w:r w:rsidRPr="002F51B3">
        <w:rPr>
          <w:rFonts w:asciiTheme="minorHAnsi" w:hAnsiTheme="minorHAnsi" w:cstheme="minorHAnsi"/>
          <w:lang w:val="en-US" w:eastAsia="el-GR"/>
        </w:rPr>
        <w:t>m</w:t>
      </w:r>
      <w:r w:rsidRPr="002F51B3">
        <w:rPr>
          <w:rFonts w:asciiTheme="minorHAnsi" w:hAnsiTheme="minorHAnsi" w:cstheme="minorHAnsi"/>
          <w:lang w:val="el-GR" w:eastAsia="x-none"/>
        </w:rPr>
        <w:t xml:space="preserve"> με θερμοδιακοπή μηχανισμό επαναφοράς, που θα συμφωνούν κατά ΚΕΝΑΚ, θα είναι απόχρωσης ξύλου όμοιο με τις υφιστάμενες (χωρίς ταμπλάδες) και θα φέρουν όλα τα απαιτούμενα υλικά και μικρουλικά (πόμολα, κλειδαριές, στοπ, πόμολο </w:t>
      </w:r>
      <w:r w:rsidRPr="002F51B3">
        <w:rPr>
          <w:rFonts w:asciiTheme="minorHAnsi" w:hAnsiTheme="minorHAnsi" w:cstheme="minorHAnsi"/>
          <w:lang w:val="en-US" w:eastAsia="x-none"/>
        </w:rPr>
        <w:t>bull</w:t>
      </w:r>
      <w:r w:rsidRPr="002F51B3">
        <w:rPr>
          <w:rFonts w:asciiTheme="minorHAnsi" w:hAnsiTheme="minorHAnsi" w:cstheme="minorHAnsi"/>
          <w:lang w:val="el-GR" w:eastAsia="x-none"/>
        </w:rPr>
        <w:t xml:space="preserve">, κ.α.). Το πάνελ θα περιέχει εσωτερικά υλικό ενίσχυσης </w:t>
      </w:r>
      <w:r w:rsidRPr="002F51B3">
        <w:rPr>
          <w:rFonts w:asciiTheme="minorHAnsi" w:hAnsiTheme="minorHAnsi" w:cstheme="minorHAnsi"/>
          <w:lang w:val="en-US" w:eastAsia="x-none"/>
        </w:rPr>
        <w:t>ALPVC</w:t>
      </w:r>
      <w:r w:rsidRPr="002F51B3">
        <w:rPr>
          <w:rFonts w:asciiTheme="minorHAnsi" w:hAnsiTheme="minorHAnsi" w:cstheme="minorHAnsi"/>
          <w:lang w:val="el-GR" w:eastAsia="x-none"/>
        </w:rPr>
        <w:t xml:space="preserve"> κατάλληλου πάχους, βλέπε συνημμένο σχέδιο τύπων. Στην τιμή συμπεριλαμβάνεται και η πλήρης αποξήλωση του παλαιού ξύλινου κουφώματος (χώρος του πρώην τηλεφωνικού κέντρου στο κτήριο Δ2). </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x-none"/>
        </w:rPr>
        <w:t xml:space="preserve"> </w:t>
      </w:r>
      <w:r w:rsidRPr="002F51B3">
        <w:rPr>
          <w:rFonts w:asciiTheme="minorHAnsi" w:hAnsiTheme="minorHAnsi" w:cstheme="minorHAnsi"/>
          <w:b/>
          <w:lang w:val="el-GR" w:eastAsia="el-GR"/>
        </w:rPr>
        <w:t>Α5</w:t>
      </w:r>
      <w:r w:rsidRPr="002F51B3">
        <w:rPr>
          <w:rFonts w:asciiTheme="minorHAnsi" w:hAnsiTheme="minorHAnsi" w:cstheme="minorHAnsi"/>
          <w:b/>
          <w:lang w:val="el-GR" w:eastAsia="x-none"/>
        </w:rPr>
        <w:t>.</w:t>
      </w:r>
      <w:r w:rsidRPr="002F51B3">
        <w:rPr>
          <w:rFonts w:asciiTheme="minorHAnsi" w:hAnsiTheme="minorHAnsi" w:cstheme="minorHAnsi"/>
          <w:lang w:val="el-GR" w:eastAsia="x-none"/>
        </w:rPr>
        <w:t xml:space="preserve"> εξωτερικές μονόφυλλες αλουμινένιες υαλόθυρες με φεγγίτη σταθερό, π</w:t>
      </w:r>
      <w:r w:rsidRPr="002F51B3">
        <w:rPr>
          <w:rFonts w:asciiTheme="minorHAnsi" w:hAnsiTheme="minorHAnsi" w:cstheme="minorHAnsi"/>
          <w:lang w:val="el-GR" w:eastAsia="el-GR"/>
        </w:rPr>
        <w:t>λάτους από 0,90-1,05</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και ύψους από 2,20-2,45</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με διπλό υαλοπίνακα, </w:t>
      </w:r>
      <w:r w:rsidRPr="002F51B3">
        <w:rPr>
          <w:rFonts w:asciiTheme="minorHAnsi" w:hAnsiTheme="minorHAnsi" w:cstheme="minorHAnsi"/>
          <w:lang w:val="el-GR" w:eastAsia="x-none"/>
        </w:rPr>
        <w:t xml:space="preserve">με το κάτω τμήμα με υαλοπίνακα ασφαλείας, με θερμοδιακοπή, με μηχανισμό επαναφοράς, που θα συμφωνούν κατά ΚΕΝΑΚ, </w:t>
      </w:r>
      <w:r w:rsidRPr="002F51B3">
        <w:rPr>
          <w:rFonts w:asciiTheme="minorHAnsi" w:hAnsiTheme="minorHAnsi" w:cstheme="minorHAnsi"/>
          <w:lang w:val="el-GR" w:eastAsia="el-GR"/>
        </w:rPr>
        <w:t>απόχρωσης όμοιας των υφισταμένων του κτηρίου (λευκό)</w:t>
      </w:r>
      <w:r w:rsidRPr="002F51B3">
        <w:rPr>
          <w:rFonts w:asciiTheme="minorHAnsi" w:hAnsiTheme="minorHAnsi" w:cstheme="minorHAnsi"/>
          <w:lang w:val="el-GR" w:eastAsia="x-none"/>
        </w:rPr>
        <w:t xml:space="preserve">, και θα φέρουν όλα τα απαιτούμενα υλικά και μικρουλικά (πόμολα, κλειδαριές, στοπ, πόμολο </w:t>
      </w:r>
      <w:r w:rsidRPr="002F51B3">
        <w:rPr>
          <w:rFonts w:asciiTheme="minorHAnsi" w:hAnsiTheme="minorHAnsi" w:cstheme="minorHAnsi"/>
          <w:lang w:val="en-US" w:eastAsia="x-none"/>
        </w:rPr>
        <w:t>bull</w:t>
      </w:r>
      <w:r w:rsidRPr="002F51B3">
        <w:rPr>
          <w:rFonts w:asciiTheme="minorHAnsi" w:hAnsiTheme="minorHAnsi" w:cstheme="minorHAnsi"/>
          <w:lang w:val="el-GR" w:eastAsia="x-none"/>
        </w:rPr>
        <w:t>, κ.α.). Στην τιμή συμπεριλαμβάνεται και η πλήρης αποξήλωση του παλαιού κουφώματος. Βλέπε συνημμένο σχέδιο τύπων (1 αλουμινένια υαλόθυρα στο χώρο των γραφείων της Εταιρίας Αξιοποίησης του Π.Κ., βόρεια πλευρά και 1 αλουμινένια υαλόθυρα στο γραφείο του κλητήρα).</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el-GR"/>
        </w:rPr>
        <w:t>Α6</w:t>
      </w:r>
      <w:r w:rsidRPr="002F51B3">
        <w:rPr>
          <w:rFonts w:asciiTheme="minorHAnsi" w:hAnsiTheme="minorHAnsi" w:cstheme="minorHAnsi"/>
          <w:b/>
          <w:lang w:val="el-GR" w:eastAsia="x-none"/>
        </w:rPr>
        <w:t>.</w:t>
      </w:r>
      <w:r w:rsidRPr="002F51B3">
        <w:rPr>
          <w:rFonts w:asciiTheme="minorHAnsi" w:hAnsiTheme="minorHAnsi" w:cstheme="minorHAnsi"/>
          <w:lang w:val="el-GR" w:eastAsia="x-none"/>
        </w:rPr>
        <w:t xml:space="preserve"> εξωτερικές μονόφυλλες αλουμινένιες υαλόθυρες με φεγγίτη ανακλινόμενο, π</w:t>
      </w:r>
      <w:r w:rsidRPr="002F51B3">
        <w:rPr>
          <w:rFonts w:asciiTheme="minorHAnsi" w:hAnsiTheme="minorHAnsi" w:cstheme="minorHAnsi"/>
          <w:lang w:val="el-GR" w:eastAsia="el-GR"/>
        </w:rPr>
        <w:t>λάτους από 0,90-1,05</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και ύψους από 2,20-2,40</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με διπλό υαλοπίνακα, </w:t>
      </w:r>
      <w:r w:rsidRPr="002F51B3">
        <w:rPr>
          <w:rFonts w:asciiTheme="minorHAnsi" w:hAnsiTheme="minorHAnsi" w:cstheme="minorHAnsi"/>
          <w:lang w:val="el-GR" w:eastAsia="x-none"/>
        </w:rPr>
        <w:t xml:space="preserve">με το κάτω τμήμα με υαλοπίνακα ασφαλείας, με θερμοδιακοπή, με μηχανισμό επαναφοράς, που θα συμφωνούν κατά ΚΕΝΑΚ, </w:t>
      </w:r>
      <w:r w:rsidRPr="002F51B3">
        <w:rPr>
          <w:rFonts w:asciiTheme="minorHAnsi" w:hAnsiTheme="minorHAnsi" w:cstheme="minorHAnsi"/>
          <w:lang w:val="el-GR" w:eastAsia="el-GR"/>
        </w:rPr>
        <w:t>απόχρωσης όμοιας των υφισταμένων του κτηρίου (λευκό)</w:t>
      </w:r>
      <w:r w:rsidRPr="002F51B3">
        <w:rPr>
          <w:rFonts w:asciiTheme="minorHAnsi" w:hAnsiTheme="minorHAnsi" w:cstheme="minorHAnsi"/>
          <w:lang w:val="el-GR" w:eastAsia="x-none"/>
        </w:rPr>
        <w:t xml:space="preserve">, και θα φέρουν όλα τα απαιτούμενα υλικά και μικρουλικά (πόμολα, κλειδαριές, στοπ, πόμολο </w:t>
      </w:r>
      <w:r w:rsidRPr="002F51B3">
        <w:rPr>
          <w:rFonts w:asciiTheme="minorHAnsi" w:hAnsiTheme="minorHAnsi" w:cstheme="minorHAnsi"/>
          <w:lang w:val="en-US" w:eastAsia="x-none"/>
        </w:rPr>
        <w:t>bull</w:t>
      </w:r>
      <w:r w:rsidRPr="002F51B3">
        <w:rPr>
          <w:rFonts w:asciiTheme="minorHAnsi" w:hAnsiTheme="minorHAnsi" w:cstheme="minorHAnsi"/>
          <w:lang w:val="el-GR" w:eastAsia="x-none"/>
        </w:rPr>
        <w:t xml:space="preserve">, κ.α.). Στην τιμή συμπεριλαμβάνεται και η πλήρης αποξήλωση του παλαιού κουφώματος. Βλέπε συνημμένο σχέδιο τύπων (1 αλουμινένια υαλόθυρα στο χώρο των γραφείων της Εταιρίας Αξιοποίησης του Π.Κ, βόρεια πλευρά). </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el-GR"/>
        </w:rPr>
        <w:t>Α7</w:t>
      </w:r>
      <w:r w:rsidRPr="002F51B3">
        <w:rPr>
          <w:rFonts w:asciiTheme="minorHAnsi" w:hAnsiTheme="minorHAnsi" w:cstheme="minorHAnsi"/>
          <w:b/>
          <w:lang w:val="el-GR" w:eastAsia="x-none"/>
        </w:rPr>
        <w:t>.</w:t>
      </w:r>
      <w:r w:rsidRPr="002F51B3">
        <w:rPr>
          <w:rFonts w:asciiTheme="minorHAnsi" w:hAnsiTheme="minorHAnsi" w:cstheme="minorHAnsi"/>
          <w:lang w:val="el-GR" w:eastAsia="x-none"/>
        </w:rPr>
        <w:t xml:space="preserve"> </w:t>
      </w:r>
      <w:r w:rsidRPr="002F51B3">
        <w:rPr>
          <w:rFonts w:asciiTheme="minorHAnsi" w:hAnsiTheme="minorHAnsi" w:cstheme="minorHAnsi"/>
          <w:lang w:val="el-GR" w:eastAsia="el-GR"/>
        </w:rPr>
        <w:t>εξωτερικά υαλοστάσια με διπλό υαλοπίνακα (τζαμαρία), με σταθερά και ανοιγόμενο τμήμα, με φεγγίτη, πλάτους 2,50</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και ύψους 2,10</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περίπου, απόχρωσης όμοιας των υφισταμένων του κτηρίου (λευκό)</w:t>
      </w:r>
      <w:r w:rsidRPr="002F51B3">
        <w:rPr>
          <w:rFonts w:asciiTheme="minorHAnsi" w:hAnsiTheme="minorHAnsi" w:cstheme="minorHAnsi"/>
          <w:lang w:val="el-GR" w:eastAsia="x-none"/>
        </w:rPr>
        <w:t>, με μηχανισμό ανάκλισης στα ανοιγόμενα τμήματα, με θερμοδιακοπή, που θα συμφωνούν κατά ΚΕΝΑΚ (συνολικά το κούφωμα μαζί με τον υαλοπίνακα). Στην τιμή συμπεριλαμβάνεται και η πλήρης αποξήλωση του παλαιού κουφώματος. Βλέπε συνημμένο σχέδιο τύπων (1 υαλοστάσιο ανατολική πλευρά των γραφείων της Εταιρίας Αξιοποίησης του Π.Κ.).</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el-GR"/>
        </w:rPr>
        <w:t>Α8</w:t>
      </w:r>
      <w:r w:rsidRPr="002F51B3">
        <w:rPr>
          <w:rFonts w:asciiTheme="minorHAnsi" w:hAnsiTheme="minorHAnsi" w:cstheme="minorHAnsi"/>
          <w:b/>
          <w:lang w:val="el-GR" w:eastAsia="x-none"/>
        </w:rPr>
        <w:t>.</w:t>
      </w:r>
      <w:r w:rsidRPr="002F51B3">
        <w:rPr>
          <w:rFonts w:asciiTheme="minorHAnsi" w:hAnsiTheme="minorHAnsi" w:cstheme="minorHAnsi"/>
          <w:lang w:val="el-GR" w:eastAsia="x-none"/>
        </w:rPr>
        <w:t xml:space="preserve"> </w:t>
      </w:r>
      <w:r w:rsidRPr="002F51B3">
        <w:rPr>
          <w:rFonts w:asciiTheme="minorHAnsi" w:hAnsiTheme="minorHAnsi" w:cstheme="minorHAnsi"/>
          <w:lang w:val="el-GR" w:eastAsia="el-GR"/>
        </w:rPr>
        <w:t>εξωτερικά υαλοστάσια με διπλό υαλοπίνακα (τζαμαρία), με σταθερά και ανοιγόμενα τμήματα, με φεγγίτη, πλάτους 2,90</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και ύψους 2,07</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περίπου, απόχρωσης όμοιας των υφισταμένων του κτηρίου (λευκό)</w:t>
      </w:r>
      <w:r w:rsidRPr="002F51B3">
        <w:rPr>
          <w:rFonts w:asciiTheme="minorHAnsi" w:hAnsiTheme="minorHAnsi" w:cstheme="minorHAnsi"/>
          <w:lang w:val="el-GR" w:eastAsia="x-none"/>
        </w:rPr>
        <w:t>, με μηχανισμό ανάκλισης στα ανοιγόμενα τμήματα, με θερμοδιακοπή, που θα συμφωνούν κατά ΚΕΝΑΚ (συνολικά το κούφωμα μαζί με τον υαλοπίνακα). Στην τιμή συμπεριλαμβάνεται και η πλήρης αποξήλωση του παλαιού κουφώματος. Βλέπε συνημμένο σχέδιο τύπων (1 υαλοστάσιο στην νότια πλευρά των γραφείων της ΜΟ.ΔΙ.Π- ΜΟΝΑΔΑ ΔΙΑΣΦΑΛΙΣΗΣ ΠΟΙΟΤΗΤΑΣ).</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el-GR"/>
        </w:rPr>
        <w:lastRenderedPageBreak/>
        <w:t>Α9</w:t>
      </w:r>
      <w:r w:rsidRPr="002F51B3">
        <w:rPr>
          <w:rFonts w:asciiTheme="minorHAnsi" w:hAnsiTheme="minorHAnsi" w:cstheme="minorHAnsi"/>
          <w:b/>
          <w:lang w:val="el-GR" w:eastAsia="x-none"/>
        </w:rPr>
        <w:t>.</w:t>
      </w:r>
      <w:r w:rsidRPr="002F51B3">
        <w:rPr>
          <w:rFonts w:asciiTheme="minorHAnsi" w:hAnsiTheme="minorHAnsi" w:cstheme="minorHAnsi"/>
          <w:lang w:val="el-GR" w:eastAsia="x-none"/>
        </w:rPr>
        <w:t xml:space="preserve"> </w:t>
      </w:r>
      <w:r w:rsidRPr="002F51B3">
        <w:rPr>
          <w:rFonts w:asciiTheme="minorHAnsi" w:hAnsiTheme="minorHAnsi" w:cstheme="minorHAnsi"/>
          <w:lang w:val="el-GR" w:eastAsia="el-GR"/>
        </w:rPr>
        <w:t>εξωτερικά υαλοστάσια με διπλό υαλοπίνακα (τζαμαρία), με σταθερά και ανοιγόμενα τμήματα, με φεγγίτη, πλάτους 4,00</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και ύψους 2,07</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περίπου, απόχρωσης όμοιας των υφισταμένων του κτηρίου (λευκό)</w:t>
      </w:r>
      <w:r w:rsidRPr="002F51B3">
        <w:rPr>
          <w:rFonts w:asciiTheme="minorHAnsi" w:hAnsiTheme="minorHAnsi" w:cstheme="minorHAnsi"/>
          <w:lang w:val="el-GR" w:eastAsia="x-none"/>
        </w:rPr>
        <w:t>, με μηχανισμό ανάκλισης στα ανοιγόμενα τμήματα, με θερμοδιακοπή, που θα συμφωνούν κατά ΚΕΝΑΚ (συνολικά το κούφωμα μαζί με τον υαλοπίνακα). Στην τιμή συμπεριλαμβάνεται και η πλήρης αποξήλωση του παλαιού κουφώματος. Βλέπε συνημμένο σχέδιο τύπων (1 υαλοστάσιο στην βόρεια πλευρά των γραφείων της ΜΟ.ΔΙ.Π- ΜΟΝΑΔΑ ΔΙΑΣΦΑΛΙΣΗΣ ΠΟΙΟΤΗΤΑΣ).</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el-GR"/>
        </w:rPr>
        <w:t>Α10</w:t>
      </w:r>
      <w:r w:rsidRPr="002F51B3">
        <w:rPr>
          <w:rFonts w:asciiTheme="minorHAnsi" w:hAnsiTheme="minorHAnsi" w:cstheme="minorHAnsi"/>
          <w:b/>
          <w:lang w:val="el-GR" w:eastAsia="x-none"/>
        </w:rPr>
        <w:t xml:space="preserve">. </w:t>
      </w:r>
      <w:r w:rsidRPr="002F51B3">
        <w:rPr>
          <w:rFonts w:asciiTheme="minorHAnsi" w:hAnsiTheme="minorHAnsi" w:cstheme="minorHAnsi"/>
          <w:lang w:val="el-GR" w:eastAsia="el-GR"/>
        </w:rPr>
        <w:t>εξωτερικά υαλοστάσια με διπλό υαλοπίνακα, πλάτους 1,06</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περίπου και ύψους από 1,68</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περίπου με σταθερό τμήμα κάτω και ανοιγόμενο με ανάκλιση επάνω, απόχρωσης όμοιας των υφισταμένων του κτηρίου</w:t>
      </w:r>
      <w:r w:rsidRPr="002F51B3">
        <w:rPr>
          <w:rFonts w:asciiTheme="minorHAnsi" w:hAnsiTheme="minorHAnsi" w:cstheme="minorHAnsi"/>
          <w:lang w:val="el-GR" w:eastAsia="x-none"/>
        </w:rPr>
        <w:t>, με θερμοδιακοπή</w:t>
      </w:r>
      <w:r w:rsidRPr="002F51B3">
        <w:rPr>
          <w:rFonts w:asciiTheme="minorHAnsi" w:hAnsiTheme="minorHAnsi" w:cstheme="minorHAnsi"/>
          <w:lang w:val="el-GR" w:eastAsia="el-GR"/>
        </w:rPr>
        <w:t>,</w:t>
      </w:r>
      <w:r w:rsidRPr="002F51B3">
        <w:rPr>
          <w:rFonts w:asciiTheme="minorHAnsi" w:hAnsiTheme="minorHAnsi" w:cstheme="minorHAnsi"/>
          <w:lang w:val="el-GR" w:eastAsia="x-none"/>
        </w:rPr>
        <w:t xml:space="preserve"> που θα συμφωνούν κατά ΚΕΝΑΚ (συνολικά το κούφωμα μαζί με τον υαλοπίνακα). Στην τιμή συμπεριλαμβάνεται και η πλήρης αποξήλωση του παλαιού κουφώματος. Πριν την τοποθέτηση του νέου υαλοστασίου θα τοποθετηθεί μαρμάρινο κατωκάσι στην ποδιά του ανοίγματος. Βλέπε συνημμένο σχέδιο τύπων (1 υαλοστάσιο στο διάδρομο των γραφείων του κτηρίου της Βιβλιοθήκης). </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el-GR"/>
        </w:rPr>
        <w:t>Α11</w:t>
      </w:r>
      <w:r w:rsidRPr="002F51B3">
        <w:rPr>
          <w:rFonts w:asciiTheme="minorHAnsi" w:hAnsiTheme="minorHAnsi" w:cstheme="minorHAnsi"/>
          <w:b/>
          <w:lang w:val="el-GR" w:eastAsia="x-none"/>
        </w:rPr>
        <w:t xml:space="preserve">. </w:t>
      </w:r>
      <w:r w:rsidRPr="002F51B3">
        <w:rPr>
          <w:rFonts w:asciiTheme="minorHAnsi" w:hAnsiTheme="minorHAnsi" w:cstheme="minorHAnsi"/>
          <w:lang w:val="el-GR" w:eastAsia="el-GR"/>
        </w:rPr>
        <w:t>εσωτερικό υαλοστάσιο με μονό υαλοπίνακα, διαστάσεων όπως φαίνεται στο σχέδιο, που αποτελείται από κάσα αλουμινίου με σταθερό υαλοπίνακα αμμοβολής, απόχρωσης όμοιας των υφισταμένων του κτηρίου</w:t>
      </w:r>
      <w:r w:rsidRPr="002F51B3">
        <w:rPr>
          <w:rFonts w:asciiTheme="minorHAnsi" w:hAnsiTheme="minorHAnsi" w:cstheme="minorHAnsi"/>
          <w:lang w:val="el-GR" w:eastAsia="x-none"/>
        </w:rPr>
        <w:t xml:space="preserve">. Στην τιμή συμπεριλαμβάνεται και η Βλέπε συνημμένο σχέδιο τύπων (1 υαλοστάσιο στη σκάλα του διαδρόμου των γραφείων του κτηρίου της Βιβλιοθήκης). </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el-GR"/>
        </w:rPr>
        <w:t>Α12</w:t>
      </w:r>
      <w:r w:rsidRPr="002F51B3">
        <w:rPr>
          <w:rFonts w:asciiTheme="minorHAnsi" w:hAnsiTheme="minorHAnsi" w:cstheme="minorHAnsi"/>
          <w:b/>
          <w:lang w:val="el-GR" w:eastAsia="x-none"/>
        </w:rPr>
        <w:t>.</w:t>
      </w:r>
      <w:r w:rsidRPr="002F51B3">
        <w:rPr>
          <w:rFonts w:asciiTheme="minorHAnsi" w:hAnsiTheme="minorHAnsi" w:cstheme="minorHAnsi"/>
          <w:color w:val="FF0000"/>
          <w:lang w:val="el-GR" w:eastAsia="x-none"/>
        </w:rPr>
        <w:t xml:space="preserve"> </w:t>
      </w:r>
      <w:r w:rsidRPr="002F51B3">
        <w:rPr>
          <w:rFonts w:asciiTheme="minorHAnsi" w:hAnsiTheme="minorHAnsi" w:cstheme="minorHAnsi"/>
          <w:lang w:val="el-GR" w:eastAsia="x-none"/>
        </w:rPr>
        <w:t xml:space="preserve">εξωτερικές δίφυλλες αλουμινένιες υαλόθυρες χωρίς φεγγίτη, χωρίς σταθερά πλευρικά τμήματα, </w:t>
      </w:r>
      <w:r w:rsidRPr="002F51B3">
        <w:rPr>
          <w:rFonts w:asciiTheme="minorHAnsi" w:hAnsiTheme="minorHAnsi" w:cstheme="minorHAnsi"/>
          <w:lang w:val="el-GR" w:eastAsia="el-GR"/>
        </w:rPr>
        <w:t xml:space="preserve">με διπλό υαλοπίνακα, </w:t>
      </w:r>
      <w:r w:rsidRPr="002F51B3">
        <w:rPr>
          <w:rFonts w:asciiTheme="minorHAnsi" w:hAnsiTheme="minorHAnsi" w:cstheme="minorHAnsi"/>
          <w:lang w:val="el-GR" w:eastAsia="x-none"/>
        </w:rPr>
        <w:t>με το κάτω τμήμα με υαλοπίνακα ασφαλείας, π</w:t>
      </w:r>
      <w:r w:rsidRPr="002F51B3">
        <w:rPr>
          <w:rFonts w:asciiTheme="minorHAnsi" w:hAnsiTheme="minorHAnsi" w:cstheme="minorHAnsi"/>
          <w:lang w:val="el-GR" w:eastAsia="el-GR"/>
        </w:rPr>
        <w:t>λάτους από 1,60</w:t>
      </w:r>
      <w:r w:rsidRPr="002F51B3">
        <w:rPr>
          <w:rFonts w:asciiTheme="minorHAnsi" w:hAnsiTheme="minorHAnsi" w:cstheme="minorHAnsi"/>
          <w:lang w:val="en-US" w:eastAsia="el-GR"/>
        </w:rPr>
        <w:t>m</w:t>
      </w:r>
      <w:r w:rsidRPr="002F51B3">
        <w:rPr>
          <w:rFonts w:asciiTheme="minorHAnsi" w:hAnsiTheme="minorHAnsi" w:cstheme="minorHAnsi"/>
          <w:lang w:val="el-GR" w:eastAsia="el-GR"/>
        </w:rPr>
        <w:t>-1,80</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και ύψους περίπου 2,20</w:t>
      </w:r>
      <w:r w:rsidRPr="002F51B3">
        <w:rPr>
          <w:rFonts w:asciiTheme="minorHAnsi" w:hAnsiTheme="minorHAnsi" w:cstheme="minorHAnsi"/>
          <w:lang w:val="en-US" w:eastAsia="el-GR"/>
        </w:rPr>
        <w:t>m</w:t>
      </w:r>
      <w:r w:rsidRPr="002F51B3">
        <w:rPr>
          <w:rFonts w:asciiTheme="minorHAnsi" w:hAnsiTheme="minorHAnsi" w:cstheme="minorHAnsi"/>
          <w:lang w:val="el-GR" w:eastAsia="el-GR"/>
        </w:rPr>
        <w:t>-2,30</w:t>
      </w:r>
      <w:r w:rsidRPr="002F51B3">
        <w:rPr>
          <w:rFonts w:asciiTheme="minorHAnsi" w:hAnsiTheme="minorHAnsi" w:cstheme="minorHAnsi"/>
          <w:lang w:val="en-US" w:eastAsia="el-GR"/>
        </w:rPr>
        <w:t>m</w:t>
      </w:r>
      <w:r w:rsidRPr="002F51B3">
        <w:rPr>
          <w:rFonts w:asciiTheme="minorHAnsi" w:hAnsiTheme="minorHAnsi" w:cstheme="minorHAnsi"/>
          <w:lang w:val="el-GR" w:eastAsia="x-none"/>
        </w:rPr>
        <w:t xml:space="preserve">, με θερμοδιακοπή, με μηχανισμό επαναφοράς, που θα συμφωνούν κατά ΚΕΝΑΚ, </w:t>
      </w:r>
      <w:r w:rsidRPr="002F51B3">
        <w:rPr>
          <w:rFonts w:asciiTheme="minorHAnsi" w:hAnsiTheme="minorHAnsi" w:cstheme="minorHAnsi"/>
          <w:lang w:val="el-GR" w:eastAsia="el-GR"/>
        </w:rPr>
        <w:t>απόχρωσης όμοιας των υφισταμένων του κτηρίου</w:t>
      </w:r>
      <w:r w:rsidRPr="002F51B3">
        <w:rPr>
          <w:rFonts w:asciiTheme="minorHAnsi" w:hAnsiTheme="minorHAnsi" w:cstheme="minorHAnsi"/>
          <w:lang w:val="el-GR" w:eastAsia="x-none"/>
        </w:rPr>
        <w:t xml:space="preserve">, που θα φέρουν όλα τα απαιτούμενα υλικά και μικρουλικά (πόμολα, κλειδαριές, στοπ, πόμολο </w:t>
      </w:r>
      <w:r w:rsidRPr="002F51B3">
        <w:rPr>
          <w:rFonts w:asciiTheme="minorHAnsi" w:hAnsiTheme="minorHAnsi" w:cstheme="minorHAnsi"/>
          <w:lang w:val="en-US" w:eastAsia="x-none"/>
        </w:rPr>
        <w:t>bull</w:t>
      </w:r>
      <w:r w:rsidRPr="002F51B3">
        <w:rPr>
          <w:rFonts w:asciiTheme="minorHAnsi" w:hAnsiTheme="minorHAnsi" w:cstheme="minorHAnsi"/>
          <w:lang w:val="el-GR" w:eastAsia="x-none"/>
        </w:rPr>
        <w:t>, κ.α.). Βλέπε συνημμένο σχέδιο τύπου. Εξωτερικές θύρες κτηρίων που θα ανοίγουν προς την εξωτερική πλευρά και θα φέρουν επιπλέον μπάρες αντιπανικού και στα δύο φύλλα (2 αλουμινένιες υαλόθυρες, εσωτερικά φύλλα των εξωτερικών θυρών του κτηρίου της Βιβλιοθήκης, 1 αλουμινένια υαλόθυρα του κυλικείου του ίδιου κτηρίου και 4 αλουμινένιες υαλόθυρες στην έξοδο του Γυμναστηρίου).</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b/>
          <w:lang w:val="el-GR" w:eastAsia="el-GR"/>
        </w:rPr>
        <w:t>Α13</w:t>
      </w:r>
      <w:r w:rsidRPr="002F51B3">
        <w:rPr>
          <w:rFonts w:asciiTheme="minorHAnsi" w:hAnsiTheme="minorHAnsi" w:cstheme="minorHAnsi"/>
          <w:b/>
          <w:lang w:val="el-GR" w:eastAsia="x-none"/>
        </w:rPr>
        <w:t>.</w:t>
      </w:r>
      <w:r w:rsidRPr="002F51B3">
        <w:rPr>
          <w:rFonts w:asciiTheme="minorHAnsi" w:hAnsiTheme="minorHAnsi" w:cstheme="minorHAnsi"/>
          <w:lang w:val="el-GR" w:eastAsia="x-none"/>
        </w:rPr>
        <w:t xml:space="preserve"> εξωτερικές μονόφυλλες αλουμινένιες θύρες με διαιρούμενη κάσα μέσα έξω κορνίζα, χωρίς θερμοδιακοπή,  λευκού χρώματος με ίσιο ταμπλά αλουμινίου και οριζόντια τραβέρσα στη μέση, κλειδαριά με ηλεκτρικό κυπρί και θα φέρουν όλα τα απαιτούμενα υλικά και μικρουλικά (πόμολα και κλειδαριά και μπάρα αντιπανικού) και ότι απαιτείται για θύρα </w:t>
      </w:r>
      <w:r w:rsidRPr="002F51B3">
        <w:rPr>
          <w:rFonts w:asciiTheme="minorHAnsi" w:hAnsiTheme="minorHAnsi" w:cstheme="minorHAnsi"/>
          <w:lang w:val="en-US" w:eastAsia="x-none"/>
        </w:rPr>
        <w:t>WC</w:t>
      </w:r>
      <w:r w:rsidRPr="002F51B3">
        <w:rPr>
          <w:rFonts w:asciiTheme="minorHAnsi" w:hAnsiTheme="minorHAnsi" w:cstheme="minorHAnsi"/>
          <w:lang w:val="el-GR" w:eastAsia="x-none"/>
        </w:rPr>
        <w:t xml:space="preserve"> ΑΜΕΑ, διαστάσεων</w:t>
      </w:r>
      <w:r w:rsidRPr="002F51B3">
        <w:rPr>
          <w:rFonts w:asciiTheme="minorHAnsi" w:hAnsiTheme="minorHAnsi" w:cstheme="minorHAnsi"/>
          <w:lang w:val="el-GR" w:eastAsia="el-GR"/>
        </w:rPr>
        <w:t xml:space="preserve"> 1,00</w:t>
      </w:r>
      <w:r w:rsidRPr="002F51B3">
        <w:rPr>
          <w:rFonts w:asciiTheme="minorHAnsi" w:hAnsiTheme="minorHAnsi" w:cstheme="minorHAnsi"/>
          <w:lang w:val="en-US" w:eastAsia="el-GR"/>
        </w:rPr>
        <w:t>m</w:t>
      </w:r>
      <w:r w:rsidRPr="002F51B3">
        <w:rPr>
          <w:rFonts w:asciiTheme="minorHAnsi" w:hAnsiTheme="minorHAnsi" w:cstheme="minorHAnsi"/>
          <w:lang w:val="el-GR" w:eastAsia="el-GR"/>
        </w:rPr>
        <w:t xml:space="preserve"> και ύψους 2,20</w:t>
      </w:r>
      <w:r w:rsidRPr="002F51B3">
        <w:rPr>
          <w:rFonts w:asciiTheme="minorHAnsi" w:hAnsiTheme="minorHAnsi" w:cstheme="minorHAnsi"/>
          <w:lang w:val="en-US" w:eastAsia="el-GR"/>
        </w:rPr>
        <w:t>m</w:t>
      </w:r>
      <w:r w:rsidRPr="002F51B3">
        <w:rPr>
          <w:rFonts w:asciiTheme="minorHAnsi" w:hAnsiTheme="minorHAnsi" w:cstheme="minorHAnsi"/>
          <w:lang w:val="el-GR" w:eastAsia="x-none"/>
        </w:rPr>
        <w:t xml:space="preserve"> </w:t>
      </w:r>
      <w:r w:rsidRPr="002F51B3">
        <w:rPr>
          <w:rFonts w:asciiTheme="minorHAnsi" w:hAnsiTheme="minorHAnsi" w:cstheme="minorHAnsi"/>
          <w:lang w:val="el-GR" w:eastAsia="el-GR"/>
        </w:rPr>
        <w:t>περίπου.</w:t>
      </w:r>
      <w:r w:rsidRPr="002F51B3">
        <w:rPr>
          <w:rFonts w:asciiTheme="minorHAnsi" w:hAnsiTheme="minorHAnsi" w:cstheme="minorHAnsi"/>
          <w:lang w:val="el-GR" w:eastAsia="x-none"/>
        </w:rPr>
        <w:t xml:space="preserve"> Το πάνελ θα είναι πάχους 2,0</w:t>
      </w:r>
      <w:r w:rsidRPr="002F51B3">
        <w:rPr>
          <w:rFonts w:asciiTheme="minorHAnsi" w:hAnsiTheme="minorHAnsi" w:cstheme="minorHAnsi"/>
          <w:lang w:val="en-US" w:eastAsia="x-none"/>
        </w:rPr>
        <w:t>cm</w:t>
      </w:r>
      <w:r w:rsidRPr="002F51B3">
        <w:rPr>
          <w:rFonts w:asciiTheme="minorHAnsi" w:hAnsiTheme="minorHAnsi" w:cstheme="minorHAnsi"/>
          <w:lang w:val="el-GR" w:eastAsia="x-none"/>
        </w:rPr>
        <w:t xml:space="preserve"> περίπου. Η κατασκευή θα είναι βαρέως τύπου καθώς η θύρα βρίσκεται σε εξωτερικό χώρο και υπόκειται σε μεγάλες δυνάμεις (αέρας). Στην τιμή συμπεριλαμβάνεται και η πλήρης αποξήλωση του κουφώματος (1 θύρα στο </w:t>
      </w:r>
      <w:r w:rsidRPr="002F51B3">
        <w:rPr>
          <w:rFonts w:asciiTheme="minorHAnsi" w:hAnsiTheme="minorHAnsi" w:cstheme="minorHAnsi"/>
          <w:lang w:val="en-US" w:eastAsia="x-none"/>
        </w:rPr>
        <w:t>WC</w:t>
      </w:r>
      <w:r w:rsidRPr="002F51B3">
        <w:rPr>
          <w:rFonts w:asciiTheme="minorHAnsi" w:hAnsiTheme="minorHAnsi" w:cstheme="minorHAnsi"/>
          <w:lang w:val="el-GR" w:eastAsia="x-none"/>
        </w:rPr>
        <w:t xml:space="preserve"> ΑΜΕΑ δυτικά του Αμφιθέατρου Δ37Α). </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lang w:val="el-GR" w:eastAsia="x-none"/>
        </w:rPr>
        <w:t xml:space="preserve">Στην τιμή συμπεριλαμβάνεται και η πλήρης αποξήλωση του κουφώματος (1 θύρα στο </w:t>
      </w:r>
      <w:r w:rsidRPr="002F51B3">
        <w:rPr>
          <w:rFonts w:asciiTheme="minorHAnsi" w:hAnsiTheme="minorHAnsi" w:cstheme="minorHAnsi"/>
          <w:lang w:val="en-US" w:eastAsia="x-none"/>
        </w:rPr>
        <w:t>WC</w:t>
      </w:r>
      <w:r w:rsidRPr="002F51B3">
        <w:rPr>
          <w:rFonts w:asciiTheme="minorHAnsi" w:hAnsiTheme="minorHAnsi" w:cstheme="minorHAnsi"/>
          <w:lang w:val="el-GR" w:eastAsia="x-none"/>
        </w:rPr>
        <w:t xml:space="preserve"> ΑΜΕΑ από το Αμφιθέατρο Δ3). </w:t>
      </w:r>
    </w:p>
    <w:p w:rsidR="002F51B3" w:rsidRPr="002F51B3" w:rsidRDefault="002F51B3" w:rsidP="002F51B3">
      <w:pPr>
        <w:widowControl w:val="0"/>
        <w:autoSpaceDE w:val="0"/>
        <w:autoSpaceDN w:val="0"/>
        <w:adjustRightInd w:val="0"/>
        <w:spacing w:after="0" w:line="360" w:lineRule="auto"/>
        <w:ind w:firstLine="384"/>
        <w:rPr>
          <w:rFonts w:asciiTheme="minorHAnsi" w:hAnsiTheme="minorHAnsi" w:cstheme="minorHAnsi"/>
          <w:lang w:val="el-GR" w:eastAsia="x-none"/>
        </w:rPr>
      </w:pPr>
      <w:r w:rsidRPr="002F51B3">
        <w:rPr>
          <w:rFonts w:asciiTheme="minorHAnsi" w:hAnsiTheme="minorHAnsi" w:cstheme="minorHAnsi"/>
          <w:lang w:val="el-GR" w:eastAsia="x-none"/>
        </w:rPr>
        <w:t>Σε όλα τα παραπάνω συμπεριλαμβάνεται :</w:t>
      </w:r>
    </w:p>
    <w:p w:rsidR="002F51B3" w:rsidRPr="002F51B3" w:rsidRDefault="002F51B3" w:rsidP="002F51B3">
      <w:pPr>
        <w:autoSpaceDE w:val="0"/>
        <w:autoSpaceDN w:val="0"/>
        <w:adjustRightInd w:val="0"/>
        <w:spacing w:after="0" w:line="360" w:lineRule="auto"/>
        <w:rPr>
          <w:rFonts w:asciiTheme="minorHAnsi" w:hAnsiTheme="minorHAnsi" w:cstheme="minorHAnsi"/>
          <w:color w:val="222222"/>
          <w:lang w:val="el-GR" w:eastAsia="el-GR"/>
        </w:rPr>
      </w:pPr>
      <w:r w:rsidRPr="002F51B3">
        <w:rPr>
          <w:rFonts w:asciiTheme="minorHAnsi" w:hAnsiTheme="minorHAnsi" w:cstheme="minorHAnsi"/>
          <w:lang w:val="el-GR" w:eastAsia="x-none"/>
        </w:rPr>
        <w:lastRenderedPageBreak/>
        <w:t>Ι.  η αποξήλωση των παλαιών κουφωμάτων και η μεταφορά τους σε χώρο που θα υποδειχθεί από την Υπηρεσία</w:t>
      </w:r>
      <w:r w:rsidRPr="002F51B3">
        <w:rPr>
          <w:rFonts w:asciiTheme="minorHAnsi" w:hAnsiTheme="minorHAnsi" w:cstheme="minorHAnsi"/>
          <w:color w:val="222222"/>
          <w:lang w:val="el-GR" w:eastAsia="el-GR"/>
        </w:rPr>
        <w:t xml:space="preserve">. </w:t>
      </w:r>
    </w:p>
    <w:p w:rsidR="002F51B3" w:rsidRPr="002F51B3" w:rsidRDefault="002F51B3" w:rsidP="002F51B3">
      <w:pPr>
        <w:autoSpaceDE w:val="0"/>
        <w:autoSpaceDN w:val="0"/>
        <w:adjustRightInd w:val="0"/>
        <w:spacing w:after="0" w:line="360" w:lineRule="auto"/>
        <w:rPr>
          <w:rFonts w:asciiTheme="minorHAnsi" w:hAnsiTheme="minorHAnsi" w:cstheme="minorHAnsi"/>
          <w:color w:val="222222"/>
          <w:lang w:val="el-GR" w:eastAsia="el-GR"/>
        </w:rPr>
      </w:pPr>
      <w:r w:rsidRPr="002F51B3">
        <w:rPr>
          <w:rFonts w:asciiTheme="minorHAnsi" w:hAnsiTheme="minorHAnsi" w:cstheme="minorHAnsi"/>
          <w:color w:val="222222"/>
          <w:lang w:val="el-GR" w:eastAsia="el-GR"/>
        </w:rPr>
        <w:t>ΙΙ. κάθε είδους επισκευή που θα απαιτηθεί κατά την αποξήλωση και τοποθέτηση των νέων κουφωμάτων (μερεμέτια, χρωματισμοί, πλακάκια, κ.λ.π.)</w:t>
      </w:r>
    </w:p>
    <w:p w:rsidR="002F51B3" w:rsidRPr="002F51B3" w:rsidRDefault="002F51B3" w:rsidP="002F51B3">
      <w:pPr>
        <w:autoSpaceDE w:val="0"/>
        <w:autoSpaceDN w:val="0"/>
        <w:adjustRightInd w:val="0"/>
        <w:spacing w:after="0" w:line="360" w:lineRule="auto"/>
        <w:rPr>
          <w:rFonts w:asciiTheme="minorHAnsi" w:hAnsiTheme="minorHAnsi" w:cstheme="minorHAnsi"/>
          <w:lang w:val="el-GR" w:eastAsia="el-GR"/>
        </w:rPr>
      </w:pPr>
      <w:r w:rsidRPr="002F51B3">
        <w:rPr>
          <w:rFonts w:asciiTheme="minorHAnsi" w:hAnsiTheme="minorHAnsi" w:cstheme="minorHAnsi"/>
          <w:lang w:val="el-GR" w:eastAsia="el-GR"/>
        </w:rPr>
        <w:t>ΙΙΙ. κάθε υλικό και μικρουλικό που απαιτείται και δεν αναφέρεται για την παράδοση σε πλήρη και κανονική λειτουργία, όλων των κουφωμάτων (υαλοπίνακες, πάνελς, πόμολα, κλειδαριές, ομφαλοί, κλειδιά, στοπ).</w:t>
      </w:r>
    </w:p>
    <w:p w:rsidR="002F51B3" w:rsidRPr="002F51B3" w:rsidRDefault="002F51B3" w:rsidP="002F51B3">
      <w:pPr>
        <w:autoSpaceDE w:val="0"/>
        <w:autoSpaceDN w:val="0"/>
        <w:adjustRightInd w:val="0"/>
        <w:spacing w:after="0" w:line="360" w:lineRule="auto"/>
        <w:rPr>
          <w:rFonts w:asciiTheme="minorHAnsi" w:hAnsiTheme="minorHAnsi" w:cstheme="minorHAnsi"/>
          <w:lang w:val="el-GR" w:eastAsia="el-GR"/>
        </w:rPr>
      </w:pPr>
    </w:p>
    <w:p w:rsidR="002F51B3" w:rsidRPr="002F51B3" w:rsidRDefault="002F51B3" w:rsidP="002F51B3">
      <w:pPr>
        <w:spacing w:after="60"/>
        <w:rPr>
          <w:rFonts w:asciiTheme="minorHAnsi" w:hAnsiTheme="minorHAnsi" w:cstheme="minorHAnsi"/>
          <w:lang w:val="el-GR" w:eastAsia="x-none"/>
        </w:rPr>
      </w:pPr>
      <w:r w:rsidRPr="002F51B3">
        <w:rPr>
          <w:rFonts w:asciiTheme="minorHAnsi" w:hAnsiTheme="minorHAnsi" w:cstheme="minorHAnsi"/>
          <w:lang w:val="el-GR" w:eastAsia="x-none"/>
        </w:rPr>
        <w:t xml:space="preserve">ΣΥΝΟΠΤΙΚΟΣ ΠΙΝΑΚΑΣ ΤΕΧΝΙΚΩΝ ΠΡΟ∆ΙΑΓΡΑΦΩΝ ΚΟΥΦΩΜΑΤΩΝ </w:t>
      </w:r>
    </w:p>
    <w:p w:rsidR="002F51B3" w:rsidRPr="002F51B3" w:rsidRDefault="002F51B3" w:rsidP="002F51B3">
      <w:pPr>
        <w:spacing w:after="0"/>
        <w:jc w:val="center"/>
        <w:rPr>
          <w:rFonts w:asciiTheme="minorHAnsi" w:hAnsiTheme="minorHAnsi" w:cstheme="minorHAnsi"/>
          <w:lang w:val="el-GR" w:eastAsia="x-none"/>
        </w:rPr>
      </w:pPr>
      <w:r w:rsidRPr="002F51B3">
        <w:rPr>
          <w:rFonts w:asciiTheme="minorHAnsi" w:hAnsiTheme="minorHAnsi" w:cstheme="minorHAnsi"/>
          <w:lang w:val="el-GR" w:eastAsia="x-none"/>
        </w:rPr>
        <w:t>(με ή χωρίς υαλοπίνακα) με απαίτηση κατά ΚΕΝΑΚ</w:t>
      </w:r>
    </w:p>
    <w:p w:rsidR="002F51B3" w:rsidRPr="002F51B3" w:rsidRDefault="002F51B3" w:rsidP="002F51B3">
      <w:pPr>
        <w:spacing w:after="0"/>
        <w:jc w:val="center"/>
        <w:rPr>
          <w:rFonts w:asciiTheme="minorHAnsi" w:hAnsiTheme="minorHAnsi" w:cstheme="minorHAnsi"/>
          <w:sz w:val="24"/>
          <w:lang w:val="el-GR" w:eastAsia="x-none"/>
        </w:rPr>
      </w:pPr>
    </w:p>
    <w:tbl>
      <w:tblPr>
        <w:tblW w:w="10209"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004"/>
        <w:gridCol w:w="5601"/>
      </w:tblGrid>
      <w:tr w:rsidR="002F51B3" w:rsidRPr="002F51B3" w:rsidTr="00EB6C5F">
        <w:trPr>
          <w:trHeight w:val="454"/>
        </w:trPr>
        <w:tc>
          <w:tcPr>
            <w:tcW w:w="10209" w:type="dxa"/>
            <w:gridSpan w:val="3"/>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Τεχνικές Προδιαγραφές Κουφωμάτων</w:t>
            </w:r>
          </w:p>
        </w:tc>
      </w:tr>
      <w:tr w:rsidR="002F51B3" w:rsidRPr="002F51B3" w:rsidTr="00EB6C5F">
        <w:trPr>
          <w:trHeight w:val="454"/>
        </w:trPr>
        <w:tc>
          <w:tcPr>
            <w:tcW w:w="6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1</w:t>
            </w:r>
          </w:p>
        </w:tc>
        <w:tc>
          <w:tcPr>
            <w:tcW w:w="40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hAnsiTheme="minorHAnsi" w:cstheme="minorHAnsi"/>
                <w:sz w:val="20"/>
                <w:szCs w:val="20"/>
              </w:rPr>
              <w:t>Μέσο πάχος προφίλ</w:t>
            </w:r>
          </w:p>
        </w:tc>
        <w:tc>
          <w:tcPr>
            <w:tcW w:w="5601"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hAnsiTheme="minorHAnsi" w:cstheme="minorHAnsi"/>
                <w:sz w:val="20"/>
                <w:szCs w:val="20"/>
              </w:rPr>
              <w:t>≥ 1,5mm</w:t>
            </w:r>
          </w:p>
        </w:tc>
      </w:tr>
      <w:tr w:rsidR="002F51B3" w:rsidRPr="002F51B3" w:rsidTr="00EB6C5F">
        <w:trPr>
          <w:trHeight w:val="454"/>
        </w:trPr>
        <w:tc>
          <w:tcPr>
            <w:tcW w:w="6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2</w:t>
            </w:r>
          </w:p>
        </w:tc>
        <w:tc>
          <w:tcPr>
            <w:tcW w:w="4004" w:type="dxa"/>
            <w:shd w:val="clear" w:color="auto" w:fill="auto"/>
            <w:vAlign w:val="center"/>
          </w:tcPr>
          <w:p w:rsidR="002F51B3" w:rsidRPr="002F51B3" w:rsidRDefault="002F51B3" w:rsidP="00EB6C5F">
            <w:pPr>
              <w:spacing w:after="0"/>
              <w:jc w:val="center"/>
              <w:rPr>
                <w:rFonts w:asciiTheme="minorHAnsi" w:hAnsiTheme="minorHAnsi" w:cstheme="minorHAnsi"/>
                <w:sz w:val="20"/>
                <w:szCs w:val="20"/>
              </w:rPr>
            </w:pPr>
            <w:r w:rsidRPr="002F51B3">
              <w:rPr>
                <w:rFonts w:asciiTheme="minorHAnsi" w:hAnsiTheme="minorHAnsi" w:cstheme="minorHAnsi"/>
                <w:sz w:val="20"/>
                <w:szCs w:val="20"/>
              </w:rPr>
              <w:t>Διαστάσεις προφίλ κάσας</w:t>
            </w:r>
          </w:p>
        </w:tc>
        <w:tc>
          <w:tcPr>
            <w:tcW w:w="5601" w:type="dxa"/>
            <w:shd w:val="clear" w:color="auto" w:fill="auto"/>
            <w:vAlign w:val="center"/>
          </w:tcPr>
          <w:p w:rsidR="002F51B3" w:rsidRPr="002F51B3" w:rsidRDefault="002F51B3" w:rsidP="00EB6C5F">
            <w:pPr>
              <w:spacing w:after="0"/>
              <w:jc w:val="center"/>
              <w:rPr>
                <w:rFonts w:asciiTheme="minorHAnsi" w:hAnsiTheme="minorHAnsi" w:cstheme="minorHAnsi"/>
                <w:sz w:val="20"/>
                <w:szCs w:val="20"/>
              </w:rPr>
            </w:pPr>
            <w:r w:rsidRPr="002F51B3">
              <w:rPr>
                <w:rFonts w:asciiTheme="minorHAnsi" w:hAnsiTheme="minorHAnsi" w:cstheme="minorHAnsi"/>
                <w:sz w:val="20"/>
                <w:szCs w:val="20"/>
              </w:rPr>
              <w:t>πλάτος ≥ 65mm, ύψος ≥ 55mm</w:t>
            </w:r>
          </w:p>
        </w:tc>
      </w:tr>
      <w:tr w:rsidR="002F51B3" w:rsidRPr="002F51B3" w:rsidTr="00EB6C5F">
        <w:trPr>
          <w:trHeight w:val="454"/>
        </w:trPr>
        <w:tc>
          <w:tcPr>
            <w:tcW w:w="6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3</w:t>
            </w:r>
          </w:p>
        </w:tc>
        <w:tc>
          <w:tcPr>
            <w:tcW w:w="40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hAnsiTheme="minorHAnsi" w:cstheme="minorHAnsi"/>
                <w:sz w:val="20"/>
                <w:szCs w:val="20"/>
              </w:rPr>
              <w:t>Διαστάσεις προφίλ φύλλου πόρτας</w:t>
            </w:r>
          </w:p>
        </w:tc>
        <w:tc>
          <w:tcPr>
            <w:tcW w:w="5601" w:type="dxa"/>
            <w:shd w:val="clear" w:color="auto" w:fill="auto"/>
            <w:vAlign w:val="center"/>
          </w:tcPr>
          <w:p w:rsidR="002F51B3" w:rsidRPr="002F51B3" w:rsidRDefault="002F51B3" w:rsidP="00EB6C5F">
            <w:pPr>
              <w:spacing w:after="0"/>
              <w:jc w:val="center"/>
              <w:rPr>
                <w:rFonts w:asciiTheme="minorHAnsi" w:hAnsiTheme="minorHAnsi" w:cstheme="minorHAnsi"/>
                <w:sz w:val="20"/>
                <w:szCs w:val="20"/>
              </w:rPr>
            </w:pPr>
            <w:r w:rsidRPr="002F51B3">
              <w:rPr>
                <w:rFonts w:asciiTheme="minorHAnsi" w:hAnsiTheme="minorHAnsi" w:cstheme="minorHAnsi"/>
                <w:sz w:val="20"/>
                <w:szCs w:val="20"/>
              </w:rPr>
              <w:t>πλάτος ≥ 75mm, ύψος ≥ 100mm</w:t>
            </w:r>
          </w:p>
        </w:tc>
      </w:tr>
      <w:tr w:rsidR="002F51B3" w:rsidRPr="002F51B3" w:rsidTr="00EB6C5F">
        <w:trPr>
          <w:trHeight w:val="454"/>
        </w:trPr>
        <w:tc>
          <w:tcPr>
            <w:tcW w:w="6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4</w:t>
            </w:r>
          </w:p>
        </w:tc>
        <w:tc>
          <w:tcPr>
            <w:tcW w:w="40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hAnsiTheme="minorHAnsi" w:cstheme="minorHAnsi"/>
                <w:sz w:val="20"/>
                <w:szCs w:val="20"/>
              </w:rPr>
              <w:t>Διαστάσεις προφίλ φύλλου παραθύρου</w:t>
            </w:r>
          </w:p>
        </w:tc>
        <w:tc>
          <w:tcPr>
            <w:tcW w:w="5601" w:type="dxa"/>
            <w:shd w:val="clear" w:color="auto" w:fill="auto"/>
            <w:vAlign w:val="center"/>
          </w:tcPr>
          <w:p w:rsidR="002F51B3" w:rsidRPr="002F51B3" w:rsidRDefault="002F51B3" w:rsidP="00EB6C5F">
            <w:pPr>
              <w:spacing w:after="0"/>
              <w:jc w:val="center"/>
              <w:rPr>
                <w:rFonts w:asciiTheme="minorHAnsi" w:hAnsiTheme="minorHAnsi" w:cstheme="minorHAnsi"/>
                <w:sz w:val="20"/>
                <w:szCs w:val="20"/>
              </w:rPr>
            </w:pPr>
            <w:r w:rsidRPr="002F51B3">
              <w:rPr>
                <w:rFonts w:asciiTheme="minorHAnsi" w:hAnsiTheme="minorHAnsi" w:cstheme="minorHAnsi"/>
                <w:sz w:val="20"/>
                <w:szCs w:val="20"/>
              </w:rPr>
              <w:t>πλάτος ≥ 75mm, ύψος ≥ 75mm</w:t>
            </w:r>
          </w:p>
        </w:tc>
      </w:tr>
      <w:tr w:rsidR="002F51B3" w:rsidRPr="002F51B3" w:rsidTr="00EB6C5F">
        <w:trPr>
          <w:trHeight w:val="454"/>
        </w:trPr>
        <w:tc>
          <w:tcPr>
            <w:tcW w:w="6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5</w:t>
            </w:r>
          </w:p>
        </w:tc>
        <w:tc>
          <w:tcPr>
            <w:tcW w:w="4004" w:type="dxa"/>
            <w:shd w:val="clear" w:color="auto" w:fill="auto"/>
            <w:vAlign w:val="center"/>
          </w:tcPr>
          <w:p w:rsidR="002F51B3" w:rsidRPr="002F51B3" w:rsidRDefault="002F51B3" w:rsidP="00EB6C5F">
            <w:pPr>
              <w:spacing w:after="0"/>
              <w:jc w:val="center"/>
              <w:rPr>
                <w:rFonts w:asciiTheme="minorHAnsi" w:hAnsiTheme="minorHAnsi" w:cstheme="minorHAnsi"/>
                <w:sz w:val="20"/>
                <w:szCs w:val="20"/>
              </w:rPr>
            </w:pPr>
            <w:r w:rsidRPr="002F51B3">
              <w:rPr>
                <w:rFonts w:asciiTheme="minorHAnsi" w:hAnsiTheme="minorHAnsi" w:cstheme="minorHAnsi"/>
                <w:sz w:val="20"/>
                <w:szCs w:val="20"/>
              </w:rPr>
              <w:t xml:space="preserve">Υάλωση </w:t>
            </w:r>
          </w:p>
        </w:tc>
        <w:tc>
          <w:tcPr>
            <w:tcW w:w="5601" w:type="dxa"/>
            <w:shd w:val="clear" w:color="auto" w:fill="auto"/>
            <w:vAlign w:val="center"/>
          </w:tcPr>
          <w:p w:rsidR="002F51B3" w:rsidRPr="002F51B3" w:rsidRDefault="002F51B3" w:rsidP="00EB6C5F">
            <w:pPr>
              <w:spacing w:after="0"/>
              <w:jc w:val="center"/>
              <w:rPr>
                <w:rFonts w:asciiTheme="minorHAnsi" w:hAnsiTheme="minorHAnsi" w:cstheme="minorHAnsi"/>
                <w:sz w:val="20"/>
                <w:szCs w:val="20"/>
                <w:lang w:val="el-GR"/>
              </w:rPr>
            </w:pPr>
            <w:r w:rsidRPr="002F51B3">
              <w:rPr>
                <w:rFonts w:asciiTheme="minorHAnsi" w:hAnsiTheme="minorHAnsi" w:cstheme="minorHAnsi"/>
                <w:sz w:val="20"/>
                <w:szCs w:val="20"/>
                <w:lang w:val="el-GR"/>
              </w:rPr>
              <w:t>24</w:t>
            </w:r>
            <w:r w:rsidRPr="002F51B3">
              <w:rPr>
                <w:rFonts w:asciiTheme="minorHAnsi" w:hAnsiTheme="minorHAnsi" w:cstheme="minorHAnsi"/>
                <w:sz w:val="20"/>
                <w:szCs w:val="20"/>
              </w:rPr>
              <w:t>mm</w:t>
            </w:r>
            <w:r w:rsidRPr="002F51B3">
              <w:rPr>
                <w:rFonts w:asciiTheme="minorHAnsi" w:hAnsiTheme="minorHAnsi" w:cstheme="minorHAnsi"/>
                <w:sz w:val="20"/>
                <w:szCs w:val="20"/>
                <w:lang w:val="el-GR"/>
              </w:rPr>
              <w:t xml:space="preserve"> (4</w:t>
            </w:r>
            <w:r w:rsidRPr="002F51B3">
              <w:rPr>
                <w:rFonts w:asciiTheme="minorHAnsi" w:hAnsiTheme="minorHAnsi" w:cstheme="minorHAnsi"/>
                <w:sz w:val="20"/>
                <w:szCs w:val="20"/>
              </w:rPr>
              <w:t>mm</w:t>
            </w:r>
            <w:r w:rsidRPr="002F51B3">
              <w:rPr>
                <w:rFonts w:asciiTheme="minorHAnsi" w:hAnsiTheme="minorHAnsi" w:cstheme="minorHAnsi"/>
                <w:sz w:val="20"/>
                <w:szCs w:val="20"/>
                <w:lang w:val="el-GR"/>
              </w:rPr>
              <w:t xml:space="preserve"> + ενδιάμεσο κενό αέρος 16</w:t>
            </w:r>
            <w:r w:rsidRPr="002F51B3">
              <w:rPr>
                <w:rFonts w:asciiTheme="minorHAnsi" w:hAnsiTheme="minorHAnsi" w:cstheme="minorHAnsi"/>
                <w:sz w:val="20"/>
                <w:szCs w:val="20"/>
              </w:rPr>
              <w:t>mm</w:t>
            </w:r>
            <w:r w:rsidRPr="002F51B3">
              <w:rPr>
                <w:rFonts w:asciiTheme="minorHAnsi" w:hAnsiTheme="minorHAnsi" w:cstheme="minorHAnsi"/>
                <w:sz w:val="20"/>
                <w:szCs w:val="20"/>
                <w:lang w:val="el-GR"/>
              </w:rPr>
              <w:t xml:space="preserve"> + 4</w:t>
            </w:r>
            <w:r w:rsidRPr="002F51B3">
              <w:rPr>
                <w:rFonts w:asciiTheme="minorHAnsi" w:hAnsiTheme="minorHAnsi" w:cstheme="minorHAnsi"/>
                <w:sz w:val="20"/>
                <w:szCs w:val="20"/>
              </w:rPr>
              <w:t>mm</w:t>
            </w:r>
            <w:r w:rsidRPr="002F51B3">
              <w:rPr>
                <w:rFonts w:asciiTheme="minorHAnsi" w:hAnsiTheme="minorHAnsi" w:cstheme="minorHAnsi"/>
                <w:sz w:val="20"/>
                <w:szCs w:val="20"/>
                <w:lang w:val="el-GR"/>
              </w:rPr>
              <w:t xml:space="preserve"> </w:t>
            </w:r>
          </w:p>
          <w:p w:rsidR="002F51B3" w:rsidRPr="002F51B3" w:rsidRDefault="002F51B3" w:rsidP="00EB6C5F">
            <w:pPr>
              <w:spacing w:after="0"/>
              <w:jc w:val="center"/>
              <w:rPr>
                <w:rFonts w:asciiTheme="minorHAnsi" w:hAnsiTheme="minorHAnsi" w:cstheme="minorHAnsi"/>
                <w:sz w:val="20"/>
                <w:szCs w:val="20"/>
              </w:rPr>
            </w:pPr>
            <w:r w:rsidRPr="002F51B3">
              <w:rPr>
                <w:rFonts w:asciiTheme="minorHAnsi" w:hAnsiTheme="minorHAnsi" w:cstheme="minorHAnsi"/>
                <w:sz w:val="20"/>
                <w:szCs w:val="20"/>
              </w:rPr>
              <w:t xml:space="preserve">+ επίστρωση </w:t>
            </w:r>
            <w:r w:rsidRPr="002F51B3">
              <w:rPr>
                <w:rFonts w:asciiTheme="minorHAnsi" w:hAnsiTheme="minorHAnsi" w:cstheme="minorHAnsi"/>
                <w:sz w:val="20"/>
                <w:szCs w:val="20"/>
                <w:lang w:val="en-US"/>
              </w:rPr>
              <w:t>low</w:t>
            </w:r>
            <w:r w:rsidRPr="002F51B3">
              <w:rPr>
                <w:rFonts w:asciiTheme="minorHAnsi" w:hAnsiTheme="minorHAnsi" w:cstheme="minorHAnsi"/>
                <w:sz w:val="20"/>
                <w:szCs w:val="20"/>
              </w:rPr>
              <w:t>-</w:t>
            </w:r>
            <w:r w:rsidRPr="002F51B3">
              <w:rPr>
                <w:rFonts w:asciiTheme="minorHAnsi" w:hAnsiTheme="minorHAnsi" w:cstheme="minorHAnsi"/>
                <w:sz w:val="20"/>
                <w:szCs w:val="20"/>
                <w:lang w:val="en-US"/>
              </w:rPr>
              <w:t>e</w:t>
            </w:r>
            <w:r w:rsidRPr="002F51B3">
              <w:rPr>
                <w:rFonts w:asciiTheme="minorHAnsi" w:hAnsiTheme="minorHAnsi" w:cstheme="minorHAnsi"/>
                <w:sz w:val="20"/>
                <w:szCs w:val="20"/>
              </w:rPr>
              <w:t xml:space="preserve"> )</w:t>
            </w:r>
          </w:p>
        </w:tc>
      </w:tr>
      <w:tr w:rsidR="002F51B3" w:rsidRPr="002F51B3" w:rsidTr="00EB6C5F">
        <w:trPr>
          <w:trHeight w:val="454"/>
        </w:trPr>
        <w:tc>
          <w:tcPr>
            <w:tcW w:w="6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6</w:t>
            </w:r>
          </w:p>
        </w:tc>
        <w:tc>
          <w:tcPr>
            <w:tcW w:w="40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Θερμοδιακοπή</w:t>
            </w:r>
          </w:p>
        </w:tc>
        <w:tc>
          <w:tcPr>
            <w:tcW w:w="5601" w:type="dxa"/>
            <w:shd w:val="clear" w:color="auto" w:fill="auto"/>
            <w:vAlign w:val="center"/>
          </w:tcPr>
          <w:p w:rsidR="002F51B3" w:rsidRPr="002F51B3" w:rsidRDefault="002F51B3" w:rsidP="00EB6C5F">
            <w:pPr>
              <w:spacing w:after="0"/>
              <w:jc w:val="center"/>
              <w:rPr>
                <w:rFonts w:asciiTheme="minorHAnsi" w:hAnsiTheme="minorHAnsi" w:cstheme="minorHAnsi"/>
                <w:sz w:val="20"/>
                <w:szCs w:val="20"/>
              </w:rPr>
            </w:pPr>
            <w:r w:rsidRPr="002F51B3">
              <w:rPr>
                <w:rFonts w:asciiTheme="minorHAnsi" w:hAnsiTheme="minorHAnsi" w:cstheme="minorHAnsi"/>
                <w:sz w:val="20"/>
                <w:szCs w:val="20"/>
              </w:rPr>
              <w:t xml:space="preserve">από 20mm έως 34mm </w:t>
            </w:r>
          </w:p>
        </w:tc>
      </w:tr>
      <w:tr w:rsidR="002F51B3" w:rsidRPr="00125A64" w:rsidTr="00EB6C5F">
        <w:trPr>
          <w:trHeight w:val="454"/>
        </w:trPr>
        <w:tc>
          <w:tcPr>
            <w:tcW w:w="6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7</w:t>
            </w:r>
          </w:p>
        </w:tc>
        <w:tc>
          <w:tcPr>
            <w:tcW w:w="40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Ηλεκτροστατική βαφή</w:t>
            </w:r>
          </w:p>
        </w:tc>
        <w:tc>
          <w:tcPr>
            <w:tcW w:w="5601"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lang w:val="el-GR"/>
              </w:rPr>
            </w:pPr>
            <w:r w:rsidRPr="002F51B3">
              <w:rPr>
                <w:rFonts w:asciiTheme="minorHAnsi" w:eastAsia="Calibri" w:hAnsiTheme="minorHAnsi" w:cstheme="minorHAnsi"/>
                <w:sz w:val="20"/>
                <w:szCs w:val="20"/>
                <w:lang w:val="el-GR"/>
              </w:rPr>
              <w:t xml:space="preserve">Σύμφωνα με τα Ευρωπαϊκά Πρότυπα </w:t>
            </w:r>
            <w:r w:rsidRPr="002F51B3">
              <w:rPr>
                <w:rFonts w:asciiTheme="minorHAnsi" w:eastAsia="Calibri" w:hAnsiTheme="minorHAnsi" w:cstheme="minorHAnsi"/>
                <w:sz w:val="20"/>
                <w:szCs w:val="20"/>
              </w:rPr>
              <w:t>QUALICOAT</w:t>
            </w:r>
          </w:p>
        </w:tc>
      </w:tr>
      <w:tr w:rsidR="002F51B3" w:rsidRPr="00125A64" w:rsidTr="00EB6C5F">
        <w:trPr>
          <w:trHeight w:val="454"/>
        </w:trPr>
        <w:tc>
          <w:tcPr>
            <w:tcW w:w="10209" w:type="dxa"/>
            <w:gridSpan w:val="3"/>
            <w:shd w:val="clear" w:color="auto" w:fill="auto"/>
            <w:vAlign w:val="center"/>
          </w:tcPr>
          <w:p w:rsidR="002F51B3" w:rsidRPr="002F51B3" w:rsidRDefault="002F51B3" w:rsidP="00EB6C5F">
            <w:pPr>
              <w:spacing w:after="0"/>
              <w:jc w:val="center"/>
              <w:rPr>
                <w:rFonts w:asciiTheme="minorHAnsi" w:hAnsiTheme="minorHAnsi" w:cstheme="minorHAnsi"/>
                <w:sz w:val="20"/>
                <w:szCs w:val="20"/>
                <w:lang w:val="el-GR"/>
              </w:rPr>
            </w:pPr>
            <w:r w:rsidRPr="002F51B3">
              <w:rPr>
                <w:rFonts w:asciiTheme="minorHAnsi" w:hAnsiTheme="minorHAnsi" w:cstheme="minorHAnsi"/>
                <w:sz w:val="20"/>
                <w:szCs w:val="20"/>
                <w:lang w:val="el-GR"/>
              </w:rPr>
              <w:t>Για προφίλ αλουμινίου κατασκευής δίφυλλης πόρτας ελάχιστων διαστάσεων 1,80</w:t>
            </w:r>
            <w:r w:rsidRPr="002F51B3">
              <w:rPr>
                <w:rFonts w:asciiTheme="minorHAnsi" w:hAnsiTheme="minorHAnsi" w:cstheme="minorHAnsi"/>
                <w:sz w:val="20"/>
                <w:szCs w:val="20"/>
              </w:rPr>
              <w:t>m</w:t>
            </w:r>
            <w:r w:rsidRPr="002F51B3">
              <w:rPr>
                <w:rFonts w:asciiTheme="minorHAnsi" w:hAnsiTheme="minorHAnsi" w:cstheme="minorHAnsi"/>
                <w:sz w:val="20"/>
                <w:szCs w:val="20"/>
                <w:lang w:val="el-GR"/>
              </w:rPr>
              <w:t xml:space="preserve"> πλάτους και 2,30</w:t>
            </w:r>
            <w:r w:rsidRPr="002F51B3">
              <w:rPr>
                <w:rFonts w:asciiTheme="minorHAnsi" w:hAnsiTheme="minorHAnsi" w:cstheme="minorHAnsi"/>
                <w:sz w:val="20"/>
                <w:szCs w:val="20"/>
              </w:rPr>
              <w:t>m</w:t>
            </w:r>
            <w:r w:rsidRPr="002F51B3">
              <w:rPr>
                <w:rFonts w:asciiTheme="minorHAnsi" w:hAnsiTheme="minorHAnsi" w:cstheme="minorHAnsi"/>
                <w:sz w:val="20"/>
                <w:szCs w:val="20"/>
                <w:lang w:val="el-GR"/>
              </w:rPr>
              <w:t xml:space="preserve"> ύψους</w:t>
            </w:r>
          </w:p>
        </w:tc>
      </w:tr>
      <w:tr w:rsidR="002F51B3" w:rsidRPr="002F51B3" w:rsidTr="00EB6C5F">
        <w:trPr>
          <w:trHeight w:val="454"/>
        </w:trPr>
        <w:tc>
          <w:tcPr>
            <w:tcW w:w="6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8</w:t>
            </w:r>
          </w:p>
        </w:tc>
        <w:tc>
          <w:tcPr>
            <w:tcW w:w="40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Αεροπερατότητα</w:t>
            </w:r>
          </w:p>
        </w:tc>
        <w:tc>
          <w:tcPr>
            <w:tcW w:w="5601"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Τουλάχιστον Class 4 (EN 12207:2000)</w:t>
            </w:r>
          </w:p>
        </w:tc>
      </w:tr>
      <w:tr w:rsidR="002F51B3" w:rsidRPr="002F51B3" w:rsidTr="00EB6C5F">
        <w:trPr>
          <w:trHeight w:val="454"/>
        </w:trPr>
        <w:tc>
          <w:tcPr>
            <w:tcW w:w="6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9</w:t>
            </w:r>
          </w:p>
        </w:tc>
        <w:tc>
          <w:tcPr>
            <w:tcW w:w="40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Υδατοστεγανότητα</w:t>
            </w:r>
          </w:p>
        </w:tc>
        <w:tc>
          <w:tcPr>
            <w:tcW w:w="5601"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Τουλάχιστον Class 8A (EN 12208:2000)</w:t>
            </w:r>
          </w:p>
        </w:tc>
      </w:tr>
      <w:tr w:rsidR="002F51B3" w:rsidRPr="00125A64" w:rsidTr="00EB6C5F">
        <w:trPr>
          <w:trHeight w:val="454"/>
        </w:trPr>
        <w:tc>
          <w:tcPr>
            <w:tcW w:w="6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10</w:t>
            </w:r>
          </w:p>
        </w:tc>
        <w:tc>
          <w:tcPr>
            <w:tcW w:w="40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Αντοχή σε ανεμοπίεση</w:t>
            </w:r>
          </w:p>
        </w:tc>
        <w:tc>
          <w:tcPr>
            <w:tcW w:w="5601"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lang w:val="el-GR"/>
              </w:rPr>
            </w:pPr>
            <w:r w:rsidRPr="002F51B3">
              <w:rPr>
                <w:rFonts w:asciiTheme="minorHAnsi" w:eastAsia="Calibri" w:hAnsiTheme="minorHAnsi" w:cstheme="minorHAnsi"/>
                <w:sz w:val="20"/>
                <w:szCs w:val="20"/>
                <w:lang w:val="el-GR"/>
              </w:rPr>
              <w:t xml:space="preserve">Τουλάχιστον </w:t>
            </w:r>
            <w:r w:rsidRPr="002F51B3">
              <w:rPr>
                <w:rFonts w:asciiTheme="minorHAnsi" w:eastAsia="Calibri" w:hAnsiTheme="minorHAnsi" w:cstheme="minorHAnsi"/>
                <w:sz w:val="20"/>
                <w:szCs w:val="20"/>
              </w:rPr>
              <w:t>Class</w:t>
            </w:r>
            <w:r w:rsidRPr="002F51B3">
              <w:rPr>
                <w:rFonts w:asciiTheme="minorHAnsi" w:eastAsia="Calibri" w:hAnsiTheme="minorHAnsi" w:cstheme="minorHAnsi"/>
                <w:sz w:val="20"/>
                <w:szCs w:val="20"/>
                <w:lang w:val="el-GR"/>
              </w:rPr>
              <w:t xml:space="preserve"> </w:t>
            </w:r>
            <w:r w:rsidRPr="002F51B3">
              <w:rPr>
                <w:rFonts w:asciiTheme="minorHAnsi" w:eastAsia="Calibri" w:hAnsiTheme="minorHAnsi" w:cstheme="minorHAnsi"/>
                <w:sz w:val="20"/>
                <w:szCs w:val="20"/>
              </w:rPr>
              <w:t>C</w:t>
            </w:r>
            <w:r w:rsidRPr="002F51B3">
              <w:rPr>
                <w:rFonts w:asciiTheme="minorHAnsi" w:eastAsia="Calibri" w:hAnsiTheme="minorHAnsi" w:cstheme="minorHAnsi"/>
                <w:sz w:val="20"/>
                <w:szCs w:val="20"/>
                <w:lang w:val="el-GR"/>
              </w:rPr>
              <w:t>3/Β3 (</w:t>
            </w:r>
            <w:r w:rsidRPr="002F51B3">
              <w:rPr>
                <w:rFonts w:asciiTheme="minorHAnsi" w:eastAsia="Calibri" w:hAnsiTheme="minorHAnsi" w:cstheme="minorHAnsi"/>
                <w:sz w:val="20"/>
                <w:szCs w:val="20"/>
              </w:rPr>
              <w:t>EN</w:t>
            </w:r>
            <w:r w:rsidRPr="002F51B3">
              <w:rPr>
                <w:rFonts w:asciiTheme="minorHAnsi" w:eastAsia="Calibri" w:hAnsiTheme="minorHAnsi" w:cstheme="minorHAnsi"/>
                <w:sz w:val="20"/>
                <w:szCs w:val="20"/>
                <w:lang w:val="el-GR"/>
              </w:rPr>
              <w:t xml:space="preserve"> 12210:2000)</w:t>
            </w:r>
          </w:p>
        </w:tc>
      </w:tr>
      <w:tr w:rsidR="002F51B3" w:rsidRPr="002F51B3" w:rsidTr="00EB6C5F">
        <w:trPr>
          <w:trHeight w:val="454"/>
        </w:trPr>
        <w:tc>
          <w:tcPr>
            <w:tcW w:w="6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11</w:t>
            </w:r>
          </w:p>
        </w:tc>
        <w:tc>
          <w:tcPr>
            <w:tcW w:w="4004"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lang w:val="el-GR"/>
              </w:rPr>
            </w:pPr>
            <w:r w:rsidRPr="002F51B3">
              <w:rPr>
                <w:rFonts w:asciiTheme="minorHAnsi" w:eastAsia="Calibri" w:hAnsiTheme="minorHAnsi" w:cstheme="minorHAnsi"/>
                <w:sz w:val="20"/>
                <w:szCs w:val="20"/>
                <w:lang w:val="el-GR"/>
              </w:rPr>
              <w:t xml:space="preserve">Συντελεστής θερμοπερατότητας </w:t>
            </w:r>
            <w:r w:rsidRPr="002F51B3">
              <w:rPr>
                <w:rFonts w:asciiTheme="minorHAnsi" w:hAnsiTheme="minorHAnsi" w:cstheme="minorHAnsi"/>
                <w:sz w:val="20"/>
                <w:szCs w:val="20"/>
                <w:lang w:val="en-US"/>
              </w:rPr>
              <w:t>Uw</w:t>
            </w:r>
            <w:r w:rsidRPr="002F51B3">
              <w:rPr>
                <w:rFonts w:asciiTheme="minorHAnsi" w:eastAsia="Calibri" w:hAnsiTheme="minorHAnsi" w:cstheme="minorHAnsi"/>
                <w:sz w:val="20"/>
                <w:szCs w:val="20"/>
                <w:lang w:val="el-GR"/>
              </w:rPr>
              <w:t xml:space="preserve">  κουφώματος συνολικά κατά ΚΕΝΑΚ</w:t>
            </w:r>
          </w:p>
        </w:tc>
        <w:tc>
          <w:tcPr>
            <w:tcW w:w="5601" w:type="dxa"/>
            <w:shd w:val="clear" w:color="auto" w:fill="auto"/>
            <w:vAlign w:val="center"/>
          </w:tcPr>
          <w:p w:rsidR="002F51B3" w:rsidRPr="002F51B3" w:rsidRDefault="002F51B3" w:rsidP="00EB6C5F">
            <w:pPr>
              <w:spacing w:after="0"/>
              <w:jc w:val="center"/>
              <w:rPr>
                <w:rFonts w:asciiTheme="minorHAnsi" w:eastAsia="Calibri" w:hAnsiTheme="minorHAnsi" w:cstheme="minorHAnsi"/>
                <w:sz w:val="20"/>
                <w:szCs w:val="20"/>
              </w:rPr>
            </w:pPr>
            <w:r w:rsidRPr="002F51B3">
              <w:rPr>
                <w:rFonts w:asciiTheme="minorHAnsi" w:eastAsia="Calibri" w:hAnsiTheme="minorHAnsi" w:cstheme="minorHAnsi"/>
                <w:sz w:val="20"/>
                <w:szCs w:val="20"/>
              </w:rPr>
              <w:t>≤ 2,79 W/(m</w:t>
            </w:r>
            <w:r w:rsidRPr="002F51B3">
              <w:rPr>
                <w:rFonts w:asciiTheme="minorHAnsi" w:eastAsia="Calibri" w:hAnsiTheme="minorHAnsi" w:cstheme="minorHAnsi"/>
                <w:sz w:val="20"/>
                <w:szCs w:val="20"/>
                <w:vertAlign w:val="superscript"/>
              </w:rPr>
              <w:t>2</w:t>
            </w:r>
            <w:r w:rsidRPr="002F51B3">
              <w:rPr>
                <w:rFonts w:asciiTheme="minorHAnsi" w:eastAsia="Calibri" w:hAnsiTheme="minorHAnsi" w:cstheme="minorHAnsi"/>
                <w:sz w:val="20"/>
                <w:szCs w:val="20"/>
              </w:rPr>
              <w:t xml:space="preserve"> K)</w:t>
            </w:r>
          </w:p>
        </w:tc>
      </w:tr>
    </w:tbl>
    <w:p w:rsidR="002F51B3" w:rsidRPr="002F51B3" w:rsidRDefault="002F51B3" w:rsidP="002F51B3">
      <w:pPr>
        <w:rPr>
          <w:rFonts w:asciiTheme="minorHAnsi" w:hAnsiTheme="minorHAnsi" w:cstheme="minorHAnsi"/>
          <w:lang w:eastAsia="x-none"/>
        </w:rPr>
      </w:pPr>
    </w:p>
    <w:p w:rsidR="002F51B3" w:rsidRPr="002F51B3" w:rsidRDefault="002F51B3" w:rsidP="002F51B3">
      <w:pPr>
        <w:rPr>
          <w:rFonts w:asciiTheme="minorHAnsi" w:hAnsiTheme="minorHAnsi" w:cstheme="minorHAnsi"/>
          <w:lang w:eastAsia="x-none"/>
        </w:rPr>
      </w:pPr>
    </w:p>
    <w:p w:rsidR="002F51B3" w:rsidRPr="002F51B3" w:rsidRDefault="002F51B3" w:rsidP="002F51B3">
      <w:pPr>
        <w:rPr>
          <w:rFonts w:asciiTheme="minorHAnsi" w:hAnsiTheme="minorHAnsi" w:cstheme="minorHAnsi"/>
          <w:lang w:eastAsia="x-none"/>
        </w:rPr>
      </w:pPr>
      <w:r w:rsidRPr="002F51B3">
        <w:rPr>
          <w:rFonts w:asciiTheme="minorHAnsi" w:hAnsiTheme="minorHAnsi" w:cstheme="minorHAnsi"/>
          <w:lang w:eastAsia="x-none"/>
        </w:rPr>
        <w:br w:type="page"/>
      </w:r>
    </w:p>
    <w:p w:rsidR="002F51B3" w:rsidRPr="002F51B3" w:rsidRDefault="002F51B3" w:rsidP="002F51B3">
      <w:pPr>
        <w:rPr>
          <w:rFonts w:asciiTheme="minorHAnsi" w:hAnsiTheme="minorHAnsi" w:cstheme="minorHAnsi"/>
          <w:b/>
          <w:u w:val="single"/>
          <w:lang w:eastAsia="el-GR"/>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419"/>
        <w:gridCol w:w="1275"/>
        <w:gridCol w:w="1843"/>
        <w:gridCol w:w="1134"/>
        <w:gridCol w:w="1559"/>
        <w:gridCol w:w="2694"/>
      </w:tblGrid>
      <w:tr w:rsidR="002F51B3" w:rsidRPr="002F51B3" w:rsidTr="00EB6C5F">
        <w:trPr>
          <w:trHeight w:val="284"/>
        </w:trPr>
        <w:tc>
          <w:tcPr>
            <w:tcW w:w="10632" w:type="dxa"/>
            <w:gridSpan w:val="7"/>
            <w:shd w:val="clear" w:color="auto" w:fill="DBE5F1"/>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b/>
                <w:lang w:eastAsia="el-GR"/>
              </w:rPr>
            </w:pPr>
            <w:r w:rsidRPr="002F51B3">
              <w:rPr>
                <w:rFonts w:asciiTheme="minorHAnsi" w:hAnsiTheme="minorHAnsi" w:cstheme="minorHAnsi"/>
                <w:b/>
                <w:sz w:val="24"/>
                <w:u w:val="single"/>
                <w:lang w:eastAsia="el-GR"/>
              </w:rPr>
              <w:br w:type="page"/>
            </w:r>
            <w:r w:rsidRPr="002F51B3">
              <w:rPr>
                <w:rFonts w:asciiTheme="minorHAnsi" w:hAnsiTheme="minorHAnsi" w:cstheme="minorHAnsi"/>
                <w:b/>
                <w:lang w:eastAsia="el-GR"/>
              </w:rPr>
              <w:t>Πίνακας κουφωμάτων</w:t>
            </w:r>
          </w:p>
        </w:tc>
      </w:tr>
      <w:tr w:rsidR="002F51B3" w:rsidRPr="001139BF" w:rsidTr="00EB6C5F">
        <w:tblPrEx>
          <w:tblLook w:val="04A0" w:firstRow="1" w:lastRow="0" w:firstColumn="1" w:lastColumn="0" w:noHBand="0" w:noVBand="1"/>
        </w:tblPrEx>
        <w:trPr>
          <w:trHeight w:hRule="exact" w:val="964"/>
        </w:trPr>
        <w:tc>
          <w:tcPr>
            <w:tcW w:w="708" w:type="dxa"/>
            <w:shd w:val="clear" w:color="auto" w:fill="DBE5F1"/>
            <w:vAlign w:val="center"/>
          </w:tcPr>
          <w:p w:rsidR="002F51B3" w:rsidRPr="002F51B3" w:rsidRDefault="002F51B3" w:rsidP="00EB6C5F">
            <w:pPr>
              <w:widowControl w:val="0"/>
              <w:autoSpaceDE w:val="0"/>
              <w:autoSpaceDN w:val="0"/>
              <w:adjustRightInd w:val="0"/>
              <w:spacing w:after="0"/>
              <w:jc w:val="center"/>
              <w:rPr>
                <w:rFonts w:asciiTheme="minorHAnsi" w:hAnsiTheme="minorHAnsi" w:cstheme="minorHAnsi"/>
                <w:b/>
                <w:sz w:val="20"/>
                <w:szCs w:val="20"/>
                <w:lang w:eastAsia="el-GR"/>
              </w:rPr>
            </w:pPr>
            <w:r w:rsidRPr="002F51B3">
              <w:rPr>
                <w:rFonts w:asciiTheme="minorHAnsi" w:hAnsiTheme="minorHAnsi" w:cstheme="minorHAnsi"/>
                <w:b/>
                <w:sz w:val="20"/>
                <w:szCs w:val="20"/>
                <w:lang w:eastAsia="el-GR"/>
              </w:rPr>
              <w:t>α/α</w:t>
            </w:r>
          </w:p>
        </w:tc>
        <w:tc>
          <w:tcPr>
            <w:tcW w:w="1419" w:type="dxa"/>
            <w:shd w:val="clear" w:color="auto" w:fill="DBE5F1"/>
            <w:vAlign w:val="center"/>
          </w:tcPr>
          <w:p w:rsidR="002F51B3" w:rsidRPr="002F51B3" w:rsidRDefault="002F51B3" w:rsidP="00EB6C5F">
            <w:pPr>
              <w:widowControl w:val="0"/>
              <w:autoSpaceDE w:val="0"/>
              <w:autoSpaceDN w:val="0"/>
              <w:adjustRightInd w:val="0"/>
              <w:spacing w:after="0"/>
              <w:jc w:val="center"/>
              <w:rPr>
                <w:rFonts w:asciiTheme="minorHAnsi" w:hAnsiTheme="minorHAnsi" w:cstheme="minorHAnsi"/>
                <w:b/>
                <w:sz w:val="20"/>
                <w:szCs w:val="20"/>
                <w:lang w:eastAsia="el-GR"/>
              </w:rPr>
            </w:pPr>
            <w:r w:rsidRPr="002F51B3">
              <w:rPr>
                <w:rFonts w:asciiTheme="minorHAnsi" w:hAnsiTheme="minorHAnsi" w:cstheme="minorHAnsi"/>
                <w:b/>
                <w:sz w:val="20"/>
                <w:szCs w:val="20"/>
                <w:lang w:eastAsia="el-GR"/>
              </w:rPr>
              <w:t>Τύπος κουφώματος</w:t>
            </w:r>
          </w:p>
        </w:tc>
        <w:tc>
          <w:tcPr>
            <w:tcW w:w="1275" w:type="dxa"/>
            <w:shd w:val="clear" w:color="auto" w:fill="DBE5F1"/>
            <w:vAlign w:val="center"/>
          </w:tcPr>
          <w:p w:rsidR="002F51B3" w:rsidRPr="002F51B3" w:rsidRDefault="002F51B3" w:rsidP="00EB6C5F">
            <w:pPr>
              <w:widowControl w:val="0"/>
              <w:autoSpaceDE w:val="0"/>
              <w:autoSpaceDN w:val="0"/>
              <w:adjustRightInd w:val="0"/>
              <w:spacing w:after="0"/>
              <w:jc w:val="center"/>
              <w:rPr>
                <w:rFonts w:asciiTheme="minorHAnsi" w:hAnsiTheme="minorHAnsi" w:cstheme="minorHAnsi"/>
                <w:b/>
                <w:sz w:val="20"/>
                <w:szCs w:val="20"/>
                <w:lang w:eastAsia="el-GR"/>
              </w:rPr>
            </w:pPr>
            <w:r w:rsidRPr="002F51B3">
              <w:rPr>
                <w:rFonts w:asciiTheme="minorHAnsi" w:hAnsiTheme="minorHAnsi" w:cstheme="minorHAnsi"/>
                <w:b/>
                <w:sz w:val="20"/>
                <w:szCs w:val="20"/>
                <w:lang w:eastAsia="el-GR"/>
              </w:rPr>
              <w:t>Ποσότητα</w:t>
            </w:r>
          </w:p>
        </w:tc>
        <w:tc>
          <w:tcPr>
            <w:tcW w:w="1843" w:type="dxa"/>
            <w:shd w:val="clear" w:color="auto" w:fill="DBE5F1"/>
            <w:vAlign w:val="center"/>
          </w:tcPr>
          <w:p w:rsidR="002F51B3" w:rsidRPr="002F51B3" w:rsidRDefault="002F51B3" w:rsidP="00EB6C5F">
            <w:pPr>
              <w:widowControl w:val="0"/>
              <w:autoSpaceDE w:val="0"/>
              <w:autoSpaceDN w:val="0"/>
              <w:adjustRightInd w:val="0"/>
              <w:spacing w:after="0"/>
              <w:jc w:val="center"/>
              <w:rPr>
                <w:rFonts w:asciiTheme="minorHAnsi" w:hAnsiTheme="minorHAnsi" w:cstheme="minorHAnsi"/>
                <w:b/>
                <w:sz w:val="20"/>
                <w:szCs w:val="20"/>
                <w:lang w:val="el-GR" w:eastAsia="el-GR"/>
              </w:rPr>
            </w:pPr>
            <w:r w:rsidRPr="002F51B3">
              <w:rPr>
                <w:rFonts w:asciiTheme="minorHAnsi" w:hAnsiTheme="minorHAnsi" w:cstheme="minorHAnsi"/>
                <w:b/>
                <w:sz w:val="20"/>
                <w:szCs w:val="20"/>
                <w:lang w:val="el-GR" w:eastAsia="el-GR"/>
              </w:rPr>
              <w:t>Απόχρωση ξύλου</w:t>
            </w:r>
          </w:p>
          <w:p w:rsidR="002F51B3" w:rsidRPr="002F51B3" w:rsidRDefault="002F51B3" w:rsidP="00EB6C5F">
            <w:pPr>
              <w:widowControl w:val="0"/>
              <w:autoSpaceDE w:val="0"/>
              <w:autoSpaceDN w:val="0"/>
              <w:adjustRightInd w:val="0"/>
              <w:spacing w:after="0"/>
              <w:jc w:val="center"/>
              <w:rPr>
                <w:rFonts w:asciiTheme="minorHAnsi" w:hAnsiTheme="minorHAnsi" w:cstheme="minorHAnsi"/>
                <w:b/>
                <w:sz w:val="20"/>
                <w:szCs w:val="20"/>
                <w:lang w:val="el-GR" w:eastAsia="el-GR"/>
              </w:rPr>
            </w:pPr>
            <w:r w:rsidRPr="002F51B3">
              <w:rPr>
                <w:rFonts w:asciiTheme="minorHAnsi" w:hAnsiTheme="minorHAnsi" w:cstheme="minorHAnsi"/>
                <w:b/>
                <w:sz w:val="20"/>
                <w:szCs w:val="20"/>
                <w:lang w:val="el-GR" w:eastAsia="el-GR"/>
              </w:rPr>
              <w:t>(όμοια με την υφιστάμενη)</w:t>
            </w:r>
          </w:p>
        </w:tc>
        <w:tc>
          <w:tcPr>
            <w:tcW w:w="1134" w:type="dxa"/>
            <w:shd w:val="clear" w:color="auto" w:fill="DBE5F1"/>
            <w:vAlign w:val="center"/>
          </w:tcPr>
          <w:p w:rsidR="002F51B3" w:rsidRPr="002F51B3" w:rsidRDefault="002F51B3" w:rsidP="00EB6C5F">
            <w:pPr>
              <w:widowControl w:val="0"/>
              <w:autoSpaceDE w:val="0"/>
              <w:autoSpaceDN w:val="0"/>
              <w:adjustRightInd w:val="0"/>
              <w:spacing w:after="0"/>
              <w:jc w:val="center"/>
              <w:rPr>
                <w:rFonts w:asciiTheme="minorHAnsi" w:hAnsiTheme="minorHAnsi" w:cstheme="minorHAnsi"/>
                <w:b/>
                <w:sz w:val="20"/>
                <w:szCs w:val="20"/>
                <w:lang w:eastAsia="el-GR"/>
              </w:rPr>
            </w:pPr>
            <w:r w:rsidRPr="002F51B3">
              <w:rPr>
                <w:rFonts w:asciiTheme="minorHAnsi" w:hAnsiTheme="minorHAnsi" w:cstheme="minorHAnsi"/>
                <w:b/>
                <w:sz w:val="20"/>
                <w:szCs w:val="20"/>
                <w:lang w:eastAsia="el-GR"/>
              </w:rPr>
              <w:t>Χρώμα Λευκό</w:t>
            </w:r>
          </w:p>
        </w:tc>
        <w:tc>
          <w:tcPr>
            <w:tcW w:w="1559" w:type="dxa"/>
            <w:shd w:val="clear" w:color="auto" w:fill="DBE5F1"/>
            <w:vAlign w:val="center"/>
          </w:tcPr>
          <w:p w:rsidR="002F51B3" w:rsidRPr="002F51B3" w:rsidRDefault="002F51B3" w:rsidP="00EB6C5F">
            <w:pPr>
              <w:widowControl w:val="0"/>
              <w:autoSpaceDE w:val="0"/>
              <w:autoSpaceDN w:val="0"/>
              <w:adjustRightInd w:val="0"/>
              <w:spacing w:after="0"/>
              <w:jc w:val="center"/>
              <w:rPr>
                <w:rFonts w:asciiTheme="minorHAnsi" w:hAnsiTheme="minorHAnsi" w:cstheme="minorHAnsi"/>
                <w:b/>
                <w:sz w:val="20"/>
                <w:szCs w:val="20"/>
                <w:lang w:val="el-GR" w:eastAsia="el-GR"/>
              </w:rPr>
            </w:pPr>
            <w:r w:rsidRPr="002F51B3">
              <w:rPr>
                <w:rFonts w:asciiTheme="minorHAnsi" w:hAnsiTheme="minorHAnsi" w:cstheme="minorHAnsi"/>
                <w:b/>
                <w:sz w:val="20"/>
                <w:szCs w:val="20"/>
                <w:lang w:val="el-GR" w:eastAsia="el-GR"/>
              </w:rPr>
              <w:t xml:space="preserve">Χρώμα </w:t>
            </w:r>
            <w:r w:rsidRPr="002F51B3">
              <w:rPr>
                <w:rFonts w:asciiTheme="minorHAnsi" w:hAnsiTheme="minorHAnsi" w:cstheme="minorHAnsi"/>
                <w:b/>
                <w:sz w:val="20"/>
                <w:szCs w:val="20"/>
                <w:lang w:val="en-US" w:eastAsia="el-GR"/>
              </w:rPr>
              <w:t>RAF</w:t>
            </w:r>
          </w:p>
          <w:p w:rsidR="002F51B3" w:rsidRPr="002F51B3" w:rsidRDefault="002F51B3" w:rsidP="00EB6C5F">
            <w:pPr>
              <w:widowControl w:val="0"/>
              <w:autoSpaceDE w:val="0"/>
              <w:autoSpaceDN w:val="0"/>
              <w:adjustRightInd w:val="0"/>
              <w:spacing w:after="0"/>
              <w:jc w:val="center"/>
              <w:rPr>
                <w:rFonts w:asciiTheme="minorHAnsi" w:hAnsiTheme="minorHAnsi" w:cstheme="minorHAnsi"/>
                <w:b/>
                <w:sz w:val="20"/>
                <w:szCs w:val="20"/>
                <w:lang w:val="el-GR" w:eastAsia="el-GR"/>
              </w:rPr>
            </w:pPr>
            <w:r w:rsidRPr="002F51B3">
              <w:rPr>
                <w:rFonts w:asciiTheme="minorHAnsi" w:hAnsiTheme="minorHAnsi" w:cstheme="minorHAnsi"/>
                <w:b/>
                <w:sz w:val="20"/>
                <w:szCs w:val="20"/>
                <w:lang w:val="el-GR" w:eastAsia="el-GR"/>
              </w:rPr>
              <w:t>(όμοια με την υφιστάμενη)</w:t>
            </w:r>
          </w:p>
        </w:tc>
        <w:tc>
          <w:tcPr>
            <w:tcW w:w="2694" w:type="dxa"/>
            <w:shd w:val="clear" w:color="auto" w:fill="DBE5F1"/>
            <w:vAlign w:val="center"/>
          </w:tcPr>
          <w:p w:rsidR="002F51B3" w:rsidRPr="002F51B3" w:rsidRDefault="002F51B3" w:rsidP="00EB6C5F">
            <w:pPr>
              <w:widowControl w:val="0"/>
              <w:autoSpaceDE w:val="0"/>
              <w:autoSpaceDN w:val="0"/>
              <w:adjustRightInd w:val="0"/>
              <w:spacing w:after="0"/>
              <w:jc w:val="center"/>
              <w:rPr>
                <w:rFonts w:asciiTheme="minorHAnsi" w:hAnsiTheme="minorHAnsi" w:cstheme="minorHAnsi"/>
                <w:b/>
                <w:sz w:val="20"/>
                <w:szCs w:val="20"/>
                <w:lang w:val="el-GR" w:eastAsia="el-GR"/>
              </w:rPr>
            </w:pPr>
            <w:r w:rsidRPr="002F51B3">
              <w:rPr>
                <w:rFonts w:asciiTheme="minorHAnsi" w:hAnsiTheme="minorHAnsi" w:cstheme="minorHAnsi"/>
                <w:b/>
                <w:sz w:val="20"/>
                <w:szCs w:val="20"/>
                <w:lang w:val="el-GR" w:eastAsia="el-GR"/>
              </w:rPr>
              <w:t>Χρώμα κουφωμάτων Βιβλιοθήκης</w:t>
            </w:r>
          </w:p>
          <w:p w:rsidR="002F51B3" w:rsidRPr="002F51B3" w:rsidRDefault="002F51B3" w:rsidP="00EB6C5F">
            <w:pPr>
              <w:widowControl w:val="0"/>
              <w:autoSpaceDE w:val="0"/>
              <w:autoSpaceDN w:val="0"/>
              <w:adjustRightInd w:val="0"/>
              <w:spacing w:after="0"/>
              <w:jc w:val="center"/>
              <w:rPr>
                <w:rFonts w:asciiTheme="minorHAnsi" w:hAnsiTheme="minorHAnsi" w:cstheme="minorHAnsi"/>
                <w:b/>
                <w:sz w:val="20"/>
                <w:szCs w:val="20"/>
                <w:lang w:val="el-GR" w:eastAsia="el-GR"/>
              </w:rPr>
            </w:pPr>
            <w:r w:rsidRPr="002F51B3">
              <w:rPr>
                <w:rFonts w:asciiTheme="minorHAnsi" w:hAnsiTheme="minorHAnsi" w:cstheme="minorHAnsi"/>
                <w:b/>
                <w:sz w:val="20"/>
                <w:szCs w:val="20"/>
                <w:lang w:val="el-GR" w:eastAsia="el-GR"/>
              </w:rPr>
              <w:t>(όμοια με την υφιστάμενη)</w:t>
            </w: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val="en-US" w:eastAsia="el-GR"/>
              </w:rPr>
            </w:pPr>
            <w:r w:rsidRPr="002F51B3">
              <w:rPr>
                <w:rFonts w:asciiTheme="minorHAnsi" w:hAnsiTheme="minorHAnsi" w:cstheme="minorHAnsi"/>
                <w:sz w:val="28"/>
                <w:szCs w:val="28"/>
                <w:lang w:eastAsia="el-GR"/>
              </w:rPr>
              <w:t>Α1</w:t>
            </w:r>
            <w:r w:rsidRPr="002F51B3">
              <w:rPr>
                <w:rFonts w:asciiTheme="minorHAnsi" w:hAnsiTheme="minorHAnsi" w:cstheme="minorHAnsi"/>
                <w:sz w:val="28"/>
                <w:szCs w:val="28"/>
                <w:lang w:val="en-US" w:eastAsia="el-GR"/>
              </w:rPr>
              <w:t>*</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112</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w:t>
            </w: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112</w:t>
            </w: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w:t>
            </w: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2</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Α2</w:t>
            </w:r>
            <w:r w:rsidRPr="002F51B3">
              <w:rPr>
                <w:rFonts w:asciiTheme="minorHAnsi" w:hAnsiTheme="minorHAnsi" w:cstheme="minorHAnsi"/>
                <w:sz w:val="28"/>
                <w:szCs w:val="28"/>
                <w:lang w:val="en-US" w:eastAsia="el-GR"/>
              </w:rPr>
              <w:t>*</w:t>
            </w:r>
            <w:r w:rsidRPr="002F51B3">
              <w:rPr>
                <w:rFonts w:asciiTheme="minorHAnsi" w:hAnsiTheme="minorHAnsi" w:cstheme="minorHAnsi"/>
                <w:sz w:val="28"/>
                <w:szCs w:val="28"/>
                <w:lang w:eastAsia="el-GR"/>
              </w:rPr>
              <w:t xml:space="preserve"> </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62</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w:t>
            </w: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62</w:t>
            </w: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3</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val="en-US" w:eastAsia="el-GR"/>
              </w:rPr>
            </w:pPr>
            <w:r w:rsidRPr="002F51B3">
              <w:rPr>
                <w:rFonts w:asciiTheme="minorHAnsi" w:hAnsiTheme="minorHAnsi" w:cstheme="minorHAnsi"/>
                <w:sz w:val="28"/>
                <w:szCs w:val="28"/>
                <w:lang w:eastAsia="el-GR"/>
              </w:rPr>
              <w:t>Α3</w:t>
            </w:r>
            <w:r w:rsidRPr="002F51B3">
              <w:rPr>
                <w:rFonts w:asciiTheme="minorHAnsi" w:hAnsiTheme="minorHAnsi" w:cstheme="minorHAnsi"/>
                <w:sz w:val="28"/>
                <w:szCs w:val="28"/>
                <w:lang w:val="en-US" w:eastAsia="el-GR"/>
              </w:rPr>
              <w:t>*</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w:t>
            </w: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w:t>
            </w: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4</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Α4</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w:t>
            </w: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w:t>
            </w: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5</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Α5</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val="en-US" w:eastAsia="el-GR"/>
              </w:rPr>
            </w:pPr>
            <w:r w:rsidRPr="002F51B3">
              <w:rPr>
                <w:rFonts w:asciiTheme="minorHAnsi" w:hAnsiTheme="minorHAnsi" w:cstheme="minorHAnsi"/>
                <w:sz w:val="28"/>
                <w:szCs w:val="28"/>
                <w:lang w:val="en-US" w:eastAsia="el-GR"/>
              </w:rPr>
              <w:t>2</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val="en-US" w:eastAsia="el-GR"/>
              </w:rPr>
            </w:pPr>
            <w:r w:rsidRPr="002F51B3">
              <w:rPr>
                <w:rFonts w:asciiTheme="minorHAnsi" w:hAnsiTheme="minorHAnsi" w:cstheme="minorHAnsi"/>
                <w:sz w:val="28"/>
                <w:szCs w:val="28"/>
                <w:lang w:val="en-US" w:eastAsia="el-GR"/>
              </w:rPr>
              <w:t>2</w:t>
            </w: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6</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Α6</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7</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Α7</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spacing w:after="0"/>
              <w:jc w:val="center"/>
              <w:rPr>
                <w:rFonts w:asciiTheme="minorHAnsi" w:hAnsiTheme="minorHAnsi" w:cstheme="minorHAnsi"/>
                <w:color w:val="000000"/>
                <w:sz w:val="28"/>
                <w:szCs w:val="28"/>
                <w:lang w:eastAsia="el-GR"/>
              </w:rPr>
            </w:pPr>
            <w:r w:rsidRPr="002F51B3">
              <w:rPr>
                <w:rFonts w:asciiTheme="minorHAnsi" w:hAnsiTheme="minorHAnsi" w:cstheme="minorHAnsi"/>
                <w:color w:val="000000"/>
                <w:sz w:val="28"/>
                <w:szCs w:val="28"/>
                <w:lang w:eastAsia="el-GR"/>
              </w:rPr>
              <w:t>8</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Α8</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spacing w:after="0"/>
              <w:jc w:val="center"/>
              <w:rPr>
                <w:rFonts w:asciiTheme="minorHAnsi" w:hAnsiTheme="minorHAnsi" w:cstheme="minorHAnsi"/>
                <w:color w:val="000000"/>
                <w:sz w:val="28"/>
                <w:szCs w:val="28"/>
                <w:lang w:val="en-US" w:eastAsia="el-GR"/>
              </w:rPr>
            </w:pPr>
            <w:r w:rsidRPr="002F51B3">
              <w:rPr>
                <w:rFonts w:asciiTheme="minorHAnsi" w:hAnsiTheme="minorHAnsi" w:cstheme="minorHAnsi"/>
                <w:color w:val="000000"/>
                <w:sz w:val="28"/>
                <w:szCs w:val="28"/>
                <w:lang w:eastAsia="el-GR"/>
              </w:rPr>
              <w:t>9</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Α9</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spacing w:after="0"/>
              <w:jc w:val="center"/>
              <w:rPr>
                <w:rFonts w:asciiTheme="minorHAnsi" w:hAnsiTheme="minorHAnsi" w:cstheme="minorHAnsi"/>
                <w:color w:val="000000"/>
                <w:sz w:val="28"/>
                <w:szCs w:val="28"/>
                <w:lang w:val="en-US" w:eastAsia="el-GR"/>
              </w:rPr>
            </w:pPr>
            <w:r w:rsidRPr="002F51B3">
              <w:rPr>
                <w:rFonts w:asciiTheme="minorHAnsi" w:hAnsiTheme="minorHAnsi" w:cstheme="minorHAnsi"/>
                <w:color w:val="000000"/>
                <w:sz w:val="28"/>
                <w:szCs w:val="28"/>
                <w:lang w:eastAsia="el-GR"/>
              </w:rPr>
              <w:t>1</w:t>
            </w:r>
            <w:r w:rsidRPr="002F51B3">
              <w:rPr>
                <w:rFonts w:asciiTheme="minorHAnsi" w:hAnsiTheme="minorHAnsi" w:cstheme="minorHAnsi"/>
                <w:color w:val="000000"/>
                <w:sz w:val="28"/>
                <w:szCs w:val="28"/>
                <w:lang w:val="en-US" w:eastAsia="el-GR"/>
              </w:rPr>
              <w:t>0</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Α10</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spacing w:after="0"/>
              <w:jc w:val="center"/>
              <w:rPr>
                <w:rFonts w:asciiTheme="minorHAnsi" w:hAnsiTheme="minorHAnsi" w:cstheme="minorHAnsi"/>
                <w:color w:val="000000"/>
                <w:sz w:val="28"/>
                <w:szCs w:val="28"/>
                <w:lang w:val="en-US" w:eastAsia="el-GR"/>
              </w:rPr>
            </w:pPr>
            <w:r w:rsidRPr="002F51B3">
              <w:rPr>
                <w:rFonts w:asciiTheme="minorHAnsi" w:hAnsiTheme="minorHAnsi" w:cstheme="minorHAnsi"/>
                <w:color w:val="000000"/>
                <w:sz w:val="28"/>
                <w:szCs w:val="28"/>
                <w:lang w:eastAsia="el-GR"/>
              </w:rPr>
              <w:t>1</w:t>
            </w:r>
            <w:r w:rsidRPr="002F51B3">
              <w:rPr>
                <w:rFonts w:asciiTheme="minorHAnsi" w:hAnsiTheme="minorHAnsi" w:cstheme="minorHAnsi"/>
                <w:color w:val="000000"/>
                <w:sz w:val="28"/>
                <w:szCs w:val="28"/>
                <w:lang w:val="en-US" w:eastAsia="el-GR"/>
              </w:rPr>
              <w:t>1</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val="en-US" w:eastAsia="el-GR"/>
              </w:rPr>
            </w:pPr>
            <w:r w:rsidRPr="002F51B3">
              <w:rPr>
                <w:rFonts w:asciiTheme="minorHAnsi" w:hAnsiTheme="minorHAnsi" w:cstheme="minorHAnsi"/>
                <w:sz w:val="28"/>
                <w:szCs w:val="28"/>
                <w:lang w:eastAsia="el-GR"/>
              </w:rPr>
              <w:t>Α11</w:t>
            </w:r>
            <w:r w:rsidRPr="002F51B3">
              <w:rPr>
                <w:rFonts w:asciiTheme="minorHAnsi" w:hAnsiTheme="minorHAnsi" w:cstheme="minorHAnsi"/>
                <w:sz w:val="28"/>
                <w:szCs w:val="28"/>
                <w:lang w:val="en-US" w:eastAsia="el-GR"/>
              </w:rPr>
              <w:t>*</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spacing w:after="0"/>
              <w:jc w:val="center"/>
              <w:rPr>
                <w:rFonts w:asciiTheme="minorHAnsi" w:hAnsiTheme="minorHAnsi" w:cstheme="minorHAnsi"/>
                <w:color w:val="000000"/>
                <w:sz w:val="28"/>
                <w:szCs w:val="28"/>
                <w:lang w:val="en-US" w:eastAsia="el-GR"/>
              </w:rPr>
            </w:pPr>
            <w:r w:rsidRPr="002F51B3">
              <w:rPr>
                <w:rFonts w:asciiTheme="minorHAnsi" w:hAnsiTheme="minorHAnsi" w:cstheme="minorHAnsi"/>
                <w:color w:val="000000"/>
                <w:sz w:val="28"/>
                <w:szCs w:val="28"/>
                <w:lang w:eastAsia="el-GR"/>
              </w:rPr>
              <w:t>1</w:t>
            </w:r>
            <w:r w:rsidRPr="002F51B3">
              <w:rPr>
                <w:rFonts w:asciiTheme="minorHAnsi" w:hAnsiTheme="minorHAnsi" w:cstheme="minorHAnsi"/>
                <w:color w:val="000000"/>
                <w:sz w:val="28"/>
                <w:szCs w:val="28"/>
                <w:lang w:val="en-US" w:eastAsia="el-GR"/>
              </w:rPr>
              <w:t>2</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eastAsia="el-GR"/>
              </w:rPr>
            </w:pPr>
            <w:r w:rsidRPr="002F51B3">
              <w:rPr>
                <w:rFonts w:asciiTheme="minorHAnsi" w:hAnsiTheme="minorHAnsi" w:cstheme="minorHAnsi"/>
                <w:sz w:val="28"/>
                <w:szCs w:val="28"/>
                <w:lang w:eastAsia="el-GR"/>
              </w:rPr>
              <w:t>Α12</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7</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7</w:t>
            </w:r>
          </w:p>
        </w:tc>
      </w:tr>
      <w:tr w:rsidR="002F51B3" w:rsidRPr="002F51B3" w:rsidTr="00EB6C5F">
        <w:tblPrEx>
          <w:tblLook w:val="04A0" w:firstRow="1" w:lastRow="0" w:firstColumn="1" w:lastColumn="0" w:noHBand="0" w:noVBand="1"/>
        </w:tblPrEx>
        <w:trPr>
          <w:trHeight w:hRule="exact" w:val="624"/>
        </w:trPr>
        <w:tc>
          <w:tcPr>
            <w:tcW w:w="708" w:type="dxa"/>
            <w:shd w:val="clear" w:color="auto" w:fill="auto"/>
            <w:vAlign w:val="center"/>
          </w:tcPr>
          <w:p w:rsidR="002F51B3" w:rsidRPr="002F51B3" w:rsidRDefault="002F51B3" w:rsidP="00EB6C5F">
            <w:pPr>
              <w:spacing w:after="0"/>
              <w:jc w:val="center"/>
              <w:rPr>
                <w:rFonts w:asciiTheme="minorHAnsi" w:hAnsiTheme="minorHAnsi" w:cstheme="minorHAnsi"/>
                <w:color w:val="000000"/>
                <w:sz w:val="28"/>
                <w:szCs w:val="28"/>
                <w:lang w:eastAsia="el-GR"/>
              </w:rPr>
            </w:pPr>
            <w:r w:rsidRPr="002F51B3">
              <w:rPr>
                <w:rFonts w:asciiTheme="minorHAnsi" w:hAnsiTheme="minorHAnsi" w:cstheme="minorHAnsi"/>
                <w:color w:val="000000"/>
                <w:sz w:val="28"/>
                <w:szCs w:val="28"/>
                <w:lang w:eastAsia="el-GR"/>
              </w:rPr>
              <w:t>13</w:t>
            </w:r>
          </w:p>
        </w:tc>
        <w:tc>
          <w:tcPr>
            <w:tcW w:w="1419" w:type="dxa"/>
            <w:shd w:val="clear" w:color="auto" w:fill="auto"/>
            <w:vAlign w:val="center"/>
          </w:tcPr>
          <w:p w:rsidR="002F51B3" w:rsidRPr="002F51B3" w:rsidRDefault="002F51B3" w:rsidP="00EB6C5F">
            <w:pPr>
              <w:widowControl w:val="0"/>
              <w:autoSpaceDE w:val="0"/>
              <w:autoSpaceDN w:val="0"/>
              <w:adjustRightInd w:val="0"/>
              <w:spacing w:after="0" w:line="360" w:lineRule="auto"/>
              <w:jc w:val="center"/>
              <w:rPr>
                <w:rFonts w:asciiTheme="minorHAnsi" w:hAnsiTheme="minorHAnsi" w:cstheme="minorHAnsi"/>
                <w:sz w:val="28"/>
                <w:szCs w:val="28"/>
                <w:lang w:val="en-US" w:eastAsia="el-GR"/>
              </w:rPr>
            </w:pPr>
            <w:r w:rsidRPr="002F51B3">
              <w:rPr>
                <w:rFonts w:asciiTheme="minorHAnsi" w:hAnsiTheme="minorHAnsi" w:cstheme="minorHAnsi"/>
                <w:sz w:val="28"/>
                <w:szCs w:val="28"/>
                <w:lang w:eastAsia="el-GR"/>
              </w:rPr>
              <w:t>Α13*</w:t>
            </w:r>
          </w:p>
        </w:tc>
        <w:tc>
          <w:tcPr>
            <w:tcW w:w="1275"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843"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1134"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r w:rsidRPr="002F51B3">
              <w:rPr>
                <w:rFonts w:asciiTheme="minorHAnsi" w:hAnsiTheme="minorHAnsi" w:cstheme="minorHAnsi"/>
                <w:sz w:val="28"/>
                <w:szCs w:val="28"/>
                <w:lang w:eastAsia="el-GR"/>
              </w:rPr>
              <w:t>1</w:t>
            </w:r>
          </w:p>
        </w:tc>
        <w:tc>
          <w:tcPr>
            <w:tcW w:w="1559" w:type="dxa"/>
            <w:shd w:val="clear" w:color="auto" w:fill="auto"/>
            <w:vAlign w:val="center"/>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c>
          <w:tcPr>
            <w:tcW w:w="2694" w:type="dxa"/>
          </w:tcPr>
          <w:p w:rsidR="002F51B3" w:rsidRPr="002F51B3" w:rsidRDefault="002F51B3" w:rsidP="00EB6C5F">
            <w:pPr>
              <w:widowControl w:val="0"/>
              <w:autoSpaceDE w:val="0"/>
              <w:autoSpaceDN w:val="0"/>
              <w:adjustRightInd w:val="0"/>
              <w:spacing w:after="0" w:line="360" w:lineRule="auto"/>
              <w:jc w:val="right"/>
              <w:rPr>
                <w:rFonts w:asciiTheme="minorHAnsi" w:hAnsiTheme="minorHAnsi" w:cstheme="minorHAnsi"/>
                <w:sz w:val="28"/>
                <w:szCs w:val="28"/>
                <w:lang w:eastAsia="el-GR"/>
              </w:rPr>
            </w:pPr>
          </w:p>
        </w:tc>
      </w:tr>
    </w:tbl>
    <w:p w:rsidR="002F51B3" w:rsidRPr="002F51B3" w:rsidRDefault="002F51B3" w:rsidP="002F51B3">
      <w:pPr>
        <w:spacing w:after="0" w:line="360" w:lineRule="auto"/>
        <w:rPr>
          <w:rFonts w:asciiTheme="minorHAnsi" w:hAnsiTheme="minorHAnsi" w:cstheme="minorHAnsi"/>
          <w:lang w:val="en-US" w:eastAsia="x-none"/>
        </w:rPr>
      </w:pPr>
      <w:r w:rsidRPr="002F51B3">
        <w:rPr>
          <w:rFonts w:asciiTheme="minorHAnsi" w:hAnsiTheme="minorHAnsi" w:cstheme="minorHAnsi"/>
          <w:lang w:val="en-US" w:eastAsia="x-none"/>
        </w:rPr>
        <w:t>*Κουφώματα χωρίς απαίτηση ΚΕΝΑΚ.</w:t>
      </w:r>
    </w:p>
    <w:p w:rsidR="002F51B3" w:rsidRPr="002F51B3" w:rsidRDefault="002F51B3" w:rsidP="002F51B3">
      <w:pPr>
        <w:rPr>
          <w:rFonts w:asciiTheme="minorHAnsi" w:hAnsiTheme="minorHAnsi" w:cstheme="minorHAnsi"/>
          <w:b/>
          <w:u w:val="single"/>
          <w:lang w:eastAsia="el-GR"/>
        </w:rPr>
      </w:pPr>
      <w:r w:rsidRPr="002F51B3">
        <w:rPr>
          <w:rFonts w:asciiTheme="minorHAnsi" w:hAnsiTheme="minorHAnsi" w:cstheme="minorHAnsi"/>
          <w:b/>
          <w:u w:val="single"/>
          <w:lang w:eastAsia="el-GR"/>
        </w:rPr>
        <w:br w:type="page"/>
      </w:r>
    </w:p>
    <w:p w:rsidR="002F51B3" w:rsidRPr="002F51B3" w:rsidRDefault="002F51B3" w:rsidP="002F51B3">
      <w:pPr>
        <w:widowControl w:val="0"/>
        <w:numPr>
          <w:ilvl w:val="0"/>
          <w:numId w:val="45"/>
        </w:numPr>
        <w:suppressAutoHyphens w:val="0"/>
        <w:autoSpaceDE w:val="0"/>
        <w:autoSpaceDN w:val="0"/>
        <w:adjustRightInd w:val="0"/>
        <w:spacing w:after="0" w:line="360" w:lineRule="auto"/>
        <w:rPr>
          <w:rFonts w:asciiTheme="minorHAnsi" w:hAnsiTheme="minorHAnsi" w:cstheme="minorHAnsi"/>
          <w:b/>
          <w:u w:val="single"/>
          <w:lang w:eastAsia="el-GR"/>
        </w:rPr>
      </w:pPr>
      <w:r w:rsidRPr="002F51B3">
        <w:rPr>
          <w:rFonts w:asciiTheme="minorHAnsi" w:hAnsiTheme="minorHAnsi" w:cstheme="minorHAnsi"/>
          <w:b/>
          <w:u w:val="single"/>
          <w:lang w:eastAsia="el-GR"/>
        </w:rPr>
        <w:lastRenderedPageBreak/>
        <w:t>Κλειδαριές</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lang w:val="el-GR" w:eastAsia="x-none"/>
        </w:rPr>
      </w:pPr>
      <w:r w:rsidRPr="002F51B3">
        <w:rPr>
          <w:rFonts w:asciiTheme="minorHAnsi" w:hAnsiTheme="minorHAnsi" w:cstheme="minorHAnsi"/>
          <w:lang w:val="el-GR" w:eastAsia="x-none"/>
        </w:rPr>
        <w:t xml:space="preserve">Απαιτείται αντικατάσταση των κλειδαριών σε 295 θυρίδες ασφαλείας του κτηρίου της Βιβλιοθήκης. Οι κλειδαριές είναι δύο διαφορετικών τύπων. Εκατόν ενενήντα πέντε (195) κλειδαριές τύπου Α (εταιρίας ΗΕΚΝΑ) η οποίες είναι </w:t>
      </w:r>
      <w:r w:rsidRPr="002F51B3">
        <w:rPr>
          <w:rFonts w:asciiTheme="minorHAnsi" w:hAnsiTheme="minorHAnsi" w:cstheme="minorHAnsi"/>
          <w:lang w:eastAsia="x-none"/>
        </w:rPr>
        <w:t>fix</w:t>
      </w:r>
      <w:r w:rsidRPr="002F51B3">
        <w:rPr>
          <w:rFonts w:asciiTheme="minorHAnsi" w:hAnsiTheme="minorHAnsi" w:cstheme="minorHAnsi"/>
          <w:lang w:val="el-GR" w:eastAsia="x-none"/>
        </w:rPr>
        <w:t xml:space="preserve"> (χωρίς αφαιρούμενο ομφαλό) και 100 τύπου Β (εταιρίας ΒΜΒ με αφαιρούμενο ομφαλό, κλειδαριά κουτιαστή επίπλου, με μήκος υποδοχής κυλίνδρου 22 </w:t>
      </w:r>
      <w:r w:rsidRPr="002F51B3">
        <w:rPr>
          <w:rFonts w:asciiTheme="minorHAnsi" w:hAnsiTheme="minorHAnsi" w:cstheme="minorHAnsi"/>
          <w:lang w:eastAsia="x-none"/>
        </w:rPr>
        <w:t>mm</w:t>
      </w:r>
      <w:r w:rsidRPr="002F51B3">
        <w:rPr>
          <w:rFonts w:asciiTheme="minorHAnsi" w:hAnsiTheme="minorHAnsi" w:cstheme="minorHAnsi"/>
          <w:lang w:val="el-GR" w:eastAsia="x-none"/>
        </w:rPr>
        <w:t xml:space="preserve"> και που η γλώσσα της κλειδαριάς ασφαλίζει σε πρόσθετο εξωτερικό λαμάκι απλώς βιδωτό πάνω στην εσωτερική επιφάνεια της θυρίδας). Έτσι αναλυτικότερα απαιτούνται:</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lang w:val="el-GR" w:eastAsia="x-none"/>
        </w:rPr>
      </w:pPr>
      <w:r w:rsidRPr="002F51B3">
        <w:rPr>
          <w:rFonts w:asciiTheme="minorHAnsi" w:hAnsiTheme="minorHAnsi" w:cstheme="minorHAnsi"/>
          <w:lang w:val="el-GR" w:eastAsia="x-none"/>
        </w:rPr>
        <w:t>α) η αποξήλωση των 195 κλειδαριών του τύπου Α</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lang w:val="el-GR" w:eastAsia="x-none"/>
        </w:rPr>
      </w:pPr>
      <w:r w:rsidRPr="002F51B3">
        <w:rPr>
          <w:rFonts w:asciiTheme="minorHAnsi" w:hAnsiTheme="minorHAnsi" w:cstheme="minorHAnsi"/>
          <w:lang w:val="el-GR" w:eastAsia="x-none"/>
        </w:rPr>
        <w:t xml:space="preserve">β) η προμήθεια και εγκατάσταση 195 κλειδαριών του τύπου Α, με νέες, όμοιες με του τύπου Β, ώστε να έχουμε 295 κλειδαριές ίδιου τύπου με αφαιρούμενους ομφαλούς </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lang w:val="el-GR" w:eastAsia="x-none"/>
        </w:rPr>
      </w:pPr>
      <w:r w:rsidRPr="002F51B3">
        <w:rPr>
          <w:rFonts w:asciiTheme="minorHAnsi" w:hAnsiTheme="minorHAnsi" w:cstheme="minorHAnsi"/>
          <w:lang w:val="el-GR" w:eastAsia="x-none"/>
        </w:rPr>
        <w:t>γ) η προμήθεια και εγκατάσταση 100 ομφαλών για κλειδαριά τύπου Β, ώστε να έχουμε 295 κλειδαριές ίδιου τύπου με αφαιρούμενους ομφαλούς.</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lang w:val="el-GR" w:eastAsia="x-none"/>
        </w:rPr>
      </w:pPr>
      <w:r w:rsidRPr="002F51B3">
        <w:rPr>
          <w:rFonts w:asciiTheme="minorHAnsi" w:hAnsiTheme="minorHAnsi" w:cstheme="minorHAnsi"/>
          <w:lang w:val="el-GR" w:eastAsia="x-none"/>
        </w:rPr>
        <w:t xml:space="preserve">δ) επιπλέον η προμήθεια τριών (3) κατασκευασμένων κλειδιών </w:t>
      </w:r>
      <w:r w:rsidRPr="002F51B3">
        <w:rPr>
          <w:rFonts w:asciiTheme="minorHAnsi" w:hAnsiTheme="minorHAnsi" w:cstheme="minorHAnsi"/>
          <w:lang w:eastAsia="x-none"/>
        </w:rPr>
        <w:t>MASTER</w:t>
      </w:r>
      <w:r w:rsidRPr="002F51B3">
        <w:rPr>
          <w:rFonts w:asciiTheme="minorHAnsi" w:hAnsiTheme="minorHAnsi" w:cstheme="minorHAnsi"/>
          <w:lang w:val="el-GR" w:eastAsia="x-none"/>
        </w:rPr>
        <w:t xml:space="preserve"> για τους παραπάνω 295 ομφαλούς και προμήθεια είκοσι (20) πρόσθετων ομφαλών για τις κλειδαριές τύπου Β, για να αντιμετωπιστούν άμεσα οι περιπτώσεις φθοράς ομφαλών λόγω μεγάλης χρήσης (πρέπει η προμήθεια τους να είναι ταυτόχρονη για να κατασκευαστούν σωστά τα </w:t>
      </w:r>
      <w:r w:rsidRPr="002F51B3">
        <w:rPr>
          <w:rFonts w:asciiTheme="minorHAnsi" w:hAnsiTheme="minorHAnsi" w:cstheme="minorHAnsi"/>
          <w:lang w:eastAsia="x-none"/>
        </w:rPr>
        <w:t>MASTER</w:t>
      </w:r>
      <w:r w:rsidRPr="002F51B3">
        <w:rPr>
          <w:rFonts w:asciiTheme="minorHAnsi" w:hAnsiTheme="minorHAnsi" w:cstheme="minorHAnsi"/>
          <w:lang w:val="el-GR" w:eastAsia="x-none"/>
        </w:rPr>
        <w:t xml:space="preserve"> κλειδιά).</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lang w:val="el-GR" w:eastAsia="x-none"/>
        </w:rPr>
      </w:pPr>
      <w:r w:rsidRPr="002F51B3">
        <w:rPr>
          <w:rFonts w:asciiTheme="minorHAnsi" w:hAnsiTheme="minorHAnsi" w:cstheme="minorHAnsi"/>
          <w:lang w:val="el-GR" w:eastAsia="x-none"/>
        </w:rPr>
        <w:t xml:space="preserve">Συνολικά θα πρέπει στο τέλος της προμήθειας να υπάρχει ένας τύπος κλειδαριάς όμοιος με τον υφιστάμενο του τύπου Β με τον αφαιρούμενο ομφαλό, και τρία (3) </w:t>
      </w:r>
      <w:r w:rsidRPr="002F51B3">
        <w:rPr>
          <w:rFonts w:asciiTheme="minorHAnsi" w:hAnsiTheme="minorHAnsi" w:cstheme="minorHAnsi"/>
          <w:lang w:eastAsia="x-none"/>
        </w:rPr>
        <w:t>MASTER</w:t>
      </w:r>
      <w:r w:rsidRPr="002F51B3">
        <w:rPr>
          <w:rFonts w:asciiTheme="minorHAnsi" w:hAnsiTheme="minorHAnsi" w:cstheme="minorHAnsi"/>
          <w:lang w:val="el-GR" w:eastAsia="x-none"/>
        </w:rPr>
        <w:t xml:space="preserve"> κλειδιά που θα ανοίγουν τις κλειδαριές. </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b/>
          <w:u w:val="single"/>
          <w:lang w:val="el-GR" w:eastAsia="el-GR"/>
        </w:rPr>
      </w:pPr>
    </w:p>
    <w:p w:rsidR="002F51B3" w:rsidRPr="002F51B3" w:rsidRDefault="002F51B3" w:rsidP="002F51B3">
      <w:pPr>
        <w:widowControl w:val="0"/>
        <w:numPr>
          <w:ilvl w:val="0"/>
          <w:numId w:val="45"/>
        </w:numPr>
        <w:suppressAutoHyphens w:val="0"/>
        <w:autoSpaceDE w:val="0"/>
        <w:autoSpaceDN w:val="0"/>
        <w:adjustRightInd w:val="0"/>
        <w:spacing w:after="0" w:line="360" w:lineRule="auto"/>
        <w:rPr>
          <w:rFonts w:asciiTheme="minorHAnsi" w:hAnsiTheme="minorHAnsi" w:cstheme="minorHAnsi"/>
          <w:b/>
          <w:u w:val="single"/>
          <w:lang w:eastAsia="el-GR"/>
        </w:rPr>
      </w:pPr>
      <w:r w:rsidRPr="002F51B3">
        <w:rPr>
          <w:rFonts w:asciiTheme="minorHAnsi" w:hAnsiTheme="minorHAnsi" w:cstheme="minorHAnsi"/>
          <w:b/>
          <w:u w:val="single"/>
          <w:lang w:eastAsia="el-GR"/>
        </w:rPr>
        <w:t>Υφασμάτινες ρολοκουρτίνες</w:t>
      </w:r>
    </w:p>
    <w:p w:rsidR="002F51B3" w:rsidRPr="002F51B3" w:rsidRDefault="002F51B3" w:rsidP="002F51B3">
      <w:pPr>
        <w:spacing w:after="0" w:line="360" w:lineRule="auto"/>
        <w:ind w:firstLine="720"/>
        <w:rPr>
          <w:rFonts w:asciiTheme="minorHAnsi" w:hAnsiTheme="minorHAnsi" w:cstheme="minorHAnsi"/>
          <w:lang w:val="el-GR" w:eastAsia="x-none"/>
        </w:rPr>
      </w:pPr>
      <w:r w:rsidRPr="002F51B3">
        <w:rPr>
          <w:rFonts w:asciiTheme="minorHAnsi" w:hAnsiTheme="minorHAnsi" w:cstheme="minorHAnsi"/>
          <w:lang w:val="el-GR" w:eastAsia="x-none"/>
        </w:rPr>
        <w:t xml:space="preserve">Θα αντικατασταθούν τα υφιστάμενα κατεστραμμένα μεταλλικά στόρια των κουφωμάτων της αίθουσας </w:t>
      </w:r>
      <w:r w:rsidRPr="002F51B3">
        <w:rPr>
          <w:rFonts w:asciiTheme="minorHAnsi" w:hAnsiTheme="minorHAnsi" w:cstheme="minorHAnsi"/>
          <w:lang w:val="en-US" w:eastAsia="x-none"/>
        </w:rPr>
        <w:t>VIP</w:t>
      </w:r>
      <w:r w:rsidRPr="002F51B3">
        <w:rPr>
          <w:rFonts w:asciiTheme="minorHAnsi" w:hAnsiTheme="minorHAnsi" w:cstheme="minorHAnsi"/>
          <w:lang w:val="el-GR" w:eastAsia="x-none"/>
        </w:rPr>
        <w:t xml:space="preserve"> του εστιατορίου στην Πανεπιστημιόπολη Ρεθύμνου διαστάσεων τα βορεινά 11,00</w:t>
      </w:r>
      <w:r w:rsidRPr="002F51B3">
        <w:rPr>
          <w:rFonts w:asciiTheme="minorHAnsi" w:hAnsiTheme="minorHAnsi" w:cstheme="minorHAnsi"/>
          <w:lang w:val="en-US" w:eastAsia="x-none"/>
        </w:rPr>
        <w:t>m</w:t>
      </w:r>
      <w:r w:rsidRPr="002F51B3">
        <w:rPr>
          <w:rFonts w:asciiTheme="minorHAnsi" w:hAnsiTheme="minorHAnsi" w:cstheme="minorHAnsi"/>
          <w:lang w:val="el-GR" w:eastAsia="x-none"/>
        </w:rPr>
        <w:t>*3</w:t>
      </w:r>
      <w:r w:rsidRPr="002F51B3">
        <w:rPr>
          <w:rFonts w:asciiTheme="minorHAnsi" w:hAnsiTheme="minorHAnsi" w:cstheme="minorHAnsi"/>
          <w:lang w:val="en-US" w:eastAsia="x-none"/>
        </w:rPr>
        <w:t>m</w:t>
      </w:r>
      <w:r w:rsidRPr="002F51B3">
        <w:rPr>
          <w:rFonts w:asciiTheme="minorHAnsi" w:hAnsiTheme="minorHAnsi" w:cstheme="minorHAnsi"/>
          <w:lang w:val="el-GR" w:eastAsia="x-none"/>
        </w:rPr>
        <w:t xml:space="preserve"> περίπου, τα δυτικά 4,10</w:t>
      </w:r>
      <w:r w:rsidRPr="002F51B3">
        <w:rPr>
          <w:rFonts w:asciiTheme="minorHAnsi" w:hAnsiTheme="minorHAnsi" w:cstheme="minorHAnsi"/>
          <w:lang w:val="en-US" w:eastAsia="x-none"/>
        </w:rPr>
        <w:t>m</w:t>
      </w:r>
      <w:r w:rsidRPr="002F51B3">
        <w:rPr>
          <w:rFonts w:asciiTheme="minorHAnsi" w:hAnsiTheme="minorHAnsi" w:cstheme="minorHAnsi"/>
          <w:lang w:val="el-GR" w:eastAsia="x-none"/>
        </w:rPr>
        <w:t>*2,10</w:t>
      </w:r>
      <w:r w:rsidRPr="002F51B3">
        <w:rPr>
          <w:rFonts w:asciiTheme="minorHAnsi" w:hAnsiTheme="minorHAnsi" w:cstheme="minorHAnsi"/>
          <w:lang w:val="en-US" w:eastAsia="x-none"/>
        </w:rPr>
        <w:t>m</w:t>
      </w:r>
      <w:r w:rsidRPr="002F51B3">
        <w:rPr>
          <w:rFonts w:asciiTheme="minorHAnsi" w:hAnsiTheme="minorHAnsi" w:cstheme="minorHAnsi"/>
          <w:lang w:val="el-GR" w:eastAsia="x-none"/>
        </w:rPr>
        <w:t xml:space="preserve"> περίπου και τα νότια 2*3,60</w:t>
      </w:r>
      <w:r w:rsidRPr="002F51B3">
        <w:rPr>
          <w:rFonts w:asciiTheme="minorHAnsi" w:hAnsiTheme="minorHAnsi" w:cstheme="minorHAnsi"/>
          <w:lang w:val="en-US" w:eastAsia="x-none"/>
        </w:rPr>
        <w:t>m</w:t>
      </w:r>
      <w:r w:rsidRPr="002F51B3">
        <w:rPr>
          <w:rFonts w:asciiTheme="minorHAnsi" w:hAnsiTheme="minorHAnsi" w:cstheme="minorHAnsi"/>
          <w:lang w:val="el-GR" w:eastAsia="x-none"/>
        </w:rPr>
        <w:t>*3,00</w:t>
      </w:r>
      <w:r w:rsidRPr="002F51B3">
        <w:rPr>
          <w:rFonts w:asciiTheme="minorHAnsi" w:hAnsiTheme="minorHAnsi" w:cstheme="minorHAnsi"/>
          <w:lang w:val="en-US" w:eastAsia="x-none"/>
        </w:rPr>
        <w:t>m</w:t>
      </w:r>
      <w:r w:rsidRPr="002F51B3">
        <w:rPr>
          <w:rFonts w:asciiTheme="minorHAnsi" w:hAnsiTheme="minorHAnsi" w:cstheme="minorHAnsi"/>
          <w:lang w:val="el-GR" w:eastAsia="x-none"/>
        </w:rPr>
        <w:t>, ενώ στην υφιστάμενη κουζίνα 2*0,74</w:t>
      </w:r>
      <w:r w:rsidRPr="002F51B3">
        <w:rPr>
          <w:rFonts w:asciiTheme="minorHAnsi" w:hAnsiTheme="minorHAnsi" w:cstheme="minorHAnsi"/>
          <w:lang w:val="en-US" w:eastAsia="x-none"/>
        </w:rPr>
        <w:t>m</w:t>
      </w:r>
      <w:r w:rsidRPr="002F51B3">
        <w:rPr>
          <w:rFonts w:asciiTheme="minorHAnsi" w:hAnsiTheme="minorHAnsi" w:cstheme="minorHAnsi"/>
          <w:lang w:val="el-GR" w:eastAsia="x-none"/>
        </w:rPr>
        <w:t>*1,05</w:t>
      </w:r>
      <w:r w:rsidRPr="002F51B3">
        <w:rPr>
          <w:rFonts w:asciiTheme="minorHAnsi" w:hAnsiTheme="minorHAnsi" w:cstheme="minorHAnsi"/>
          <w:lang w:val="en-US" w:eastAsia="x-none"/>
        </w:rPr>
        <w:t>m</w:t>
      </w:r>
      <w:r w:rsidRPr="002F51B3">
        <w:rPr>
          <w:rFonts w:asciiTheme="minorHAnsi" w:hAnsiTheme="minorHAnsi" w:cstheme="minorHAnsi"/>
          <w:lang w:val="el-GR" w:eastAsia="x-none"/>
        </w:rPr>
        <w:t>, 1,55</w:t>
      </w:r>
      <w:r w:rsidRPr="002F51B3">
        <w:rPr>
          <w:rFonts w:asciiTheme="minorHAnsi" w:hAnsiTheme="minorHAnsi" w:cstheme="minorHAnsi"/>
          <w:lang w:val="en-US" w:eastAsia="x-none"/>
        </w:rPr>
        <w:t>m</w:t>
      </w:r>
      <w:r w:rsidRPr="002F51B3">
        <w:rPr>
          <w:rFonts w:asciiTheme="minorHAnsi" w:hAnsiTheme="minorHAnsi" w:cstheme="minorHAnsi"/>
          <w:lang w:val="el-GR" w:eastAsia="x-none"/>
        </w:rPr>
        <w:t>*1,05</w:t>
      </w:r>
      <w:r w:rsidRPr="002F51B3">
        <w:rPr>
          <w:rFonts w:asciiTheme="minorHAnsi" w:hAnsiTheme="minorHAnsi" w:cstheme="minorHAnsi"/>
          <w:lang w:val="en-US" w:eastAsia="x-none"/>
        </w:rPr>
        <w:t>m</w:t>
      </w:r>
      <w:r w:rsidRPr="002F51B3">
        <w:rPr>
          <w:rFonts w:asciiTheme="minorHAnsi" w:hAnsiTheme="minorHAnsi" w:cstheme="minorHAnsi"/>
          <w:lang w:val="el-GR" w:eastAsia="x-none"/>
        </w:rPr>
        <w:t xml:space="preserve"> και 0,50</w:t>
      </w:r>
      <w:r w:rsidRPr="002F51B3">
        <w:rPr>
          <w:rFonts w:asciiTheme="minorHAnsi" w:hAnsiTheme="minorHAnsi" w:cstheme="minorHAnsi"/>
          <w:lang w:val="en-US" w:eastAsia="x-none"/>
        </w:rPr>
        <w:t>m</w:t>
      </w:r>
      <w:r w:rsidRPr="002F51B3">
        <w:rPr>
          <w:rFonts w:asciiTheme="minorHAnsi" w:hAnsiTheme="minorHAnsi" w:cstheme="minorHAnsi"/>
          <w:lang w:val="el-GR" w:eastAsia="x-none"/>
        </w:rPr>
        <w:t>*1,05</w:t>
      </w:r>
      <w:r w:rsidRPr="002F51B3">
        <w:rPr>
          <w:rFonts w:asciiTheme="minorHAnsi" w:hAnsiTheme="minorHAnsi" w:cstheme="minorHAnsi"/>
          <w:lang w:val="en-US" w:eastAsia="x-none"/>
        </w:rPr>
        <w:t>m</w:t>
      </w:r>
      <w:r w:rsidRPr="002F51B3">
        <w:rPr>
          <w:rFonts w:asciiTheme="minorHAnsi" w:hAnsiTheme="minorHAnsi" w:cstheme="minorHAnsi"/>
          <w:lang w:val="el-GR" w:eastAsia="x-none"/>
        </w:rPr>
        <w:t xml:space="preserve">  με νέα (υφασμάτινες ρολοκουρτίνες) απόχρωσης επιλογή της υπηρεσίας.</w:t>
      </w:r>
    </w:p>
    <w:p w:rsidR="002F51B3" w:rsidRPr="002F51B3" w:rsidRDefault="002F51B3" w:rsidP="002F51B3">
      <w:pPr>
        <w:spacing w:after="0" w:line="360" w:lineRule="auto"/>
        <w:ind w:firstLine="720"/>
        <w:rPr>
          <w:rFonts w:asciiTheme="minorHAnsi" w:hAnsiTheme="minorHAnsi" w:cstheme="minorHAnsi"/>
          <w:lang w:val="el-GR" w:eastAsia="x-none"/>
        </w:rPr>
      </w:pPr>
    </w:p>
    <w:tbl>
      <w:tblPr>
        <w:tblW w:w="8946" w:type="dxa"/>
        <w:tblInd w:w="93" w:type="dxa"/>
        <w:tblLook w:val="04A0" w:firstRow="1" w:lastRow="0" w:firstColumn="1" w:lastColumn="0" w:noHBand="0" w:noVBand="1"/>
      </w:tblPr>
      <w:tblGrid>
        <w:gridCol w:w="563"/>
        <w:gridCol w:w="3714"/>
        <w:gridCol w:w="1412"/>
        <w:gridCol w:w="1698"/>
        <w:gridCol w:w="1559"/>
      </w:tblGrid>
      <w:tr w:rsidR="002F51B3" w:rsidRPr="002F51B3" w:rsidTr="00EB6C5F">
        <w:trPr>
          <w:trHeight w:val="315"/>
        </w:trPr>
        <w:tc>
          <w:tcPr>
            <w:tcW w:w="8946" w:type="dxa"/>
            <w:gridSpan w:val="5"/>
            <w:tcBorders>
              <w:top w:val="single" w:sz="18" w:space="0" w:color="auto"/>
              <w:left w:val="single" w:sz="18" w:space="0" w:color="auto"/>
              <w:bottom w:val="single" w:sz="18" w:space="0" w:color="auto"/>
              <w:right w:val="single" w:sz="18" w:space="0" w:color="auto"/>
            </w:tcBorders>
            <w:shd w:val="clear" w:color="auto" w:fill="DBE5F1"/>
            <w:noWrap/>
            <w:vAlign w:val="center"/>
            <w:hideMark/>
          </w:tcPr>
          <w:p w:rsidR="002F51B3" w:rsidRPr="002F51B3" w:rsidRDefault="002F51B3" w:rsidP="00EB6C5F">
            <w:pPr>
              <w:widowControl w:val="0"/>
              <w:autoSpaceDE w:val="0"/>
              <w:autoSpaceDN w:val="0"/>
              <w:adjustRightInd w:val="0"/>
              <w:spacing w:after="0"/>
              <w:jc w:val="center"/>
              <w:rPr>
                <w:rFonts w:asciiTheme="minorHAnsi" w:hAnsiTheme="minorHAnsi" w:cstheme="minorHAnsi"/>
                <w:sz w:val="24"/>
                <w:lang w:eastAsia="el-GR"/>
              </w:rPr>
            </w:pPr>
            <w:r w:rsidRPr="002F51B3">
              <w:rPr>
                <w:rFonts w:asciiTheme="minorHAnsi" w:hAnsiTheme="minorHAnsi" w:cstheme="minorHAnsi"/>
                <w:lang w:val="el-GR" w:eastAsia="x-none"/>
              </w:rPr>
              <w:br w:type="page"/>
            </w:r>
            <w:r w:rsidRPr="002F51B3">
              <w:rPr>
                <w:rFonts w:asciiTheme="minorHAnsi" w:hAnsiTheme="minorHAnsi" w:cstheme="minorHAnsi"/>
                <w:lang w:val="el-GR" w:eastAsia="x-none"/>
              </w:rPr>
              <w:br w:type="page"/>
            </w:r>
            <w:r w:rsidRPr="002F51B3">
              <w:rPr>
                <w:rFonts w:asciiTheme="minorHAnsi" w:hAnsiTheme="minorHAnsi" w:cstheme="minorHAnsi"/>
                <w:sz w:val="24"/>
                <w:lang w:eastAsia="el-GR"/>
              </w:rPr>
              <w:t>ΚΑΤΑΣΤΑΣΗ ΡΟΛΟΚΟΥΡΤΙΝΩΝ</w:t>
            </w:r>
          </w:p>
        </w:tc>
      </w:tr>
      <w:tr w:rsidR="002F51B3" w:rsidRPr="002F51B3" w:rsidTr="00EB6C5F">
        <w:trPr>
          <w:trHeight w:val="570"/>
        </w:trPr>
        <w:tc>
          <w:tcPr>
            <w:tcW w:w="563" w:type="dxa"/>
            <w:vMerge w:val="restart"/>
            <w:tcBorders>
              <w:top w:val="single" w:sz="18" w:space="0" w:color="auto"/>
              <w:left w:val="single" w:sz="18" w:space="0" w:color="auto"/>
              <w:bottom w:val="single" w:sz="8" w:space="0" w:color="000000"/>
              <w:right w:val="single" w:sz="8" w:space="0" w:color="auto"/>
            </w:tcBorders>
            <w:shd w:val="clear" w:color="auto" w:fill="DBE5F1"/>
            <w:vAlign w:val="center"/>
            <w:hideMark/>
          </w:tcPr>
          <w:p w:rsidR="002F51B3" w:rsidRPr="002F51B3" w:rsidRDefault="002F51B3" w:rsidP="00EB6C5F">
            <w:pPr>
              <w:spacing w:after="0"/>
              <w:jc w:val="center"/>
              <w:rPr>
                <w:rFonts w:asciiTheme="minorHAnsi" w:hAnsiTheme="minorHAnsi" w:cstheme="minorHAnsi"/>
                <w:color w:val="000000"/>
                <w:lang w:eastAsia="el-GR"/>
              </w:rPr>
            </w:pPr>
            <w:r w:rsidRPr="002F51B3">
              <w:rPr>
                <w:rFonts w:asciiTheme="minorHAnsi" w:hAnsiTheme="minorHAnsi" w:cstheme="minorHAnsi"/>
                <w:color w:val="000000"/>
                <w:lang w:eastAsia="el-GR"/>
              </w:rPr>
              <w:t>α/α</w:t>
            </w:r>
          </w:p>
        </w:tc>
        <w:tc>
          <w:tcPr>
            <w:tcW w:w="3714" w:type="dxa"/>
            <w:vMerge w:val="restart"/>
            <w:tcBorders>
              <w:top w:val="single" w:sz="18" w:space="0" w:color="auto"/>
              <w:left w:val="single" w:sz="8" w:space="0" w:color="auto"/>
              <w:bottom w:val="single" w:sz="8" w:space="0" w:color="000000"/>
              <w:right w:val="single" w:sz="8" w:space="0" w:color="auto"/>
            </w:tcBorders>
            <w:shd w:val="clear" w:color="auto" w:fill="DBE5F1"/>
            <w:vAlign w:val="center"/>
            <w:hideMark/>
          </w:tcPr>
          <w:p w:rsidR="002F51B3" w:rsidRPr="002F51B3" w:rsidRDefault="002F51B3" w:rsidP="00EB6C5F">
            <w:pPr>
              <w:spacing w:after="0"/>
              <w:jc w:val="center"/>
              <w:rPr>
                <w:rFonts w:asciiTheme="minorHAnsi" w:hAnsiTheme="minorHAnsi" w:cstheme="minorHAnsi"/>
                <w:color w:val="000000"/>
                <w:sz w:val="24"/>
                <w:lang w:eastAsia="el-GR"/>
              </w:rPr>
            </w:pPr>
            <w:r w:rsidRPr="002F51B3">
              <w:rPr>
                <w:rFonts w:asciiTheme="minorHAnsi" w:hAnsiTheme="minorHAnsi" w:cstheme="minorHAnsi"/>
                <w:color w:val="000000"/>
                <w:sz w:val="24"/>
                <w:lang w:eastAsia="el-GR"/>
              </w:rPr>
              <w:t xml:space="preserve">Χώρος </w:t>
            </w:r>
          </w:p>
        </w:tc>
        <w:tc>
          <w:tcPr>
            <w:tcW w:w="1412" w:type="dxa"/>
            <w:vMerge w:val="restart"/>
            <w:tcBorders>
              <w:top w:val="single" w:sz="18" w:space="0" w:color="auto"/>
              <w:left w:val="single" w:sz="8" w:space="0" w:color="auto"/>
              <w:bottom w:val="single" w:sz="8" w:space="0" w:color="000000"/>
              <w:right w:val="single" w:sz="8" w:space="0" w:color="auto"/>
            </w:tcBorders>
            <w:shd w:val="clear" w:color="auto" w:fill="DBE5F1"/>
            <w:vAlign w:val="center"/>
            <w:hideMark/>
          </w:tcPr>
          <w:p w:rsidR="002F51B3" w:rsidRPr="002F51B3" w:rsidRDefault="002F51B3" w:rsidP="00EB6C5F">
            <w:pPr>
              <w:spacing w:after="0"/>
              <w:jc w:val="center"/>
              <w:rPr>
                <w:rFonts w:asciiTheme="minorHAnsi" w:hAnsiTheme="minorHAnsi" w:cstheme="minorHAnsi"/>
                <w:color w:val="000000"/>
                <w:sz w:val="24"/>
                <w:lang w:eastAsia="el-GR"/>
              </w:rPr>
            </w:pPr>
            <w:r w:rsidRPr="002F51B3">
              <w:rPr>
                <w:rFonts w:asciiTheme="minorHAnsi" w:hAnsiTheme="minorHAnsi" w:cstheme="minorHAnsi"/>
                <w:color w:val="000000"/>
                <w:sz w:val="24"/>
                <w:lang w:eastAsia="el-GR"/>
              </w:rPr>
              <w:t xml:space="preserve">Κτήριο </w:t>
            </w:r>
          </w:p>
        </w:tc>
        <w:tc>
          <w:tcPr>
            <w:tcW w:w="1698" w:type="dxa"/>
            <w:tcBorders>
              <w:top w:val="single" w:sz="18" w:space="0" w:color="auto"/>
              <w:left w:val="nil"/>
              <w:bottom w:val="nil"/>
              <w:right w:val="single" w:sz="8" w:space="0" w:color="auto"/>
            </w:tcBorders>
            <w:shd w:val="clear" w:color="auto" w:fill="DBE5F1"/>
            <w:vAlign w:val="center"/>
            <w:hideMark/>
          </w:tcPr>
          <w:p w:rsidR="002F51B3" w:rsidRPr="002F51B3" w:rsidRDefault="002F51B3" w:rsidP="00EB6C5F">
            <w:pPr>
              <w:spacing w:after="0"/>
              <w:jc w:val="center"/>
              <w:rPr>
                <w:rFonts w:asciiTheme="minorHAnsi" w:hAnsiTheme="minorHAnsi" w:cstheme="minorHAnsi"/>
                <w:color w:val="000000"/>
                <w:sz w:val="24"/>
                <w:lang w:eastAsia="el-GR"/>
              </w:rPr>
            </w:pPr>
            <w:r w:rsidRPr="002F51B3">
              <w:rPr>
                <w:rFonts w:asciiTheme="minorHAnsi" w:hAnsiTheme="minorHAnsi" w:cstheme="minorHAnsi"/>
                <w:color w:val="000000"/>
                <w:sz w:val="24"/>
                <w:lang w:eastAsia="el-GR"/>
              </w:rPr>
              <w:t>Ποσότητα Υφάσματος</w:t>
            </w:r>
          </w:p>
        </w:tc>
        <w:tc>
          <w:tcPr>
            <w:tcW w:w="1559" w:type="dxa"/>
            <w:tcBorders>
              <w:top w:val="single" w:sz="18" w:space="0" w:color="auto"/>
              <w:left w:val="nil"/>
              <w:bottom w:val="nil"/>
              <w:right w:val="single" w:sz="18" w:space="0" w:color="auto"/>
            </w:tcBorders>
            <w:shd w:val="clear" w:color="auto" w:fill="DBE5F1"/>
            <w:vAlign w:val="center"/>
            <w:hideMark/>
          </w:tcPr>
          <w:p w:rsidR="002F51B3" w:rsidRPr="002F51B3" w:rsidRDefault="002F51B3" w:rsidP="00EB6C5F">
            <w:pPr>
              <w:spacing w:after="0"/>
              <w:jc w:val="center"/>
              <w:rPr>
                <w:rFonts w:asciiTheme="minorHAnsi" w:hAnsiTheme="minorHAnsi" w:cstheme="minorHAnsi"/>
                <w:color w:val="000000"/>
                <w:sz w:val="24"/>
                <w:lang w:eastAsia="el-GR"/>
              </w:rPr>
            </w:pPr>
            <w:r w:rsidRPr="002F51B3">
              <w:rPr>
                <w:rFonts w:asciiTheme="minorHAnsi" w:hAnsiTheme="minorHAnsi" w:cstheme="minorHAnsi"/>
                <w:color w:val="000000"/>
                <w:sz w:val="24"/>
                <w:lang w:eastAsia="el-GR"/>
              </w:rPr>
              <w:t>Ποσότητα μηχανισμών</w:t>
            </w:r>
          </w:p>
        </w:tc>
      </w:tr>
      <w:tr w:rsidR="002F51B3" w:rsidRPr="002F51B3" w:rsidTr="00EB6C5F">
        <w:trPr>
          <w:trHeight w:val="390"/>
        </w:trPr>
        <w:tc>
          <w:tcPr>
            <w:tcW w:w="563" w:type="dxa"/>
            <w:vMerge/>
            <w:tcBorders>
              <w:top w:val="nil"/>
              <w:left w:val="single" w:sz="18" w:space="0" w:color="auto"/>
              <w:bottom w:val="single" w:sz="8" w:space="0" w:color="000000"/>
              <w:right w:val="single" w:sz="8" w:space="0" w:color="auto"/>
            </w:tcBorders>
            <w:vAlign w:val="center"/>
            <w:hideMark/>
          </w:tcPr>
          <w:p w:rsidR="002F51B3" w:rsidRPr="002F51B3" w:rsidRDefault="002F51B3" w:rsidP="00EB6C5F">
            <w:pPr>
              <w:spacing w:after="0"/>
              <w:rPr>
                <w:rFonts w:asciiTheme="minorHAnsi" w:hAnsiTheme="minorHAnsi" w:cstheme="minorHAnsi"/>
                <w:color w:val="000000"/>
                <w:lang w:eastAsia="el-GR"/>
              </w:rPr>
            </w:pPr>
          </w:p>
        </w:tc>
        <w:tc>
          <w:tcPr>
            <w:tcW w:w="3714" w:type="dxa"/>
            <w:vMerge/>
            <w:tcBorders>
              <w:top w:val="nil"/>
              <w:left w:val="single" w:sz="8" w:space="0" w:color="auto"/>
              <w:bottom w:val="single" w:sz="8" w:space="0" w:color="000000"/>
              <w:right w:val="single" w:sz="8" w:space="0" w:color="auto"/>
            </w:tcBorders>
            <w:vAlign w:val="center"/>
            <w:hideMark/>
          </w:tcPr>
          <w:p w:rsidR="002F51B3" w:rsidRPr="002F51B3" w:rsidRDefault="002F51B3" w:rsidP="00EB6C5F">
            <w:pPr>
              <w:spacing w:after="0"/>
              <w:rPr>
                <w:rFonts w:asciiTheme="minorHAnsi" w:hAnsiTheme="minorHAnsi" w:cstheme="minorHAnsi"/>
                <w:color w:val="000000"/>
                <w:sz w:val="24"/>
                <w:lang w:eastAsia="el-GR"/>
              </w:rPr>
            </w:pPr>
          </w:p>
        </w:tc>
        <w:tc>
          <w:tcPr>
            <w:tcW w:w="1412" w:type="dxa"/>
            <w:vMerge/>
            <w:tcBorders>
              <w:top w:val="nil"/>
              <w:left w:val="single" w:sz="8" w:space="0" w:color="auto"/>
              <w:bottom w:val="single" w:sz="8" w:space="0" w:color="000000"/>
              <w:right w:val="single" w:sz="8" w:space="0" w:color="auto"/>
            </w:tcBorders>
            <w:vAlign w:val="center"/>
            <w:hideMark/>
          </w:tcPr>
          <w:p w:rsidR="002F51B3" w:rsidRPr="002F51B3" w:rsidRDefault="002F51B3" w:rsidP="00EB6C5F">
            <w:pPr>
              <w:spacing w:after="0"/>
              <w:rPr>
                <w:rFonts w:asciiTheme="minorHAnsi" w:hAnsiTheme="minorHAnsi" w:cstheme="minorHAnsi"/>
                <w:color w:val="000000"/>
                <w:sz w:val="24"/>
                <w:lang w:eastAsia="el-GR"/>
              </w:rPr>
            </w:pPr>
          </w:p>
        </w:tc>
        <w:tc>
          <w:tcPr>
            <w:tcW w:w="1698" w:type="dxa"/>
            <w:tcBorders>
              <w:top w:val="nil"/>
              <w:left w:val="nil"/>
              <w:bottom w:val="single" w:sz="8" w:space="0" w:color="auto"/>
              <w:right w:val="single" w:sz="8" w:space="0" w:color="auto"/>
            </w:tcBorders>
            <w:shd w:val="clear" w:color="auto" w:fill="DBE5F1"/>
            <w:vAlign w:val="center"/>
            <w:hideMark/>
          </w:tcPr>
          <w:p w:rsidR="002F51B3" w:rsidRPr="002F51B3" w:rsidRDefault="002F51B3" w:rsidP="00EB6C5F">
            <w:pPr>
              <w:spacing w:after="0"/>
              <w:jc w:val="center"/>
              <w:rPr>
                <w:rFonts w:asciiTheme="minorHAnsi" w:hAnsiTheme="minorHAnsi" w:cstheme="minorHAnsi"/>
                <w:color w:val="000000"/>
                <w:sz w:val="24"/>
                <w:lang w:eastAsia="el-GR"/>
              </w:rPr>
            </w:pPr>
            <w:r w:rsidRPr="002F51B3">
              <w:rPr>
                <w:rFonts w:asciiTheme="minorHAnsi" w:hAnsiTheme="minorHAnsi" w:cstheme="minorHAnsi"/>
                <w:color w:val="000000"/>
                <w:sz w:val="24"/>
                <w:lang w:eastAsia="el-GR"/>
              </w:rPr>
              <w:t>(m</w:t>
            </w:r>
            <w:r w:rsidRPr="002F51B3">
              <w:rPr>
                <w:rFonts w:asciiTheme="minorHAnsi" w:hAnsiTheme="minorHAnsi" w:cstheme="minorHAnsi"/>
                <w:color w:val="000000"/>
                <w:sz w:val="24"/>
                <w:vertAlign w:val="superscript"/>
                <w:lang w:eastAsia="el-GR"/>
              </w:rPr>
              <w:t>2</w:t>
            </w:r>
            <w:r w:rsidRPr="002F51B3">
              <w:rPr>
                <w:rFonts w:asciiTheme="minorHAnsi" w:hAnsiTheme="minorHAnsi" w:cstheme="minorHAnsi"/>
                <w:color w:val="000000"/>
                <w:sz w:val="24"/>
                <w:lang w:eastAsia="el-GR"/>
              </w:rPr>
              <w:t>)</w:t>
            </w:r>
          </w:p>
        </w:tc>
        <w:tc>
          <w:tcPr>
            <w:tcW w:w="1559" w:type="dxa"/>
            <w:tcBorders>
              <w:top w:val="nil"/>
              <w:left w:val="nil"/>
              <w:bottom w:val="single" w:sz="8" w:space="0" w:color="auto"/>
              <w:right w:val="single" w:sz="18" w:space="0" w:color="auto"/>
            </w:tcBorders>
            <w:shd w:val="clear" w:color="auto" w:fill="DBE5F1"/>
            <w:vAlign w:val="center"/>
            <w:hideMark/>
          </w:tcPr>
          <w:p w:rsidR="002F51B3" w:rsidRPr="002F51B3" w:rsidRDefault="002F51B3" w:rsidP="00EB6C5F">
            <w:pPr>
              <w:spacing w:after="0"/>
              <w:jc w:val="center"/>
              <w:rPr>
                <w:rFonts w:asciiTheme="minorHAnsi" w:hAnsiTheme="minorHAnsi" w:cstheme="minorHAnsi"/>
                <w:color w:val="000000"/>
                <w:sz w:val="24"/>
                <w:lang w:eastAsia="el-GR"/>
              </w:rPr>
            </w:pPr>
            <w:r w:rsidRPr="002F51B3">
              <w:rPr>
                <w:rFonts w:asciiTheme="minorHAnsi" w:hAnsiTheme="minorHAnsi" w:cstheme="minorHAnsi"/>
                <w:color w:val="000000"/>
                <w:sz w:val="24"/>
                <w:lang w:eastAsia="el-GR"/>
              </w:rPr>
              <w:t>(τμχ)</w:t>
            </w:r>
          </w:p>
        </w:tc>
      </w:tr>
      <w:tr w:rsidR="002F51B3" w:rsidRPr="002F51B3" w:rsidTr="00EB6C5F">
        <w:trPr>
          <w:trHeight w:hRule="exact" w:val="340"/>
        </w:trPr>
        <w:tc>
          <w:tcPr>
            <w:tcW w:w="563" w:type="dxa"/>
            <w:tcBorders>
              <w:top w:val="nil"/>
              <w:left w:val="single" w:sz="18" w:space="0" w:color="auto"/>
              <w:bottom w:val="single" w:sz="8" w:space="0" w:color="auto"/>
              <w:right w:val="single" w:sz="8" w:space="0" w:color="auto"/>
            </w:tcBorders>
            <w:shd w:val="clear" w:color="auto" w:fill="auto"/>
            <w:vAlign w:val="center"/>
            <w:hideMark/>
          </w:tcPr>
          <w:p w:rsidR="002F51B3" w:rsidRPr="002F51B3" w:rsidRDefault="002F51B3" w:rsidP="00EB6C5F">
            <w:pPr>
              <w:spacing w:after="0"/>
              <w:jc w:val="center"/>
              <w:rPr>
                <w:rFonts w:asciiTheme="minorHAnsi" w:hAnsiTheme="minorHAnsi" w:cstheme="minorHAnsi"/>
                <w:color w:val="000000"/>
                <w:lang w:eastAsia="el-GR"/>
              </w:rPr>
            </w:pPr>
            <w:r w:rsidRPr="002F51B3">
              <w:rPr>
                <w:rFonts w:asciiTheme="minorHAnsi" w:hAnsiTheme="minorHAnsi" w:cstheme="minorHAnsi"/>
                <w:color w:val="000000"/>
                <w:lang w:eastAsia="el-GR"/>
              </w:rPr>
              <w:t>1</w:t>
            </w:r>
          </w:p>
        </w:tc>
        <w:tc>
          <w:tcPr>
            <w:tcW w:w="3714" w:type="dxa"/>
            <w:tcBorders>
              <w:top w:val="nil"/>
              <w:left w:val="nil"/>
              <w:bottom w:val="single" w:sz="8" w:space="0" w:color="auto"/>
              <w:right w:val="single" w:sz="8" w:space="0" w:color="auto"/>
            </w:tcBorders>
            <w:shd w:val="clear" w:color="auto" w:fill="auto"/>
            <w:vAlign w:val="center"/>
            <w:hideMark/>
          </w:tcPr>
          <w:p w:rsidR="002F51B3" w:rsidRPr="002F51B3" w:rsidRDefault="002F51B3" w:rsidP="00EB6C5F">
            <w:pPr>
              <w:spacing w:after="0"/>
              <w:rPr>
                <w:rFonts w:asciiTheme="minorHAnsi" w:hAnsiTheme="minorHAnsi" w:cstheme="minorHAnsi"/>
                <w:color w:val="000000"/>
                <w:sz w:val="24"/>
                <w:lang w:eastAsia="el-GR"/>
              </w:rPr>
            </w:pPr>
            <w:r w:rsidRPr="002F51B3">
              <w:rPr>
                <w:rFonts w:asciiTheme="minorHAnsi" w:hAnsiTheme="minorHAnsi" w:cstheme="minorHAnsi"/>
                <w:color w:val="000000"/>
                <w:sz w:val="24"/>
                <w:lang w:eastAsia="el-GR"/>
              </w:rPr>
              <w:t xml:space="preserve">Εστιατόριο – Αίθουσα </w:t>
            </w:r>
            <w:r w:rsidRPr="002F51B3">
              <w:rPr>
                <w:rFonts w:asciiTheme="minorHAnsi" w:hAnsiTheme="minorHAnsi" w:cstheme="minorHAnsi"/>
                <w:color w:val="000000"/>
                <w:sz w:val="24"/>
                <w:lang w:val="en-US" w:eastAsia="el-GR"/>
              </w:rPr>
              <w:t>VIP</w:t>
            </w:r>
          </w:p>
        </w:tc>
        <w:tc>
          <w:tcPr>
            <w:tcW w:w="1412" w:type="dxa"/>
            <w:tcBorders>
              <w:top w:val="nil"/>
              <w:left w:val="nil"/>
              <w:bottom w:val="single" w:sz="8" w:space="0" w:color="auto"/>
              <w:right w:val="single" w:sz="8" w:space="0" w:color="auto"/>
            </w:tcBorders>
            <w:shd w:val="clear" w:color="auto" w:fill="auto"/>
            <w:vAlign w:val="center"/>
            <w:hideMark/>
          </w:tcPr>
          <w:p w:rsidR="002F51B3" w:rsidRPr="002F51B3" w:rsidRDefault="002F51B3" w:rsidP="00EB6C5F">
            <w:pPr>
              <w:spacing w:after="0"/>
              <w:jc w:val="center"/>
              <w:rPr>
                <w:rFonts w:asciiTheme="minorHAnsi" w:hAnsiTheme="minorHAnsi" w:cstheme="minorHAnsi"/>
                <w:color w:val="000000"/>
                <w:sz w:val="24"/>
                <w:lang w:eastAsia="el-GR"/>
              </w:rPr>
            </w:pPr>
            <w:r w:rsidRPr="002F51B3">
              <w:rPr>
                <w:rFonts w:asciiTheme="minorHAnsi" w:hAnsiTheme="minorHAnsi" w:cstheme="minorHAnsi"/>
                <w:color w:val="000000"/>
                <w:sz w:val="24"/>
                <w:lang w:eastAsia="el-GR"/>
              </w:rPr>
              <w:t>-</w:t>
            </w:r>
          </w:p>
        </w:tc>
        <w:tc>
          <w:tcPr>
            <w:tcW w:w="1698" w:type="dxa"/>
            <w:tcBorders>
              <w:top w:val="nil"/>
              <w:left w:val="nil"/>
              <w:bottom w:val="single" w:sz="12" w:space="0" w:color="auto"/>
              <w:right w:val="single" w:sz="8" w:space="0" w:color="auto"/>
            </w:tcBorders>
            <w:shd w:val="clear" w:color="auto" w:fill="auto"/>
            <w:vAlign w:val="center"/>
            <w:hideMark/>
          </w:tcPr>
          <w:p w:rsidR="002F51B3" w:rsidRPr="002F51B3" w:rsidRDefault="002F51B3" w:rsidP="00EB6C5F">
            <w:pPr>
              <w:spacing w:after="0"/>
              <w:jc w:val="right"/>
              <w:rPr>
                <w:rFonts w:asciiTheme="minorHAnsi" w:hAnsiTheme="minorHAnsi" w:cstheme="minorHAnsi"/>
                <w:color w:val="000000"/>
                <w:sz w:val="24"/>
                <w:lang w:eastAsia="el-GR"/>
              </w:rPr>
            </w:pPr>
            <w:r w:rsidRPr="002F51B3">
              <w:rPr>
                <w:rFonts w:asciiTheme="minorHAnsi" w:hAnsiTheme="minorHAnsi" w:cstheme="minorHAnsi"/>
                <w:color w:val="000000"/>
                <w:sz w:val="24"/>
                <w:lang w:eastAsia="el-GR"/>
              </w:rPr>
              <w:t>66,00</w:t>
            </w:r>
          </w:p>
        </w:tc>
        <w:tc>
          <w:tcPr>
            <w:tcW w:w="1559" w:type="dxa"/>
            <w:tcBorders>
              <w:top w:val="nil"/>
              <w:left w:val="nil"/>
              <w:bottom w:val="single" w:sz="12" w:space="0" w:color="auto"/>
              <w:right w:val="single" w:sz="18" w:space="0" w:color="auto"/>
            </w:tcBorders>
            <w:shd w:val="clear" w:color="auto" w:fill="auto"/>
            <w:vAlign w:val="center"/>
            <w:hideMark/>
          </w:tcPr>
          <w:p w:rsidR="002F51B3" w:rsidRPr="002F51B3" w:rsidRDefault="002F51B3" w:rsidP="00EB6C5F">
            <w:pPr>
              <w:spacing w:after="0"/>
              <w:jc w:val="right"/>
              <w:rPr>
                <w:rFonts w:asciiTheme="minorHAnsi" w:hAnsiTheme="minorHAnsi" w:cstheme="minorHAnsi"/>
                <w:color w:val="000000"/>
                <w:sz w:val="24"/>
                <w:lang w:eastAsia="el-GR"/>
              </w:rPr>
            </w:pPr>
            <w:r w:rsidRPr="002F51B3">
              <w:rPr>
                <w:rFonts w:asciiTheme="minorHAnsi" w:hAnsiTheme="minorHAnsi" w:cstheme="minorHAnsi"/>
                <w:color w:val="000000"/>
                <w:sz w:val="24"/>
                <w:lang w:eastAsia="el-GR"/>
              </w:rPr>
              <w:t>26,00</w:t>
            </w:r>
          </w:p>
        </w:tc>
      </w:tr>
      <w:tr w:rsidR="002F51B3" w:rsidRPr="002F51B3" w:rsidTr="00EB6C5F">
        <w:trPr>
          <w:trHeight w:hRule="exact" w:val="340"/>
        </w:trPr>
        <w:tc>
          <w:tcPr>
            <w:tcW w:w="5689" w:type="dxa"/>
            <w:gridSpan w:val="3"/>
            <w:tcBorders>
              <w:top w:val="single" w:sz="12" w:space="0" w:color="auto"/>
              <w:left w:val="single" w:sz="18" w:space="0" w:color="auto"/>
              <w:bottom w:val="single" w:sz="18" w:space="0" w:color="auto"/>
              <w:right w:val="single" w:sz="12" w:space="0" w:color="000000"/>
            </w:tcBorders>
            <w:shd w:val="clear" w:color="auto" w:fill="auto"/>
            <w:vAlign w:val="center"/>
            <w:hideMark/>
          </w:tcPr>
          <w:p w:rsidR="002F51B3" w:rsidRPr="002F51B3" w:rsidRDefault="002F51B3" w:rsidP="00EB6C5F">
            <w:pPr>
              <w:spacing w:after="0"/>
              <w:jc w:val="center"/>
              <w:rPr>
                <w:rFonts w:asciiTheme="minorHAnsi" w:hAnsiTheme="minorHAnsi" w:cstheme="minorHAnsi"/>
                <w:b/>
                <w:bCs/>
                <w:color w:val="000000"/>
                <w:sz w:val="24"/>
                <w:lang w:eastAsia="el-GR"/>
              </w:rPr>
            </w:pPr>
            <w:r w:rsidRPr="002F51B3">
              <w:rPr>
                <w:rFonts w:asciiTheme="minorHAnsi" w:hAnsiTheme="minorHAnsi" w:cstheme="minorHAnsi"/>
                <w:b/>
                <w:bCs/>
                <w:color w:val="000000"/>
                <w:sz w:val="24"/>
                <w:lang w:eastAsia="el-GR"/>
              </w:rPr>
              <w:t>ΣΥΝΟΛΟ</w:t>
            </w:r>
          </w:p>
        </w:tc>
        <w:tc>
          <w:tcPr>
            <w:tcW w:w="1698" w:type="dxa"/>
            <w:tcBorders>
              <w:top w:val="single" w:sz="12" w:space="0" w:color="auto"/>
              <w:left w:val="nil"/>
              <w:bottom w:val="single" w:sz="18" w:space="0" w:color="auto"/>
              <w:right w:val="single" w:sz="12" w:space="0" w:color="auto"/>
            </w:tcBorders>
            <w:shd w:val="clear" w:color="auto" w:fill="auto"/>
            <w:vAlign w:val="center"/>
            <w:hideMark/>
          </w:tcPr>
          <w:p w:rsidR="002F51B3" w:rsidRPr="002F51B3" w:rsidRDefault="002F51B3" w:rsidP="00EB6C5F">
            <w:pPr>
              <w:spacing w:after="0"/>
              <w:jc w:val="right"/>
              <w:rPr>
                <w:rFonts w:asciiTheme="minorHAnsi" w:hAnsiTheme="minorHAnsi" w:cstheme="minorHAnsi"/>
                <w:b/>
                <w:bCs/>
                <w:color w:val="000000"/>
                <w:sz w:val="24"/>
                <w:lang w:eastAsia="el-GR"/>
              </w:rPr>
            </w:pPr>
            <w:r w:rsidRPr="002F51B3">
              <w:rPr>
                <w:rFonts w:asciiTheme="minorHAnsi" w:hAnsiTheme="minorHAnsi" w:cstheme="minorHAnsi"/>
                <w:b/>
                <w:bCs/>
                <w:color w:val="000000"/>
                <w:sz w:val="24"/>
                <w:lang w:eastAsia="el-GR"/>
              </w:rPr>
              <w:t>66,00</w:t>
            </w:r>
          </w:p>
        </w:tc>
        <w:tc>
          <w:tcPr>
            <w:tcW w:w="1559" w:type="dxa"/>
            <w:tcBorders>
              <w:top w:val="single" w:sz="12" w:space="0" w:color="auto"/>
              <w:left w:val="nil"/>
              <w:bottom w:val="single" w:sz="18" w:space="0" w:color="auto"/>
              <w:right w:val="single" w:sz="18" w:space="0" w:color="auto"/>
            </w:tcBorders>
            <w:shd w:val="clear" w:color="auto" w:fill="auto"/>
            <w:vAlign w:val="center"/>
            <w:hideMark/>
          </w:tcPr>
          <w:p w:rsidR="002F51B3" w:rsidRPr="002F51B3" w:rsidRDefault="002F51B3" w:rsidP="00EB6C5F">
            <w:pPr>
              <w:spacing w:after="0"/>
              <w:jc w:val="right"/>
              <w:rPr>
                <w:rFonts w:asciiTheme="minorHAnsi" w:hAnsiTheme="minorHAnsi" w:cstheme="minorHAnsi"/>
                <w:b/>
                <w:bCs/>
                <w:color w:val="000000"/>
                <w:sz w:val="24"/>
                <w:lang w:eastAsia="el-GR"/>
              </w:rPr>
            </w:pPr>
            <w:r w:rsidRPr="002F51B3">
              <w:rPr>
                <w:rFonts w:asciiTheme="minorHAnsi" w:hAnsiTheme="minorHAnsi" w:cstheme="minorHAnsi"/>
                <w:b/>
                <w:bCs/>
                <w:color w:val="000000"/>
                <w:sz w:val="24"/>
                <w:lang w:eastAsia="el-GR"/>
              </w:rPr>
              <w:t>26,00</w:t>
            </w:r>
          </w:p>
        </w:tc>
      </w:tr>
    </w:tbl>
    <w:p w:rsidR="002F51B3" w:rsidRPr="002F51B3" w:rsidRDefault="002F51B3" w:rsidP="002F51B3">
      <w:pPr>
        <w:spacing w:after="0" w:line="360" w:lineRule="auto"/>
        <w:ind w:firstLine="720"/>
        <w:rPr>
          <w:rFonts w:asciiTheme="minorHAnsi" w:eastAsia="Calibri" w:hAnsiTheme="minorHAnsi" w:cstheme="minorHAnsi"/>
          <w:sz w:val="24"/>
        </w:rPr>
      </w:pPr>
    </w:p>
    <w:p w:rsidR="002F51B3" w:rsidRPr="002F51B3" w:rsidRDefault="002F51B3" w:rsidP="002F51B3">
      <w:pPr>
        <w:spacing w:after="0"/>
        <w:rPr>
          <w:rFonts w:asciiTheme="minorHAnsi" w:hAnsiTheme="minorHAnsi" w:cstheme="minorHAnsi"/>
          <w:b/>
          <w:bCs/>
          <w:lang w:eastAsia="el-GR"/>
        </w:rPr>
      </w:pPr>
      <w:r w:rsidRPr="002F51B3">
        <w:rPr>
          <w:rFonts w:asciiTheme="minorHAnsi" w:hAnsiTheme="minorHAnsi" w:cstheme="minorHAnsi"/>
          <w:b/>
          <w:bCs/>
          <w:lang w:eastAsia="el-GR"/>
        </w:rPr>
        <w:t>Περιγραφή – προδιαγραφές ρολοκουρτινών</w:t>
      </w:r>
    </w:p>
    <w:p w:rsidR="002F51B3" w:rsidRPr="002F51B3" w:rsidRDefault="002F51B3" w:rsidP="002F51B3">
      <w:pPr>
        <w:autoSpaceDE w:val="0"/>
        <w:autoSpaceDN w:val="0"/>
        <w:adjustRightInd w:val="0"/>
        <w:spacing w:after="0" w:line="360" w:lineRule="auto"/>
        <w:rPr>
          <w:rFonts w:asciiTheme="minorHAnsi" w:hAnsiTheme="minorHAnsi" w:cstheme="minorHAnsi"/>
          <w:sz w:val="20"/>
          <w:szCs w:val="20"/>
          <w:lang w:eastAsia="el-GR"/>
        </w:rPr>
      </w:pPr>
    </w:p>
    <w:p w:rsidR="002F51B3" w:rsidRPr="002F51B3" w:rsidRDefault="002F51B3" w:rsidP="002F51B3">
      <w:pPr>
        <w:autoSpaceDE w:val="0"/>
        <w:autoSpaceDN w:val="0"/>
        <w:adjustRightInd w:val="0"/>
        <w:spacing w:after="0" w:line="360" w:lineRule="auto"/>
        <w:rPr>
          <w:rFonts w:asciiTheme="minorHAnsi" w:hAnsiTheme="minorHAnsi" w:cstheme="minorHAnsi"/>
          <w:lang w:val="el-GR" w:eastAsia="el-GR"/>
        </w:rPr>
      </w:pPr>
      <w:r w:rsidRPr="002F51B3">
        <w:rPr>
          <w:rFonts w:asciiTheme="minorHAnsi" w:hAnsiTheme="minorHAnsi" w:cstheme="minorHAnsi"/>
          <w:lang w:val="el-GR" w:eastAsia="el-GR"/>
        </w:rPr>
        <w:t>Οι ρολοκουρτίνες θα έχουν τις παρακάτω τεχνικές προδιαγραφές :</w:t>
      </w:r>
    </w:p>
    <w:p w:rsidR="002F51B3" w:rsidRPr="002F51B3" w:rsidRDefault="002F51B3" w:rsidP="002F51B3">
      <w:pPr>
        <w:widowControl w:val="0"/>
        <w:autoSpaceDE w:val="0"/>
        <w:autoSpaceDN w:val="0"/>
        <w:adjustRightInd w:val="0"/>
        <w:spacing w:after="0" w:line="360" w:lineRule="auto"/>
        <w:ind w:left="709"/>
        <w:rPr>
          <w:rFonts w:asciiTheme="minorHAnsi" w:hAnsiTheme="minorHAnsi" w:cstheme="minorHAnsi"/>
          <w:lang w:val="el-GR"/>
        </w:rPr>
      </w:pPr>
      <w:r w:rsidRPr="002F51B3">
        <w:rPr>
          <w:rFonts w:asciiTheme="minorHAnsi" w:hAnsiTheme="minorHAnsi" w:cstheme="minorHAnsi"/>
          <w:lang w:val="el-GR"/>
        </w:rPr>
        <w:t xml:space="preserve">α) μηχανισμό αλυσίδας βαρέως τύπου από ειδική οδοντωτή τροχαλία για τέλεια εφαρμογή της </w:t>
      </w:r>
      <w:r w:rsidRPr="002F51B3">
        <w:rPr>
          <w:rFonts w:asciiTheme="minorHAnsi" w:hAnsiTheme="minorHAnsi" w:cstheme="minorHAnsi"/>
          <w:lang w:val="el-GR"/>
        </w:rPr>
        <w:lastRenderedPageBreak/>
        <w:t>αλυσίδας και άμεσο σταμάτημα της ρολοκουρτίνας σε οποιαδήποτε ενδιάμεση, επιθυμητή θέση, κατασκευασμένη από ισχυρό συνθετικό υλικό που εξασφαλίζει το ελάχιστο των τριβών, Η αλυσίδα χειρισμού είναι πλαστική ή μεταλλική, επιλογής της Υπηρεσίας</w:t>
      </w:r>
    </w:p>
    <w:p w:rsidR="002F51B3" w:rsidRPr="002F51B3" w:rsidRDefault="002F51B3" w:rsidP="002F51B3">
      <w:pPr>
        <w:widowControl w:val="0"/>
        <w:autoSpaceDE w:val="0"/>
        <w:autoSpaceDN w:val="0"/>
        <w:adjustRightInd w:val="0"/>
        <w:spacing w:after="0" w:line="360" w:lineRule="auto"/>
        <w:ind w:left="709"/>
        <w:rPr>
          <w:rFonts w:asciiTheme="minorHAnsi" w:hAnsiTheme="minorHAnsi" w:cstheme="minorHAnsi"/>
          <w:lang w:val="el-GR"/>
        </w:rPr>
      </w:pPr>
      <w:r w:rsidRPr="002F51B3">
        <w:rPr>
          <w:rFonts w:asciiTheme="minorHAnsi" w:hAnsiTheme="minorHAnsi" w:cstheme="minorHAnsi"/>
          <w:lang w:val="el-GR"/>
        </w:rPr>
        <w:t xml:space="preserve">β) μηχανισμό ελατηρίου από άριστα συνθετικά υλικά που έχουν μεγάλη αντοχή και χαμηλές τριβές μεταξύ των εξαρτημάτων, καθώς και ανθεκτικά, ατσάλινα ελατήρια, που εξασφαλίζουν απαλή αθόρυβη και διαρκή χρήση, </w:t>
      </w:r>
    </w:p>
    <w:p w:rsidR="002F51B3" w:rsidRPr="002F51B3" w:rsidRDefault="002F51B3" w:rsidP="002F51B3">
      <w:pPr>
        <w:widowControl w:val="0"/>
        <w:autoSpaceDE w:val="0"/>
        <w:autoSpaceDN w:val="0"/>
        <w:adjustRightInd w:val="0"/>
        <w:spacing w:after="0" w:line="360" w:lineRule="auto"/>
        <w:ind w:left="709"/>
        <w:rPr>
          <w:rFonts w:asciiTheme="minorHAnsi" w:hAnsiTheme="minorHAnsi" w:cstheme="minorHAnsi"/>
          <w:lang w:val="el-GR"/>
        </w:rPr>
      </w:pPr>
      <w:r w:rsidRPr="002F51B3">
        <w:rPr>
          <w:rFonts w:asciiTheme="minorHAnsi" w:hAnsiTheme="minorHAnsi" w:cstheme="minorHAnsi"/>
          <w:lang w:val="el-GR"/>
        </w:rPr>
        <w:t xml:space="preserve">γ) κατωκάσι - αντίβαρο από προφίλ πυκνού αλουμινίου, για μέγιστη αντοχή και υψηλή ακαμψία, ιδιαίτερα σε περιόδους υψηλών θερμοκρασιών, </w:t>
      </w:r>
    </w:p>
    <w:p w:rsidR="002F51B3" w:rsidRPr="002F51B3" w:rsidRDefault="002F51B3" w:rsidP="002F51B3">
      <w:pPr>
        <w:widowControl w:val="0"/>
        <w:autoSpaceDE w:val="0"/>
        <w:autoSpaceDN w:val="0"/>
        <w:adjustRightInd w:val="0"/>
        <w:spacing w:after="0" w:line="360" w:lineRule="auto"/>
        <w:ind w:left="709"/>
        <w:rPr>
          <w:rFonts w:asciiTheme="minorHAnsi" w:hAnsiTheme="minorHAnsi" w:cstheme="minorHAnsi"/>
          <w:lang w:val="el-GR"/>
        </w:rPr>
      </w:pPr>
      <w:r w:rsidRPr="002F51B3">
        <w:rPr>
          <w:rFonts w:asciiTheme="minorHAnsi" w:hAnsiTheme="minorHAnsi" w:cstheme="minorHAnsi"/>
          <w:lang w:val="el-GR"/>
        </w:rPr>
        <w:t xml:space="preserve">δ) στηρίγματα είναι μεταλλικά με επίστρωση λευκής ηλεκτροστατικής βαφής και συνοδεύονται με πλαστικά λευκά διακοσμητικά καπάκια και </w:t>
      </w:r>
    </w:p>
    <w:p w:rsidR="002F51B3" w:rsidRPr="002F51B3" w:rsidRDefault="002F51B3" w:rsidP="002F51B3">
      <w:pPr>
        <w:widowControl w:val="0"/>
        <w:autoSpaceDE w:val="0"/>
        <w:autoSpaceDN w:val="0"/>
        <w:adjustRightInd w:val="0"/>
        <w:spacing w:after="0" w:line="360" w:lineRule="auto"/>
        <w:ind w:left="709"/>
        <w:rPr>
          <w:rFonts w:asciiTheme="minorHAnsi" w:hAnsiTheme="minorHAnsi" w:cstheme="minorHAnsi"/>
          <w:color w:val="FF0000"/>
          <w:lang w:val="el-GR"/>
        </w:rPr>
      </w:pPr>
      <w:r w:rsidRPr="002F51B3">
        <w:rPr>
          <w:rFonts w:asciiTheme="minorHAnsi" w:hAnsiTheme="minorHAnsi" w:cstheme="minorHAnsi"/>
          <w:lang w:val="el-GR"/>
        </w:rPr>
        <w:t xml:space="preserve">ε) ύφασμα σκίασης (μερικής συσκότισης) για ρολοκουρτίνες. Η σύνθεσή του να είναι από 100% </w:t>
      </w:r>
      <w:r w:rsidRPr="002F51B3">
        <w:rPr>
          <w:rFonts w:asciiTheme="minorHAnsi" w:hAnsiTheme="minorHAnsi" w:cstheme="minorHAnsi"/>
        </w:rPr>
        <w:t>polyester</w:t>
      </w:r>
      <w:r w:rsidRPr="002F51B3">
        <w:rPr>
          <w:rFonts w:asciiTheme="minorHAnsi" w:hAnsiTheme="minorHAnsi" w:cstheme="minorHAnsi"/>
          <w:lang w:val="el-GR"/>
        </w:rPr>
        <w:t>, μη τοξικό, αντιβακτηριδιακό, εξαιρετικά βραδύκαυστο, με σταθερότητα χρώματος νήματος, με επικάλυψη άσπρου αφρού για πολύ καλή αντανάκλαση του φωτός και χρώμα επιλογής της υπηρεσίας. Να έχει βάρος  τουλάχιστον 185</w:t>
      </w:r>
      <w:r w:rsidRPr="002F51B3">
        <w:rPr>
          <w:rFonts w:asciiTheme="minorHAnsi" w:hAnsiTheme="minorHAnsi" w:cstheme="minorHAnsi"/>
        </w:rPr>
        <w:t>gr</w:t>
      </w:r>
      <w:r w:rsidRPr="002F51B3">
        <w:rPr>
          <w:rFonts w:asciiTheme="minorHAnsi" w:hAnsiTheme="minorHAnsi" w:cstheme="minorHAnsi"/>
          <w:lang w:val="el-GR"/>
        </w:rPr>
        <w:t>/</w:t>
      </w:r>
      <w:r w:rsidRPr="002F51B3">
        <w:rPr>
          <w:rFonts w:asciiTheme="minorHAnsi" w:hAnsiTheme="minorHAnsi" w:cstheme="minorHAnsi"/>
        </w:rPr>
        <w:t>m</w:t>
      </w:r>
      <w:r w:rsidRPr="002F51B3">
        <w:rPr>
          <w:rFonts w:asciiTheme="minorHAnsi" w:hAnsiTheme="minorHAnsi" w:cstheme="minorHAnsi"/>
          <w:vertAlign w:val="superscript"/>
          <w:lang w:val="el-GR"/>
        </w:rPr>
        <w:t>2</w:t>
      </w:r>
      <w:r w:rsidRPr="002F51B3">
        <w:rPr>
          <w:rFonts w:asciiTheme="minorHAnsi" w:hAnsiTheme="minorHAnsi" w:cstheme="minorHAnsi"/>
          <w:lang w:val="el-GR"/>
        </w:rPr>
        <w:t xml:space="preserve"> και πάχος τουλάχιστον 0,30</w:t>
      </w:r>
      <w:r w:rsidRPr="002F51B3">
        <w:rPr>
          <w:rFonts w:asciiTheme="minorHAnsi" w:hAnsiTheme="minorHAnsi" w:cstheme="minorHAnsi"/>
        </w:rPr>
        <w:t>mm</w:t>
      </w:r>
      <w:r w:rsidRPr="002F51B3">
        <w:rPr>
          <w:rFonts w:asciiTheme="minorHAnsi" w:hAnsiTheme="minorHAnsi" w:cstheme="minorHAnsi"/>
          <w:lang w:val="el-GR"/>
        </w:rPr>
        <w:t xml:space="preserve">. </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lang w:val="el-GR"/>
        </w:rPr>
      </w:pPr>
      <w:r w:rsidRPr="002F51B3">
        <w:rPr>
          <w:rFonts w:asciiTheme="minorHAnsi" w:hAnsiTheme="minorHAnsi" w:cstheme="minorHAnsi"/>
          <w:lang w:val="el-GR"/>
        </w:rPr>
        <w:t xml:space="preserve">Οι ρολοκουρτίνες θα μπορούν να τοποθετηθούν σε οποιαδήποτε θέση (τοίχο, οροφή ή σε οποιοδήποτε υλικό), χωρίς καμία επιπλέον διαφοροποίηση στην κατασκευή τους. </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lang w:val="el-GR"/>
        </w:rPr>
      </w:pPr>
      <w:r w:rsidRPr="002F51B3">
        <w:rPr>
          <w:rFonts w:asciiTheme="minorHAnsi" w:hAnsiTheme="minorHAnsi" w:cstheme="minorHAnsi"/>
          <w:lang w:val="el-GR"/>
        </w:rPr>
        <w:t xml:space="preserve">Εγγύηση ότι το προϊόν δεν θα παρουσιάσει ελαττώματα σε υλικά ή σε ποιότητα εργασίας για περίοδο ενός (1)  έτους και δεκαετή εγγύηση διαρκούς παρακαταθήκης ανταλλακτικών </w:t>
      </w:r>
      <w:r w:rsidRPr="002F51B3">
        <w:rPr>
          <w:rFonts w:asciiTheme="minorHAnsi" w:hAnsiTheme="minorHAnsi" w:cstheme="minorHAnsi"/>
          <w:lang w:val="el-GR" w:eastAsia="el-GR"/>
        </w:rPr>
        <w:t>(προσκόμιση υπεύθυνης δήλωσης</w:t>
      </w:r>
      <w:r w:rsidRPr="002F51B3">
        <w:rPr>
          <w:rFonts w:asciiTheme="minorHAnsi" w:hAnsiTheme="minorHAnsi" w:cstheme="minorHAnsi"/>
          <w:bCs/>
          <w:lang w:val="el-GR" w:eastAsia="x-none"/>
        </w:rPr>
        <w:t xml:space="preserve"> επί ποινή αποκλεισμού</w:t>
      </w:r>
      <w:r w:rsidRPr="002F51B3">
        <w:rPr>
          <w:rFonts w:asciiTheme="minorHAnsi" w:hAnsiTheme="minorHAnsi" w:cstheme="minorHAnsi"/>
          <w:lang w:val="el-GR" w:eastAsia="el-GR"/>
        </w:rPr>
        <w:t>)</w:t>
      </w:r>
      <w:r w:rsidRPr="002F51B3">
        <w:rPr>
          <w:rFonts w:asciiTheme="minorHAnsi" w:hAnsiTheme="minorHAnsi" w:cstheme="minorHAnsi"/>
          <w:lang w:val="el-GR"/>
        </w:rPr>
        <w:t>.</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lang w:val="el-GR"/>
        </w:rPr>
      </w:pPr>
      <w:r w:rsidRPr="002F51B3">
        <w:rPr>
          <w:rFonts w:asciiTheme="minorHAnsi" w:hAnsiTheme="minorHAnsi" w:cstheme="minorHAnsi"/>
          <w:lang w:val="el-GR"/>
        </w:rPr>
        <w:t>Οι ρολοκουρτίνες θα παραδοθούν εγκατεστημένες σύμφωνα με τις οδηγίες της Υπηρεσίας. Τα δε αποξηλωμένα είδη θα μεταφερθούν σε χώρο που θα υποδειχθεί από την υπηρεσία.</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lang w:val="el-GR"/>
        </w:rPr>
      </w:pPr>
    </w:p>
    <w:p w:rsidR="002F51B3" w:rsidRPr="002F51B3" w:rsidRDefault="002F51B3" w:rsidP="002F51B3">
      <w:pPr>
        <w:widowControl w:val="0"/>
        <w:numPr>
          <w:ilvl w:val="0"/>
          <w:numId w:val="45"/>
        </w:numPr>
        <w:suppressAutoHyphens w:val="0"/>
        <w:autoSpaceDE w:val="0"/>
        <w:autoSpaceDN w:val="0"/>
        <w:adjustRightInd w:val="0"/>
        <w:spacing w:after="0" w:line="360" w:lineRule="auto"/>
        <w:rPr>
          <w:rFonts w:asciiTheme="minorHAnsi" w:hAnsiTheme="minorHAnsi" w:cstheme="minorHAnsi"/>
          <w:b/>
          <w:u w:val="single"/>
          <w:lang w:eastAsia="el-GR"/>
        </w:rPr>
      </w:pPr>
      <w:r w:rsidRPr="002F51B3">
        <w:rPr>
          <w:rFonts w:asciiTheme="minorHAnsi" w:hAnsiTheme="minorHAnsi" w:cstheme="minorHAnsi"/>
          <w:b/>
          <w:u w:val="single"/>
          <w:lang w:eastAsia="el-GR"/>
        </w:rPr>
        <w:t>Μεταλλικό πατάρι</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lang w:val="el-GR"/>
        </w:rPr>
      </w:pPr>
      <w:r w:rsidRPr="002F51B3">
        <w:rPr>
          <w:rFonts w:asciiTheme="minorHAnsi" w:hAnsiTheme="minorHAnsi" w:cstheme="minorHAnsi"/>
          <w:lang w:val="el-GR"/>
        </w:rPr>
        <w:t>Μεταλλική κατασκευή- πατάρι με χρήση αποθηκευτικού χώρου στο χώρο του εργαστηρίου του Π.Τ.Δ.Ε. στον όροφο του κτηρίου Δ5, πάνω από το κεντρικό κυλικείο.</w:t>
      </w:r>
    </w:p>
    <w:p w:rsidR="002F51B3" w:rsidRPr="002F51B3" w:rsidRDefault="002F51B3" w:rsidP="002F51B3">
      <w:pPr>
        <w:widowControl w:val="0"/>
        <w:autoSpaceDE w:val="0"/>
        <w:autoSpaceDN w:val="0"/>
        <w:adjustRightInd w:val="0"/>
        <w:spacing w:after="0" w:line="360" w:lineRule="auto"/>
        <w:rPr>
          <w:rFonts w:asciiTheme="minorHAnsi" w:hAnsiTheme="minorHAnsi" w:cstheme="minorHAnsi"/>
          <w:lang w:val="el-GR"/>
        </w:rPr>
      </w:pPr>
      <w:r w:rsidRPr="002F51B3">
        <w:rPr>
          <w:rFonts w:asciiTheme="minorHAnsi" w:hAnsiTheme="minorHAnsi" w:cstheme="minorHAnsi"/>
          <w:lang w:val="el-GR"/>
        </w:rPr>
        <w:t>Το πατάρι θα κατασκευαστεί όπως φαίνεται στο επισυναπτόμενο σχέδιο από τα παρακάτω υλικά :</w:t>
      </w:r>
    </w:p>
    <w:p w:rsidR="002F51B3" w:rsidRPr="002F51B3" w:rsidRDefault="002F51B3" w:rsidP="002F51B3">
      <w:pPr>
        <w:widowControl w:val="0"/>
        <w:numPr>
          <w:ilvl w:val="0"/>
          <w:numId w:val="46"/>
        </w:numPr>
        <w:suppressAutoHyphens w:val="0"/>
        <w:autoSpaceDE w:val="0"/>
        <w:autoSpaceDN w:val="0"/>
        <w:adjustRightInd w:val="0"/>
        <w:spacing w:after="0" w:line="360" w:lineRule="auto"/>
        <w:contextualSpacing/>
        <w:rPr>
          <w:rFonts w:asciiTheme="minorHAnsi" w:hAnsiTheme="minorHAnsi" w:cstheme="minorHAnsi"/>
          <w:lang w:val="el-GR"/>
        </w:rPr>
      </w:pPr>
      <w:r w:rsidRPr="002F51B3">
        <w:rPr>
          <w:rFonts w:asciiTheme="minorHAnsi" w:hAnsiTheme="minorHAnsi" w:cstheme="minorHAnsi"/>
          <w:lang w:val="el-GR"/>
        </w:rPr>
        <w:t>Μεταλλικά υποστυλώματα διαστάσεων 10*10 εκ. με μεταλλική φλάντζα</w:t>
      </w:r>
    </w:p>
    <w:p w:rsidR="002F51B3" w:rsidRPr="002F51B3" w:rsidRDefault="002F51B3" w:rsidP="002F51B3">
      <w:pPr>
        <w:widowControl w:val="0"/>
        <w:numPr>
          <w:ilvl w:val="0"/>
          <w:numId w:val="46"/>
        </w:numPr>
        <w:suppressAutoHyphens w:val="0"/>
        <w:autoSpaceDE w:val="0"/>
        <w:autoSpaceDN w:val="0"/>
        <w:adjustRightInd w:val="0"/>
        <w:spacing w:after="0" w:line="360" w:lineRule="auto"/>
        <w:contextualSpacing/>
        <w:rPr>
          <w:rFonts w:asciiTheme="minorHAnsi" w:hAnsiTheme="minorHAnsi" w:cstheme="minorHAnsi"/>
          <w:lang w:val="el-GR"/>
        </w:rPr>
      </w:pPr>
      <w:r w:rsidRPr="002F51B3">
        <w:rPr>
          <w:rFonts w:asciiTheme="minorHAnsi" w:hAnsiTheme="minorHAnsi" w:cstheme="minorHAnsi"/>
          <w:lang w:val="el-GR"/>
        </w:rPr>
        <w:t xml:space="preserve">Πάνω σε αυτά οριζόντιοι κοιλοδοκοί 10*10 εκ.  </w:t>
      </w:r>
    </w:p>
    <w:p w:rsidR="002F51B3" w:rsidRPr="002F51B3" w:rsidRDefault="002F51B3" w:rsidP="002F51B3">
      <w:pPr>
        <w:widowControl w:val="0"/>
        <w:numPr>
          <w:ilvl w:val="0"/>
          <w:numId w:val="46"/>
        </w:numPr>
        <w:suppressAutoHyphens w:val="0"/>
        <w:autoSpaceDE w:val="0"/>
        <w:autoSpaceDN w:val="0"/>
        <w:adjustRightInd w:val="0"/>
        <w:spacing w:after="0" w:line="360" w:lineRule="auto"/>
        <w:contextualSpacing/>
        <w:rPr>
          <w:rFonts w:asciiTheme="minorHAnsi" w:hAnsiTheme="minorHAnsi" w:cstheme="minorHAnsi"/>
          <w:lang w:val="el-GR"/>
        </w:rPr>
      </w:pPr>
      <w:r w:rsidRPr="002F51B3">
        <w:rPr>
          <w:rFonts w:asciiTheme="minorHAnsi" w:hAnsiTheme="minorHAnsi" w:cstheme="minorHAnsi"/>
          <w:lang w:val="el-GR"/>
        </w:rPr>
        <w:t xml:space="preserve">Στρατζαριστό 6*12εκ. πάνω στους κοιλοδοκούς και στήριξη στον τοίχο με σκυροδέτηση. </w:t>
      </w:r>
    </w:p>
    <w:p w:rsidR="002F51B3" w:rsidRPr="002F51B3" w:rsidRDefault="002F51B3" w:rsidP="002F51B3">
      <w:pPr>
        <w:widowControl w:val="0"/>
        <w:numPr>
          <w:ilvl w:val="0"/>
          <w:numId w:val="46"/>
        </w:numPr>
        <w:suppressAutoHyphens w:val="0"/>
        <w:autoSpaceDE w:val="0"/>
        <w:autoSpaceDN w:val="0"/>
        <w:adjustRightInd w:val="0"/>
        <w:spacing w:after="0" w:line="360" w:lineRule="auto"/>
        <w:contextualSpacing/>
        <w:rPr>
          <w:rFonts w:asciiTheme="minorHAnsi" w:hAnsiTheme="minorHAnsi" w:cstheme="minorHAnsi"/>
        </w:rPr>
      </w:pPr>
      <w:r w:rsidRPr="002F51B3">
        <w:rPr>
          <w:rFonts w:asciiTheme="minorHAnsi" w:hAnsiTheme="minorHAnsi" w:cstheme="minorHAnsi"/>
          <w:lang w:val="el-GR"/>
        </w:rPr>
        <w:t xml:space="preserve">Πάνω στα στρατζαριστά 6*12 εκ, στρατζαριστά 4*4 εκ. ανά 40 εκ. περίπου. </w:t>
      </w:r>
      <w:r w:rsidRPr="002F51B3">
        <w:rPr>
          <w:rFonts w:asciiTheme="minorHAnsi" w:hAnsiTheme="minorHAnsi" w:cstheme="minorHAnsi"/>
        </w:rPr>
        <w:t xml:space="preserve">Πάνω σε αυτά θα τοποθετηθεί κόντρα πλακέ πάχους 2 εκ.. </w:t>
      </w:r>
    </w:p>
    <w:p w:rsidR="002F51B3" w:rsidRPr="002F51B3" w:rsidRDefault="002F51B3" w:rsidP="002F51B3">
      <w:pPr>
        <w:widowControl w:val="0"/>
        <w:numPr>
          <w:ilvl w:val="0"/>
          <w:numId w:val="46"/>
        </w:numPr>
        <w:suppressAutoHyphens w:val="0"/>
        <w:autoSpaceDE w:val="0"/>
        <w:autoSpaceDN w:val="0"/>
        <w:adjustRightInd w:val="0"/>
        <w:spacing w:after="0" w:line="360" w:lineRule="auto"/>
        <w:contextualSpacing/>
        <w:rPr>
          <w:rFonts w:asciiTheme="minorHAnsi" w:hAnsiTheme="minorHAnsi" w:cstheme="minorHAnsi"/>
          <w:lang w:val="el-GR"/>
        </w:rPr>
      </w:pPr>
      <w:r w:rsidRPr="002F51B3">
        <w:rPr>
          <w:rFonts w:asciiTheme="minorHAnsi" w:hAnsiTheme="minorHAnsi" w:cstheme="minorHAnsi"/>
          <w:lang w:val="el-GR"/>
        </w:rPr>
        <w:t>Στην άκρη θα μπει μεταλλικό κάγκελο και μια μεταλλική μετακινουμένη ανεμόσκαλα. Πάνω στο πατάρι θα κατασκευαστούν μεταλλικά ράφια (</w:t>
      </w:r>
      <w:r w:rsidRPr="002F51B3">
        <w:rPr>
          <w:rFonts w:asciiTheme="minorHAnsi" w:hAnsiTheme="minorHAnsi" w:cstheme="minorHAnsi"/>
        </w:rPr>
        <w:t>dexion</w:t>
      </w:r>
      <w:r w:rsidRPr="002F51B3">
        <w:rPr>
          <w:rFonts w:asciiTheme="minorHAnsi" w:hAnsiTheme="minorHAnsi" w:cstheme="minorHAnsi"/>
          <w:lang w:val="el-GR"/>
        </w:rPr>
        <w:t>) για φάκελους κ.λ.π., περιμετρικά στην τοιχοποιία ένα (1) μέτρο στο ύψος και τριών θέσεων.</w:t>
      </w:r>
    </w:p>
    <w:p w:rsidR="002F51B3" w:rsidRPr="002F51B3" w:rsidRDefault="002F51B3" w:rsidP="002F51B3">
      <w:pPr>
        <w:widowControl w:val="0"/>
        <w:numPr>
          <w:ilvl w:val="0"/>
          <w:numId w:val="46"/>
        </w:numPr>
        <w:suppressAutoHyphens w:val="0"/>
        <w:autoSpaceDE w:val="0"/>
        <w:autoSpaceDN w:val="0"/>
        <w:adjustRightInd w:val="0"/>
        <w:spacing w:after="0" w:line="360" w:lineRule="auto"/>
        <w:contextualSpacing/>
        <w:rPr>
          <w:rFonts w:asciiTheme="minorHAnsi" w:hAnsiTheme="minorHAnsi" w:cstheme="minorHAnsi"/>
          <w:lang w:val="el-GR"/>
        </w:rPr>
      </w:pPr>
      <w:r w:rsidRPr="002F51B3">
        <w:rPr>
          <w:rFonts w:asciiTheme="minorHAnsi" w:hAnsiTheme="minorHAnsi" w:cstheme="minorHAnsi"/>
          <w:lang w:val="el-GR"/>
        </w:rPr>
        <w:t xml:space="preserve">Όλη η μεταλλική κατασκευή θα είναι ελαιοχρωματισμένη απόχρωσης επιλογής της υπηρεσίας. </w:t>
      </w:r>
    </w:p>
    <w:p w:rsidR="002F51B3" w:rsidRPr="002F51B3" w:rsidRDefault="002F51B3" w:rsidP="002F51B3">
      <w:pPr>
        <w:widowControl w:val="0"/>
        <w:autoSpaceDE w:val="0"/>
        <w:autoSpaceDN w:val="0"/>
        <w:adjustRightInd w:val="0"/>
        <w:spacing w:after="0" w:line="360" w:lineRule="auto"/>
        <w:contextualSpacing/>
        <w:rPr>
          <w:rFonts w:asciiTheme="minorHAnsi" w:hAnsiTheme="minorHAnsi" w:cstheme="minorHAnsi"/>
          <w:lang w:val="el-GR"/>
        </w:rPr>
      </w:pPr>
    </w:p>
    <w:p w:rsidR="002F51B3" w:rsidRPr="002F51B3" w:rsidRDefault="002F51B3" w:rsidP="002F51B3">
      <w:pPr>
        <w:widowControl w:val="0"/>
        <w:autoSpaceDE w:val="0"/>
        <w:autoSpaceDN w:val="0"/>
        <w:adjustRightInd w:val="0"/>
        <w:spacing w:after="0" w:line="360" w:lineRule="auto"/>
        <w:contextualSpacing/>
        <w:rPr>
          <w:rFonts w:asciiTheme="minorHAnsi" w:hAnsiTheme="minorHAnsi" w:cstheme="minorHAnsi"/>
          <w:lang w:val="el-GR"/>
        </w:rPr>
      </w:pPr>
    </w:p>
    <w:p w:rsidR="002F51B3" w:rsidRPr="002F51B3" w:rsidRDefault="002F51B3" w:rsidP="002F51B3">
      <w:pPr>
        <w:widowControl w:val="0"/>
        <w:autoSpaceDE w:val="0"/>
        <w:autoSpaceDN w:val="0"/>
        <w:adjustRightInd w:val="0"/>
        <w:spacing w:after="0" w:line="360" w:lineRule="auto"/>
        <w:contextualSpacing/>
        <w:rPr>
          <w:rFonts w:asciiTheme="minorHAnsi" w:hAnsiTheme="minorHAnsi" w:cstheme="minorHAnsi"/>
          <w:lang w:val="el-GR"/>
        </w:rPr>
      </w:pPr>
    </w:p>
    <w:p w:rsidR="002F51B3" w:rsidRPr="002F51B3" w:rsidRDefault="002F51B3" w:rsidP="002F51B3">
      <w:pPr>
        <w:widowControl w:val="0"/>
        <w:autoSpaceDE w:val="0"/>
        <w:autoSpaceDN w:val="0"/>
        <w:adjustRightInd w:val="0"/>
        <w:spacing w:after="0" w:line="360" w:lineRule="auto"/>
        <w:contextualSpacing/>
        <w:rPr>
          <w:rFonts w:asciiTheme="minorHAnsi" w:hAnsiTheme="minorHAnsi" w:cstheme="minorHAnsi"/>
          <w:lang w:val="el-GR"/>
        </w:rPr>
      </w:pPr>
    </w:p>
    <w:p w:rsidR="002F51B3" w:rsidRPr="002F51B3" w:rsidRDefault="002F51B3" w:rsidP="002F51B3">
      <w:pPr>
        <w:widowControl w:val="0"/>
        <w:autoSpaceDE w:val="0"/>
        <w:autoSpaceDN w:val="0"/>
        <w:adjustRightInd w:val="0"/>
        <w:spacing w:after="0" w:line="360" w:lineRule="auto"/>
        <w:ind w:left="-540"/>
        <w:rPr>
          <w:rFonts w:asciiTheme="minorHAnsi" w:hAnsiTheme="minorHAnsi" w:cstheme="minorHAnsi"/>
          <w:lang w:val="en-US"/>
        </w:rPr>
      </w:pPr>
      <w:r w:rsidRPr="002F51B3">
        <w:rPr>
          <w:rFonts w:asciiTheme="minorHAnsi" w:hAnsiTheme="minorHAnsi" w:cstheme="minorHAnsi"/>
          <w:noProof/>
          <w:lang w:val="el-GR" w:eastAsia="el-GR"/>
        </w:rPr>
        <w:drawing>
          <wp:inline distT="0" distB="0" distL="0" distR="0" wp14:anchorId="1B55097A" wp14:editId="28593D5A">
            <wp:extent cx="6170174" cy="5593080"/>
            <wp:effectExtent l="0" t="0" r="2540"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STASIADIS_ΣΩΣΤΟ_παταρι- μονο.bmp"/>
                    <pic:cNvPicPr/>
                  </pic:nvPicPr>
                  <pic:blipFill>
                    <a:blip r:embed="rId19">
                      <a:extLst>
                        <a:ext uri="{28A0092B-C50C-407E-A947-70E740481C1C}">
                          <a14:useLocalDpi xmlns:a14="http://schemas.microsoft.com/office/drawing/2010/main" val="0"/>
                        </a:ext>
                      </a:extLst>
                    </a:blip>
                    <a:stretch>
                      <a:fillRect/>
                    </a:stretch>
                  </pic:blipFill>
                  <pic:spPr>
                    <a:xfrm>
                      <a:off x="0" y="0"/>
                      <a:ext cx="6180428" cy="5602375"/>
                    </a:xfrm>
                    <a:prstGeom prst="rect">
                      <a:avLst/>
                    </a:prstGeom>
                    <a:noFill/>
                  </pic:spPr>
                </pic:pic>
              </a:graphicData>
            </a:graphic>
          </wp:inline>
        </w:drawing>
      </w:r>
    </w:p>
    <w:p w:rsidR="002F51B3" w:rsidRPr="00EB6C5F" w:rsidRDefault="002F51B3" w:rsidP="002F51B3">
      <w:pPr>
        <w:widowControl w:val="0"/>
        <w:autoSpaceDE w:val="0"/>
        <w:autoSpaceDN w:val="0"/>
        <w:adjustRightInd w:val="0"/>
        <w:spacing w:after="0" w:line="360" w:lineRule="auto"/>
        <w:jc w:val="center"/>
        <w:rPr>
          <w:rFonts w:asciiTheme="minorHAnsi" w:hAnsiTheme="minorHAnsi" w:cstheme="minorHAnsi"/>
          <w:lang w:val="el-GR"/>
        </w:rPr>
      </w:pPr>
      <w:r w:rsidRPr="00EB6C5F">
        <w:rPr>
          <w:rFonts w:asciiTheme="minorHAnsi" w:hAnsiTheme="minorHAnsi" w:cstheme="minorHAnsi"/>
          <w:lang w:val="el-GR"/>
        </w:rPr>
        <w:t>Μεταλλική κατασκευή (πατάρι)</w:t>
      </w:r>
    </w:p>
    <w:p w:rsidR="002F51B3" w:rsidRPr="00EB6C5F" w:rsidRDefault="002F51B3" w:rsidP="002F51B3">
      <w:pPr>
        <w:rPr>
          <w:rFonts w:asciiTheme="minorHAnsi" w:hAnsiTheme="minorHAnsi" w:cstheme="minorHAnsi"/>
          <w:b/>
          <w:u w:val="single"/>
          <w:lang w:val="el-GR" w:eastAsia="el-GR"/>
        </w:rPr>
      </w:pPr>
      <w:r w:rsidRPr="00EB6C5F">
        <w:rPr>
          <w:rFonts w:asciiTheme="minorHAnsi" w:hAnsiTheme="minorHAnsi" w:cstheme="minorHAnsi"/>
          <w:b/>
          <w:u w:val="single"/>
          <w:lang w:val="el-GR" w:eastAsia="el-GR"/>
        </w:rPr>
        <w:br w:type="page"/>
      </w:r>
    </w:p>
    <w:p w:rsidR="00DF22E8" w:rsidRDefault="00DF22E8" w:rsidP="00DF22E8">
      <w:pPr>
        <w:pStyle w:val="normalwithoutspacing"/>
        <w:spacing w:before="57" w:after="57"/>
        <w:rPr>
          <w:rFonts w:eastAsia="SimSun"/>
          <w:i/>
          <w:iCs/>
          <w:color w:val="5B9BD5"/>
          <w:szCs w:val="22"/>
        </w:rPr>
      </w:pPr>
    </w:p>
    <w:p w:rsidR="00DF22E8" w:rsidRDefault="00DF22E8" w:rsidP="00DF22E8">
      <w:pPr>
        <w:pStyle w:val="normalwithoutspacing"/>
        <w:spacing w:before="57" w:after="57"/>
      </w:pPr>
      <w:r>
        <w:rPr>
          <w:rFonts w:ascii="Arial" w:hAnsi="Arial" w:cs="Arial"/>
          <w:b/>
          <w:color w:val="002060"/>
          <w:szCs w:val="22"/>
        </w:rPr>
        <w:t>ΜΕΡΟΣ Β- ΟΙΚΟΝΟΜΙΚΟ ΑΝΤΙΚΕΙΜΕΝΟ ΤΗΣ ΣΥΜΒΑΣΗΣ</w:t>
      </w:r>
    </w:p>
    <w:p w:rsidR="00DF22E8" w:rsidRPr="00AD0475" w:rsidRDefault="00DF22E8" w:rsidP="00DF22E8">
      <w:pPr>
        <w:suppressAutoHyphens w:val="0"/>
        <w:autoSpaceDE w:val="0"/>
        <w:spacing w:before="57" w:after="57"/>
        <w:rPr>
          <w:rFonts w:eastAsia="SimSun"/>
          <w:szCs w:val="22"/>
          <w:lang w:val="el-GR"/>
        </w:rPr>
      </w:pPr>
      <w:r>
        <w:rPr>
          <w:rFonts w:eastAsia="SimSun"/>
          <w:szCs w:val="22"/>
          <w:lang w:val="el-GR"/>
        </w:rPr>
        <w:t xml:space="preserve">Χρηματοδότηση: Η δαπάνη βαρύνει </w:t>
      </w:r>
      <w:r w:rsidR="00AD0475" w:rsidRPr="00AD0475">
        <w:rPr>
          <w:szCs w:val="22"/>
          <w:lang w:val="el-GR" w:eastAsia="el-GR"/>
        </w:rPr>
        <w:t>τις πιστώσεις του προϋπολογισμού του Προγράμματος Δημοσίων Επενδύσεων του Πανεπιστημίου Κρήτης, βάσει</w:t>
      </w:r>
      <w:r w:rsidR="00AD0475" w:rsidRPr="00DF22E8">
        <w:rPr>
          <w:szCs w:val="22"/>
          <w:lang w:val="el-GR" w:eastAsia="el-GR"/>
        </w:rPr>
        <w:t xml:space="preserve"> </w:t>
      </w:r>
      <w:r w:rsidR="00AD0475" w:rsidRPr="00AD0475">
        <w:rPr>
          <w:szCs w:val="22"/>
          <w:lang w:val="el-GR" w:eastAsia="el-GR"/>
        </w:rPr>
        <w:t xml:space="preserve">της </w:t>
      </w:r>
      <w:r w:rsidR="00AD0475" w:rsidRPr="00AD0475">
        <w:rPr>
          <w:lang w:val="el-GR"/>
        </w:rPr>
        <w:t xml:space="preserve">ΣΑΕ 046 έχει κωδικό </w:t>
      </w:r>
      <w:r w:rsidR="00AD0475" w:rsidRPr="00AD0475">
        <w:rPr>
          <w:b/>
          <w:bCs/>
          <w:lang w:val="el-GR"/>
        </w:rPr>
        <w:t>2020ΣΕ04600072</w:t>
      </w:r>
      <w:r w:rsidR="00AD0475" w:rsidRPr="00AD0475">
        <w:rPr>
          <w:lang w:val="el-GR"/>
        </w:rPr>
        <w:t>, περιγραφή "ΠΡΟΜΗΘΕΙΕΣ ΓΙΑ ΕΞΟΠΛΙΣΜΟ ΚΑΙ ΕΝΕΡΓΕΙΑΚΗ ΑΝΑΒΑΘΜΙΣΗ ΤΩΝ ΥΠΟΔΟΜΩΝ ΤΟΥ ΠΑΝΕΠΙΣΤΗΜΙΟΥ</w:t>
      </w:r>
      <w:r w:rsidR="00AD0475" w:rsidRPr="00AD0475">
        <w:rPr>
          <w:lang w:val="el-GR"/>
        </w:rPr>
        <w:br/>
        <w:t>ΚΡΗΤΗΣ ΣΕ ΡΕΘΥΜΝΟ ΚΑΙ ΗΡΑΚΛΕΙΟ» Υποέργο 3</w:t>
      </w:r>
    </w:p>
    <w:p w:rsidR="00DF22E8" w:rsidRPr="000C4284" w:rsidRDefault="00DF22E8" w:rsidP="00DF22E8">
      <w:pPr>
        <w:suppressAutoHyphens w:val="0"/>
        <w:autoSpaceDE w:val="0"/>
        <w:spacing w:before="57" w:after="57"/>
        <w:rPr>
          <w:lang w:val="el-GR"/>
        </w:rPr>
      </w:pPr>
      <w:r>
        <w:rPr>
          <w:rFonts w:eastAsia="SimSun"/>
          <w:szCs w:val="22"/>
          <w:lang w:val="el-GR"/>
        </w:rPr>
        <w:t xml:space="preserve">Εκτιμώμενη αξία σύμβασης σε ευρώ, </w:t>
      </w:r>
      <w:r w:rsidRPr="004175C5">
        <w:rPr>
          <w:rFonts w:eastAsia="SimSun"/>
          <w:b/>
          <w:szCs w:val="22"/>
          <w:lang w:val="el-GR"/>
        </w:rPr>
        <w:t>χωρίς</w:t>
      </w:r>
      <w:r>
        <w:rPr>
          <w:rFonts w:eastAsia="SimSun"/>
          <w:szCs w:val="22"/>
          <w:lang w:val="el-GR"/>
        </w:rPr>
        <w:t xml:space="preserve"> ΦΠΑ  :  </w:t>
      </w:r>
      <w:r w:rsidR="00AD0475">
        <w:rPr>
          <w:rFonts w:ascii="Times New Roman" w:hAnsi="Times New Roman"/>
          <w:color w:val="000000"/>
          <w:lang w:val="el-GR"/>
        </w:rPr>
        <w:t>151.378,50</w:t>
      </w:r>
      <w:r>
        <w:rPr>
          <w:rFonts w:eastAsia="SimSun"/>
          <w:szCs w:val="22"/>
          <w:lang w:val="el-GR"/>
        </w:rPr>
        <w:t>€</w:t>
      </w:r>
    </w:p>
    <w:p w:rsidR="00DF22E8" w:rsidRDefault="00DF22E8" w:rsidP="002F51B3">
      <w:pPr>
        <w:suppressAutoHyphens w:val="0"/>
        <w:autoSpaceDE w:val="0"/>
        <w:spacing w:before="57" w:after="57"/>
        <w:rPr>
          <w:rFonts w:eastAsia="SimSun"/>
          <w:szCs w:val="22"/>
          <w:lang w:val="el-GR"/>
        </w:rPr>
      </w:pPr>
      <w:r>
        <w:rPr>
          <w:rFonts w:eastAsia="SimSun"/>
          <w:szCs w:val="22"/>
          <w:lang w:val="el-GR"/>
        </w:rPr>
        <w:t xml:space="preserve">Εκτιμώμενη αξία </w:t>
      </w:r>
      <w:r w:rsidR="00AD0475">
        <w:rPr>
          <w:rFonts w:eastAsia="SimSun"/>
          <w:szCs w:val="22"/>
          <w:lang w:val="el-GR"/>
        </w:rPr>
        <w:t xml:space="preserve">της σύμβασης σε ευρώ, συμπεριλαμβανομένου του </w:t>
      </w:r>
      <w:r>
        <w:rPr>
          <w:rFonts w:eastAsia="SimSun"/>
          <w:szCs w:val="22"/>
          <w:lang w:val="el-GR"/>
        </w:rPr>
        <w:t xml:space="preserve">ΦΠΑ : </w:t>
      </w:r>
      <w:r w:rsidR="00AD0475">
        <w:rPr>
          <w:rFonts w:eastAsia="SimSun"/>
          <w:szCs w:val="22"/>
          <w:lang w:val="el-GR"/>
        </w:rPr>
        <w:t>187.709,34 €</w:t>
      </w:r>
    </w:p>
    <w:p w:rsidR="00DF22E8" w:rsidRPr="000C4284" w:rsidRDefault="00DF22E8" w:rsidP="00DF22E8">
      <w:pPr>
        <w:suppressAutoHyphens w:val="0"/>
        <w:autoSpaceDE w:val="0"/>
        <w:spacing w:before="57" w:after="57"/>
        <w:rPr>
          <w:lang w:val="el-GR"/>
        </w:rPr>
      </w:pPr>
      <w:r>
        <w:rPr>
          <w:rFonts w:eastAsia="SimSun"/>
          <w:szCs w:val="22"/>
          <w:lang w:val="el-GR"/>
        </w:rPr>
        <w:t>Φ.Π.Α.-Κρατήσεις-δικαιώματα τρίτων-επιβαρύνσεις: το Φ.Π.Α. βαρύνει το Παν/μιο Κρήτης, κρατήσεις &amp; επιβαρύνσεις σύμφωνα με το άρθρο 5.1.2 της παρούσας</w:t>
      </w:r>
    </w:p>
    <w:p w:rsidR="00DF22E8" w:rsidRDefault="00DF22E8" w:rsidP="00DF22E8">
      <w:pPr>
        <w:pStyle w:val="20"/>
        <w:tabs>
          <w:tab w:val="clear" w:pos="567"/>
          <w:tab w:val="left" w:pos="0"/>
        </w:tabs>
        <w:spacing w:before="57" w:after="57"/>
        <w:ind w:left="0" w:firstLine="0"/>
        <w:rPr>
          <w:lang w:val="el-GR"/>
        </w:rPr>
      </w:pPr>
    </w:p>
    <w:p w:rsidR="00DF22E8" w:rsidRPr="000C4284" w:rsidRDefault="00DF22E8" w:rsidP="00DF22E8">
      <w:pPr>
        <w:pStyle w:val="20"/>
        <w:tabs>
          <w:tab w:val="clear" w:pos="567"/>
          <w:tab w:val="left" w:pos="0"/>
        </w:tabs>
        <w:spacing w:before="57" w:after="57"/>
        <w:ind w:left="0" w:firstLine="0"/>
        <w:rPr>
          <w:lang w:val="el-GR"/>
        </w:rPr>
      </w:pPr>
      <w:bookmarkStart w:id="75" w:name="_Toc31200793"/>
      <w:r>
        <w:rPr>
          <w:lang w:val="el-GR"/>
        </w:rPr>
        <w:t>ΠΑΡΑΡΤΗΜΑ ΙΙ –  Ειδική Συγγραφή Υποχρεώσεων (προσαρμοσμένο από την Αναθέτουσα Αρχή)</w:t>
      </w:r>
      <w:bookmarkEnd w:id="75"/>
    </w:p>
    <w:p w:rsidR="00AD0475" w:rsidRPr="00AD0475" w:rsidRDefault="00AD0475" w:rsidP="00AD0475">
      <w:pPr>
        <w:spacing w:after="0"/>
        <w:rPr>
          <w:rFonts w:asciiTheme="minorHAnsi" w:hAnsiTheme="minorHAnsi" w:cstheme="minorHAnsi"/>
          <w:lang w:val="el-GR"/>
        </w:rPr>
      </w:pPr>
      <w:r w:rsidRPr="00AD0475">
        <w:rPr>
          <w:rFonts w:asciiTheme="minorHAnsi" w:hAnsiTheme="minorHAnsi" w:cstheme="minorHAnsi"/>
          <w:lang w:val="el-GR"/>
        </w:rPr>
        <w:t xml:space="preserve">1. Δικαίωμα συμμετοχής στο διαγωνισμό έχουν οι οικονομικοί φορείς, όπως αυτοί  περιγράφονται στο  άρθρο  2,  παρ.1.  (11)  του Ν.  4412/2016 ήτοι “ως «οικονομικός φορέας» νοείται κάθε φυσικό ή νομικό πρόσωπο ή δημόσιος φορέας ή ένωση αυτών των προσώπων ή/και φορέων, συμπεριλαμβανομένων των προσωρινών συμπράξεων επιχειρήσεων, που προσφέρει στην αγορά εκτέλεση εργασιών ή/και έργου, προμήθεια προϊόντων ή παροχή υπηρεσιών. Στην έννοια αυτή περιλαμβάνεται και ο όρος «εργοληπτική επιχείρηση» του Τίτλου 1 του Κεφαλαίου </w:t>
      </w:r>
      <w:r w:rsidRPr="00AD0475">
        <w:rPr>
          <w:rFonts w:asciiTheme="minorHAnsi" w:hAnsiTheme="minorHAnsi" w:cstheme="minorHAnsi"/>
        </w:rPr>
        <w:t>II</w:t>
      </w:r>
      <w:r w:rsidRPr="00AD0475">
        <w:rPr>
          <w:rFonts w:asciiTheme="minorHAnsi" w:hAnsiTheme="minorHAnsi" w:cstheme="minorHAnsi"/>
          <w:lang w:val="el-GR"/>
        </w:rPr>
        <w:t xml:space="preserve"> του Μέρους Β' του παρόντος Βιβλίου”. Επιπλέον  το  δικαίωμα  συμμετοχής  υποψηφίων καθορίζεται από τα οριζόμενα στο άρθρο 25 του Ν. 4412/2016. </w:t>
      </w:r>
    </w:p>
    <w:p w:rsidR="00AD0475" w:rsidRPr="00AD0475" w:rsidRDefault="00AD0475" w:rsidP="00AD0475">
      <w:pPr>
        <w:spacing w:after="0"/>
        <w:rPr>
          <w:rFonts w:asciiTheme="minorHAnsi" w:hAnsiTheme="minorHAnsi" w:cstheme="minorHAnsi"/>
          <w:lang w:val="el-GR"/>
        </w:rPr>
      </w:pPr>
      <w:r w:rsidRPr="00AD0475">
        <w:rPr>
          <w:rFonts w:asciiTheme="minorHAnsi" w:hAnsiTheme="minorHAnsi" w:cstheme="minorHAnsi"/>
          <w:lang w:val="el-GR"/>
        </w:rPr>
        <w:t xml:space="preserve">Συγκεκριμένα δικαίωμα συμμετοχής, </w:t>
      </w:r>
      <w:r w:rsidRPr="00AD0475">
        <w:rPr>
          <w:rFonts w:asciiTheme="minorHAnsi" w:hAnsiTheme="minorHAnsi" w:cstheme="minorHAnsi"/>
          <w:u w:val="double"/>
          <w:lang w:val="el-GR"/>
        </w:rPr>
        <w:t>επί ποινή αποκλεισμού</w:t>
      </w:r>
      <w:r w:rsidRPr="00AD0475">
        <w:rPr>
          <w:rFonts w:asciiTheme="minorHAnsi" w:hAnsiTheme="minorHAnsi" w:cstheme="minorHAnsi"/>
          <w:lang w:val="el-GR"/>
        </w:rPr>
        <w:t xml:space="preserve">, έχουν φυσικά πρόσωπα ή εταιρίες που ασχολούνται αποδεδειγμένα με την προμήθεια και εγκατάσταση συναφών υλικών και θα προσκομίσουν, βεβαίωση εγγραφής στο Επιμελητήριο (Εμπορικό, Βιοτεχνικό ή Τεχνικό), με απαραίτητη προϋπόθεση, </w:t>
      </w:r>
    </w:p>
    <w:p w:rsidR="00AD0475" w:rsidRPr="00AD0475" w:rsidRDefault="00AD0475" w:rsidP="00AD0475">
      <w:pPr>
        <w:spacing w:after="0"/>
        <w:rPr>
          <w:rFonts w:asciiTheme="minorHAnsi" w:hAnsiTheme="minorHAnsi" w:cstheme="minorHAnsi"/>
          <w:lang w:val="el-GR"/>
        </w:rPr>
      </w:pPr>
      <w:r w:rsidRPr="00AD0475">
        <w:rPr>
          <w:rFonts w:asciiTheme="minorHAnsi" w:hAnsiTheme="minorHAnsi" w:cstheme="minorHAnsi"/>
          <w:lang w:val="el-GR"/>
        </w:rPr>
        <w:t xml:space="preserve">α. στην περίπτωση του Εμπορικού και Βιοτεχνικού Επιμελητηρίου αναγραφή των ΚΑΔ ή αντιστοίχων των ειδών και εργασιών που είναι ζητούμενα στην παρούσα και </w:t>
      </w:r>
    </w:p>
    <w:p w:rsidR="00AD0475" w:rsidRPr="00AD0475" w:rsidRDefault="00AD0475" w:rsidP="00AD0475">
      <w:pPr>
        <w:rPr>
          <w:rFonts w:asciiTheme="minorHAnsi" w:eastAsiaTheme="minorEastAsia" w:hAnsiTheme="minorHAnsi" w:cstheme="minorHAnsi"/>
          <w:bCs/>
          <w:lang w:val="el-GR" w:eastAsia="el-GR"/>
        </w:rPr>
      </w:pPr>
      <w:r w:rsidRPr="00AD0475">
        <w:rPr>
          <w:rFonts w:asciiTheme="minorHAnsi" w:hAnsiTheme="minorHAnsi" w:cstheme="minorHAnsi"/>
          <w:lang w:val="el-GR"/>
        </w:rPr>
        <w:t>β. στην περίπτωση του Τεχνικού Επιμελητηρίου, πτυχίο ΜΕΕΠ οικοδομικών έργων κατάλληλης τάξης, σύμφωνα με τον προϋπολογισμό.</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2. Ο οικονομικός φορέας που συμμετέχει στο διαγωνισμό θα προσκομίσει υπεύθυνη δήλωση με την οποία θα δηλώνει ότι :</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α. Αποδέχεται πλήρως όλους τους όρους της διακήρυξης και των παραρτημάτων της</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 xml:space="preserve">β. Βεβαιώνει τη νομιμότητα και την καταλληλότητα του προσωπικού που θα απασχολήσει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 </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3. Οι υποψήφιοι θα πρέπει, επί ποινή αποκλεισμού, να προσκομίσουν αποδεικτικό φορολογικής και ασφαλιστικής ενημερότητας, και ποινικό μητρώο η ισχύς των οποίων πρέπει να καλύπτει την ημερομηνία διενέργειας του διαγωνισμού.</w:t>
      </w:r>
    </w:p>
    <w:p w:rsidR="00AD0475" w:rsidRPr="00AD0475" w:rsidRDefault="00AD0475" w:rsidP="00AD0475">
      <w:pPr>
        <w:rPr>
          <w:rFonts w:asciiTheme="minorHAnsi" w:hAnsiTheme="minorHAnsi" w:cstheme="minorHAnsi"/>
          <w:lang w:val="el-GR"/>
        </w:rPr>
      </w:pPr>
      <w:bookmarkStart w:id="76" w:name="OLE_LINK42"/>
      <w:bookmarkStart w:id="77" w:name="OLE_LINK43"/>
      <w:bookmarkStart w:id="78" w:name="OLE_LINK44"/>
      <w:r w:rsidRPr="00AD0475">
        <w:rPr>
          <w:rFonts w:asciiTheme="minorHAnsi" w:hAnsiTheme="minorHAnsi" w:cstheme="minorHAnsi"/>
          <w:lang w:val="el-GR"/>
        </w:rPr>
        <w:t xml:space="preserve">4. </w:t>
      </w:r>
      <w:bookmarkEnd w:id="76"/>
      <w:bookmarkEnd w:id="77"/>
      <w:bookmarkEnd w:id="78"/>
      <w:r w:rsidRPr="00AD0475">
        <w:rPr>
          <w:rFonts w:asciiTheme="minorHAnsi" w:hAnsiTheme="minorHAnsi" w:cstheme="minorHAnsi"/>
          <w:lang w:val="el-GR"/>
        </w:rPr>
        <w:t xml:space="preserve">Οι οικονομικοί φορείς θα πρέπει </w:t>
      </w:r>
      <w:r w:rsidRPr="00AD0475">
        <w:rPr>
          <w:rFonts w:asciiTheme="minorHAnsi" w:hAnsiTheme="minorHAnsi" w:cstheme="minorHAnsi"/>
          <w:u w:val="double"/>
          <w:lang w:val="el-GR"/>
        </w:rPr>
        <w:t>επί ποινή αποκλεισμού</w:t>
      </w:r>
      <w:r w:rsidRPr="00AD0475">
        <w:rPr>
          <w:rFonts w:asciiTheme="minorHAnsi" w:hAnsiTheme="minorHAnsi" w:cstheme="minorHAnsi"/>
          <w:lang w:val="el-GR"/>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(ηλεκτρονική κατάθεση) (τηλ. Επικοινωνίας 2831077747, 2831077954).</w:t>
      </w:r>
    </w:p>
    <w:p w:rsidR="00AD0475" w:rsidRPr="00AD0475" w:rsidRDefault="00AD0475" w:rsidP="00AD0475">
      <w:pPr>
        <w:spacing w:after="0"/>
        <w:rPr>
          <w:rFonts w:asciiTheme="minorHAnsi" w:hAnsiTheme="minorHAnsi" w:cstheme="minorHAnsi"/>
          <w:lang w:val="el-GR" w:eastAsia="x-none"/>
        </w:rPr>
      </w:pPr>
      <w:r w:rsidRPr="00AD0475">
        <w:rPr>
          <w:rFonts w:asciiTheme="minorHAnsi" w:hAnsiTheme="minorHAnsi" w:cstheme="minorHAnsi"/>
          <w:lang w:val="el-GR"/>
        </w:rPr>
        <w:t xml:space="preserve">5. Οι υποψήφιοι θα πρέπει επί ποινή αποκλεισμού να καταθέσουν εντός του </w:t>
      </w:r>
      <w:r w:rsidRPr="00AD0475">
        <w:rPr>
          <w:rFonts w:asciiTheme="minorHAnsi" w:hAnsiTheme="minorHAnsi" w:cstheme="minorHAnsi"/>
          <w:b/>
          <w:lang w:val="el-GR"/>
        </w:rPr>
        <w:t>φακέλου</w:t>
      </w:r>
      <w:r w:rsidRPr="00AD0475">
        <w:rPr>
          <w:rFonts w:asciiTheme="minorHAnsi" w:hAnsiTheme="minorHAnsi" w:cstheme="minorHAnsi"/>
          <w:lang w:val="el-GR"/>
        </w:rPr>
        <w:t xml:space="preserve"> </w:t>
      </w:r>
      <w:r w:rsidRPr="00AD0475">
        <w:rPr>
          <w:rFonts w:asciiTheme="minorHAnsi" w:hAnsiTheme="minorHAnsi" w:cstheme="minorHAnsi"/>
          <w:b/>
          <w:lang w:val="el-GR"/>
        </w:rPr>
        <w:t xml:space="preserve">Τεχνικής Προσφοράς, </w:t>
      </w:r>
      <w:r w:rsidRPr="00AD0475">
        <w:rPr>
          <w:rFonts w:asciiTheme="minorHAnsi" w:hAnsiTheme="minorHAnsi" w:cstheme="minorHAnsi"/>
          <w:lang w:val="el-GR" w:eastAsia="x-none"/>
        </w:rPr>
        <w:t xml:space="preserve">(α)  Τεχνική περιγραφή με  την ισοδύναμη πρόταση ως προς τα είδη και τις εργασίες (β) συμπληρωμένο το φύλλο συμμόρφωσης με την απάντηση και τις παραπομπές και συνημμένα τα αποδεικτικά έγγραφα (πιστοποιητικά, τεχνικά φυλλάδια, έντυπα δοκιμών) ότι αυτά που προσφέρει </w:t>
      </w:r>
      <w:r w:rsidRPr="00AD0475">
        <w:rPr>
          <w:rFonts w:asciiTheme="minorHAnsi" w:hAnsiTheme="minorHAnsi" w:cstheme="minorHAnsi"/>
          <w:lang w:val="el-GR" w:eastAsia="x-none"/>
        </w:rPr>
        <w:lastRenderedPageBreak/>
        <w:t>συμφωνούν απόλυτα µε τις τεχνικές προδιαγραφές. Τα τεχνικά φυλλάδια, τα έντυπα δοκιμών, καθώς και τα πιστοποιητικά θα γίνονται δεκτά στην Ελληνική ή Αγγλική γλώσσα.</w:t>
      </w:r>
    </w:p>
    <w:p w:rsidR="00AD0475" w:rsidRPr="00AD0475" w:rsidRDefault="00AD0475" w:rsidP="00AD0475">
      <w:pPr>
        <w:rPr>
          <w:rFonts w:asciiTheme="minorHAnsi" w:hAnsiTheme="minorHAnsi" w:cstheme="minorHAnsi"/>
          <w:lang w:val="el-GR" w:eastAsia="x-none"/>
        </w:rPr>
      </w:pPr>
      <w:r w:rsidRPr="00AD0475">
        <w:rPr>
          <w:rFonts w:asciiTheme="minorHAnsi" w:hAnsiTheme="minorHAnsi" w:cstheme="minorHAnsi"/>
          <w:lang w:val="el-GR" w:eastAsia="x-none"/>
        </w:rPr>
        <w:t>Πιο συγκεκριμένα εντός του φακέλου τεχνικής προσφοράς θα πρέπει να απαντηθούν και κατατεθούν τα παρακάτω :</w:t>
      </w:r>
    </w:p>
    <w:p w:rsidR="00AD0475" w:rsidRPr="00EB6C5F" w:rsidRDefault="00AD0475" w:rsidP="00AD0475">
      <w:pPr>
        <w:rPr>
          <w:rFonts w:asciiTheme="minorHAnsi" w:hAnsiTheme="minorHAnsi" w:cstheme="minorHAnsi"/>
          <w:lang w:val="el-GR" w:eastAsia="x-none"/>
        </w:rPr>
      </w:pPr>
      <w:r w:rsidRPr="00EB6C5F">
        <w:rPr>
          <w:rFonts w:asciiTheme="minorHAnsi" w:hAnsiTheme="minorHAnsi" w:cstheme="minorHAnsi"/>
          <w:lang w:val="el-GR" w:eastAsia="x-none"/>
        </w:rPr>
        <w:t>α. Τεχνική περιγραφή της προμήθειας</w:t>
      </w:r>
    </w:p>
    <w:p w:rsidR="00AD0475" w:rsidRPr="00AD0475" w:rsidRDefault="00AD0475" w:rsidP="00AD0475">
      <w:pPr>
        <w:spacing w:after="0"/>
        <w:rPr>
          <w:rFonts w:asciiTheme="minorHAnsi" w:hAnsiTheme="minorHAnsi" w:cstheme="minorHAnsi"/>
          <w:lang w:val="el-GR" w:eastAsia="x-none"/>
        </w:rPr>
      </w:pPr>
      <w:r w:rsidRPr="00AD0475">
        <w:rPr>
          <w:rFonts w:asciiTheme="minorHAnsi" w:hAnsiTheme="minorHAnsi" w:cstheme="minorHAnsi"/>
          <w:lang w:val="el-GR" w:eastAsia="x-none"/>
        </w:rPr>
        <w:t xml:space="preserve">β. Συμπληρωμένο το φύλλο συμμόρφωσης με την απάντηση και τις παραπομπές και </w:t>
      </w:r>
      <w:r w:rsidRPr="00AD0475">
        <w:rPr>
          <w:rFonts w:asciiTheme="minorHAnsi" w:hAnsiTheme="minorHAnsi" w:cstheme="minorHAnsi"/>
          <w:u w:val="double"/>
          <w:lang w:val="el-GR" w:eastAsia="x-none"/>
        </w:rPr>
        <w:t>προσκόμιση</w:t>
      </w:r>
    </w:p>
    <w:p w:rsidR="00AD0475" w:rsidRPr="00AD0475" w:rsidRDefault="00AD0475" w:rsidP="00AD0475">
      <w:pPr>
        <w:spacing w:after="0"/>
        <w:ind w:firstLine="720"/>
        <w:rPr>
          <w:rFonts w:asciiTheme="minorHAnsi" w:hAnsiTheme="minorHAnsi" w:cstheme="minorHAnsi"/>
          <w:lang w:val="el-GR"/>
        </w:rPr>
      </w:pPr>
      <w:r w:rsidRPr="00AD0475">
        <w:rPr>
          <w:rFonts w:asciiTheme="minorHAnsi" w:hAnsiTheme="minorHAnsi" w:cstheme="minorHAnsi"/>
          <w:lang w:val="el-GR" w:eastAsia="x-none"/>
        </w:rPr>
        <w:t>Ι.</w:t>
      </w:r>
      <w:r w:rsidRPr="00AD0475">
        <w:rPr>
          <w:rFonts w:asciiTheme="minorHAnsi" w:hAnsiTheme="minorHAnsi" w:cstheme="minorHAnsi"/>
          <w:lang w:val="el-GR"/>
        </w:rPr>
        <w:t xml:space="preserve"> για τα ζητούμενα στο φύλλο συμμόρφωσης (1) – (6), </w:t>
      </w:r>
      <w:r w:rsidRPr="00AD0475">
        <w:rPr>
          <w:rFonts w:asciiTheme="minorHAnsi" w:hAnsiTheme="minorHAnsi" w:cstheme="minorHAnsi"/>
          <w:u w:val="double"/>
          <w:lang w:val="el-GR" w:eastAsia="x-none"/>
        </w:rPr>
        <w:t>προσκόμιση</w:t>
      </w:r>
      <w:r w:rsidRPr="00AD0475">
        <w:rPr>
          <w:rFonts w:asciiTheme="minorHAnsi" w:hAnsiTheme="minorHAnsi" w:cstheme="minorHAnsi"/>
          <w:lang w:val="el-GR" w:eastAsia="x-none"/>
        </w:rPr>
        <w:t xml:space="preserve"> </w:t>
      </w:r>
      <w:r w:rsidRPr="00AD0475">
        <w:rPr>
          <w:rFonts w:asciiTheme="minorHAnsi" w:hAnsiTheme="minorHAnsi" w:cstheme="minorHAnsi"/>
          <w:lang w:val="el-GR"/>
        </w:rPr>
        <w:t xml:space="preserve">των σχεδίων  τομών των προφίλ αλουμινίου της προτεινόμενης σειράς αλουμινίου της εταιρείας κατασκευής των προφίλ αλουμινίου, ή από πιστοποιητικά εργαστηρίων ΕΚΑΝΑΛ ή </w:t>
      </w:r>
      <w:r w:rsidRPr="00AD0475">
        <w:rPr>
          <w:rFonts w:asciiTheme="minorHAnsi" w:hAnsiTheme="minorHAnsi" w:cstheme="minorHAnsi"/>
          <w:lang w:val="en-US"/>
        </w:rPr>
        <w:t>IFT</w:t>
      </w:r>
      <w:r w:rsidRPr="00AD0475">
        <w:rPr>
          <w:rFonts w:asciiTheme="minorHAnsi" w:hAnsiTheme="minorHAnsi" w:cstheme="minorHAnsi"/>
          <w:lang w:val="el-GR"/>
        </w:rPr>
        <w:t xml:space="preserve"> </w:t>
      </w:r>
      <w:r w:rsidRPr="00AD0475">
        <w:rPr>
          <w:rFonts w:asciiTheme="minorHAnsi" w:hAnsiTheme="minorHAnsi" w:cstheme="minorHAnsi"/>
          <w:lang w:val="en-US"/>
        </w:rPr>
        <w:t>ROSENHEIM</w:t>
      </w:r>
      <w:r w:rsidRPr="00AD0475">
        <w:rPr>
          <w:rFonts w:asciiTheme="minorHAnsi" w:hAnsiTheme="minorHAnsi" w:cstheme="minorHAnsi"/>
          <w:lang w:val="el-GR"/>
        </w:rPr>
        <w:t xml:space="preserve"> ή </w:t>
      </w:r>
      <w:r w:rsidRPr="00AD0475">
        <w:rPr>
          <w:rFonts w:asciiTheme="minorHAnsi" w:hAnsiTheme="minorHAnsi" w:cstheme="minorHAnsi"/>
        </w:rPr>
        <w:t>ISTITUTO</w:t>
      </w:r>
      <w:r w:rsidRPr="00AD0475">
        <w:rPr>
          <w:rFonts w:asciiTheme="minorHAnsi" w:hAnsiTheme="minorHAnsi" w:cstheme="minorHAnsi"/>
          <w:lang w:val="el-GR"/>
        </w:rPr>
        <w:t xml:space="preserve"> </w:t>
      </w:r>
      <w:r w:rsidRPr="00AD0475">
        <w:rPr>
          <w:rFonts w:asciiTheme="minorHAnsi" w:hAnsiTheme="minorHAnsi" w:cstheme="minorHAnsi"/>
        </w:rPr>
        <w:t>GIORDANO</w:t>
      </w:r>
      <w:r w:rsidRPr="00AD0475">
        <w:rPr>
          <w:rFonts w:asciiTheme="minorHAnsi" w:hAnsiTheme="minorHAnsi" w:cstheme="minorHAnsi"/>
          <w:lang w:val="el-GR"/>
        </w:rPr>
        <w:t xml:space="preserve"> ή άλλων πιστοποιημένων εργαστηρίων όλα στην Ελληνική ή Αγγλική Γλώσσα τα οποία θα είναι επικυρωμένα από δικηγόρο ή απλά αντίγραφα των εγγράφων που έχουν επικυρωθεί από δικηγόρο.</w:t>
      </w:r>
    </w:p>
    <w:p w:rsidR="00AD0475" w:rsidRPr="00AD0475" w:rsidRDefault="00AD0475" w:rsidP="00AD0475">
      <w:pPr>
        <w:spacing w:after="0"/>
        <w:ind w:firstLine="720"/>
        <w:rPr>
          <w:rFonts w:asciiTheme="minorHAnsi" w:hAnsiTheme="minorHAnsi" w:cstheme="minorHAnsi"/>
          <w:lang w:val="el-GR"/>
        </w:rPr>
      </w:pPr>
      <w:r w:rsidRPr="00AD0475">
        <w:rPr>
          <w:rFonts w:asciiTheme="minorHAnsi" w:hAnsiTheme="minorHAnsi" w:cstheme="minorHAnsi"/>
          <w:lang w:val="el-GR"/>
        </w:rPr>
        <w:t xml:space="preserve">ΙΙ. για το ζητούμενο στο φύλλο συμμόρφωσης (7), </w:t>
      </w:r>
      <w:r w:rsidRPr="00AD0475">
        <w:rPr>
          <w:rFonts w:asciiTheme="minorHAnsi" w:hAnsiTheme="minorHAnsi" w:cstheme="minorHAnsi"/>
          <w:u w:val="double"/>
          <w:lang w:val="el-GR" w:eastAsia="x-none"/>
        </w:rPr>
        <w:t>προσκόμιση</w:t>
      </w:r>
      <w:r w:rsidRPr="00AD0475">
        <w:rPr>
          <w:rFonts w:asciiTheme="minorHAnsi" w:hAnsiTheme="minorHAnsi" w:cstheme="minorHAnsi"/>
          <w:lang w:val="el-GR" w:eastAsia="x-none"/>
        </w:rPr>
        <w:t xml:space="preserve"> πιστοποιητικού (</w:t>
      </w:r>
      <w:r w:rsidRPr="00AD0475">
        <w:rPr>
          <w:rFonts w:asciiTheme="minorHAnsi" w:hAnsiTheme="minorHAnsi" w:cstheme="minorHAnsi"/>
          <w:lang w:val="el-GR"/>
        </w:rPr>
        <w:t xml:space="preserve">σύμφωνα με τα ευρωπαϊκά πρότυπα) </w:t>
      </w:r>
      <w:r w:rsidRPr="00AD0475">
        <w:rPr>
          <w:rFonts w:asciiTheme="minorHAnsi" w:hAnsiTheme="minorHAnsi" w:cstheme="minorHAnsi"/>
        </w:rPr>
        <w:t>QUALICOAT</w:t>
      </w:r>
      <w:r w:rsidRPr="00AD0475">
        <w:rPr>
          <w:rFonts w:asciiTheme="minorHAnsi" w:hAnsiTheme="minorHAnsi" w:cstheme="minorHAnsi"/>
          <w:lang w:val="el-GR"/>
        </w:rPr>
        <w:t>, στην Ελληνική ή Αγγλική Γλώσσα το οποίο θα είναι επικυρωμένο από δικηγόρο ή απλό αντίγραφο του εγγράφου που έχει επικυρωθεί από δικηγόρο.</w:t>
      </w:r>
    </w:p>
    <w:p w:rsidR="00AD0475" w:rsidRPr="00AD0475" w:rsidRDefault="00AD0475" w:rsidP="00AD0475">
      <w:pPr>
        <w:spacing w:after="0"/>
        <w:ind w:firstLine="720"/>
        <w:rPr>
          <w:rFonts w:asciiTheme="minorHAnsi" w:hAnsiTheme="minorHAnsi" w:cstheme="minorHAnsi"/>
          <w:lang w:val="el-GR"/>
        </w:rPr>
      </w:pPr>
      <w:r w:rsidRPr="00AD0475">
        <w:rPr>
          <w:rFonts w:asciiTheme="minorHAnsi" w:hAnsiTheme="minorHAnsi" w:cstheme="minorHAnsi"/>
          <w:lang w:val="el-GR"/>
        </w:rPr>
        <w:t xml:space="preserve">ΙΙΙ. για τα ζητούμενα στο φύλλο συμμόρφωσης (8), (9) και (10) </w:t>
      </w:r>
      <w:r w:rsidRPr="00AD0475">
        <w:rPr>
          <w:rFonts w:asciiTheme="minorHAnsi" w:hAnsiTheme="minorHAnsi" w:cstheme="minorHAnsi"/>
          <w:u w:val="double"/>
          <w:lang w:val="el-GR" w:eastAsia="x-none"/>
        </w:rPr>
        <w:t>προσκόμιση</w:t>
      </w:r>
      <w:r w:rsidRPr="00AD0475">
        <w:rPr>
          <w:rFonts w:asciiTheme="minorHAnsi" w:hAnsiTheme="minorHAnsi" w:cstheme="minorHAnsi"/>
          <w:lang w:val="el-GR" w:eastAsia="x-none"/>
        </w:rPr>
        <w:t xml:space="preserve"> </w:t>
      </w:r>
      <w:r w:rsidRPr="00AD0475">
        <w:rPr>
          <w:rFonts w:asciiTheme="minorHAnsi" w:hAnsiTheme="minorHAnsi" w:cstheme="minorHAnsi"/>
          <w:lang w:val="el-GR"/>
        </w:rPr>
        <w:t>για προφίλ αλουμινίου κατασκευής δίφυλλης πόρτας ελάχιστων διαστάσεων 1,80</w:t>
      </w:r>
      <w:r w:rsidRPr="00AD0475">
        <w:rPr>
          <w:rFonts w:asciiTheme="minorHAnsi" w:hAnsiTheme="minorHAnsi" w:cstheme="minorHAnsi"/>
        </w:rPr>
        <w:t>m</w:t>
      </w:r>
      <w:r w:rsidRPr="00AD0475">
        <w:rPr>
          <w:rFonts w:asciiTheme="minorHAnsi" w:hAnsiTheme="minorHAnsi" w:cstheme="minorHAnsi"/>
          <w:lang w:val="el-GR"/>
        </w:rPr>
        <w:t xml:space="preserve"> πλάτους και 2,30</w:t>
      </w:r>
      <w:r w:rsidRPr="00AD0475">
        <w:rPr>
          <w:rFonts w:asciiTheme="minorHAnsi" w:hAnsiTheme="minorHAnsi" w:cstheme="minorHAnsi"/>
        </w:rPr>
        <w:t>m</w:t>
      </w:r>
      <w:r w:rsidRPr="00AD0475">
        <w:rPr>
          <w:rFonts w:asciiTheme="minorHAnsi" w:hAnsiTheme="minorHAnsi" w:cstheme="minorHAnsi"/>
          <w:lang w:val="el-GR"/>
        </w:rPr>
        <w:t xml:space="preserve"> ύψους,</w:t>
      </w:r>
      <w:r w:rsidRPr="00AD0475">
        <w:rPr>
          <w:rFonts w:asciiTheme="minorHAnsi" w:hAnsiTheme="minorHAnsi" w:cstheme="minorHAnsi"/>
          <w:lang w:val="el-GR" w:eastAsia="x-none"/>
        </w:rPr>
        <w:t xml:space="preserve"> πιστοποιητικών</w:t>
      </w:r>
      <w:r w:rsidRPr="00AD0475">
        <w:rPr>
          <w:rFonts w:asciiTheme="minorHAnsi" w:hAnsiTheme="minorHAnsi" w:cstheme="minorHAnsi"/>
          <w:lang w:val="el-GR"/>
        </w:rPr>
        <w:t xml:space="preserve"> από δοκιμές εργαστηρίων </w:t>
      </w:r>
      <w:r w:rsidRPr="00AD0475">
        <w:rPr>
          <w:rFonts w:asciiTheme="minorHAnsi" w:hAnsiTheme="minorHAnsi" w:cstheme="minorHAnsi"/>
          <w:lang w:val="en-US"/>
        </w:rPr>
        <w:t>EKANA</w:t>
      </w:r>
      <w:r w:rsidRPr="00AD0475">
        <w:rPr>
          <w:rFonts w:asciiTheme="minorHAnsi" w:hAnsiTheme="minorHAnsi" w:cstheme="minorHAnsi"/>
          <w:lang w:val="el-GR"/>
        </w:rPr>
        <w:t xml:space="preserve">Λ ή </w:t>
      </w:r>
      <w:r w:rsidRPr="00AD0475">
        <w:rPr>
          <w:rFonts w:asciiTheme="minorHAnsi" w:hAnsiTheme="minorHAnsi" w:cstheme="minorHAnsi"/>
          <w:lang w:val="en-US"/>
        </w:rPr>
        <w:t>IFT</w:t>
      </w:r>
      <w:r w:rsidRPr="00AD0475">
        <w:rPr>
          <w:rFonts w:asciiTheme="minorHAnsi" w:hAnsiTheme="minorHAnsi" w:cstheme="minorHAnsi"/>
          <w:lang w:val="el-GR"/>
        </w:rPr>
        <w:t xml:space="preserve"> </w:t>
      </w:r>
      <w:r w:rsidRPr="00AD0475">
        <w:rPr>
          <w:rFonts w:asciiTheme="minorHAnsi" w:hAnsiTheme="minorHAnsi" w:cstheme="minorHAnsi"/>
          <w:lang w:val="en-US"/>
        </w:rPr>
        <w:t>ROSENHEIM</w:t>
      </w:r>
      <w:r w:rsidRPr="00AD0475">
        <w:rPr>
          <w:rFonts w:asciiTheme="minorHAnsi" w:hAnsiTheme="minorHAnsi" w:cstheme="minorHAnsi"/>
          <w:lang w:val="el-GR"/>
        </w:rPr>
        <w:t xml:space="preserve"> ή </w:t>
      </w:r>
      <w:r w:rsidRPr="00AD0475">
        <w:rPr>
          <w:rFonts w:asciiTheme="minorHAnsi" w:hAnsiTheme="minorHAnsi" w:cstheme="minorHAnsi"/>
        </w:rPr>
        <w:t>ISTITUTO</w:t>
      </w:r>
      <w:r w:rsidRPr="00AD0475">
        <w:rPr>
          <w:rFonts w:asciiTheme="minorHAnsi" w:hAnsiTheme="minorHAnsi" w:cstheme="minorHAnsi"/>
          <w:lang w:val="el-GR"/>
        </w:rPr>
        <w:t xml:space="preserve"> </w:t>
      </w:r>
      <w:r w:rsidRPr="00AD0475">
        <w:rPr>
          <w:rFonts w:asciiTheme="minorHAnsi" w:hAnsiTheme="minorHAnsi" w:cstheme="minorHAnsi"/>
        </w:rPr>
        <w:t>GIORDANO</w:t>
      </w:r>
      <w:r w:rsidRPr="00AD0475">
        <w:rPr>
          <w:rFonts w:asciiTheme="minorHAnsi" w:hAnsiTheme="minorHAnsi" w:cstheme="minorHAnsi"/>
          <w:lang w:val="el-GR"/>
        </w:rPr>
        <w:t xml:space="preserve"> ή άλλων πιστοποιημένων εργαστηρίων, στην Ελληνική ή Αγγλική Γλώσσα τα οποία θα είναι επικυρωμένα από δικηγόρο ή απλά αντίγραφα των εγγράφων που έχουν επικυρωθεί από δικηγόρο. </w:t>
      </w:r>
    </w:p>
    <w:p w:rsidR="00AD0475" w:rsidRPr="00AD0475" w:rsidRDefault="00AD0475" w:rsidP="00AD0475">
      <w:pPr>
        <w:spacing w:after="0"/>
        <w:ind w:firstLine="720"/>
        <w:rPr>
          <w:rFonts w:asciiTheme="minorHAnsi" w:hAnsiTheme="minorHAnsi" w:cstheme="minorHAnsi"/>
          <w:lang w:val="el-GR"/>
        </w:rPr>
      </w:pPr>
      <w:r w:rsidRPr="00AD0475">
        <w:rPr>
          <w:rFonts w:asciiTheme="minorHAnsi" w:hAnsiTheme="minorHAnsi" w:cstheme="minorHAnsi"/>
          <w:lang w:val="en-US"/>
        </w:rPr>
        <w:t>IV</w:t>
      </w:r>
      <w:r w:rsidRPr="00AD0475">
        <w:rPr>
          <w:rFonts w:asciiTheme="minorHAnsi" w:hAnsiTheme="minorHAnsi" w:cstheme="minorHAnsi"/>
          <w:lang w:val="el-GR"/>
        </w:rPr>
        <w:t xml:space="preserve">. για το ζητούμενο στο φύλλο συμμόρφωσης (11) </w:t>
      </w:r>
      <w:r w:rsidRPr="00AD0475">
        <w:rPr>
          <w:rFonts w:asciiTheme="minorHAnsi" w:hAnsiTheme="minorHAnsi" w:cstheme="minorHAnsi"/>
          <w:u w:val="double"/>
          <w:lang w:val="el-GR"/>
        </w:rPr>
        <w:t>προσκόμιση</w:t>
      </w:r>
      <w:r w:rsidRPr="00AD0475">
        <w:rPr>
          <w:rFonts w:asciiTheme="minorHAnsi" w:hAnsiTheme="minorHAnsi" w:cstheme="minorHAnsi"/>
          <w:lang w:val="el-GR"/>
        </w:rPr>
        <w:t xml:space="preserve"> απόδειξης ότι τα νέα κουφώματα θα έχουν συντελεστή θερμοπερατότητας </w:t>
      </w:r>
      <w:r w:rsidRPr="00AD0475">
        <w:rPr>
          <w:rFonts w:asciiTheme="minorHAnsi" w:hAnsiTheme="minorHAnsi" w:cstheme="minorHAnsi"/>
          <w:lang w:val="en-US"/>
        </w:rPr>
        <w:t>Uw</w:t>
      </w:r>
      <w:r w:rsidRPr="00AD0475">
        <w:rPr>
          <w:rFonts w:asciiTheme="minorHAnsi" w:hAnsiTheme="minorHAnsi" w:cstheme="minorHAnsi"/>
          <w:lang w:val="el-GR"/>
        </w:rPr>
        <w:t xml:space="preserve"> ≤ 2,79 </w:t>
      </w:r>
      <w:r w:rsidRPr="00AD0475">
        <w:rPr>
          <w:rFonts w:asciiTheme="minorHAnsi" w:hAnsiTheme="minorHAnsi" w:cstheme="minorHAnsi"/>
          <w:lang w:val="en-US"/>
        </w:rPr>
        <w:t>W</w:t>
      </w:r>
      <w:r w:rsidRPr="00AD0475">
        <w:rPr>
          <w:rFonts w:asciiTheme="minorHAnsi" w:hAnsiTheme="minorHAnsi" w:cstheme="minorHAnsi"/>
          <w:lang w:val="el-GR"/>
        </w:rPr>
        <w:t>/(</w:t>
      </w:r>
      <w:r w:rsidRPr="00AD0475">
        <w:rPr>
          <w:rFonts w:asciiTheme="minorHAnsi" w:hAnsiTheme="minorHAnsi" w:cstheme="minorHAnsi"/>
          <w:lang w:val="en-US"/>
        </w:rPr>
        <w:t>m</w:t>
      </w:r>
      <w:r w:rsidRPr="00AD0475">
        <w:rPr>
          <w:rFonts w:asciiTheme="minorHAnsi" w:hAnsiTheme="minorHAnsi" w:cstheme="minorHAnsi"/>
          <w:vertAlign w:val="superscript"/>
          <w:lang w:val="el-GR"/>
        </w:rPr>
        <w:t>2</w:t>
      </w:r>
      <w:r w:rsidRPr="00AD0475">
        <w:rPr>
          <w:rFonts w:asciiTheme="minorHAnsi" w:hAnsiTheme="minorHAnsi" w:cstheme="minorHAnsi"/>
          <w:lang w:val="en-US"/>
        </w:rPr>
        <w:t>K</w:t>
      </w:r>
      <w:r w:rsidRPr="00AD0475">
        <w:rPr>
          <w:rFonts w:asciiTheme="minorHAnsi" w:hAnsiTheme="minorHAnsi" w:cstheme="minorHAnsi"/>
          <w:lang w:val="el-GR"/>
        </w:rPr>
        <w:t>) θα γίνει με εξαγωγή ενδεικτικών συντελεστών θερμοπερατότητας σε κάθε τύπο κουφώματος.</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 xml:space="preserve">Ο υπολογισμός των ενδεικτικών συντελεστών θερμοπερατότητας θα γίνει σύμφωνα με την υπ’ αριθμ. ΔΕΠΕΑ/οικ. 182365/2017 «Έγκριση και εφαρμογή των Τεχνικών Οδηγιών ΤΕΕ για την Ενεργειακή Απόδοση Κτιρίων» (ΦΕΚ Β' 4003/17-11-2017). Το ίδιο ΦΕΚ θα χρησιμοποιηθεί για να ληφθούν οι συντελεστές θερμοπερατότητας υαλοπινάκων </w:t>
      </w:r>
      <w:r w:rsidRPr="00AD0475">
        <w:rPr>
          <w:rFonts w:asciiTheme="minorHAnsi" w:hAnsiTheme="minorHAnsi" w:cstheme="minorHAnsi"/>
          <w:lang w:val="en-US"/>
        </w:rPr>
        <w:t>Ug</w:t>
      </w:r>
      <w:r w:rsidRPr="00AD0475">
        <w:rPr>
          <w:rFonts w:asciiTheme="minorHAnsi" w:hAnsiTheme="minorHAnsi" w:cstheme="minorHAnsi"/>
          <w:lang w:val="el-GR"/>
        </w:rPr>
        <w:t xml:space="preserve"> και του συντελεστή γραμμικής θερμοπερατότητας υαλοπίνακα ψ</w:t>
      </w:r>
      <w:r w:rsidRPr="00AD0475">
        <w:rPr>
          <w:rFonts w:asciiTheme="minorHAnsi" w:hAnsiTheme="minorHAnsi" w:cstheme="minorHAnsi"/>
          <w:vertAlign w:val="subscript"/>
          <w:lang w:val="en-US"/>
        </w:rPr>
        <w:t>g</w:t>
      </w:r>
      <w:r w:rsidRPr="00AD0475">
        <w:rPr>
          <w:rFonts w:asciiTheme="minorHAnsi" w:hAnsiTheme="minorHAnsi" w:cstheme="minorHAnsi"/>
          <w:lang w:val="el-GR"/>
        </w:rPr>
        <w:t xml:space="preserve">. Οι συντελεστές θερμοπερατότητας των προφίλ αλουμινίου (κάσσα – φύλλο) μπορεί να ληφθούν από πιστοποιητικά </w:t>
      </w:r>
      <w:r w:rsidRPr="00AD0475">
        <w:rPr>
          <w:rFonts w:asciiTheme="minorHAnsi" w:hAnsiTheme="minorHAnsi" w:cstheme="minorHAnsi"/>
          <w:lang w:val="en-US"/>
        </w:rPr>
        <w:t>IFT</w:t>
      </w:r>
      <w:r w:rsidRPr="00AD0475">
        <w:rPr>
          <w:rFonts w:asciiTheme="minorHAnsi" w:hAnsiTheme="minorHAnsi" w:cstheme="minorHAnsi"/>
          <w:lang w:val="el-GR"/>
        </w:rPr>
        <w:t xml:space="preserve"> </w:t>
      </w:r>
      <w:r w:rsidRPr="00AD0475">
        <w:rPr>
          <w:rFonts w:asciiTheme="minorHAnsi" w:hAnsiTheme="minorHAnsi" w:cstheme="minorHAnsi"/>
          <w:lang w:val="en-US"/>
        </w:rPr>
        <w:t>ROSENHEIM</w:t>
      </w:r>
      <w:r w:rsidRPr="00AD0475">
        <w:rPr>
          <w:rFonts w:asciiTheme="minorHAnsi" w:hAnsiTheme="minorHAnsi" w:cstheme="minorHAnsi"/>
          <w:lang w:val="el-GR"/>
        </w:rPr>
        <w:t xml:space="preserve">, </w:t>
      </w:r>
      <w:r w:rsidRPr="00AD0475">
        <w:rPr>
          <w:rFonts w:asciiTheme="minorHAnsi" w:hAnsiTheme="minorHAnsi" w:cstheme="minorHAnsi"/>
          <w:lang w:val="en-US"/>
        </w:rPr>
        <w:t>EKANA</w:t>
      </w:r>
      <w:r w:rsidRPr="00AD0475">
        <w:rPr>
          <w:rFonts w:asciiTheme="minorHAnsi" w:hAnsiTheme="minorHAnsi" w:cstheme="minorHAnsi"/>
          <w:lang w:val="el-GR"/>
        </w:rPr>
        <w:t xml:space="preserve">Λ, </w:t>
      </w:r>
      <w:r w:rsidRPr="00AD0475">
        <w:rPr>
          <w:rFonts w:asciiTheme="minorHAnsi" w:hAnsiTheme="minorHAnsi" w:cstheme="minorHAnsi"/>
          <w:lang w:val="en-US"/>
        </w:rPr>
        <w:t>INSTITUTO</w:t>
      </w:r>
      <w:r w:rsidRPr="00AD0475">
        <w:rPr>
          <w:rFonts w:asciiTheme="minorHAnsi" w:hAnsiTheme="minorHAnsi" w:cstheme="minorHAnsi"/>
          <w:lang w:val="el-GR"/>
        </w:rPr>
        <w:t xml:space="preserve"> </w:t>
      </w:r>
      <w:r w:rsidRPr="00AD0475">
        <w:rPr>
          <w:rFonts w:asciiTheme="minorHAnsi" w:hAnsiTheme="minorHAnsi" w:cstheme="minorHAnsi"/>
          <w:lang w:val="en-US"/>
        </w:rPr>
        <w:t>GIORDANO</w:t>
      </w:r>
      <w:r w:rsidRPr="00AD0475">
        <w:rPr>
          <w:rFonts w:asciiTheme="minorHAnsi" w:hAnsiTheme="minorHAnsi" w:cstheme="minorHAnsi"/>
          <w:lang w:val="el-GR"/>
        </w:rPr>
        <w:t xml:space="preserve"> ή άλλων αναγνωρισμένων εργαστηρίων. </w:t>
      </w:r>
    </w:p>
    <w:p w:rsidR="00AD0475" w:rsidRPr="00AD0475" w:rsidRDefault="00AD0475" w:rsidP="00AD0475">
      <w:pPr>
        <w:spacing w:after="0"/>
        <w:rPr>
          <w:rFonts w:asciiTheme="minorHAnsi" w:hAnsiTheme="minorHAnsi" w:cstheme="minorHAnsi"/>
          <w:lang w:val="el-GR"/>
        </w:rPr>
      </w:pPr>
      <w:r w:rsidRPr="00AD0475">
        <w:rPr>
          <w:rFonts w:asciiTheme="minorHAnsi" w:hAnsiTheme="minorHAnsi" w:cstheme="minorHAnsi"/>
          <w:lang w:val="el-GR" w:eastAsia="x-none"/>
        </w:rPr>
        <w:t xml:space="preserve">γ. </w:t>
      </w:r>
      <w:r w:rsidRPr="00AD0475">
        <w:rPr>
          <w:rFonts w:asciiTheme="minorHAnsi" w:hAnsiTheme="minorHAnsi" w:cstheme="minorHAnsi"/>
          <w:lang w:val="el-GR"/>
        </w:rPr>
        <w:t xml:space="preserve">Ο οικονομικός φορέας που συμμετέχει στο διαγωνισμό πρέπει να διαθέτει και να </w:t>
      </w:r>
      <w:r w:rsidRPr="00AD0475">
        <w:rPr>
          <w:rFonts w:asciiTheme="minorHAnsi" w:hAnsiTheme="minorHAnsi" w:cstheme="minorHAnsi"/>
          <w:u w:val="double"/>
          <w:lang w:val="el-GR"/>
        </w:rPr>
        <w:t>προσκομίσει</w:t>
      </w:r>
      <w:r w:rsidRPr="00AD0475">
        <w:rPr>
          <w:rFonts w:asciiTheme="minorHAnsi" w:hAnsiTheme="minorHAnsi" w:cstheme="minorHAnsi"/>
          <w:lang w:val="el-GR"/>
        </w:rPr>
        <w:t xml:space="preserve"> τα παρακάτω πιστοποιητικά στην Ελληνική ή Αγγλική Γλώσσα τα οποία θα είναι επικυρωμένο από δικηγόρο ή απλά αντίγραφα των εγγράφων που έχουν επικυρωθεί από δικηγόρο:</w:t>
      </w:r>
    </w:p>
    <w:p w:rsidR="00AD0475" w:rsidRPr="00AD0475" w:rsidRDefault="00AD0475" w:rsidP="00AD0475">
      <w:pPr>
        <w:spacing w:after="0"/>
        <w:ind w:firstLine="720"/>
        <w:rPr>
          <w:rFonts w:asciiTheme="minorHAnsi" w:hAnsiTheme="minorHAnsi" w:cstheme="minorHAnsi"/>
          <w:lang w:val="el-GR"/>
        </w:rPr>
      </w:pPr>
      <w:r w:rsidRPr="00AD0475">
        <w:rPr>
          <w:rFonts w:asciiTheme="minorHAnsi" w:hAnsiTheme="minorHAnsi" w:cstheme="minorHAnsi"/>
          <w:lang w:val="en-US"/>
        </w:rPr>
        <w:t>I</w:t>
      </w:r>
      <w:r w:rsidRPr="00AD0475">
        <w:rPr>
          <w:rFonts w:asciiTheme="minorHAnsi" w:hAnsiTheme="minorHAnsi" w:cstheme="minorHAnsi"/>
          <w:lang w:val="el-GR"/>
        </w:rPr>
        <w:t xml:space="preserve">. </w:t>
      </w:r>
      <w:r w:rsidRPr="00AD0475">
        <w:rPr>
          <w:rFonts w:asciiTheme="minorHAnsi" w:hAnsiTheme="minorHAnsi" w:cstheme="minorHAnsi"/>
        </w:rPr>
        <w:t>ISO</w:t>
      </w:r>
      <w:r w:rsidRPr="00AD0475">
        <w:rPr>
          <w:rFonts w:asciiTheme="minorHAnsi" w:hAnsiTheme="minorHAnsi" w:cstheme="minorHAnsi"/>
          <w:lang w:val="el-GR"/>
        </w:rPr>
        <w:t xml:space="preserve"> 9001:2015 ή νεότερο για το Σύστημα Διαχείρισης Ποιότητας </w:t>
      </w:r>
    </w:p>
    <w:p w:rsidR="00AD0475" w:rsidRPr="00AD0475" w:rsidRDefault="00AD0475" w:rsidP="00AD0475">
      <w:pPr>
        <w:spacing w:after="0"/>
        <w:ind w:firstLine="720"/>
        <w:rPr>
          <w:rFonts w:asciiTheme="minorHAnsi" w:hAnsiTheme="minorHAnsi" w:cstheme="minorHAnsi"/>
          <w:lang w:val="el-GR"/>
        </w:rPr>
      </w:pPr>
      <w:r w:rsidRPr="00AD0475">
        <w:rPr>
          <w:rFonts w:asciiTheme="minorHAnsi" w:hAnsiTheme="minorHAnsi" w:cstheme="minorHAnsi"/>
          <w:lang w:val="en-US"/>
        </w:rPr>
        <w:t>II</w:t>
      </w:r>
      <w:r w:rsidRPr="00AD0475">
        <w:rPr>
          <w:rFonts w:asciiTheme="minorHAnsi" w:hAnsiTheme="minorHAnsi" w:cstheme="minorHAnsi"/>
          <w:lang w:val="el-GR"/>
        </w:rPr>
        <w:t xml:space="preserve">. </w:t>
      </w:r>
      <w:r w:rsidRPr="00AD0475">
        <w:rPr>
          <w:rFonts w:asciiTheme="minorHAnsi" w:hAnsiTheme="minorHAnsi" w:cstheme="minorHAnsi"/>
        </w:rPr>
        <w:t>ISO</w:t>
      </w:r>
      <w:r w:rsidRPr="00AD0475">
        <w:rPr>
          <w:rFonts w:asciiTheme="minorHAnsi" w:hAnsiTheme="minorHAnsi" w:cstheme="minorHAnsi"/>
          <w:lang w:val="el-GR"/>
        </w:rPr>
        <w:t xml:space="preserve"> 14001:2015 ή νεότερο για το Σύστημα Περιβαλλοντικής Διαχείρισης</w:t>
      </w:r>
    </w:p>
    <w:p w:rsidR="00AD0475" w:rsidRPr="00AD0475" w:rsidRDefault="00AD0475" w:rsidP="00AD0475">
      <w:pPr>
        <w:ind w:left="720"/>
        <w:rPr>
          <w:rFonts w:asciiTheme="minorHAnsi" w:hAnsiTheme="minorHAnsi" w:cstheme="minorHAnsi"/>
          <w:lang w:val="el-GR"/>
        </w:rPr>
      </w:pPr>
      <w:r w:rsidRPr="00AD0475">
        <w:rPr>
          <w:rFonts w:asciiTheme="minorHAnsi" w:hAnsiTheme="minorHAnsi" w:cstheme="minorHAnsi"/>
          <w:lang w:val="en-US"/>
        </w:rPr>
        <w:t>III</w:t>
      </w:r>
      <w:r w:rsidRPr="00AD0475">
        <w:rPr>
          <w:rFonts w:asciiTheme="minorHAnsi" w:hAnsiTheme="minorHAnsi" w:cstheme="minorHAnsi"/>
          <w:lang w:val="el-GR"/>
        </w:rPr>
        <w:t xml:space="preserve">. ΕΛΟΤ 1801:2008 ή νεότερο, </w:t>
      </w:r>
      <w:r w:rsidRPr="00AD0475">
        <w:rPr>
          <w:rFonts w:asciiTheme="minorHAnsi" w:hAnsiTheme="minorHAnsi" w:cstheme="minorHAnsi"/>
          <w:lang w:val="en-US"/>
        </w:rPr>
        <w:t>O</w:t>
      </w:r>
      <w:r w:rsidRPr="00AD0475">
        <w:rPr>
          <w:rFonts w:asciiTheme="minorHAnsi" w:hAnsiTheme="minorHAnsi" w:cstheme="minorHAnsi"/>
        </w:rPr>
        <w:t>HSAS</w:t>
      </w:r>
      <w:r w:rsidRPr="00AD0475">
        <w:rPr>
          <w:rFonts w:asciiTheme="minorHAnsi" w:hAnsiTheme="minorHAnsi" w:cstheme="minorHAnsi"/>
          <w:lang w:val="el-GR"/>
        </w:rPr>
        <w:t xml:space="preserve"> 18001:2007 ή νεότερο για το Σύστημα Διαχείρισης Υγείας &amp; ασφάλειας στην εργασία</w:t>
      </w:r>
    </w:p>
    <w:p w:rsidR="00AD0475" w:rsidRPr="00AD0475" w:rsidRDefault="00AD0475" w:rsidP="00AD0475">
      <w:pPr>
        <w:spacing w:after="0"/>
        <w:rPr>
          <w:rFonts w:asciiTheme="minorHAnsi" w:hAnsiTheme="minorHAnsi" w:cstheme="minorHAnsi"/>
          <w:lang w:val="el-GR"/>
        </w:rPr>
      </w:pPr>
      <w:r w:rsidRPr="00AD0475">
        <w:rPr>
          <w:rFonts w:asciiTheme="minorHAnsi" w:hAnsiTheme="minorHAnsi" w:cstheme="minorHAnsi"/>
          <w:lang w:val="el-GR" w:eastAsia="x-none"/>
        </w:rPr>
        <w:t>δ.</w:t>
      </w:r>
      <w:r w:rsidRPr="00AD0475">
        <w:rPr>
          <w:rFonts w:asciiTheme="minorHAnsi" w:hAnsiTheme="minorHAnsi" w:cstheme="minorHAnsi"/>
          <w:lang w:val="el-GR"/>
        </w:rPr>
        <w:t xml:space="preserve"> Ο κατασκευαστής των προφίλ αλουμινίου που έχει επιλεγεί από τον οικονομικό φορέα πρέπει να διαθέτει τα παρακάτω πιστοποιητικά που θα </w:t>
      </w:r>
      <w:r w:rsidRPr="00AD0475">
        <w:rPr>
          <w:rFonts w:asciiTheme="minorHAnsi" w:hAnsiTheme="minorHAnsi" w:cstheme="minorHAnsi"/>
          <w:u w:val="double"/>
          <w:lang w:val="el-GR"/>
        </w:rPr>
        <w:t>προσκομισθούν</w:t>
      </w:r>
      <w:r w:rsidRPr="00AD0475">
        <w:rPr>
          <w:rFonts w:asciiTheme="minorHAnsi" w:hAnsiTheme="minorHAnsi" w:cstheme="minorHAnsi"/>
          <w:lang w:val="el-GR"/>
        </w:rPr>
        <w:t xml:space="preserve"> στην Ελληνική ή Αγγλική Γλώσσα τα οποία θα είναι επικυρωμένα από δικηγόρο ή απλά αντίγραφα των εγγράφων που έχουν επικυρωθεί από δικηγόρο:</w:t>
      </w:r>
    </w:p>
    <w:p w:rsidR="00AD0475" w:rsidRPr="00AD0475" w:rsidRDefault="00AD0475" w:rsidP="00AD0475">
      <w:pPr>
        <w:spacing w:after="0"/>
        <w:ind w:firstLine="720"/>
        <w:rPr>
          <w:rFonts w:asciiTheme="minorHAnsi" w:hAnsiTheme="minorHAnsi" w:cstheme="minorHAnsi"/>
          <w:lang w:val="el-GR"/>
        </w:rPr>
      </w:pPr>
      <w:r w:rsidRPr="00AD0475">
        <w:rPr>
          <w:rFonts w:asciiTheme="minorHAnsi" w:hAnsiTheme="minorHAnsi" w:cstheme="minorHAnsi"/>
          <w:lang w:val="en-US"/>
        </w:rPr>
        <w:t>I</w:t>
      </w:r>
      <w:r w:rsidRPr="00AD0475">
        <w:rPr>
          <w:rFonts w:asciiTheme="minorHAnsi" w:hAnsiTheme="minorHAnsi" w:cstheme="minorHAnsi"/>
          <w:lang w:val="el-GR"/>
        </w:rPr>
        <w:t xml:space="preserve">. </w:t>
      </w:r>
      <w:r w:rsidRPr="00AD0475">
        <w:rPr>
          <w:rFonts w:asciiTheme="minorHAnsi" w:hAnsiTheme="minorHAnsi" w:cstheme="minorHAnsi"/>
        </w:rPr>
        <w:t>ISO</w:t>
      </w:r>
      <w:r w:rsidRPr="00AD0475">
        <w:rPr>
          <w:rFonts w:asciiTheme="minorHAnsi" w:hAnsiTheme="minorHAnsi" w:cstheme="minorHAnsi"/>
          <w:lang w:val="el-GR"/>
        </w:rPr>
        <w:t xml:space="preserve"> 9001:2015 ή νεότερο για το Σύστημα Διαχείρισης Ποιότητας </w:t>
      </w:r>
    </w:p>
    <w:p w:rsidR="00AD0475" w:rsidRPr="00AD0475" w:rsidRDefault="00AD0475" w:rsidP="00AD0475">
      <w:pPr>
        <w:spacing w:after="0"/>
        <w:ind w:firstLine="720"/>
        <w:rPr>
          <w:rFonts w:asciiTheme="minorHAnsi" w:hAnsiTheme="minorHAnsi" w:cstheme="minorHAnsi"/>
          <w:lang w:val="el-GR"/>
        </w:rPr>
      </w:pPr>
      <w:r w:rsidRPr="00AD0475">
        <w:rPr>
          <w:rFonts w:asciiTheme="minorHAnsi" w:hAnsiTheme="minorHAnsi" w:cstheme="minorHAnsi"/>
          <w:lang w:val="en-US"/>
        </w:rPr>
        <w:t>II</w:t>
      </w:r>
      <w:r w:rsidRPr="00AD0475">
        <w:rPr>
          <w:rFonts w:asciiTheme="minorHAnsi" w:hAnsiTheme="minorHAnsi" w:cstheme="minorHAnsi"/>
          <w:lang w:val="el-GR"/>
        </w:rPr>
        <w:t xml:space="preserve">. </w:t>
      </w:r>
      <w:r w:rsidRPr="00AD0475">
        <w:rPr>
          <w:rFonts w:asciiTheme="minorHAnsi" w:hAnsiTheme="minorHAnsi" w:cstheme="minorHAnsi"/>
        </w:rPr>
        <w:t>ISO</w:t>
      </w:r>
      <w:r w:rsidRPr="00AD0475">
        <w:rPr>
          <w:rFonts w:asciiTheme="minorHAnsi" w:hAnsiTheme="minorHAnsi" w:cstheme="minorHAnsi"/>
          <w:lang w:val="el-GR"/>
        </w:rPr>
        <w:t xml:space="preserve"> 14001:2015 ή νεότερο για το Σύστημα Περιβαλλοντικής Διαχείρισης</w:t>
      </w:r>
    </w:p>
    <w:p w:rsidR="00AD0475" w:rsidRPr="00AD0475" w:rsidRDefault="00AD0475" w:rsidP="00AD0475">
      <w:pPr>
        <w:spacing w:after="0"/>
        <w:ind w:left="720"/>
        <w:rPr>
          <w:rFonts w:asciiTheme="minorHAnsi" w:hAnsiTheme="minorHAnsi" w:cstheme="minorHAnsi"/>
          <w:lang w:val="el-GR"/>
        </w:rPr>
      </w:pPr>
      <w:r w:rsidRPr="00AD0475">
        <w:rPr>
          <w:rFonts w:asciiTheme="minorHAnsi" w:hAnsiTheme="minorHAnsi" w:cstheme="minorHAnsi"/>
          <w:lang w:val="en-US"/>
        </w:rPr>
        <w:t>III</w:t>
      </w:r>
      <w:r w:rsidRPr="00AD0475">
        <w:rPr>
          <w:rFonts w:asciiTheme="minorHAnsi" w:hAnsiTheme="minorHAnsi" w:cstheme="minorHAnsi"/>
          <w:lang w:val="el-GR"/>
        </w:rPr>
        <w:t xml:space="preserve">. ΕΛΟΤ 1801:2008 ή νεότερο, </w:t>
      </w:r>
      <w:r w:rsidRPr="00AD0475">
        <w:rPr>
          <w:rFonts w:asciiTheme="minorHAnsi" w:hAnsiTheme="minorHAnsi" w:cstheme="minorHAnsi"/>
          <w:lang w:val="en-US"/>
        </w:rPr>
        <w:t>O</w:t>
      </w:r>
      <w:r w:rsidRPr="00AD0475">
        <w:rPr>
          <w:rFonts w:asciiTheme="minorHAnsi" w:hAnsiTheme="minorHAnsi" w:cstheme="minorHAnsi"/>
        </w:rPr>
        <w:t>HSAS</w:t>
      </w:r>
      <w:r w:rsidRPr="00AD0475">
        <w:rPr>
          <w:rFonts w:asciiTheme="minorHAnsi" w:hAnsiTheme="minorHAnsi" w:cstheme="minorHAnsi"/>
          <w:lang w:val="el-GR"/>
        </w:rPr>
        <w:t xml:space="preserve"> 18001:2007 ή νεότερο για το Σύστημα Διαχείρισης Υγείας &amp; ασφάλειας στην εργασία</w:t>
      </w:r>
    </w:p>
    <w:p w:rsidR="00AD0475" w:rsidRPr="00AD0475" w:rsidRDefault="00AD0475" w:rsidP="00AD0475">
      <w:pPr>
        <w:spacing w:after="0"/>
        <w:ind w:left="720"/>
        <w:rPr>
          <w:rFonts w:asciiTheme="minorHAnsi" w:hAnsiTheme="minorHAnsi" w:cstheme="minorHAnsi"/>
          <w:lang w:val="el-GR"/>
        </w:rPr>
      </w:pPr>
    </w:p>
    <w:p w:rsidR="00AD0475" w:rsidRPr="00AD0475" w:rsidRDefault="00AD0475" w:rsidP="00AD0475">
      <w:pPr>
        <w:spacing w:after="0"/>
        <w:rPr>
          <w:rFonts w:asciiTheme="minorHAnsi" w:hAnsiTheme="minorHAnsi" w:cstheme="minorHAnsi"/>
          <w:lang w:val="el-GR"/>
        </w:rPr>
      </w:pPr>
      <w:r w:rsidRPr="00AD0475">
        <w:rPr>
          <w:rFonts w:asciiTheme="minorHAnsi" w:hAnsiTheme="minorHAnsi" w:cstheme="minorHAnsi"/>
          <w:lang w:val="el-GR" w:eastAsia="x-none"/>
        </w:rPr>
        <w:t xml:space="preserve">ε. </w:t>
      </w:r>
      <w:r w:rsidRPr="00AD0475">
        <w:rPr>
          <w:rFonts w:asciiTheme="minorHAnsi" w:hAnsiTheme="minorHAnsi" w:cstheme="minorHAnsi"/>
          <w:lang w:val="el-GR"/>
        </w:rPr>
        <w:t xml:space="preserve">Η εταιρεία παραγωγής τζαμιών που έχει επιλεγεί από τον οικονομικό φορέα πρέπει να διαθέτει τα παρακάτω πιστοποιητικά που θα </w:t>
      </w:r>
      <w:r w:rsidRPr="00AD0475">
        <w:rPr>
          <w:rFonts w:asciiTheme="minorHAnsi" w:hAnsiTheme="minorHAnsi" w:cstheme="minorHAnsi"/>
          <w:u w:val="double"/>
          <w:lang w:val="el-GR"/>
        </w:rPr>
        <w:t>προσκομισθούν,</w:t>
      </w:r>
      <w:r w:rsidRPr="00AD0475">
        <w:rPr>
          <w:rFonts w:asciiTheme="minorHAnsi" w:hAnsiTheme="minorHAnsi" w:cstheme="minorHAnsi"/>
          <w:lang w:val="el-GR"/>
        </w:rPr>
        <w:t xml:space="preserve"> στην Ελληνική ή Αγγλική Γλώσσα τα οποία θα είναι επικυρωμένα από δικηγόρο ή απλά αντίγραφα των εγγράφων που έχουν επικυρωθεί από δικηγόρο:</w:t>
      </w:r>
    </w:p>
    <w:p w:rsidR="00AD0475" w:rsidRPr="00AD0475" w:rsidRDefault="00AD0475" w:rsidP="00AD0475">
      <w:pPr>
        <w:spacing w:after="0"/>
        <w:ind w:firstLine="720"/>
        <w:rPr>
          <w:rFonts w:asciiTheme="minorHAnsi" w:hAnsiTheme="minorHAnsi" w:cstheme="minorHAnsi"/>
          <w:lang w:val="el-GR"/>
        </w:rPr>
      </w:pPr>
      <w:r w:rsidRPr="00AD0475">
        <w:rPr>
          <w:rFonts w:asciiTheme="minorHAnsi" w:hAnsiTheme="minorHAnsi" w:cstheme="minorHAnsi"/>
          <w:lang w:val="en-US"/>
        </w:rPr>
        <w:t>I</w:t>
      </w:r>
      <w:r w:rsidRPr="00AD0475">
        <w:rPr>
          <w:rFonts w:asciiTheme="minorHAnsi" w:hAnsiTheme="minorHAnsi" w:cstheme="minorHAnsi"/>
          <w:lang w:val="el-GR"/>
        </w:rPr>
        <w:t xml:space="preserve">. </w:t>
      </w:r>
      <w:r w:rsidRPr="00AD0475">
        <w:rPr>
          <w:rFonts w:asciiTheme="minorHAnsi" w:hAnsiTheme="minorHAnsi" w:cstheme="minorHAnsi"/>
        </w:rPr>
        <w:t>ISO</w:t>
      </w:r>
      <w:r w:rsidRPr="00AD0475">
        <w:rPr>
          <w:rFonts w:asciiTheme="minorHAnsi" w:hAnsiTheme="minorHAnsi" w:cstheme="minorHAnsi"/>
          <w:lang w:val="el-GR"/>
        </w:rPr>
        <w:t xml:space="preserve"> 9001:2015 ή νεότερο για το Σύστημα Διαχείρισης Ποιότητας</w:t>
      </w:r>
    </w:p>
    <w:p w:rsidR="00AD0475" w:rsidRPr="00AD0475" w:rsidRDefault="00AD0475" w:rsidP="00AD0475">
      <w:pPr>
        <w:ind w:firstLine="720"/>
        <w:rPr>
          <w:rFonts w:asciiTheme="minorHAnsi" w:hAnsiTheme="minorHAnsi" w:cstheme="minorHAnsi"/>
          <w:lang w:val="el-GR"/>
        </w:rPr>
      </w:pPr>
      <w:r w:rsidRPr="00AD0475">
        <w:rPr>
          <w:rFonts w:asciiTheme="minorHAnsi" w:hAnsiTheme="minorHAnsi" w:cstheme="minorHAnsi"/>
          <w:lang w:val="en-US"/>
        </w:rPr>
        <w:t>II</w:t>
      </w:r>
      <w:r w:rsidRPr="00AD0475">
        <w:rPr>
          <w:rFonts w:asciiTheme="minorHAnsi" w:hAnsiTheme="minorHAnsi" w:cstheme="minorHAnsi"/>
          <w:lang w:val="el-GR"/>
        </w:rPr>
        <w:t xml:space="preserve">. </w:t>
      </w:r>
      <w:r w:rsidRPr="00AD0475">
        <w:rPr>
          <w:rFonts w:asciiTheme="minorHAnsi" w:hAnsiTheme="minorHAnsi" w:cstheme="minorHAnsi"/>
        </w:rPr>
        <w:t>ISO</w:t>
      </w:r>
      <w:r w:rsidRPr="00AD0475">
        <w:rPr>
          <w:rFonts w:asciiTheme="minorHAnsi" w:hAnsiTheme="minorHAnsi" w:cstheme="minorHAnsi"/>
          <w:lang w:val="el-GR"/>
        </w:rPr>
        <w:t xml:space="preserve"> 14001:2015 ή νεότερο για το Σύστημα Περιβαλλοντικής Διαχείρισης</w:t>
      </w:r>
    </w:p>
    <w:p w:rsidR="00AD0475" w:rsidRPr="00AD0475" w:rsidRDefault="00AD0475" w:rsidP="00AD0475">
      <w:pPr>
        <w:rPr>
          <w:rFonts w:asciiTheme="minorHAnsi" w:hAnsiTheme="minorHAnsi" w:cstheme="minorHAnsi"/>
          <w:lang w:val="el-GR" w:eastAsia="x-none"/>
        </w:rPr>
      </w:pPr>
      <w:r w:rsidRPr="00AD0475">
        <w:rPr>
          <w:rFonts w:asciiTheme="minorHAnsi" w:hAnsiTheme="minorHAnsi" w:cstheme="minorHAnsi"/>
          <w:lang w:val="el-GR"/>
        </w:rPr>
        <w:t>στ. Ο υαλοπίνακας πρέπει να είναι 4</w:t>
      </w:r>
      <w:r w:rsidRPr="00AD0475">
        <w:rPr>
          <w:rFonts w:asciiTheme="minorHAnsi" w:hAnsiTheme="minorHAnsi" w:cstheme="minorHAnsi"/>
          <w:lang w:val="en-US"/>
        </w:rPr>
        <w:t>mm</w:t>
      </w:r>
      <w:r w:rsidRPr="00AD0475">
        <w:rPr>
          <w:rFonts w:asciiTheme="minorHAnsi" w:hAnsiTheme="minorHAnsi" w:cstheme="minorHAnsi"/>
          <w:lang w:val="el-GR"/>
        </w:rPr>
        <w:t xml:space="preserve"> + 16</w:t>
      </w:r>
      <w:r w:rsidRPr="00AD0475">
        <w:rPr>
          <w:rFonts w:asciiTheme="minorHAnsi" w:hAnsiTheme="minorHAnsi" w:cstheme="minorHAnsi"/>
          <w:lang w:val="en-US"/>
        </w:rPr>
        <w:t>mm</w:t>
      </w:r>
      <w:r w:rsidRPr="00AD0475">
        <w:rPr>
          <w:rFonts w:asciiTheme="minorHAnsi" w:hAnsiTheme="minorHAnsi" w:cstheme="minorHAnsi"/>
          <w:lang w:val="el-GR"/>
        </w:rPr>
        <w:t xml:space="preserve"> κενό αέρος + 4</w:t>
      </w:r>
      <w:r w:rsidRPr="00AD0475">
        <w:rPr>
          <w:rFonts w:asciiTheme="minorHAnsi" w:hAnsiTheme="minorHAnsi" w:cstheme="minorHAnsi"/>
          <w:lang w:val="en-US"/>
        </w:rPr>
        <w:t>mm</w:t>
      </w:r>
      <w:r w:rsidRPr="00AD0475">
        <w:rPr>
          <w:rFonts w:asciiTheme="minorHAnsi" w:hAnsiTheme="minorHAnsi" w:cstheme="minorHAnsi"/>
          <w:lang w:val="el-GR"/>
        </w:rPr>
        <w:t xml:space="preserve"> με επίστρωση </w:t>
      </w:r>
      <w:r w:rsidRPr="00AD0475">
        <w:rPr>
          <w:rFonts w:asciiTheme="minorHAnsi" w:hAnsiTheme="minorHAnsi" w:cstheme="minorHAnsi"/>
          <w:lang w:val="en-US"/>
        </w:rPr>
        <w:t>low</w:t>
      </w:r>
      <w:r w:rsidRPr="00AD0475">
        <w:rPr>
          <w:rFonts w:asciiTheme="minorHAnsi" w:hAnsiTheme="minorHAnsi" w:cstheme="minorHAnsi"/>
          <w:lang w:val="el-GR"/>
        </w:rPr>
        <w:t>-</w:t>
      </w:r>
      <w:r w:rsidRPr="00AD0475">
        <w:rPr>
          <w:rFonts w:asciiTheme="minorHAnsi" w:hAnsiTheme="minorHAnsi" w:cstheme="minorHAnsi"/>
          <w:lang w:val="en-US"/>
        </w:rPr>
        <w:t>e</w:t>
      </w:r>
      <w:r w:rsidRPr="00AD0475">
        <w:rPr>
          <w:rFonts w:asciiTheme="minorHAnsi" w:hAnsiTheme="minorHAnsi" w:cstheme="minorHAnsi"/>
          <w:lang w:val="el-GR"/>
        </w:rPr>
        <w:t xml:space="preserve"> στο εξωτερικό τζάμι και θα πρέπει να δύναται να τοποθετηθεί στην προτεινόμενη σειρά προφίλ αλουμινίου από τον οικονομικό φορέα. Αυτό πρέπει να αποδεικνύεται κατά την προσφορά του οικονομικού φορέα με την </w:t>
      </w:r>
      <w:r w:rsidRPr="00AD0475">
        <w:rPr>
          <w:rFonts w:asciiTheme="minorHAnsi" w:hAnsiTheme="minorHAnsi" w:cstheme="minorHAnsi"/>
          <w:u w:val="double"/>
          <w:lang w:val="el-GR"/>
        </w:rPr>
        <w:lastRenderedPageBreak/>
        <w:t>προσκόμιση</w:t>
      </w:r>
      <w:r w:rsidRPr="00AD0475">
        <w:rPr>
          <w:rFonts w:asciiTheme="minorHAnsi" w:hAnsiTheme="minorHAnsi" w:cstheme="minorHAnsi"/>
          <w:lang w:val="el-GR"/>
        </w:rPr>
        <w:t xml:space="preserve"> τεχνικού εγχειριδίου (π.χ. </w:t>
      </w:r>
      <w:r w:rsidRPr="00AD0475">
        <w:rPr>
          <w:rFonts w:asciiTheme="minorHAnsi" w:hAnsiTheme="minorHAnsi" w:cstheme="minorHAnsi"/>
          <w:lang w:val="en-US"/>
        </w:rPr>
        <w:t>prospectus</w:t>
      </w:r>
      <w:r w:rsidRPr="00AD0475">
        <w:rPr>
          <w:rFonts w:asciiTheme="minorHAnsi" w:hAnsiTheme="minorHAnsi" w:cstheme="minorHAnsi"/>
          <w:lang w:val="el-GR"/>
        </w:rPr>
        <w:t>) της εταιρείας κατασκευής των προφίλ αλουμινίου, στην Ελληνική ή Αγγλική Γλώσσα το οποίο θα είναι επικυρωμένο από δικηγόρο ή απλό αντίγραφο του εγγράφου που έχει επικυρωθεί από δικηγόρο.</w:t>
      </w:r>
    </w:p>
    <w:p w:rsidR="00AD0475" w:rsidRPr="00AD0475" w:rsidRDefault="00AD0475" w:rsidP="00AD0475">
      <w:pPr>
        <w:spacing w:after="0"/>
        <w:rPr>
          <w:rFonts w:asciiTheme="minorHAnsi" w:hAnsiTheme="minorHAnsi" w:cstheme="minorHAnsi"/>
          <w:lang w:val="el-GR"/>
        </w:rPr>
      </w:pPr>
      <w:r w:rsidRPr="00AD0475">
        <w:rPr>
          <w:rFonts w:asciiTheme="minorHAnsi" w:hAnsiTheme="minorHAnsi" w:cstheme="minorHAnsi"/>
          <w:lang w:val="el-GR" w:eastAsia="x-none"/>
        </w:rPr>
        <w:t xml:space="preserve">ζ. </w:t>
      </w:r>
      <w:r w:rsidRPr="00AD0475">
        <w:rPr>
          <w:rFonts w:asciiTheme="minorHAnsi" w:hAnsiTheme="minorHAnsi" w:cstheme="minorHAnsi"/>
          <w:lang w:val="el-GR"/>
        </w:rPr>
        <w:t xml:space="preserve">Ο οικονομικός φορέας θα </w:t>
      </w:r>
      <w:r w:rsidRPr="00AD0475">
        <w:rPr>
          <w:rFonts w:asciiTheme="minorHAnsi" w:hAnsiTheme="minorHAnsi" w:cstheme="minorHAnsi"/>
          <w:u w:val="double"/>
          <w:lang w:val="el-GR"/>
        </w:rPr>
        <w:t>προσκομίσει</w:t>
      </w:r>
      <w:r w:rsidRPr="00AD0475">
        <w:rPr>
          <w:rFonts w:asciiTheme="minorHAnsi" w:hAnsiTheme="minorHAnsi" w:cstheme="minorHAnsi"/>
          <w:lang w:val="el-GR"/>
        </w:rPr>
        <w:t xml:space="preserve"> υπεύθυνη δήλωση με την οποία θα δηλώνει ότι :</w:t>
      </w:r>
    </w:p>
    <w:p w:rsidR="00AD0475" w:rsidRPr="00AD0475" w:rsidRDefault="00AD0475" w:rsidP="00AD0475">
      <w:pPr>
        <w:spacing w:after="0"/>
        <w:ind w:firstLine="720"/>
        <w:rPr>
          <w:rFonts w:asciiTheme="minorHAnsi" w:hAnsiTheme="minorHAnsi" w:cstheme="minorHAnsi"/>
          <w:lang w:val="el-GR"/>
        </w:rPr>
      </w:pPr>
      <w:r w:rsidRPr="00AD0475">
        <w:rPr>
          <w:rFonts w:asciiTheme="minorHAnsi" w:hAnsiTheme="minorHAnsi" w:cstheme="minorHAnsi"/>
          <w:lang w:val="en-US"/>
        </w:rPr>
        <w:t>I</w:t>
      </w:r>
      <w:r w:rsidRPr="00AD0475">
        <w:rPr>
          <w:rFonts w:asciiTheme="minorHAnsi" w:hAnsiTheme="minorHAnsi" w:cstheme="minorHAnsi"/>
          <w:lang w:val="el-GR"/>
        </w:rPr>
        <w:t xml:space="preserve">. θα προσκομίσει σήμανση </w:t>
      </w:r>
      <w:r w:rsidRPr="00AD0475">
        <w:rPr>
          <w:rFonts w:asciiTheme="minorHAnsi" w:hAnsiTheme="minorHAnsi" w:cstheme="minorHAnsi"/>
          <w:lang w:val="en-US"/>
        </w:rPr>
        <w:t>CE</w:t>
      </w:r>
      <w:r w:rsidRPr="00AD0475">
        <w:rPr>
          <w:rFonts w:asciiTheme="minorHAnsi" w:hAnsiTheme="minorHAnsi" w:cstheme="minorHAnsi"/>
          <w:lang w:val="el-GR"/>
        </w:rPr>
        <w:t xml:space="preserve"> όλων των προς προμήθεια ειδών (κούφωμα αλουμινίου, τζάμι) κατά την παραλαβή των ειδών. </w:t>
      </w:r>
    </w:p>
    <w:p w:rsidR="00AD0475" w:rsidRPr="00AD0475" w:rsidRDefault="00AD0475" w:rsidP="00AD0475">
      <w:pPr>
        <w:spacing w:after="0"/>
        <w:ind w:firstLine="720"/>
        <w:rPr>
          <w:rFonts w:asciiTheme="minorHAnsi" w:hAnsiTheme="minorHAnsi" w:cstheme="minorHAnsi"/>
          <w:lang w:val="el-GR"/>
        </w:rPr>
      </w:pPr>
      <w:r w:rsidRPr="00AD0475">
        <w:rPr>
          <w:rFonts w:asciiTheme="minorHAnsi" w:hAnsiTheme="minorHAnsi" w:cstheme="minorHAnsi"/>
          <w:lang w:val="en-US"/>
        </w:rPr>
        <w:t>II</w:t>
      </w:r>
      <w:r w:rsidRPr="00AD0475">
        <w:rPr>
          <w:rFonts w:asciiTheme="minorHAnsi" w:hAnsiTheme="minorHAnsi" w:cstheme="minorHAnsi"/>
          <w:lang w:val="el-GR"/>
        </w:rPr>
        <w:t xml:space="preserve">. Σε περίπτωση που ανακηρυχτεί ανάδοχος της προμήθειας θα ορίσει μηχανικό ασφάλειας που θα έχει και την πλήρη ευθύνη της προμήθειας. </w:t>
      </w:r>
    </w:p>
    <w:p w:rsidR="00AD0475" w:rsidRPr="00AD0475" w:rsidRDefault="00AD0475" w:rsidP="00AD0475">
      <w:pPr>
        <w:ind w:firstLine="720"/>
        <w:rPr>
          <w:rFonts w:asciiTheme="minorHAnsi" w:hAnsiTheme="minorHAnsi" w:cstheme="minorHAnsi"/>
          <w:lang w:val="el-GR"/>
        </w:rPr>
      </w:pPr>
      <w:r w:rsidRPr="00AD0475">
        <w:rPr>
          <w:rFonts w:asciiTheme="minorHAnsi" w:hAnsiTheme="minorHAnsi" w:cstheme="minorHAnsi"/>
          <w:lang w:val="en-US"/>
        </w:rPr>
        <w:t>III</w:t>
      </w:r>
      <w:r w:rsidRPr="00AD0475">
        <w:rPr>
          <w:rFonts w:asciiTheme="minorHAnsi" w:hAnsiTheme="minorHAnsi" w:cstheme="minorHAnsi"/>
          <w:lang w:val="el-GR"/>
        </w:rPr>
        <w:t>. Ο χρόνος εγγύησης της προμήθεια και εγκατάστασης είναι πέντε (5) έτη, αρχής γενομένης από την ημερομηνία παραλαβής του έργου. Κατά τον χρόνο εγγύησης θα παρέχονται δωρεάν από τον Ανάδοχο τα παρακάτω :</w:t>
      </w:r>
    </w:p>
    <w:p w:rsidR="00AD0475" w:rsidRPr="00AD0475" w:rsidRDefault="00AD0475" w:rsidP="00AD0475">
      <w:pPr>
        <w:spacing w:after="0"/>
        <w:ind w:left="1440"/>
        <w:rPr>
          <w:rFonts w:asciiTheme="minorHAnsi" w:hAnsiTheme="minorHAnsi" w:cstheme="minorHAnsi"/>
          <w:lang w:val="el-GR"/>
        </w:rPr>
      </w:pPr>
      <w:r w:rsidRPr="00AD0475">
        <w:rPr>
          <w:rFonts w:asciiTheme="minorHAnsi" w:hAnsiTheme="minorHAnsi" w:cstheme="minorHAnsi"/>
          <w:lang w:val="el-GR"/>
        </w:rPr>
        <w:t xml:space="preserve">ι) Η αντικατάσταση οποιουδήποτε υλικού παρουσιάσει προβλήματα κατασκευαστικής λειτουργίας για όλο το διάστημα εγγύησης </w:t>
      </w:r>
    </w:p>
    <w:p w:rsidR="00AD0475" w:rsidRPr="00AD0475" w:rsidRDefault="00AD0475" w:rsidP="00AD0475">
      <w:pPr>
        <w:spacing w:after="0"/>
        <w:ind w:left="1440"/>
        <w:rPr>
          <w:rFonts w:asciiTheme="minorHAnsi" w:hAnsiTheme="minorHAnsi" w:cstheme="minorHAnsi"/>
          <w:lang w:val="el-GR"/>
        </w:rPr>
      </w:pPr>
      <w:r w:rsidRPr="00AD0475">
        <w:rPr>
          <w:rFonts w:asciiTheme="minorHAnsi" w:hAnsiTheme="minorHAnsi" w:cstheme="minorHAnsi"/>
          <w:lang w:val="el-GR"/>
        </w:rPr>
        <w:t xml:space="preserve">ιι) Η παροχή τεχνικής υποστήριξης καθ’ όλη την διάρκεια της περιόδου εγγύησης για επίλυση τυχόν προβλημάτων μέσω τηλεφώνου, </w:t>
      </w:r>
      <w:r w:rsidRPr="00AD0475">
        <w:rPr>
          <w:rFonts w:asciiTheme="minorHAnsi" w:hAnsiTheme="minorHAnsi" w:cstheme="minorHAnsi"/>
        </w:rPr>
        <w:t>fax</w:t>
      </w:r>
      <w:r w:rsidRPr="00AD0475">
        <w:rPr>
          <w:rFonts w:asciiTheme="minorHAnsi" w:hAnsiTheme="minorHAnsi" w:cstheme="minorHAnsi"/>
          <w:lang w:val="el-GR"/>
        </w:rPr>
        <w:t>, καθώς και Ηλεκτρονικού ταχυδρομείου (</w:t>
      </w:r>
      <w:r w:rsidRPr="00AD0475">
        <w:rPr>
          <w:rFonts w:asciiTheme="minorHAnsi" w:hAnsiTheme="minorHAnsi" w:cstheme="minorHAnsi"/>
        </w:rPr>
        <w:t>e</w:t>
      </w:r>
      <w:r w:rsidRPr="00AD0475">
        <w:rPr>
          <w:rFonts w:asciiTheme="minorHAnsi" w:hAnsiTheme="minorHAnsi" w:cstheme="minorHAnsi"/>
          <w:lang w:val="el-GR"/>
        </w:rPr>
        <w:t>-</w:t>
      </w:r>
      <w:r w:rsidRPr="00AD0475">
        <w:rPr>
          <w:rFonts w:asciiTheme="minorHAnsi" w:hAnsiTheme="minorHAnsi" w:cstheme="minorHAnsi"/>
        </w:rPr>
        <w:t>mail</w:t>
      </w:r>
      <w:r w:rsidRPr="00AD0475">
        <w:rPr>
          <w:rFonts w:asciiTheme="minorHAnsi" w:hAnsiTheme="minorHAnsi" w:cstheme="minorHAnsi"/>
          <w:lang w:val="el-GR"/>
        </w:rPr>
        <w:t xml:space="preserve">). </w:t>
      </w:r>
    </w:p>
    <w:p w:rsidR="00AD0475" w:rsidRPr="00AD0475" w:rsidRDefault="00AD0475" w:rsidP="00AD0475">
      <w:pPr>
        <w:spacing w:after="0"/>
        <w:ind w:left="1440"/>
        <w:rPr>
          <w:rFonts w:asciiTheme="minorHAnsi" w:hAnsiTheme="minorHAnsi" w:cstheme="minorHAnsi"/>
          <w:lang w:val="el-GR"/>
        </w:rPr>
      </w:pPr>
      <w:r w:rsidRPr="00AD0475">
        <w:rPr>
          <w:rFonts w:asciiTheme="minorHAnsi" w:hAnsiTheme="minorHAnsi" w:cstheme="minorHAnsi"/>
          <w:lang w:val="el-GR"/>
        </w:rPr>
        <w:t xml:space="preserve">ιιι) Η ανταπόκριση του αναδόχου σε περίπτωση βλάβης που θα πρέπει να είναι: εντός 48 ωρών από τη στιγμή της αναγγελίας της βλάβης, </w:t>
      </w:r>
    </w:p>
    <w:p w:rsidR="00AD0475" w:rsidRPr="00AD0475" w:rsidRDefault="00AD0475" w:rsidP="00AD0475">
      <w:pPr>
        <w:ind w:left="1440"/>
        <w:rPr>
          <w:rFonts w:asciiTheme="minorHAnsi" w:hAnsiTheme="minorHAnsi" w:cstheme="minorHAnsi"/>
          <w:lang w:val="el-GR"/>
        </w:rPr>
      </w:pPr>
      <w:r w:rsidRPr="00AD0475">
        <w:rPr>
          <w:rFonts w:asciiTheme="minorHAnsi" w:hAnsiTheme="minorHAnsi" w:cstheme="minorHAnsi"/>
          <w:lang w:val="el-GR"/>
        </w:rPr>
        <w:t xml:space="preserve">ιιιι) Ο Ανάδοχος αναλαμβάνει τα έξοδα μετακινήσεων ή αποστολής εξοπλισμού, καθ΄ όλη την διάρκεια της περιόδου εγγύησης. </w:t>
      </w:r>
    </w:p>
    <w:p w:rsidR="00AD0475" w:rsidRPr="00AD0475" w:rsidRDefault="00AD0475" w:rsidP="00AD0475">
      <w:pPr>
        <w:ind w:firstLine="720"/>
        <w:rPr>
          <w:rFonts w:asciiTheme="minorHAnsi" w:hAnsiTheme="minorHAnsi" w:cstheme="minorHAnsi"/>
          <w:lang w:val="el-GR"/>
        </w:rPr>
      </w:pPr>
      <w:r w:rsidRPr="00AD0475">
        <w:rPr>
          <w:rFonts w:asciiTheme="minorHAnsi" w:hAnsiTheme="minorHAnsi" w:cstheme="minorHAnsi"/>
          <w:lang w:val="en-US"/>
        </w:rPr>
        <w:t>IV</w:t>
      </w:r>
      <w:r w:rsidRPr="00AD0475">
        <w:rPr>
          <w:rFonts w:asciiTheme="minorHAnsi" w:hAnsiTheme="minorHAnsi" w:cstheme="minorHAnsi"/>
          <w:lang w:val="el-GR"/>
        </w:rPr>
        <w:t>. Ο χρόνος παράδοσης των ειδών και εκτέλεσης των εργασιών θα είναι οχτώ (8) μήνες.</w:t>
      </w:r>
    </w:p>
    <w:p w:rsidR="00AD0475" w:rsidRPr="00AD0475" w:rsidRDefault="00AD0475" w:rsidP="00AD0475">
      <w:pPr>
        <w:ind w:firstLine="720"/>
        <w:rPr>
          <w:rFonts w:asciiTheme="minorHAnsi" w:hAnsiTheme="minorHAnsi" w:cstheme="minorHAnsi"/>
          <w:lang w:val="el-GR"/>
        </w:rPr>
      </w:pPr>
      <w:r w:rsidRPr="00AD0475">
        <w:rPr>
          <w:rFonts w:asciiTheme="minorHAnsi" w:hAnsiTheme="minorHAnsi" w:cstheme="minorHAnsi"/>
          <w:lang w:val="en-US"/>
        </w:rPr>
        <w:t>V</w:t>
      </w:r>
      <w:r w:rsidRPr="00AD0475">
        <w:rPr>
          <w:rFonts w:asciiTheme="minorHAnsi" w:hAnsiTheme="minorHAnsi" w:cstheme="minorHAnsi"/>
          <w:lang w:val="el-GR"/>
        </w:rPr>
        <w:t>. Του συνεργείου αφαίρεσης των παλαιών κουφωμάτων, να ακολουθεί αμέσως το συνεργείο τοποθέτησης των νέων ώστε να μην υπάρχει κενό χρόνου.</w:t>
      </w:r>
    </w:p>
    <w:p w:rsidR="00AD0475" w:rsidRPr="00AD0475" w:rsidRDefault="00AD0475" w:rsidP="00AD0475">
      <w:pPr>
        <w:ind w:firstLine="720"/>
        <w:rPr>
          <w:rFonts w:asciiTheme="minorHAnsi" w:hAnsiTheme="minorHAnsi" w:cstheme="minorHAnsi"/>
          <w:lang w:val="el-GR"/>
        </w:rPr>
      </w:pPr>
      <w:r w:rsidRPr="00AD0475">
        <w:rPr>
          <w:rFonts w:asciiTheme="minorHAnsi" w:hAnsiTheme="minorHAnsi" w:cstheme="minorHAnsi"/>
          <w:lang w:val="en-US"/>
        </w:rPr>
        <w:t>VI</w:t>
      </w:r>
      <w:r w:rsidRPr="00AD0475">
        <w:rPr>
          <w:rFonts w:asciiTheme="minorHAnsi" w:hAnsiTheme="minorHAnsi" w:cstheme="minorHAnsi"/>
          <w:lang w:val="el-GR"/>
        </w:rPr>
        <w:t>. Υλικά όπως πόμολα, μπάρες πανικού, μηχανισμοί επαναφοράς, στοπ, κλειδαριές, ομφαλοί, κλειδιά θα περιλαμβάνονται στην προσφορά του οικονομικού φορέα και θα είναι της απολύτου επιλογής της αναθέτουσας αρχής.</w:t>
      </w:r>
    </w:p>
    <w:p w:rsidR="00AD0475" w:rsidRPr="00AD0475" w:rsidRDefault="00AD0475" w:rsidP="00AD0475">
      <w:pPr>
        <w:ind w:firstLine="720"/>
        <w:rPr>
          <w:rFonts w:asciiTheme="minorHAnsi" w:hAnsiTheme="minorHAnsi" w:cstheme="minorHAnsi"/>
          <w:lang w:val="el-GR"/>
        </w:rPr>
      </w:pPr>
      <w:r w:rsidRPr="00AD0475">
        <w:rPr>
          <w:rFonts w:asciiTheme="minorHAnsi" w:hAnsiTheme="minorHAnsi" w:cstheme="minorHAnsi"/>
          <w:lang w:val="en-US"/>
        </w:rPr>
        <w:t>VII</w:t>
      </w:r>
      <w:r w:rsidRPr="00AD0475">
        <w:rPr>
          <w:rFonts w:asciiTheme="minorHAnsi" w:hAnsiTheme="minorHAnsi" w:cstheme="minorHAnsi"/>
          <w:lang w:val="el-GR"/>
        </w:rPr>
        <w:t xml:space="preserve">.Η απόχρωση του κουφώματος θα είναι της απολύτου επιλογής της αναθέτουσας αρχής, (σε κάθε περίπτωση των κουφωμάτων χρωματισμού </w:t>
      </w:r>
      <w:r w:rsidRPr="00AD0475">
        <w:rPr>
          <w:rFonts w:asciiTheme="minorHAnsi" w:hAnsiTheme="minorHAnsi" w:cstheme="minorHAnsi"/>
          <w:lang w:val="en-US"/>
        </w:rPr>
        <w:t>RAL</w:t>
      </w:r>
      <w:r w:rsidRPr="00AD0475">
        <w:rPr>
          <w:rFonts w:asciiTheme="minorHAnsi" w:hAnsiTheme="minorHAnsi" w:cstheme="minorHAnsi"/>
          <w:lang w:val="el-GR"/>
        </w:rPr>
        <w:t xml:space="preserve"> και ξύλου θα προσομοιάζει με την απόχρωση των υφισταμένων κουφωμάτων)</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 xml:space="preserve">η. Η θερμοδιακοπή θα είναι από λωρίδες πολυαμιδίου και ο θάλαμος θερμοδιακοπής θα πρέπει να είναι ολοσχερώς πληρωμένος με μονωτικό υλικό ώστε να εξασφαλίζεται ο βέλτιστος συντελεστής θερμοπερατότητας </w:t>
      </w:r>
      <w:r w:rsidRPr="00AD0475">
        <w:rPr>
          <w:rFonts w:asciiTheme="minorHAnsi" w:hAnsiTheme="minorHAnsi" w:cstheme="minorHAnsi"/>
          <w:lang w:val="en-US"/>
        </w:rPr>
        <w:t>U</w:t>
      </w:r>
      <w:r w:rsidRPr="00AD0475">
        <w:rPr>
          <w:rFonts w:asciiTheme="minorHAnsi" w:hAnsiTheme="minorHAnsi" w:cstheme="minorHAnsi"/>
          <w:i/>
          <w:vertAlign w:val="subscript"/>
          <w:lang w:val="en-US"/>
        </w:rPr>
        <w:t>f</w:t>
      </w:r>
      <w:r w:rsidRPr="00AD0475">
        <w:rPr>
          <w:rFonts w:asciiTheme="minorHAnsi" w:hAnsiTheme="minorHAnsi" w:cstheme="minorHAnsi"/>
          <w:lang w:val="el-GR"/>
        </w:rPr>
        <w:t xml:space="preserve"> και να αποφεύγονται φαινόμενα υγροποίησης στην επιφάνεια του αλουμινίου. Αυτό θα αποδεικνύεται με </w:t>
      </w:r>
      <w:r w:rsidRPr="00AD0475">
        <w:rPr>
          <w:rFonts w:asciiTheme="minorHAnsi" w:hAnsiTheme="minorHAnsi" w:cstheme="minorHAnsi"/>
          <w:u w:val="double"/>
          <w:lang w:val="el-GR"/>
        </w:rPr>
        <w:t>προσκόμιση</w:t>
      </w:r>
      <w:r w:rsidRPr="00AD0475">
        <w:rPr>
          <w:rFonts w:asciiTheme="minorHAnsi" w:hAnsiTheme="minorHAnsi" w:cstheme="minorHAnsi"/>
          <w:lang w:val="el-GR"/>
        </w:rPr>
        <w:t xml:space="preserve"> πιστοποιητικού από δοκιμή εργαστηρίου </w:t>
      </w:r>
      <w:r w:rsidRPr="00AD0475">
        <w:rPr>
          <w:rFonts w:asciiTheme="minorHAnsi" w:hAnsiTheme="minorHAnsi" w:cstheme="minorHAnsi"/>
          <w:lang w:val="en-US"/>
        </w:rPr>
        <w:t>EKANA</w:t>
      </w:r>
      <w:r w:rsidRPr="00AD0475">
        <w:rPr>
          <w:rFonts w:asciiTheme="minorHAnsi" w:hAnsiTheme="minorHAnsi" w:cstheme="minorHAnsi"/>
          <w:lang w:val="el-GR"/>
        </w:rPr>
        <w:t xml:space="preserve">Λ ή </w:t>
      </w:r>
      <w:r w:rsidRPr="00AD0475">
        <w:rPr>
          <w:rFonts w:asciiTheme="minorHAnsi" w:hAnsiTheme="minorHAnsi" w:cstheme="minorHAnsi"/>
          <w:lang w:val="en-US"/>
        </w:rPr>
        <w:t>IFT</w:t>
      </w:r>
      <w:r w:rsidRPr="00AD0475">
        <w:rPr>
          <w:rFonts w:asciiTheme="minorHAnsi" w:hAnsiTheme="minorHAnsi" w:cstheme="minorHAnsi"/>
          <w:lang w:val="el-GR"/>
        </w:rPr>
        <w:t xml:space="preserve"> </w:t>
      </w:r>
      <w:r w:rsidRPr="00AD0475">
        <w:rPr>
          <w:rFonts w:asciiTheme="minorHAnsi" w:hAnsiTheme="minorHAnsi" w:cstheme="minorHAnsi"/>
          <w:lang w:val="en-US"/>
        </w:rPr>
        <w:t>ROSENHEIM</w:t>
      </w:r>
      <w:r w:rsidRPr="00AD0475">
        <w:rPr>
          <w:rFonts w:asciiTheme="minorHAnsi" w:hAnsiTheme="minorHAnsi" w:cstheme="minorHAnsi"/>
          <w:lang w:val="el-GR"/>
        </w:rPr>
        <w:t xml:space="preserve"> ή </w:t>
      </w:r>
      <w:r w:rsidRPr="00AD0475">
        <w:rPr>
          <w:rFonts w:asciiTheme="minorHAnsi" w:hAnsiTheme="minorHAnsi" w:cstheme="minorHAnsi"/>
        </w:rPr>
        <w:t>ISTITUTO</w:t>
      </w:r>
      <w:r w:rsidRPr="00AD0475">
        <w:rPr>
          <w:rFonts w:asciiTheme="minorHAnsi" w:hAnsiTheme="minorHAnsi" w:cstheme="minorHAnsi"/>
          <w:lang w:val="el-GR"/>
        </w:rPr>
        <w:t xml:space="preserve"> </w:t>
      </w:r>
      <w:r w:rsidRPr="00AD0475">
        <w:rPr>
          <w:rFonts w:asciiTheme="minorHAnsi" w:hAnsiTheme="minorHAnsi" w:cstheme="minorHAnsi"/>
        </w:rPr>
        <w:t>GIORDANO</w:t>
      </w:r>
      <w:r w:rsidRPr="00AD0475">
        <w:rPr>
          <w:rFonts w:asciiTheme="minorHAnsi" w:hAnsiTheme="minorHAnsi" w:cstheme="minorHAnsi"/>
          <w:lang w:val="el-GR"/>
        </w:rPr>
        <w:t xml:space="preserve"> ή άλλων πιστοποιημένων εργαστηρίων στην Ελληνική ή Αγγλική Γλώσσα το οποίο θα είναι επικυρωμένο από δικηγόρο ή απλό αντίγραφο του εγγράφου που έχει επικυρωθεί από δικηγόρο. </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 xml:space="preserve">6. Οι υποψήφιοι θα πρέπει επί ποινή αποκλεισμού να καταθέσουν εντός του </w:t>
      </w:r>
      <w:r w:rsidRPr="00AD0475">
        <w:rPr>
          <w:rFonts w:asciiTheme="minorHAnsi" w:hAnsiTheme="minorHAnsi" w:cstheme="minorHAnsi"/>
          <w:b/>
          <w:lang w:val="el-GR"/>
        </w:rPr>
        <w:t>Φακέλου Οικονομικής Προσφοράς</w:t>
      </w:r>
      <w:r w:rsidRPr="00AD0475">
        <w:rPr>
          <w:rFonts w:asciiTheme="minorHAnsi" w:hAnsiTheme="minorHAnsi" w:cstheme="minorHAnsi"/>
          <w:lang w:val="el-GR"/>
        </w:rPr>
        <w:t xml:space="preserve">, συμπληρωμένο το </w:t>
      </w:r>
      <w:r w:rsidRPr="00AD0475">
        <w:rPr>
          <w:rFonts w:asciiTheme="minorHAnsi" w:hAnsiTheme="minorHAnsi" w:cstheme="minorHAnsi"/>
          <w:b/>
          <w:lang w:val="el-GR"/>
        </w:rPr>
        <w:t>Φύλλο Οικονομικής Προσφοράς</w:t>
      </w:r>
      <w:r w:rsidRPr="00AD0475">
        <w:rPr>
          <w:rFonts w:asciiTheme="minorHAnsi" w:hAnsiTheme="minorHAnsi" w:cstheme="minorHAnsi"/>
          <w:lang w:val="el-GR"/>
        </w:rPr>
        <w:t xml:space="preserve"> (με τη μορφή που υπάρχει). Στην τιμή της προσφοράς του οικονομικού φορέα θα περιλαμβάνονται :</w:t>
      </w:r>
    </w:p>
    <w:p w:rsidR="00AD0475" w:rsidRPr="00AD0475" w:rsidRDefault="00AD0475" w:rsidP="00AD0475">
      <w:pPr>
        <w:spacing w:after="0"/>
        <w:rPr>
          <w:rFonts w:asciiTheme="minorHAnsi" w:hAnsiTheme="minorHAnsi" w:cstheme="minorHAnsi"/>
          <w:lang w:val="el-GR"/>
        </w:rPr>
      </w:pPr>
      <w:r w:rsidRPr="00AD0475">
        <w:rPr>
          <w:rFonts w:asciiTheme="minorHAnsi" w:hAnsiTheme="minorHAnsi" w:cstheme="minorHAnsi"/>
          <w:lang w:val="el-GR"/>
        </w:rPr>
        <w:t xml:space="preserve">Ι.  η αποξήλωση των παλαιών κουφωμάτων και η μεταφορά τους σε χώρο που θα υποδειχθεί από την Υπηρεσία. </w:t>
      </w:r>
    </w:p>
    <w:p w:rsidR="00AD0475" w:rsidRPr="00AD0475" w:rsidRDefault="00AD0475" w:rsidP="00AD0475">
      <w:pPr>
        <w:spacing w:after="0"/>
        <w:rPr>
          <w:rFonts w:asciiTheme="minorHAnsi" w:hAnsiTheme="minorHAnsi" w:cstheme="minorHAnsi"/>
          <w:lang w:val="el-GR"/>
        </w:rPr>
      </w:pPr>
      <w:r w:rsidRPr="00AD0475">
        <w:rPr>
          <w:rFonts w:asciiTheme="minorHAnsi" w:hAnsiTheme="minorHAnsi" w:cstheme="minorHAnsi"/>
          <w:lang w:val="el-GR"/>
        </w:rPr>
        <w:t>ΙΙ. κάθε είδους επισκευή που θα απαιτηθεί κατά την αποξήλωση και τοποθέτηση των νέων κουφωμάτων (μερεμέτια, χρωματισμοί κ.λ.π.)</w:t>
      </w:r>
    </w:p>
    <w:p w:rsidR="00AD0475" w:rsidRPr="00AD0475" w:rsidRDefault="00AD0475" w:rsidP="00AD0475">
      <w:pPr>
        <w:spacing w:after="0"/>
        <w:rPr>
          <w:rFonts w:asciiTheme="minorHAnsi" w:hAnsiTheme="minorHAnsi" w:cstheme="minorHAnsi"/>
          <w:lang w:val="el-GR"/>
        </w:rPr>
      </w:pPr>
      <w:r w:rsidRPr="00AD0475">
        <w:rPr>
          <w:rFonts w:asciiTheme="minorHAnsi" w:hAnsiTheme="minorHAnsi" w:cstheme="minorHAnsi"/>
          <w:lang w:val="el-GR"/>
        </w:rPr>
        <w:t>ΙΙΙ. η αποξήλωση του στόρ ή της ρολοκουρτίνας και της εξωτερικής σήτας του παλαιού κουφώματος πριν την αποξήλωση του και η επανατοποθέτηση τους μετά την τοποθέτηση των νέων κουφωμάτων</w:t>
      </w:r>
    </w:p>
    <w:p w:rsidR="00AD0475" w:rsidRPr="00AD0475" w:rsidRDefault="00AD0475" w:rsidP="00AD0475">
      <w:pPr>
        <w:spacing w:after="0"/>
        <w:rPr>
          <w:rFonts w:asciiTheme="minorHAnsi" w:hAnsiTheme="minorHAnsi" w:cstheme="minorHAnsi"/>
          <w:lang w:val="el-GR"/>
        </w:rPr>
      </w:pPr>
      <w:r w:rsidRPr="00AD0475">
        <w:rPr>
          <w:rFonts w:asciiTheme="minorHAnsi" w:hAnsiTheme="minorHAnsi" w:cstheme="minorHAnsi"/>
          <w:lang w:val="el-GR"/>
        </w:rPr>
        <w:t>Ι</w:t>
      </w:r>
      <w:r w:rsidRPr="00AD0475">
        <w:rPr>
          <w:rFonts w:asciiTheme="minorHAnsi" w:hAnsiTheme="minorHAnsi" w:cstheme="minorHAnsi"/>
        </w:rPr>
        <w:t>V</w:t>
      </w:r>
      <w:r w:rsidRPr="00AD0475">
        <w:rPr>
          <w:rFonts w:asciiTheme="minorHAnsi" w:hAnsiTheme="minorHAnsi" w:cstheme="minorHAnsi"/>
          <w:lang w:val="el-GR"/>
        </w:rPr>
        <w:t>. κάθε υλικό και μικροϋλικό που απαιτείται και δεν αναφέρεται για την παράδοση σε πλήρη και κανονική λειτουργία, όλων των κουφωμάτων (υαλοπίνακες, πάνελς μηχανισμοί επαναφοράς, πόμολα, κλειδαριές, ομφαλοί, κλειδιά, στοπ).</w:t>
      </w:r>
    </w:p>
    <w:p w:rsidR="00AD0475" w:rsidRDefault="00AD0475" w:rsidP="00AD0475">
      <w:pPr>
        <w:spacing w:after="0"/>
        <w:rPr>
          <w:rFonts w:asciiTheme="minorHAnsi" w:hAnsiTheme="minorHAnsi" w:cstheme="minorHAnsi"/>
          <w:lang w:val="el-GR"/>
        </w:rPr>
      </w:pPr>
    </w:p>
    <w:p w:rsidR="00AD0475" w:rsidRDefault="00AD0475" w:rsidP="00AD0475">
      <w:pPr>
        <w:spacing w:after="0"/>
        <w:rPr>
          <w:rFonts w:asciiTheme="minorHAnsi" w:hAnsiTheme="minorHAnsi" w:cstheme="minorHAnsi"/>
          <w:lang w:val="el-GR"/>
        </w:rPr>
      </w:pPr>
    </w:p>
    <w:p w:rsidR="00AD0475" w:rsidRPr="00AD0475" w:rsidRDefault="00AD0475" w:rsidP="00AD0475">
      <w:pPr>
        <w:spacing w:after="0"/>
        <w:rPr>
          <w:rFonts w:asciiTheme="minorHAnsi" w:hAnsiTheme="minorHAnsi" w:cstheme="minorHAnsi"/>
          <w:lang w:val="el-GR"/>
        </w:rPr>
      </w:pPr>
    </w:p>
    <w:p w:rsidR="00AD0475" w:rsidRPr="00AD0475" w:rsidRDefault="00AD0475" w:rsidP="00AD0475">
      <w:pPr>
        <w:spacing w:after="0"/>
        <w:rPr>
          <w:rFonts w:asciiTheme="minorHAnsi" w:hAnsiTheme="minorHAnsi" w:cstheme="minorHAnsi"/>
          <w:b/>
          <w:lang w:val="el-GR"/>
        </w:rPr>
      </w:pPr>
      <w:r w:rsidRPr="00AD0475">
        <w:rPr>
          <w:rFonts w:asciiTheme="minorHAnsi" w:hAnsiTheme="minorHAnsi" w:cstheme="minorHAnsi"/>
          <w:b/>
          <w:lang w:val="el-GR"/>
        </w:rPr>
        <w:lastRenderedPageBreak/>
        <w:t>7. Εγγυήσεις:</w:t>
      </w:r>
    </w:p>
    <w:p w:rsidR="00AD0475" w:rsidRPr="00AD0475" w:rsidRDefault="00AD0475" w:rsidP="00AD0475">
      <w:pPr>
        <w:spacing w:after="0"/>
        <w:ind w:left="720"/>
        <w:rPr>
          <w:rFonts w:asciiTheme="minorHAnsi" w:hAnsiTheme="minorHAnsi" w:cstheme="minorHAnsi"/>
          <w:lang w:val="el-GR"/>
        </w:rPr>
      </w:pPr>
      <w:r w:rsidRPr="00AD0475">
        <w:rPr>
          <w:rFonts w:asciiTheme="minorHAnsi" w:hAnsiTheme="minorHAnsi" w:cstheme="minorHAnsi"/>
          <w:lang w:val="el-GR" w:eastAsia="el-GR"/>
        </w:rPr>
        <w:t xml:space="preserve">Α) </w:t>
      </w:r>
      <w:r w:rsidRPr="00AD0475">
        <w:rPr>
          <w:rFonts w:asciiTheme="minorHAnsi" w:hAnsiTheme="minorHAnsi" w:cstheme="minorHAnsi"/>
          <w:u w:val="double"/>
          <w:lang w:val="el-GR"/>
        </w:rPr>
        <w:t>Απαιτείται εγγυητική επιστολή συμμετοχής</w:t>
      </w:r>
      <w:r w:rsidRPr="00AD0475">
        <w:rPr>
          <w:rFonts w:asciiTheme="minorHAnsi" w:hAnsiTheme="minorHAnsi" w:cstheme="minorHAnsi"/>
          <w:u w:val="double"/>
          <w:lang w:val="el-GR" w:eastAsia="el-GR"/>
        </w:rPr>
        <w:t>.</w:t>
      </w:r>
      <w:r w:rsidRPr="00AD0475">
        <w:rPr>
          <w:rFonts w:asciiTheme="minorHAnsi" w:hAnsiTheme="minorHAnsi" w:cstheme="minorHAnsi"/>
          <w:lang w:val="el-GR" w:eastAsia="el-GR"/>
        </w:rPr>
        <w:t xml:space="preserve"> </w:t>
      </w:r>
      <w:r w:rsidRPr="00AD0475">
        <w:rPr>
          <w:rFonts w:asciiTheme="minorHAnsi" w:hAnsiTheme="minorHAnsi" w:cstheme="minorHAnsi"/>
          <w:lang w:val="el-GR"/>
        </w:rPr>
        <w:t xml:space="preserve">Οι υποψήφιοι θα πρέπει </w:t>
      </w:r>
      <w:r w:rsidRPr="00AD0475">
        <w:rPr>
          <w:rFonts w:asciiTheme="minorHAnsi" w:hAnsiTheme="minorHAnsi" w:cstheme="minorHAnsi"/>
          <w:u w:val="double"/>
          <w:lang w:val="el-GR"/>
        </w:rPr>
        <w:t>επί ποινή αποκλεισμού</w:t>
      </w:r>
      <w:r w:rsidRPr="00AD0475">
        <w:rPr>
          <w:rFonts w:asciiTheme="minorHAnsi" w:hAnsiTheme="minorHAnsi" w:cstheme="minorHAnsi"/>
          <w:lang w:val="el-GR"/>
        </w:rPr>
        <w:t xml:space="preserve"> θα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AD0475" w:rsidRPr="00AD0475" w:rsidRDefault="00AD0475" w:rsidP="00AD0475">
      <w:pPr>
        <w:spacing w:after="0"/>
        <w:ind w:left="720"/>
        <w:rPr>
          <w:rFonts w:asciiTheme="minorHAnsi" w:hAnsiTheme="minorHAnsi" w:cstheme="minorHAnsi"/>
          <w:lang w:val="el-GR"/>
        </w:rPr>
      </w:pPr>
      <w:r w:rsidRPr="00AD0475">
        <w:rPr>
          <w:rFonts w:asciiTheme="minorHAnsi" w:hAnsiTheme="minorHAnsi" w:cstheme="minorHAnsi"/>
          <w:lang w:val="el-GR"/>
        </w:rPr>
        <w:t>Η εγγύηση συμμετοχής θα πρέπει να αναφέρει τη σχετική διακήρυξη (αριθμός πρωτοκόλλου διακήρυξης), την ημερομηνία διαγωνισμού και το αντικείμενο του διαγωνισμού (τίτλος προμήθειας υλικών και εργασιών).</w:t>
      </w:r>
    </w:p>
    <w:p w:rsidR="00AD0475" w:rsidRPr="00AD0475" w:rsidRDefault="00AD0475" w:rsidP="00AD0475">
      <w:pPr>
        <w:spacing w:after="0"/>
        <w:ind w:left="720"/>
        <w:rPr>
          <w:rFonts w:asciiTheme="minorHAnsi" w:hAnsiTheme="minorHAnsi" w:cstheme="minorHAnsi"/>
          <w:lang w:val="el-GR"/>
        </w:rPr>
      </w:pPr>
      <w:r w:rsidRPr="00AD0475">
        <w:rPr>
          <w:rFonts w:asciiTheme="minorHAnsi" w:hAnsiTheme="minorHAnsi" w:cstheme="minorHAnsi"/>
          <w:lang w:val="el-GR"/>
        </w:rPr>
        <w:t>Η εγγύηση πρέπει να ισχύει τουλάχιστον επί ένα μήνα μετά τη λήξη του χρόνου ισχύος της προσφοράς που ζητά η διακήρυξη.</w:t>
      </w:r>
    </w:p>
    <w:p w:rsidR="00AD0475" w:rsidRPr="00AD0475" w:rsidRDefault="00AD0475" w:rsidP="00AD0475">
      <w:pPr>
        <w:spacing w:after="0"/>
        <w:ind w:left="720"/>
        <w:rPr>
          <w:rFonts w:asciiTheme="minorHAnsi" w:hAnsiTheme="minorHAnsi" w:cstheme="minorHAnsi"/>
          <w:lang w:val="el-GR"/>
        </w:rPr>
      </w:pPr>
      <w:r w:rsidRPr="00AD0475">
        <w:rPr>
          <w:rFonts w:asciiTheme="minorHAnsi" w:hAnsiTheme="minorHAnsi" w:cstheme="minorHAnsi"/>
          <w:u w:val="double"/>
          <w:lang w:val="el-GR"/>
        </w:rPr>
        <w:t>Β) Απαιτείται εγγυητική επιστολή καλής εκτέλεσης.</w:t>
      </w:r>
      <w:r w:rsidRPr="00AD0475">
        <w:rPr>
          <w:rFonts w:asciiTheme="minorHAnsi" w:hAnsiTheme="minorHAnsi" w:cstheme="minorHAnsi"/>
          <w:lang w:val="el-GR"/>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τουλάχιστον 21 μηνών από την υπογραφή της σύμβασης (Ν. 4412/2016 άρθρο 72 § 1β). </w:t>
      </w:r>
    </w:p>
    <w:p w:rsidR="00AD0475" w:rsidRPr="00AD0475" w:rsidRDefault="00AD0475" w:rsidP="00AD0475">
      <w:pPr>
        <w:spacing w:after="0"/>
        <w:ind w:left="720"/>
        <w:rPr>
          <w:rFonts w:asciiTheme="minorHAnsi" w:hAnsiTheme="minorHAnsi" w:cstheme="minorHAnsi"/>
          <w:lang w:val="el-GR"/>
        </w:rPr>
      </w:pPr>
      <w:r w:rsidRPr="00AD0475">
        <w:rPr>
          <w:rFonts w:asciiTheme="minorHAnsi" w:hAnsiTheme="minorHAnsi" w:cstheme="minorHAnsi"/>
          <w:u w:val="double"/>
          <w:lang w:val="el-GR"/>
        </w:rPr>
        <w:t>Γ) Απαιτείται εγγύηση καλής λειτουργίας</w:t>
      </w:r>
      <w:r w:rsidRPr="00AD0475">
        <w:rPr>
          <w:rFonts w:asciiTheme="minorHAnsi" w:hAnsiTheme="minorHAnsi" w:cstheme="minorHAnsi"/>
          <w:lang w:val="el-GR"/>
        </w:rPr>
        <w:t>, για την αποκατάσταση των ελαττωμάτων που ανακύπτουν ή των ζημιών που προκαλούνται από οποιαδήποτε δυσλειτουργία αγαθών ή εργασιών, χρονικής διάρκειας πέντε (5) ετών από παραλαβή της προμήθεια και των εργασιών και ποσού ύψους 3.000,00€ (Ν. 4412/2016 άρθρο 72 §2).</w:t>
      </w:r>
    </w:p>
    <w:p w:rsidR="00AD0475" w:rsidRPr="00AD0475" w:rsidRDefault="00AD0475" w:rsidP="00AD0475">
      <w:pPr>
        <w:rPr>
          <w:rFonts w:asciiTheme="minorHAnsi" w:hAnsiTheme="minorHAnsi" w:cstheme="minorHAnsi"/>
          <w:lang w:val="el-GR"/>
        </w:rPr>
      </w:pPr>
    </w:p>
    <w:p w:rsidR="00AD0475" w:rsidRPr="00AD0475" w:rsidRDefault="00AD0475" w:rsidP="00AD0475">
      <w:pPr>
        <w:rPr>
          <w:rFonts w:asciiTheme="minorHAnsi" w:hAnsiTheme="minorHAnsi" w:cstheme="minorHAnsi"/>
          <w:b/>
          <w:lang w:val="el-GR"/>
        </w:rPr>
      </w:pPr>
      <w:r w:rsidRPr="00AD0475">
        <w:rPr>
          <w:rFonts w:asciiTheme="minorHAnsi" w:hAnsiTheme="minorHAnsi" w:cstheme="minorHAnsi"/>
          <w:b/>
          <w:lang w:val="el-GR"/>
        </w:rPr>
        <w:t xml:space="preserve">7. Χρόνος παράδοσης </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Η παράδοση των υλικών – εργασιών θα γίνει το αργότερο οχτώ (8) μήνες από την υπογραφή της σύµβασης.</w:t>
      </w:r>
    </w:p>
    <w:p w:rsidR="00AD0475" w:rsidRPr="00AD0475" w:rsidRDefault="00AD0475" w:rsidP="00AD0475">
      <w:pPr>
        <w:rPr>
          <w:rFonts w:asciiTheme="minorHAnsi" w:hAnsiTheme="minorHAnsi" w:cstheme="minorHAnsi"/>
          <w:b/>
          <w:lang w:val="el-GR"/>
        </w:rPr>
      </w:pPr>
      <w:r w:rsidRPr="00AD0475">
        <w:rPr>
          <w:rFonts w:asciiTheme="minorHAnsi" w:hAnsiTheme="minorHAnsi" w:cstheme="minorHAnsi"/>
          <w:b/>
          <w:lang w:val="el-GR"/>
        </w:rPr>
        <w:t xml:space="preserve">8. Τόπος παράδοσης – Είδη </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 xml:space="preserve">Τα είδη πλήρως λειτουργικά, τοποθετημένα θα παραδοθούν µε φροντίδα, παρουσία και έξοδα του προμηθευτή στους χώρους της Πανεπιστημιούπολης Ρεθύμνου. </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 xml:space="preserve">α. 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β. Τα είδη και οι εργασίες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είδη που να συμφωνούν απόλυτα µε τις τεχνικές προδιαγραφές.</w:t>
      </w:r>
    </w:p>
    <w:p w:rsidR="00AD0475" w:rsidRPr="00AD0475" w:rsidRDefault="00AD0475" w:rsidP="00AD0475">
      <w:pPr>
        <w:spacing w:after="0"/>
        <w:rPr>
          <w:rFonts w:asciiTheme="minorHAnsi" w:hAnsiTheme="minorHAnsi" w:cstheme="minorHAnsi"/>
          <w:u w:val="double"/>
          <w:lang w:val="el-GR"/>
        </w:rPr>
      </w:pPr>
      <w:r w:rsidRPr="00AD0475">
        <w:rPr>
          <w:rFonts w:asciiTheme="minorHAnsi" w:hAnsiTheme="minorHAnsi" w:cstheme="minorHAnsi"/>
          <w:lang w:val="el-GR"/>
        </w:rPr>
        <w:t xml:space="preserve">γ. Μετά την κατασκευή των προς προμήθεια κουφωμάτων θα εξαχθεί και </w:t>
      </w:r>
      <w:r w:rsidRPr="00AD0475">
        <w:rPr>
          <w:rFonts w:asciiTheme="minorHAnsi" w:hAnsiTheme="minorHAnsi" w:cstheme="minorHAnsi"/>
          <w:u w:val="double"/>
          <w:lang w:val="el-GR"/>
        </w:rPr>
        <w:t>προσκομισθεί</w:t>
      </w:r>
      <w:r w:rsidRPr="00AD0475">
        <w:rPr>
          <w:rFonts w:asciiTheme="minorHAnsi" w:hAnsiTheme="minorHAnsi" w:cstheme="minorHAnsi"/>
          <w:lang w:val="el-GR"/>
        </w:rPr>
        <w:t xml:space="preserve"> ο συντελεστής θερμοπερατότητας (</w:t>
      </w:r>
      <w:r w:rsidRPr="00AD0475">
        <w:rPr>
          <w:rFonts w:asciiTheme="minorHAnsi" w:eastAsia="Calibri" w:hAnsiTheme="minorHAnsi" w:cstheme="minorHAnsi"/>
          <w:lang w:val="el-GR"/>
        </w:rPr>
        <w:t xml:space="preserve">ενεργειακή ταυτότητα) </w:t>
      </w:r>
      <w:r w:rsidRPr="00AD0475">
        <w:rPr>
          <w:rFonts w:asciiTheme="minorHAnsi" w:hAnsiTheme="minorHAnsi" w:cstheme="minorHAnsi"/>
          <w:lang w:val="el-GR"/>
        </w:rPr>
        <w:t xml:space="preserve">που πρέπει να είναι </w:t>
      </w:r>
      <w:r w:rsidRPr="00AD0475">
        <w:rPr>
          <w:rFonts w:asciiTheme="minorHAnsi" w:hAnsiTheme="minorHAnsi" w:cstheme="minorHAnsi"/>
          <w:lang w:val="en-US"/>
        </w:rPr>
        <w:t>Uw</w:t>
      </w:r>
      <w:r w:rsidRPr="00AD0475">
        <w:rPr>
          <w:rFonts w:asciiTheme="minorHAnsi" w:hAnsiTheme="minorHAnsi" w:cstheme="minorHAnsi"/>
          <w:lang w:val="el-GR"/>
        </w:rPr>
        <w:t xml:space="preserve"> ≤ 2,79 </w:t>
      </w:r>
      <w:r w:rsidRPr="00AD0475">
        <w:rPr>
          <w:rFonts w:asciiTheme="minorHAnsi" w:hAnsiTheme="minorHAnsi" w:cstheme="minorHAnsi"/>
          <w:lang w:val="en-US"/>
        </w:rPr>
        <w:t>W</w:t>
      </w:r>
      <w:r w:rsidRPr="00AD0475">
        <w:rPr>
          <w:rFonts w:asciiTheme="minorHAnsi" w:hAnsiTheme="minorHAnsi" w:cstheme="minorHAnsi"/>
          <w:lang w:val="el-GR"/>
        </w:rPr>
        <w:t>/(</w:t>
      </w:r>
      <w:r w:rsidRPr="00AD0475">
        <w:rPr>
          <w:rFonts w:asciiTheme="minorHAnsi" w:hAnsiTheme="minorHAnsi" w:cstheme="minorHAnsi"/>
          <w:lang w:val="en-US"/>
        </w:rPr>
        <w:t>m</w:t>
      </w:r>
      <w:r w:rsidRPr="00AD0475">
        <w:rPr>
          <w:rFonts w:asciiTheme="minorHAnsi" w:hAnsiTheme="minorHAnsi" w:cstheme="minorHAnsi"/>
          <w:vertAlign w:val="superscript"/>
          <w:lang w:val="el-GR"/>
        </w:rPr>
        <w:t>2</w:t>
      </w:r>
      <w:r w:rsidRPr="00AD0475">
        <w:rPr>
          <w:rFonts w:asciiTheme="minorHAnsi" w:hAnsiTheme="minorHAnsi" w:cstheme="minorHAnsi"/>
          <w:lang w:val="en-US"/>
        </w:rPr>
        <w:t>K</w:t>
      </w:r>
      <w:r w:rsidRPr="00AD0475">
        <w:rPr>
          <w:rFonts w:asciiTheme="minorHAnsi" w:hAnsiTheme="minorHAnsi" w:cstheme="minorHAnsi"/>
          <w:lang w:val="el-GR"/>
        </w:rPr>
        <w:t>) για όλα τα κουφώματα. Μη συμμόρφωση του αποτελεί λόγο μη παραλαβής της προμήθειας.</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 xml:space="preserve">Ο υπολογισμός τελικών συντελεστών θερμοπερατότητας θα γίνει σύμφωνα με την υπ’ αριθμ. ΔΕΠΕΑ/οικ. 182365/2017 «Έγκριση και εφαρμογή των Τεχνικών Οδηγιών ΤΕΕ για την Ενεργειακή Απόδοση Κτιρίων» (ΦΕΚ Β' 4003/17-11-2017). Το ίδιο ΦΕΚ θα χρησιμοποιηθεί για να ληφθούν οι συντελεστές θερμοπερατότητας υαλοπινάκων </w:t>
      </w:r>
      <w:r w:rsidRPr="00AD0475">
        <w:rPr>
          <w:rFonts w:asciiTheme="minorHAnsi" w:hAnsiTheme="minorHAnsi" w:cstheme="minorHAnsi"/>
          <w:lang w:val="en-US"/>
        </w:rPr>
        <w:t>Ug</w:t>
      </w:r>
      <w:r w:rsidRPr="00AD0475">
        <w:rPr>
          <w:rFonts w:asciiTheme="minorHAnsi" w:hAnsiTheme="minorHAnsi" w:cstheme="minorHAnsi"/>
          <w:lang w:val="el-GR"/>
        </w:rPr>
        <w:t xml:space="preserve"> και του συντελεστή γραμμικής θερμοπερατότητας υαλοπίνακα ψ</w:t>
      </w:r>
      <w:r w:rsidRPr="00AD0475">
        <w:rPr>
          <w:rFonts w:asciiTheme="minorHAnsi" w:hAnsiTheme="minorHAnsi" w:cstheme="minorHAnsi"/>
          <w:vertAlign w:val="subscript"/>
          <w:lang w:val="en-US"/>
        </w:rPr>
        <w:t>g</w:t>
      </w:r>
      <w:r w:rsidRPr="00AD0475">
        <w:rPr>
          <w:rFonts w:asciiTheme="minorHAnsi" w:hAnsiTheme="minorHAnsi" w:cstheme="minorHAnsi"/>
          <w:lang w:val="el-GR"/>
        </w:rPr>
        <w:t xml:space="preserve">. Οι συντελεστές θερμοπερατότητας των προφίλ αλουμινίου (κάσσα – φύλλο) μπορεί να ληφθούν από πιστοποιητικά </w:t>
      </w:r>
      <w:r w:rsidRPr="00AD0475">
        <w:rPr>
          <w:rFonts w:asciiTheme="minorHAnsi" w:hAnsiTheme="minorHAnsi" w:cstheme="minorHAnsi"/>
          <w:lang w:val="en-US"/>
        </w:rPr>
        <w:t>IFT</w:t>
      </w:r>
      <w:r w:rsidRPr="00AD0475">
        <w:rPr>
          <w:rFonts w:asciiTheme="minorHAnsi" w:hAnsiTheme="minorHAnsi" w:cstheme="minorHAnsi"/>
          <w:lang w:val="el-GR"/>
        </w:rPr>
        <w:t xml:space="preserve"> </w:t>
      </w:r>
      <w:r w:rsidRPr="00AD0475">
        <w:rPr>
          <w:rFonts w:asciiTheme="minorHAnsi" w:hAnsiTheme="minorHAnsi" w:cstheme="minorHAnsi"/>
          <w:lang w:val="en-US"/>
        </w:rPr>
        <w:t>ROSENHEIM</w:t>
      </w:r>
      <w:r w:rsidRPr="00AD0475">
        <w:rPr>
          <w:rFonts w:asciiTheme="minorHAnsi" w:hAnsiTheme="minorHAnsi" w:cstheme="minorHAnsi"/>
          <w:lang w:val="el-GR"/>
        </w:rPr>
        <w:t xml:space="preserve">, </w:t>
      </w:r>
      <w:r w:rsidRPr="00AD0475">
        <w:rPr>
          <w:rFonts w:asciiTheme="minorHAnsi" w:hAnsiTheme="minorHAnsi" w:cstheme="minorHAnsi"/>
          <w:lang w:val="en-US"/>
        </w:rPr>
        <w:t>EKANA</w:t>
      </w:r>
      <w:r w:rsidRPr="00AD0475">
        <w:rPr>
          <w:rFonts w:asciiTheme="minorHAnsi" w:hAnsiTheme="minorHAnsi" w:cstheme="minorHAnsi"/>
          <w:lang w:val="el-GR"/>
        </w:rPr>
        <w:t xml:space="preserve">Λ, </w:t>
      </w:r>
      <w:r w:rsidRPr="00AD0475">
        <w:rPr>
          <w:rFonts w:asciiTheme="minorHAnsi" w:hAnsiTheme="minorHAnsi" w:cstheme="minorHAnsi"/>
          <w:lang w:val="en-US"/>
        </w:rPr>
        <w:t>INSTITUTO</w:t>
      </w:r>
      <w:r w:rsidRPr="00AD0475">
        <w:rPr>
          <w:rFonts w:asciiTheme="minorHAnsi" w:hAnsiTheme="minorHAnsi" w:cstheme="minorHAnsi"/>
          <w:lang w:val="el-GR"/>
        </w:rPr>
        <w:t xml:space="preserve"> </w:t>
      </w:r>
      <w:r w:rsidRPr="00AD0475">
        <w:rPr>
          <w:rFonts w:asciiTheme="minorHAnsi" w:hAnsiTheme="minorHAnsi" w:cstheme="minorHAnsi"/>
          <w:lang w:val="en-US"/>
        </w:rPr>
        <w:t>GIORDANO</w:t>
      </w:r>
      <w:r w:rsidRPr="00AD0475">
        <w:rPr>
          <w:rFonts w:asciiTheme="minorHAnsi" w:hAnsiTheme="minorHAnsi" w:cstheme="minorHAnsi"/>
          <w:lang w:val="el-GR"/>
        </w:rPr>
        <w:t xml:space="preserve"> ή άλλων αναγνωρισμένων εργαστηρίων. </w:t>
      </w:r>
    </w:p>
    <w:p w:rsidR="00AD0475" w:rsidRPr="00AD0475" w:rsidRDefault="00AD0475" w:rsidP="00AD0475">
      <w:pPr>
        <w:rPr>
          <w:rFonts w:asciiTheme="minorHAnsi" w:hAnsiTheme="minorHAnsi" w:cstheme="minorHAnsi"/>
          <w:b/>
          <w:lang w:val="el-GR"/>
        </w:rPr>
      </w:pPr>
      <w:r w:rsidRPr="00AD0475">
        <w:rPr>
          <w:rFonts w:asciiTheme="minorHAnsi" w:hAnsiTheme="minorHAnsi" w:cstheme="minorHAnsi"/>
          <w:b/>
          <w:lang w:val="el-GR"/>
        </w:rPr>
        <w:t>9. Πληρωμή</w:t>
      </w:r>
    </w:p>
    <w:p w:rsidR="00AD0475" w:rsidRPr="00AD0475" w:rsidRDefault="00AD0475" w:rsidP="00AD0475">
      <w:pPr>
        <w:rPr>
          <w:rFonts w:asciiTheme="minorHAnsi" w:hAnsiTheme="minorHAnsi" w:cstheme="minorHAnsi"/>
          <w:lang w:val="el-GR"/>
        </w:rPr>
      </w:pPr>
      <w:r w:rsidRPr="00AD0475">
        <w:rPr>
          <w:rFonts w:asciiTheme="minorHAnsi" w:hAnsiTheme="minorHAnsi" w:cstheme="minorHAnsi"/>
          <w:lang w:val="el-GR"/>
        </w:rPr>
        <w:t>Η πληρωμή του αναδόχου θα γίνει τμηματικά σε δύο δόσεις με παράδοση κάθε  φορά της μισής ποσότητας των ειδών :</w:t>
      </w:r>
    </w:p>
    <w:p w:rsidR="00AD0475" w:rsidRPr="00AD0475" w:rsidRDefault="00AD0475" w:rsidP="00AD0475">
      <w:pPr>
        <w:rPr>
          <w:rFonts w:asciiTheme="minorHAnsi" w:hAnsiTheme="minorHAnsi" w:cstheme="minorHAnsi"/>
          <w:lang w:val="el-GR" w:eastAsia="x-none"/>
        </w:rPr>
      </w:pPr>
      <w:r w:rsidRPr="00AD0475">
        <w:rPr>
          <w:rFonts w:asciiTheme="minorHAnsi" w:hAnsiTheme="minorHAnsi" w:cstheme="minorHAnsi"/>
          <w:lang w:val="el-GR"/>
        </w:rPr>
        <w:t>Σε περίπτωση που η προμήθεια των ειδών περατωθεί σε μικρότερο χρόνο, τότε ο ανάδοχος δύναται να εξοφληθεί.</w:t>
      </w:r>
      <w:r w:rsidRPr="00AD0475">
        <w:rPr>
          <w:rFonts w:asciiTheme="minorHAnsi" w:hAnsiTheme="minorHAnsi" w:cstheme="minorHAnsi"/>
          <w:lang w:val="el-GR" w:eastAsia="x-none"/>
        </w:rPr>
        <w:br w:type="page"/>
      </w:r>
    </w:p>
    <w:p w:rsidR="00AD0475" w:rsidRPr="00AD0475" w:rsidRDefault="00AD0475" w:rsidP="00AD0475">
      <w:pPr>
        <w:spacing w:after="0"/>
        <w:jc w:val="center"/>
        <w:rPr>
          <w:rFonts w:asciiTheme="minorHAnsi" w:hAnsiTheme="minorHAnsi" w:cstheme="minorHAnsi"/>
          <w:sz w:val="24"/>
          <w:lang w:val="el-GR" w:eastAsia="x-none"/>
        </w:rPr>
      </w:pPr>
    </w:p>
    <w:p w:rsidR="00AD0475" w:rsidRPr="00AD0475" w:rsidRDefault="00AD0475" w:rsidP="00AD0475">
      <w:pPr>
        <w:spacing w:after="0"/>
        <w:jc w:val="center"/>
        <w:rPr>
          <w:rFonts w:asciiTheme="minorHAnsi" w:hAnsiTheme="minorHAnsi" w:cstheme="minorHAnsi"/>
          <w:lang w:val="el-GR" w:eastAsia="x-none"/>
        </w:rPr>
      </w:pPr>
      <w:r w:rsidRPr="00AD0475">
        <w:rPr>
          <w:rFonts w:asciiTheme="minorHAnsi" w:hAnsiTheme="minorHAnsi" w:cstheme="minorHAnsi"/>
          <w:lang w:val="el-GR" w:eastAsia="x-none"/>
        </w:rPr>
        <w:t>ΣΥΝΟΠΤΙΚΟΣ ΠΙΝΑΚΑΣ ΤΕΧΝΙΚΩΝ ΠΡΟ∆ΙΑΓΡΑΦΩΝ ΚΟΥΦΩΜΑΤΩΝ</w:t>
      </w:r>
    </w:p>
    <w:p w:rsidR="00AD0475" w:rsidRPr="00AD0475" w:rsidRDefault="00AD0475" w:rsidP="00AD0475">
      <w:pPr>
        <w:spacing w:after="0"/>
        <w:jc w:val="center"/>
        <w:rPr>
          <w:rFonts w:asciiTheme="minorHAnsi" w:hAnsiTheme="minorHAnsi" w:cstheme="minorHAnsi"/>
          <w:sz w:val="24"/>
          <w:lang w:val="el-GR" w:eastAsia="x-none"/>
        </w:rPr>
      </w:pPr>
    </w:p>
    <w:tbl>
      <w:tblPr>
        <w:tblW w:w="10209"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004"/>
        <w:gridCol w:w="5601"/>
      </w:tblGrid>
      <w:tr w:rsidR="00AD0475" w:rsidRPr="00AD0475" w:rsidTr="00EB6C5F">
        <w:trPr>
          <w:trHeight w:val="454"/>
        </w:trPr>
        <w:tc>
          <w:tcPr>
            <w:tcW w:w="10209" w:type="dxa"/>
            <w:gridSpan w:val="3"/>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Τεχνικές Προδιαγραφές Κουφωμάτων</w:t>
            </w:r>
          </w:p>
        </w:tc>
      </w:tr>
      <w:tr w:rsidR="00AD0475" w:rsidRPr="00AD0475" w:rsidTr="00EB6C5F">
        <w:trPr>
          <w:trHeight w:val="454"/>
        </w:trPr>
        <w:tc>
          <w:tcPr>
            <w:tcW w:w="6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1</w:t>
            </w:r>
          </w:p>
        </w:tc>
        <w:tc>
          <w:tcPr>
            <w:tcW w:w="40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hAnsiTheme="minorHAnsi" w:cstheme="minorHAnsi"/>
              </w:rPr>
              <w:t>Μέσο πάχος προφίλ</w:t>
            </w:r>
          </w:p>
        </w:tc>
        <w:tc>
          <w:tcPr>
            <w:tcW w:w="5601"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hAnsiTheme="minorHAnsi" w:cstheme="minorHAnsi"/>
              </w:rPr>
              <w:t>≥ 1,5mm</w:t>
            </w:r>
          </w:p>
        </w:tc>
      </w:tr>
      <w:tr w:rsidR="00AD0475" w:rsidRPr="00AD0475" w:rsidTr="00EB6C5F">
        <w:trPr>
          <w:trHeight w:val="454"/>
        </w:trPr>
        <w:tc>
          <w:tcPr>
            <w:tcW w:w="6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2</w:t>
            </w:r>
          </w:p>
        </w:tc>
        <w:tc>
          <w:tcPr>
            <w:tcW w:w="4004" w:type="dxa"/>
            <w:shd w:val="clear" w:color="auto" w:fill="auto"/>
            <w:vAlign w:val="center"/>
          </w:tcPr>
          <w:p w:rsidR="00AD0475" w:rsidRPr="00AD0475" w:rsidRDefault="00AD0475" w:rsidP="00EB6C5F">
            <w:pPr>
              <w:spacing w:after="0"/>
              <w:jc w:val="center"/>
              <w:rPr>
                <w:rFonts w:asciiTheme="minorHAnsi" w:hAnsiTheme="minorHAnsi" w:cstheme="minorHAnsi"/>
              </w:rPr>
            </w:pPr>
            <w:r w:rsidRPr="00AD0475">
              <w:rPr>
                <w:rFonts w:asciiTheme="minorHAnsi" w:hAnsiTheme="minorHAnsi" w:cstheme="minorHAnsi"/>
              </w:rPr>
              <w:t>Διαστάσεις προφίλ κάσας</w:t>
            </w:r>
          </w:p>
        </w:tc>
        <w:tc>
          <w:tcPr>
            <w:tcW w:w="5601" w:type="dxa"/>
            <w:shd w:val="clear" w:color="auto" w:fill="auto"/>
            <w:vAlign w:val="center"/>
          </w:tcPr>
          <w:p w:rsidR="00AD0475" w:rsidRPr="00AD0475" w:rsidRDefault="00AD0475" w:rsidP="00EB6C5F">
            <w:pPr>
              <w:spacing w:after="0"/>
              <w:jc w:val="center"/>
              <w:rPr>
                <w:rFonts w:asciiTheme="minorHAnsi" w:hAnsiTheme="minorHAnsi" w:cstheme="minorHAnsi"/>
              </w:rPr>
            </w:pPr>
            <w:r w:rsidRPr="00AD0475">
              <w:rPr>
                <w:rFonts w:asciiTheme="minorHAnsi" w:hAnsiTheme="minorHAnsi" w:cstheme="minorHAnsi"/>
              </w:rPr>
              <w:t>πλάτος ≥ 65mm, ύψος ≥ 55mm</w:t>
            </w:r>
          </w:p>
        </w:tc>
      </w:tr>
      <w:tr w:rsidR="00AD0475" w:rsidRPr="00AD0475" w:rsidTr="00EB6C5F">
        <w:trPr>
          <w:trHeight w:val="454"/>
        </w:trPr>
        <w:tc>
          <w:tcPr>
            <w:tcW w:w="6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3</w:t>
            </w:r>
          </w:p>
        </w:tc>
        <w:tc>
          <w:tcPr>
            <w:tcW w:w="40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hAnsiTheme="minorHAnsi" w:cstheme="minorHAnsi"/>
              </w:rPr>
              <w:t>Διαστάσεις προφίλ φύλλου πόρτας</w:t>
            </w:r>
          </w:p>
        </w:tc>
        <w:tc>
          <w:tcPr>
            <w:tcW w:w="5601" w:type="dxa"/>
            <w:shd w:val="clear" w:color="auto" w:fill="auto"/>
            <w:vAlign w:val="center"/>
          </w:tcPr>
          <w:p w:rsidR="00AD0475" w:rsidRPr="00AD0475" w:rsidRDefault="00AD0475" w:rsidP="00EB6C5F">
            <w:pPr>
              <w:spacing w:after="0"/>
              <w:jc w:val="center"/>
              <w:rPr>
                <w:rFonts w:asciiTheme="minorHAnsi" w:hAnsiTheme="minorHAnsi" w:cstheme="minorHAnsi"/>
              </w:rPr>
            </w:pPr>
            <w:r w:rsidRPr="00AD0475">
              <w:rPr>
                <w:rFonts w:asciiTheme="minorHAnsi" w:hAnsiTheme="minorHAnsi" w:cstheme="minorHAnsi"/>
              </w:rPr>
              <w:t>πλάτος ≥ 75mm, ύψος ≥ 100mm</w:t>
            </w:r>
          </w:p>
        </w:tc>
      </w:tr>
      <w:tr w:rsidR="00AD0475" w:rsidRPr="00AD0475" w:rsidTr="00EB6C5F">
        <w:trPr>
          <w:trHeight w:val="454"/>
        </w:trPr>
        <w:tc>
          <w:tcPr>
            <w:tcW w:w="6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4</w:t>
            </w:r>
          </w:p>
        </w:tc>
        <w:tc>
          <w:tcPr>
            <w:tcW w:w="40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hAnsiTheme="minorHAnsi" w:cstheme="minorHAnsi"/>
              </w:rPr>
              <w:t>Διαστάσεις προφίλ φύλλου παραθύρου</w:t>
            </w:r>
          </w:p>
        </w:tc>
        <w:tc>
          <w:tcPr>
            <w:tcW w:w="5601" w:type="dxa"/>
            <w:shd w:val="clear" w:color="auto" w:fill="auto"/>
            <w:vAlign w:val="center"/>
          </w:tcPr>
          <w:p w:rsidR="00AD0475" w:rsidRPr="00AD0475" w:rsidRDefault="00AD0475" w:rsidP="00EB6C5F">
            <w:pPr>
              <w:spacing w:after="0"/>
              <w:jc w:val="center"/>
              <w:rPr>
                <w:rFonts w:asciiTheme="minorHAnsi" w:hAnsiTheme="minorHAnsi" w:cstheme="minorHAnsi"/>
              </w:rPr>
            </w:pPr>
            <w:r w:rsidRPr="00AD0475">
              <w:rPr>
                <w:rFonts w:asciiTheme="minorHAnsi" w:hAnsiTheme="minorHAnsi" w:cstheme="minorHAnsi"/>
              </w:rPr>
              <w:t>πλάτος ≥ 75mm, ύψος ≥ 75mm</w:t>
            </w:r>
          </w:p>
        </w:tc>
      </w:tr>
      <w:tr w:rsidR="00AD0475" w:rsidRPr="001139BF" w:rsidTr="00EB6C5F">
        <w:trPr>
          <w:trHeight w:val="454"/>
        </w:trPr>
        <w:tc>
          <w:tcPr>
            <w:tcW w:w="6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5</w:t>
            </w:r>
          </w:p>
        </w:tc>
        <w:tc>
          <w:tcPr>
            <w:tcW w:w="4004" w:type="dxa"/>
            <w:shd w:val="clear" w:color="auto" w:fill="auto"/>
            <w:vAlign w:val="center"/>
          </w:tcPr>
          <w:p w:rsidR="00AD0475" w:rsidRPr="00AD0475" w:rsidRDefault="00AD0475" w:rsidP="00EB6C5F">
            <w:pPr>
              <w:spacing w:after="0"/>
              <w:jc w:val="center"/>
              <w:rPr>
                <w:rFonts w:asciiTheme="minorHAnsi" w:hAnsiTheme="minorHAnsi" w:cstheme="minorHAnsi"/>
              </w:rPr>
            </w:pPr>
            <w:r w:rsidRPr="00AD0475">
              <w:rPr>
                <w:rFonts w:asciiTheme="minorHAnsi" w:hAnsiTheme="minorHAnsi" w:cstheme="minorHAnsi"/>
              </w:rPr>
              <w:t xml:space="preserve">Υάλωση </w:t>
            </w:r>
          </w:p>
        </w:tc>
        <w:tc>
          <w:tcPr>
            <w:tcW w:w="5601" w:type="dxa"/>
            <w:shd w:val="clear" w:color="auto" w:fill="auto"/>
            <w:vAlign w:val="center"/>
          </w:tcPr>
          <w:p w:rsidR="00AD0475" w:rsidRPr="00AD0475" w:rsidRDefault="00AD0475" w:rsidP="00EB6C5F">
            <w:pPr>
              <w:spacing w:after="0"/>
              <w:jc w:val="center"/>
              <w:rPr>
                <w:rFonts w:asciiTheme="minorHAnsi" w:hAnsiTheme="minorHAnsi" w:cstheme="minorHAnsi"/>
                <w:lang w:val="el-GR"/>
              </w:rPr>
            </w:pPr>
            <w:r w:rsidRPr="00AD0475">
              <w:rPr>
                <w:rFonts w:asciiTheme="minorHAnsi" w:hAnsiTheme="minorHAnsi" w:cstheme="minorHAnsi"/>
                <w:lang w:val="el-GR"/>
              </w:rPr>
              <w:t>24</w:t>
            </w:r>
            <w:r w:rsidRPr="00AD0475">
              <w:rPr>
                <w:rFonts w:asciiTheme="minorHAnsi" w:hAnsiTheme="minorHAnsi" w:cstheme="minorHAnsi"/>
              </w:rPr>
              <w:t>mm</w:t>
            </w:r>
            <w:r w:rsidRPr="00AD0475">
              <w:rPr>
                <w:rFonts w:asciiTheme="minorHAnsi" w:hAnsiTheme="minorHAnsi" w:cstheme="minorHAnsi"/>
                <w:lang w:val="el-GR"/>
              </w:rPr>
              <w:t xml:space="preserve"> (4</w:t>
            </w:r>
            <w:r w:rsidRPr="00AD0475">
              <w:rPr>
                <w:rFonts w:asciiTheme="minorHAnsi" w:hAnsiTheme="minorHAnsi" w:cstheme="minorHAnsi"/>
              </w:rPr>
              <w:t>mm</w:t>
            </w:r>
            <w:r w:rsidRPr="00AD0475">
              <w:rPr>
                <w:rFonts w:asciiTheme="minorHAnsi" w:hAnsiTheme="minorHAnsi" w:cstheme="minorHAnsi"/>
                <w:lang w:val="el-GR"/>
              </w:rPr>
              <w:t xml:space="preserve"> + ενδιάμεσο κενό αέρος 16</w:t>
            </w:r>
            <w:r w:rsidRPr="00AD0475">
              <w:rPr>
                <w:rFonts w:asciiTheme="minorHAnsi" w:hAnsiTheme="minorHAnsi" w:cstheme="minorHAnsi"/>
              </w:rPr>
              <w:t>mm</w:t>
            </w:r>
            <w:r w:rsidRPr="00AD0475">
              <w:rPr>
                <w:rFonts w:asciiTheme="minorHAnsi" w:hAnsiTheme="minorHAnsi" w:cstheme="minorHAnsi"/>
                <w:lang w:val="el-GR"/>
              </w:rPr>
              <w:t xml:space="preserve"> + 4</w:t>
            </w:r>
            <w:r w:rsidRPr="00AD0475">
              <w:rPr>
                <w:rFonts w:asciiTheme="minorHAnsi" w:hAnsiTheme="minorHAnsi" w:cstheme="minorHAnsi"/>
              </w:rPr>
              <w:t>mm</w:t>
            </w:r>
            <w:r w:rsidRPr="00AD0475">
              <w:rPr>
                <w:rFonts w:asciiTheme="minorHAnsi" w:hAnsiTheme="minorHAnsi" w:cstheme="minorHAnsi"/>
                <w:lang w:val="el-GR"/>
              </w:rPr>
              <w:t xml:space="preserve"> + επίστρωση </w:t>
            </w:r>
            <w:r w:rsidRPr="00AD0475">
              <w:rPr>
                <w:rFonts w:asciiTheme="minorHAnsi" w:hAnsiTheme="minorHAnsi" w:cstheme="minorHAnsi"/>
                <w:lang w:val="en-US"/>
              </w:rPr>
              <w:t>low</w:t>
            </w:r>
            <w:r w:rsidRPr="00AD0475">
              <w:rPr>
                <w:rFonts w:asciiTheme="minorHAnsi" w:hAnsiTheme="minorHAnsi" w:cstheme="minorHAnsi"/>
                <w:lang w:val="el-GR"/>
              </w:rPr>
              <w:t>-</w:t>
            </w:r>
            <w:r w:rsidRPr="00AD0475">
              <w:rPr>
                <w:rFonts w:asciiTheme="minorHAnsi" w:hAnsiTheme="minorHAnsi" w:cstheme="minorHAnsi"/>
                <w:lang w:val="en-US"/>
              </w:rPr>
              <w:t>e</w:t>
            </w:r>
            <w:r w:rsidRPr="00AD0475">
              <w:rPr>
                <w:rFonts w:asciiTheme="minorHAnsi" w:hAnsiTheme="minorHAnsi" w:cstheme="minorHAnsi"/>
                <w:lang w:val="el-GR"/>
              </w:rPr>
              <w:t>)</w:t>
            </w:r>
          </w:p>
        </w:tc>
      </w:tr>
      <w:tr w:rsidR="00AD0475" w:rsidRPr="00AD0475" w:rsidTr="00EB6C5F">
        <w:trPr>
          <w:trHeight w:val="454"/>
        </w:trPr>
        <w:tc>
          <w:tcPr>
            <w:tcW w:w="6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6</w:t>
            </w:r>
          </w:p>
        </w:tc>
        <w:tc>
          <w:tcPr>
            <w:tcW w:w="40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Θερμοδιακοπή</w:t>
            </w:r>
          </w:p>
        </w:tc>
        <w:tc>
          <w:tcPr>
            <w:tcW w:w="5601" w:type="dxa"/>
            <w:shd w:val="clear" w:color="auto" w:fill="auto"/>
            <w:vAlign w:val="center"/>
          </w:tcPr>
          <w:p w:rsidR="00AD0475" w:rsidRPr="00AD0475" w:rsidRDefault="00AD0475" w:rsidP="00EB6C5F">
            <w:pPr>
              <w:spacing w:after="0"/>
              <w:jc w:val="center"/>
              <w:rPr>
                <w:rFonts w:asciiTheme="minorHAnsi" w:hAnsiTheme="minorHAnsi" w:cstheme="minorHAnsi"/>
              </w:rPr>
            </w:pPr>
            <w:r w:rsidRPr="00AD0475">
              <w:rPr>
                <w:rFonts w:asciiTheme="minorHAnsi" w:hAnsiTheme="minorHAnsi" w:cstheme="minorHAnsi"/>
              </w:rPr>
              <w:t xml:space="preserve">από 20mm έως 34mm </w:t>
            </w:r>
          </w:p>
        </w:tc>
      </w:tr>
      <w:tr w:rsidR="00AD0475" w:rsidRPr="001139BF" w:rsidTr="00EB6C5F">
        <w:trPr>
          <w:trHeight w:val="454"/>
        </w:trPr>
        <w:tc>
          <w:tcPr>
            <w:tcW w:w="6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7</w:t>
            </w:r>
          </w:p>
        </w:tc>
        <w:tc>
          <w:tcPr>
            <w:tcW w:w="40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Ηλεκτροστατική βαφή</w:t>
            </w:r>
          </w:p>
        </w:tc>
        <w:tc>
          <w:tcPr>
            <w:tcW w:w="5601" w:type="dxa"/>
            <w:shd w:val="clear" w:color="auto" w:fill="auto"/>
            <w:vAlign w:val="center"/>
          </w:tcPr>
          <w:p w:rsidR="00AD0475" w:rsidRPr="00AD0475" w:rsidRDefault="00AD0475" w:rsidP="00EB6C5F">
            <w:pPr>
              <w:spacing w:after="0"/>
              <w:jc w:val="center"/>
              <w:rPr>
                <w:rFonts w:asciiTheme="minorHAnsi" w:eastAsia="Calibri" w:hAnsiTheme="minorHAnsi" w:cstheme="minorHAnsi"/>
                <w:lang w:val="el-GR"/>
              </w:rPr>
            </w:pPr>
            <w:r w:rsidRPr="00AD0475">
              <w:rPr>
                <w:rFonts w:asciiTheme="minorHAnsi" w:eastAsia="Calibri" w:hAnsiTheme="minorHAnsi" w:cstheme="minorHAnsi"/>
                <w:lang w:val="el-GR"/>
              </w:rPr>
              <w:t xml:space="preserve">Σύμφωνα με τα Ευρωπαϊκά Πρότυπα </w:t>
            </w:r>
            <w:r w:rsidRPr="00AD0475">
              <w:rPr>
                <w:rFonts w:asciiTheme="minorHAnsi" w:eastAsia="Calibri" w:hAnsiTheme="minorHAnsi" w:cstheme="minorHAnsi"/>
              </w:rPr>
              <w:t>QUALICOAT</w:t>
            </w:r>
          </w:p>
        </w:tc>
      </w:tr>
      <w:tr w:rsidR="00AD0475" w:rsidRPr="001139BF" w:rsidTr="00EB6C5F">
        <w:trPr>
          <w:trHeight w:val="454"/>
        </w:trPr>
        <w:tc>
          <w:tcPr>
            <w:tcW w:w="10209" w:type="dxa"/>
            <w:gridSpan w:val="3"/>
            <w:shd w:val="clear" w:color="auto" w:fill="auto"/>
            <w:vAlign w:val="center"/>
          </w:tcPr>
          <w:p w:rsidR="00AD0475" w:rsidRPr="00AD0475" w:rsidRDefault="00AD0475" w:rsidP="00EB6C5F">
            <w:pPr>
              <w:spacing w:after="0"/>
              <w:jc w:val="center"/>
              <w:rPr>
                <w:rFonts w:asciiTheme="minorHAnsi" w:hAnsiTheme="minorHAnsi" w:cstheme="minorHAnsi"/>
                <w:lang w:val="el-GR"/>
              </w:rPr>
            </w:pPr>
            <w:r w:rsidRPr="00AD0475">
              <w:rPr>
                <w:rFonts w:asciiTheme="minorHAnsi" w:hAnsiTheme="minorHAnsi" w:cstheme="minorHAnsi"/>
                <w:lang w:val="el-GR"/>
              </w:rPr>
              <w:t>Για προφίλ αλουμινίου κατασκευής δίφυλλης πόρτας ελάχιστων διαστάσεων 1,80</w:t>
            </w:r>
            <w:r w:rsidRPr="00AD0475">
              <w:rPr>
                <w:rFonts w:asciiTheme="minorHAnsi" w:hAnsiTheme="minorHAnsi" w:cstheme="minorHAnsi"/>
              </w:rPr>
              <w:t>m</w:t>
            </w:r>
            <w:r w:rsidRPr="00AD0475">
              <w:rPr>
                <w:rFonts w:asciiTheme="minorHAnsi" w:hAnsiTheme="minorHAnsi" w:cstheme="minorHAnsi"/>
                <w:lang w:val="el-GR"/>
              </w:rPr>
              <w:t xml:space="preserve"> πλάτους και 2,30</w:t>
            </w:r>
            <w:r w:rsidRPr="00AD0475">
              <w:rPr>
                <w:rFonts w:asciiTheme="minorHAnsi" w:hAnsiTheme="minorHAnsi" w:cstheme="minorHAnsi"/>
              </w:rPr>
              <w:t>m</w:t>
            </w:r>
            <w:r w:rsidRPr="00AD0475">
              <w:rPr>
                <w:rFonts w:asciiTheme="minorHAnsi" w:hAnsiTheme="minorHAnsi" w:cstheme="minorHAnsi"/>
                <w:lang w:val="el-GR"/>
              </w:rPr>
              <w:t xml:space="preserve"> ύψους</w:t>
            </w:r>
          </w:p>
        </w:tc>
      </w:tr>
      <w:tr w:rsidR="00AD0475" w:rsidRPr="00AD0475" w:rsidTr="00EB6C5F">
        <w:trPr>
          <w:trHeight w:val="454"/>
        </w:trPr>
        <w:tc>
          <w:tcPr>
            <w:tcW w:w="6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8</w:t>
            </w:r>
          </w:p>
        </w:tc>
        <w:tc>
          <w:tcPr>
            <w:tcW w:w="40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Αεροπερατότητα</w:t>
            </w:r>
          </w:p>
        </w:tc>
        <w:tc>
          <w:tcPr>
            <w:tcW w:w="5601"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Τουλάχιστον Class 4 (EN 12207:2000)</w:t>
            </w:r>
          </w:p>
        </w:tc>
      </w:tr>
      <w:tr w:rsidR="00AD0475" w:rsidRPr="00AD0475" w:rsidTr="00EB6C5F">
        <w:trPr>
          <w:trHeight w:val="454"/>
        </w:trPr>
        <w:tc>
          <w:tcPr>
            <w:tcW w:w="6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9</w:t>
            </w:r>
          </w:p>
        </w:tc>
        <w:tc>
          <w:tcPr>
            <w:tcW w:w="40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Υδατοστεγανότητα</w:t>
            </w:r>
          </w:p>
        </w:tc>
        <w:tc>
          <w:tcPr>
            <w:tcW w:w="5601"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Τουλάχιστον Class 8A (EN 12208:2000)</w:t>
            </w:r>
          </w:p>
        </w:tc>
      </w:tr>
      <w:tr w:rsidR="00AD0475" w:rsidRPr="001139BF" w:rsidTr="00EB6C5F">
        <w:trPr>
          <w:trHeight w:val="454"/>
        </w:trPr>
        <w:tc>
          <w:tcPr>
            <w:tcW w:w="6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10</w:t>
            </w:r>
          </w:p>
        </w:tc>
        <w:tc>
          <w:tcPr>
            <w:tcW w:w="40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Αντοχή σε ανεμοπίεση</w:t>
            </w:r>
          </w:p>
        </w:tc>
        <w:tc>
          <w:tcPr>
            <w:tcW w:w="5601" w:type="dxa"/>
            <w:shd w:val="clear" w:color="auto" w:fill="auto"/>
            <w:vAlign w:val="center"/>
          </w:tcPr>
          <w:p w:rsidR="00AD0475" w:rsidRPr="00AD0475" w:rsidRDefault="00AD0475" w:rsidP="00EB6C5F">
            <w:pPr>
              <w:spacing w:after="0"/>
              <w:jc w:val="center"/>
              <w:rPr>
                <w:rFonts w:asciiTheme="minorHAnsi" w:eastAsia="Calibri" w:hAnsiTheme="minorHAnsi" w:cstheme="minorHAnsi"/>
                <w:lang w:val="el-GR"/>
              </w:rPr>
            </w:pPr>
            <w:r w:rsidRPr="00AD0475">
              <w:rPr>
                <w:rFonts w:asciiTheme="minorHAnsi" w:eastAsia="Calibri" w:hAnsiTheme="minorHAnsi" w:cstheme="minorHAnsi"/>
                <w:lang w:val="el-GR"/>
              </w:rPr>
              <w:t xml:space="preserve">Τουλάχιστον </w:t>
            </w:r>
            <w:r w:rsidRPr="00AD0475">
              <w:rPr>
                <w:rFonts w:asciiTheme="minorHAnsi" w:eastAsia="Calibri" w:hAnsiTheme="minorHAnsi" w:cstheme="minorHAnsi"/>
              </w:rPr>
              <w:t>Class</w:t>
            </w:r>
            <w:r w:rsidRPr="00AD0475">
              <w:rPr>
                <w:rFonts w:asciiTheme="minorHAnsi" w:eastAsia="Calibri" w:hAnsiTheme="minorHAnsi" w:cstheme="minorHAnsi"/>
                <w:lang w:val="el-GR"/>
              </w:rPr>
              <w:t xml:space="preserve"> </w:t>
            </w:r>
            <w:r w:rsidRPr="00AD0475">
              <w:rPr>
                <w:rFonts w:asciiTheme="minorHAnsi" w:eastAsia="Calibri" w:hAnsiTheme="minorHAnsi" w:cstheme="minorHAnsi"/>
              </w:rPr>
              <w:t>C</w:t>
            </w:r>
            <w:r w:rsidRPr="00AD0475">
              <w:rPr>
                <w:rFonts w:asciiTheme="minorHAnsi" w:eastAsia="Calibri" w:hAnsiTheme="minorHAnsi" w:cstheme="minorHAnsi"/>
                <w:lang w:val="el-GR"/>
              </w:rPr>
              <w:t>3/Β3 (</w:t>
            </w:r>
            <w:r w:rsidRPr="00AD0475">
              <w:rPr>
                <w:rFonts w:asciiTheme="minorHAnsi" w:eastAsia="Calibri" w:hAnsiTheme="minorHAnsi" w:cstheme="minorHAnsi"/>
              </w:rPr>
              <w:t>EN</w:t>
            </w:r>
            <w:r w:rsidRPr="00AD0475">
              <w:rPr>
                <w:rFonts w:asciiTheme="minorHAnsi" w:eastAsia="Calibri" w:hAnsiTheme="minorHAnsi" w:cstheme="minorHAnsi"/>
                <w:lang w:val="el-GR"/>
              </w:rPr>
              <w:t xml:space="preserve"> 12210:2000)</w:t>
            </w:r>
          </w:p>
        </w:tc>
      </w:tr>
      <w:tr w:rsidR="00AD0475" w:rsidRPr="00AD0475" w:rsidTr="00EB6C5F">
        <w:trPr>
          <w:trHeight w:val="454"/>
        </w:trPr>
        <w:tc>
          <w:tcPr>
            <w:tcW w:w="604"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11</w:t>
            </w:r>
          </w:p>
        </w:tc>
        <w:tc>
          <w:tcPr>
            <w:tcW w:w="4004" w:type="dxa"/>
            <w:shd w:val="clear" w:color="auto" w:fill="auto"/>
            <w:vAlign w:val="center"/>
          </w:tcPr>
          <w:p w:rsidR="00AD0475" w:rsidRPr="00AD0475" w:rsidRDefault="00AD0475" w:rsidP="00EB6C5F">
            <w:pPr>
              <w:spacing w:after="0"/>
              <w:jc w:val="center"/>
              <w:rPr>
                <w:rFonts w:asciiTheme="minorHAnsi" w:eastAsia="Calibri" w:hAnsiTheme="minorHAnsi" w:cstheme="minorHAnsi"/>
                <w:lang w:val="el-GR"/>
              </w:rPr>
            </w:pPr>
            <w:r w:rsidRPr="00AD0475">
              <w:rPr>
                <w:rFonts w:asciiTheme="minorHAnsi" w:eastAsia="Calibri" w:hAnsiTheme="minorHAnsi" w:cstheme="minorHAnsi"/>
                <w:lang w:val="el-GR"/>
              </w:rPr>
              <w:t xml:space="preserve">Συντελεστής θερμοπερατότητας </w:t>
            </w:r>
            <w:r w:rsidRPr="00AD0475">
              <w:rPr>
                <w:rFonts w:asciiTheme="minorHAnsi" w:hAnsiTheme="minorHAnsi" w:cstheme="minorHAnsi"/>
                <w:sz w:val="24"/>
                <w:lang w:val="en-US"/>
              </w:rPr>
              <w:t>Uw</w:t>
            </w:r>
            <w:r w:rsidRPr="00AD0475">
              <w:rPr>
                <w:rFonts w:asciiTheme="minorHAnsi" w:eastAsia="Calibri" w:hAnsiTheme="minorHAnsi" w:cstheme="minorHAnsi"/>
                <w:lang w:val="el-GR"/>
              </w:rPr>
              <w:t xml:space="preserve">  κουφώματος συνολικά κατά ΚΕΝΑΚ</w:t>
            </w:r>
          </w:p>
        </w:tc>
        <w:tc>
          <w:tcPr>
            <w:tcW w:w="5601" w:type="dxa"/>
            <w:shd w:val="clear" w:color="auto" w:fill="auto"/>
            <w:vAlign w:val="center"/>
          </w:tcPr>
          <w:p w:rsidR="00AD0475" w:rsidRPr="00AD0475" w:rsidRDefault="00AD0475" w:rsidP="00EB6C5F">
            <w:pPr>
              <w:spacing w:after="0"/>
              <w:jc w:val="center"/>
              <w:rPr>
                <w:rFonts w:asciiTheme="minorHAnsi" w:eastAsia="Calibri" w:hAnsiTheme="minorHAnsi" w:cstheme="minorHAnsi"/>
              </w:rPr>
            </w:pPr>
            <w:r w:rsidRPr="00AD0475">
              <w:rPr>
                <w:rFonts w:asciiTheme="minorHAnsi" w:eastAsia="Calibri" w:hAnsiTheme="minorHAnsi" w:cstheme="minorHAnsi"/>
              </w:rPr>
              <w:t>≤ 2,79 W/(m</w:t>
            </w:r>
            <w:r w:rsidRPr="00AD0475">
              <w:rPr>
                <w:rFonts w:asciiTheme="minorHAnsi" w:eastAsia="Calibri" w:hAnsiTheme="minorHAnsi" w:cstheme="minorHAnsi"/>
                <w:vertAlign w:val="superscript"/>
              </w:rPr>
              <w:t>2</w:t>
            </w:r>
            <w:r w:rsidRPr="00AD0475">
              <w:rPr>
                <w:rFonts w:asciiTheme="minorHAnsi" w:eastAsia="Calibri" w:hAnsiTheme="minorHAnsi" w:cstheme="minorHAnsi"/>
              </w:rPr>
              <w:t xml:space="preserve"> K)</w:t>
            </w:r>
          </w:p>
        </w:tc>
      </w:tr>
    </w:tbl>
    <w:p w:rsidR="00AD0475" w:rsidRDefault="00AD0475" w:rsidP="00DF22E8">
      <w:pPr>
        <w:suppressAutoHyphens w:val="0"/>
        <w:autoSpaceDE w:val="0"/>
        <w:spacing w:before="57" w:after="57"/>
        <w:rPr>
          <w:rFonts w:asciiTheme="minorHAnsi" w:hAnsiTheme="minorHAnsi" w:cstheme="minorHAnsi"/>
          <w:b/>
          <w:color w:val="FF0000"/>
          <w:sz w:val="24"/>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Default="00AD0475" w:rsidP="00AD0475">
      <w:pPr>
        <w:rPr>
          <w:rFonts w:asciiTheme="minorHAnsi" w:hAnsiTheme="minorHAnsi" w:cstheme="minorHAnsi"/>
        </w:rPr>
      </w:pPr>
    </w:p>
    <w:p w:rsidR="00AD0475" w:rsidRPr="00AD0475" w:rsidRDefault="00AD0475" w:rsidP="00AD0475">
      <w:pPr>
        <w:rPr>
          <w:rFonts w:asciiTheme="minorHAnsi" w:hAnsiTheme="minorHAnsi" w:cstheme="minorHAnsi"/>
        </w:rPr>
      </w:pPr>
    </w:p>
    <w:tbl>
      <w:tblPr>
        <w:tblStyle w:val="1a"/>
        <w:tblpPr w:leftFromText="180" w:rightFromText="180" w:vertAnchor="text" w:horzAnchor="margin" w:tblpX="-911" w:tblpY="70"/>
        <w:tblW w:w="11088" w:type="dxa"/>
        <w:tblLook w:val="0000" w:firstRow="0" w:lastRow="0" w:firstColumn="0" w:lastColumn="0" w:noHBand="0" w:noVBand="0"/>
      </w:tblPr>
      <w:tblGrid>
        <w:gridCol w:w="563"/>
        <w:gridCol w:w="2965"/>
        <w:gridCol w:w="2537"/>
        <w:gridCol w:w="1565"/>
        <w:gridCol w:w="3458"/>
      </w:tblGrid>
      <w:tr w:rsidR="00AD0475" w:rsidRPr="001139BF" w:rsidTr="00AD0475">
        <w:trPr>
          <w:trHeight w:val="350"/>
        </w:trPr>
        <w:tc>
          <w:tcPr>
            <w:tcW w:w="11088" w:type="dxa"/>
            <w:gridSpan w:val="5"/>
            <w:vAlign w:val="center"/>
          </w:tcPr>
          <w:p w:rsidR="00AD0475" w:rsidRPr="00AD0475" w:rsidRDefault="00AD0475" w:rsidP="00AD0475">
            <w:pPr>
              <w:ind w:left="108"/>
              <w:jc w:val="center"/>
              <w:rPr>
                <w:rFonts w:asciiTheme="minorHAnsi" w:hAnsiTheme="minorHAnsi" w:cstheme="minorHAnsi"/>
                <w:lang w:val="el-GR"/>
              </w:rPr>
            </w:pPr>
            <w:r w:rsidRPr="00AD0475">
              <w:rPr>
                <w:rFonts w:asciiTheme="minorHAnsi" w:hAnsiTheme="minorHAnsi" w:cstheme="minorHAnsi"/>
                <w:bCs/>
                <w:color w:val="000000"/>
                <w:lang w:val="el-GR"/>
              </w:rPr>
              <w:t>ΚΟΥΦΩΜΑΤΑ ΑΛΟΥΜΙΝΊΟΥ ΚΑΤΑ ΚΕΝΑΚ - ΦΥΛΛΟ ΣΥΜΜΟΡΦΩΣΗΣ</w:t>
            </w:r>
          </w:p>
        </w:tc>
      </w:tr>
      <w:tr w:rsidR="00AD0475" w:rsidRPr="001139BF" w:rsidTr="00AD0475">
        <w:tblPrEx>
          <w:tblLook w:val="04A0" w:firstRow="1" w:lastRow="0" w:firstColumn="1" w:lastColumn="0" w:noHBand="0" w:noVBand="1"/>
        </w:tblPrEx>
        <w:trPr>
          <w:trHeight w:val="345"/>
        </w:trPr>
        <w:tc>
          <w:tcPr>
            <w:tcW w:w="563"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α/α</w:t>
            </w:r>
          </w:p>
        </w:tc>
        <w:tc>
          <w:tcPr>
            <w:tcW w:w="2965"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ΠΡΟΔΙΑΓΡΑΦΗ</w:t>
            </w:r>
          </w:p>
        </w:tc>
        <w:tc>
          <w:tcPr>
            <w:tcW w:w="2537"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ΑΠΑΙΤΗΣΗ</w:t>
            </w:r>
          </w:p>
        </w:tc>
        <w:tc>
          <w:tcPr>
            <w:tcW w:w="1565" w:type="dxa"/>
            <w:vAlign w:val="center"/>
          </w:tcPr>
          <w:p w:rsidR="00AD0475" w:rsidRPr="00AD0475" w:rsidRDefault="00AD0475" w:rsidP="00AD0475">
            <w:pPr>
              <w:jc w:val="center"/>
              <w:rPr>
                <w:rFonts w:asciiTheme="minorHAnsi" w:hAnsiTheme="minorHAnsi" w:cstheme="minorHAnsi"/>
                <w:bCs/>
                <w:color w:val="000000"/>
              </w:rPr>
            </w:pPr>
            <w:r w:rsidRPr="00AD0475">
              <w:rPr>
                <w:rFonts w:asciiTheme="minorHAnsi" w:hAnsiTheme="minorHAnsi" w:cstheme="minorHAnsi"/>
                <w:bCs/>
                <w:color w:val="000000"/>
              </w:rPr>
              <w:t>ΑΠΑΝΤΗΣΗ</w:t>
            </w:r>
          </w:p>
          <w:p w:rsidR="00AD0475" w:rsidRPr="00AD0475" w:rsidRDefault="00AD0475" w:rsidP="00AD0475">
            <w:pPr>
              <w:jc w:val="center"/>
              <w:rPr>
                <w:rFonts w:asciiTheme="minorHAnsi" w:hAnsiTheme="minorHAnsi" w:cstheme="minorHAnsi"/>
                <w:bCs/>
                <w:color w:val="000000"/>
              </w:rPr>
            </w:pPr>
            <w:r w:rsidRPr="00AD0475">
              <w:rPr>
                <w:rFonts w:asciiTheme="minorHAnsi" w:hAnsiTheme="minorHAnsi" w:cstheme="minorHAnsi"/>
                <w:bCs/>
                <w:color w:val="000000"/>
              </w:rPr>
              <w:t>ΝΑΙ / ΟΧΙ</w:t>
            </w:r>
          </w:p>
        </w:tc>
        <w:tc>
          <w:tcPr>
            <w:tcW w:w="3458" w:type="dxa"/>
            <w:vAlign w:val="center"/>
          </w:tcPr>
          <w:p w:rsidR="00AD0475" w:rsidRPr="00AD0475" w:rsidRDefault="00AD0475" w:rsidP="00AD0475">
            <w:pPr>
              <w:jc w:val="center"/>
              <w:rPr>
                <w:rFonts w:asciiTheme="minorHAnsi" w:hAnsiTheme="minorHAnsi" w:cstheme="minorHAnsi"/>
                <w:bCs/>
                <w:color w:val="000000"/>
                <w:lang w:val="el-GR"/>
              </w:rPr>
            </w:pPr>
            <w:r w:rsidRPr="00AD0475">
              <w:rPr>
                <w:rFonts w:asciiTheme="minorHAnsi" w:hAnsiTheme="minorHAnsi" w:cstheme="minorHAnsi"/>
                <w:bCs/>
                <w:color w:val="000000"/>
                <w:lang w:val="el-GR"/>
              </w:rPr>
              <w:t>ΠΑΡΑΠΟΜΠΗ ΣΕ ΤΕΧΝ. ΦΥΛΛΑΔΙΟ -ΠΙΣΤΟΠΟΙΗΤΙΚΟ</w:t>
            </w:r>
          </w:p>
        </w:tc>
      </w:tr>
      <w:tr w:rsidR="00AD0475" w:rsidRPr="00AD0475" w:rsidTr="00AD0475">
        <w:tblPrEx>
          <w:tblLook w:val="04A0" w:firstRow="1" w:lastRow="0" w:firstColumn="1" w:lastColumn="0" w:noHBand="0" w:noVBand="1"/>
        </w:tblPrEx>
        <w:trPr>
          <w:trHeight w:val="394"/>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1</w:t>
            </w:r>
          </w:p>
        </w:tc>
        <w:tc>
          <w:tcPr>
            <w:tcW w:w="2965"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Μέσο πάχος προφίλ</w:t>
            </w:r>
          </w:p>
        </w:tc>
        <w:tc>
          <w:tcPr>
            <w:tcW w:w="2537" w:type="dxa"/>
            <w:vAlign w:val="center"/>
          </w:tcPr>
          <w:p w:rsidR="00AD0475" w:rsidRPr="00AD0475" w:rsidRDefault="00AD0475" w:rsidP="00AD0475">
            <w:pPr>
              <w:tabs>
                <w:tab w:val="center" w:pos="2018"/>
                <w:tab w:val="left" w:pos="3135"/>
              </w:tabs>
              <w:jc w:val="center"/>
              <w:rPr>
                <w:rFonts w:asciiTheme="minorHAnsi" w:hAnsiTheme="minorHAnsi" w:cstheme="minorHAnsi"/>
              </w:rPr>
            </w:pPr>
            <w:r w:rsidRPr="00AD0475">
              <w:rPr>
                <w:rFonts w:asciiTheme="minorHAnsi" w:hAnsiTheme="minorHAnsi" w:cstheme="minorHAnsi"/>
              </w:rPr>
              <w:t>≥ 1,5mm</w:t>
            </w:r>
          </w:p>
        </w:tc>
        <w:tc>
          <w:tcPr>
            <w:tcW w:w="1565" w:type="dxa"/>
            <w:vAlign w:val="center"/>
          </w:tcPr>
          <w:p w:rsidR="00AD0475" w:rsidRPr="00AD0475" w:rsidRDefault="00AD0475" w:rsidP="00AD0475">
            <w:pPr>
              <w:jc w:val="center"/>
              <w:rPr>
                <w:rFonts w:asciiTheme="minorHAnsi" w:hAnsiTheme="minorHAnsi" w:cstheme="minorHAnsi"/>
              </w:rPr>
            </w:pPr>
          </w:p>
        </w:tc>
        <w:tc>
          <w:tcPr>
            <w:tcW w:w="3458" w:type="dxa"/>
            <w:vAlign w:val="center"/>
          </w:tcPr>
          <w:p w:rsidR="00AD0475" w:rsidRPr="00AD0475" w:rsidRDefault="00AD0475" w:rsidP="00AD0475">
            <w:pPr>
              <w:jc w:val="center"/>
              <w:rPr>
                <w:rFonts w:asciiTheme="minorHAnsi" w:hAnsiTheme="minorHAnsi" w:cstheme="minorHAnsi"/>
              </w:rPr>
            </w:pPr>
          </w:p>
        </w:tc>
      </w:tr>
      <w:tr w:rsidR="00AD0475" w:rsidRPr="00AD0475" w:rsidTr="00AD0475">
        <w:tblPrEx>
          <w:tblLook w:val="04A0" w:firstRow="1" w:lastRow="0" w:firstColumn="1" w:lastColumn="0" w:noHBand="0" w:noVBand="1"/>
        </w:tblPrEx>
        <w:trPr>
          <w:trHeight w:val="349"/>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2</w:t>
            </w:r>
          </w:p>
        </w:tc>
        <w:tc>
          <w:tcPr>
            <w:tcW w:w="2965"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Διαστάσεις προφίλ κάσας</w:t>
            </w:r>
          </w:p>
        </w:tc>
        <w:tc>
          <w:tcPr>
            <w:tcW w:w="2537" w:type="dxa"/>
            <w:vAlign w:val="center"/>
          </w:tcPr>
          <w:p w:rsidR="00AD0475" w:rsidRPr="00AD0475" w:rsidRDefault="00AD0475" w:rsidP="00AD0475">
            <w:pPr>
              <w:jc w:val="center"/>
              <w:rPr>
                <w:rFonts w:asciiTheme="minorHAnsi" w:hAnsiTheme="minorHAnsi" w:cstheme="minorHAnsi"/>
                <w:sz w:val="18"/>
                <w:szCs w:val="18"/>
              </w:rPr>
            </w:pPr>
            <w:r w:rsidRPr="00AD0475">
              <w:rPr>
                <w:rFonts w:asciiTheme="minorHAnsi" w:hAnsiTheme="minorHAnsi" w:cstheme="minorHAnsi"/>
                <w:sz w:val="18"/>
                <w:szCs w:val="18"/>
              </w:rPr>
              <w:t>πλάτος ≥ 65mm, ύψος ≥ 55mm</w:t>
            </w:r>
          </w:p>
        </w:tc>
        <w:tc>
          <w:tcPr>
            <w:tcW w:w="1565" w:type="dxa"/>
            <w:vAlign w:val="center"/>
          </w:tcPr>
          <w:p w:rsidR="00AD0475" w:rsidRPr="00AD0475" w:rsidRDefault="00AD0475" w:rsidP="00AD0475">
            <w:pPr>
              <w:jc w:val="center"/>
              <w:rPr>
                <w:rFonts w:asciiTheme="minorHAnsi" w:hAnsiTheme="minorHAnsi" w:cstheme="minorHAnsi"/>
              </w:rPr>
            </w:pPr>
          </w:p>
        </w:tc>
        <w:tc>
          <w:tcPr>
            <w:tcW w:w="3458" w:type="dxa"/>
            <w:vAlign w:val="center"/>
          </w:tcPr>
          <w:p w:rsidR="00AD0475" w:rsidRPr="00AD0475" w:rsidRDefault="00AD0475" w:rsidP="00AD0475">
            <w:pPr>
              <w:jc w:val="center"/>
              <w:rPr>
                <w:rFonts w:asciiTheme="minorHAnsi" w:hAnsiTheme="minorHAnsi" w:cstheme="minorHAnsi"/>
              </w:rPr>
            </w:pPr>
          </w:p>
        </w:tc>
      </w:tr>
      <w:tr w:rsidR="00AD0475" w:rsidRPr="00AD0475" w:rsidTr="00AD0475">
        <w:tblPrEx>
          <w:tblLook w:val="04A0" w:firstRow="1" w:lastRow="0" w:firstColumn="1" w:lastColumn="0" w:noHBand="0" w:noVBand="1"/>
        </w:tblPrEx>
        <w:trPr>
          <w:trHeight w:val="344"/>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3</w:t>
            </w:r>
          </w:p>
        </w:tc>
        <w:tc>
          <w:tcPr>
            <w:tcW w:w="2965"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Διαστάσεις προφίλ φύλλου πόρτας</w:t>
            </w:r>
          </w:p>
        </w:tc>
        <w:tc>
          <w:tcPr>
            <w:tcW w:w="2537" w:type="dxa"/>
            <w:vAlign w:val="center"/>
          </w:tcPr>
          <w:p w:rsidR="00AD0475" w:rsidRPr="00AD0475" w:rsidRDefault="00AD0475" w:rsidP="00AD0475">
            <w:pPr>
              <w:jc w:val="center"/>
              <w:rPr>
                <w:rFonts w:asciiTheme="minorHAnsi" w:hAnsiTheme="minorHAnsi" w:cstheme="minorHAnsi"/>
                <w:sz w:val="18"/>
                <w:szCs w:val="18"/>
              </w:rPr>
            </w:pPr>
            <w:r w:rsidRPr="00AD0475">
              <w:rPr>
                <w:rFonts w:asciiTheme="minorHAnsi" w:hAnsiTheme="minorHAnsi" w:cstheme="minorHAnsi"/>
                <w:sz w:val="18"/>
                <w:szCs w:val="18"/>
              </w:rPr>
              <w:t>πλάτος ≥ 75mm, ύψος ≥ 100mm</w:t>
            </w:r>
          </w:p>
        </w:tc>
        <w:tc>
          <w:tcPr>
            <w:tcW w:w="1565" w:type="dxa"/>
            <w:vAlign w:val="center"/>
          </w:tcPr>
          <w:p w:rsidR="00AD0475" w:rsidRPr="00AD0475" w:rsidRDefault="00AD0475" w:rsidP="00AD0475">
            <w:pPr>
              <w:jc w:val="center"/>
              <w:rPr>
                <w:rFonts w:asciiTheme="minorHAnsi" w:hAnsiTheme="minorHAnsi" w:cstheme="minorHAnsi"/>
              </w:rPr>
            </w:pPr>
          </w:p>
        </w:tc>
        <w:tc>
          <w:tcPr>
            <w:tcW w:w="3458" w:type="dxa"/>
            <w:vAlign w:val="center"/>
          </w:tcPr>
          <w:p w:rsidR="00AD0475" w:rsidRPr="00AD0475" w:rsidRDefault="00AD0475" w:rsidP="00AD0475">
            <w:pPr>
              <w:jc w:val="center"/>
              <w:rPr>
                <w:rFonts w:asciiTheme="minorHAnsi" w:hAnsiTheme="minorHAnsi" w:cstheme="minorHAnsi"/>
              </w:rPr>
            </w:pPr>
          </w:p>
        </w:tc>
      </w:tr>
      <w:tr w:rsidR="00AD0475" w:rsidRPr="00AD0475" w:rsidTr="00AD0475">
        <w:tblPrEx>
          <w:tblLook w:val="04A0" w:firstRow="1" w:lastRow="0" w:firstColumn="1" w:lastColumn="0" w:noHBand="0" w:noVBand="1"/>
        </w:tblPrEx>
        <w:trPr>
          <w:trHeight w:val="354"/>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4</w:t>
            </w:r>
          </w:p>
        </w:tc>
        <w:tc>
          <w:tcPr>
            <w:tcW w:w="2965"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Διαστάσεις προφίλ φύλλου παραθύρου</w:t>
            </w:r>
          </w:p>
        </w:tc>
        <w:tc>
          <w:tcPr>
            <w:tcW w:w="2537" w:type="dxa"/>
            <w:vAlign w:val="center"/>
          </w:tcPr>
          <w:p w:rsidR="00AD0475" w:rsidRPr="00AD0475" w:rsidRDefault="00AD0475" w:rsidP="00AD0475">
            <w:pPr>
              <w:jc w:val="center"/>
              <w:rPr>
                <w:rFonts w:asciiTheme="minorHAnsi" w:hAnsiTheme="minorHAnsi" w:cstheme="minorHAnsi"/>
                <w:sz w:val="18"/>
                <w:szCs w:val="18"/>
              </w:rPr>
            </w:pPr>
            <w:r w:rsidRPr="00AD0475">
              <w:rPr>
                <w:rFonts w:asciiTheme="minorHAnsi" w:hAnsiTheme="minorHAnsi" w:cstheme="minorHAnsi"/>
                <w:sz w:val="18"/>
                <w:szCs w:val="18"/>
              </w:rPr>
              <w:t>πλάτος ≥ 75mm, ύψος ≥ 75mm</w:t>
            </w:r>
          </w:p>
        </w:tc>
        <w:tc>
          <w:tcPr>
            <w:tcW w:w="1565" w:type="dxa"/>
            <w:vAlign w:val="center"/>
          </w:tcPr>
          <w:p w:rsidR="00AD0475" w:rsidRPr="00AD0475" w:rsidRDefault="00AD0475" w:rsidP="00AD0475">
            <w:pPr>
              <w:jc w:val="center"/>
              <w:rPr>
                <w:rFonts w:asciiTheme="minorHAnsi" w:hAnsiTheme="minorHAnsi" w:cstheme="minorHAnsi"/>
              </w:rPr>
            </w:pPr>
          </w:p>
        </w:tc>
        <w:tc>
          <w:tcPr>
            <w:tcW w:w="3458" w:type="dxa"/>
            <w:vAlign w:val="center"/>
          </w:tcPr>
          <w:p w:rsidR="00AD0475" w:rsidRPr="00AD0475" w:rsidRDefault="00AD0475" w:rsidP="00AD0475">
            <w:pPr>
              <w:jc w:val="center"/>
              <w:rPr>
                <w:rFonts w:asciiTheme="minorHAnsi" w:hAnsiTheme="minorHAnsi" w:cstheme="minorHAnsi"/>
              </w:rPr>
            </w:pPr>
          </w:p>
        </w:tc>
      </w:tr>
      <w:tr w:rsidR="00AD0475" w:rsidRPr="001139BF" w:rsidTr="00AD0475">
        <w:tblPrEx>
          <w:tblLook w:val="04A0" w:firstRow="1" w:lastRow="0" w:firstColumn="1" w:lastColumn="0" w:noHBand="0" w:noVBand="1"/>
        </w:tblPrEx>
        <w:trPr>
          <w:trHeight w:val="351"/>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5</w:t>
            </w:r>
          </w:p>
        </w:tc>
        <w:tc>
          <w:tcPr>
            <w:tcW w:w="2965"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Υάλωση</w:t>
            </w:r>
          </w:p>
        </w:tc>
        <w:tc>
          <w:tcPr>
            <w:tcW w:w="2537" w:type="dxa"/>
            <w:vAlign w:val="center"/>
          </w:tcPr>
          <w:p w:rsidR="00AD0475" w:rsidRPr="00AD0475" w:rsidRDefault="00AD0475" w:rsidP="00AD0475">
            <w:pPr>
              <w:jc w:val="center"/>
              <w:rPr>
                <w:rFonts w:asciiTheme="minorHAnsi" w:hAnsiTheme="minorHAnsi" w:cstheme="minorHAnsi"/>
                <w:sz w:val="20"/>
                <w:szCs w:val="20"/>
                <w:lang w:val="el-GR"/>
              </w:rPr>
            </w:pPr>
            <w:r w:rsidRPr="00AD0475">
              <w:rPr>
                <w:rFonts w:asciiTheme="minorHAnsi" w:hAnsiTheme="minorHAnsi" w:cstheme="minorHAnsi"/>
                <w:sz w:val="20"/>
                <w:szCs w:val="20"/>
                <w:lang w:val="el-GR"/>
              </w:rPr>
              <w:t>24</w:t>
            </w:r>
            <w:r w:rsidRPr="00AD0475">
              <w:rPr>
                <w:rFonts w:asciiTheme="minorHAnsi" w:hAnsiTheme="minorHAnsi" w:cstheme="minorHAnsi"/>
                <w:sz w:val="20"/>
                <w:szCs w:val="20"/>
              </w:rPr>
              <w:t>mm</w:t>
            </w:r>
            <w:r w:rsidRPr="00AD0475">
              <w:rPr>
                <w:rFonts w:asciiTheme="minorHAnsi" w:hAnsiTheme="minorHAnsi" w:cstheme="minorHAnsi"/>
                <w:sz w:val="20"/>
                <w:szCs w:val="20"/>
                <w:lang w:val="el-GR"/>
              </w:rPr>
              <w:t xml:space="preserve"> (4</w:t>
            </w:r>
            <w:r w:rsidRPr="00AD0475">
              <w:rPr>
                <w:rFonts w:asciiTheme="minorHAnsi" w:hAnsiTheme="minorHAnsi" w:cstheme="minorHAnsi"/>
                <w:sz w:val="20"/>
                <w:szCs w:val="20"/>
              </w:rPr>
              <w:t>mm</w:t>
            </w:r>
            <w:r w:rsidRPr="00AD0475">
              <w:rPr>
                <w:rFonts w:asciiTheme="minorHAnsi" w:hAnsiTheme="minorHAnsi" w:cstheme="minorHAnsi"/>
                <w:sz w:val="20"/>
                <w:szCs w:val="20"/>
                <w:lang w:val="el-GR"/>
              </w:rPr>
              <w:t xml:space="preserve"> + ενδιάμεσο κενό αέρος 16</w:t>
            </w:r>
            <w:r w:rsidRPr="00AD0475">
              <w:rPr>
                <w:rFonts w:asciiTheme="minorHAnsi" w:hAnsiTheme="minorHAnsi" w:cstheme="minorHAnsi"/>
                <w:sz w:val="20"/>
                <w:szCs w:val="20"/>
              </w:rPr>
              <w:t>mm</w:t>
            </w:r>
            <w:r w:rsidRPr="00AD0475">
              <w:rPr>
                <w:rFonts w:asciiTheme="minorHAnsi" w:hAnsiTheme="minorHAnsi" w:cstheme="minorHAnsi"/>
                <w:sz w:val="20"/>
                <w:szCs w:val="20"/>
                <w:lang w:val="el-GR"/>
              </w:rPr>
              <w:t xml:space="preserve"> + 4</w:t>
            </w:r>
            <w:r w:rsidRPr="00AD0475">
              <w:rPr>
                <w:rFonts w:asciiTheme="minorHAnsi" w:hAnsiTheme="minorHAnsi" w:cstheme="minorHAnsi"/>
                <w:sz w:val="20"/>
                <w:szCs w:val="20"/>
              </w:rPr>
              <w:t>mm</w:t>
            </w:r>
            <w:r w:rsidRPr="00AD0475">
              <w:rPr>
                <w:rFonts w:asciiTheme="minorHAnsi" w:hAnsiTheme="minorHAnsi" w:cstheme="minorHAnsi"/>
                <w:sz w:val="20"/>
                <w:szCs w:val="20"/>
                <w:lang w:val="el-GR"/>
              </w:rPr>
              <w:t>)</w:t>
            </w:r>
          </w:p>
        </w:tc>
        <w:tc>
          <w:tcPr>
            <w:tcW w:w="1565" w:type="dxa"/>
            <w:vAlign w:val="center"/>
          </w:tcPr>
          <w:p w:rsidR="00AD0475" w:rsidRPr="00AD0475" w:rsidRDefault="00AD0475" w:rsidP="00AD0475">
            <w:pPr>
              <w:jc w:val="center"/>
              <w:rPr>
                <w:rFonts w:asciiTheme="minorHAnsi" w:hAnsiTheme="minorHAnsi" w:cstheme="minorHAnsi"/>
                <w:lang w:val="el-GR"/>
              </w:rPr>
            </w:pPr>
          </w:p>
        </w:tc>
        <w:tc>
          <w:tcPr>
            <w:tcW w:w="3458" w:type="dxa"/>
            <w:vAlign w:val="center"/>
          </w:tcPr>
          <w:p w:rsidR="00AD0475" w:rsidRPr="00AD0475" w:rsidRDefault="00AD0475" w:rsidP="00AD0475">
            <w:pPr>
              <w:jc w:val="center"/>
              <w:rPr>
                <w:rFonts w:asciiTheme="minorHAnsi" w:hAnsiTheme="minorHAnsi" w:cstheme="minorHAnsi"/>
                <w:lang w:val="el-GR"/>
              </w:rPr>
            </w:pPr>
          </w:p>
        </w:tc>
      </w:tr>
      <w:tr w:rsidR="00AD0475" w:rsidRPr="00AD0475" w:rsidTr="00AD0475">
        <w:tblPrEx>
          <w:tblLook w:val="04A0" w:firstRow="1" w:lastRow="0" w:firstColumn="1" w:lastColumn="0" w:noHBand="0" w:noVBand="1"/>
        </w:tblPrEx>
        <w:trPr>
          <w:trHeight w:val="206"/>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6</w:t>
            </w:r>
          </w:p>
        </w:tc>
        <w:tc>
          <w:tcPr>
            <w:tcW w:w="2965"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Θερμοδιακοπή</w:t>
            </w:r>
          </w:p>
        </w:tc>
        <w:tc>
          <w:tcPr>
            <w:tcW w:w="2537" w:type="dxa"/>
            <w:vAlign w:val="center"/>
          </w:tcPr>
          <w:p w:rsidR="00AD0475" w:rsidRPr="00AD0475" w:rsidRDefault="00AD0475" w:rsidP="00AD0475">
            <w:pPr>
              <w:jc w:val="center"/>
              <w:rPr>
                <w:rFonts w:asciiTheme="minorHAnsi" w:hAnsiTheme="minorHAnsi" w:cstheme="minorHAnsi"/>
                <w:sz w:val="20"/>
                <w:szCs w:val="20"/>
              </w:rPr>
            </w:pPr>
            <w:r w:rsidRPr="00AD0475">
              <w:rPr>
                <w:rFonts w:asciiTheme="minorHAnsi" w:hAnsiTheme="minorHAnsi" w:cstheme="minorHAnsi"/>
                <w:sz w:val="20"/>
                <w:szCs w:val="20"/>
              </w:rPr>
              <w:t>από 20mm έως 34mm</w:t>
            </w:r>
          </w:p>
        </w:tc>
        <w:tc>
          <w:tcPr>
            <w:tcW w:w="1565" w:type="dxa"/>
            <w:vAlign w:val="center"/>
          </w:tcPr>
          <w:p w:rsidR="00AD0475" w:rsidRPr="00AD0475" w:rsidRDefault="00AD0475" w:rsidP="00AD0475">
            <w:pPr>
              <w:jc w:val="center"/>
              <w:rPr>
                <w:rFonts w:asciiTheme="minorHAnsi" w:hAnsiTheme="minorHAnsi" w:cstheme="minorHAnsi"/>
              </w:rPr>
            </w:pPr>
          </w:p>
        </w:tc>
        <w:tc>
          <w:tcPr>
            <w:tcW w:w="3458" w:type="dxa"/>
            <w:vAlign w:val="center"/>
          </w:tcPr>
          <w:p w:rsidR="00AD0475" w:rsidRPr="00AD0475" w:rsidRDefault="00AD0475" w:rsidP="00AD0475">
            <w:pPr>
              <w:jc w:val="center"/>
              <w:rPr>
                <w:rFonts w:asciiTheme="minorHAnsi" w:hAnsiTheme="minorHAnsi" w:cstheme="minorHAnsi"/>
              </w:rPr>
            </w:pPr>
          </w:p>
        </w:tc>
      </w:tr>
      <w:tr w:rsidR="00AD0475" w:rsidRPr="001139BF" w:rsidTr="00AD0475">
        <w:tblPrEx>
          <w:tblLook w:val="04A0" w:firstRow="1" w:lastRow="0" w:firstColumn="1" w:lastColumn="0" w:noHBand="0" w:noVBand="1"/>
        </w:tblPrEx>
        <w:trPr>
          <w:trHeight w:val="314"/>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7</w:t>
            </w:r>
          </w:p>
        </w:tc>
        <w:tc>
          <w:tcPr>
            <w:tcW w:w="2965"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Ηλεκτροστατική βαφή</w:t>
            </w:r>
          </w:p>
        </w:tc>
        <w:tc>
          <w:tcPr>
            <w:tcW w:w="2537" w:type="dxa"/>
            <w:vAlign w:val="center"/>
          </w:tcPr>
          <w:p w:rsidR="00AD0475" w:rsidRPr="00AD0475" w:rsidRDefault="00AD0475" w:rsidP="00AD0475">
            <w:pPr>
              <w:jc w:val="center"/>
              <w:rPr>
                <w:rFonts w:asciiTheme="minorHAnsi" w:hAnsiTheme="minorHAnsi" w:cstheme="minorHAnsi"/>
                <w:sz w:val="20"/>
                <w:szCs w:val="20"/>
                <w:lang w:val="el-GR"/>
              </w:rPr>
            </w:pPr>
            <w:r w:rsidRPr="00AD0475">
              <w:rPr>
                <w:rFonts w:asciiTheme="minorHAnsi" w:hAnsiTheme="minorHAnsi" w:cstheme="minorHAnsi"/>
                <w:sz w:val="20"/>
                <w:szCs w:val="20"/>
                <w:lang w:val="el-GR"/>
              </w:rPr>
              <w:t xml:space="preserve">Σύμφωνα με τα Ευρωπαϊκά Πρότυπα </w:t>
            </w:r>
            <w:r w:rsidRPr="00AD0475">
              <w:rPr>
                <w:rFonts w:asciiTheme="minorHAnsi" w:hAnsiTheme="minorHAnsi" w:cstheme="minorHAnsi"/>
                <w:sz w:val="20"/>
                <w:szCs w:val="20"/>
              </w:rPr>
              <w:t>QUALICOAT</w:t>
            </w:r>
          </w:p>
        </w:tc>
        <w:tc>
          <w:tcPr>
            <w:tcW w:w="1565" w:type="dxa"/>
            <w:vAlign w:val="center"/>
          </w:tcPr>
          <w:p w:rsidR="00AD0475" w:rsidRPr="00AD0475" w:rsidRDefault="00AD0475" w:rsidP="00AD0475">
            <w:pPr>
              <w:jc w:val="center"/>
              <w:rPr>
                <w:rFonts w:asciiTheme="minorHAnsi" w:hAnsiTheme="minorHAnsi" w:cstheme="minorHAnsi"/>
                <w:lang w:val="el-GR"/>
              </w:rPr>
            </w:pPr>
          </w:p>
        </w:tc>
        <w:tc>
          <w:tcPr>
            <w:tcW w:w="3458" w:type="dxa"/>
            <w:vAlign w:val="center"/>
          </w:tcPr>
          <w:p w:rsidR="00AD0475" w:rsidRPr="00AD0475" w:rsidRDefault="00AD0475" w:rsidP="00AD0475">
            <w:pPr>
              <w:jc w:val="center"/>
              <w:rPr>
                <w:rFonts w:asciiTheme="minorHAnsi" w:hAnsiTheme="minorHAnsi" w:cstheme="minorHAnsi"/>
                <w:lang w:val="el-GR"/>
              </w:rPr>
            </w:pPr>
          </w:p>
        </w:tc>
      </w:tr>
      <w:tr w:rsidR="00AD0475" w:rsidRPr="001139BF" w:rsidTr="00AD0475">
        <w:tblPrEx>
          <w:tblLook w:val="04A0" w:firstRow="1" w:lastRow="0" w:firstColumn="1" w:lastColumn="0" w:noHBand="0" w:noVBand="1"/>
        </w:tblPrEx>
        <w:trPr>
          <w:trHeight w:val="185"/>
        </w:trPr>
        <w:tc>
          <w:tcPr>
            <w:tcW w:w="11088" w:type="dxa"/>
            <w:gridSpan w:val="5"/>
            <w:vAlign w:val="center"/>
          </w:tcPr>
          <w:p w:rsidR="00AD0475" w:rsidRPr="00AD0475" w:rsidRDefault="00AD0475" w:rsidP="00AD0475">
            <w:pPr>
              <w:jc w:val="center"/>
              <w:rPr>
                <w:rFonts w:asciiTheme="minorHAnsi" w:hAnsiTheme="minorHAnsi" w:cstheme="minorHAnsi"/>
                <w:lang w:val="el-GR"/>
              </w:rPr>
            </w:pPr>
            <w:r w:rsidRPr="00AD0475">
              <w:rPr>
                <w:rFonts w:asciiTheme="minorHAnsi" w:hAnsiTheme="minorHAnsi" w:cstheme="minorHAnsi"/>
                <w:lang w:val="el-GR"/>
              </w:rPr>
              <w:t>Για προφίλ αλουμινίου κατασκευής δίφυλλης πόρτας ελάχιστων διαστάσεων 1,80</w:t>
            </w:r>
            <w:r w:rsidRPr="00AD0475">
              <w:rPr>
                <w:rFonts w:asciiTheme="minorHAnsi" w:hAnsiTheme="minorHAnsi" w:cstheme="minorHAnsi"/>
              </w:rPr>
              <w:t>m</w:t>
            </w:r>
            <w:r w:rsidRPr="00AD0475">
              <w:rPr>
                <w:rFonts w:asciiTheme="minorHAnsi" w:hAnsiTheme="minorHAnsi" w:cstheme="minorHAnsi"/>
                <w:lang w:val="el-GR"/>
              </w:rPr>
              <w:t xml:space="preserve"> πλάτους και 2,30</w:t>
            </w:r>
            <w:r w:rsidRPr="00AD0475">
              <w:rPr>
                <w:rFonts w:asciiTheme="minorHAnsi" w:hAnsiTheme="minorHAnsi" w:cstheme="minorHAnsi"/>
              </w:rPr>
              <w:t>m</w:t>
            </w:r>
            <w:r w:rsidRPr="00AD0475">
              <w:rPr>
                <w:rFonts w:asciiTheme="minorHAnsi" w:hAnsiTheme="minorHAnsi" w:cstheme="minorHAnsi"/>
                <w:lang w:val="el-GR"/>
              </w:rPr>
              <w:t xml:space="preserve"> ύψους</w:t>
            </w:r>
          </w:p>
        </w:tc>
      </w:tr>
      <w:tr w:rsidR="00AD0475" w:rsidRPr="00AD0475" w:rsidTr="00AD0475">
        <w:tblPrEx>
          <w:tblLook w:val="04A0" w:firstRow="1" w:lastRow="0" w:firstColumn="1" w:lastColumn="0" w:noHBand="0" w:noVBand="1"/>
        </w:tblPrEx>
        <w:trPr>
          <w:trHeight w:val="278"/>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8</w:t>
            </w:r>
          </w:p>
        </w:tc>
        <w:tc>
          <w:tcPr>
            <w:tcW w:w="2965"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Αεροπερατότητα</w:t>
            </w:r>
          </w:p>
        </w:tc>
        <w:tc>
          <w:tcPr>
            <w:tcW w:w="2537"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 xml:space="preserve">Τουλάχιστον Class 4 </w:t>
            </w:r>
          </w:p>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(EN 12207:2000)</w:t>
            </w:r>
          </w:p>
        </w:tc>
        <w:tc>
          <w:tcPr>
            <w:tcW w:w="1565" w:type="dxa"/>
            <w:vAlign w:val="center"/>
          </w:tcPr>
          <w:p w:rsidR="00AD0475" w:rsidRPr="00AD0475" w:rsidRDefault="00AD0475" w:rsidP="00AD0475">
            <w:pPr>
              <w:jc w:val="center"/>
              <w:rPr>
                <w:rFonts w:asciiTheme="minorHAnsi" w:hAnsiTheme="minorHAnsi" w:cstheme="minorHAnsi"/>
              </w:rPr>
            </w:pPr>
          </w:p>
        </w:tc>
        <w:tc>
          <w:tcPr>
            <w:tcW w:w="3458" w:type="dxa"/>
            <w:vAlign w:val="center"/>
          </w:tcPr>
          <w:p w:rsidR="00AD0475" w:rsidRPr="00AD0475" w:rsidRDefault="00AD0475" w:rsidP="00AD0475">
            <w:pPr>
              <w:jc w:val="center"/>
              <w:rPr>
                <w:rFonts w:asciiTheme="minorHAnsi" w:hAnsiTheme="minorHAnsi" w:cstheme="minorHAnsi"/>
              </w:rPr>
            </w:pPr>
          </w:p>
        </w:tc>
      </w:tr>
      <w:tr w:rsidR="00AD0475" w:rsidRPr="00AD0475" w:rsidTr="00AD0475">
        <w:tblPrEx>
          <w:tblLook w:val="04A0" w:firstRow="1" w:lastRow="0" w:firstColumn="1" w:lastColumn="0" w:noHBand="0" w:noVBand="1"/>
        </w:tblPrEx>
        <w:trPr>
          <w:trHeight w:val="179"/>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9</w:t>
            </w:r>
          </w:p>
        </w:tc>
        <w:tc>
          <w:tcPr>
            <w:tcW w:w="2965"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Υδατοστεγανότητα</w:t>
            </w:r>
          </w:p>
        </w:tc>
        <w:tc>
          <w:tcPr>
            <w:tcW w:w="2537"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 xml:space="preserve">Τουλάχιστον Class 8A </w:t>
            </w:r>
          </w:p>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(EN 12208:2000)</w:t>
            </w:r>
          </w:p>
        </w:tc>
        <w:tc>
          <w:tcPr>
            <w:tcW w:w="1565" w:type="dxa"/>
            <w:vAlign w:val="center"/>
          </w:tcPr>
          <w:p w:rsidR="00AD0475" w:rsidRPr="00AD0475" w:rsidRDefault="00AD0475" w:rsidP="00AD0475">
            <w:pPr>
              <w:jc w:val="center"/>
              <w:rPr>
                <w:rFonts w:asciiTheme="minorHAnsi" w:hAnsiTheme="minorHAnsi" w:cstheme="minorHAnsi"/>
              </w:rPr>
            </w:pPr>
          </w:p>
        </w:tc>
        <w:tc>
          <w:tcPr>
            <w:tcW w:w="3458" w:type="dxa"/>
            <w:vAlign w:val="center"/>
          </w:tcPr>
          <w:p w:rsidR="00AD0475" w:rsidRPr="00AD0475" w:rsidRDefault="00AD0475" w:rsidP="00AD0475">
            <w:pPr>
              <w:jc w:val="center"/>
              <w:rPr>
                <w:rFonts w:asciiTheme="minorHAnsi" w:hAnsiTheme="minorHAnsi" w:cstheme="minorHAnsi"/>
              </w:rPr>
            </w:pPr>
          </w:p>
        </w:tc>
      </w:tr>
      <w:tr w:rsidR="00AD0475" w:rsidRPr="001139BF" w:rsidTr="00AD0475">
        <w:tblPrEx>
          <w:tblLook w:val="04A0" w:firstRow="1" w:lastRow="0" w:firstColumn="1" w:lastColumn="0" w:noHBand="0" w:noVBand="1"/>
        </w:tblPrEx>
        <w:trPr>
          <w:trHeight w:val="286"/>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10</w:t>
            </w:r>
          </w:p>
        </w:tc>
        <w:tc>
          <w:tcPr>
            <w:tcW w:w="2965"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Αντοχή σε ανεμοπίεση</w:t>
            </w:r>
          </w:p>
        </w:tc>
        <w:tc>
          <w:tcPr>
            <w:tcW w:w="2537" w:type="dxa"/>
            <w:vAlign w:val="center"/>
          </w:tcPr>
          <w:p w:rsidR="00AD0475" w:rsidRPr="00AD0475" w:rsidRDefault="00AD0475" w:rsidP="00AD0475">
            <w:pPr>
              <w:jc w:val="center"/>
              <w:rPr>
                <w:rFonts w:asciiTheme="minorHAnsi" w:hAnsiTheme="minorHAnsi" w:cstheme="minorHAnsi"/>
                <w:lang w:val="el-GR"/>
              </w:rPr>
            </w:pPr>
            <w:r w:rsidRPr="00AD0475">
              <w:rPr>
                <w:rFonts w:asciiTheme="minorHAnsi" w:hAnsiTheme="minorHAnsi" w:cstheme="minorHAnsi"/>
                <w:lang w:val="el-GR"/>
              </w:rPr>
              <w:t xml:space="preserve">Τουλάχιστον </w:t>
            </w:r>
            <w:r w:rsidRPr="00AD0475">
              <w:rPr>
                <w:rFonts w:asciiTheme="minorHAnsi" w:hAnsiTheme="minorHAnsi" w:cstheme="minorHAnsi"/>
              </w:rPr>
              <w:t>Class</w:t>
            </w:r>
            <w:r w:rsidRPr="00AD0475">
              <w:rPr>
                <w:rFonts w:asciiTheme="minorHAnsi" w:hAnsiTheme="minorHAnsi" w:cstheme="minorHAnsi"/>
                <w:lang w:val="el-GR"/>
              </w:rPr>
              <w:t xml:space="preserve"> </w:t>
            </w:r>
            <w:r w:rsidRPr="00AD0475">
              <w:rPr>
                <w:rFonts w:asciiTheme="minorHAnsi" w:hAnsiTheme="minorHAnsi" w:cstheme="minorHAnsi"/>
              </w:rPr>
              <w:t>C</w:t>
            </w:r>
            <w:r w:rsidRPr="00AD0475">
              <w:rPr>
                <w:rFonts w:asciiTheme="minorHAnsi" w:hAnsiTheme="minorHAnsi" w:cstheme="minorHAnsi"/>
                <w:lang w:val="el-GR"/>
              </w:rPr>
              <w:t xml:space="preserve">3/Β3 </w:t>
            </w:r>
          </w:p>
          <w:p w:rsidR="00AD0475" w:rsidRPr="00AD0475" w:rsidRDefault="00AD0475" w:rsidP="00AD0475">
            <w:pPr>
              <w:jc w:val="center"/>
              <w:rPr>
                <w:rFonts w:asciiTheme="minorHAnsi" w:hAnsiTheme="minorHAnsi" w:cstheme="minorHAnsi"/>
                <w:lang w:val="el-GR"/>
              </w:rPr>
            </w:pPr>
            <w:r w:rsidRPr="00AD0475">
              <w:rPr>
                <w:rFonts w:asciiTheme="minorHAnsi" w:hAnsiTheme="minorHAnsi" w:cstheme="minorHAnsi"/>
                <w:lang w:val="el-GR"/>
              </w:rPr>
              <w:t>(</w:t>
            </w:r>
            <w:r w:rsidRPr="00AD0475">
              <w:rPr>
                <w:rFonts w:asciiTheme="minorHAnsi" w:hAnsiTheme="minorHAnsi" w:cstheme="minorHAnsi"/>
              </w:rPr>
              <w:t>EN</w:t>
            </w:r>
            <w:r w:rsidRPr="00AD0475">
              <w:rPr>
                <w:rFonts w:asciiTheme="minorHAnsi" w:hAnsiTheme="minorHAnsi" w:cstheme="minorHAnsi"/>
                <w:lang w:val="el-GR"/>
              </w:rPr>
              <w:t xml:space="preserve"> 12210:2000)</w:t>
            </w:r>
          </w:p>
        </w:tc>
        <w:tc>
          <w:tcPr>
            <w:tcW w:w="1565" w:type="dxa"/>
            <w:vAlign w:val="center"/>
          </w:tcPr>
          <w:p w:rsidR="00AD0475" w:rsidRPr="00AD0475" w:rsidRDefault="00AD0475" w:rsidP="00AD0475">
            <w:pPr>
              <w:jc w:val="center"/>
              <w:rPr>
                <w:rFonts w:asciiTheme="minorHAnsi" w:hAnsiTheme="minorHAnsi" w:cstheme="minorHAnsi"/>
                <w:lang w:val="el-GR"/>
              </w:rPr>
            </w:pPr>
          </w:p>
        </w:tc>
        <w:tc>
          <w:tcPr>
            <w:tcW w:w="3458" w:type="dxa"/>
            <w:vAlign w:val="center"/>
          </w:tcPr>
          <w:p w:rsidR="00AD0475" w:rsidRPr="00AD0475" w:rsidRDefault="00AD0475" w:rsidP="00AD0475">
            <w:pPr>
              <w:jc w:val="center"/>
              <w:rPr>
                <w:rFonts w:asciiTheme="minorHAnsi" w:hAnsiTheme="minorHAnsi" w:cstheme="minorHAnsi"/>
                <w:lang w:val="el-GR"/>
              </w:rPr>
            </w:pPr>
          </w:p>
        </w:tc>
      </w:tr>
      <w:tr w:rsidR="00AD0475" w:rsidRPr="00AD0475" w:rsidTr="00AD0475">
        <w:tblPrEx>
          <w:tblLook w:val="04A0" w:firstRow="1" w:lastRow="0" w:firstColumn="1" w:lastColumn="0" w:noHBand="0" w:noVBand="1"/>
        </w:tblPrEx>
        <w:trPr>
          <w:trHeight w:val="698"/>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11</w:t>
            </w:r>
          </w:p>
        </w:tc>
        <w:tc>
          <w:tcPr>
            <w:tcW w:w="2965" w:type="dxa"/>
            <w:vAlign w:val="center"/>
          </w:tcPr>
          <w:p w:rsidR="00AD0475" w:rsidRPr="00AD0475" w:rsidRDefault="00AD0475" w:rsidP="00AD0475">
            <w:pPr>
              <w:rPr>
                <w:rFonts w:asciiTheme="minorHAnsi" w:hAnsiTheme="minorHAnsi" w:cstheme="minorHAnsi"/>
                <w:lang w:val="en-US"/>
              </w:rPr>
            </w:pPr>
            <w:r w:rsidRPr="00AD0475">
              <w:rPr>
                <w:rFonts w:asciiTheme="minorHAnsi" w:hAnsiTheme="minorHAnsi" w:cstheme="minorHAnsi"/>
              </w:rPr>
              <w:t>α</w:t>
            </w:r>
            <w:r w:rsidRPr="00AD0475">
              <w:rPr>
                <w:rFonts w:asciiTheme="minorHAnsi" w:hAnsiTheme="minorHAnsi" w:cstheme="minorHAnsi"/>
                <w:lang w:val="en-US"/>
              </w:rPr>
              <w:t>. ISO 9001:2015</w:t>
            </w:r>
          </w:p>
          <w:p w:rsidR="00AD0475" w:rsidRPr="00AD0475" w:rsidRDefault="00AD0475" w:rsidP="00AD0475">
            <w:pPr>
              <w:rPr>
                <w:rFonts w:asciiTheme="minorHAnsi" w:hAnsiTheme="minorHAnsi" w:cstheme="minorHAnsi"/>
                <w:lang w:val="en-US"/>
              </w:rPr>
            </w:pPr>
            <w:r w:rsidRPr="00AD0475">
              <w:rPr>
                <w:rFonts w:asciiTheme="minorHAnsi" w:hAnsiTheme="minorHAnsi" w:cstheme="minorHAnsi"/>
              </w:rPr>
              <w:t>β</w:t>
            </w:r>
            <w:r w:rsidRPr="00AD0475">
              <w:rPr>
                <w:rFonts w:asciiTheme="minorHAnsi" w:hAnsiTheme="minorHAnsi" w:cstheme="minorHAnsi"/>
                <w:lang w:val="en-US"/>
              </w:rPr>
              <w:t>. ISO 14001:2015</w:t>
            </w:r>
          </w:p>
          <w:p w:rsidR="00AD0475" w:rsidRPr="00AD0475" w:rsidRDefault="00AD0475" w:rsidP="00AD0475">
            <w:pPr>
              <w:rPr>
                <w:rFonts w:asciiTheme="minorHAnsi" w:hAnsiTheme="minorHAnsi" w:cstheme="minorHAnsi"/>
                <w:lang w:val="en-US"/>
              </w:rPr>
            </w:pPr>
            <w:r w:rsidRPr="00AD0475">
              <w:rPr>
                <w:rFonts w:asciiTheme="minorHAnsi" w:hAnsiTheme="minorHAnsi" w:cstheme="minorHAnsi"/>
              </w:rPr>
              <w:t>γ</w:t>
            </w:r>
            <w:r w:rsidRPr="00AD0475">
              <w:rPr>
                <w:rFonts w:asciiTheme="minorHAnsi" w:hAnsiTheme="minorHAnsi" w:cstheme="minorHAnsi"/>
                <w:lang w:val="en-US"/>
              </w:rPr>
              <w:t>.</w:t>
            </w:r>
            <w:r w:rsidRPr="00AD0475">
              <w:rPr>
                <w:rFonts w:asciiTheme="minorHAnsi" w:hAnsiTheme="minorHAnsi" w:cstheme="minorHAnsi"/>
              </w:rPr>
              <w:t>ΕΛΟΤ</w:t>
            </w:r>
            <w:r w:rsidRPr="00AD0475">
              <w:rPr>
                <w:rFonts w:asciiTheme="minorHAnsi" w:hAnsiTheme="minorHAnsi" w:cstheme="minorHAnsi"/>
                <w:lang w:val="en-US"/>
              </w:rPr>
              <w:t xml:space="preserve"> 1801:2008, </w:t>
            </w:r>
          </w:p>
          <w:p w:rsidR="00AD0475" w:rsidRPr="00AD0475" w:rsidRDefault="00AD0475" w:rsidP="00AD0475">
            <w:pPr>
              <w:rPr>
                <w:rFonts w:asciiTheme="minorHAnsi" w:hAnsiTheme="minorHAnsi" w:cstheme="minorHAnsi"/>
                <w:lang w:val="en-US"/>
              </w:rPr>
            </w:pPr>
            <w:r w:rsidRPr="00AD0475">
              <w:rPr>
                <w:rFonts w:asciiTheme="minorHAnsi" w:hAnsiTheme="minorHAnsi" w:cstheme="minorHAnsi"/>
                <w:lang w:val="en-US"/>
              </w:rPr>
              <w:t xml:space="preserve">OHSAS </w:t>
            </w:r>
            <w:r w:rsidRPr="00AD0475">
              <w:rPr>
                <w:rFonts w:asciiTheme="minorHAnsi" w:hAnsiTheme="minorHAnsi" w:cstheme="minorHAnsi"/>
              </w:rPr>
              <w:t>1</w:t>
            </w:r>
            <w:r w:rsidRPr="00AD0475">
              <w:rPr>
                <w:rFonts w:asciiTheme="minorHAnsi" w:hAnsiTheme="minorHAnsi" w:cstheme="minorHAnsi"/>
                <w:lang w:val="en-US"/>
              </w:rPr>
              <w:t>8001:2007</w:t>
            </w:r>
          </w:p>
        </w:tc>
        <w:tc>
          <w:tcPr>
            <w:tcW w:w="2537"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Οικονομικός Φορέας</w:t>
            </w:r>
          </w:p>
        </w:tc>
        <w:tc>
          <w:tcPr>
            <w:tcW w:w="1565" w:type="dxa"/>
            <w:vAlign w:val="center"/>
          </w:tcPr>
          <w:p w:rsidR="00AD0475" w:rsidRPr="00AD0475" w:rsidRDefault="00AD0475" w:rsidP="00AD0475">
            <w:pPr>
              <w:jc w:val="center"/>
              <w:rPr>
                <w:rFonts w:asciiTheme="minorHAnsi" w:hAnsiTheme="minorHAnsi" w:cstheme="minorHAnsi"/>
              </w:rPr>
            </w:pPr>
          </w:p>
        </w:tc>
        <w:tc>
          <w:tcPr>
            <w:tcW w:w="3458" w:type="dxa"/>
            <w:vAlign w:val="center"/>
          </w:tcPr>
          <w:p w:rsidR="00AD0475" w:rsidRPr="00AD0475" w:rsidRDefault="00AD0475" w:rsidP="00AD0475">
            <w:pPr>
              <w:jc w:val="center"/>
              <w:rPr>
                <w:rFonts w:asciiTheme="minorHAnsi" w:hAnsiTheme="minorHAnsi" w:cstheme="minorHAnsi"/>
              </w:rPr>
            </w:pPr>
          </w:p>
        </w:tc>
      </w:tr>
      <w:tr w:rsidR="00AD0475" w:rsidRPr="00AD0475" w:rsidTr="00AD0475">
        <w:tblPrEx>
          <w:tblLook w:val="04A0" w:firstRow="1" w:lastRow="0" w:firstColumn="1" w:lastColumn="0" w:noHBand="0" w:noVBand="1"/>
        </w:tblPrEx>
        <w:trPr>
          <w:trHeight w:val="1292"/>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12</w:t>
            </w:r>
          </w:p>
        </w:tc>
        <w:tc>
          <w:tcPr>
            <w:tcW w:w="2965" w:type="dxa"/>
            <w:vAlign w:val="center"/>
          </w:tcPr>
          <w:p w:rsidR="00AD0475" w:rsidRPr="00AD0475" w:rsidRDefault="00AD0475" w:rsidP="00AD0475">
            <w:pPr>
              <w:rPr>
                <w:rFonts w:asciiTheme="minorHAnsi" w:hAnsiTheme="minorHAnsi" w:cstheme="minorHAnsi"/>
                <w:lang w:val="en-US"/>
              </w:rPr>
            </w:pPr>
            <w:r w:rsidRPr="00AD0475">
              <w:rPr>
                <w:rFonts w:asciiTheme="minorHAnsi" w:hAnsiTheme="minorHAnsi" w:cstheme="minorHAnsi"/>
              </w:rPr>
              <w:t>α</w:t>
            </w:r>
            <w:r w:rsidRPr="00AD0475">
              <w:rPr>
                <w:rFonts w:asciiTheme="minorHAnsi" w:hAnsiTheme="minorHAnsi" w:cstheme="minorHAnsi"/>
                <w:lang w:val="en-US"/>
              </w:rPr>
              <w:t>. ISO 9001:2015</w:t>
            </w:r>
          </w:p>
          <w:p w:rsidR="00AD0475" w:rsidRPr="00AD0475" w:rsidRDefault="00AD0475" w:rsidP="00AD0475">
            <w:pPr>
              <w:rPr>
                <w:rFonts w:asciiTheme="minorHAnsi" w:hAnsiTheme="minorHAnsi" w:cstheme="minorHAnsi"/>
                <w:lang w:val="en-US"/>
              </w:rPr>
            </w:pPr>
            <w:r w:rsidRPr="00AD0475">
              <w:rPr>
                <w:rFonts w:asciiTheme="minorHAnsi" w:hAnsiTheme="minorHAnsi" w:cstheme="minorHAnsi"/>
              </w:rPr>
              <w:t>β</w:t>
            </w:r>
            <w:r w:rsidRPr="00AD0475">
              <w:rPr>
                <w:rFonts w:asciiTheme="minorHAnsi" w:hAnsiTheme="minorHAnsi" w:cstheme="minorHAnsi"/>
                <w:lang w:val="en-US"/>
              </w:rPr>
              <w:t>. ISO 14001:2015</w:t>
            </w:r>
          </w:p>
          <w:p w:rsidR="00AD0475" w:rsidRPr="00AD0475" w:rsidRDefault="00AD0475" w:rsidP="00AD0475">
            <w:pPr>
              <w:rPr>
                <w:rFonts w:asciiTheme="minorHAnsi" w:hAnsiTheme="minorHAnsi" w:cstheme="minorHAnsi"/>
                <w:lang w:val="en-US"/>
              </w:rPr>
            </w:pPr>
            <w:r w:rsidRPr="00AD0475">
              <w:rPr>
                <w:rFonts w:asciiTheme="minorHAnsi" w:hAnsiTheme="minorHAnsi" w:cstheme="minorHAnsi"/>
              </w:rPr>
              <w:t>γ</w:t>
            </w:r>
            <w:r w:rsidRPr="00AD0475">
              <w:rPr>
                <w:rFonts w:asciiTheme="minorHAnsi" w:hAnsiTheme="minorHAnsi" w:cstheme="minorHAnsi"/>
                <w:lang w:val="en-US"/>
              </w:rPr>
              <w:t>.</w:t>
            </w:r>
            <w:r w:rsidRPr="00AD0475">
              <w:rPr>
                <w:rFonts w:asciiTheme="minorHAnsi" w:hAnsiTheme="minorHAnsi" w:cstheme="minorHAnsi"/>
              </w:rPr>
              <w:t>ΕΛΟΤ</w:t>
            </w:r>
            <w:r w:rsidRPr="00AD0475">
              <w:rPr>
                <w:rFonts w:asciiTheme="minorHAnsi" w:hAnsiTheme="minorHAnsi" w:cstheme="minorHAnsi"/>
                <w:lang w:val="en-US"/>
              </w:rPr>
              <w:t xml:space="preserve"> 1801:2008, </w:t>
            </w:r>
          </w:p>
          <w:p w:rsidR="00AD0475" w:rsidRPr="00AD0475" w:rsidRDefault="00AD0475" w:rsidP="00AD0475">
            <w:pPr>
              <w:rPr>
                <w:rFonts w:asciiTheme="minorHAnsi" w:hAnsiTheme="minorHAnsi" w:cstheme="minorHAnsi"/>
              </w:rPr>
            </w:pPr>
            <w:r w:rsidRPr="00AD0475">
              <w:rPr>
                <w:rFonts w:asciiTheme="minorHAnsi" w:hAnsiTheme="minorHAnsi" w:cstheme="minorHAnsi"/>
                <w:lang w:val="en-US"/>
              </w:rPr>
              <w:t>OHSAS</w:t>
            </w:r>
            <w:r w:rsidRPr="00AD0475">
              <w:rPr>
                <w:rFonts w:asciiTheme="minorHAnsi" w:hAnsiTheme="minorHAnsi" w:cstheme="minorHAnsi"/>
              </w:rPr>
              <w:t xml:space="preserve"> 18001:2007</w:t>
            </w:r>
          </w:p>
        </w:tc>
        <w:tc>
          <w:tcPr>
            <w:tcW w:w="2537"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Κατασκευαστής προφίλ αλουμινίου</w:t>
            </w:r>
          </w:p>
        </w:tc>
        <w:tc>
          <w:tcPr>
            <w:tcW w:w="1565" w:type="dxa"/>
            <w:vAlign w:val="center"/>
          </w:tcPr>
          <w:p w:rsidR="00AD0475" w:rsidRPr="00AD0475" w:rsidRDefault="00AD0475" w:rsidP="00AD0475">
            <w:pPr>
              <w:jc w:val="center"/>
              <w:rPr>
                <w:rFonts w:asciiTheme="minorHAnsi" w:hAnsiTheme="minorHAnsi" w:cstheme="minorHAnsi"/>
              </w:rPr>
            </w:pPr>
          </w:p>
        </w:tc>
        <w:tc>
          <w:tcPr>
            <w:tcW w:w="3458" w:type="dxa"/>
            <w:vAlign w:val="center"/>
          </w:tcPr>
          <w:p w:rsidR="00AD0475" w:rsidRPr="00AD0475" w:rsidRDefault="00AD0475" w:rsidP="00AD0475">
            <w:pPr>
              <w:jc w:val="center"/>
              <w:rPr>
                <w:rFonts w:asciiTheme="minorHAnsi" w:hAnsiTheme="minorHAnsi" w:cstheme="minorHAnsi"/>
              </w:rPr>
            </w:pPr>
          </w:p>
        </w:tc>
      </w:tr>
      <w:tr w:rsidR="00AD0475" w:rsidRPr="00AD0475" w:rsidTr="00AD0475">
        <w:tblPrEx>
          <w:tblLook w:val="04A0" w:firstRow="1" w:lastRow="0" w:firstColumn="1" w:lastColumn="0" w:noHBand="0" w:noVBand="1"/>
        </w:tblPrEx>
        <w:trPr>
          <w:trHeight w:val="454"/>
        </w:trPr>
        <w:tc>
          <w:tcPr>
            <w:tcW w:w="563" w:type="dxa"/>
            <w:vAlign w:val="center"/>
          </w:tcPr>
          <w:p w:rsidR="00AD0475" w:rsidRPr="00AD0475" w:rsidRDefault="00AD0475" w:rsidP="00AD0475">
            <w:pPr>
              <w:jc w:val="center"/>
              <w:rPr>
                <w:rFonts w:asciiTheme="minorHAnsi" w:hAnsiTheme="minorHAnsi" w:cstheme="minorHAnsi"/>
                <w:bCs/>
              </w:rPr>
            </w:pPr>
            <w:r w:rsidRPr="00AD0475">
              <w:rPr>
                <w:rFonts w:asciiTheme="minorHAnsi" w:hAnsiTheme="minorHAnsi" w:cstheme="minorHAnsi"/>
                <w:bCs/>
              </w:rPr>
              <w:t>13</w:t>
            </w:r>
          </w:p>
        </w:tc>
        <w:tc>
          <w:tcPr>
            <w:tcW w:w="2965" w:type="dxa"/>
            <w:vAlign w:val="center"/>
          </w:tcPr>
          <w:p w:rsidR="00AD0475" w:rsidRPr="00AD0475" w:rsidRDefault="00AD0475" w:rsidP="00AD0475">
            <w:pPr>
              <w:rPr>
                <w:rFonts w:asciiTheme="minorHAnsi" w:hAnsiTheme="minorHAnsi" w:cstheme="minorHAnsi"/>
              </w:rPr>
            </w:pPr>
            <w:r w:rsidRPr="00AD0475">
              <w:rPr>
                <w:rFonts w:asciiTheme="minorHAnsi" w:hAnsiTheme="minorHAnsi" w:cstheme="minorHAnsi"/>
              </w:rPr>
              <w:t xml:space="preserve">α. </w:t>
            </w:r>
            <w:r w:rsidRPr="00AD0475">
              <w:rPr>
                <w:rFonts w:asciiTheme="minorHAnsi" w:hAnsiTheme="minorHAnsi" w:cstheme="minorHAnsi"/>
                <w:lang w:val="en-US"/>
              </w:rPr>
              <w:t>ISO</w:t>
            </w:r>
            <w:r w:rsidRPr="00AD0475">
              <w:rPr>
                <w:rFonts w:asciiTheme="minorHAnsi" w:hAnsiTheme="minorHAnsi" w:cstheme="minorHAnsi"/>
              </w:rPr>
              <w:t xml:space="preserve"> 9001:2015 </w:t>
            </w:r>
          </w:p>
          <w:p w:rsidR="00AD0475" w:rsidRPr="00AD0475" w:rsidRDefault="00AD0475" w:rsidP="00AD0475">
            <w:pPr>
              <w:rPr>
                <w:rFonts w:asciiTheme="minorHAnsi" w:hAnsiTheme="minorHAnsi" w:cstheme="minorHAnsi"/>
              </w:rPr>
            </w:pPr>
            <w:r w:rsidRPr="00AD0475">
              <w:rPr>
                <w:rFonts w:asciiTheme="minorHAnsi" w:hAnsiTheme="minorHAnsi" w:cstheme="minorHAnsi"/>
              </w:rPr>
              <w:t xml:space="preserve">β. </w:t>
            </w:r>
            <w:r w:rsidRPr="00AD0475">
              <w:rPr>
                <w:rFonts w:asciiTheme="minorHAnsi" w:hAnsiTheme="minorHAnsi" w:cstheme="minorHAnsi"/>
                <w:lang w:val="en-US"/>
              </w:rPr>
              <w:t>ISO</w:t>
            </w:r>
            <w:r w:rsidRPr="00AD0475">
              <w:rPr>
                <w:rFonts w:asciiTheme="minorHAnsi" w:hAnsiTheme="minorHAnsi" w:cstheme="minorHAnsi"/>
              </w:rPr>
              <w:t xml:space="preserve"> 14001:2015</w:t>
            </w:r>
          </w:p>
        </w:tc>
        <w:tc>
          <w:tcPr>
            <w:tcW w:w="2537"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rPr>
              <w:t>Κατασκευαστής υάλων</w:t>
            </w:r>
          </w:p>
        </w:tc>
        <w:tc>
          <w:tcPr>
            <w:tcW w:w="1565" w:type="dxa"/>
            <w:vAlign w:val="center"/>
          </w:tcPr>
          <w:p w:rsidR="00AD0475" w:rsidRPr="00AD0475" w:rsidRDefault="00AD0475" w:rsidP="00AD0475">
            <w:pPr>
              <w:jc w:val="center"/>
              <w:rPr>
                <w:rFonts w:asciiTheme="minorHAnsi" w:hAnsiTheme="minorHAnsi" w:cstheme="minorHAnsi"/>
              </w:rPr>
            </w:pPr>
          </w:p>
        </w:tc>
        <w:tc>
          <w:tcPr>
            <w:tcW w:w="3458" w:type="dxa"/>
            <w:vAlign w:val="center"/>
          </w:tcPr>
          <w:p w:rsidR="00AD0475" w:rsidRPr="00AD0475" w:rsidRDefault="00AD0475" w:rsidP="00AD0475">
            <w:pPr>
              <w:jc w:val="center"/>
              <w:rPr>
                <w:rFonts w:asciiTheme="minorHAnsi" w:hAnsiTheme="minorHAnsi" w:cstheme="minorHAnsi"/>
              </w:rPr>
            </w:pPr>
          </w:p>
        </w:tc>
      </w:tr>
      <w:tr w:rsidR="00AD0475" w:rsidRPr="00AD0475" w:rsidTr="00AD0475">
        <w:tblPrEx>
          <w:tblLook w:val="04A0" w:firstRow="1" w:lastRow="0" w:firstColumn="1" w:lastColumn="0" w:noHBand="0" w:noVBand="1"/>
        </w:tblPrEx>
        <w:trPr>
          <w:trHeight w:val="436"/>
        </w:trPr>
        <w:tc>
          <w:tcPr>
            <w:tcW w:w="563" w:type="dxa"/>
            <w:vAlign w:val="center"/>
          </w:tcPr>
          <w:p w:rsidR="00AD0475" w:rsidRPr="00AD0475" w:rsidRDefault="00AD0475" w:rsidP="00AD0475">
            <w:pPr>
              <w:jc w:val="center"/>
              <w:rPr>
                <w:rFonts w:asciiTheme="minorHAnsi" w:hAnsiTheme="minorHAnsi" w:cstheme="minorHAnsi"/>
              </w:rPr>
            </w:pPr>
            <w:r w:rsidRPr="00AD0475">
              <w:rPr>
                <w:rFonts w:asciiTheme="minorHAnsi" w:hAnsiTheme="minorHAnsi" w:cstheme="minorHAnsi"/>
                <w:lang w:val="en-US"/>
              </w:rPr>
              <w:t>1</w:t>
            </w:r>
            <w:r w:rsidRPr="00AD0475">
              <w:rPr>
                <w:rFonts w:asciiTheme="minorHAnsi" w:hAnsiTheme="minorHAnsi" w:cstheme="minorHAnsi"/>
              </w:rPr>
              <w:t>4</w:t>
            </w:r>
          </w:p>
        </w:tc>
        <w:tc>
          <w:tcPr>
            <w:tcW w:w="2965" w:type="dxa"/>
            <w:vAlign w:val="center"/>
          </w:tcPr>
          <w:p w:rsidR="00AD0475" w:rsidRPr="00AD0475" w:rsidRDefault="00AD0475" w:rsidP="00AD0475">
            <w:pPr>
              <w:rPr>
                <w:rFonts w:asciiTheme="minorHAnsi" w:hAnsiTheme="minorHAnsi" w:cstheme="minorHAnsi"/>
                <w:lang w:val="en-US"/>
              </w:rPr>
            </w:pPr>
            <w:r w:rsidRPr="00AD0475">
              <w:rPr>
                <w:rFonts w:asciiTheme="minorHAnsi" w:hAnsiTheme="minorHAnsi" w:cstheme="minorHAnsi"/>
                <w:lang w:val="en-US"/>
              </w:rPr>
              <w:t>Εγγύηση</w:t>
            </w:r>
            <w:r w:rsidRPr="00AD0475">
              <w:rPr>
                <w:rFonts w:asciiTheme="minorHAnsi" w:hAnsiTheme="minorHAnsi" w:cstheme="minorHAnsi"/>
              </w:rPr>
              <w:t xml:space="preserve"> </w:t>
            </w:r>
            <w:r w:rsidRPr="00AD0475">
              <w:rPr>
                <w:rFonts w:asciiTheme="minorHAnsi" w:hAnsiTheme="minorHAnsi" w:cstheme="minorHAnsi"/>
                <w:lang w:val="en-US"/>
              </w:rPr>
              <w:t>καλής λειτουργίας</w:t>
            </w:r>
          </w:p>
        </w:tc>
        <w:tc>
          <w:tcPr>
            <w:tcW w:w="2537" w:type="dxa"/>
            <w:vAlign w:val="center"/>
          </w:tcPr>
          <w:p w:rsidR="00AD0475" w:rsidRPr="00AD0475" w:rsidRDefault="00AD0475" w:rsidP="00AD0475">
            <w:pPr>
              <w:jc w:val="center"/>
              <w:rPr>
                <w:rFonts w:asciiTheme="minorHAnsi" w:hAnsiTheme="minorHAnsi" w:cstheme="minorHAnsi"/>
                <w:lang w:val="en-US"/>
              </w:rPr>
            </w:pPr>
            <w:r w:rsidRPr="00AD0475">
              <w:rPr>
                <w:rFonts w:asciiTheme="minorHAnsi" w:hAnsiTheme="minorHAnsi" w:cstheme="minorHAnsi"/>
                <w:lang w:val="en-US"/>
              </w:rPr>
              <w:t xml:space="preserve">Πέντε </w:t>
            </w:r>
            <w:r w:rsidRPr="00AD0475">
              <w:rPr>
                <w:rFonts w:asciiTheme="minorHAnsi" w:hAnsiTheme="minorHAnsi" w:cstheme="minorHAnsi"/>
              </w:rPr>
              <w:t xml:space="preserve">(5) </w:t>
            </w:r>
            <w:r w:rsidRPr="00AD0475">
              <w:rPr>
                <w:rFonts w:asciiTheme="minorHAnsi" w:hAnsiTheme="minorHAnsi" w:cstheme="minorHAnsi"/>
                <w:lang w:val="en-US"/>
              </w:rPr>
              <w:t>έτη τουλάχιστον</w:t>
            </w:r>
          </w:p>
        </w:tc>
        <w:tc>
          <w:tcPr>
            <w:tcW w:w="1565" w:type="dxa"/>
            <w:vAlign w:val="center"/>
          </w:tcPr>
          <w:p w:rsidR="00AD0475" w:rsidRPr="00AD0475" w:rsidRDefault="00AD0475" w:rsidP="00AD0475">
            <w:pPr>
              <w:jc w:val="center"/>
              <w:rPr>
                <w:rFonts w:asciiTheme="minorHAnsi" w:hAnsiTheme="minorHAnsi" w:cstheme="minorHAnsi"/>
                <w:lang w:val="en-US"/>
              </w:rPr>
            </w:pPr>
          </w:p>
        </w:tc>
        <w:tc>
          <w:tcPr>
            <w:tcW w:w="3458" w:type="dxa"/>
            <w:vAlign w:val="center"/>
          </w:tcPr>
          <w:p w:rsidR="00AD0475" w:rsidRPr="00AD0475" w:rsidRDefault="00AD0475" w:rsidP="00AD0475">
            <w:pPr>
              <w:jc w:val="center"/>
              <w:rPr>
                <w:rFonts w:asciiTheme="minorHAnsi" w:hAnsiTheme="minorHAnsi" w:cstheme="minorHAnsi"/>
                <w:lang w:val="en-US"/>
              </w:rPr>
            </w:pPr>
          </w:p>
        </w:tc>
      </w:tr>
    </w:tbl>
    <w:p w:rsidR="00AD0475" w:rsidRPr="00AD0475" w:rsidRDefault="00AD0475" w:rsidP="00AD0475">
      <w:pPr>
        <w:rPr>
          <w:rFonts w:asciiTheme="minorHAnsi" w:hAnsiTheme="minorHAnsi" w:cstheme="minorHAnsi"/>
        </w:rPr>
      </w:pPr>
    </w:p>
    <w:p w:rsidR="00AD0475" w:rsidRPr="000E49F0" w:rsidRDefault="00AD0475" w:rsidP="00AD0475">
      <w:pPr>
        <w:jc w:val="center"/>
        <w:rPr>
          <w:rFonts w:asciiTheme="minorHAnsi" w:hAnsiTheme="minorHAnsi" w:cstheme="minorHAnsi"/>
          <w:lang w:val="el-GR"/>
        </w:rPr>
      </w:pPr>
      <w:r w:rsidRPr="000E49F0">
        <w:rPr>
          <w:rFonts w:asciiTheme="minorHAnsi" w:hAnsiTheme="minorHAnsi" w:cstheme="minorHAnsi"/>
          <w:lang w:val="el-GR"/>
        </w:rPr>
        <w:t>Ο Προσφέρων</w:t>
      </w:r>
    </w:p>
    <w:p w:rsidR="00AD0475" w:rsidRPr="000E49F0" w:rsidRDefault="00AD0475" w:rsidP="00AD0475">
      <w:pPr>
        <w:jc w:val="center"/>
        <w:rPr>
          <w:rFonts w:asciiTheme="minorHAnsi" w:hAnsiTheme="minorHAnsi" w:cstheme="minorHAnsi"/>
          <w:lang w:val="el-GR"/>
        </w:rPr>
      </w:pPr>
    </w:p>
    <w:p w:rsidR="00AD0475" w:rsidRPr="000E49F0" w:rsidRDefault="00AD0475" w:rsidP="00AD0475">
      <w:pPr>
        <w:rPr>
          <w:rFonts w:asciiTheme="minorHAnsi" w:hAnsiTheme="minorHAnsi" w:cstheme="minorHAnsi"/>
          <w:lang w:val="el-GR"/>
        </w:rPr>
      </w:pPr>
    </w:p>
    <w:p w:rsidR="00DF22E8" w:rsidRPr="000C4284" w:rsidRDefault="00DF22E8" w:rsidP="00DF22E8">
      <w:pPr>
        <w:pStyle w:val="20"/>
        <w:tabs>
          <w:tab w:val="clear" w:pos="567"/>
          <w:tab w:val="left" w:pos="0"/>
        </w:tabs>
        <w:spacing w:before="57" w:after="57"/>
        <w:ind w:left="0" w:firstLine="0"/>
        <w:rPr>
          <w:lang w:val="el-GR"/>
        </w:rPr>
      </w:pPr>
      <w:bookmarkStart w:id="79" w:name="_Toc31200794"/>
      <w:r>
        <w:rPr>
          <w:lang w:val="el-GR"/>
        </w:rPr>
        <w:lastRenderedPageBreak/>
        <w:t xml:space="preserve">ΠΑΡΑΡΤΗΜΑ ΙΙI – ΕΕΕΣ –ΤΕΥΔ (Προσαρμοσμένο από την Αναθέτουσα Αρχή)- </w:t>
      </w:r>
      <w:r>
        <w:rPr>
          <w:i/>
          <w:color w:val="FF0000"/>
          <w:lang w:val="el-GR"/>
        </w:rPr>
        <w:t>[ΥΠΟΧΡΕΩΤΙΚΟ]</w:t>
      </w:r>
      <w:bookmarkEnd w:id="79"/>
    </w:p>
    <w:p w:rsidR="00DF22E8" w:rsidRDefault="00DF22E8" w:rsidP="00DF22E8">
      <w:pPr>
        <w:pStyle w:val="normalwithoutspacing"/>
        <w:rPr>
          <w:i/>
          <w:color w:val="5B9BD5"/>
          <w:szCs w:val="22"/>
        </w:rPr>
      </w:pPr>
    </w:p>
    <w:p w:rsidR="00DF22E8" w:rsidRPr="006360F5" w:rsidRDefault="00DF22E8" w:rsidP="00DF22E8">
      <w:pPr>
        <w:pStyle w:val="normalwithoutspacing"/>
        <w:spacing w:before="57" w:after="57"/>
        <w:rPr>
          <w:szCs w:val="22"/>
        </w:rPr>
      </w:pPr>
      <w:r>
        <w:rPr>
          <w:szCs w:val="22"/>
        </w:rPr>
        <w:t>ΠΡΟΣΟΧΗ: ΟΣΟΙ ΥΠΟΨΗΦΙΟΙ ΣΥΜΜΕΤΑΣΧΟΥΝ ΔΙΝΟΝΤΑΣ ΠΡΟΣΦΟΡΑ ΓΙΑ ΠΕΡΙΣΣΟΤΕΡΕΣ ΟΜΑΔΕΣ ΘΑ ΠΡΕΠΕΙ ΝΑ ΚΑΤΑΘΕΣΟΥΝ ΤΥΠΟΠΟΙΗΜΕΝΟ ΕΝΤΥΠΟ ΥΠΕΥΘΥΝΗΣ ΔΗΛΩΣΗΣ (ΤΕΥΔ) ΞΕΧΩΡΟ ΓΙΑ ΚΑΘΕ ΟΜΑΔΑ ΕΙΔΩΝ ΠΟΥ ΠΡΟΣΦΕΡΟΥΝ.</w:t>
      </w:r>
    </w:p>
    <w:p w:rsidR="00DF22E8" w:rsidRDefault="00DF22E8" w:rsidP="00DF22E8">
      <w:pPr>
        <w:pStyle w:val="normalwithoutspacing"/>
        <w:spacing w:before="57" w:after="57"/>
        <w:rPr>
          <w:i/>
          <w:color w:val="5B9BD5"/>
          <w:szCs w:val="22"/>
        </w:rPr>
      </w:pPr>
    </w:p>
    <w:p w:rsidR="00DF22E8" w:rsidRDefault="00DF22E8" w:rsidP="00DF22E8">
      <w:pPr>
        <w:pStyle w:val="normalwithoutspacing"/>
        <w:spacing w:before="57" w:after="57"/>
        <w:rPr>
          <w:i/>
          <w:color w:val="5B9BD5"/>
          <w:szCs w:val="22"/>
        </w:rPr>
      </w:pPr>
    </w:p>
    <w:p w:rsidR="00DF22E8" w:rsidRDefault="00DF22E8" w:rsidP="00DF22E8">
      <w:pPr>
        <w:pStyle w:val="normalwithoutspacing"/>
        <w:spacing w:before="57" w:after="57"/>
        <w:rPr>
          <w:i/>
          <w:color w:val="5B9BD5"/>
          <w:szCs w:val="22"/>
        </w:rPr>
      </w:pPr>
    </w:p>
    <w:p w:rsidR="00DF22E8" w:rsidRDefault="00DF22E8" w:rsidP="00DF22E8">
      <w:pPr>
        <w:pStyle w:val="normalwithoutspacing"/>
        <w:spacing w:before="57" w:after="57"/>
        <w:rPr>
          <w:i/>
          <w:color w:val="5B9BD5"/>
          <w:szCs w:val="22"/>
        </w:rPr>
      </w:pPr>
    </w:p>
    <w:p w:rsidR="00DF22E8" w:rsidRDefault="00DF22E8" w:rsidP="00DF22E8">
      <w:pPr>
        <w:pStyle w:val="normalwithoutspacing"/>
        <w:spacing w:before="57" w:after="57"/>
        <w:rPr>
          <w:i/>
          <w:color w:val="5B9BD5"/>
          <w:szCs w:val="22"/>
        </w:rPr>
      </w:pPr>
    </w:p>
    <w:p w:rsidR="00DF22E8" w:rsidRDefault="00DF22E8" w:rsidP="00DF22E8">
      <w:pPr>
        <w:pStyle w:val="normalwithoutspacing"/>
        <w:spacing w:before="57" w:after="57"/>
        <w:rPr>
          <w:i/>
          <w:color w:val="5B9BD5"/>
          <w:szCs w:val="22"/>
        </w:rPr>
      </w:pPr>
    </w:p>
    <w:p w:rsidR="00DF22E8" w:rsidRPr="003D3D60" w:rsidRDefault="00DF22E8" w:rsidP="00DF22E8">
      <w:pPr>
        <w:jc w:val="center"/>
        <w:rPr>
          <w:lang w:val="el-GR"/>
        </w:rPr>
      </w:pPr>
      <w:r w:rsidRPr="003D3D60">
        <w:rPr>
          <w:b/>
          <w:bCs/>
          <w:lang w:val="el-GR"/>
        </w:rPr>
        <w:t xml:space="preserve">ΤΥΠΟΠΟΙΗΜΕΝΟ ΕΝΤΥΠΟ ΥΠΕΥΘΥΝΗΣ ΔΗΛΩΣΗΣ </w:t>
      </w:r>
      <w:r w:rsidRPr="003D3D60">
        <w:rPr>
          <w:b/>
          <w:bCs/>
          <w:sz w:val="24"/>
          <w:lang w:val="el-GR"/>
        </w:rPr>
        <w:t>(</w:t>
      </w:r>
      <w:r>
        <w:rPr>
          <w:b/>
          <w:bCs/>
          <w:sz w:val="24"/>
        </w:rPr>
        <w:t>TE</w:t>
      </w:r>
      <w:r w:rsidRPr="003D3D60">
        <w:rPr>
          <w:b/>
          <w:bCs/>
          <w:sz w:val="24"/>
          <w:lang w:val="el-GR"/>
        </w:rPr>
        <w:t>ΥΔ)</w:t>
      </w:r>
    </w:p>
    <w:p w:rsidR="00DF22E8" w:rsidRPr="003D3D60" w:rsidRDefault="00DF22E8" w:rsidP="00DF22E8">
      <w:pPr>
        <w:jc w:val="center"/>
        <w:rPr>
          <w:lang w:val="el-GR"/>
        </w:rPr>
      </w:pPr>
      <w:r w:rsidRPr="003D3D60">
        <w:rPr>
          <w:b/>
          <w:bCs/>
          <w:sz w:val="24"/>
          <w:lang w:val="el-GR"/>
        </w:rPr>
        <w:t>[άρθρου 79 παρ. 4 ν. 4412/2016 (Α 147)]</w:t>
      </w:r>
    </w:p>
    <w:p w:rsidR="00DF22E8" w:rsidRPr="003D3D60" w:rsidRDefault="00DF22E8" w:rsidP="00DF22E8">
      <w:pPr>
        <w:jc w:val="center"/>
        <w:rPr>
          <w:lang w:val="el-GR"/>
        </w:rPr>
      </w:pPr>
      <w:r w:rsidRPr="003D3D60">
        <w:rPr>
          <w:rFonts w:eastAsia="Calibri"/>
          <w:b/>
          <w:bCs/>
          <w:color w:val="669900"/>
          <w:sz w:val="24"/>
          <w:u w:val="single"/>
          <w:lang w:val="el-GR"/>
        </w:rPr>
        <w:t xml:space="preserve"> </w:t>
      </w:r>
      <w:r w:rsidRPr="003D3D60">
        <w:rPr>
          <w:rFonts w:eastAsia="Calibri"/>
          <w:b/>
          <w:bCs/>
          <w:color w:val="00000A"/>
          <w:sz w:val="24"/>
          <w:u w:val="single"/>
          <w:lang w:val="el-GR"/>
        </w:rPr>
        <w:t>για διαδικασίες σύναψης δημόσιας σύμβασης κάτω των ορίων των οδηγιών</w:t>
      </w:r>
    </w:p>
    <w:p w:rsidR="00DF22E8" w:rsidRPr="003D3D60" w:rsidRDefault="00DF22E8" w:rsidP="00DF22E8">
      <w:pPr>
        <w:jc w:val="center"/>
        <w:rPr>
          <w:lang w:val="el-GR"/>
        </w:rPr>
      </w:pPr>
      <w:r w:rsidRPr="003D3D60">
        <w:rPr>
          <w:b/>
          <w:bCs/>
          <w:u w:val="single"/>
          <w:lang w:val="el-GR"/>
        </w:rPr>
        <w:t>Μέρος Ι: Πληροφορίες σχετικά με την αναθέτουσα αρχή/αναθέτοντα φορέα</w:t>
      </w:r>
      <w:r>
        <w:rPr>
          <w:rStyle w:val="12"/>
          <w:b/>
          <w:bCs/>
          <w:u w:val="single"/>
        </w:rPr>
        <w:endnoteReference w:id="1"/>
      </w:r>
      <w:r w:rsidRPr="003D3D60">
        <w:rPr>
          <w:b/>
          <w:bCs/>
          <w:u w:val="single"/>
          <w:lang w:val="el-GR"/>
        </w:rPr>
        <w:t xml:space="preserve">  και τη διαδικασία ανάθεσης</w:t>
      </w:r>
    </w:p>
    <w:p w:rsidR="00DF22E8" w:rsidRPr="003D3D60" w:rsidRDefault="00DF22E8" w:rsidP="00DF22E8">
      <w:pPr>
        <w:pBdr>
          <w:top w:val="single" w:sz="1" w:space="1" w:color="000000"/>
          <w:left w:val="single" w:sz="1" w:space="1" w:color="000000"/>
          <w:bottom w:val="single" w:sz="1" w:space="1" w:color="000000"/>
          <w:right w:val="single" w:sz="1" w:space="1" w:color="000000"/>
        </w:pBdr>
        <w:shd w:val="clear" w:color="auto" w:fill="CCCCCC"/>
        <w:rPr>
          <w:lang w:val="el-GR"/>
        </w:rPr>
      </w:pPr>
      <w:r w:rsidRPr="003D3D60">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DF22E8" w:rsidRPr="001139BF" w:rsidTr="00EB6C5F">
        <w:tc>
          <w:tcPr>
            <w:tcW w:w="8965" w:type="dxa"/>
            <w:shd w:val="clear" w:color="auto" w:fill="B2B2B2"/>
          </w:tcPr>
          <w:p w:rsidR="00DF22E8" w:rsidRPr="003D3D60" w:rsidRDefault="00DF22E8" w:rsidP="00EB6C5F">
            <w:pPr>
              <w:spacing w:after="0"/>
              <w:rPr>
                <w:lang w:val="el-GR"/>
              </w:rPr>
            </w:pPr>
            <w:r w:rsidRPr="003D3D60">
              <w:rPr>
                <w:b/>
                <w:bCs/>
                <w:lang w:val="el-GR"/>
              </w:rPr>
              <w:t>Α: Ονομασία, διεύθυνση και στοιχεία επικοινωνίας της αναθέτουσας αρχής (αα)/ αναθέτοντα φορέα (αφ)</w:t>
            </w:r>
          </w:p>
          <w:p w:rsidR="00DF22E8" w:rsidRPr="003D3D60" w:rsidRDefault="00DF22E8" w:rsidP="00EB6C5F">
            <w:pPr>
              <w:spacing w:after="0"/>
              <w:rPr>
                <w:lang w:val="el-GR"/>
              </w:rPr>
            </w:pPr>
            <w:r w:rsidRPr="003D3D60">
              <w:rPr>
                <w:lang w:val="el-GR"/>
              </w:rPr>
              <w:t>- Ονομασία: [……]</w:t>
            </w:r>
          </w:p>
          <w:p w:rsidR="00DF22E8" w:rsidRPr="003D3D60" w:rsidRDefault="00DF22E8" w:rsidP="00EB6C5F">
            <w:pPr>
              <w:spacing w:after="0"/>
              <w:rPr>
                <w:lang w:val="el-GR"/>
              </w:rPr>
            </w:pPr>
            <w:r w:rsidRPr="003D3D60">
              <w:rPr>
                <w:lang w:val="el-GR"/>
              </w:rPr>
              <w:t>- Κωδικός  Αναθέτουσας Αρχής / Αν</w:t>
            </w:r>
            <w:r>
              <w:rPr>
                <w:lang w:val="el-GR"/>
              </w:rPr>
              <w:t>αθέτοντα Φορέα ΚΗΜΔΗΣ : [1866</w:t>
            </w:r>
            <w:r w:rsidRPr="003D3D60">
              <w:rPr>
                <w:lang w:val="el-GR"/>
              </w:rPr>
              <w:t>]</w:t>
            </w:r>
          </w:p>
          <w:p w:rsidR="00DF22E8" w:rsidRPr="003D3D60" w:rsidRDefault="00DF22E8" w:rsidP="00EB6C5F">
            <w:pPr>
              <w:spacing w:after="0"/>
              <w:ind w:left="229" w:hanging="229"/>
              <w:rPr>
                <w:lang w:val="el-GR"/>
              </w:rPr>
            </w:pPr>
            <w:r w:rsidRPr="003D3D60">
              <w:rPr>
                <w:lang w:val="el-GR"/>
              </w:rPr>
              <w:t>- Ταχυδρομική διεύ</w:t>
            </w:r>
            <w:r>
              <w:rPr>
                <w:lang w:val="el-GR"/>
              </w:rPr>
              <w:t>θυνση / Πόλη / Ταχ. Κωδικός: [ΠΑΝΕΠΙΣΤΗΜΙΟΥΠΟΛΗ ΡΕΘΥΜΝΟΥ Τ.Κ. 74100 ΡΕΘΥΜΝΟ</w:t>
            </w:r>
            <w:r w:rsidRPr="003D3D60">
              <w:rPr>
                <w:lang w:val="el-GR"/>
              </w:rPr>
              <w:t>]</w:t>
            </w:r>
          </w:p>
          <w:p w:rsidR="00DF22E8" w:rsidRPr="003D3D60" w:rsidRDefault="00DF22E8" w:rsidP="00EB6C5F">
            <w:pPr>
              <w:spacing w:after="0"/>
              <w:rPr>
                <w:lang w:val="el-GR"/>
              </w:rPr>
            </w:pPr>
            <w:r>
              <w:rPr>
                <w:lang w:val="el-GR"/>
              </w:rPr>
              <w:t>- Αρμόδιος για πληροφορίες: [Κ. ΚΑΡΝΙΑΒΟΥΡΑ</w:t>
            </w:r>
            <w:r w:rsidRPr="003D3D60">
              <w:rPr>
                <w:lang w:val="el-GR"/>
              </w:rPr>
              <w:t>]</w:t>
            </w:r>
          </w:p>
          <w:p w:rsidR="00DF22E8" w:rsidRPr="003D3D60" w:rsidRDefault="00DF22E8" w:rsidP="00EB6C5F">
            <w:pPr>
              <w:spacing w:after="0"/>
              <w:rPr>
                <w:lang w:val="el-GR"/>
              </w:rPr>
            </w:pPr>
            <w:r>
              <w:rPr>
                <w:lang w:val="el-GR"/>
              </w:rPr>
              <w:t>- Τηλέφωνο: [2831077940</w:t>
            </w:r>
            <w:r w:rsidRPr="003D3D60">
              <w:rPr>
                <w:lang w:val="el-GR"/>
              </w:rPr>
              <w:t>]</w:t>
            </w:r>
          </w:p>
          <w:p w:rsidR="00DF22E8" w:rsidRPr="003D3D60" w:rsidRDefault="00DF22E8" w:rsidP="00EB6C5F">
            <w:pPr>
              <w:spacing w:after="0"/>
              <w:rPr>
                <w:lang w:val="el-GR"/>
              </w:rPr>
            </w:pPr>
            <w:r>
              <w:rPr>
                <w:lang w:val="el-GR"/>
              </w:rPr>
              <w:t>- Ηλ. ταχυδρομείο: [</w:t>
            </w:r>
            <w:r>
              <w:rPr>
                <w:lang w:val="en-US"/>
              </w:rPr>
              <w:t>karniaboyra</w:t>
            </w:r>
            <w:r w:rsidRPr="00072F57">
              <w:rPr>
                <w:lang w:val="el-GR"/>
              </w:rPr>
              <w:t>@</w:t>
            </w:r>
            <w:r>
              <w:rPr>
                <w:lang w:val="en-US"/>
              </w:rPr>
              <w:t>admin</w:t>
            </w:r>
            <w:r w:rsidRPr="00072F57">
              <w:rPr>
                <w:lang w:val="el-GR"/>
              </w:rPr>
              <w:t>.</w:t>
            </w:r>
            <w:r>
              <w:rPr>
                <w:lang w:val="en-US"/>
              </w:rPr>
              <w:t>uoc</w:t>
            </w:r>
            <w:r w:rsidRPr="00072F57">
              <w:rPr>
                <w:lang w:val="el-GR"/>
              </w:rPr>
              <w:t>.</w:t>
            </w:r>
            <w:r>
              <w:rPr>
                <w:lang w:val="en-US"/>
              </w:rPr>
              <w:t>gr</w:t>
            </w:r>
            <w:r w:rsidRPr="003D3D60">
              <w:rPr>
                <w:lang w:val="el-GR"/>
              </w:rPr>
              <w:t>]</w:t>
            </w:r>
          </w:p>
          <w:p w:rsidR="00DF22E8" w:rsidRPr="003D3D60" w:rsidRDefault="00DF22E8" w:rsidP="00EB6C5F">
            <w:pPr>
              <w:spacing w:after="0"/>
              <w:rPr>
                <w:lang w:val="el-GR"/>
              </w:rPr>
            </w:pPr>
            <w:r w:rsidRPr="003D3D60">
              <w:rPr>
                <w:lang w:val="el-GR"/>
              </w:rPr>
              <w:t>- Διεύθυνση στο Διαδίκτυο (διεύθυνση δικτυακού τόπου) (</w:t>
            </w:r>
            <w:r w:rsidRPr="003D3D60">
              <w:rPr>
                <w:i/>
                <w:lang w:val="el-GR"/>
              </w:rPr>
              <w:t>εάν υπάρχει</w:t>
            </w:r>
            <w:r>
              <w:rPr>
                <w:lang w:val="el-GR"/>
              </w:rPr>
              <w:t>): [www.uoc.gr</w:t>
            </w:r>
            <w:r w:rsidRPr="003D3D60">
              <w:rPr>
                <w:lang w:val="el-GR"/>
              </w:rPr>
              <w:t>]</w:t>
            </w:r>
          </w:p>
        </w:tc>
      </w:tr>
      <w:tr w:rsidR="00DF22E8" w:rsidRPr="001139BF" w:rsidTr="00EB6C5F">
        <w:tc>
          <w:tcPr>
            <w:tcW w:w="8965" w:type="dxa"/>
            <w:shd w:val="clear" w:color="auto" w:fill="B2B2B2"/>
          </w:tcPr>
          <w:p w:rsidR="00DF22E8" w:rsidRPr="00854401" w:rsidRDefault="00DF22E8" w:rsidP="00EB6C5F">
            <w:pPr>
              <w:spacing w:after="0"/>
              <w:rPr>
                <w:lang w:val="el-GR"/>
              </w:rPr>
            </w:pPr>
            <w:r w:rsidRPr="00854401">
              <w:rPr>
                <w:b/>
                <w:bCs/>
                <w:lang w:val="el-GR"/>
              </w:rPr>
              <w:t>Β: Πληροφορίες σχετικά με τη διαδικασία σύναψης σύμβασης</w:t>
            </w:r>
          </w:p>
          <w:p w:rsidR="00DF22E8" w:rsidRPr="00854401" w:rsidRDefault="00DF22E8" w:rsidP="00EB6C5F">
            <w:pPr>
              <w:spacing w:after="0"/>
              <w:ind w:left="229" w:hanging="229"/>
              <w:rPr>
                <w:rFonts w:cs="Arial"/>
                <w:bCs/>
                <w:lang w:val="el-GR"/>
              </w:rPr>
            </w:pPr>
            <w:r w:rsidRPr="00854401">
              <w:rPr>
                <w:lang w:val="el-GR"/>
              </w:rPr>
              <w:t xml:space="preserve">- Τίτλος ή σύντομη περιγραφή της δημόσιας σύμβασης (συμπεριλαμβανομένου του σχετικού </w:t>
            </w:r>
            <w:r w:rsidRPr="00854401">
              <w:rPr>
                <w:lang w:val="en-US"/>
              </w:rPr>
              <w:t>CPV</w:t>
            </w:r>
            <w:r w:rsidRPr="00854401">
              <w:rPr>
                <w:lang w:val="el-GR"/>
              </w:rPr>
              <w:t>): [</w:t>
            </w:r>
            <w:r w:rsidR="00AD0475">
              <w:rPr>
                <w:lang w:val="el-GR"/>
              </w:rPr>
              <w:t>44221000-5</w:t>
            </w:r>
            <w:r w:rsidRPr="00854401">
              <w:rPr>
                <w:lang w:val="el-GR"/>
              </w:rPr>
              <w:t xml:space="preserve"> </w:t>
            </w:r>
            <w:r w:rsidR="00AD0475">
              <w:rPr>
                <w:lang w:val="el-GR"/>
              </w:rPr>
              <w:t>Παράθυρα</w:t>
            </w:r>
            <w:r w:rsidRPr="00854401">
              <w:rPr>
                <w:lang w:val="el-GR"/>
              </w:rPr>
              <w:t>]</w:t>
            </w:r>
          </w:p>
          <w:p w:rsidR="00DF22E8" w:rsidRPr="00854401" w:rsidRDefault="00DF22E8" w:rsidP="00EB6C5F">
            <w:pPr>
              <w:spacing w:after="0"/>
              <w:rPr>
                <w:lang w:val="el-GR"/>
              </w:rPr>
            </w:pPr>
            <w:r w:rsidRPr="00854401">
              <w:rPr>
                <w:lang w:val="el-GR"/>
              </w:rPr>
              <w:t>- Κωδικός στο ΚΗΜΔΗΣ: [</w:t>
            </w:r>
            <w:r w:rsidR="001A37FF">
              <w:rPr>
                <w:lang w:val="el-GR"/>
              </w:rPr>
              <w:t>20</w:t>
            </w:r>
            <w:r w:rsidR="001A37FF">
              <w:rPr>
                <w:lang w:val="en-US"/>
              </w:rPr>
              <w:t>PROC006812107</w:t>
            </w:r>
            <w:r w:rsidRPr="00854401">
              <w:rPr>
                <w:lang w:val="el-GR"/>
              </w:rPr>
              <w:t>]</w:t>
            </w:r>
          </w:p>
          <w:p w:rsidR="00DF22E8" w:rsidRPr="00854401" w:rsidRDefault="00DF22E8" w:rsidP="00EB6C5F">
            <w:pPr>
              <w:spacing w:after="0"/>
              <w:rPr>
                <w:lang w:val="el-GR"/>
              </w:rPr>
            </w:pPr>
            <w:r w:rsidRPr="00854401">
              <w:rPr>
                <w:lang w:val="el-GR"/>
              </w:rPr>
              <w:t>- Η σύμβαση αναφέρεται σε έργα, προμήθειες, ή υπηρεσίες : [προμήθειες]</w:t>
            </w:r>
          </w:p>
          <w:p w:rsidR="00DF22E8" w:rsidRPr="00854401" w:rsidRDefault="00DF22E8" w:rsidP="00EB6C5F">
            <w:pPr>
              <w:spacing w:after="0"/>
              <w:rPr>
                <w:lang w:val="el-GR"/>
              </w:rPr>
            </w:pPr>
            <w:r w:rsidRPr="00854401">
              <w:rPr>
                <w:lang w:val="el-GR"/>
              </w:rPr>
              <w:t>- Εφόσον υφίστανται, ένδειξη ύπαρξης σχετικών τμημάτων : [</w:t>
            </w:r>
            <w:r w:rsidR="001A37FF">
              <w:rPr>
                <w:lang w:val="el-GR"/>
              </w:rPr>
              <w:t>…</w:t>
            </w:r>
            <w:bookmarkStart w:id="80" w:name="_GoBack"/>
            <w:bookmarkEnd w:id="80"/>
            <w:r w:rsidRPr="00854401">
              <w:rPr>
                <w:lang w:val="el-GR"/>
              </w:rPr>
              <w:t>] συμπληρώνεται ανάλογα</w:t>
            </w:r>
          </w:p>
          <w:p w:rsidR="00DF22E8" w:rsidRPr="00854401" w:rsidRDefault="00DF22E8" w:rsidP="000A4A6A">
            <w:pPr>
              <w:spacing w:after="0"/>
              <w:rPr>
                <w:lang w:val="el-GR"/>
              </w:rPr>
            </w:pPr>
            <w:r w:rsidRPr="00854401">
              <w:rPr>
                <w:lang w:val="el-GR"/>
              </w:rPr>
              <w:t>- Αριθμός αναφοράς που αποδίδεται στον φάκελο από την αναθέτουσα αρχή (</w:t>
            </w:r>
            <w:r w:rsidRPr="00854401">
              <w:rPr>
                <w:i/>
                <w:lang w:val="el-GR"/>
              </w:rPr>
              <w:t>εάν υπάρχει</w:t>
            </w:r>
            <w:r w:rsidRPr="00854401">
              <w:rPr>
                <w:lang w:val="el-GR"/>
              </w:rPr>
              <w:t>): [</w:t>
            </w:r>
            <w:r w:rsidR="000A4A6A" w:rsidRPr="000A4A6A">
              <w:rPr>
                <w:lang w:val="el-GR"/>
              </w:rPr>
              <w:t>5377</w:t>
            </w:r>
            <w:r w:rsidRPr="000A4A6A">
              <w:rPr>
                <w:lang w:val="el-GR"/>
              </w:rPr>
              <w:t>/0</w:t>
            </w:r>
            <w:r w:rsidR="000A4A6A" w:rsidRPr="000A4A6A">
              <w:rPr>
                <w:lang w:val="el-GR"/>
              </w:rPr>
              <w:t>3</w:t>
            </w:r>
            <w:r w:rsidRPr="000A4A6A">
              <w:rPr>
                <w:lang w:val="el-GR"/>
              </w:rPr>
              <w:t>-0</w:t>
            </w:r>
            <w:r w:rsidR="000A4A6A" w:rsidRPr="000A4A6A">
              <w:rPr>
                <w:lang w:val="el-GR"/>
              </w:rPr>
              <w:t>6</w:t>
            </w:r>
            <w:r w:rsidRPr="000A4A6A">
              <w:rPr>
                <w:lang w:val="el-GR"/>
              </w:rPr>
              <w:t>-2020</w:t>
            </w:r>
            <w:r w:rsidRPr="00854401">
              <w:rPr>
                <w:lang w:val="el-GR"/>
              </w:rPr>
              <w:t>]</w:t>
            </w:r>
          </w:p>
        </w:tc>
      </w:tr>
    </w:tbl>
    <w:p w:rsidR="00DF22E8" w:rsidRPr="003D3D60" w:rsidRDefault="00DF22E8" w:rsidP="00DF22E8">
      <w:pPr>
        <w:rPr>
          <w:lang w:val="el-GR"/>
        </w:rPr>
      </w:pPr>
    </w:p>
    <w:p w:rsidR="00DF22E8" w:rsidRPr="003D3D60" w:rsidRDefault="00DF22E8" w:rsidP="00DF22E8">
      <w:pPr>
        <w:shd w:val="clear" w:color="auto" w:fill="B2B2B2"/>
        <w:rPr>
          <w:lang w:val="el-GR"/>
        </w:rPr>
      </w:pPr>
      <w:r w:rsidRPr="003D3D60">
        <w:rPr>
          <w:lang w:val="el-GR"/>
        </w:rPr>
        <w:t>ΟΛΕΣ ΟΙ ΥΠΟΛΟΙΠΕΣ ΠΛΗΡΟΦΟΡΙΕΣ ΣΕ ΚΑΘΕ ΕΝΟΤΗΤΑ ΤΟΥ ΤΕΥΔ ΘΑ ΠΡΕΠΕΙ ΝΑ ΣΥΜΠΛΗΡΩΘΟΥΝ ΑΠΟ ΤΟΝ ΟΙΚΟΝΟΜΙΚΟ ΦΟΡΕΑ</w:t>
      </w:r>
      <w:r>
        <w:rPr>
          <w:lang w:val="el-GR"/>
        </w:rPr>
        <w:t xml:space="preserve"> ΣΥΜΦΩΝΑ ΜΕ ΤΗΝ ΔΙΑΚΗΡΥΞΗ</w:t>
      </w:r>
    </w:p>
    <w:p w:rsidR="00DF22E8" w:rsidRPr="003D3D60" w:rsidRDefault="00DF22E8" w:rsidP="00DF22E8">
      <w:pPr>
        <w:pageBreakBefore/>
        <w:jc w:val="center"/>
        <w:rPr>
          <w:lang w:val="el-GR"/>
        </w:rPr>
      </w:pPr>
      <w:r w:rsidRPr="003D3D60">
        <w:rPr>
          <w:b/>
          <w:bCs/>
          <w:u w:val="single"/>
          <w:lang w:val="el-GR"/>
        </w:rPr>
        <w:lastRenderedPageBreak/>
        <w:t xml:space="preserve">Μέρος </w:t>
      </w:r>
      <w:r>
        <w:rPr>
          <w:b/>
          <w:bCs/>
          <w:u w:val="single"/>
        </w:rPr>
        <w:t>II</w:t>
      </w:r>
      <w:r w:rsidRPr="003D3D60">
        <w:rPr>
          <w:b/>
          <w:bCs/>
          <w:u w:val="single"/>
          <w:lang w:val="el-GR"/>
        </w:rPr>
        <w:t>: Πληροφορίες σχετικά με τον οικονομικό φορέα</w:t>
      </w:r>
    </w:p>
    <w:p w:rsidR="00DF22E8" w:rsidRPr="003D3D60" w:rsidRDefault="00DF22E8" w:rsidP="00DF22E8">
      <w:pPr>
        <w:jc w:val="center"/>
        <w:rPr>
          <w:lang w:val="el-GR"/>
        </w:rPr>
      </w:pPr>
      <w:r w:rsidRPr="003D3D60">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   ]</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Αριθμός φορολογικού μητρώου (ΑΦΜ):</w:t>
            </w:r>
          </w:p>
          <w:p w:rsidR="00DF22E8" w:rsidRPr="003D3D60" w:rsidRDefault="00DF22E8" w:rsidP="00EB6C5F">
            <w:pPr>
              <w:spacing w:after="0"/>
              <w:rPr>
                <w:lang w:val="el-GR"/>
              </w:rPr>
            </w:pPr>
            <w:r w:rsidRPr="003D3D60">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   ]</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r w:rsidR="00DF22E8" w:rsidTr="00EB6C5F">
        <w:trPr>
          <w:trHeight w:val="1533"/>
        </w:trPr>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hd w:val="clear" w:color="auto" w:fill="FFFFFF"/>
              <w:spacing w:after="0"/>
              <w:rPr>
                <w:lang w:val="el-GR"/>
              </w:rPr>
            </w:pPr>
            <w:r w:rsidRPr="003D3D60">
              <w:rPr>
                <w:lang w:val="el-GR"/>
              </w:rPr>
              <w:t>Αρμόδιος ή αρμόδιοι</w:t>
            </w:r>
            <w:r>
              <w:rPr>
                <w:rStyle w:val="a6"/>
              </w:rPr>
              <w:endnoteReference w:id="2"/>
            </w:r>
            <w:r w:rsidRPr="003D3D60">
              <w:rPr>
                <w:rStyle w:val="a6"/>
                <w:lang w:val="el-GR"/>
              </w:rPr>
              <w:t xml:space="preserve"> </w:t>
            </w:r>
            <w:r w:rsidRPr="003D3D60">
              <w:rPr>
                <w:lang w:val="el-GR"/>
              </w:rPr>
              <w:t>:</w:t>
            </w:r>
          </w:p>
          <w:p w:rsidR="00DF22E8" w:rsidRPr="003D3D60" w:rsidRDefault="00DF22E8" w:rsidP="00EB6C5F">
            <w:pPr>
              <w:spacing w:after="0"/>
              <w:rPr>
                <w:lang w:val="el-GR"/>
              </w:rPr>
            </w:pPr>
            <w:r w:rsidRPr="003D3D60">
              <w:rPr>
                <w:lang w:val="el-GR"/>
              </w:rPr>
              <w:t>Τηλέφωνο:</w:t>
            </w:r>
          </w:p>
          <w:p w:rsidR="00DF22E8" w:rsidRPr="003D3D60" w:rsidRDefault="00DF22E8" w:rsidP="00EB6C5F">
            <w:pPr>
              <w:spacing w:after="0"/>
              <w:rPr>
                <w:lang w:val="el-GR"/>
              </w:rPr>
            </w:pPr>
            <w:r w:rsidRPr="003D3D60">
              <w:rPr>
                <w:lang w:val="el-GR"/>
              </w:rPr>
              <w:t>Ηλ. ταχυδρομείο:</w:t>
            </w:r>
          </w:p>
          <w:p w:rsidR="00DF22E8" w:rsidRPr="003D3D60" w:rsidRDefault="00DF22E8" w:rsidP="00EB6C5F">
            <w:pPr>
              <w:spacing w:after="0"/>
              <w:rPr>
                <w:lang w:val="el-GR"/>
              </w:rPr>
            </w:pPr>
            <w:r w:rsidRPr="003D3D60">
              <w:rPr>
                <w:lang w:val="el-GR"/>
              </w:rPr>
              <w:t>Διεύθυνση στο Διαδίκτυο (διεύθυνση δικτυακού τόπου) (</w:t>
            </w:r>
            <w:r w:rsidRPr="003D3D60">
              <w:rPr>
                <w:i/>
                <w:lang w:val="el-GR"/>
              </w:rPr>
              <w:t>εάν υπάρχει</w:t>
            </w:r>
            <w:r w:rsidRPr="003D3D6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p w:rsidR="00DF22E8" w:rsidRDefault="00DF22E8" w:rsidP="00EB6C5F">
            <w:pPr>
              <w:spacing w:after="0"/>
            </w:pPr>
            <w:r>
              <w:t>[……]</w:t>
            </w:r>
          </w:p>
          <w:p w:rsidR="00DF22E8" w:rsidRDefault="00DF22E8" w:rsidP="00EB6C5F">
            <w:pPr>
              <w:spacing w:after="0"/>
            </w:pPr>
            <w:r>
              <w:t>[……]</w:t>
            </w:r>
          </w:p>
          <w:p w:rsidR="00DF22E8" w:rsidRDefault="00DF22E8" w:rsidP="00EB6C5F">
            <w:pPr>
              <w:spacing w:after="0"/>
            </w:pPr>
            <w: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bCs/>
                <w:i/>
                <w:iCs/>
              </w:rPr>
              <w:t>Απάντηση:</w:t>
            </w:r>
          </w:p>
        </w:tc>
      </w:tr>
      <w:tr w:rsidR="00DF22E8" w:rsidRPr="001139BF"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Ο οικονομικός φορέας είναι πολύ μικρή, μικρή ή μεσαία επιχείρηση</w:t>
            </w:r>
            <w:r>
              <w:rPr>
                <w:rStyle w:val="a6"/>
              </w:rPr>
              <w:endnoteReference w:id="3"/>
            </w:r>
            <w:r w:rsidRPr="003D3D6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rPr>
                <w:lang w:val="el-GR"/>
              </w:rPr>
            </w:pPr>
          </w:p>
        </w:tc>
      </w:tr>
      <w:tr w:rsidR="00DF22E8" w:rsidTr="00EB6C5F">
        <w:tc>
          <w:tcPr>
            <w:tcW w:w="4479" w:type="dxa"/>
            <w:tcBorders>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u w:val="single"/>
                <w:lang w:val="el-GR"/>
              </w:rPr>
              <w:t>Μόνο σε περίπτωση προμήθειας κατ᾽ αποκλειστικότητα, του άρθρου 20:</w:t>
            </w:r>
            <w:r w:rsidRPr="003D3D60">
              <w:rPr>
                <w:b/>
                <w:lang w:val="el-GR"/>
              </w:rPr>
              <w:t xml:space="preserve"> </w:t>
            </w:r>
            <w:r w:rsidRPr="003D3D60">
              <w:rPr>
                <w:lang w:val="el-GR"/>
              </w:rPr>
              <w:t>ο οικονομικός φορέας είναι προστατευόμενο εργαστήριο, «κοινωνική επιχείρηση»</w:t>
            </w:r>
            <w:r>
              <w:rPr>
                <w:rStyle w:val="a6"/>
              </w:rPr>
              <w:endnoteReference w:id="4"/>
            </w:r>
            <w:r w:rsidRPr="003D3D60">
              <w:rPr>
                <w:lang w:val="el-GR"/>
              </w:rPr>
              <w:t xml:space="preserve"> ή προβλέπει την εκτέλεση συμβάσεων στο πλαίσιο προγραμμάτων προστατευόμενης απασχόλησης;</w:t>
            </w:r>
          </w:p>
          <w:p w:rsidR="00DF22E8" w:rsidRPr="003D3D60" w:rsidRDefault="00DF22E8" w:rsidP="00EB6C5F">
            <w:pPr>
              <w:spacing w:after="0"/>
              <w:rPr>
                <w:lang w:val="el-GR"/>
              </w:rPr>
            </w:pPr>
            <w:r w:rsidRPr="003D3D60">
              <w:rPr>
                <w:b/>
                <w:color w:val="000000"/>
                <w:lang w:val="el-GR"/>
              </w:rPr>
              <w:t xml:space="preserve">Εάν </w:t>
            </w:r>
            <w:r w:rsidRPr="003D3D60">
              <w:rPr>
                <w:b/>
                <w:lang w:val="el-GR"/>
              </w:rPr>
              <w:t xml:space="preserve">ναι, </w:t>
            </w:r>
            <w:r w:rsidRPr="003D3D60">
              <w:rPr>
                <w:lang w:val="el-GR"/>
              </w:rPr>
              <w:t>ποιο είναι το αντίστοιχο ποσοστό των εργαζομένων με αναπηρία ή μειονεκτούντων εργαζομένων;</w:t>
            </w:r>
          </w:p>
          <w:p w:rsidR="00DF22E8" w:rsidRPr="003D3D60" w:rsidRDefault="00DF22E8" w:rsidP="00EB6C5F">
            <w:pPr>
              <w:spacing w:after="0"/>
              <w:rPr>
                <w:lang w:val="el-GR"/>
              </w:rPr>
            </w:pPr>
            <w:r w:rsidRPr="003D3D60">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r>
              <w:rPr>
                <w:lang w:val="en-US"/>
              </w:rPr>
              <w:t xml:space="preserve"> </w:t>
            </w:r>
            <w:r>
              <w:t>] Ναι [] Όχι</w:t>
            </w:r>
          </w:p>
          <w:p w:rsidR="00DF22E8" w:rsidRDefault="00DF22E8" w:rsidP="00EB6C5F">
            <w:pPr>
              <w:spacing w:after="0"/>
            </w:pPr>
          </w:p>
          <w:p w:rsidR="00DF22E8" w:rsidRDefault="00DF22E8" w:rsidP="00EB6C5F">
            <w:pPr>
              <w:spacing w:after="0"/>
            </w:pPr>
          </w:p>
          <w:p w:rsidR="00DF22E8" w:rsidRDefault="00DF22E8" w:rsidP="00EB6C5F">
            <w:pPr>
              <w:spacing w:after="0"/>
            </w:pPr>
          </w:p>
          <w:p w:rsidR="00DF22E8" w:rsidRDefault="00DF22E8" w:rsidP="00EB6C5F">
            <w:pPr>
              <w:spacing w:after="0"/>
            </w:pPr>
          </w:p>
          <w:p w:rsidR="00DF22E8" w:rsidRDefault="00DF22E8" w:rsidP="00EB6C5F">
            <w:pPr>
              <w:spacing w:after="0"/>
            </w:pPr>
          </w:p>
          <w:p w:rsidR="00DF22E8" w:rsidRDefault="00DF22E8" w:rsidP="00EB6C5F">
            <w:pPr>
              <w:spacing w:after="0"/>
            </w:pPr>
          </w:p>
          <w:p w:rsidR="00DF22E8" w:rsidRDefault="00DF22E8" w:rsidP="00EB6C5F">
            <w:pPr>
              <w:spacing w:after="0"/>
            </w:pPr>
            <w:r>
              <w:t>[...............]</w:t>
            </w:r>
          </w:p>
          <w:p w:rsidR="00DF22E8" w:rsidRDefault="00DF22E8" w:rsidP="00EB6C5F">
            <w:pPr>
              <w:spacing w:after="0"/>
            </w:pPr>
          </w:p>
          <w:p w:rsidR="00DF22E8" w:rsidRDefault="00DF22E8" w:rsidP="00EB6C5F">
            <w:pPr>
              <w:spacing w:after="0"/>
            </w:pPr>
          </w:p>
          <w:p w:rsidR="00DF22E8" w:rsidRDefault="00DF22E8" w:rsidP="00EB6C5F">
            <w:pPr>
              <w:spacing w:after="0"/>
            </w:pPr>
            <w:r>
              <w:t>[…...............]</w:t>
            </w:r>
          </w:p>
          <w:p w:rsidR="00DF22E8" w:rsidRDefault="00DF22E8" w:rsidP="00EB6C5F">
            <w:pPr>
              <w:spacing w:after="0"/>
            </w:pPr>
            <w:r>
              <w:t>[….]</w:t>
            </w:r>
          </w:p>
        </w:tc>
      </w:tr>
      <w:tr w:rsidR="00DF22E8" w:rsidTr="00EB6C5F">
        <w:tc>
          <w:tcPr>
            <w:tcW w:w="4479" w:type="dxa"/>
            <w:tcBorders>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F22E8" w:rsidRDefault="00DF22E8" w:rsidP="00EB6C5F">
            <w:pPr>
              <w:spacing w:after="0"/>
            </w:pPr>
            <w:r>
              <w:t>[] Ναι [] Όχι [] Άνευ αντικειμένου</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lang w:val="el-GR"/>
              </w:rPr>
              <w:t>Εάν ναι</w:t>
            </w:r>
            <w:r w:rsidRPr="003D3D60">
              <w:rPr>
                <w:lang w:val="el-GR"/>
              </w:rPr>
              <w:t>:</w:t>
            </w:r>
          </w:p>
          <w:p w:rsidR="00DF22E8" w:rsidRPr="003D3D60" w:rsidRDefault="00DF22E8" w:rsidP="00EB6C5F">
            <w:pPr>
              <w:spacing w:after="0"/>
              <w:rPr>
                <w:lang w:val="el-GR"/>
              </w:rPr>
            </w:pPr>
            <w:r w:rsidRPr="003D3D60">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3D3D60">
              <w:rPr>
                <w:lang w:val="el-GR"/>
              </w:rPr>
              <w:t xml:space="preserve"> κατά περίπτωση, και σε κάθε περίπτωση συμπληρώστε και υπογράψτε το μέρος </w:t>
            </w:r>
            <w:r>
              <w:t>VI</w:t>
            </w:r>
            <w:r w:rsidRPr="003D3D60">
              <w:rPr>
                <w:lang w:val="el-GR"/>
              </w:rPr>
              <w:t xml:space="preserve">. </w:t>
            </w:r>
          </w:p>
          <w:p w:rsidR="00DF22E8" w:rsidRPr="003D3D60" w:rsidRDefault="00DF22E8" w:rsidP="00EB6C5F">
            <w:pPr>
              <w:spacing w:after="0"/>
              <w:rPr>
                <w:lang w:val="el-GR"/>
              </w:rPr>
            </w:pPr>
            <w:r w:rsidRPr="003D3D60">
              <w:rPr>
                <w:lang w:val="el-GR"/>
              </w:rPr>
              <w:t>α) Αναφέρετε την ονομασία του καταλόγου ή του πιστοποιητικού και τον σχετικό αριθμό εγγραφής ή πιστοποίησης, κατά περίπτωση:</w:t>
            </w:r>
          </w:p>
          <w:p w:rsidR="00DF22E8" w:rsidRPr="003D3D60" w:rsidRDefault="00DF22E8" w:rsidP="00EB6C5F">
            <w:pPr>
              <w:spacing w:after="0"/>
              <w:rPr>
                <w:lang w:val="el-GR"/>
              </w:rPr>
            </w:pPr>
            <w:r w:rsidRPr="003D3D60">
              <w:rPr>
                <w:lang w:val="el-GR"/>
              </w:rPr>
              <w:t>β) Εάν το πιστοποιητικό εγγραφής ή η πιστοποίηση διατίθεται ηλεκτρονικά, αναφέρετε:</w:t>
            </w:r>
          </w:p>
          <w:p w:rsidR="00DF22E8" w:rsidRPr="003D3D60" w:rsidRDefault="00DF22E8" w:rsidP="00EB6C5F">
            <w:pPr>
              <w:spacing w:after="0"/>
              <w:rPr>
                <w:lang w:val="el-GR"/>
              </w:rPr>
            </w:pPr>
            <w:r w:rsidRPr="003D3D60">
              <w:rPr>
                <w:lang w:val="el-GR"/>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Pr>
                <w:rStyle w:val="a6"/>
              </w:rPr>
              <w:endnoteReference w:id="5"/>
            </w:r>
            <w:r w:rsidRPr="003D3D60">
              <w:rPr>
                <w:lang w:val="el-GR"/>
              </w:rPr>
              <w:t>:</w:t>
            </w:r>
          </w:p>
          <w:p w:rsidR="00DF22E8" w:rsidRPr="003D3D60" w:rsidRDefault="00DF22E8" w:rsidP="00EB6C5F">
            <w:pPr>
              <w:spacing w:after="0"/>
              <w:rPr>
                <w:lang w:val="el-GR"/>
              </w:rPr>
            </w:pPr>
            <w:r w:rsidRPr="003D3D60">
              <w:rPr>
                <w:lang w:val="el-GR"/>
              </w:rPr>
              <w:t>δ) Η εγγραφή ή η πιστοποίηση καλύπτει όλα τα απαιτούμενα κριτήρια επιλογής;</w:t>
            </w:r>
          </w:p>
          <w:p w:rsidR="00DF22E8" w:rsidRPr="003D3D60" w:rsidRDefault="00DF22E8" w:rsidP="00EB6C5F">
            <w:pPr>
              <w:spacing w:after="0"/>
              <w:rPr>
                <w:lang w:val="el-GR"/>
              </w:rPr>
            </w:pPr>
            <w:r w:rsidRPr="003D3D60">
              <w:rPr>
                <w:b/>
                <w:lang w:val="el-GR"/>
              </w:rPr>
              <w:t>Εάν όχι:</w:t>
            </w:r>
          </w:p>
          <w:p w:rsidR="00DF22E8" w:rsidRPr="003D3D60" w:rsidRDefault="00DF22E8" w:rsidP="00EB6C5F">
            <w:pPr>
              <w:spacing w:after="0"/>
              <w:rPr>
                <w:lang w:val="el-GR"/>
              </w:rPr>
            </w:pPr>
            <w:r w:rsidRPr="003D3D60">
              <w:rPr>
                <w:b/>
                <w:u w:val="single"/>
                <w:lang w:val="el-GR"/>
              </w:rPr>
              <w:t xml:space="preserve">Επιπροσθέτως, συμπληρώστε τις πληροφορίες που λείπουν στο μέρος </w:t>
            </w:r>
            <w:r>
              <w:rPr>
                <w:b/>
                <w:u w:val="single"/>
              </w:rPr>
              <w:t>IV</w:t>
            </w:r>
            <w:r w:rsidRPr="003D3D60">
              <w:rPr>
                <w:b/>
                <w:u w:val="single"/>
                <w:lang w:val="el-GR"/>
              </w:rPr>
              <w:t>, ενότητες Α, Β, Γ, ή Δ κατά περίπτωση</w:t>
            </w:r>
            <w:r w:rsidRPr="003D3D60">
              <w:rPr>
                <w:lang w:val="el-GR"/>
              </w:rPr>
              <w:t xml:space="preserve"> </w:t>
            </w:r>
            <w:r w:rsidRPr="003D3D60">
              <w:rPr>
                <w:b/>
                <w:i/>
                <w:lang w:val="el-GR"/>
              </w:rPr>
              <w:t>ΜΟΝΟ εφόσον αυτό απαιτείται στη σχετική διακήρυξη ή στα έγγραφα της σύμβασης:</w:t>
            </w:r>
          </w:p>
          <w:p w:rsidR="00DF22E8" w:rsidRPr="003D3D60" w:rsidRDefault="00DF22E8" w:rsidP="00EB6C5F">
            <w:pPr>
              <w:spacing w:after="0"/>
              <w:rPr>
                <w:lang w:val="el-GR"/>
              </w:rPr>
            </w:pPr>
            <w:r w:rsidRPr="003D3D60">
              <w:rPr>
                <w:lang w:val="el-GR"/>
              </w:rPr>
              <w:t xml:space="preserve">ε) Ο οικονομικός φορέας θα είναι σε θέση να προσκομίσει </w:t>
            </w:r>
            <w:r w:rsidRPr="003D3D60">
              <w:rPr>
                <w:b/>
                <w:lang w:val="el-GR"/>
              </w:rPr>
              <w:t>βεβαίωση</w:t>
            </w:r>
            <w:r w:rsidRPr="003D3D60">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F22E8" w:rsidRPr="003D3D60" w:rsidRDefault="00DF22E8" w:rsidP="00EB6C5F">
            <w:pPr>
              <w:spacing w:after="0"/>
              <w:rPr>
                <w:lang w:val="el-GR"/>
              </w:rPr>
            </w:pPr>
            <w:r w:rsidRPr="003D3D60">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α) [……]</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i/>
                <w:lang w:val="el-GR"/>
              </w:rPr>
              <w:t>β) (διαδικτυακή διεύθυνση, αρχή ή φορέας έκδοσης, επακριβή στοιχεία αναφοράς των εγγράφων):[……][……][……][……]</w:t>
            </w:r>
          </w:p>
          <w:p w:rsidR="00DF22E8" w:rsidRPr="003D3D60" w:rsidRDefault="00DF22E8" w:rsidP="00EB6C5F">
            <w:pPr>
              <w:spacing w:after="0"/>
              <w:rPr>
                <w:lang w:val="el-GR"/>
              </w:rPr>
            </w:pPr>
            <w:r w:rsidRPr="003D3D60">
              <w:rPr>
                <w:lang w:val="el-GR"/>
              </w:rPr>
              <w:t>γ) [……]</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δ) [] Ναι [] Όχι</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ε) [] Ναι [] Όχι</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lang w:val="el-GR"/>
              </w:rPr>
            </w:pPr>
            <w:r w:rsidRPr="003D3D60">
              <w:rPr>
                <w:i/>
                <w:lang w:val="el-GR"/>
              </w:rPr>
              <w:t>(διαδικτυακή διεύθυνση, αρχή ή φορέας έκδοσης, επακριβή στοιχεία αναφοράς των εγγράφων):</w:t>
            </w:r>
          </w:p>
          <w:p w:rsidR="00DF22E8" w:rsidRDefault="00DF22E8" w:rsidP="00EB6C5F">
            <w:pPr>
              <w:spacing w:after="0"/>
            </w:pPr>
            <w:r>
              <w:rPr>
                <w:i/>
              </w:rPr>
              <w:t>[……][……][……][……]</w:t>
            </w:r>
          </w:p>
        </w:tc>
      </w:tr>
      <w:tr w:rsidR="00DF22E8" w:rsidTr="00EB6C5F">
        <w:tc>
          <w:tcPr>
            <w:tcW w:w="4479" w:type="dxa"/>
            <w:tcBorders>
              <w:left w:val="single" w:sz="4" w:space="0" w:color="000000"/>
              <w:bottom w:val="single" w:sz="4" w:space="0" w:color="000000"/>
            </w:tcBorders>
            <w:shd w:val="clear" w:color="auto" w:fill="auto"/>
          </w:tcPr>
          <w:p w:rsidR="00DF22E8" w:rsidRDefault="00DF22E8" w:rsidP="00EB6C5F">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bCs/>
                <w:i/>
                <w:iCs/>
              </w:rPr>
              <w:t>Απάντηση:</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Ο οικονομικός φορέας συμμετέχει στη διαδικασία σύναψης δημόσιας σύμβασης από κοινού με άλλους</w:t>
            </w:r>
            <w:r>
              <w:rPr>
                <w:rStyle w:val="a6"/>
              </w:rPr>
              <w:endnoteReference w:id="6"/>
            </w:r>
            <w:r w:rsidRPr="003D3D6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 Ναι [] Όχι</w:t>
            </w:r>
          </w:p>
        </w:tc>
      </w:tr>
      <w:tr w:rsidR="00DF22E8" w:rsidRPr="001139BF" w:rsidTr="00EB6C5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F22E8" w:rsidRPr="003D3D60" w:rsidRDefault="00DF22E8" w:rsidP="00EB6C5F">
            <w:pPr>
              <w:spacing w:after="0"/>
              <w:rPr>
                <w:lang w:val="el-GR"/>
              </w:rPr>
            </w:pPr>
            <w:r w:rsidRPr="003D3D60">
              <w:rPr>
                <w:b/>
                <w:i/>
                <w:lang w:val="el-GR"/>
              </w:rPr>
              <w:t>Εάν ναι</w:t>
            </w:r>
            <w:r w:rsidRPr="003D3D60">
              <w:rPr>
                <w:i/>
                <w:lang w:val="el-GR"/>
              </w:rPr>
              <w:t>, μεριμνήστε για την υποβολή χωριστού εντύπου ΤΕΥΔ από τους άλλους εμπλεκόμενους οικονομικούς φορείς.</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lang w:val="el-GR"/>
              </w:rPr>
              <w:t>Εάν ναι</w:t>
            </w:r>
            <w:r w:rsidRPr="003D3D60">
              <w:rPr>
                <w:lang w:val="el-GR"/>
              </w:rPr>
              <w:t>:</w:t>
            </w:r>
          </w:p>
          <w:p w:rsidR="00DF22E8" w:rsidRPr="003D3D60" w:rsidRDefault="00DF22E8" w:rsidP="00EB6C5F">
            <w:pPr>
              <w:spacing w:after="0"/>
              <w:rPr>
                <w:lang w:val="el-GR"/>
              </w:rPr>
            </w:pPr>
            <w:r w:rsidRPr="003D3D60">
              <w:rPr>
                <w:lang w:val="el-GR"/>
              </w:rPr>
              <w:t>α) Α</w:t>
            </w:r>
            <w:r w:rsidRPr="003D3D60">
              <w:rPr>
                <w:color w:val="000000"/>
                <w:lang w:val="el-GR"/>
              </w:rPr>
              <w:t>ναφέρετε τον ρόλο του οικονομικού φορέα στην ένωση ή κοινοπραξία   (επικεφαλής, υπεύθυνος για συγκεκριμένα καθήκοντα …):</w:t>
            </w:r>
          </w:p>
          <w:p w:rsidR="00DF22E8" w:rsidRPr="003D3D60" w:rsidRDefault="00DF22E8" w:rsidP="00EB6C5F">
            <w:pPr>
              <w:spacing w:after="0"/>
              <w:rPr>
                <w:lang w:val="el-GR"/>
              </w:rPr>
            </w:pPr>
            <w:r w:rsidRPr="003D3D60">
              <w:rPr>
                <w:color w:val="000000"/>
                <w:lang w:val="el-GR"/>
              </w:rPr>
              <w:t>β) Προσδιορίστε τους άλλους οικονομικούς φορείς που συμμετ</w:t>
            </w:r>
            <w:r w:rsidRPr="003D3D60">
              <w:rPr>
                <w:lang w:val="el-GR"/>
              </w:rPr>
              <w:t>έχουν από κοινού στη διαδικασία σύναψης δημόσιας σύμβασης:</w:t>
            </w:r>
          </w:p>
          <w:p w:rsidR="00DF22E8" w:rsidRPr="003D3D60" w:rsidRDefault="00DF22E8" w:rsidP="00EB6C5F">
            <w:pPr>
              <w:spacing w:after="0"/>
              <w:rPr>
                <w:lang w:val="el-GR"/>
              </w:rPr>
            </w:pPr>
            <w:r w:rsidRPr="003D3D60">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rPr>
                <w:lang w:val="el-GR"/>
              </w:rPr>
            </w:pPr>
          </w:p>
          <w:p w:rsidR="00DF22E8" w:rsidRDefault="00DF22E8" w:rsidP="00EB6C5F">
            <w:pPr>
              <w:spacing w:after="0"/>
            </w:pPr>
            <w:r>
              <w:t>α) [……]</w:t>
            </w:r>
          </w:p>
          <w:p w:rsidR="00DF22E8" w:rsidRDefault="00DF22E8" w:rsidP="00EB6C5F">
            <w:pPr>
              <w:spacing w:after="0"/>
            </w:pPr>
          </w:p>
          <w:p w:rsidR="00DF22E8" w:rsidRDefault="00DF22E8" w:rsidP="00EB6C5F">
            <w:pPr>
              <w:spacing w:after="0"/>
            </w:pPr>
          </w:p>
          <w:p w:rsidR="00DF22E8" w:rsidRDefault="00DF22E8" w:rsidP="00EB6C5F">
            <w:pPr>
              <w:spacing w:after="0"/>
            </w:pPr>
          </w:p>
          <w:p w:rsidR="00DF22E8" w:rsidRDefault="00DF22E8" w:rsidP="00EB6C5F">
            <w:pPr>
              <w:spacing w:after="0"/>
            </w:pPr>
            <w:r>
              <w:t>β) [……]</w:t>
            </w:r>
          </w:p>
          <w:p w:rsidR="00DF22E8" w:rsidRDefault="00DF22E8" w:rsidP="00EB6C5F">
            <w:pPr>
              <w:spacing w:after="0"/>
            </w:pPr>
          </w:p>
          <w:p w:rsidR="00DF22E8" w:rsidRDefault="00DF22E8" w:rsidP="00EB6C5F">
            <w:pPr>
              <w:spacing w:after="0"/>
            </w:pPr>
          </w:p>
          <w:p w:rsidR="00DF22E8" w:rsidRDefault="00DF22E8" w:rsidP="00EB6C5F">
            <w:pPr>
              <w:spacing w:after="0"/>
            </w:pPr>
            <w:r>
              <w:t>γ) [……]</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bCs/>
                <w:i/>
                <w:iCs/>
              </w:rPr>
              <w:t>Απάντηση:</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   ]</w:t>
            </w:r>
          </w:p>
        </w:tc>
      </w:tr>
    </w:tbl>
    <w:p w:rsidR="00DF22E8" w:rsidRDefault="00DF22E8" w:rsidP="00DF22E8"/>
    <w:p w:rsidR="00DF22E8" w:rsidRPr="003D3D60" w:rsidRDefault="00DF22E8" w:rsidP="00DF22E8">
      <w:pPr>
        <w:pageBreakBefore/>
        <w:jc w:val="center"/>
        <w:rPr>
          <w:lang w:val="el-GR"/>
        </w:rPr>
      </w:pPr>
      <w:r w:rsidRPr="003D3D60">
        <w:rPr>
          <w:b/>
          <w:bCs/>
          <w:lang w:val="el-GR"/>
        </w:rPr>
        <w:lastRenderedPageBreak/>
        <w:t>Β: Πληροφορίες σχετικά με τους νόμιμους εκπροσώπους του οικονομικού φορέα</w:t>
      </w:r>
    </w:p>
    <w:p w:rsidR="00DF22E8" w:rsidRPr="003D3D60" w:rsidRDefault="00DF22E8" w:rsidP="00DF22E8">
      <w:pPr>
        <w:pBdr>
          <w:top w:val="single" w:sz="1" w:space="1" w:color="000000"/>
          <w:left w:val="single" w:sz="1" w:space="1" w:color="000000"/>
          <w:bottom w:val="single" w:sz="1" w:space="1" w:color="000000"/>
          <w:right w:val="single" w:sz="1" w:space="1" w:color="000000"/>
        </w:pBdr>
        <w:shd w:val="clear" w:color="auto" w:fill="FFFFFF"/>
        <w:rPr>
          <w:lang w:val="el-GR"/>
        </w:rPr>
      </w:pPr>
      <w:r w:rsidRPr="003D3D60">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Ονοματεπώνυμο</w:t>
            </w:r>
          </w:p>
          <w:p w:rsidR="00DF22E8" w:rsidRPr="003D3D60" w:rsidRDefault="00DF22E8" w:rsidP="00EB6C5F">
            <w:pPr>
              <w:spacing w:after="0"/>
              <w:rPr>
                <w:lang w:val="el-GR"/>
              </w:rPr>
            </w:pPr>
            <w:r w:rsidRPr="003D3D60">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p w:rsidR="00DF22E8" w:rsidRDefault="00DF22E8" w:rsidP="00EB6C5F">
            <w:pPr>
              <w:spacing w:after="0"/>
            </w:pPr>
            <w: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bl>
    <w:p w:rsidR="00DF22E8" w:rsidRDefault="00DF22E8" w:rsidP="00DF22E8">
      <w:pPr>
        <w:pStyle w:val="SectionTitle"/>
        <w:ind w:left="850" w:firstLine="0"/>
      </w:pPr>
    </w:p>
    <w:p w:rsidR="00DF22E8" w:rsidRPr="003D3D60" w:rsidRDefault="00DF22E8" w:rsidP="00DF22E8">
      <w:pPr>
        <w:pageBreakBefore/>
        <w:ind w:left="850"/>
        <w:jc w:val="center"/>
        <w:rPr>
          <w:lang w:val="el-GR"/>
        </w:rPr>
      </w:pPr>
      <w:r w:rsidRPr="003D3D60">
        <w:rPr>
          <w:b/>
          <w:bCs/>
          <w:lang w:val="el-GR"/>
        </w:rPr>
        <w:lastRenderedPageBreak/>
        <w:t>Γ: Πληροφορίες σχετικά με τη στήριξη στις ικανότητες άλλων ΦΟΡΕΩΝ</w:t>
      </w:r>
      <w:r>
        <w:rPr>
          <w:rStyle w:val="12"/>
          <w:b/>
          <w:bCs/>
        </w:rPr>
        <w:endnoteReference w:id="7"/>
      </w:r>
      <w:r w:rsidRPr="003D3D60">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DF22E8" w:rsidTr="00EB6C5F">
        <w:trPr>
          <w:trHeight w:val="343"/>
        </w:trPr>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3D3D60">
              <w:rPr>
                <w:lang w:val="el-GR"/>
              </w:rPr>
              <w:t xml:space="preserve"> και στα (τυχόν) κριτήρια και κανόνες που καθορίζονται στο μέρος </w:t>
            </w:r>
            <w:r>
              <w:t>V</w:t>
            </w:r>
            <w:r w:rsidRPr="003D3D60">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[]Ναι []Όχι</w:t>
            </w:r>
          </w:p>
        </w:tc>
      </w:tr>
    </w:tbl>
    <w:p w:rsidR="00DF22E8" w:rsidRPr="003D3D60" w:rsidRDefault="00DF22E8" w:rsidP="00DF22E8">
      <w:pPr>
        <w:pBdr>
          <w:top w:val="single" w:sz="4" w:space="1" w:color="000000"/>
          <w:left w:val="single" w:sz="4" w:space="4" w:color="000000"/>
          <w:bottom w:val="single" w:sz="4" w:space="1" w:color="000000"/>
          <w:right w:val="single" w:sz="4" w:space="4" w:color="000000"/>
        </w:pBdr>
        <w:shd w:val="clear" w:color="auto" w:fill="BFBFBF"/>
        <w:rPr>
          <w:lang w:val="el-GR"/>
        </w:rPr>
      </w:pPr>
      <w:r w:rsidRPr="003D3D60">
        <w:rPr>
          <w:b/>
          <w:i/>
          <w:lang w:val="el-GR"/>
        </w:rPr>
        <w:t>Εάν ναι</w:t>
      </w:r>
      <w:r w:rsidRPr="003D3D60">
        <w:rPr>
          <w:i/>
          <w:lang w:val="el-GR"/>
        </w:rPr>
        <w:t xml:space="preserve">, επισυνάψτε χωριστό έντυπο ΤΕΥΔ με τις πληροφορίες που απαιτούνται σύμφωνα με τις </w:t>
      </w:r>
      <w:r w:rsidRPr="003D3D60">
        <w:rPr>
          <w:b/>
          <w:i/>
          <w:lang w:val="el-GR"/>
        </w:rPr>
        <w:t xml:space="preserve">ενότητες Α και Β του παρόντος μέρους και σύμφωνα με το μέρος ΙΙΙ, για κάθε ένα </w:t>
      </w:r>
      <w:r w:rsidRPr="003D3D60">
        <w:rPr>
          <w:i/>
          <w:lang w:val="el-GR"/>
        </w:rPr>
        <w:t xml:space="preserve">από τους σχετικούς φορείς, δεόντως συμπληρωμένο και υπογεγραμμένο από τους νομίμους εκπροσώπους αυτών. </w:t>
      </w:r>
    </w:p>
    <w:p w:rsidR="00DF22E8" w:rsidRPr="003D3D60" w:rsidRDefault="00DF22E8" w:rsidP="00DF22E8">
      <w:pPr>
        <w:pBdr>
          <w:top w:val="single" w:sz="4" w:space="1" w:color="000000"/>
          <w:left w:val="single" w:sz="4" w:space="4" w:color="000000"/>
          <w:bottom w:val="single" w:sz="4" w:space="1" w:color="000000"/>
          <w:right w:val="single" w:sz="4" w:space="4" w:color="000000"/>
        </w:pBdr>
        <w:shd w:val="clear" w:color="auto" w:fill="BFBFBF"/>
        <w:rPr>
          <w:lang w:val="el-GR"/>
        </w:rPr>
      </w:pPr>
      <w:r w:rsidRPr="003D3D60">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F22E8" w:rsidRPr="003D3D60" w:rsidRDefault="00DF22E8" w:rsidP="00DF22E8">
      <w:pPr>
        <w:pBdr>
          <w:top w:val="single" w:sz="4" w:space="1" w:color="000000"/>
          <w:left w:val="single" w:sz="4" w:space="4" w:color="000000"/>
          <w:bottom w:val="single" w:sz="4" w:space="1" w:color="000000"/>
          <w:right w:val="single" w:sz="4" w:space="4" w:color="000000"/>
        </w:pBdr>
        <w:shd w:val="clear" w:color="auto" w:fill="BFBFBF"/>
        <w:rPr>
          <w:lang w:val="el-GR"/>
        </w:rPr>
      </w:pPr>
      <w:r w:rsidRPr="003D3D60">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3D3D60">
        <w:rPr>
          <w:i/>
          <w:lang w:val="el-GR"/>
        </w:rPr>
        <w:t xml:space="preserve"> και </w:t>
      </w:r>
      <w:r>
        <w:rPr>
          <w:i/>
        </w:rPr>
        <w:t>V</w:t>
      </w:r>
      <w:r w:rsidRPr="003D3D60">
        <w:rPr>
          <w:i/>
          <w:lang w:val="el-GR"/>
        </w:rPr>
        <w:t xml:space="preserve"> για κάθε ένα από τους οικονομικούς φορείς.</w:t>
      </w:r>
    </w:p>
    <w:p w:rsidR="00DF22E8" w:rsidRPr="003D3D60" w:rsidRDefault="00DF22E8" w:rsidP="00DF22E8">
      <w:pPr>
        <w:jc w:val="center"/>
        <w:rPr>
          <w:lang w:val="el-GR"/>
        </w:rPr>
      </w:pPr>
    </w:p>
    <w:p w:rsidR="00DF22E8" w:rsidRPr="003D3D60" w:rsidRDefault="00DF22E8" w:rsidP="00DF22E8">
      <w:pPr>
        <w:pageBreakBefore/>
        <w:jc w:val="center"/>
        <w:rPr>
          <w:lang w:val="el-GR"/>
        </w:rPr>
      </w:pPr>
      <w:r w:rsidRPr="003D3D60">
        <w:rPr>
          <w:b/>
          <w:bCs/>
          <w:lang w:val="el-GR"/>
        </w:rPr>
        <w:lastRenderedPageBreak/>
        <w:t xml:space="preserve">Δ: Πληροφορίες σχετικά με υπεργολάβους στην ικανότητα των οποίων </w:t>
      </w:r>
      <w:r w:rsidRPr="003D3D60">
        <w:rPr>
          <w:b/>
          <w:bCs/>
          <w:u w:val="single"/>
          <w:lang w:val="el-GR"/>
        </w:rPr>
        <w:t>δεν στηρίζεται</w:t>
      </w:r>
      <w:r w:rsidRPr="003D3D60">
        <w:rPr>
          <w:b/>
          <w:bCs/>
          <w:lang w:val="el-GR"/>
        </w:rPr>
        <w:t xml:space="preserve"> ο οικονομικός φορέας</w:t>
      </w:r>
      <w:r w:rsidRPr="003D3D60">
        <w:rPr>
          <w:lang w:val="el-GR"/>
        </w:rPr>
        <w:t xml:space="preserve"> </w:t>
      </w:r>
    </w:p>
    <w:p w:rsidR="00DF22E8" w:rsidRPr="003D3D60" w:rsidRDefault="00DF22E8" w:rsidP="00DF22E8">
      <w:pPr>
        <w:pBdr>
          <w:top w:val="single" w:sz="1" w:space="1" w:color="000000"/>
          <w:left w:val="single" w:sz="1" w:space="1" w:color="000000"/>
          <w:bottom w:val="single" w:sz="1" w:space="1" w:color="000000"/>
          <w:right w:val="single" w:sz="1" w:space="1" w:color="000000"/>
        </w:pBdr>
        <w:shd w:val="clear" w:color="auto" w:fill="CCCCCC"/>
        <w:rPr>
          <w:lang w:val="el-GR"/>
        </w:rPr>
      </w:pPr>
      <w:r w:rsidRPr="003D3D60">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rPr>
                <w:lang w:val="el-GR"/>
              </w:rPr>
            </w:pPr>
            <w:r w:rsidRPr="003D3D60">
              <w:rPr>
                <w:lang w:val="el-GR"/>
              </w:rPr>
              <w:t>[]Ναι []Όχι</w:t>
            </w: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 xml:space="preserve">Εάν </w:t>
            </w:r>
            <w:r w:rsidRPr="003D3D60">
              <w:rPr>
                <w:b/>
                <w:lang w:val="el-GR"/>
              </w:rPr>
              <w:t xml:space="preserve">ναι </w:t>
            </w:r>
            <w:r w:rsidRPr="003D3D60">
              <w:rPr>
                <w:lang w:val="el-GR"/>
              </w:rPr>
              <w:t xml:space="preserve">παραθέστε κατάλογο των προτεινόμενων υπεργολάβων και το ποσοστό της σύμβασης που θα αναλάβουν: </w:t>
            </w:r>
          </w:p>
          <w:p w:rsidR="00DF22E8" w:rsidRDefault="00DF22E8" w:rsidP="00EB6C5F">
            <w:pPr>
              <w:spacing w:after="0"/>
            </w:pPr>
            <w:r>
              <w:t>[…]</w:t>
            </w:r>
          </w:p>
        </w:tc>
      </w:tr>
    </w:tbl>
    <w:p w:rsidR="00DF22E8" w:rsidRDefault="00DF22E8" w:rsidP="00DF22E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F22E8" w:rsidRPr="003D3D60" w:rsidRDefault="00DF22E8" w:rsidP="00DF22E8">
      <w:pPr>
        <w:pageBreakBefore/>
        <w:jc w:val="center"/>
        <w:rPr>
          <w:lang w:val="el-GR"/>
        </w:rPr>
      </w:pPr>
      <w:r w:rsidRPr="003D3D60">
        <w:rPr>
          <w:b/>
          <w:bCs/>
          <w:u w:val="single"/>
          <w:lang w:val="el-GR"/>
        </w:rPr>
        <w:lastRenderedPageBreak/>
        <w:t xml:space="preserve">Μέρος </w:t>
      </w:r>
      <w:r>
        <w:rPr>
          <w:b/>
          <w:bCs/>
          <w:u w:val="single"/>
        </w:rPr>
        <w:t>III</w:t>
      </w:r>
      <w:r w:rsidRPr="003D3D60">
        <w:rPr>
          <w:b/>
          <w:bCs/>
          <w:u w:val="single"/>
          <w:lang w:val="el-GR"/>
        </w:rPr>
        <w:t>: Λόγοι αποκλεισμού</w:t>
      </w:r>
    </w:p>
    <w:p w:rsidR="00DF22E8" w:rsidRPr="003D3D60" w:rsidRDefault="00DF22E8" w:rsidP="00DF22E8">
      <w:pPr>
        <w:jc w:val="center"/>
        <w:rPr>
          <w:lang w:val="el-GR"/>
        </w:rPr>
      </w:pPr>
      <w:r w:rsidRPr="003D3D60">
        <w:rPr>
          <w:b/>
          <w:bCs/>
          <w:color w:val="000000"/>
          <w:lang w:val="el-GR"/>
        </w:rPr>
        <w:t>Α: Λόγοι αποκλεισμού που σχετίζονται με ποινικές καταδίκες</w:t>
      </w:r>
      <w:r>
        <w:rPr>
          <w:rStyle w:val="12"/>
          <w:color w:val="000000"/>
        </w:rPr>
        <w:endnoteReference w:id="8"/>
      </w:r>
    </w:p>
    <w:p w:rsidR="00DF22E8" w:rsidRPr="003D3D60" w:rsidRDefault="00DF22E8" w:rsidP="00DF22E8">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3D3D60">
        <w:rPr>
          <w:lang w:val="el-GR"/>
        </w:rPr>
        <w:t>Στο άρθρο 73 παρ. 1 ορίζονται οι ακόλουθοι λόγοι αποκλεισμού:</w:t>
      </w:r>
    </w:p>
    <w:p w:rsidR="00DF22E8" w:rsidRDefault="00DF22E8" w:rsidP="00DF22E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color w:val="000000"/>
        </w:rPr>
        <w:t xml:space="preserve">συμμετοχή σε </w:t>
      </w:r>
      <w:r>
        <w:rPr>
          <w:b/>
          <w:color w:val="000000"/>
        </w:rPr>
        <w:t>εγκληματική οργάνωση</w:t>
      </w:r>
      <w:r>
        <w:rPr>
          <w:rStyle w:val="a6"/>
          <w:color w:val="000000"/>
        </w:rPr>
        <w:endnoteReference w:id="9"/>
      </w:r>
      <w:r>
        <w:rPr>
          <w:color w:val="000000"/>
        </w:rPr>
        <w:t>·</w:t>
      </w:r>
    </w:p>
    <w:p w:rsidR="00DF22E8" w:rsidRDefault="00DF22E8" w:rsidP="00DF22E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δωροδοκία</w:t>
      </w:r>
      <w:r>
        <w:rPr>
          <w:rStyle w:val="12"/>
          <w:color w:val="000000"/>
        </w:rPr>
        <w:endnoteReference w:id="10"/>
      </w:r>
      <w:r>
        <w:rPr>
          <w:color w:val="000000"/>
          <w:vertAlign w:val="superscript"/>
        </w:rPr>
        <w:t>,</w:t>
      </w:r>
      <w:r>
        <w:rPr>
          <w:rStyle w:val="a6"/>
          <w:color w:val="000000"/>
        </w:rPr>
        <w:endnoteReference w:id="11"/>
      </w:r>
      <w:r>
        <w:rPr>
          <w:color w:val="000000"/>
        </w:rPr>
        <w:t>·</w:t>
      </w:r>
    </w:p>
    <w:p w:rsidR="00DF22E8" w:rsidRDefault="00DF22E8" w:rsidP="00DF22E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απάτη</w:t>
      </w:r>
      <w:r>
        <w:rPr>
          <w:rStyle w:val="a6"/>
          <w:color w:val="000000"/>
        </w:rPr>
        <w:endnoteReference w:id="12"/>
      </w:r>
      <w:r>
        <w:rPr>
          <w:color w:val="000000"/>
        </w:rPr>
        <w:t>·</w:t>
      </w:r>
    </w:p>
    <w:p w:rsidR="00DF22E8" w:rsidRPr="003D3D60" w:rsidRDefault="00DF22E8" w:rsidP="00DF22E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3D3D60">
        <w:rPr>
          <w:b/>
          <w:color w:val="000000"/>
          <w:lang w:val="el-GR"/>
        </w:rPr>
        <w:t>τρομοκρατικά εγκλήματα ή εγκλήματα συνδεόμενα με τρομοκρατικές δραστηριότητες</w:t>
      </w:r>
      <w:r>
        <w:rPr>
          <w:rStyle w:val="a6"/>
          <w:color w:val="000000"/>
        </w:rPr>
        <w:endnoteReference w:id="13"/>
      </w:r>
      <w:r w:rsidRPr="003D3D60">
        <w:rPr>
          <w:rStyle w:val="a6"/>
          <w:color w:val="000000"/>
          <w:lang w:val="el-GR"/>
        </w:rPr>
        <w:t>·</w:t>
      </w:r>
    </w:p>
    <w:p w:rsidR="00DF22E8" w:rsidRPr="003D3D60" w:rsidRDefault="00DF22E8" w:rsidP="00DF22E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3D3D60">
        <w:rPr>
          <w:b/>
          <w:color w:val="000000"/>
          <w:lang w:val="el-GR"/>
        </w:rPr>
        <w:t>νομιμοποίηση εσόδων από παράνομες δραστηριότητες ή χρηματοδότηση της τρομοκρατίας</w:t>
      </w:r>
      <w:r>
        <w:rPr>
          <w:rStyle w:val="a6"/>
          <w:color w:val="000000"/>
        </w:rPr>
        <w:endnoteReference w:id="14"/>
      </w:r>
      <w:r w:rsidRPr="003D3D60">
        <w:rPr>
          <w:color w:val="000000"/>
          <w:lang w:val="el-GR"/>
        </w:rPr>
        <w:t>·</w:t>
      </w:r>
    </w:p>
    <w:p w:rsidR="00DF22E8" w:rsidRPr="003D3D60" w:rsidRDefault="00DF22E8" w:rsidP="00DF22E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3D3D60">
        <w:rPr>
          <w:rStyle w:val="a6"/>
          <w:b/>
          <w:color w:val="000000"/>
          <w:lang w:val="el-GR"/>
        </w:rPr>
        <w:t>παιδική εργασία και άλλες μορφές εμπορίας ανθρώπων</w:t>
      </w:r>
      <w:r>
        <w:rPr>
          <w:rStyle w:val="a6"/>
          <w:color w:val="000000"/>
        </w:rPr>
        <w:endnoteReference w:id="15"/>
      </w:r>
      <w:r w:rsidRPr="003D3D60">
        <w:rPr>
          <w:rStyle w:val="a6"/>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DF22E8" w:rsidTr="00EB6C5F">
        <w:trPr>
          <w:trHeight w:val="855"/>
        </w:trPr>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napToGrid w:val="0"/>
              <w:spacing w:after="0"/>
            </w:pPr>
            <w:r>
              <w:rPr>
                <w:b/>
                <w:bCs/>
                <w:i/>
                <w:iCs/>
              </w:rPr>
              <w:t>Απάντηση:</w:t>
            </w:r>
          </w:p>
        </w:tc>
      </w:tr>
      <w:tr w:rsidR="00DF22E8" w:rsidTr="00EB6C5F">
        <w:tc>
          <w:tcPr>
            <w:tcW w:w="4479" w:type="dxa"/>
            <w:tcBorders>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Υπάρχει αμετάκλητη καταδικαστική </w:t>
            </w:r>
            <w:r w:rsidRPr="003D3D60">
              <w:rPr>
                <w:b/>
                <w:lang w:val="el-GR"/>
              </w:rPr>
              <w:t>απόφαση εις βάρος του οικονομικού φορέα</w:t>
            </w:r>
            <w:r w:rsidRPr="003D3D60">
              <w:rPr>
                <w:lang w:val="el-GR"/>
              </w:rPr>
              <w:t xml:space="preserve"> ή </w:t>
            </w:r>
            <w:r w:rsidRPr="003D3D60">
              <w:rPr>
                <w:b/>
                <w:lang w:val="el-GR"/>
              </w:rPr>
              <w:t>οποιουδήποτε</w:t>
            </w:r>
            <w:r w:rsidRPr="003D3D60">
              <w:rPr>
                <w:lang w:val="el-GR"/>
              </w:rPr>
              <w:t xml:space="preserve"> προσώπου</w:t>
            </w:r>
            <w:r>
              <w:rPr>
                <w:rStyle w:val="12"/>
              </w:rPr>
              <w:endnoteReference w:id="16"/>
            </w:r>
            <w:r w:rsidRPr="003D3D60">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rPr>
                <w:lang w:val="el-GR"/>
              </w:rPr>
            </w:pPr>
            <w:r w:rsidRPr="003D3D60">
              <w:rPr>
                <w:lang w:val="el-GR"/>
              </w:rPr>
              <w:t>[] Ναι [] Όχι</w:t>
            </w: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lang w:val="el-GR"/>
              </w:rPr>
            </w:pPr>
            <w:r w:rsidRPr="003D3D6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F22E8" w:rsidRDefault="00DF22E8" w:rsidP="00EB6C5F">
            <w:pPr>
              <w:spacing w:after="0"/>
              <w:rPr>
                <w:b/>
              </w:rPr>
            </w:pPr>
            <w:r>
              <w:rPr>
                <w:i/>
              </w:rPr>
              <w:t>[……][……][……][……]</w:t>
            </w:r>
            <w:r>
              <w:rPr>
                <w:rStyle w:val="a6"/>
              </w:rPr>
              <w:endnoteReference w:id="17"/>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lang w:val="el-GR"/>
              </w:rPr>
              <w:t>Εάν ναι</w:t>
            </w:r>
            <w:r w:rsidRPr="003D3D60">
              <w:rPr>
                <w:lang w:val="el-GR"/>
              </w:rPr>
              <w:t>, αναφέρετε</w:t>
            </w:r>
            <w:r>
              <w:rPr>
                <w:rStyle w:val="a6"/>
              </w:rPr>
              <w:endnoteReference w:id="18"/>
            </w:r>
            <w:r w:rsidRPr="003D3D60">
              <w:rPr>
                <w:lang w:val="el-GR"/>
              </w:rPr>
              <w:t>:</w:t>
            </w:r>
          </w:p>
          <w:p w:rsidR="00DF22E8" w:rsidRPr="003D3D60" w:rsidRDefault="00DF22E8" w:rsidP="00EB6C5F">
            <w:pPr>
              <w:spacing w:after="0"/>
              <w:rPr>
                <w:lang w:val="el-GR"/>
              </w:rPr>
            </w:pPr>
            <w:r w:rsidRPr="003D3D60">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DF22E8" w:rsidRPr="003D3D60" w:rsidRDefault="00DF22E8" w:rsidP="00EB6C5F">
            <w:pPr>
              <w:spacing w:after="0"/>
              <w:jc w:val="left"/>
              <w:rPr>
                <w:lang w:val="el-GR"/>
              </w:rPr>
            </w:pPr>
            <w:r w:rsidRPr="003D3D60">
              <w:rPr>
                <w:lang w:val="el-GR"/>
              </w:rPr>
              <w:t>β) Προσδιορίστε ποιος έχει καταδικαστεί [ ]·</w:t>
            </w:r>
          </w:p>
          <w:p w:rsidR="00DF22E8" w:rsidRPr="003D3D60" w:rsidRDefault="00DF22E8" w:rsidP="00EB6C5F">
            <w:pPr>
              <w:spacing w:after="0"/>
              <w:rPr>
                <w:lang w:val="el-GR"/>
              </w:rPr>
            </w:pPr>
            <w:r w:rsidRPr="003D3D60">
              <w:rPr>
                <w:b/>
                <w:lang w:val="el-GR"/>
              </w:rPr>
              <w:t xml:space="preserve">γ) </w:t>
            </w:r>
            <w:r w:rsidRPr="003D3D60">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jc w:val="left"/>
              <w:rPr>
                <w:lang w:val="el-GR"/>
              </w:rPr>
            </w:pPr>
          </w:p>
          <w:p w:rsidR="00DF22E8" w:rsidRPr="003D3D60" w:rsidRDefault="00DF22E8" w:rsidP="00EB6C5F">
            <w:pPr>
              <w:spacing w:after="0"/>
              <w:jc w:val="left"/>
              <w:rPr>
                <w:lang w:val="el-GR"/>
              </w:rPr>
            </w:pPr>
            <w:r w:rsidRPr="003D3D60">
              <w:rPr>
                <w:lang w:val="el-GR"/>
              </w:rPr>
              <w:t xml:space="preserve">α) Ημερομηνία:[   ], </w:t>
            </w:r>
          </w:p>
          <w:p w:rsidR="00DF22E8" w:rsidRPr="003D3D60" w:rsidRDefault="00DF22E8" w:rsidP="00EB6C5F">
            <w:pPr>
              <w:spacing w:after="0"/>
              <w:jc w:val="left"/>
              <w:rPr>
                <w:lang w:val="el-GR"/>
              </w:rPr>
            </w:pPr>
            <w:r w:rsidRPr="003D3D60">
              <w:rPr>
                <w:lang w:val="el-GR"/>
              </w:rPr>
              <w:t xml:space="preserve">σημείο-(-α): [   ], </w:t>
            </w:r>
          </w:p>
          <w:p w:rsidR="00DF22E8" w:rsidRPr="003D3D60" w:rsidRDefault="00DF22E8" w:rsidP="00EB6C5F">
            <w:pPr>
              <w:spacing w:after="0"/>
              <w:jc w:val="left"/>
              <w:rPr>
                <w:lang w:val="el-GR"/>
              </w:rPr>
            </w:pPr>
            <w:r w:rsidRPr="003D3D60">
              <w:rPr>
                <w:lang w:val="el-GR"/>
              </w:rPr>
              <w:t>λόγος(-οι):[   ]</w:t>
            </w: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r w:rsidRPr="003D3D60">
              <w:rPr>
                <w:lang w:val="el-GR"/>
              </w:rPr>
              <w:t>β) [……]</w:t>
            </w:r>
          </w:p>
          <w:p w:rsidR="00DF22E8" w:rsidRPr="003D3D60" w:rsidRDefault="00DF22E8" w:rsidP="00EB6C5F">
            <w:pPr>
              <w:spacing w:after="0"/>
              <w:jc w:val="left"/>
              <w:rPr>
                <w:lang w:val="el-GR"/>
              </w:rPr>
            </w:pPr>
            <w:r w:rsidRPr="003D3D60">
              <w:rPr>
                <w:lang w:val="el-GR"/>
              </w:rPr>
              <w:t>γ) Διάρκεια της περιόδου αποκλεισμού [……] και σχετικό(-ά) σημείο(-α) [   ]</w:t>
            </w:r>
          </w:p>
          <w:p w:rsidR="00DF22E8" w:rsidRPr="003D3D60" w:rsidRDefault="00DF22E8" w:rsidP="00EB6C5F">
            <w:pPr>
              <w:spacing w:after="0"/>
              <w:rPr>
                <w:lang w:val="el-GR"/>
              </w:rPr>
            </w:pPr>
            <w:r w:rsidRPr="003D3D6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F22E8" w:rsidRDefault="00DF22E8" w:rsidP="00EB6C5F">
            <w:pPr>
              <w:spacing w:after="0"/>
            </w:pPr>
            <w:r>
              <w:rPr>
                <w:i/>
              </w:rPr>
              <w:t>[……][……][……][……]</w:t>
            </w:r>
            <w:r>
              <w:rPr>
                <w:rStyle w:val="a6"/>
              </w:rPr>
              <w:endnoteReference w:id="19"/>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3D3D60">
              <w:rPr>
                <w:lang w:val="el-GR"/>
              </w:rPr>
              <w:lastRenderedPageBreak/>
              <w:t>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sidRPr="003D3D6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lastRenderedPageBreak/>
              <w:t xml:space="preserve">[] Ναι [] Όχι </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lang w:val="el-GR"/>
              </w:rPr>
              <w:t>Εάν ναι,</w:t>
            </w:r>
            <w:r w:rsidRPr="003D3D60">
              <w:rPr>
                <w:lang w:val="el-GR"/>
              </w:rPr>
              <w:t xml:space="preserve"> περιγράψτε τα μέτρα που λήφθηκαν</w:t>
            </w:r>
            <w:r>
              <w:rPr>
                <w:rStyle w:val="a6"/>
              </w:rPr>
              <w:endnoteReference w:id="21"/>
            </w:r>
            <w:r w:rsidRPr="003D3D6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bl>
    <w:p w:rsidR="00DF22E8" w:rsidRDefault="00DF22E8" w:rsidP="00DF22E8">
      <w:pPr>
        <w:pStyle w:val="SectionTitle"/>
      </w:pPr>
    </w:p>
    <w:p w:rsidR="00DF22E8" w:rsidRPr="003D3D60" w:rsidRDefault="00DF22E8" w:rsidP="00DF22E8">
      <w:pPr>
        <w:pageBreakBefore/>
        <w:jc w:val="center"/>
        <w:rPr>
          <w:lang w:val="el-GR"/>
        </w:rPr>
      </w:pPr>
      <w:r w:rsidRPr="003D3D60">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DF22E8" w:rsidTr="00EB6C5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Tr="00EB6C5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1) Ο οικονομικός φορέας έχει εκπληρώσει όλες </w:t>
            </w:r>
            <w:r w:rsidRPr="003D3D60">
              <w:rPr>
                <w:b/>
                <w:lang w:val="el-GR"/>
              </w:rPr>
              <w:t>τις υποχρεώσεις του όσον αφορά την πληρωμή φόρων ή εισφορών κοινωνικής ασφάλισης</w:t>
            </w:r>
            <w:r>
              <w:rPr>
                <w:rStyle w:val="12"/>
              </w:rPr>
              <w:endnoteReference w:id="22"/>
            </w:r>
            <w:r w:rsidRPr="003D3D60">
              <w:rPr>
                <w:b/>
                <w:lang w:val="el-GR"/>
              </w:rPr>
              <w:t>,</w:t>
            </w:r>
            <w:r w:rsidRPr="003D3D60">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 xml:space="preserve">[] Ναι [] Όχι </w:t>
            </w:r>
          </w:p>
        </w:tc>
      </w:tr>
      <w:tr w:rsidR="00DF22E8" w:rsidTr="00EB6C5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F22E8" w:rsidRPr="003D3D60" w:rsidRDefault="00DF22E8" w:rsidP="00EB6C5F">
            <w:pPr>
              <w:snapToGrid w:val="0"/>
              <w:spacing w:after="0"/>
              <w:rPr>
                <w:lang w:val="el-GR"/>
              </w:rPr>
            </w:pPr>
          </w:p>
          <w:p w:rsidR="00DF22E8" w:rsidRPr="003D3D60" w:rsidRDefault="00DF22E8" w:rsidP="00EB6C5F">
            <w:pPr>
              <w:snapToGrid w:val="0"/>
              <w:spacing w:after="0"/>
              <w:rPr>
                <w:lang w:val="el-GR"/>
              </w:rPr>
            </w:pPr>
          </w:p>
          <w:p w:rsidR="00DF22E8" w:rsidRPr="003D3D60" w:rsidRDefault="00DF22E8" w:rsidP="00EB6C5F">
            <w:pPr>
              <w:snapToGrid w:val="0"/>
              <w:spacing w:after="0"/>
              <w:rPr>
                <w:lang w:val="el-GR"/>
              </w:rPr>
            </w:pPr>
          </w:p>
          <w:p w:rsidR="00DF22E8" w:rsidRPr="003D3D60" w:rsidRDefault="00DF22E8" w:rsidP="00EB6C5F">
            <w:pPr>
              <w:snapToGrid w:val="0"/>
              <w:spacing w:after="0"/>
              <w:rPr>
                <w:lang w:val="el-GR"/>
              </w:rPr>
            </w:pPr>
            <w:r w:rsidRPr="003D3D60">
              <w:rPr>
                <w:lang w:val="el-GR"/>
              </w:rPr>
              <w:t xml:space="preserve">Εάν όχι αναφέρετε: </w:t>
            </w:r>
          </w:p>
          <w:p w:rsidR="00DF22E8" w:rsidRPr="003D3D60" w:rsidRDefault="00DF22E8" w:rsidP="00EB6C5F">
            <w:pPr>
              <w:snapToGrid w:val="0"/>
              <w:spacing w:after="0"/>
              <w:rPr>
                <w:lang w:val="el-GR"/>
              </w:rPr>
            </w:pPr>
            <w:r w:rsidRPr="003D3D60">
              <w:rPr>
                <w:lang w:val="el-GR"/>
              </w:rPr>
              <w:t>α) Χώρα ή κράτος μέλος για το οποίο πρόκειται:</w:t>
            </w:r>
          </w:p>
          <w:p w:rsidR="00DF22E8" w:rsidRPr="003D3D60" w:rsidRDefault="00DF22E8" w:rsidP="00EB6C5F">
            <w:pPr>
              <w:snapToGrid w:val="0"/>
              <w:spacing w:after="0"/>
              <w:rPr>
                <w:lang w:val="el-GR"/>
              </w:rPr>
            </w:pPr>
            <w:r w:rsidRPr="003D3D60">
              <w:rPr>
                <w:lang w:val="el-GR"/>
              </w:rPr>
              <w:t>β) Ποιο είναι το σχετικό ποσό;</w:t>
            </w:r>
          </w:p>
          <w:p w:rsidR="00DF22E8" w:rsidRPr="003D3D60" w:rsidRDefault="00DF22E8" w:rsidP="00EB6C5F">
            <w:pPr>
              <w:snapToGrid w:val="0"/>
              <w:spacing w:after="0"/>
              <w:rPr>
                <w:lang w:val="el-GR"/>
              </w:rPr>
            </w:pPr>
            <w:r w:rsidRPr="003D3D60">
              <w:rPr>
                <w:lang w:val="el-GR"/>
              </w:rPr>
              <w:t>γ)Πως διαπιστώθηκε η αθέτηση των υποχρεώσεων;</w:t>
            </w:r>
          </w:p>
          <w:p w:rsidR="00DF22E8" w:rsidRPr="003D3D60" w:rsidRDefault="00DF22E8" w:rsidP="00EB6C5F">
            <w:pPr>
              <w:snapToGrid w:val="0"/>
              <w:spacing w:after="0"/>
              <w:rPr>
                <w:lang w:val="el-GR"/>
              </w:rPr>
            </w:pPr>
            <w:r w:rsidRPr="003D3D60">
              <w:rPr>
                <w:lang w:val="el-GR"/>
              </w:rPr>
              <w:t>1) Μέσω δικαστικής ή διοικητικής απόφασης;</w:t>
            </w:r>
          </w:p>
          <w:p w:rsidR="00DF22E8" w:rsidRPr="003D3D60" w:rsidRDefault="00DF22E8" w:rsidP="00EB6C5F">
            <w:pPr>
              <w:snapToGrid w:val="0"/>
              <w:spacing w:after="0"/>
              <w:rPr>
                <w:lang w:val="el-GR"/>
              </w:rPr>
            </w:pPr>
            <w:r w:rsidRPr="003D3D60">
              <w:rPr>
                <w:b/>
                <w:lang w:val="el-GR"/>
              </w:rPr>
              <w:t xml:space="preserve">- </w:t>
            </w:r>
            <w:r w:rsidRPr="003D3D60">
              <w:rPr>
                <w:lang w:val="el-GR"/>
              </w:rPr>
              <w:t>Η εν λόγω απόφαση είναι τελεσίδικη και δεσμευτική;</w:t>
            </w:r>
          </w:p>
          <w:p w:rsidR="00DF22E8" w:rsidRPr="003D3D60" w:rsidRDefault="00DF22E8" w:rsidP="00EB6C5F">
            <w:pPr>
              <w:snapToGrid w:val="0"/>
              <w:spacing w:after="0"/>
              <w:rPr>
                <w:lang w:val="el-GR"/>
              </w:rPr>
            </w:pPr>
            <w:r w:rsidRPr="003D3D60">
              <w:rPr>
                <w:lang w:val="el-GR"/>
              </w:rPr>
              <w:t>- Αναφέρατε την ημερομηνία καταδίκης ή έκδοσης απόφασης</w:t>
            </w:r>
          </w:p>
          <w:p w:rsidR="00DF22E8" w:rsidRPr="003D3D60" w:rsidRDefault="00DF22E8" w:rsidP="00EB6C5F">
            <w:pPr>
              <w:snapToGrid w:val="0"/>
              <w:spacing w:after="0"/>
              <w:rPr>
                <w:lang w:val="el-GR"/>
              </w:rPr>
            </w:pPr>
            <w:r w:rsidRPr="003D3D60">
              <w:rPr>
                <w:lang w:val="el-GR"/>
              </w:rPr>
              <w:t>- Σε περίπτωση καταδικαστικής απόφασης, εφόσον ορίζεται απευθείας σε αυτήν, τη διάρκεια της περιόδου αποκλεισμού:</w:t>
            </w:r>
          </w:p>
          <w:p w:rsidR="00DF22E8" w:rsidRPr="003D3D60" w:rsidRDefault="00DF22E8" w:rsidP="00EB6C5F">
            <w:pPr>
              <w:snapToGrid w:val="0"/>
              <w:spacing w:after="0"/>
              <w:jc w:val="left"/>
              <w:rPr>
                <w:lang w:val="el-GR"/>
              </w:rPr>
            </w:pPr>
            <w:r w:rsidRPr="003D3D60">
              <w:rPr>
                <w:lang w:val="el-GR"/>
              </w:rPr>
              <w:t>2) Με άλλα μέσα; Διευκρινήστε:</w:t>
            </w:r>
          </w:p>
          <w:p w:rsidR="00DF22E8" w:rsidRPr="003D3D60" w:rsidRDefault="00DF22E8" w:rsidP="00EB6C5F">
            <w:pPr>
              <w:snapToGrid w:val="0"/>
              <w:spacing w:after="0"/>
              <w:jc w:val="left"/>
              <w:rPr>
                <w:b/>
                <w:bCs/>
                <w:lang w:val="el-GR"/>
              </w:rPr>
            </w:pPr>
            <w:r w:rsidRPr="003D3D60">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jc w:val="left"/>
            </w:pPr>
            <w:r>
              <w:rPr>
                <w:b/>
                <w:bCs/>
              </w:rPr>
              <w:t>ΦΟΡΟΙ</w:t>
            </w:r>
          </w:p>
          <w:p w:rsidR="00DF22E8" w:rsidRDefault="00DF22E8" w:rsidP="00EB6C5F">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jc w:val="left"/>
            </w:pPr>
            <w:r>
              <w:rPr>
                <w:b/>
                <w:bCs/>
              </w:rPr>
              <w:t>ΕΙΣΦΟΡΕΣ ΚΟΙΝΩΝΙΚΗΣ ΑΣΦΑΛΙΣΗΣ</w:t>
            </w:r>
          </w:p>
        </w:tc>
      </w:tr>
      <w:tr w:rsidR="00DF22E8" w:rsidTr="00EB6C5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F22E8" w:rsidRDefault="00DF22E8" w:rsidP="00EB6C5F">
            <w:pPr>
              <w:snapToGrid w:val="0"/>
              <w:spacing w:after="0"/>
            </w:pPr>
          </w:p>
        </w:tc>
        <w:tc>
          <w:tcPr>
            <w:tcW w:w="2247" w:type="dxa"/>
            <w:tcBorders>
              <w:left w:val="single" w:sz="4" w:space="0" w:color="000000"/>
              <w:bottom w:val="single" w:sz="4" w:space="0" w:color="000000"/>
            </w:tcBorders>
            <w:shd w:val="clear" w:color="auto" w:fill="auto"/>
          </w:tcPr>
          <w:p w:rsidR="00DF22E8" w:rsidRPr="003D3D60" w:rsidRDefault="00DF22E8" w:rsidP="00EB6C5F">
            <w:pPr>
              <w:snapToGrid w:val="0"/>
              <w:spacing w:after="0"/>
              <w:rPr>
                <w:lang w:val="el-GR"/>
              </w:rPr>
            </w:pPr>
          </w:p>
          <w:p w:rsidR="00DF22E8" w:rsidRPr="003D3D60" w:rsidRDefault="00DF22E8" w:rsidP="00EB6C5F">
            <w:pPr>
              <w:spacing w:after="0"/>
              <w:rPr>
                <w:lang w:val="el-GR"/>
              </w:rPr>
            </w:pPr>
            <w:r w:rsidRPr="003D3D60">
              <w:rPr>
                <w:lang w:val="el-GR"/>
              </w:rPr>
              <w:t>α)[……]·</w:t>
            </w: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β)[……]</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 xml:space="preserve">γ.1) [] Ναι [] Όχι </w:t>
            </w:r>
          </w:p>
          <w:p w:rsidR="00DF22E8" w:rsidRPr="003D3D60" w:rsidRDefault="00DF22E8" w:rsidP="00EB6C5F">
            <w:pPr>
              <w:spacing w:after="0"/>
              <w:rPr>
                <w:lang w:val="el-GR"/>
              </w:rPr>
            </w:pPr>
            <w:r w:rsidRPr="003D3D60">
              <w:rPr>
                <w:lang w:val="el-GR"/>
              </w:rPr>
              <w:t xml:space="preserve">-[] Ναι [] Όχι </w:t>
            </w: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w:t>
            </w: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γ.2)[……]·</w:t>
            </w:r>
          </w:p>
          <w:p w:rsidR="00DF22E8" w:rsidRPr="003D3D60" w:rsidRDefault="00DF22E8" w:rsidP="00EB6C5F">
            <w:pPr>
              <w:spacing w:after="0"/>
              <w:rPr>
                <w:lang w:val="el-GR"/>
              </w:rPr>
            </w:pPr>
            <w:r w:rsidRPr="003D3D60">
              <w:rPr>
                <w:lang w:val="el-GR"/>
              </w:rPr>
              <w:t xml:space="preserve">δ) [] Ναι [] Όχι </w:t>
            </w:r>
          </w:p>
          <w:p w:rsidR="00DF22E8" w:rsidRPr="003D3D60" w:rsidRDefault="00DF22E8" w:rsidP="00EB6C5F">
            <w:pPr>
              <w:spacing w:after="0"/>
              <w:jc w:val="left"/>
              <w:rPr>
                <w:lang w:val="el-GR"/>
              </w:rPr>
            </w:pPr>
            <w:r w:rsidRPr="003D3D60">
              <w:rPr>
                <w:sz w:val="21"/>
                <w:szCs w:val="21"/>
                <w:lang w:val="el-GR"/>
              </w:rPr>
              <w:t>Εάν ναι, να αναφερθούν λεπτομερείς πληροφορίες</w:t>
            </w:r>
          </w:p>
          <w:p w:rsidR="00DF22E8" w:rsidRDefault="00DF22E8" w:rsidP="00EB6C5F">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rPr>
                <w:lang w:val="el-GR"/>
              </w:rPr>
            </w:pPr>
          </w:p>
          <w:p w:rsidR="00DF22E8" w:rsidRPr="003D3D60" w:rsidRDefault="00DF22E8" w:rsidP="00EB6C5F">
            <w:pPr>
              <w:spacing w:after="0"/>
              <w:rPr>
                <w:lang w:val="el-GR"/>
              </w:rPr>
            </w:pPr>
            <w:r w:rsidRPr="003D3D60">
              <w:rPr>
                <w:lang w:val="el-GR"/>
              </w:rPr>
              <w:t>α)[……]·</w:t>
            </w: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β)[……]</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 xml:space="preserve">γ.1) [] Ναι [] Όχι </w:t>
            </w:r>
          </w:p>
          <w:p w:rsidR="00DF22E8" w:rsidRPr="003D3D60" w:rsidRDefault="00DF22E8" w:rsidP="00EB6C5F">
            <w:pPr>
              <w:spacing w:after="0"/>
              <w:rPr>
                <w:lang w:val="el-GR"/>
              </w:rPr>
            </w:pPr>
            <w:r w:rsidRPr="003D3D60">
              <w:rPr>
                <w:lang w:val="el-GR"/>
              </w:rPr>
              <w:t xml:space="preserve">-[] Ναι [] Όχι </w:t>
            </w: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w:t>
            </w: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γ.2)[……]·</w:t>
            </w:r>
          </w:p>
          <w:p w:rsidR="00DF22E8" w:rsidRPr="003D3D60" w:rsidRDefault="00DF22E8" w:rsidP="00EB6C5F">
            <w:pPr>
              <w:spacing w:after="0"/>
              <w:rPr>
                <w:lang w:val="el-GR"/>
              </w:rPr>
            </w:pPr>
            <w:r w:rsidRPr="003D3D60">
              <w:rPr>
                <w:lang w:val="el-GR"/>
              </w:rPr>
              <w:t xml:space="preserve">δ) [] Ναι [] Όχι </w:t>
            </w:r>
          </w:p>
          <w:p w:rsidR="00DF22E8" w:rsidRPr="003D3D60" w:rsidRDefault="00DF22E8" w:rsidP="00EB6C5F">
            <w:pPr>
              <w:spacing w:after="0"/>
              <w:jc w:val="left"/>
              <w:rPr>
                <w:lang w:val="el-GR"/>
              </w:rPr>
            </w:pPr>
            <w:r w:rsidRPr="003D3D60">
              <w:rPr>
                <w:lang w:val="el-GR"/>
              </w:rPr>
              <w:t>Εάν ναι, να αναφερθούν λεπτομερείς πληροφορίες</w:t>
            </w:r>
          </w:p>
          <w:p w:rsidR="00DF22E8" w:rsidRDefault="00DF22E8" w:rsidP="00EB6C5F">
            <w:pPr>
              <w:spacing w:after="0"/>
            </w:pPr>
            <w:r>
              <w:t>[……]</w:t>
            </w:r>
          </w:p>
        </w:tc>
      </w:tr>
      <w:tr w:rsidR="00DF22E8" w:rsidTr="00EB6C5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jc w:val="left"/>
              <w:rPr>
                <w:i/>
                <w:lang w:val="el-GR"/>
              </w:rPr>
            </w:pPr>
            <w:r w:rsidRPr="003D3D60">
              <w:rPr>
                <w:i/>
                <w:lang w:val="el-GR"/>
              </w:rPr>
              <w:t>(διαδικτυακή διεύθυνση, αρχή ή φορέας έκδοσης, επακριβή στοιχεία αναφοράς των εγγράφων):</w:t>
            </w:r>
            <w:r w:rsidRPr="003D3D60">
              <w:rPr>
                <w:rStyle w:val="a6"/>
                <w:i/>
                <w:lang w:val="el-GR"/>
              </w:rPr>
              <w:t xml:space="preserve"> </w:t>
            </w:r>
            <w:r>
              <w:rPr>
                <w:rStyle w:val="a6"/>
              </w:rPr>
              <w:endnoteReference w:id="24"/>
            </w:r>
          </w:p>
          <w:p w:rsidR="00DF22E8" w:rsidRDefault="00DF22E8" w:rsidP="00EB6C5F">
            <w:pPr>
              <w:spacing w:after="0"/>
              <w:jc w:val="left"/>
            </w:pPr>
            <w:r>
              <w:rPr>
                <w:i/>
              </w:rPr>
              <w:t>[……][……][……]</w:t>
            </w:r>
          </w:p>
        </w:tc>
      </w:tr>
    </w:tbl>
    <w:p w:rsidR="00DF22E8" w:rsidRDefault="00DF22E8" w:rsidP="00DF22E8">
      <w:pPr>
        <w:pStyle w:val="SectionTitle"/>
        <w:ind w:firstLine="0"/>
      </w:pPr>
    </w:p>
    <w:p w:rsidR="00DF22E8" w:rsidRPr="003D3D60" w:rsidRDefault="00DF22E8" w:rsidP="00DF22E8">
      <w:pPr>
        <w:pageBreakBefore/>
        <w:jc w:val="center"/>
        <w:rPr>
          <w:lang w:val="el-GR"/>
        </w:rPr>
      </w:pPr>
      <w:r w:rsidRPr="003D3D60">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Tr="00EB6C5F">
        <w:tc>
          <w:tcPr>
            <w:tcW w:w="4479" w:type="dxa"/>
            <w:vMerge w:val="restart"/>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Ο οικονομικός φορέας έχει,</w:t>
            </w:r>
            <w:r w:rsidRPr="003D3D60">
              <w:rPr>
                <w:b/>
                <w:lang w:val="el-GR"/>
              </w:rPr>
              <w:t xml:space="preserve"> εν γνώσει του</w:t>
            </w:r>
            <w:r w:rsidRPr="003D3D60">
              <w:rPr>
                <w:lang w:val="el-GR"/>
              </w:rPr>
              <w:t xml:space="preserve">, αθετήσει </w:t>
            </w:r>
            <w:r w:rsidRPr="003D3D60">
              <w:rPr>
                <w:b/>
                <w:lang w:val="el-GR"/>
              </w:rPr>
              <w:t xml:space="preserve">τις υποχρεώσεις του </w:t>
            </w:r>
            <w:r w:rsidRPr="003D3D60">
              <w:rPr>
                <w:lang w:val="el-GR"/>
              </w:rPr>
              <w:t xml:space="preserve">στους τομείς του </w:t>
            </w:r>
            <w:r w:rsidRPr="003D3D60">
              <w:rPr>
                <w:b/>
                <w:lang w:val="el-GR"/>
              </w:rPr>
              <w:t>περιβαλλοντικού, κοινωνικού και εργατικού δικαίου</w:t>
            </w:r>
            <w:r>
              <w:rPr>
                <w:rStyle w:val="12"/>
              </w:rPr>
              <w:endnoteReference w:id="25"/>
            </w:r>
            <w:r w:rsidRPr="003D3D60">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 Ναι [] Όχι</w:t>
            </w:r>
          </w:p>
        </w:tc>
      </w:tr>
      <w:tr w:rsidR="00DF22E8" w:rsidRPr="001139BF" w:rsidTr="00EB6C5F">
        <w:trPr>
          <w:trHeight w:val="405"/>
        </w:trPr>
        <w:tc>
          <w:tcPr>
            <w:tcW w:w="4479" w:type="dxa"/>
            <w:vMerge/>
            <w:tcBorders>
              <w:top w:val="single" w:sz="4" w:space="0" w:color="000000"/>
              <w:left w:val="single" w:sz="4" w:space="0" w:color="000000"/>
              <w:bottom w:val="single" w:sz="4" w:space="0" w:color="000000"/>
            </w:tcBorders>
            <w:shd w:val="clear" w:color="auto" w:fill="auto"/>
          </w:tcPr>
          <w:p w:rsidR="00DF22E8" w:rsidRDefault="00DF22E8" w:rsidP="00EB6C5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jc w:val="left"/>
              <w:rPr>
                <w:b/>
                <w:lang w:val="el-GR"/>
              </w:rPr>
            </w:pPr>
          </w:p>
          <w:p w:rsidR="00DF22E8" w:rsidRPr="003D3D60" w:rsidRDefault="00DF22E8" w:rsidP="00EB6C5F">
            <w:pPr>
              <w:spacing w:after="0"/>
              <w:jc w:val="left"/>
              <w:rPr>
                <w:b/>
                <w:lang w:val="el-GR"/>
              </w:rPr>
            </w:pPr>
          </w:p>
          <w:p w:rsidR="00DF22E8" w:rsidRPr="003D3D60" w:rsidRDefault="00DF22E8" w:rsidP="00EB6C5F">
            <w:pPr>
              <w:spacing w:after="0"/>
              <w:jc w:val="left"/>
              <w:rPr>
                <w:lang w:val="el-GR"/>
              </w:rPr>
            </w:pPr>
            <w:r w:rsidRPr="003D3D60">
              <w:rPr>
                <w:b/>
                <w:lang w:val="el-GR"/>
              </w:rPr>
              <w:t>Εάν ναι</w:t>
            </w:r>
            <w:r w:rsidRPr="003D3D60">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DF22E8" w:rsidRPr="003D3D60" w:rsidRDefault="00DF22E8" w:rsidP="00EB6C5F">
            <w:pPr>
              <w:spacing w:after="0"/>
              <w:jc w:val="left"/>
              <w:rPr>
                <w:lang w:val="el-GR"/>
              </w:rPr>
            </w:pPr>
            <w:r w:rsidRPr="003D3D60">
              <w:rPr>
                <w:lang w:val="el-GR"/>
              </w:rPr>
              <w:t>[] Ναι [] Όχι</w:t>
            </w:r>
          </w:p>
          <w:p w:rsidR="00DF22E8" w:rsidRPr="003D3D60" w:rsidRDefault="00DF22E8" w:rsidP="00EB6C5F">
            <w:pPr>
              <w:spacing w:after="0"/>
              <w:jc w:val="left"/>
              <w:rPr>
                <w:lang w:val="el-GR"/>
              </w:rPr>
            </w:pPr>
            <w:r w:rsidRPr="003D3D60">
              <w:rPr>
                <w:b/>
                <w:lang w:val="el-GR"/>
              </w:rPr>
              <w:t>Εάν το έχει πράξει,</w:t>
            </w:r>
            <w:r w:rsidRPr="003D3D60">
              <w:rPr>
                <w:lang w:val="el-GR"/>
              </w:rPr>
              <w:t xml:space="preserve"> περιγράψτε τα μέτρα που λήφθηκαν: […….............]</w:t>
            </w:r>
          </w:p>
        </w:tc>
      </w:tr>
      <w:tr w:rsidR="00DF22E8" w:rsidRPr="001139BF"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Βρίσκεται ο οικονομικός φορέας σε οποιαδήποτε από τις ακόλουθες καταστάσεις</w:t>
            </w:r>
            <w:r>
              <w:rPr>
                <w:rStyle w:val="12"/>
              </w:rPr>
              <w:endnoteReference w:id="26"/>
            </w:r>
            <w:r w:rsidRPr="003D3D60">
              <w:rPr>
                <w:lang w:val="el-GR"/>
              </w:rPr>
              <w:t xml:space="preserve"> :</w:t>
            </w:r>
          </w:p>
          <w:p w:rsidR="00DF22E8" w:rsidRPr="003D3D60" w:rsidRDefault="00DF22E8" w:rsidP="00EB6C5F">
            <w:pPr>
              <w:spacing w:after="0"/>
              <w:rPr>
                <w:lang w:val="el-GR"/>
              </w:rPr>
            </w:pPr>
            <w:r w:rsidRPr="003D3D60">
              <w:rPr>
                <w:lang w:val="el-GR"/>
              </w:rPr>
              <w:t xml:space="preserve">α) πτώχευση, ή </w:t>
            </w:r>
          </w:p>
          <w:p w:rsidR="00DF22E8" w:rsidRPr="003D3D60" w:rsidRDefault="00DF22E8" w:rsidP="00EB6C5F">
            <w:pPr>
              <w:spacing w:after="0"/>
              <w:rPr>
                <w:lang w:val="el-GR"/>
              </w:rPr>
            </w:pPr>
            <w:r w:rsidRPr="003D3D60">
              <w:rPr>
                <w:lang w:val="el-GR"/>
              </w:rPr>
              <w:t>β) διαδικασία εξυγίανσης, ή</w:t>
            </w:r>
          </w:p>
          <w:p w:rsidR="00DF22E8" w:rsidRPr="003D3D60" w:rsidRDefault="00DF22E8" w:rsidP="00EB6C5F">
            <w:pPr>
              <w:spacing w:after="0"/>
              <w:rPr>
                <w:lang w:val="el-GR"/>
              </w:rPr>
            </w:pPr>
            <w:r w:rsidRPr="003D3D60">
              <w:rPr>
                <w:lang w:val="el-GR"/>
              </w:rPr>
              <w:t>γ) ειδική εκκαθάριση, ή</w:t>
            </w:r>
          </w:p>
          <w:p w:rsidR="00DF22E8" w:rsidRPr="003D3D60" w:rsidRDefault="00DF22E8" w:rsidP="00EB6C5F">
            <w:pPr>
              <w:spacing w:after="0"/>
              <w:rPr>
                <w:lang w:val="el-GR"/>
              </w:rPr>
            </w:pPr>
            <w:r w:rsidRPr="003D3D60">
              <w:rPr>
                <w:lang w:val="el-GR"/>
              </w:rPr>
              <w:t>δ) αναγκαστική διαχείριση από εκκαθαριστή ή από το δικαστήριο, ή</w:t>
            </w:r>
          </w:p>
          <w:p w:rsidR="00DF22E8" w:rsidRPr="003D3D60" w:rsidRDefault="00DF22E8" w:rsidP="00EB6C5F">
            <w:pPr>
              <w:spacing w:after="0"/>
              <w:rPr>
                <w:lang w:val="el-GR"/>
              </w:rPr>
            </w:pPr>
            <w:r w:rsidRPr="003D3D60">
              <w:rPr>
                <w:lang w:val="el-GR"/>
              </w:rPr>
              <w:t xml:space="preserve">ε) έχει υπαχθεί σε διαδικασία πτωχευτικού συμβιβασμού, ή </w:t>
            </w:r>
          </w:p>
          <w:p w:rsidR="00DF22E8" w:rsidRPr="003D3D60" w:rsidRDefault="00DF22E8" w:rsidP="00EB6C5F">
            <w:pPr>
              <w:spacing w:after="0"/>
              <w:rPr>
                <w:lang w:val="el-GR"/>
              </w:rPr>
            </w:pPr>
            <w:r w:rsidRPr="003D3D60">
              <w:rPr>
                <w:lang w:val="el-GR"/>
              </w:rPr>
              <w:t xml:space="preserve">στ) αναστολή επιχειρηματικών δραστηριοτήτων, ή </w:t>
            </w:r>
          </w:p>
          <w:p w:rsidR="00DF22E8" w:rsidRPr="003D3D60" w:rsidRDefault="00DF22E8" w:rsidP="00EB6C5F">
            <w:pPr>
              <w:spacing w:after="0"/>
              <w:rPr>
                <w:lang w:val="el-GR"/>
              </w:rPr>
            </w:pPr>
            <w:r w:rsidRPr="003D3D60">
              <w:rPr>
                <w:color w:val="000000"/>
                <w:lang w:val="el-GR"/>
              </w:rPr>
              <w:t>ζ) σε οποιαδήποτε ανάλογη κατάσταση προκύπτουσα από παρόμοια διαδικασία προβλεπόμενη σε εθνικές διατάξεις νόμου</w:t>
            </w:r>
          </w:p>
          <w:p w:rsidR="00DF22E8" w:rsidRPr="003D3D60" w:rsidRDefault="00DF22E8" w:rsidP="00EB6C5F">
            <w:pPr>
              <w:spacing w:after="0"/>
              <w:rPr>
                <w:lang w:val="el-GR"/>
              </w:rPr>
            </w:pPr>
            <w:r w:rsidRPr="003D3D60">
              <w:rPr>
                <w:lang w:val="el-GR"/>
              </w:rPr>
              <w:t>Εάν ναι:</w:t>
            </w:r>
          </w:p>
          <w:p w:rsidR="00DF22E8" w:rsidRPr="003D3D60" w:rsidRDefault="00DF22E8" w:rsidP="00EB6C5F">
            <w:pPr>
              <w:spacing w:after="0"/>
              <w:rPr>
                <w:lang w:val="el-GR"/>
              </w:rPr>
            </w:pPr>
            <w:r w:rsidRPr="003D3D60">
              <w:rPr>
                <w:lang w:val="el-GR"/>
              </w:rPr>
              <w:t>- Παραθέστε λεπτομερή στοιχεία:</w:t>
            </w:r>
          </w:p>
          <w:p w:rsidR="00DF22E8" w:rsidRPr="003D3D60" w:rsidRDefault="00DF22E8" w:rsidP="00EB6C5F">
            <w:pPr>
              <w:spacing w:after="0"/>
              <w:rPr>
                <w:lang w:val="el-GR"/>
              </w:rPr>
            </w:pPr>
            <w:r w:rsidRPr="003D3D60">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sidRPr="003D3D60">
              <w:rPr>
                <w:rStyle w:val="12"/>
                <w:lang w:val="el-GR"/>
              </w:rPr>
              <w:t xml:space="preserve"> </w:t>
            </w:r>
          </w:p>
          <w:p w:rsidR="00DF22E8" w:rsidRPr="003D3D60" w:rsidRDefault="00DF22E8" w:rsidP="00EB6C5F">
            <w:pPr>
              <w:spacing w:after="0"/>
              <w:rPr>
                <w:lang w:val="el-GR"/>
              </w:rPr>
            </w:pPr>
            <w:r w:rsidRPr="003D3D60">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jc w:val="left"/>
              <w:rPr>
                <w:lang w:val="el-GR"/>
              </w:rPr>
            </w:pPr>
            <w:r w:rsidRPr="003D3D60">
              <w:rPr>
                <w:lang w:val="el-GR"/>
              </w:rPr>
              <w:t>[] Ναι [] Όχι</w:t>
            </w:r>
          </w:p>
          <w:p w:rsidR="00DF22E8" w:rsidRPr="003D3D60" w:rsidRDefault="00DF22E8" w:rsidP="00EB6C5F">
            <w:pPr>
              <w:snapToGrid w:val="0"/>
              <w:spacing w:after="0"/>
              <w:jc w:val="left"/>
              <w:rPr>
                <w:lang w:val="el-GR"/>
              </w:rPr>
            </w:pPr>
          </w:p>
          <w:p w:rsidR="00DF22E8" w:rsidRPr="003D3D60" w:rsidRDefault="00DF22E8" w:rsidP="00EB6C5F">
            <w:pPr>
              <w:snapToGrid w:val="0"/>
              <w:spacing w:after="0"/>
              <w:jc w:val="left"/>
              <w:rPr>
                <w:lang w:val="el-GR"/>
              </w:rPr>
            </w:pPr>
          </w:p>
          <w:p w:rsidR="00DF22E8" w:rsidRPr="003D3D60" w:rsidRDefault="00DF22E8" w:rsidP="00EB6C5F">
            <w:pPr>
              <w:snapToGrid w:val="0"/>
              <w:spacing w:after="0"/>
              <w:jc w:val="left"/>
              <w:rPr>
                <w:lang w:val="el-GR"/>
              </w:rPr>
            </w:pPr>
          </w:p>
          <w:p w:rsidR="00DF22E8" w:rsidRPr="003D3D60" w:rsidRDefault="00DF22E8" w:rsidP="00EB6C5F">
            <w:pPr>
              <w:snapToGrid w:val="0"/>
              <w:spacing w:after="0"/>
              <w:jc w:val="left"/>
              <w:rPr>
                <w:lang w:val="el-GR"/>
              </w:rPr>
            </w:pPr>
          </w:p>
          <w:p w:rsidR="00DF22E8" w:rsidRPr="003D3D60" w:rsidRDefault="00DF22E8" w:rsidP="00EB6C5F">
            <w:pPr>
              <w:snapToGrid w:val="0"/>
              <w:spacing w:after="0"/>
              <w:jc w:val="left"/>
              <w:rPr>
                <w:lang w:val="el-GR"/>
              </w:rPr>
            </w:pPr>
          </w:p>
          <w:p w:rsidR="00DF22E8" w:rsidRPr="003D3D60" w:rsidRDefault="00DF22E8" w:rsidP="00EB6C5F">
            <w:pPr>
              <w:snapToGrid w:val="0"/>
              <w:spacing w:after="0"/>
              <w:jc w:val="left"/>
              <w:rPr>
                <w:lang w:val="el-GR"/>
              </w:rPr>
            </w:pPr>
          </w:p>
          <w:p w:rsidR="00DF22E8" w:rsidRPr="003D3D60" w:rsidRDefault="00DF22E8" w:rsidP="00EB6C5F">
            <w:pPr>
              <w:snapToGrid w:val="0"/>
              <w:spacing w:after="0"/>
              <w:jc w:val="left"/>
              <w:rPr>
                <w:lang w:val="el-GR"/>
              </w:rPr>
            </w:pPr>
          </w:p>
          <w:p w:rsidR="00DF22E8" w:rsidRPr="003D3D60" w:rsidRDefault="00DF22E8" w:rsidP="00EB6C5F">
            <w:pPr>
              <w:snapToGrid w:val="0"/>
              <w:spacing w:after="0"/>
              <w:jc w:val="left"/>
              <w:rPr>
                <w:lang w:val="el-GR"/>
              </w:rPr>
            </w:pPr>
          </w:p>
          <w:p w:rsidR="00DF22E8" w:rsidRPr="003D3D60" w:rsidRDefault="00DF22E8" w:rsidP="00EB6C5F">
            <w:pPr>
              <w:snapToGrid w:val="0"/>
              <w:spacing w:after="0"/>
              <w:jc w:val="left"/>
              <w:rPr>
                <w:lang w:val="el-GR"/>
              </w:rPr>
            </w:pPr>
          </w:p>
          <w:p w:rsidR="00DF22E8" w:rsidRPr="003D3D60" w:rsidRDefault="00DF22E8" w:rsidP="00EB6C5F">
            <w:pPr>
              <w:snapToGrid w:val="0"/>
              <w:spacing w:after="0"/>
              <w:jc w:val="left"/>
              <w:rPr>
                <w:lang w:val="el-GR"/>
              </w:rPr>
            </w:pPr>
          </w:p>
          <w:p w:rsidR="00DF22E8" w:rsidRPr="003D3D60" w:rsidRDefault="00DF22E8" w:rsidP="00EB6C5F">
            <w:pPr>
              <w:snapToGrid w:val="0"/>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r w:rsidRPr="003D3D60">
              <w:rPr>
                <w:lang w:val="el-GR"/>
              </w:rPr>
              <w:t>-[.......................]</w:t>
            </w:r>
          </w:p>
          <w:p w:rsidR="00DF22E8" w:rsidRPr="003D3D60" w:rsidRDefault="00DF22E8" w:rsidP="00EB6C5F">
            <w:pPr>
              <w:spacing w:after="0"/>
              <w:jc w:val="left"/>
              <w:rPr>
                <w:lang w:val="el-GR"/>
              </w:rPr>
            </w:pPr>
            <w:r w:rsidRPr="003D3D60">
              <w:rPr>
                <w:lang w:val="el-GR"/>
              </w:rPr>
              <w:t>-[.......................]</w:t>
            </w: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i/>
                <w:lang w:val="el-GR"/>
              </w:rPr>
            </w:pPr>
          </w:p>
          <w:p w:rsidR="00DF22E8" w:rsidRPr="003D3D60" w:rsidRDefault="00DF22E8" w:rsidP="00EB6C5F">
            <w:pPr>
              <w:spacing w:after="0"/>
              <w:jc w:val="left"/>
              <w:rPr>
                <w:i/>
                <w:lang w:val="el-GR"/>
              </w:rPr>
            </w:pPr>
          </w:p>
          <w:p w:rsidR="00DF22E8" w:rsidRPr="003D3D60" w:rsidRDefault="00DF22E8" w:rsidP="00EB6C5F">
            <w:pPr>
              <w:spacing w:after="0"/>
              <w:jc w:val="left"/>
              <w:rPr>
                <w:i/>
                <w:lang w:val="el-GR"/>
              </w:rPr>
            </w:pPr>
          </w:p>
          <w:p w:rsidR="00DF22E8" w:rsidRPr="003D3D60" w:rsidRDefault="00DF22E8" w:rsidP="00EB6C5F">
            <w:pPr>
              <w:spacing w:after="0"/>
              <w:jc w:val="left"/>
              <w:rPr>
                <w:lang w:val="el-GR"/>
              </w:rPr>
            </w:pPr>
            <w:r w:rsidRPr="003D3D60">
              <w:rPr>
                <w:i/>
                <w:lang w:val="el-GR"/>
              </w:rPr>
              <w:t>(διαδικτυακή διεύθυνση, αρχή ή φορέας έκδοσης, επακριβή στοιχεία αναφοράς των εγγράφων): [……][……][……]</w:t>
            </w:r>
          </w:p>
        </w:tc>
      </w:tr>
      <w:tr w:rsidR="00DF22E8" w:rsidTr="00EB6C5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Pr>
                <w:rStyle w:val="NormalBoldChar"/>
                <w:rFonts w:eastAsia="Calibri"/>
              </w:rPr>
              <w:t xml:space="preserve">Έχει διαπράξει ο </w:t>
            </w:r>
            <w:r w:rsidRPr="003D3D60">
              <w:rPr>
                <w:lang w:val="el-GR"/>
              </w:rPr>
              <w:t xml:space="preserve">οικονομικός φορέας </w:t>
            </w:r>
            <w:r w:rsidRPr="003D3D60">
              <w:rPr>
                <w:b/>
                <w:lang w:val="el-GR"/>
              </w:rPr>
              <w:t>σοβαρό επαγγελματικό παράπτωμα</w:t>
            </w:r>
            <w:r>
              <w:rPr>
                <w:rStyle w:val="12"/>
              </w:rPr>
              <w:endnoteReference w:id="28"/>
            </w:r>
            <w:r w:rsidRPr="003D3D60">
              <w:rPr>
                <w:lang w:val="el-GR"/>
              </w:rPr>
              <w:t>;</w:t>
            </w:r>
          </w:p>
          <w:p w:rsidR="00DF22E8" w:rsidRPr="003D3D60" w:rsidRDefault="00DF22E8" w:rsidP="00EB6C5F">
            <w:pPr>
              <w:spacing w:after="0"/>
              <w:rPr>
                <w:lang w:val="el-GR"/>
              </w:rPr>
            </w:pPr>
            <w:r w:rsidRPr="003D3D60">
              <w:rPr>
                <w:b/>
                <w:lang w:val="el-GR"/>
              </w:rPr>
              <w:t>Εάν ναι</w:t>
            </w:r>
            <w:r w:rsidRPr="003D3D6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jc w:val="left"/>
            </w:pPr>
            <w:r>
              <w:t>[] Ναι [] Όχι</w:t>
            </w:r>
          </w:p>
          <w:p w:rsidR="00DF22E8" w:rsidRDefault="00DF22E8" w:rsidP="00EB6C5F">
            <w:pPr>
              <w:spacing w:after="0"/>
            </w:pPr>
          </w:p>
          <w:p w:rsidR="00DF22E8" w:rsidRDefault="00DF22E8" w:rsidP="00EB6C5F">
            <w:pPr>
              <w:spacing w:after="0"/>
            </w:pPr>
            <w:r>
              <w:t>[.......................]</w:t>
            </w:r>
          </w:p>
          <w:p w:rsidR="00DF22E8" w:rsidRDefault="00DF22E8" w:rsidP="00EB6C5F">
            <w:pPr>
              <w:spacing w:after="0"/>
            </w:pPr>
          </w:p>
        </w:tc>
      </w:tr>
      <w:tr w:rsidR="00DF22E8" w:rsidTr="00EB6C5F">
        <w:trPr>
          <w:trHeight w:val="257"/>
        </w:trPr>
        <w:tc>
          <w:tcPr>
            <w:tcW w:w="4479" w:type="dxa"/>
            <w:vMerge/>
            <w:tcBorders>
              <w:left w:val="single" w:sz="4" w:space="0" w:color="000000"/>
              <w:bottom w:val="single" w:sz="4" w:space="0" w:color="000000"/>
            </w:tcBorders>
            <w:shd w:val="clear" w:color="auto" w:fill="auto"/>
          </w:tcPr>
          <w:p w:rsidR="00DF22E8" w:rsidRDefault="00DF22E8" w:rsidP="00EB6C5F">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rPr>
                <w:b/>
                <w:lang w:val="el-GR"/>
              </w:rPr>
            </w:pPr>
          </w:p>
          <w:p w:rsidR="00DF22E8" w:rsidRPr="003D3D60" w:rsidRDefault="00DF22E8" w:rsidP="00EB6C5F">
            <w:pPr>
              <w:spacing w:after="0"/>
              <w:rPr>
                <w:lang w:val="el-GR"/>
              </w:rPr>
            </w:pPr>
            <w:r w:rsidRPr="003D3D60">
              <w:rPr>
                <w:b/>
                <w:lang w:val="el-GR"/>
              </w:rPr>
              <w:t>Εάν ναι</w:t>
            </w:r>
            <w:r w:rsidRPr="003D3D60">
              <w:rPr>
                <w:lang w:val="el-GR"/>
              </w:rPr>
              <w:t xml:space="preserve">, έχει λάβει ο οικονομικός φορέας μέτρα αυτοκάθαρσης; </w:t>
            </w:r>
          </w:p>
          <w:p w:rsidR="00DF22E8" w:rsidRPr="003D3D60" w:rsidRDefault="00DF22E8" w:rsidP="00EB6C5F">
            <w:pPr>
              <w:spacing w:after="0"/>
              <w:jc w:val="left"/>
              <w:rPr>
                <w:lang w:val="el-GR"/>
              </w:rPr>
            </w:pPr>
            <w:r w:rsidRPr="003D3D60">
              <w:rPr>
                <w:lang w:val="el-GR"/>
              </w:rPr>
              <w:t>[] Ναι [] Όχι</w:t>
            </w:r>
          </w:p>
          <w:p w:rsidR="00DF22E8" w:rsidRPr="003D3D60" w:rsidRDefault="00DF22E8" w:rsidP="00EB6C5F">
            <w:pPr>
              <w:spacing w:after="0"/>
              <w:jc w:val="left"/>
              <w:rPr>
                <w:lang w:val="el-GR"/>
              </w:rPr>
            </w:pPr>
            <w:r w:rsidRPr="003D3D60">
              <w:rPr>
                <w:b/>
                <w:lang w:val="el-GR"/>
              </w:rPr>
              <w:t>Εάν το έχει πράξει,</w:t>
            </w:r>
            <w:r w:rsidRPr="003D3D60">
              <w:rPr>
                <w:lang w:val="el-GR"/>
              </w:rPr>
              <w:t xml:space="preserve"> περιγράψτε τα μέτρα που λήφθηκαν: </w:t>
            </w:r>
          </w:p>
          <w:p w:rsidR="00DF22E8" w:rsidRDefault="00DF22E8" w:rsidP="00EB6C5F">
            <w:pPr>
              <w:spacing w:after="0"/>
              <w:jc w:val="left"/>
            </w:pPr>
            <w:r>
              <w:t>[..........……]</w:t>
            </w:r>
          </w:p>
        </w:tc>
      </w:tr>
      <w:tr w:rsidR="00DF22E8" w:rsidTr="00EB6C5F">
        <w:trPr>
          <w:trHeight w:val="1544"/>
        </w:trPr>
        <w:tc>
          <w:tcPr>
            <w:tcW w:w="4479" w:type="dxa"/>
            <w:vMerge w:val="restart"/>
            <w:tcBorders>
              <w:left w:val="single" w:sz="4" w:space="0" w:color="000000"/>
              <w:bottom w:val="single" w:sz="4" w:space="0" w:color="000000"/>
            </w:tcBorders>
            <w:shd w:val="clear" w:color="auto" w:fill="auto"/>
          </w:tcPr>
          <w:p w:rsidR="00DF22E8" w:rsidRPr="001139BF" w:rsidRDefault="00DF22E8" w:rsidP="00EB6C5F">
            <w:pPr>
              <w:spacing w:after="0"/>
              <w:rPr>
                <w:rFonts w:asciiTheme="minorHAnsi" w:hAnsiTheme="minorHAnsi" w:cstheme="minorHAnsi"/>
                <w:szCs w:val="22"/>
                <w:lang w:val="el-GR"/>
              </w:rPr>
            </w:pPr>
            <w:r w:rsidRPr="001139BF">
              <w:rPr>
                <w:rStyle w:val="NormalBoldChar"/>
                <w:rFonts w:asciiTheme="minorHAnsi" w:eastAsia="Calibri" w:hAnsiTheme="minorHAnsi" w:cstheme="minorHAnsi"/>
                <w:sz w:val="22"/>
                <w:szCs w:val="22"/>
              </w:rPr>
              <w:lastRenderedPageBreak/>
              <w:t>Έχει συνάψει</w:t>
            </w:r>
            <w:r w:rsidRPr="001139BF">
              <w:rPr>
                <w:rFonts w:asciiTheme="minorHAnsi" w:hAnsiTheme="minorHAnsi" w:cstheme="minorHAnsi"/>
                <w:szCs w:val="22"/>
                <w:lang w:val="el-GR"/>
              </w:rPr>
              <w:t xml:space="preserve"> ο οικονομικός φορέας </w:t>
            </w:r>
            <w:r w:rsidRPr="001139BF">
              <w:rPr>
                <w:rFonts w:asciiTheme="minorHAnsi" w:hAnsiTheme="minorHAnsi" w:cstheme="minorHAnsi"/>
                <w:b/>
                <w:szCs w:val="22"/>
                <w:lang w:val="el-GR"/>
              </w:rPr>
              <w:t>συμφωνίες</w:t>
            </w:r>
            <w:r w:rsidRPr="001139BF">
              <w:rPr>
                <w:rFonts w:asciiTheme="minorHAnsi" w:hAnsiTheme="minorHAnsi" w:cstheme="minorHAnsi"/>
                <w:szCs w:val="22"/>
                <w:lang w:val="el-GR"/>
              </w:rPr>
              <w:t xml:space="preserve"> με άλλους οικονομικούς φορείς </w:t>
            </w:r>
            <w:r w:rsidRPr="001139BF">
              <w:rPr>
                <w:rFonts w:asciiTheme="minorHAnsi" w:hAnsiTheme="minorHAnsi" w:cstheme="minorHAnsi"/>
                <w:b/>
                <w:szCs w:val="22"/>
                <w:lang w:val="el-GR"/>
              </w:rPr>
              <w:t>με σκοπό τη στρέβλωση του ανταγωνισμού</w:t>
            </w:r>
            <w:r w:rsidRPr="001139BF">
              <w:rPr>
                <w:rFonts w:asciiTheme="minorHAnsi" w:hAnsiTheme="minorHAnsi" w:cstheme="minorHAnsi"/>
                <w:szCs w:val="22"/>
                <w:lang w:val="el-GR"/>
              </w:rPr>
              <w:t>;</w:t>
            </w:r>
          </w:p>
          <w:p w:rsidR="00DF22E8" w:rsidRPr="001139BF" w:rsidRDefault="00DF22E8" w:rsidP="00EB6C5F">
            <w:pPr>
              <w:spacing w:after="0"/>
              <w:rPr>
                <w:rFonts w:asciiTheme="minorHAnsi" w:hAnsiTheme="minorHAnsi" w:cstheme="minorHAnsi"/>
                <w:szCs w:val="22"/>
                <w:lang w:val="el-GR"/>
              </w:rPr>
            </w:pPr>
            <w:r w:rsidRPr="001139BF">
              <w:rPr>
                <w:rFonts w:asciiTheme="minorHAnsi" w:hAnsiTheme="minorHAnsi" w:cstheme="minorHAnsi"/>
                <w:b/>
                <w:szCs w:val="22"/>
                <w:lang w:val="el-GR"/>
              </w:rPr>
              <w:t>Εάν ναι</w:t>
            </w:r>
            <w:r w:rsidRPr="001139BF">
              <w:rPr>
                <w:rFonts w:asciiTheme="minorHAnsi" w:hAnsiTheme="minorHAnsi" w:cstheme="minorHAnsi"/>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F22E8" w:rsidRDefault="00DF22E8" w:rsidP="00EB6C5F">
            <w:pPr>
              <w:spacing w:after="0"/>
              <w:jc w:val="left"/>
            </w:pPr>
            <w:r>
              <w:t>[] Ναι [] Όχι</w:t>
            </w: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r>
              <w:t>[…...........]</w:t>
            </w:r>
          </w:p>
        </w:tc>
      </w:tr>
      <w:tr w:rsidR="00DF22E8" w:rsidTr="00EB6C5F">
        <w:trPr>
          <w:trHeight w:val="514"/>
        </w:trPr>
        <w:tc>
          <w:tcPr>
            <w:tcW w:w="4479" w:type="dxa"/>
            <w:vMerge/>
            <w:tcBorders>
              <w:left w:val="single" w:sz="4" w:space="0" w:color="000000"/>
              <w:bottom w:val="single" w:sz="4" w:space="0" w:color="000000"/>
            </w:tcBorders>
            <w:shd w:val="clear" w:color="auto" w:fill="auto"/>
          </w:tcPr>
          <w:p w:rsidR="00DF22E8" w:rsidRDefault="00DF22E8" w:rsidP="00EB6C5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rPr>
                <w:lang w:val="el-GR"/>
              </w:rPr>
            </w:pPr>
            <w:r w:rsidRPr="003D3D60">
              <w:rPr>
                <w:b/>
                <w:lang w:val="el-GR"/>
              </w:rPr>
              <w:t>Εάν ναι</w:t>
            </w:r>
            <w:r w:rsidRPr="003D3D60">
              <w:rPr>
                <w:lang w:val="el-GR"/>
              </w:rPr>
              <w:t xml:space="preserve">, έχει λάβει ο οικονομικός φορέας μέτρα αυτοκάθαρσης; </w:t>
            </w:r>
          </w:p>
          <w:p w:rsidR="00DF22E8" w:rsidRPr="003D3D60" w:rsidRDefault="00DF22E8" w:rsidP="00EB6C5F">
            <w:pPr>
              <w:spacing w:after="0"/>
              <w:jc w:val="left"/>
              <w:rPr>
                <w:lang w:val="el-GR"/>
              </w:rPr>
            </w:pPr>
            <w:r w:rsidRPr="003D3D60">
              <w:rPr>
                <w:lang w:val="el-GR"/>
              </w:rPr>
              <w:t>[] Ναι [] Όχι</w:t>
            </w:r>
          </w:p>
          <w:p w:rsidR="00DF22E8" w:rsidRPr="003D3D60" w:rsidRDefault="00DF22E8" w:rsidP="00EB6C5F">
            <w:pPr>
              <w:spacing w:after="0"/>
              <w:jc w:val="left"/>
              <w:rPr>
                <w:lang w:val="el-GR"/>
              </w:rPr>
            </w:pPr>
            <w:r w:rsidRPr="003D3D60">
              <w:rPr>
                <w:b/>
                <w:lang w:val="el-GR"/>
              </w:rPr>
              <w:t>Εάν το έχει πράξει,</w:t>
            </w:r>
            <w:r w:rsidRPr="003D3D60">
              <w:rPr>
                <w:lang w:val="el-GR"/>
              </w:rPr>
              <w:t xml:space="preserve"> περιγράψτε τα μέτρα που λήφθηκαν:</w:t>
            </w:r>
          </w:p>
          <w:p w:rsidR="00DF22E8" w:rsidRDefault="00DF22E8" w:rsidP="00EB6C5F">
            <w:pPr>
              <w:spacing w:after="0"/>
              <w:jc w:val="left"/>
            </w:pPr>
            <w:r>
              <w:t>[……]</w:t>
            </w:r>
          </w:p>
        </w:tc>
      </w:tr>
      <w:tr w:rsidR="00DF22E8" w:rsidTr="00EB6C5F">
        <w:trPr>
          <w:trHeight w:val="1316"/>
        </w:trPr>
        <w:tc>
          <w:tcPr>
            <w:tcW w:w="4479" w:type="dxa"/>
            <w:tcBorders>
              <w:top w:val="single" w:sz="4" w:space="0" w:color="000000"/>
              <w:left w:val="single" w:sz="4" w:space="0" w:color="000000"/>
              <w:bottom w:val="single" w:sz="4" w:space="0" w:color="000000"/>
            </w:tcBorders>
            <w:shd w:val="clear" w:color="auto" w:fill="auto"/>
          </w:tcPr>
          <w:p w:rsidR="00DF22E8" w:rsidRPr="001139BF" w:rsidRDefault="00DF22E8" w:rsidP="00EB6C5F">
            <w:pPr>
              <w:spacing w:after="0"/>
              <w:rPr>
                <w:rFonts w:asciiTheme="minorHAnsi" w:hAnsiTheme="minorHAnsi" w:cstheme="minorHAnsi"/>
                <w:szCs w:val="22"/>
                <w:lang w:val="el-GR"/>
              </w:rPr>
            </w:pPr>
            <w:r w:rsidRPr="001139BF">
              <w:rPr>
                <w:rStyle w:val="NormalBoldChar"/>
                <w:rFonts w:asciiTheme="minorHAnsi" w:eastAsia="Calibri" w:hAnsiTheme="minorHAnsi" w:cstheme="minorHAnsi"/>
                <w:sz w:val="22"/>
                <w:szCs w:val="22"/>
              </w:rPr>
              <w:t xml:space="preserve">Γνωρίζει ο οικονομικός φορέας την ύπαρξη τυχόν </w:t>
            </w:r>
            <w:r w:rsidRPr="001139BF">
              <w:rPr>
                <w:rFonts w:asciiTheme="minorHAnsi" w:hAnsiTheme="minorHAnsi" w:cstheme="minorHAnsi"/>
                <w:b/>
                <w:szCs w:val="22"/>
                <w:lang w:val="el-GR"/>
              </w:rPr>
              <w:t>σύγκρουσης συμφερόντων</w:t>
            </w:r>
            <w:r w:rsidRPr="001139BF">
              <w:rPr>
                <w:rStyle w:val="a6"/>
                <w:rFonts w:asciiTheme="minorHAnsi" w:hAnsiTheme="minorHAnsi" w:cstheme="minorHAnsi"/>
                <w:b/>
                <w:szCs w:val="22"/>
              </w:rPr>
              <w:endnoteReference w:id="29"/>
            </w:r>
            <w:r w:rsidRPr="001139BF">
              <w:rPr>
                <w:rFonts w:asciiTheme="minorHAnsi" w:hAnsiTheme="minorHAnsi" w:cstheme="minorHAnsi"/>
                <w:szCs w:val="22"/>
                <w:lang w:val="el-GR"/>
              </w:rPr>
              <w:t>, λόγω της συμμετοχής του στη διαδικασία ανάθεσης της σύμβασης;</w:t>
            </w:r>
          </w:p>
          <w:p w:rsidR="00DF22E8" w:rsidRPr="001139BF" w:rsidRDefault="00DF22E8" w:rsidP="00EB6C5F">
            <w:pPr>
              <w:spacing w:after="0"/>
              <w:rPr>
                <w:rFonts w:asciiTheme="minorHAnsi" w:hAnsiTheme="minorHAnsi" w:cstheme="minorHAnsi"/>
                <w:szCs w:val="22"/>
                <w:lang w:val="el-GR"/>
              </w:rPr>
            </w:pPr>
            <w:r w:rsidRPr="001139BF">
              <w:rPr>
                <w:rFonts w:asciiTheme="minorHAnsi" w:hAnsiTheme="minorHAnsi" w:cstheme="minorHAnsi"/>
                <w:b/>
                <w:szCs w:val="22"/>
                <w:lang w:val="el-GR"/>
              </w:rPr>
              <w:t>Εάν ναι</w:t>
            </w:r>
            <w:r w:rsidRPr="001139BF">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jc w:val="left"/>
            </w:pPr>
            <w:r>
              <w:t>[] Ναι [] Όχι</w:t>
            </w: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r>
              <w:t>[.........…]</w:t>
            </w:r>
          </w:p>
        </w:tc>
      </w:tr>
      <w:tr w:rsidR="00DF22E8" w:rsidTr="00EB6C5F">
        <w:trPr>
          <w:trHeight w:val="416"/>
        </w:trPr>
        <w:tc>
          <w:tcPr>
            <w:tcW w:w="4479" w:type="dxa"/>
            <w:tcBorders>
              <w:top w:val="single" w:sz="4" w:space="0" w:color="000000"/>
              <w:left w:val="single" w:sz="4" w:space="0" w:color="000000"/>
              <w:bottom w:val="single" w:sz="4" w:space="0" w:color="000000"/>
            </w:tcBorders>
            <w:shd w:val="clear" w:color="auto" w:fill="auto"/>
          </w:tcPr>
          <w:p w:rsidR="00DF22E8" w:rsidRPr="001139BF" w:rsidRDefault="00DF22E8" w:rsidP="00EB6C5F">
            <w:pPr>
              <w:spacing w:after="0"/>
              <w:rPr>
                <w:rFonts w:asciiTheme="minorHAnsi" w:hAnsiTheme="minorHAnsi" w:cstheme="minorHAnsi"/>
                <w:szCs w:val="22"/>
                <w:lang w:val="el-GR"/>
              </w:rPr>
            </w:pPr>
            <w:r w:rsidRPr="001139BF">
              <w:rPr>
                <w:rStyle w:val="NormalBoldChar"/>
                <w:rFonts w:asciiTheme="minorHAnsi" w:eastAsia="Calibri" w:hAnsiTheme="minorHAnsi" w:cstheme="minorHAnsi"/>
                <w:sz w:val="22"/>
                <w:szCs w:val="22"/>
              </w:rPr>
              <w:t xml:space="preserve">Έχει παράσχει ο οικονομικός φορέας ή </w:t>
            </w:r>
            <w:r w:rsidRPr="001139BF">
              <w:rPr>
                <w:rFonts w:asciiTheme="minorHAnsi" w:hAnsiTheme="minorHAnsi" w:cstheme="minorHAnsi"/>
                <w:szCs w:val="22"/>
                <w:lang w:val="el-GR"/>
              </w:rPr>
              <w:t xml:space="preserve">επιχείρηση συνδεδεμένη με αυτόν </w:t>
            </w:r>
            <w:r w:rsidRPr="001139BF">
              <w:rPr>
                <w:rFonts w:asciiTheme="minorHAnsi" w:hAnsiTheme="minorHAnsi" w:cstheme="minorHAnsi"/>
                <w:b/>
                <w:szCs w:val="22"/>
                <w:lang w:val="el-GR"/>
              </w:rPr>
              <w:t>συμβουλές</w:t>
            </w:r>
            <w:r w:rsidRPr="001139BF">
              <w:rPr>
                <w:rFonts w:asciiTheme="minorHAnsi" w:hAnsiTheme="minorHAnsi" w:cstheme="minorHAnsi"/>
                <w:szCs w:val="22"/>
                <w:lang w:val="el-GR"/>
              </w:rPr>
              <w:t xml:space="preserve"> στην αναθέτουσα αρχή ή στον αναθέτοντα φορέα ή έχει με άλλο τρόπο </w:t>
            </w:r>
            <w:r w:rsidRPr="001139BF">
              <w:rPr>
                <w:rFonts w:asciiTheme="minorHAnsi" w:hAnsiTheme="minorHAnsi" w:cstheme="minorHAnsi"/>
                <w:b/>
                <w:szCs w:val="22"/>
                <w:lang w:val="el-GR"/>
              </w:rPr>
              <w:t>αναμειχθεί στην προετοιμασία</w:t>
            </w:r>
            <w:r w:rsidRPr="001139BF">
              <w:rPr>
                <w:rFonts w:asciiTheme="minorHAnsi" w:hAnsiTheme="minorHAnsi" w:cstheme="minorHAnsi"/>
                <w:szCs w:val="22"/>
                <w:lang w:val="el-GR"/>
              </w:rPr>
              <w:t xml:space="preserve"> της διαδικασίας σύναψης της σύμβασης</w:t>
            </w:r>
            <w:r w:rsidRPr="001139BF">
              <w:rPr>
                <w:rStyle w:val="12"/>
                <w:rFonts w:asciiTheme="minorHAnsi" w:hAnsiTheme="minorHAnsi" w:cstheme="minorHAnsi"/>
                <w:szCs w:val="22"/>
              </w:rPr>
              <w:endnoteReference w:id="30"/>
            </w:r>
            <w:r w:rsidRPr="001139BF">
              <w:rPr>
                <w:rFonts w:asciiTheme="minorHAnsi" w:hAnsiTheme="minorHAnsi" w:cstheme="minorHAnsi"/>
                <w:szCs w:val="22"/>
                <w:lang w:val="el-GR"/>
              </w:rPr>
              <w:t>;</w:t>
            </w:r>
          </w:p>
          <w:p w:rsidR="00DF22E8" w:rsidRPr="001139BF" w:rsidRDefault="00DF22E8" w:rsidP="00EB6C5F">
            <w:pPr>
              <w:spacing w:after="0"/>
              <w:rPr>
                <w:rFonts w:asciiTheme="minorHAnsi" w:hAnsiTheme="minorHAnsi" w:cstheme="minorHAnsi"/>
                <w:szCs w:val="22"/>
                <w:lang w:val="el-GR"/>
              </w:rPr>
            </w:pPr>
            <w:r w:rsidRPr="001139BF">
              <w:rPr>
                <w:rFonts w:asciiTheme="minorHAnsi" w:hAnsiTheme="minorHAnsi" w:cstheme="minorHAnsi"/>
                <w:b/>
                <w:szCs w:val="22"/>
                <w:lang w:val="el-GR"/>
              </w:rPr>
              <w:t>Εάν ναι</w:t>
            </w:r>
            <w:r w:rsidRPr="001139BF">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jc w:val="left"/>
            </w:pPr>
            <w:r>
              <w:t>[] Ναι [] Όχι</w:t>
            </w: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r>
              <w:t>[...................…]</w:t>
            </w:r>
          </w:p>
        </w:tc>
      </w:tr>
      <w:tr w:rsidR="00DF22E8" w:rsidTr="00EB6C5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Έχει επιδείξει ο οικονομικός φορέας σοβαρή ή επαναλαμβανόμενη πλημμέλεια</w:t>
            </w:r>
            <w:r>
              <w:rPr>
                <w:rStyle w:val="12"/>
              </w:rPr>
              <w:endnoteReference w:id="31"/>
            </w:r>
            <w:r w:rsidRPr="003D3D60">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F22E8" w:rsidRPr="003D3D60" w:rsidRDefault="00DF22E8" w:rsidP="00EB6C5F">
            <w:pPr>
              <w:spacing w:after="0"/>
              <w:rPr>
                <w:lang w:val="el-GR"/>
              </w:rPr>
            </w:pPr>
            <w:r w:rsidRPr="003D3D60">
              <w:rPr>
                <w:b/>
                <w:lang w:val="el-GR"/>
              </w:rPr>
              <w:t>Εάν ναι</w:t>
            </w:r>
            <w:r w:rsidRPr="003D3D6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jc w:val="left"/>
            </w:pPr>
            <w:r>
              <w:t>[] Ναι [] Όχι</w:t>
            </w: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p>
          <w:p w:rsidR="00DF22E8" w:rsidRDefault="00DF22E8" w:rsidP="00EB6C5F">
            <w:pPr>
              <w:spacing w:after="0"/>
              <w:jc w:val="left"/>
            </w:pPr>
            <w:r>
              <w:t>[….................]</w:t>
            </w:r>
          </w:p>
        </w:tc>
      </w:tr>
      <w:tr w:rsidR="00DF22E8" w:rsidTr="00EB6C5F">
        <w:trPr>
          <w:trHeight w:val="931"/>
        </w:trPr>
        <w:tc>
          <w:tcPr>
            <w:tcW w:w="4479" w:type="dxa"/>
            <w:vMerge/>
            <w:tcBorders>
              <w:top w:val="single" w:sz="4" w:space="0" w:color="000000"/>
              <w:left w:val="single" w:sz="4" w:space="0" w:color="000000"/>
              <w:bottom w:val="single" w:sz="4" w:space="0" w:color="000000"/>
            </w:tcBorders>
            <w:shd w:val="clear" w:color="auto" w:fill="auto"/>
          </w:tcPr>
          <w:p w:rsidR="00DF22E8" w:rsidRDefault="00DF22E8" w:rsidP="00EB6C5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jc w:val="left"/>
              <w:rPr>
                <w:lang w:val="el-GR"/>
              </w:rPr>
            </w:pPr>
            <w:r w:rsidRPr="003D3D60">
              <w:rPr>
                <w:b/>
                <w:lang w:val="el-GR"/>
              </w:rPr>
              <w:t>Εάν ναι</w:t>
            </w:r>
            <w:r w:rsidRPr="003D3D60">
              <w:rPr>
                <w:lang w:val="el-GR"/>
              </w:rPr>
              <w:t xml:space="preserve">, έχει λάβει ο οικονομικός φορέας μέτρα αυτοκάθαρσης; </w:t>
            </w:r>
          </w:p>
          <w:p w:rsidR="00DF22E8" w:rsidRPr="003D3D60" w:rsidRDefault="00DF22E8" w:rsidP="00EB6C5F">
            <w:pPr>
              <w:spacing w:after="0"/>
              <w:jc w:val="left"/>
              <w:rPr>
                <w:lang w:val="el-GR"/>
              </w:rPr>
            </w:pPr>
            <w:r w:rsidRPr="003D3D60">
              <w:rPr>
                <w:lang w:val="el-GR"/>
              </w:rPr>
              <w:t>[] Ναι [] Όχι</w:t>
            </w:r>
          </w:p>
          <w:p w:rsidR="00DF22E8" w:rsidRPr="003D3D60" w:rsidRDefault="00DF22E8" w:rsidP="00EB6C5F">
            <w:pPr>
              <w:spacing w:after="0"/>
              <w:jc w:val="left"/>
              <w:rPr>
                <w:lang w:val="el-GR"/>
              </w:rPr>
            </w:pPr>
            <w:r w:rsidRPr="003D3D60">
              <w:rPr>
                <w:b/>
                <w:lang w:val="el-GR"/>
              </w:rPr>
              <w:t>Εάν το έχει πράξει,</w:t>
            </w:r>
            <w:r w:rsidRPr="003D3D60">
              <w:rPr>
                <w:lang w:val="el-GR"/>
              </w:rPr>
              <w:t xml:space="preserve"> περιγράψτε τα μέτρα που λήφθηκαν:</w:t>
            </w:r>
          </w:p>
          <w:p w:rsidR="00DF22E8" w:rsidRDefault="00DF22E8" w:rsidP="00EB6C5F">
            <w:pPr>
              <w:spacing w:after="0"/>
              <w:jc w:val="left"/>
            </w:pPr>
            <w: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Μπορεί ο οικονομικός φορέας να επιβεβαιώσει ότι:</w:t>
            </w:r>
          </w:p>
          <w:p w:rsidR="00DF22E8" w:rsidRPr="003D3D60" w:rsidRDefault="00DF22E8" w:rsidP="00EB6C5F">
            <w:pPr>
              <w:spacing w:after="0"/>
              <w:rPr>
                <w:lang w:val="el-GR"/>
              </w:rPr>
            </w:pPr>
            <w:r w:rsidRPr="003D3D60">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F22E8" w:rsidRPr="003D3D60" w:rsidRDefault="00DF22E8" w:rsidP="00EB6C5F">
            <w:pPr>
              <w:spacing w:after="0"/>
              <w:rPr>
                <w:lang w:val="el-GR"/>
              </w:rPr>
            </w:pPr>
            <w:r w:rsidRPr="003D3D60">
              <w:rPr>
                <w:lang w:val="el-GR"/>
              </w:rPr>
              <w:t>β) δεν έχει αποκρύψει τις πληροφορίες αυτές,</w:t>
            </w:r>
          </w:p>
          <w:p w:rsidR="00DF22E8" w:rsidRPr="003D3D60" w:rsidRDefault="00DF22E8" w:rsidP="00EB6C5F">
            <w:pPr>
              <w:spacing w:after="0"/>
              <w:rPr>
                <w:lang w:val="el-GR"/>
              </w:rPr>
            </w:pPr>
            <w:r w:rsidRPr="003D3D60">
              <w:rPr>
                <w:lang w:val="el-GR"/>
              </w:rPr>
              <w:t xml:space="preserve">γ) ήταν σε θέση να υποβάλλει χωρίς καθυστέρηση τα δικαιολογητικά που </w:t>
            </w:r>
            <w:r w:rsidRPr="003D3D60">
              <w:rPr>
                <w:lang w:val="el-GR"/>
              </w:rPr>
              <w:lastRenderedPageBreak/>
              <w:t xml:space="preserve">απαιτούνται από την αναθέτουσα αρχή/αναθέτοντα φορέα </w:t>
            </w:r>
          </w:p>
          <w:p w:rsidR="00DF22E8" w:rsidRPr="003D3D60" w:rsidRDefault="00DF22E8" w:rsidP="00EB6C5F">
            <w:pPr>
              <w:spacing w:after="0"/>
              <w:rPr>
                <w:lang w:val="el-GR"/>
              </w:rPr>
            </w:pPr>
            <w:r w:rsidRPr="003D3D60">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jc w:val="left"/>
            </w:pPr>
            <w:r>
              <w:lastRenderedPageBreak/>
              <w:t>[] Ναι [] Όχι</w:t>
            </w:r>
          </w:p>
        </w:tc>
      </w:tr>
    </w:tbl>
    <w:p w:rsidR="00DF22E8" w:rsidRDefault="00DF22E8" w:rsidP="00DF22E8">
      <w:pPr>
        <w:pStyle w:val="ChapterTitle"/>
      </w:pPr>
    </w:p>
    <w:p w:rsidR="00DF22E8" w:rsidRDefault="00DF22E8" w:rsidP="00DF22E8">
      <w:pPr>
        <w:jc w:val="center"/>
        <w:rPr>
          <w:b/>
          <w:bCs/>
        </w:rPr>
      </w:pPr>
    </w:p>
    <w:p w:rsidR="00DF22E8" w:rsidRDefault="00DF22E8" w:rsidP="00DF22E8">
      <w:pPr>
        <w:pageBreakBefore/>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i/>
                <w:lang w:val="el-GR"/>
              </w:rPr>
              <w:t>Ονομαστικοποίηση μετοχών εταιρειών που συνάπτουν δημόσιες συμβάσεις Άρθρο 8 παρ. 4 ν. 3310/2005</w:t>
            </w:r>
            <w:r>
              <w:rPr>
                <w:rStyle w:val="12"/>
              </w:rPr>
              <w:endnoteReference w:id="32"/>
            </w:r>
            <w:r w:rsidRPr="003D3D60">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Tr="00EB6C5F">
        <w:trPr>
          <w:trHeight w:val="2199"/>
        </w:trPr>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rPr>
                <w:lang w:val="el-GR"/>
              </w:rPr>
            </w:pPr>
            <w:r w:rsidRPr="003D3D60">
              <w:rPr>
                <w:lang w:val="el-GR"/>
              </w:rPr>
              <w:t xml:space="preserve">[] Ναι [] Όχι </w:t>
            </w:r>
          </w:p>
          <w:p w:rsidR="00DF22E8" w:rsidRPr="003D3D60" w:rsidRDefault="00DF22E8" w:rsidP="00EB6C5F">
            <w:pPr>
              <w:spacing w:after="0"/>
              <w:rPr>
                <w:lang w:val="el-GR"/>
              </w:rPr>
            </w:pPr>
          </w:p>
          <w:p w:rsidR="00DF22E8" w:rsidRPr="003D3D60" w:rsidRDefault="00DF22E8" w:rsidP="00EB6C5F">
            <w:pPr>
              <w:spacing w:after="0"/>
              <w:jc w:val="left"/>
              <w:rPr>
                <w:lang w:val="el-GR"/>
              </w:rPr>
            </w:pPr>
            <w:r w:rsidRPr="003D3D60">
              <w:rPr>
                <w:i/>
                <w:lang w:val="el-GR"/>
              </w:rPr>
              <w:t>(διαδικτυακή διεύθυνση, αρχή ή φορέας έκδοσης, επακριβή στοιχεία αναφοράς των εγγράφων): [……][……][……]</w:t>
            </w:r>
          </w:p>
          <w:p w:rsidR="00DF22E8" w:rsidRPr="003D3D60" w:rsidRDefault="00DF22E8" w:rsidP="00EB6C5F">
            <w:pPr>
              <w:spacing w:after="0"/>
              <w:jc w:val="left"/>
              <w:rPr>
                <w:lang w:val="el-GR"/>
              </w:rPr>
            </w:pPr>
            <w:r w:rsidRPr="003D3D60">
              <w:rPr>
                <w:b/>
                <w:i/>
                <w:lang w:val="el-GR"/>
              </w:rPr>
              <w:t>Εάν ναι</w:t>
            </w:r>
            <w:r w:rsidRPr="003D3D60">
              <w:rPr>
                <w:i/>
                <w:lang w:val="el-GR"/>
              </w:rPr>
              <w:t xml:space="preserve">, έχει λάβει ο οικονομικός φορέας μέτρα αυτοκάθαρσης; </w:t>
            </w:r>
          </w:p>
          <w:p w:rsidR="00DF22E8" w:rsidRPr="003D3D60" w:rsidRDefault="00DF22E8" w:rsidP="00EB6C5F">
            <w:pPr>
              <w:spacing w:after="0"/>
              <w:jc w:val="left"/>
              <w:rPr>
                <w:lang w:val="el-GR"/>
              </w:rPr>
            </w:pPr>
            <w:r w:rsidRPr="003D3D60">
              <w:rPr>
                <w:i/>
                <w:lang w:val="el-GR"/>
              </w:rPr>
              <w:t>[] Ναι [] Όχι</w:t>
            </w:r>
          </w:p>
          <w:p w:rsidR="00DF22E8" w:rsidRPr="003D3D60" w:rsidRDefault="00DF22E8" w:rsidP="00EB6C5F">
            <w:pPr>
              <w:spacing w:after="0"/>
              <w:jc w:val="left"/>
              <w:rPr>
                <w:lang w:val="el-GR"/>
              </w:rPr>
            </w:pPr>
            <w:r w:rsidRPr="003D3D60">
              <w:rPr>
                <w:b/>
                <w:i/>
                <w:lang w:val="el-GR"/>
              </w:rPr>
              <w:t>Εάν το έχει πράξει,</w:t>
            </w:r>
            <w:r w:rsidRPr="003D3D60">
              <w:rPr>
                <w:i/>
                <w:lang w:val="el-GR"/>
              </w:rPr>
              <w:t xml:space="preserve"> περιγράψτε τα μέτρα που λήφθηκαν: </w:t>
            </w:r>
          </w:p>
          <w:p w:rsidR="00DF22E8" w:rsidRDefault="00DF22E8" w:rsidP="00EB6C5F">
            <w:pPr>
              <w:spacing w:after="0"/>
              <w:jc w:val="left"/>
            </w:pPr>
            <w:r>
              <w:rPr>
                <w:i/>
              </w:rPr>
              <w:t>[……]</w:t>
            </w:r>
          </w:p>
        </w:tc>
      </w:tr>
    </w:tbl>
    <w:p w:rsidR="00DF22E8" w:rsidRDefault="00DF22E8" w:rsidP="00DF22E8">
      <w:pPr>
        <w:pageBreakBefore/>
        <w:jc w:val="center"/>
      </w:pPr>
      <w:r>
        <w:rPr>
          <w:b/>
          <w:bCs/>
          <w:u w:val="single"/>
        </w:rPr>
        <w:lastRenderedPageBreak/>
        <w:t>Μέρος IV: Κριτήρια επιλογής</w:t>
      </w:r>
    </w:p>
    <w:p w:rsidR="00DF22E8" w:rsidRPr="003D3D60" w:rsidRDefault="00DF22E8" w:rsidP="00DF22E8">
      <w:pPr>
        <w:rPr>
          <w:lang w:val="el-GR"/>
        </w:rPr>
      </w:pPr>
      <w:r w:rsidRPr="003D3D60">
        <w:rPr>
          <w:lang w:val="el-GR"/>
        </w:rPr>
        <w:t xml:space="preserve">Όσον αφορά τα κριτήρια επιλογής (ενότητα </w:t>
      </w:r>
      <w:r>
        <w:rPr>
          <w:rFonts w:ascii="Symbol" w:hAnsi="Symbol" w:cs="Symbol"/>
        </w:rPr>
        <w:t></w:t>
      </w:r>
      <w:r w:rsidRPr="003D3D60">
        <w:rPr>
          <w:lang w:val="el-GR"/>
        </w:rPr>
        <w:t xml:space="preserve"> ή ενότητες Α έως Δ του παρόντος μέρους), ο οικονομικός φορέας δηλώνει ότι: </w:t>
      </w:r>
    </w:p>
    <w:p w:rsidR="00DF22E8" w:rsidRPr="003D3D60" w:rsidRDefault="00DF22E8" w:rsidP="00DF22E8">
      <w:pPr>
        <w:jc w:val="center"/>
        <w:rPr>
          <w:lang w:val="el-GR"/>
        </w:rPr>
      </w:pPr>
      <w:r w:rsidRPr="003D3D60">
        <w:rPr>
          <w:b/>
          <w:bCs/>
          <w:lang w:val="el-GR"/>
        </w:rPr>
        <w:t>α: Γενική ένδειξη για όλα τα κριτήρια επιλογής</w:t>
      </w:r>
    </w:p>
    <w:p w:rsidR="00DF22E8" w:rsidRPr="003D3D60" w:rsidRDefault="00DF22E8" w:rsidP="00DF22E8">
      <w:pPr>
        <w:pBdr>
          <w:top w:val="single" w:sz="4" w:space="1" w:color="000000"/>
          <w:left w:val="single" w:sz="4" w:space="4" w:color="000000"/>
          <w:bottom w:val="single" w:sz="4" w:space="1" w:color="000000"/>
          <w:right w:val="single" w:sz="4" w:space="4" w:color="000000"/>
        </w:pBdr>
        <w:shd w:val="clear" w:color="auto" w:fill="BFBFBF"/>
        <w:rPr>
          <w:lang w:val="el-GR"/>
        </w:rPr>
      </w:pPr>
      <w:r w:rsidRPr="003D3D60">
        <w:rPr>
          <w:b/>
          <w:i/>
          <w:sz w:val="21"/>
          <w:szCs w:val="21"/>
          <w:lang w:val="el-GR"/>
        </w:rPr>
        <w:t xml:space="preserve">Ο οικονομικός φορέας πρέπει να συμπληρώσει αυτό το πεδίο </w:t>
      </w:r>
      <w:r w:rsidRPr="003D3D60">
        <w:rPr>
          <w:b/>
          <w:sz w:val="21"/>
          <w:szCs w:val="21"/>
          <w:u w:val="single"/>
          <w:lang w:val="el-GR"/>
        </w:rPr>
        <w:t>μόνο</w:t>
      </w:r>
      <w:r w:rsidRPr="003D3D60">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3D3D60">
        <w:rPr>
          <w:b/>
          <w:i/>
          <w:sz w:val="21"/>
          <w:szCs w:val="21"/>
          <w:lang w:val="el-GR"/>
        </w:rPr>
        <w:t xml:space="preserve"> του Μέρους Ι</w:t>
      </w:r>
      <w:r>
        <w:rPr>
          <w:b/>
          <w:i/>
          <w:sz w:val="21"/>
          <w:szCs w:val="21"/>
          <w:lang w:val="en-US"/>
        </w:rPr>
        <w:t>V</w:t>
      </w:r>
      <w:r w:rsidRPr="003D3D60">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3D3D60">
        <w:rPr>
          <w:b/>
          <w:i/>
          <w:sz w:val="21"/>
          <w:szCs w:val="21"/>
          <w:lang w:val="el-GR"/>
        </w:rPr>
        <w:t>:</w:t>
      </w:r>
    </w:p>
    <w:tbl>
      <w:tblPr>
        <w:tblW w:w="0" w:type="auto"/>
        <w:tblInd w:w="108" w:type="dxa"/>
        <w:tblLayout w:type="fixed"/>
        <w:tblLook w:val="0000" w:firstRow="0" w:lastRow="0" w:firstColumn="0" w:lastColumn="0" w:noHBand="0" w:noVBand="0"/>
      </w:tblPr>
      <w:tblGrid>
        <w:gridCol w:w="4479"/>
        <w:gridCol w:w="4510"/>
      </w:tblGrid>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 Ναι [] Όχι</w:t>
            </w:r>
          </w:p>
        </w:tc>
      </w:tr>
    </w:tbl>
    <w:p w:rsidR="00DF22E8" w:rsidRDefault="00DF22E8" w:rsidP="00DF22E8">
      <w:pPr>
        <w:pStyle w:val="SectionTitle"/>
        <w:rPr>
          <w:sz w:val="22"/>
        </w:rPr>
      </w:pPr>
    </w:p>
    <w:p w:rsidR="00DF22E8" w:rsidRDefault="00DF22E8" w:rsidP="00DF22E8">
      <w:pPr>
        <w:jc w:val="center"/>
      </w:pPr>
      <w:r>
        <w:rPr>
          <w:b/>
          <w:bCs/>
        </w:rPr>
        <w:t>Α: Καταλληλότητα</w:t>
      </w:r>
    </w:p>
    <w:p w:rsidR="00DF22E8" w:rsidRPr="003D3D60" w:rsidRDefault="00DF22E8" w:rsidP="00DF22E8">
      <w:pPr>
        <w:pBdr>
          <w:top w:val="single" w:sz="4" w:space="1" w:color="000000"/>
          <w:left w:val="single" w:sz="4" w:space="4" w:color="000000"/>
          <w:bottom w:val="single" w:sz="4" w:space="1" w:color="000000"/>
          <w:right w:val="single" w:sz="4" w:space="4" w:color="000000"/>
        </w:pBdr>
        <w:shd w:val="clear" w:color="auto" w:fill="BFBFBF"/>
        <w:rPr>
          <w:lang w:val="el-GR"/>
        </w:rPr>
      </w:pPr>
      <w:r w:rsidRPr="003D3D60">
        <w:rPr>
          <w:b/>
          <w:i/>
          <w:sz w:val="21"/>
          <w:szCs w:val="21"/>
          <w:lang w:val="el-GR"/>
        </w:rPr>
        <w:t xml:space="preserve">Ο οικονομικός φορέας πρέπει να  παράσχει πληροφορίες </w:t>
      </w:r>
      <w:r w:rsidRPr="003D3D60">
        <w:rPr>
          <w:b/>
          <w:i/>
          <w:sz w:val="21"/>
          <w:szCs w:val="21"/>
          <w:u w:val="single"/>
          <w:lang w:val="el-GR"/>
        </w:rPr>
        <w:t>μόνον</w:t>
      </w:r>
      <w:r w:rsidRPr="003D3D60">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sz w:val="21"/>
                <w:szCs w:val="21"/>
                <w:lang w:val="el-GR"/>
              </w:rPr>
              <w:t>1) Ο οικονομικός φορέας είναι εγγεγραμμένος στα σχετικά επαγγελματικά ή εμπορικά μητρώα</w:t>
            </w:r>
            <w:r w:rsidRPr="003D3D60">
              <w:rPr>
                <w:sz w:val="21"/>
                <w:szCs w:val="21"/>
                <w:lang w:val="el-GR"/>
              </w:rPr>
              <w:t xml:space="preserve"> που τηρούνται στην Ελλάδα ή στο κράτος μέλος εγκατάστασής</w:t>
            </w:r>
            <w:r>
              <w:rPr>
                <w:rStyle w:val="12"/>
                <w:sz w:val="20"/>
                <w:szCs w:val="20"/>
              </w:rPr>
              <w:endnoteReference w:id="33"/>
            </w:r>
            <w:r w:rsidRPr="003D3D60">
              <w:rPr>
                <w:sz w:val="20"/>
                <w:szCs w:val="20"/>
                <w:lang w:val="el-GR"/>
              </w:rPr>
              <w:t>;</w:t>
            </w:r>
            <w:r w:rsidRPr="003D3D60">
              <w:rPr>
                <w:sz w:val="21"/>
                <w:szCs w:val="21"/>
                <w:lang w:val="el-GR"/>
              </w:rPr>
              <w:t xml:space="preserve"> του:</w:t>
            </w:r>
          </w:p>
          <w:p w:rsidR="00DF22E8" w:rsidRPr="003D3D60" w:rsidRDefault="00DF22E8" w:rsidP="00EB6C5F">
            <w:pPr>
              <w:spacing w:after="0"/>
              <w:rPr>
                <w:lang w:val="el-GR"/>
              </w:rPr>
            </w:pPr>
            <w:r w:rsidRPr="003D3D60">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jc w:val="left"/>
              <w:rPr>
                <w:lang w:val="el-GR"/>
              </w:rPr>
            </w:pPr>
            <w:r w:rsidRPr="003D3D60">
              <w:rPr>
                <w:lang w:val="el-GR"/>
              </w:rPr>
              <w:t>[…]</w:t>
            </w:r>
          </w:p>
          <w:p w:rsidR="00DF22E8" w:rsidRPr="003D3D60" w:rsidRDefault="00DF22E8" w:rsidP="00EB6C5F">
            <w:pPr>
              <w:spacing w:after="0"/>
              <w:jc w:val="left"/>
              <w:rPr>
                <w:i/>
                <w:sz w:val="21"/>
                <w:szCs w:val="21"/>
                <w:lang w:val="el-GR"/>
              </w:rPr>
            </w:pPr>
          </w:p>
          <w:p w:rsidR="00DF22E8" w:rsidRPr="003D3D60" w:rsidRDefault="00DF22E8" w:rsidP="00EB6C5F">
            <w:pPr>
              <w:spacing w:after="0"/>
              <w:jc w:val="left"/>
              <w:rPr>
                <w:i/>
                <w:sz w:val="21"/>
                <w:szCs w:val="21"/>
                <w:lang w:val="el-GR"/>
              </w:rPr>
            </w:pPr>
          </w:p>
          <w:p w:rsidR="00DF22E8" w:rsidRPr="003D3D60" w:rsidRDefault="00DF22E8" w:rsidP="00EB6C5F">
            <w:pPr>
              <w:spacing w:after="0"/>
              <w:jc w:val="left"/>
              <w:rPr>
                <w:i/>
                <w:sz w:val="21"/>
                <w:szCs w:val="21"/>
                <w:lang w:val="el-GR"/>
              </w:rPr>
            </w:pPr>
          </w:p>
          <w:p w:rsidR="00DF22E8" w:rsidRPr="003D3D60" w:rsidRDefault="00DF22E8" w:rsidP="00EB6C5F">
            <w:pPr>
              <w:spacing w:after="0"/>
              <w:jc w:val="left"/>
              <w:rPr>
                <w:lang w:val="el-GR"/>
              </w:rPr>
            </w:pPr>
            <w:r w:rsidRPr="003D3D60">
              <w:rPr>
                <w:i/>
                <w:sz w:val="21"/>
                <w:szCs w:val="21"/>
                <w:lang w:val="el-GR"/>
              </w:rPr>
              <w:t xml:space="preserve">(διαδικτυακή διεύθυνση, αρχή ή φορέας έκδοσης, επακριβή στοιχεία αναφοράς των εγγράφων): </w:t>
            </w:r>
          </w:p>
          <w:p w:rsidR="00DF22E8" w:rsidRDefault="00DF22E8" w:rsidP="00EB6C5F">
            <w:pPr>
              <w:spacing w:after="0"/>
              <w:jc w:val="left"/>
            </w:pPr>
            <w:r>
              <w:rPr>
                <w:i/>
                <w:sz w:val="21"/>
                <w:szCs w:val="21"/>
              </w:rPr>
              <w:t>[……][……][……]</w:t>
            </w:r>
          </w:p>
        </w:tc>
      </w:tr>
      <w:tr w:rsidR="00DF22E8" w:rsidRPr="001139BF" w:rsidTr="00EB6C5F">
        <w:trPr>
          <w:trHeight w:val="1018"/>
        </w:trPr>
        <w:tc>
          <w:tcPr>
            <w:tcW w:w="4479" w:type="dxa"/>
            <w:tcBorders>
              <w:top w:val="single" w:sz="4" w:space="0" w:color="000000"/>
              <w:left w:val="single" w:sz="4" w:space="0" w:color="000000"/>
              <w:bottom w:val="single" w:sz="4" w:space="0" w:color="000000"/>
            </w:tcBorders>
            <w:shd w:val="clear" w:color="auto" w:fill="auto"/>
          </w:tcPr>
          <w:p w:rsidR="00DF22E8" w:rsidRPr="001139BF" w:rsidRDefault="00DF22E8" w:rsidP="00EB6C5F">
            <w:pPr>
              <w:spacing w:after="0"/>
              <w:rPr>
                <w:szCs w:val="22"/>
                <w:lang w:val="el-GR"/>
              </w:rPr>
            </w:pPr>
            <w:r w:rsidRPr="001139BF">
              <w:rPr>
                <w:b/>
                <w:szCs w:val="22"/>
                <w:lang w:val="el-GR"/>
              </w:rPr>
              <w:t>2) Για συμβάσεις υπηρεσιών:</w:t>
            </w:r>
          </w:p>
          <w:p w:rsidR="00DF22E8" w:rsidRPr="001139BF" w:rsidRDefault="00DF22E8" w:rsidP="00EB6C5F">
            <w:pPr>
              <w:spacing w:after="0"/>
              <w:rPr>
                <w:szCs w:val="22"/>
                <w:lang w:val="el-GR"/>
              </w:rPr>
            </w:pPr>
            <w:r w:rsidRPr="001139BF">
              <w:rPr>
                <w:szCs w:val="22"/>
                <w:lang w:val="el-GR"/>
              </w:rPr>
              <w:t xml:space="preserve">Χρειάζεται ειδική </w:t>
            </w:r>
            <w:r w:rsidRPr="001139BF">
              <w:rPr>
                <w:b/>
                <w:szCs w:val="22"/>
                <w:lang w:val="el-GR"/>
              </w:rPr>
              <w:t>έγκριση ή να είναι ο οικονομικός φορέας μέλος</w:t>
            </w:r>
            <w:r w:rsidRPr="001139BF">
              <w:rPr>
                <w:szCs w:val="22"/>
                <w:lang w:val="el-GR"/>
              </w:rPr>
              <w:t xml:space="preserve"> συγκεκριμένου οργανισμού για να έχει τη δυνατότητα να παράσχει τις σχετικές υπηρεσίες στη χώρα εγκατάστασής του</w:t>
            </w:r>
          </w:p>
          <w:p w:rsidR="00DF22E8" w:rsidRPr="001139BF" w:rsidRDefault="00DF22E8" w:rsidP="00EB6C5F">
            <w:pPr>
              <w:spacing w:after="0"/>
              <w:rPr>
                <w:szCs w:val="22"/>
                <w:lang w:val="el-GR"/>
              </w:rPr>
            </w:pPr>
          </w:p>
          <w:p w:rsidR="00DF22E8" w:rsidRPr="001139BF" w:rsidRDefault="00DF22E8" w:rsidP="00EB6C5F">
            <w:pPr>
              <w:spacing w:after="0"/>
              <w:rPr>
                <w:szCs w:val="22"/>
                <w:lang w:val="el-GR"/>
              </w:rPr>
            </w:pPr>
            <w:r w:rsidRPr="001139BF">
              <w:rPr>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1139BF" w:rsidRDefault="00DF22E8" w:rsidP="00EB6C5F">
            <w:pPr>
              <w:snapToGrid w:val="0"/>
              <w:spacing w:after="0"/>
              <w:jc w:val="left"/>
              <w:rPr>
                <w:szCs w:val="22"/>
                <w:lang w:val="el-GR"/>
              </w:rPr>
            </w:pPr>
          </w:p>
          <w:p w:rsidR="00DF22E8" w:rsidRPr="001139BF" w:rsidRDefault="00DF22E8" w:rsidP="00EB6C5F">
            <w:pPr>
              <w:spacing w:after="0"/>
              <w:jc w:val="left"/>
              <w:rPr>
                <w:szCs w:val="22"/>
                <w:lang w:val="el-GR"/>
              </w:rPr>
            </w:pPr>
            <w:r w:rsidRPr="001139BF">
              <w:rPr>
                <w:szCs w:val="22"/>
                <w:lang w:val="el-GR"/>
              </w:rPr>
              <w:t>[] Ναι [] Όχι</w:t>
            </w:r>
          </w:p>
          <w:p w:rsidR="00DF22E8" w:rsidRPr="001139BF" w:rsidRDefault="00DF22E8" w:rsidP="00EB6C5F">
            <w:pPr>
              <w:spacing w:after="0"/>
              <w:jc w:val="left"/>
              <w:rPr>
                <w:szCs w:val="22"/>
                <w:lang w:val="el-GR"/>
              </w:rPr>
            </w:pPr>
            <w:r w:rsidRPr="001139BF">
              <w:rPr>
                <w:szCs w:val="22"/>
                <w:lang w:val="el-GR"/>
              </w:rPr>
              <w:t xml:space="preserve">Εάν ναι, διευκρινίστε για ποια πρόκειται και δηλώστε αν τη διαθέτει ο οικονομικός φορέας: </w:t>
            </w:r>
          </w:p>
          <w:p w:rsidR="00DF22E8" w:rsidRPr="001139BF" w:rsidRDefault="00DF22E8" w:rsidP="00EB6C5F">
            <w:pPr>
              <w:spacing w:after="0"/>
              <w:jc w:val="left"/>
              <w:rPr>
                <w:szCs w:val="22"/>
                <w:lang w:val="el-GR"/>
              </w:rPr>
            </w:pPr>
            <w:r w:rsidRPr="001139BF">
              <w:rPr>
                <w:szCs w:val="22"/>
                <w:lang w:val="el-GR"/>
              </w:rPr>
              <w:t>[ …] [] Ναι [] Όχι</w:t>
            </w:r>
          </w:p>
          <w:p w:rsidR="00DF22E8" w:rsidRPr="001139BF" w:rsidRDefault="00DF22E8" w:rsidP="00EB6C5F">
            <w:pPr>
              <w:spacing w:after="0"/>
              <w:jc w:val="left"/>
              <w:rPr>
                <w:i/>
                <w:szCs w:val="22"/>
                <w:lang w:val="el-GR"/>
              </w:rPr>
            </w:pPr>
          </w:p>
          <w:p w:rsidR="00DF22E8" w:rsidRPr="001139BF" w:rsidRDefault="00DF22E8" w:rsidP="00EB6C5F">
            <w:pPr>
              <w:spacing w:after="0"/>
              <w:jc w:val="left"/>
              <w:rPr>
                <w:szCs w:val="22"/>
                <w:lang w:val="el-GR"/>
              </w:rPr>
            </w:pPr>
            <w:r w:rsidRPr="001139BF">
              <w:rPr>
                <w:i/>
                <w:szCs w:val="22"/>
                <w:lang w:val="el-GR"/>
              </w:rPr>
              <w:t>(διαδικτυακή διεύθυνση, αρχή ή φορέας έκδοσης, επακριβή στοιχεία αναφοράς των εγγράφων): [……][……][……]</w:t>
            </w:r>
          </w:p>
        </w:tc>
      </w:tr>
    </w:tbl>
    <w:p w:rsidR="00DF22E8" w:rsidRPr="003D3D60" w:rsidRDefault="00DF22E8" w:rsidP="00DF22E8">
      <w:pPr>
        <w:jc w:val="center"/>
        <w:rPr>
          <w:b/>
          <w:bCs/>
          <w:lang w:val="el-GR"/>
        </w:rPr>
      </w:pPr>
    </w:p>
    <w:p w:rsidR="00DF22E8" w:rsidRPr="003D3D60" w:rsidRDefault="00DF22E8" w:rsidP="00DF22E8">
      <w:pPr>
        <w:jc w:val="center"/>
        <w:rPr>
          <w:b/>
          <w:bCs/>
          <w:lang w:val="el-GR"/>
        </w:rPr>
      </w:pPr>
    </w:p>
    <w:p w:rsidR="00DF22E8" w:rsidRPr="003D3D60" w:rsidRDefault="00DF22E8" w:rsidP="00DF22E8">
      <w:pPr>
        <w:pageBreakBefore/>
        <w:jc w:val="center"/>
        <w:rPr>
          <w:lang w:val="el-GR"/>
        </w:rPr>
      </w:pPr>
      <w:r w:rsidRPr="003D3D60">
        <w:rPr>
          <w:b/>
          <w:bCs/>
          <w:lang w:val="el-GR"/>
        </w:rPr>
        <w:lastRenderedPageBreak/>
        <w:t>Β: Οικονομική και χρηματοοικονομική επάρκεια</w:t>
      </w:r>
    </w:p>
    <w:p w:rsidR="00DF22E8" w:rsidRPr="003D3D60" w:rsidRDefault="00DF22E8" w:rsidP="00DF22E8">
      <w:pPr>
        <w:pBdr>
          <w:top w:val="single" w:sz="4" w:space="1" w:color="000000"/>
          <w:left w:val="single" w:sz="4" w:space="4" w:color="000000"/>
          <w:bottom w:val="single" w:sz="4" w:space="1" w:color="000000"/>
          <w:right w:val="single" w:sz="4" w:space="4" w:color="000000"/>
        </w:pBdr>
        <w:shd w:val="clear" w:color="auto" w:fill="BFBFBF"/>
        <w:rPr>
          <w:lang w:val="el-GR"/>
        </w:rPr>
      </w:pPr>
      <w:r w:rsidRPr="003D3D60">
        <w:rPr>
          <w:b/>
          <w:i/>
          <w:lang w:val="el-GR"/>
        </w:rPr>
        <w:t xml:space="preserve">Ο οικονομικός φορέας πρέπει να παράσχει πληροφορίες </w:t>
      </w:r>
      <w:r w:rsidRPr="003D3D60">
        <w:rPr>
          <w:b/>
          <w:u w:val="single"/>
          <w:lang w:val="el-GR"/>
        </w:rPr>
        <w:t>μόνον</w:t>
      </w:r>
      <w:r w:rsidRPr="003D3D60">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1α) Ο («γενικός») </w:t>
            </w:r>
            <w:r w:rsidRPr="003D3D60">
              <w:rPr>
                <w:b/>
                <w:lang w:val="el-GR"/>
              </w:rPr>
              <w:t>ετήσιος κύκλος εργασιών</w:t>
            </w:r>
            <w:r w:rsidRPr="003D3D60">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D3D60">
              <w:rPr>
                <w:b/>
                <w:lang w:val="el-GR"/>
              </w:rPr>
              <w:t>:</w:t>
            </w:r>
          </w:p>
          <w:p w:rsidR="00DF22E8" w:rsidRPr="003D3D60" w:rsidRDefault="00DF22E8" w:rsidP="00EB6C5F">
            <w:pPr>
              <w:spacing w:after="0"/>
              <w:rPr>
                <w:lang w:val="el-GR"/>
              </w:rPr>
            </w:pPr>
            <w:r w:rsidRPr="003D3D60">
              <w:rPr>
                <w:b/>
                <w:bCs/>
                <w:lang w:val="el-GR"/>
              </w:rPr>
              <w:t>και/ή,</w:t>
            </w:r>
          </w:p>
          <w:p w:rsidR="00DF22E8" w:rsidRPr="003D3D60" w:rsidRDefault="00DF22E8" w:rsidP="00EB6C5F">
            <w:pPr>
              <w:spacing w:after="0"/>
              <w:rPr>
                <w:lang w:val="el-GR"/>
              </w:rPr>
            </w:pPr>
            <w:r w:rsidRPr="003D3D60">
              <w:rPr>
                <w:lang w:val="el-GR"/>
              </w:rPr>
              <w:t xml:space="preserve">1β) Ο </w:t>
            </w:r>
            <w:r w:rsidRPr="003D3D60">
              <w:rPr>
                <w:b/>
                <w:lang w:val="el-GR"/>
              </w:rPr>
              <w:t>μέσος</w:t>
            </w:r>
            <w:r w:rsidRPr="003D3D60">
              <w:rPr>
                <w:lang w:val="el-GR"/>
              </w:rPr>
              <w:t xml:space="preserve"> ετήσιος </w:t>
            </w:r>
            <w:r w:rsidRPr="003D3D60">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Pr>
              <w:endnoteReference w:id="34"/>
            </w:r>
            <w:r w:rsidRPr="003D3D60">
              <w:rPr>
                <w:b/>
                <w:lang w:val="el-GR"/>
              </w:rPr>
              <w:t>:</w:t>
            </w:r>
          </w:p>
          <w:p w:rsidR="00DF22E8" w:rsidRPr="003D3D60" w:rsidRDefault="00DF22E8" w:rsidP="00EB6C5F">
            <w:pPr>
              <w:spacing w:after="0"/>
              <w:rPr>
                <w:lang w:val="el-GR"/>
              </w:rPr>
            </w:pPr>
            <w:r w:rsidRPr="003D3D60">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rPr>
                <w:lang w:val="el-GR"/>
              </w:rPr>
            </w:pPr>
            <w:r w:rsidRPr="003D3D60">
              <w:rPr>
                <w:lang w:val="el-GR"/>
              </w:rPr>
              <w:t>έτος: [</w:t>
            </w:r>
            <w:r w:rsidR="001139BF">
              <w:rPr>
                <w:lang w:val="el-GR"/>
              </w:rPr>
              <w:t>….]</w:t>
            </w:r>
            <w:r w:rsidRPr="003D3D60">
              <w:rPr>
                <w:lang w:val="el-GR"/>
              </w:rPr>
              <w:t xml:space="preserve"> κύκλος εργασιών:[……][…]νόμισμα</w:t>
            </w:r>
          </w:p>
          <w:p w:rsidR="00DF22E8" w:rsidRPr="003D3D60" w:rsidRDefault="001139BF" w:rsidP="00EB6C5F">
            <w:pPr>
              <w:spacing w:after="0"/>
              <w:rPr>
                <w:lang w:val="el-GR"/>
              </w:rPr>
            </w:pPr>
            <w:r>
              <w:rPr>
                <w:lang w:val="el-GR"/>
              </w:rPr>
              <w:t>έτος: [….</w:t>
            </w:r>
            <w:r w:rsidR="00DF22E8" w:rsidRPr="003D3D60">
              <w:rPr>
                <w:lang w:val="el-GR"/>
              </w:rPr>
              <w:t>] κύκλος εργασιών:[……][…]νόμισμα</w:t>
            </w:r>
          </w:p>
          <w:p w:rsidR="00DF22E8" w:rsidRPr="003D3D60" w:rsidRDefault="001139BF" w:rsidP="00EB6C5F">
            <w:pPr>
              <w:spacing w:after="0"/>
              <w:rPr>
                <w:lang w:val="el-GR"/>
              </w:rPr>
            </w:pPr>
            <w:r>
              <w:rPr>
                <w:lang w:val="el-GR"/>
              </w:rPr>
              <w:t>έτος: [….</w:t>
            </w:r>
            <w:r w:rsidR="00DF22E8" w:rsidRPr="003D3D60">
              <w:rPr>
                <w:lang w:val="el-GR"/>
              </w:rPr>
              <w:t>] κύκλος εργασιών:[……][…]νόμισμα</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(αριθμός ετών, μέσος κύκλος εργασιών)</w:t>
            </w:r>
            <w:r w:rsidRPr="003D3D60">
              <w:rPr>
                <w:b/>
                <w:lang w:val="el-GR"/>
              </w:rPr>
              <w:t>:</w:t>
            </w:r>
            <w:r w:rsidRPr="003D3D60">
              <w:rPr>
                <w:lang w:val="el-GR"/>
              </w:rPr>
              <w:t xml:space="preserve"> </w:t>
            </w:r>
          </w:p>
          <w:p w:rsidR="00DF22E8" w:rsidRPr="003D3D60" w:rsidRDefault="001139BF" w:rsidP="00EB6C5F">
            <w:pPr>
              <w:spacing w:after="0"/>
              <w:rPr>
                <w:lang w:val="el-GR"/>
              </w:rPr>
            </w:pPr>
            <w:r>
              <w:rPr>
                <w:lang w:val="el-GR"/>
              </w:rPr>
              <w:t>[</w:t>
            </w:r>
            <w:r w:rsidRPr="001139BF">
              <w:rPr>
                <w:b/>
                <w:lang w:val="el-GR"/>
              </w:rPr>
              <w:t>2017</w:t>
            </w:r>
            <w:r w:rsidR="00DF22E8" w:rsidRPr="001139BF">
              <w:rPr>
                <w:b/>
                <w:lang w:val="el-GR"/>
              </w:rPr>
              <w:t>],[</w:t>
            </w:r>
            <w:r w:rsidRPr="001139BF">
              <w:rPr>
                <w:b/>
                <w:lang w:val="el-GR"/>
              </w:rPr>
              <w:t>2018</w:t>
            </w:r>
            <w:r w:rsidR="00DF22E8" w:rsidRPr="001139BF">
              <w:rPr>
                <w:b/>
                <w:lang w:val="el-GR"/>
              </w:rPr>
              <w:t>][</w:t>
            </w:r>
            <w:r w:rsidRPr="001139BF">
              <w:rPr>
                <w:b/>
                <w:lang w:val="el-GR"/>
              </w:rPr>
              <w:t>2019</w:t>
            </w:r>
            <w:r w:rsidR="00DF22E8" w:rsidRPr="003D3D60">
              <w:rPr>
                <w:lang w:val="el-GR"/>
              </w:rPr>
              <w:t>]νόμισμα</w:t>
            </w:r>
            <w:r>
              <w:rPr>
                <w:lang w:val="el-GR"/>
              </w:rPr>
              <w:t xml:space="preserve"> ευρώ</w:t>
            </w:r>
          </w:p>
          <w:p w:rsidR="00DF22E8" w:rsidRPr="003D3D60" w:rsidRDefault="00DF22E8" w:rsidP="00EB6C5F">
            <w:pPr>
              <w:spacing w:after="0"/>
              <w:rPr>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lang w:val="el-GR"/>
              </w:rPr>
            </w:pPr>
            <w:r w:rsidRPr="003D3D60">
              <w:rPr>
                <w:i/>
                <w:lang w:val="el-GR"/>
              </w:rPr>
              <w:t xml:space="preserve">(διαδικτυακή διεύθυνση, αρχή ή φορέας έκδοσης, επακριβή στοιχεία αναφοράς των εγγράφων): </w:t>
            </w:r>
          </w:p>
          <w:p w:rsidR="00DF22E8" w:rsidRDefault="00DF22E8" w:rsidP="00EB6C5F">
            <w:pPr>
              <w:spacing w:after="0"/>
            </w:pPr>
            <w:r>
              <w:rPr>
                <w:i/>
              </w:rP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2α) Ο ετήσιος («ειδικός») </w:t>
            </w:r>
            <w:r w:rsidRPr="003D3D60">
              <w:rPr>
                <w:b/>
                <w:lang w:val="el-GR"/>
              </w:rPr>
              <w:t>κύκλος εργασιών του οικονομικού φορέα στον επιχειρηματικό τομέα που καλύπτεται από τη σύμβαση</w:t>
            </w:r>
            <w:r w:rsidRPr="003D3D60">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F22E8" w:rsidRPr="003D3D60" w:rsidRDefault="00DF22E8" w:rsidP="00EB6C5F">
            <w:pPr>
              <w:spacing w:after="0"/>
              <w:rPr>
                <w:lang w:val="el-GR"/>
              </w:rPr>
            </w:pPr>
            <w:r w:rsidRPr="003D3D60">
              <w:rPr>
                <w:b/>
                <w:bCs/>
                <w:lang w:val="el-GR"/>
              </w:rPr>
              <w:t>και/ή,</w:t>
            </w:r>
          </w:p>
          <w:p w:rsidR="00DF22E8" w:rsidRPr="003D3D60" w:rsidRDefault="00DF22E8" w:rsidP="00EB6C5F">
            <w:pPr>
              <w:spacing w:after="0"/>
              <w:rPr>
                <w:lang w:val="el-GR"/>
              </w:rPr>
            </w:pPr>
            <w:r w:rsidRPr="003D3D60">
              <w:rPr>
                <w:lang w:val="el-GR"/>
              </w:rPr>
              <w:t xml:space="preserve">2β) Ο </w:t>
            </w:r>
            <w:r w:rsidRPr="003D3D60">
              <w:rPr>
                <w:b/>
                <w:lang w:val="el-GR"/>
              </w:rPr>
              <w:t>μέσος</w:t>
            </w:r>
            <w:r w:rsidRPr="003D3D60">
              <w:rPr>
                <w:lang w:val="el-GR"/>
              </w:rPr>
              <w:t xml:space="preserve"> ετήσιος </w:t>
            </w:r>
            <w:r w:rsidRPr="003D3D60">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rsidRPr="003D3D60">
              <w:rPr>
                <w:lang w:val="el-GR"/>
              </w:rPr>
              <w:t>:</w:t>
            </w:r>
          </w:p>
          <w:p w:rsidR="00DF22E8" w:rsidRPr="003D3D60" w:rsidRDefault="00DF22E8" w:rsidP="00EB6C5F">
            <w:pPr>
              <w:spacing w:after="0"/>
              <w:rPr>
                <w:lang w:val="el-GR"/>
              </w:rPr>
            </w:pPr>
            <w:r w:rsidRPr="003D3D60">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rPr>
                <w:lang w:val="el-GR"/>
              </w:rPr>
            </w:pPr>
            <w:r w:rsidRPr="003D3D60">
              <w:rPr>
                <w:lang w:val="el-GR"/>
              </w:rPr>
              <w:t>έτος: [……] κύκλος εργασιών: [……][…] νόμισμα</w:t>
            </w:r>
          </w:p>
          <w:p w:rsidR="00DF22E8" w:rsidRPr="003D3D60" w:rsidRDefault="00DF22E8" w:rsidP="00EB6C5F">
            <w:pPr>
              <w:spacing w:after="0"/>
              <w:rPr>
                <w:lang w:val="el-GR"/>
              </w:rPr>
            </w:pPr>
            <w:r w:rsidRPr="003D3D60">
              <w:rPr>
                <w:lang w:val="el-GR"/>
              </w:rPr>
              <w:t>έτος: [……] κύκλος εργασιών: [……][…] νόμισμα</w:t>
            </w:r>
          </w:p>
          <w:p w:rsidR="00DF22E8" w:rsidRPr="003D3D60" w:rsidRDefault="00DF22E8" w:rsidP="00EB6C5F">
            <w:pPr>
              <w:spacing w:after="0"/>
              <w:rPr>
                <w:lang w:val="el-GR"/>
              </w:rPr>
            </w:pPr>
            <w:r w:rsidRPr="003D3D60">
              <w:rPr>
                <w:lang w:val="el-GR"/>
              </w:rPr>
              <w:t>έτος: [……] κύκλος εργασιών: [……][…] νόμισμα</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(αριθμός ετών, μέσος κύκλος εργασιών)</w:t>
            </w:r>
            <w:r w:rsidRPr="003D3D60">
              <w:rPr>
                <w:b/>
                <w:lang w:val="el-GR"/>
              </w:rPr>
              <w:t>:</w:t>
            </w:r>
            <w:r w:rsidRPr="003D3D60">
              <w:rPr>
                <w:lang w:val="el-GR"/>
              </w:rPr>
              <w:t xml:space="preserve"> </w:t>
            </w:r>
          </w:p>
          <w:p w:rsidR="00DF22E8" w:rsidRPr="003D3D60" w:rsidRDefault="00DF22E8" w:rsidP="00EB6C5F">
            <w:pPr>
              <w:spacing w:after="0"/>
              <w:rPr>
                <w:lang w:val="el-GR"/>
              </w:rPr>
            </w:pPr>
            <w:r w:rsidRPr="003D3D60">
              <w:rPr>
                <w:lang w:val="el-GR"/>
              </w:rPr>
              <w:t>[……],[……][…] νόμισμα</w:t>
            </w: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lang w:val="el-GR"/>
              </w:rPr>
            </w:pPr>
            <w:r w:rsidRPr="003D3D60">
              <w:rPr>
                <w:i/>
                <w:lang w:val="el-GR"/>
              </w:rPr>
              <w:t xml:space="preserve">(διαδικτυακή διεύθυνση, αρχή ή φορέας έκδοσης, επακριβή στοιχεία αναφοράς των εγγράφων): </w:t>
            </w:r>
          </w:p>
          <w:p w:rsidR="00DF22E8" w:rsidRDefault="00DF22E8" w:rsidP="00EB6C5F">
            <w:pPr>
              <w:spacing w:after="0"/>
            </w:pPr>
            <w:r>
              <w:rPr>
                <w:i/>
              </w:rP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napToGrid w:val="0"/>
              <w:spacing w:after="0"/>
              <w:rPr>
                <w:lang w:val="el-GR"/>
              </w:rPr>
            </w:pPr>
            <w:r w:rsidRPr="003D3D60">
              <w:rPr>
                <w:lang w:val="el-GR"/>
              </w:rPr>
              <w:t>4)Όσον αφορά τις χρηματοοικονομικές αναλογίες</w:t>
            </w:r>
            <w:r>
              <w:rPr>
                <w:rStyle w:val="12"/>
              </w:rPr>
              <w:endnoteReference w:id="36"/>
            </w:r>
            <w:r w:rsidRPr="003D3D60">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F22E8" w:rsidRPr="003D3D60" w:rsidRDefault="00DF22E8" w:rsidP="00EB6C5F">
            <w:pPr>
              <w:snapToGrid w:val="0"/>
              <w:spacing w:after="0"/>
              <w:rPr>
                <w:lang w:val="el-GR"/>
              </w:rPr>
            </w:pPr>
            <w:r w:rsidRPr="003D3D60">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rPr>
                <w:lang w:val="el-GR"/>
              </w:rPr>
            </w:pPr>
            <w:r w:rsidRPr="003D3D60">
              <w:rPr>
                <w:lang w:val="el-GR"/>
              </w:rPr>
              <w:t xml:space="preserve">(προσδιορισμός της απαιτούμενης αναλογίας-αναλογία μεταξύ </w:t>
            </w:r>
            <w:r>
              <w:rPr>
                <w:lang w:val="en-US"/>
              </w:rPr>
              <w:t>x</w:t>
            </w:r>
            <w:r w:rsidRPr="003D3D60">
              <w:rPr>
                <w:lang w:val="el-GR"/>
              </w:rPr>
              <w:t xml:space="preserve"> και </w:t>
            </w:r>
            <w:r>
              <w:rPr>
                <w:lang w:val="en-US"/>
              </w:rPr>
              <w:t>y</w:t>
            </w:r>
            <w:r>
              <w:rPr>
                <w:rStyle w:val="12"/>
                <w:lang w:val="en-US"/>
              </w:rPr>
              <w:endnoteReference w:id="37"/>
            </w:r>
            <w:r w:rsidRPr="003D3D60">
              <w:rPr>
                <w:lang w:val="el-GR"/>
              </w:rPr>
              <w:t xml:space="preserve"> -και η αντίστοιχη αξία)</w:t>
            </w:r>
          </w:p>
          <w:p w:rsidR="00DF22E8" w:rsidRPr="003D3D60" w:rsidRDefault="00DF22E8" w:rsidP="00EB6C5F">
            <w:pPr>
              <w:snapToGrid w:val="0"/>
              <w:spacing w:after="0"/>
              <w:rPr>
                <w:lang w:val="el-GR"/>
              </w:rPr>
            </w:pPr>
          </w:p>
          <w:p w:rsidR="00DF22E8" w:rsidRPr="003D3D60" w:rsidRDefault="00DF22E8" w:rsidP="00EB6C5F">
            <w:pPr>
              <w:snapToGrid w:val="0"/>
              <w:spacing w:after="0"/>
              <w:rPr>
                <w:lang w:val="el-GR"/>
              </w:rPr>
            </w:pPr>
          </w:p>
          <w:p w:rsidR="00DF22E8" w:rsidRPr="003D3D60" w:rsidRDefault="00DF22E8" w:rsidP="00EB6C5F">
            <w:pPr>
              <w:snapToGrid w:val="0"/>
              <w:spacing w:after="0"/>
              <w:rPr>
                <w:i/>
                <w:lang w:val="el-GR"/>
              </w:rPr>
            </w:pPr>
          </w:p>
          <w:p w:rsidR="00DF22E8" w:rsidRPr="003D3D60" w:rsidRDefault="00DF22E8" w:rsidP="00EB6C5F">
            <w:pPr>
              <w:snapToGrid w:val="0"/>
              <w:spacing w:after="0"/>
              <w:rPr>
                <w:lang w:val="el-GR"/>
              </w:rPr>
            </w:pPr>
            <w:r w:rsidRPr="003D3D60">
              <w:rPr>
                <w:i/>
                <w:lang w:val="el-GR"/>
              </w:rPr>
              <w:t xml:space="preserve">(διαδικτυακή διεύθυνση, αρχή ή φορέας έκδοσης, επακριβή στοιχεία αναφοράς των εγγράφων): </w:t>
            </w:r>
          </w:p>
          <w:p w:rsidR="00DF22E8" w:rsidRDefault="00DF22E8" w:rsidP="00EB6C5F">
            <w:pPr>
              <w:snapToGrid w:val="0"/>
              <w:spacing w:after="0"/>
            </w:pPr>
            <w:r>
              <w:rPr>
                <w:i/>
              </w:rPr>
              <w:lastRenderedPageBreak/>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lastRenderedPageBreak/>
              <w:t xml:space="preserve">5) Το ασφαλισμένο ποσό στην </w:t>
            </w:r>
            <w:r w:rsidRPr="003D3D60">
              <w:rPr>
                <w:b/>
                <w:lang w:val="el-GR"/>
              </w:rPr>
              <w:t>ασφαλιστική κάλυψη επαγγελματικών κινδύνων</w:t>
            </w:r>
            <w:r w:rsidRPr="003D3D60">
              <w:rPr>
                <w:lang w:val="el-GR"/>
              </w:rPr>
              <w:t xml:space="preserve"> του οικονομικού φορέα είναι το εξής:</w:t>
            </w:r>
          </w:p>
          <w:p w:rsidR="00DF22E8" w:rsidRPr="003D3D60" w:rsidRDefault="00DF22E8" w:rsidP="00EB6C5F">
            <w:pPr>
              <w:spacing w:after="0"/>
              <w:rPr>
                <w:lang w:val="el-GR"/>
              </w:rPr>
            </w:pPr>
            <w:r w:rsidRPr="003D3D60">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rPr>
                <w:lang w:val="el-GR"/>
              </w:rPr>
            </w:pPr>
            <w:r w:rsidRPr="003D3D60">
              <w:rPr>
                <w:lang w:val="el-GR"/>
              </w:rPr>
              <w:t>[……][…]νόμισμα</w:t>
            </w:r>
          </w:p>
          <w:p w:rsidR="00DF22E8" w:rsidRPr="003D3D60" w:rsidRDefault="00DF22E8" w:rsidP="00EB6C5F">
            <w:pPr>
              <w:spacing w:after="0"/>
              <w:rPr>
                <w:lang w:val="el-GR"/>
              </w:rPr>
            </w:pPr>
          </w:p>
          <w:p w:rsidR="00DF22E8" w:rsidRPr="003D3D60" w:rsidRDefault="00DF22E8" w:rsidP="00EB6C5F">
            <w:pPr>
              <w:spacing w:after="0"/>
              <w:rPr>
                <w:i/>
                <w:lang w:val="el-GR"/>
              </w:rPr>
            </w:pPr>
          </w:p>
          <w:p w:rsidR="00DF22E8" w:rsidRPr="003D3D60" w:rsidRDefault="00DF22E8" w:rsidP="00EB6C5F">
            <w:pPr>
              <w:spacing w:after="0"/>
              <w:rPr>
                <w:lang w:val="el-GR"/>
              </w:rPr>
            </w:pPr>
            <w:r w:rsidRPr="003D3D60">
              <w:rPr>
                <w:i/>
                <w:lang w:val="el-GR"/>
              </w:rPr>
              <w:t xml:space="preserve">(διαδικτυακή διεύθυνση, αρχή ή φορέας έκδοσης, επακριβή στοιχεία αναφοράς των εγγράφων): </w:t>
            </w:r>
          </w:p>
          <w:p w:rsidR="00DF22E8" w:rsidRDefault="00DF22E8" w:rsidP="00EB6C5F">
            <w:pPr>
              <w:spacing w:after="0"/>
            </w:pPr>
            <w:r>
              <w:rPr>
                <w:i/>
              </w:rP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6) Όσον αφορά τις </w:t>
            </w:r>
            <w:r w:rsidRPr="003D3D60">
              <w:rPr>
                <w:b/>
                <w:lang w:val="el-GR"/>
              </w:rPr>
              <w:t>λοιπές οικονομικές ή χρηματοοικονομικές απαιτήσεις,</w:t>
            </w:r>
            <w:r w:rsidRPr="003D3D60">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F22E8" w:rsidRPr="003D3D60" w:rsidRDefault="00DF22E8" w:rsidP="00EB6C5F">
            <w:pPr>
              <w:spacing w:after="0"/>
              <w:rPr>
                <w:lang w:val="el-GR"/>
              </w:rPr>
            </w:pPr>
            <w:r w:rsidRPr="003D3D60">
              <w:rPr>
                <w:i/>
                <w:lang w:val="el-GR"/>
              </w:rPr>
              <w:t xml:space="preserve">Εάν η σχετική τεκμηρίωση που </w:t>
            </w:r>
            <w:r w:rsidRPr="003D3D60">
              <w:rPr>
                <w:b/>
                <w:i/>
                <w:lang w:val="el-GR"/>
              </w:rPr>
              <w:t>ενδέχεται</w:t>
            </w:r>
            <w:r w:rsidRPr="003D3D60">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rPr>
                <w:lang w:val="el-GR"/>
              </w:rPr>
            </w:pPr>
            <w:r w:rsidRPr="003D3D60">
              <w:rPr>
                <w:lang w:val="el-GR"/>
              </w:rPr>
              <w:t>[……..........]</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i/>
                <w:lang w:val="el-GR"/>
              </w:rPr>
            </w:pPr>
          </w:p>
          <w:p w:rsidR="00DF22E8" w:rsidRPr="003D3D60" w:rsidRDefault="00DF22E8" w:rsidP="00EB6C5F">
            <w:pPr>
              <w:spacing w:after="0"/>
              <w:rPr>
                <w:lang w:val="el-GR"/>
              </w:rPr>
            </w:pPr>
            <w:r w:rsidRPr="003D3D60">
              <w:rPr>
                <w:i/>
                <w:lang w:val="el-GR"/>
              </w:rPr>
              <w:t xml:space="preserve">(διαδικτυακή διεύθυνση, αρχή ή φορέας έκδοσης, επακριβή στοιχεία αναφοράς των εγγράφων): </w:t>
            </w:r>
          </w:p>
          <w:p w:rsidR="00DF22E8" w:rsidRDefault="00DF22E8" w:rsidP="00EB6C5F">
            <w:pPr>
              <w:spacing w:after="0"/>
            </w:pPr>
            <w:r>
              <w:rPr>
                <w:i/>
              </w:rPr>
              <w:t>[……][……][……]</w:t>
            </w:r>
          </w:p>
        </w:tc>
      </w:tr>
    </w:tbl>
    <w:p w:rsidR="00DF22E8" w:rsidRDefault="00DF22E8" w:rsidP="00DF22E8">
      <w:pPr>
        <w:pStyle w:val="SectionTitle"/>
        <w:ind w:firstLine="0"/>
      </w:pPr>
    </w:p>
    <w:p w:rsidR="00DF22E8" w:rsidRPr="003D3D60" w:rsidRDefault="00DF22E8" w:rsidP="00DF22E8">
      <w:pPr>
        <w:pageBreakBefore/>
        <w:jc w:val="center"/>
        <w:rPr>
          <w:lang w:val="el-GR"/>
        </w:rPr>
      </w:pPr>
      <w:r w:rsidRPr="003D3D60">
        <w:rPr>
          <w:b/>
          <w:bCs/>
          <w:lang w:val="el-GR"/>
        </w:rPr>
        <w:lastRenderedPageBreak/>
        <w:t>Γ: Τεχνική και επαγγελματική ικανότητα</w:t>
      </w:r>
    </w:p>
    <w:p w:rsidR="00DF22E8" w:rsidRPr="003D3D60" w:rsidRDefault="00DF22E8" w:rsidP="00DF22E8">
      <w:pPr>
        <w:pBdr>
          <w:top w:val="single" w:sz="4" w:space="1" w:color="000000"/>
          <w:left w:val="single" w:sz="4" w:space="4" w:color="000000"/>
          <w:bottom w:val="single" w:sz="4" w:space="1" w:color="000000"/>
          <w:right w:val="single" w:sz="4" w:space="4" w:color="000000"/>
        </w:pBdr>
        <w:shd w:val="clear" w:color="auto" w:fill="BFBFBF"/>
        <w:rPr>
          <w:lang w:val="el-GR"/>
        </w:rPr>
      </w:pPr>
      <w:r w:rsidRPr="003D3D60">
        <w:rPr>
          <w:b/>
          <w:sz w:val="21"/>
          <w:szCs w:val="21"/>
          <w:lang w:val="el-GR"/>
        </w:rPr>
        <w:t>Ο οικονομικός φορέας πρέπει να παράσχε</w:t>
      </w:r>
      <w:r w:rsidRPr="003D3D60">
        <w:rPr>
          <w:b/>
          <w:i/>
          <w:sz w:val="21"/>
          <w:szCs w:val="21"/>
          <w:lang w:val="el-GR"/>
        </w:rPr>
        <w:t>ι</w:t>
      </w:r>
      <w:r w:rsidRPr="003D3D60">
        <w:rPr>
          <w:b/>
          <w:sz w:val="21"/>
          <w:szCs w:val="21"/>
          <w:lang w:val="el-GR"/>
        </w:rPr>
        <w:t xml:space="preserve"> πληροφορίες </w:t>
      </w:r>
      <w:r w:rsidRPr="003D3D60">
        <w:rPr>
          <w:b/>
          <w:sz w:val="21"/>
          <w:szCs w:val="21"/>
          <w:u w:val="single"/>
          <w:lang w:val="el-GR"/>
        </w:rPr>
        <w:t>μόνον</w:t>
      </w:r>
      <w:r w:rsidRPr="003D3D60">
        <w:rPr>
          <w:b/>
          <w:sz w:val="21"/>
          <w:szCs w:val="21"/>
          <w:lang w:val="el-GR"/>
        </w:rPr>
        <w:t xml:space="preserve"> όταν τα σχετικά κριτήρια επιλογής έχουν οριστεί από την αναθέτουσα αρχή ή τον αναθέτοντα φορέα  </w:t>
      </w:r>
      <w:r w:rsidRPr="003D3D60">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1α) Μόνο για τις </w:t>
            </w:r>
            <w:r w:rsidRPr="003D3D60">
              <w:rPr>
                <w:b/>
                <w:i/>
                <w:lang w:val="el-GR"/>
              </w:rPr>
              <w:t>δημόσιες συμβάσεις έργων</w:t>
            </w:r>
            <w:r w:rsidRPr="003D3D60">
              <w:rPr>
                <w:lang w:val="el-GR"/>
              </w:rPr>
              <w:t>:</w:t>
            </w:r>
          </w:p>
          <w:p w:rsidR="00DF22E8" w:rsidRPr="003D3D60" w:rsidRDefault="00DF22E8" w:rsidP="00EB6C5F">
            <w:pPr>
              <w:spacing w:after="0"/>
              <w:rPr>
                <w:lang w:val="el-GR"/>
              </w:rPr>
            </w:pPr>
            <w:r w:rsidRPr="003D3D60">
              <w:rPr>
                <w:lang w:val="el-GR"/>
              </w:rPr>
              <w:t>Κατά τη διάρκεια της περιόδου αναφοράς</w:t>
            </w:r>
            <w:r>
              <w:rPr>
                <w:rStyle w:val="a6"/>
              </w:rPr>
              <w:endnoteReference w:id="38"/>
            </w:r>
            <w:r w:rsidRPr="003D3D60">
              <w:rPr>
                <w:lang w:val="el-GR"/>
              </w:rPr>
              <w:t xml:space="preserve">, ο οικονομικός φορέας έχει </w:t>
            </w:r>
            <w:r w:rsidRPr="003D3D60">
              <w:rPr>
                <w:b/>
                <w:lang w:val="el-GR"/>
              </w:rPr>
              <w:t>εκτελέσει τα ακόλουθα έργα του είδους που έχει προσδιοριστεί</w:t>
            </w:r>
            <w:r w:rsidRPr="003D3D60">
              <w:rPr>
                <w:lang w:val="el-GR"/>
              </w:rPr>
              <w:t>:</w:t>
            </w:r>
          </w:p>
          <w:p w:rsidR="00DF22E8" w:rsidRPr="003D3D60" w:rsidRDefault="00DF22E8" w:rsidP="00EB6C5F">
            <w:pPr>
              <w:spacing w:after="0"/>
              <w:rPr>
                <w:i/>
                <w:lang w:val="el-GR"/>
              </w:rPr>
            </w:pPr>
          </w:p>
          <w:p w:rsidR="00DF22E8" w:rsidRPr="003D3D60" w:rsidRDefault="00DF22E8" w:rsidP="00EB6C5F">
            <w:pPr>
              <w:spacing w:after="0"/>
              <w:rPr>
                <w:lang w:val="el-GR"/>
              </w:rPr>
            </w:pPr>
            <w:r w:rsidRPr="003D3D60">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rPr>
                <w:lang w:val="el-GR"/>
              </w:rPr>
            </w:pPr>
            <w:r w:rsidRPr="003D3D60">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F22E8" w:rsidRPr="003D3D60" w:rsidRDefault="00DF22E8" w:rsidP="00EB6C5F">
            <w:pPr>
              <w:spacing w:after="0"/>
              <w:rPr>
                <w:lang w:val="el-GR"/>
              </w:rPr>
            </w:pPr>
            <w:r w:rsidRPr="003D3D60">
              <w:rPr>
                <w:lang w:val="el-GR"/>
              </w:rPr>
              <w:t>[…]</w:t>
            </w:r>
          </w:p>
          <w:p w:rsidR="00DF22E8" w:rsidRPr="003D3D60" w:rsidRDefault="00DF22E8" w:rsidP="00EB6C5F">
            <w:pPr>
              <w:spacing w:after="0"/>
              <w:rPr>
                <w:lang w:val="el-GR"/>
              </w:rPr>
            </w:pPr>
            <w:r w:rsidRPr="003D3D60">
              <w:rPr>
                <w:lang w:val="el-GR"/>
              </w:rPr>
              <w:t>Έργα: [……]</w:t>
            </w:r>
          </w:p>
          <w:p w:rsidR="00DF22E8" w:rsidRPr="003D3D60" w:rsidRDefault="00DF22E8" w:rsidP="00EB6C5F">
            <w:pPr>
              <w:spacing w:after="0"/>
              <w:rPr>
                <w:lang w:val="el-GR"/>
              </w:rPr>
            </w:pPr>
            <w:r w:rsidRPr="003D3D60">
              <w:rPr>
                <w:i/>
                <w:lang w:val="el-GR"/>
              </w:rPr>
              <w:t>(διαδικτυακή διεύθυνση, αρχή ή φορέας έκδοσης, επακριβή στοιχεία αναφοράς των εγγράφων):</w:t>
            </w:r>
          </w:p>
          <w:p w:rsidR="00DF22E8" w:rsidRDefault="00DF22E8" w:rsidP="00EB6C5F">
            <w:pPr>
              <w:spacing w:after="0"/>
            </w:pPr>
            <w:r w:rsidRPr="003D3D60">
              <w:rPr>
                <w:rFonts w:eastAsia="Calibri"/>
                <w:i/>
                <w:lang w:val="el-GR"/>
              </w:rPr>
              <w:t xml:space="preserve"> </w:t>
            </w:r>
            <w:r>
              <w:rPr>
                <w:i/>
              </w:rP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1β) Μόνο για </w:t>
            </w:r>
            <w:r w:rsidRPr="003D3D60">
              <w:rPr>
                <w:b/>
                <w:i/>
                <w:lang w:val="el-GR"/>
              </w:rPr>
              <w:t>δημόσιες συμβάσεις προμηθειών και δημόσιες συμβάσεις υπηρεσιών</w:t>
            </w:r>
            <w:r w:rsidRPr="003D3D60">
              <w:rPr>
                <w:lang w:val="el-GR"/>
              </w:rPr>
              <w:t>:</w:t>
            </w:r>
          </w:p>
          <w:p w:rsidR="00DF22E8" w:rsidRPr="001139BF" w:rsidRDefault="00DF22E8" w:rsidP="00EB6C5F">
            <w:pPr>
              <w:spacing w:after="0"/>
              <w:rPr>
                <w:u w:val="single"/>
                <w:lang w:val="el-GR"/>
              </w:rPr>
            </w:pPr>
            <w:r w:rsidRPr="003D3D60">
              <w:rPr>
                <w:lang w:val="el-GR"/>
              </w:rPr>
              <w:t>Κατά τη διάρκεια της περιόδου αναφοράς</w:t>
            </w:r>
            <w:r>
              <w:rPr>
                <w:rStyle w:val="a6"/>
              </w:rPr>
              <w:endnoteReference w:id="39"/>
            </w:r>
            <w:r w:rsidRPr="003D3D60">
              <w:rPr>
                <w:lang w:val="el-GR"/>
              </w:rPr>
              <w:t xml:space="preserve">, ο οικονομικός φορέας </w:t>
            </w:r>
            <w:r w:rsidRPr="001139BF">
              <w:rPr>
                <w:u w:val="single"/>
                <w:lang w:val="el-GR"/>
              </w:rPr>
              <w:t xml:space="preserve">έχει </w:t>
            </w:r>
            <w:r w:rsidR="001139BF" w:rsidRPr="001139BF">
              <w:rPr>
                <w:b/>
                <w:u w:val="single"/>
                <w:lang w:val="el-GR"/>
              </w:rPr>
              <w:t xml:space="preserve">εκτελέσει ή εκτελεί </w:t>
            </w:r>
            <w:r w:rsidRPr="001139BF">
              <w:rPr>
                <w:b/>
                <w:u w:val="single"/>
                <w:lang w:val="el-GR"/>
              </w:rPr>
              <w:t xml:space="preserve">τις ακόλουθες κυριότερες </w:t>
            </w:r>
            <w:r w:rsidR="001139BF" w:rsidRPr="001139BF">
              <w:rPr>
                <w:b/>
                <w:u w:val="single"/>
                <w:lang w:val="el-GR"/>
              </w:rPr>
              <w:t>συμβάσεις</w:t>
            </w:r>
            <w:r w:rsidRPr="001139BF">
              <w:rPr>
                <w:b/>
                <w:u w:val="single"/>
                <w:lang w:val="el-GR"/>
              </w:rPr>
              <w:t xml:space="preserve"> αγαθών του είδους που έχει προσδιοριστεί ή έχει παράσχει τις ακόλουθες κυριότερες υπηρεσίες του είδους που έχει προσδιοριστεί:</w:t>
            </w:r>
          </w:p>
          <w:p w:rsidR="00DF22E8" w:rsidRPr="003D3D60" w:rsidRDefault="00DF22E8" w:rsidP="00EB6C5F">
            <w:pPr>
              <w:spacing w:after="0"/>
              <w:rPr>
                <w:lang w:val="el-GR"/>
              </w:rPr>
            </w:pPr>
            <w:r w:rsidRPr="003D3D60">
              <w:rPr>
                <w:lang w:val="el-GR"/>
              </w:rPr>
              <w:t>Κατά τη σύνταξη του σχετικού καταλόγου αναφέρετε τα ποσά, τις ημερομηνίες και τους παραλήπτες δημόσιους ή ιδιωτικούς</w:t>
            </w:r>
            <w:r>
              <w:rPr>
                <w:rStyle w:val="a6"/>
              </w:rPr>
              <w:endnoteReference w:id="40"/>
            </w:r>
            <w:r w:rsidRPr="003D3D6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rPr>
                <w:lang w:val="el-GR"/>
              </w:rPr>
            </w:pPr>
            <w:r w:rsidRPr="003D3D60">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r w:rsidR="001139BF">
              <w:rPr>
                <w:lang w:val="el-GR"/>
              </w:rPr>
              <w:t xml:space="preserve"> </w:t>
            </w:r>
            <w:r w:rsidR="001139BF" w:rsidRPr="001139BF">
              <w:rPr>
                <w:b/>
                <w:u w:val="single"/>
                <w:lang w:val="el-GR"/>
              </w:rPr>
              <w:t>2017, 2018, 2019</w:t>
            </w:r>
            <w:r w:rsidRPr="001139BF">
              <w:rPr>
                <w:b/>
                <w:lang w:val="el-GR"/>
              </w:rPr>
              <w:t>:</w:t>
            </w:r>
            <w:r w:rsidRPr="003D3D60">
              <w:rPr>
                <w:lang w:val="el-GR"/>
              </w:rPr>
              <w:t xml:space="preserve"> </w:t>
            </w:r>
          </w:p>
          <w:p w:rsidR="00DF22E8" w:rsidRDefault="00DF22E8" w:rsidP="00EB6C5F">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DF22E8" w:rsidTr="00EB6C5F">
              <w:tc>
                <w:tcPr>
                  <w:tcW w:w="1057"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sz w:val="14"/>
                      <w:szCs w:val="14"/>
                    </w:rPr>
                    <w:t>παραλήπτες</w:t>
                  </w:r>
                </w:p>
              </w:tc>
            </w:tr>
            <w:tr w:rsidR="00DF22E8" w:rsidTr="00EB6C5F">
              <w:tc>
                <w:tcPr>
                  <w:tcW w:w="1057" w:type="dxa"/>
                  <w:tcBorders>
                    <w:top w:val="single" w:sz="4" w:space="0" w:color="000000"/>
                    <w:left w:val="single" w:sz="4" w:space="0" w:color="000000"/>
                    <w:bottom w:val="single" w:sz="4" w:space="0" w:color="000000"/>
                  </w:tcBorders>
                  <w:shd w:val="clear" w:color="auto" w:fill="auto"/>
                </w:tcPr>
                <w:p w:rsidR="00DF22E8" w:rsidRDefault="00DF22E8" w:rsidP="00EB6C5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F22E8" w:rsidRDefault="00DF22E8" w:rsidP="00EB6C5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F22E8" w:rsidRDefault="00DF22E8" w:rsidP="00EB6C5F">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napToGrid w:val="0"/>
                    <w:spacing w:after="0"/>
                  </w:pPr>
                </w:p>
              </w:tc>
            </w:tr>
          </w:tbl>
          <w:p w:rsidR="00DF22E8" w:rsidRDefault="00DF22E8" w:rsidP="00EB6C5F">
            <w:pPr>
              <w:spacing w:after="0"/>
            </w:pP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2) Ο οικονομικός φορέας μπορεί να χρησιμοποιήσει το ακόλουθο </w:t>
            </w:r>
            <w:r w:rsidRPr="003D3D60">
              <w:rPr>
                <w:b/>
                <w:lang w:val="el-GR"/>
              </w:rPr>
              <w:t>τεχνικό προσωπικό ή τις ακόλουθες τεχνικές υπηρεσίες</w:t>
            </w:r>
            <w:r>
              <w:rPr>
                <w:rStyle w:val="a6"/>
              </w:rPr>
              <w:endnoteReference w:id="41"/>
            </w:r>
            <w:r w:rsidRPr="003D3D60">
              <w:rPr>
                <w:lang w:val="el-GR"/>
              </w:rPr>
              <w:t>, ιδίως τους υπεύθυνους για τον έλεγχο της ποιότητας:</w:t>
            </w:r>
          </w:p>
          <w:p w:rsidR="00DF22E8" w:rsidRPr="003D3D60" w:rsidRDefault="00DF22E8" w:rsidP="00EB6C5F">
            <w:pPr>
              <w:spacing w:after="0"/>
              <w:rPr>
                <w:lang w:val="el-GR"/>
              </w:rPr>
            </w:pPr>
            <w:r w:rsidRPr="003D3D60">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p w:rsidR="00DF22E8" w:rsidRDefault="00DF22E8" w:rsidP="00EB6C5F">
            <w:pPr>
              <w:spacing w:after="0"/>
            </w:pPr>
          </w:p>
          <w:p w:rsidR="00DF22E8" w:rsidRDefault="00DF22E8" w:rsidP="00EB6C5F">
            <w:pPr>
              <w:spacing w:after="0"/>
            </w:pPr>
          </w:p>
          <w:p w:rsidR="00DF22E8" w:rsidRDefault="00DF22E8" w:rsidP="00EB6C5F">
            <w:pPr>
              <w:spacing w:after="0"/>
            </w:pPr>
          </w:p>
          <w:p w:rsidR="00DF22E8" w:rsidRDefault="00DF22E8" w:rsidP="00EB6C5F">
            <w:pPr>
              <w:spacing w:after="0"/>
            </w:pPr>
          </w:p>
          <w:p w:rsidR="00DF22E8" w:rsidRDefault="00DF22E8" w:rsidP="00EB6C5F">
            <w:pPr>
              <w:spacing w:after="0"/>
            </w:pPr>
            <w: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3) Ο οικονομικός φορέας χρησιμοποιεί τον ακόλουθο </w:t>
            </w:r>
            <w:r w:rsidRPr="003D3D60">
              <w:rPr>
                <w:b/>
                <w:lang w:val="el-GR"/>
              </w:rPr>
              <w:t>τεχνικό εξοπλισμό και λαμβάνει τα ακόλουθα μέτρα για την διασφάλιση της ποιότητας</w:t>
            </w:r>
            <w:r w:rsidRPr="003D3D60">
              <w:rPr>
                <w:lang w:val="el-GR"/>
              </w:rPr>
              <w:t xml:space="preserve"> και τα </w:t>
            </w:r>
            <w:r w:rsidRPr="003D3D60">
              <w:rPr>
                <w:b/>
                <w:lang w:val="el-GR"/>
              </w:rPr>
              <w:t>μέσα μελέτης και έρευνας</w:t>
            </w:r>
            <w:r w:rsidRPr="003D3D60">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4) Ο οικονομικός φορέας θα μπορεί να εφαρμόσει τα ακόλουθα συστήματα </w:t>
            </w:r>
            <w:r w:rsidRPr="003D3D60">
              <w:rPr>
                <w:b/>
                <w:lang w:val="el-GR"/>
              </w:rPr>
              <w:t>διαχείρισης της αλυσίδας εφοδιασμού</w:t>
            </w:r>
            <w:r w:rsidRPr="003D3D60">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F22E8" w:rsidRPr="003D3D60" w:rsidRDefault="00DF22E8" w:rsidP="00EB6C5F">
            <w:pPr>
              <w:spacing w:after="0"/>
              <w:rPr>
                <w:lang w:val="el-GR"/>
              </w:rPr>
            </w:pPr>
            <w:r w:rsidRPr="003D3D60">
              <w:rPr>
                <w:lang w:val="el-GR"/>
              </w:rPr>
              <w:t xml:space="preserve">Ο οικονομικός φορέας </w:t>
            </w:r>
            <w:r w:rsidRPr="003D3D60">
              <w:rPr>
                <w:b/>
                <w:lang w:val="el-GR"/>
              </w:rPr>
              <w:t>θα</w:t>
            </w:r>
            <w:r w:rsidRPr="003D3D60">
              <w:rPr>
                <w:lang w:val="el-GR"/>
              </w:rPr>
              <w:t xml:space="preserve"> επιτρέπει τη διενέργεια </w:t>
            </w:r>
            <w:r w:rsidRPr="003D3D60">
              <w:rPr>
                <w:b/>
                <w:lang w:val="el-GR"/>
              </w:rPr>
              <w:t>ελέγχων</w:t>
            </w:r>
            <w:r>
              <w:rPr>
                <w:rStyle w:val="a6"/>
              </w:rPr>
              <w:endnoteReference w:id="42"/>
            </w:r>
            <w:r w:rsidRPr="003D3D60">
              <w:rPr>
                <w:lang w:val="el-GR"/>
              </w:rPr>
              <w:t xml:space="preserve"> όσον αφορά το </w:t>
            </w:r>
            <w:r w:rsidRPr="003D3D60">
              <w:rPr>
                <w:b/>
                <w:lang w:val="el-GR"/>
              </w:rPr>
              <w:t>παραγωγικό δυναμικό</w:t>
            </w:r>
            <w:r w:rsidRPr="003D3D60">
              <w:rPr>
                <w:lang w:val="el-GR"/>
              </w:rPr>
              <w:t xml:space="preserve"> ή τις </w:t>
            </w:r>
            <w:r w:rsidRPr="003D3D60">
              <w:rPr>
                <w:b/>
                <w:lang w:val="el-GR"/>
              </w:rPr>
              <w:t xml:space="preserve">τεχνικές </w:t>
            </w:r>
            <w:r w:rsidRPr="003D3D60">
              <w:rPr>
                <w:b/>
                <w:lang w:val="el-GR"/>
              </w:rPr>
              <w:lastRenderedPageBreak/>
              <w:t>ικανότητες</w:t>
            </w:r>
            <w:r w:rsidRPr="003D3D60">
              <w:rPr>
                <w:lang w:val="el-GR"/>
              </w:rPr>
              <w:t xml:space="preserve"> του οικονομικού φορέα και, εφόσον κρίνεται αναγκαίο, όσον αφορά τα </w:t>
            </w:r>
            <w:r w:rsidRPr="003D3D60">
              <w:rPr>
                <w:b/>
                <w:lang w:val="el-GR"/>
              </w:rPr>
              <w:t>μέσα μελέτης και έρευνας</w:t>
            </w:r>
            <w:r w:rsidRPr="003D3D60">
              <w:rPr>
                <w:lang w:val="el-GR"/>
              </w:rPr>
              <w:t xml:space="preserve"> που αυτός διαθέτει καθώς και τα </w:t>
            </w:r>
            <w:r w:rsidRPr="003D3D60">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Default="00DF22E8" w:rsidP="00EB6C5F">
            <w:pPr>
              <w:spacing w:after="0"/>
            </w:pPr>
            <w:r>
              <w:t>[] Ναι [] Όχι</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6) Οι ακόλουθοι </w:t>
            </w:r>
            <w:r w:rsidRPr="003D3D60">
              <w:rPr>
                <w:b/>
                <w:lang w:val="el-GR"/>
              </w:rPr>
              <w:t>τίτλοι σπουδών και επαγγελματικών προσόντων</w:t>
            </w:r>
            <w:r w:rsidRPr="003D3D60">
              <w:rPr>
                <w:lang w:val="el-GR"/>
              </w:rPr>
              <w:t xml:space="preserve"> διατίθενται από:</w:t>
            </w:r>
          </w:p>
          <w:p w:rsidR="00DF22E8" w:rsidRPr="003D3D60" w:rsidRDefault="00DF22E8" w:rsidP="00EB6C5F">
            <w:pPr>
              <w:spacing w:after="0"/>
              <w:rPr>
                <w:lang w:val="el-GR"/>
              </w:rPr>
            </w:pPr>
            <w:r w:rsidRPr="003D3D60">
              <w:rPr>
                <w:lang w:val="el-GR"/>
              </w:rPr>
              <w:t>α) τον ίδιο τον πάροχο υπηρεσιών ή τον εργολάβο,</w:t>
            </w:r>
          </w:p>
          <w:p w:rsidR="00DF22E8" w:rsidRPr="003D3D60" w:rsidRDefault="00DF22E8" w:rsidP="00EB6C5F">
            <w:pPr>
              <w:spacing w:after="0"/>
              <w:rPr>
                <w:lang w:val="el-GR"/>
              </w:rPr>
            </w:pPr>
            <w:r w:rsidRPr="003D3D60">
              <w:rPr>
                <w:b/>
                <w:i/>
                <w:lang w:val="el-GR"/>
              </w:rPr>
              <w:t>και/ή</w:t>
            </w:r>
            <w:r w:rsidRPr="003D3D60">
              <w:rPr>
                <w:lang w:val="el-GR"/>
              </w:rPr>
              <w:t xml:space="preserve"> (ανάλογα με τις απαιτήσεις που ορίζονται στη σχετική πρόσκληση ή διακήρυξη ή στα έγγραφα της σύμβασης)</w:t>
            </w:r>
          </w:p>
          <w:p w:rsidR="00DF22E8" w:rsidRPr="003D3D60" w:rsidRDefault="00DF22E8" w:rsidP="00EB6C5F">
            <w:pPr>
              <w:spacing w:after="0"/>
              <w:rPr>
                <w:lang w:val="el-GR"/>
              </w:rPr>
            </w:pPr>
            <w:r w:rsidRPr="003D3D60">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rPr>
                <w:lang w:val="el-GR"/>
              </w:rPr>
            </w:pPr>
          </w:p>
          <w:p w:rsidR="00DF22E8" w:rsidRPr="003D3D60" w:rsidRDefault="00DF22E8" w:rsidP="00EB6C5F">
            <w:pPr>
              <w:spacing w:after="0"/>
              <w:rPr>
                <w:lang w:val="el-GR"/>
              </w:rPr>
            </w:pPr>
          </w:p>
          <w:p w:rsidR="00DF22E8" w:rsidRDefault="00DF22E8" w:rsidP="00EB6C5F">
            <w:pPr>
              <w:spacing w:after="0"/>
            </w:pPr>
            <w:r>
              <w:t>α)[......................................……]</w:t>
            </w:r>
          </w:p>
          <w:p w:rsidR="00DF22E8" w:rsidRDefault="00DF22E8" w:rsidP="00EB6C5F">
            <w:pPr>
              <w:spacing w:after="0"/>
            </w:pPr>
          </w:p>
          <w:p w:rsidR="00DF22E8" w:rsidRDefault="00DF22E8" w:rsidP="00EB6C5F">
            <w:pPr>
              <w:spacing w:after="0"/>
            </w:pPr>
          </w:p>
          <w:p w:rsidR="00DF22E8" w:rsidRDefault="00DF22E8" w:rsidP="00EB6C5F">
            <w:pPr>
              <w:spacing w:after="0"/>
            </w:pPr>
          </w:p>
          <w:p w:rsidR="00DF22E8" w:rsidRDefault="00DF22E8" w:rsidP="00EB6C5F">
            <w:pPr>
              <w:spacing w:after="0"/>
            </w:pPr>
          </w:p>
          <w:p w:rsidR="00DF22E8" w:rsidRDefault="00DF22E8" w:rsidP="00EB6C5F">
            <w:pPr>
              <w:spacing w:after="0"/>
            </w:pPr>
            <w:r>
              <w:t>β) [……]</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7) Ο οικονομικός φορέας θα μπορεί να εφαρμόζει τα ακόλουθα </w:t>
            </w:r>
            <w:r w:rsidRPr="003D3D60">
              <w:rPr>
                <w:b/>
                <w:lang w:val="el-GR"/>
              </w:rPr>
              <w:t>μέτρα περιβαλλοντικής διαχείρισης</w:t>
            </w:r>
            <w:r w:rsidRPr="003D3D60">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r w:rsidR="00DF22E8" w:rsidTr="00EB6C5F">
        <w:trPr>
          <w:trHeight w:val="2683"/>
        </w:trPr>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8) Το </w:t>
            </w:r>
            <w:r w:rsidRPr="003D3D60">
              <w:rPr>
                <w:b/>
                <w:bCs/>
                <w:lang w:val="el-GR"/>
              </w:rPr>
              <w:t xml:space="preserve">μέσο ετήσιο εργατοϋπαλληλικό δυναμικό </w:t>
            </w:r>
            <w:r w:rsidRPr="003D3D60">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rPr>
                <w:lang w:val="el-GR"/>
              </w:rPr>
            </w:pPr>
            <w:r w:rsidRPr="003D3D60">
              <w:rPr>
                <w:lang w:val="el-GR"/>
              </w:rPr>
              <w:t xml:space="preserve">Έτος, μέσο ετήσιο εργατοϋπαλληλικό προσωπικό: </w:t>
            </w:r>
          </w:p>
          <w:p w:rsidR="00DF22E8" w:rsidRDefault="00DF22E8" w:rsidP="00EB6C5F">
            <w:pPr>
              <w:spacing w:after="0"/>
            </w:pPr>
            <w:r>
              <w:t xml:space="preserve">[........], [.........] </w:t>
            </w:r>
          </w:p>
          <w:p w:rsidR="00DF22E8" w:rsidRDefault="00DF22E8" w:rsidP="00EB6C5F">
            <w:pPr>
              <w:spacing w:after="0"/>
            </w:pPr>
            <w:r>
              <w:t xml:space="preserve">[........], [.........] </w:t>
            </w:r>
          </w:p>
          <w:p w:rsidR="00DF22E8" w:rsidRDefault="00DF22E8" w:rsidP="00EB6C5F">
            <w:pPr>
              <w:spacing w:after="0"/>
            </w:pPr>
            <w:r>
              <w:t xml:space="preserve">[........], [.........] </w:t>
            </w:r>
          </w:p>
          <w:p w:rsidR="00DF22E8" w:rsidRDefault="00DF22E8" w:rsidP="00EB6C5F">
            <w:pPr>
              <w:spacing w:after="0"/>
            </w:pPr>
            <w:r>
              <w:t>Έτος, αριθμός διευθυντικών στελεχών:</w:t>
            </w:r>
          </w:p>
          <w:p w:rsidR="00DF22E8" w:rsidRDefault="00DF22E8" w:rsidP="00EB6C5F">
            <w:pPr>
              <w:spacing w:after="0"/>
            </w:pPr>
            <w:r>
              <w:t xml:space="preserve">[........], [.........] </w:t>
            </w:r>
          </w:p>
          <w:p w:rsidR="00DF22E8" w:rsidRDefault="00DF22E8" w:rsidP="00EB6C5F">
            <w:pPr>
              <w:spacing w:after="0"/>
            </w:pPr>
            <w:r>
              <w:t xml:space="preserve">[........], [.........] </w:t>
            </w:r>
          </w:p>
          <w:p w:rsidR="00DF22E8" w:rsidRDefault="00DF22E8" w:rsidP="00EB6C5F">
            <w:pPr>
              <w:spacing w:after="0"/>
            </w:pPr>
            <w:r>
              <w:t xml:space="preserve">[........], [.........] </w:t>
            </w:r>
          </w:p>
        </w:tc>
      </w:tr>
      <w:tr w:rsidR="00DF22E8" w:rsidTr="00EB6C5F">
        <w:tc>
          <w:tcPr>
            <w:tcW w:w="4479" w:type="dxa"/>
            <w:tcBorders>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9) Ο οικονομικός φορέας θα έχει στη διάθεσή του τα ακόλουθα </w:t>
            </w:r>
            <w:r w:rsidRPr="003D3D60">
              <w:rPr>
                <w:b/>
                <w:lang w:val="el-GR"/>
              </w:rPr>
              <w:t xml:space="preserve">μηχανήματα, εγκαταστάσεις και τεχνικό εξοπλισμό </w:t>
            </w:r>
            <w:r w:rsidRPr="003D3D60">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10) Ο οικονομικός φορέας </w:t>
            </w:r>
            <w:r w:rsidRPr="003D3D60">
              <w:rPr>
                <w:b/>
                <w:lang w:val="el-GR"/>
              </w:rPr>
              <w:t>προτίθεται, να αναθέσει σε τρίτους υπό μορφή υπεργολαβίας</w:t>
            </w:r>
            <w:r>
              <w:rPr>
                <w:rStyle w:val="a6"/>
              </w:rPr>
              <w:endnoteReference w:id="43"/>
            </w:r>
            <w:r w:rsidRPr="003D3D60">
              <w:rPr>
                <w:lang w:val="el-GR"/>
              </w:rPr>
              <w:t xml:space="preserve"> το ακόλουθο</w:t>
            </w:r>
            <w:r w:rsidRPr="003D3D60">
              <w:rPr>
                <w:b/>
                <w:lang w:val="el-GR"/>
              </w:rPr>
              <w:t xml:space="preserve"> τμήμα (δηλ. ποσοστό)</w:t>
            </w:r>
            <w:r w:rsidRPr="003D3D60">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t>[....……]</w:t>
            </w:r>
          </w:p>
        </w:tc>
      </w:tr>
      <w:tr w:rsidR="00DF22E8" w:rsidRPr="001139BF"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11) Για </w:t>
            </w:r>
            <w:r w:rsidRPr="003D3D60">
              <w:rPr>
                <w:b/>
                <w:i/>
                <w:lang w:val="el-GR"/>
              </w:rPr>
              <w:t xml:space="preserve">δημόσιες συμβάσεις προμηθειών </w:t>
            </w:r>
            <w:r w:rsidRPr="003D3D60">
              <w:rPr>
                <w:lang w:val="el-GR"/>
              </w:rPr>
              <w:t>:</w:t>
            </w:r>
          </w:p>
          <w:p w:rsidR="00DF22E8" w:rsidRPr="003D3D60" w:rsidRDefault="00DF22E8" w:rsidP="00EB6C5F">
            <w:pPr>
              <w:spacing w:after="0"/>
              <w:rPr>
                <w:lang w:val="el-GR"/>
              </w:rPr>
            </w:pPr>
            <w:r w:rsidRPr="003D3D60">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DF22E8" w:rsidRPr="003D3D60" w:rsidRDefault="00DF22E8" w:rsidP="00EB6C5F">
            <w:pPr>
              <w:spacing w:after="0"/>
              <w:rPr>
                <w:lang w:val="el-GR"/>
              </w:rPr>
            </w:pPr>
            <w:r w:rsidRPr="003D3D60">
              <w:rPr>
                <w:lang w:val="el-GR"/>
              </w:rPr>
              <w:t>Κατά περίπτωση, ο οικονομικός φορέας δηλώνει περαιτέρω ότι θα προσκομίσει τα απαιτούμενα πιστοποιητικά γνησιότητας.</w:t>
            </w:r>
          </w:p>
          <w:p w:rsidR="00DF22E8" w:rsidRPr="003D3D60" w:rsidRDefault="00DF22E8" w:rsidP="00EB6C5F">
            <w:pPr>
              <w:spacing w:after="0"/>
              <w:rPr>
                <w:lang w:val="el-GR"/>
              </w:rPr>
            </w:pPr>
            <w:r w:rsidRPr="003D3D60">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rPr>
                <w:lang w:val="el-GR"/>
              </w:rPr>
            </w:pPr>
          </w:p>
          <w:p w:rsidR="00DF22E8" w:rsidRPr="003D3D60" w:rsidRDefault="00DF22E8" w:rsidP="00EB6C5F">
            <w:pPr>
              <w:spacing w:after="0"/>
              <w:rPr>
                <w:lang w:val="el-GR"/>
              </w:rPr>
            </w:pPr>
            <w:r w:rsidRPr="003D3D60">
              <w:rPr>
                <w:lang w:val="el-GR"/>
              </w:rPr>
              <w:t>[] Ναι [] Όχι</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 Ναι [] Όχι</w:t>
            </w:r>
          </w:p>
          <w:p w:rsidR="00DF22E8" w:rsidRPr="003D3D60" w:rsidRDefault="00DF22E8" w:rsidP="00EB6C5F">
            <w:pPr>
              <w:spacing w:after="0"/>
              <w:rPr>
                <w:i/>
                <w:lang w:val="el-GR"/>
              </w:rPr>
            </w:pPr>
          </w:p>
          <w:p w:rsidR="00DF22E8" w:rsidRPr="003D3D60" w:rsidRDefault="00DF22E8" w:rsidP="00EB6C5F">
            <w:pPr>
              <w:spacing w:after="0"/>
              <w:rPr>
                <w:i/>
                <w:lang w:val="el-GR"/>
              </w:rPr>
            </w:pPr>
          </w:p>
          <w:p w:rsidR="00DF22E8" w:rsidRPr="003D3D60" w:rsidRDefault="00DF22E8" w:rsidP="00EB6C5F">
            <w:pPr>
              <w:spacing w:after="0"/>
              <w:rPr>
                <w:lang w:val="el-GR"/>
              </w:rPr>
            </w:pPr>
            <w:r w:rsidRPr="003D3D60">
              <w:rPr>
                <w:i/>
                <w:lang w:val="el-GR"/>
              </w:rPr>
              <w:t>(διαδικτυακή διεύθυνση, αρχή ή φορέας έκδοσης, επακριβή στοιχεία αναφοράς των εγγράφων): [……][……][……]</w:t>
            </w:r>
          </w:p>
        </w:tc>
      </w:tr>
      <w:tr w:rsidR="00DF22E8" w:rsidRPr="001139BF" w:rsidTr="00EB6C5F">
        <w:tc>
          <w:tcPr>
            <w:tcW w:w="4479" w:type="dxa"/>
            <w:tcBorders>
              <w:top w:val="single" w:sz="4" w:space="0" w:color="000000"/>
              <w:left w:val="single" w:sz="4" w:space="0" w:color="000000"/>
              <w:bottom w:val="single" w:sz="4" w:space="0" w:color="000000"/>
            </w:tcBorders>
            <w:shd w:val="clear" w:color="auto" w:fill="auto"/>
          </w:tcPr>
          <w:p w:rsidR="00DF22E8" w:rsidRPr="006C09F5" w:rsidRDefault="00DF22E8" w:rsidP="00EB6C5F">
            <w:pPr>
              <w:spacing w:after="0"/>
              <w:rPr>
                <w:lang w:val="el-GR"/>
              </w:rPr>
            </w:pPr>
            <w:r w:rsidRPr="006C09F5">
              <w:rPr>
                <w:lang w:val="el-GR"/>
              </w:rPr>
              <w:t xml:space="preserve">12) Για </w:t>
            </w:r>
            <w:r w:rsidRPr="006C09F5">
              <w:rPr>
                <w:b/>
                <w:i/>
                <w:lang w:val="el-GR"/>
              </w:rPr>
              <w:t>δημόσιες συμβάσεις προμηθειών</w:t>
            </w:r>
            <w:r w:rsidRPr="006C09F5">
              <w:rPr>
                <w:lang w:val="el-GR"/>
              </w:rPr>
              <w:t>:</w:t>
            </w:r>
          </w:p>
          <w:p w:rsidR="00DF22E8" w:rsidRPr="003D3D60" w:rsidRDefault="00DF22E8" w:rsidP="00EB6C5F">
            <w:pPr>
              <w:spacing w:after="0"/>
              <w:rPr>
                <w:lang w:val="el-GR"/>
              </w:rPr>
            </w:pPr>
            <w:r w:rsidRPr="003D3D60">
              <w:rPr>
                <w:lang w:val="el-GR"/>
              </w:rPr>
              <w:t xml:space="preserve">Μπορεί ο οικονομικός φορέας να προσκομίσει τα απαιτούμενα </w:t>
            </w:r>
            <w:r w:rsidRPr="003D3D60">
              <w:rPr>
                <w:b/>
                <w:lang w:val="el-GR"/>
              </w:rPr>
              <w:t>πιστοποιητικά</w:t>
            </w:r>
            <w:r w:rsidRPr="003D3D60">
              <w:rPr>
                <w:lang w:val="el-GR"/>
              </w:rPr>
              <w:t xml:space="preserve"> που έχουν εκδοθεί από επίσημα </w:t>
            </w:r>
            <w:r w:rsidRPr="003D3D60">
              <w:rPr>
                <w:b/>
                <w:lang w:val="el-GR"/>
              </w:rPr>
              <w:t>ινστιτούτα ελέγχου ποιότητας</w:t>
            </w:r>
            <w:r w:rsidRPr="003D3D60">
              <w:rPr>
                <w:lang w:val="el-GR"/>
              </w:rPr>
              <w:t xml:space="preserve"> ή υπηρεσίες αναγνωρισμένων </w:t>
            </w:r>
            <w:r w:rsidRPr="003D3D60">
              <w:rPr>
                <w:lang w:val="el-GR"/>
              </w:rPr>
              <w:lastRenderedPageBreak/>
              <w:t>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F22E8" w:rsidRPr="003D3D60" w:rsidRDefault="00DF22E8" w:rsidP="00EB6C5F">
            <w:pPr>
              <w:spacing w:after="0"/>
              <w:rPr>
                <w:lang w:val="el-GR"/>
              </w:rPr>
            </w:pPr>
            <w:r w:rsidRPr="003D3D60">
              <w:rPr>
                <w:b/>
                <w:lang w:val="el-GR"/>
              </w:rPr>
              <w:t>Εάν όχι</w:t>
            </w:r>
            <w:r w:rsidRPr="003D3D60">
              <w:rPr>
                <w:lang w:val="el-GR"/>
              </w:rPr>
              <w:t>, εξηγήστε τους λόγους και αναφέρετε ποια άλλα αποδεικτικά μέσα μπορούν να προσκομιστούν:</w:t>
            </w:r>
          </w:p>
          <w:p w:rsidR="00DF22E8" w:rsidRPr="003D3D60" w:rsidRDefault="00DF22E8" w:rsidP="00EB6C5F">
            <w:pPr>
              <w:spacing w:after="0"/>
              <w:rPr>
                <w:lang w:val="el-GR"/>
              </w:rPr>
            </w:pPr>
            <w:r w:rsidRPr="003D3D60">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napToGrid w:val="0"/>
              <w:spacing w:after="0"/>
              <w:rPr>
                <w:lang w:val="el-GR"/>
              </w:rPr>
            </w:pPr>
          </w:p>
          <w:p w:rsidR="00DF22E8" w:rsidRPr="003D3D60" w:rsidRDefault="00DF22E8" w:rsidP="00EB6C5F">
            <w:pPr>
              <w:spacing w:after="0"/>
              <w:rPr>
                <w:lang w:val="el-GR"/>
              </w:rPr>
            </w:pPr>
            <w:r w:rsidRPr="003D3D60">
              <w:rPr>
                <w:lang w:val="el-GR"/>
              </w:rPr>
              <w:t>[] Ναι [] Όχι</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w:t>
            </w:r>
          </w:p>
          <w:p w:rsidR="00DF22E8" w:rsidRPr="003D3D60" w:rsidRDefault="00DF22E8" w:rsidP="00EB6C5F">
            <w:pPr>
              <w:spacing w:after="0"/>
              <w:rPr>
                <w:lang w:val="el-GR"/>
              </w:rPr>
            </w:pPr>
          </w:p>
          <w:p w:rsidR="00DF22E8" w:rsidRPr="003D3D60" w:rsidRDefault="00DF22E8" w:rsidP="00EB6C5F">
            <w:pPr>
              <w:spacing w:after="0"/>
              <w:rPr>
                <w:i/>
                <w:lang w:val="el-GR"/>
              </w:rPr>
            </w:pPr>
          </w:p>
          <w:p w:rsidR="00DF22E8" w:rsidRPr="003D3D60" w:rsidRDefault="00DF22E8" w:rsidP="00EB6C5F">
            <w:pPr>
              <w:spacing w:after="0"/>
              <w:rPr>
                <w:lang w:val="el-GR"/>
              </w:rPr>
            </w:pPr>
            <w:r w:rsidRPr="003D3D60">
              <w:rPr>
                <w:i/>
                <w:lang w:val="el-GR"/>
              </w:rPr>
              <w:t>(διαδικτυακή διεύθυνση, αρχή ή φορέας έκδοσης, επακριβή στοιχεία αναφοράς των εγγράφων): [……][……][……]</w:t>
            </w:r>
          </w:p>
        </w:tc>
      </w:tr>
    </w:tbl>
    <w:p w:rsidR="00DF22E8" w:rsidRDefault="00DF22E8" w:rsidP="00DF22E8">
      <w:pPr>
        <w:pStyle w:val="SectionTitle"/>
        <w:ind w:firstLine="0"/>
      </w:pPr>
    </w:p>
    <w:p w:rsidR="00DF22E8" w:rsidRPr="003D3D60" w:rsidRDefault="00DF22E8" w:rsidP="00DF22E8">
      <w:pPr>
        <w:jc w:val="center"/>
        <w:rPr>
          <w:b/>
          <w:bCs/>
          <w:lang w:val="el-GR"/>
        </w:rPr>
      </w:pPr>
    </w:p>
    <w:p w:rsidR="00DF22E8" w:rsidRPr="003D3D60" w:rsidRDefault="00DF22E8" w:rsidP="00DF22E8">
      <w:pPr>
        <w:pageBreakBefore/>
        <w:jc w:val="center"/>
        <w:rPr>
          <w:lang w:val="el-GR"/>
        </w:rPr>
      </w:pPr>
      <w:r w:rsidRPr="003D3D60">
        <w:rPr>
          <w:b/>
          <w:bCs/>
          <w:lang w:val="el-GR"/>
        </w:rPr>
        <w:lastRenderedPageBreak/>
        <w:t>Δ: Συστήματα διασφάλισης ποιότητας και πρότυπα περιβαλλοντικής διαχείρισης</w:t>
      </w:r>
    </w:p>
    <w:p w:rsidR="00DF22E8" w:rsidRPr="003D3D60" w:rsidRDefault="00DF22E8" w:rsidP="00DF22E8">
      <w:pPr>
        <w:pBdr>
          <w:top w:val="single" w:sz="4" w:space="1" w:color="000000"/>
          <w:left w:val="single" w:sz="4" w:space="4" w:color="000000"/>
          <w:bottom w:val="single" w:sz="4" w:space="1" w:color="000000"/>
          <w:right w:val="single" w:sz="4" w:space="4" w:color="000000"/>
        </w:pBdr>
        <w:shd w:val="clear" w:color="auto" w:fill="BFBFBF"/>
        <w:rPr>
          <w:lang w:val="el-GR"/>
        </w:rPr>
      </w:pPr>
      <w:r w:rsidRPr="003D3D60">
        <w:rPr>
          <w:b/>
          <w:i/>
          <w:lang w:val="el-GR"/>
        </w:rPr>
        <w:t xml:space="preserve">Ο οικονομικός φορέας πρέπει να παράσχει πληροφορίες </w:t>
      </w:r>
      <w:r w:rsidRPr="003D3D60">
        <w:rPr>
          <w:b/>
          <w:u w:val="single"/>
          <w:lang w:val="el-GR"/>
        </w:rPr>
        <w:t>μόνον</w:t>
      </w:r>
      <w:r w:rsidRPr="003D3D60">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RPr="001139BF"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color w:val="000000"/>
                <w:lang w:val="el-GR"/>
              </w:rPr>
              <w:t xml:space="preserve">Θα είναι σε θέση ο οικονομικός φορέας να προσκομίσει </w:t>
            </w:r>
            <w:r w:rsidRPr="003D3D60">
              <w:rPr>
                <w:b/>
                <w:color w:val="000000"/>
                <w:lang w:val="el-GR"/>
              </w:rPr>
              <w:t>πιστοποιητικά</w:t>
            </w:r>
            <w:r w:rsidRPr="003D3D60">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3D3D60">
              <w:rPr>
                <w:b/>
                <w:color w:val="000000"/>
                <w:lang w:val="el-GR"/>
              </w:rPr>
              <w:t>πρότυπα διασφάλισης ποιότητας</w:t>
            </w:r>
            <w:r w:rsidRPr="003D3D60">
              <w:rPr>
                <w:color w:val="000000"/>
                <w:lang w:val="el-GR"/>
              </w:rPr>
              <w:t>, συμπεριλαμβανομένης της προσβασιμότητας για άτομα με ειδικές ανάγκες;</w:t>
            </w:r>
          </w:p>
          <w:p w:rsidR="00DF22E8" w:rsidRPr="003D3D60" w:rsidRDefault="00DF22E8" w:rsidP="00EB6C5F">
            <w:pPr>
              <w:spacing w:after="0"/>
              <w:rPr>
                <w:lang w:val="el-GR"/>
              </w:rPr>
            </w:pPr>
            <w:r w:rsidRPr="003D3D60">
              <w:rPr>
                <w:b/>
                <w:color w:val="000000"/>
                <w:lang w:val="el-GR"/>
              </w:rPr>
              <w:t>Εάν όχι</w:t>
            </w:r>
            <w:r w:rsidRPr="003D3D60">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DF22E8" w:rsidRPr="003D3D60" w:rsidRDefault="00DF22E8" w:rsidP="00EB6C5F">
            <w:pPr>
              <w:spacing w:after="0"/>
              <w:rPr>
                <w:lang w:val="el-GR"/>
              </w:rPr>
            </w:pPr>
            <w:r w:rsidRPr="003D3D60">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jc w:val="left"/>
              <w:rPr>
                <w:lang w:val="el-GR"/>
              </w:rPr>
            </w:pPr>
            <w:r w:rsidRPr="003D3D60">
              <w:rPr>
                <w:lang w:val="el-GR"/>
              </w:rPr>
              <w:t>[] Ναι [] Όχι</w:t>
            </w: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r w:rsidRPr="003D3D60">
              <w:rPr>
                <w:lang w:val="el-GR"/>
              </w:rPr>
              <w:t>[……] [……]</w:t>
            </w:r>
          </w:p>
          <w:p w:rsidR="00DF22E8" w:rsidRPr="003D3D60" w:rsidRDefault="00DF22E8" w:rsidP="00EB6C5F">
            <w:pPr>
              <w:spacing w:after="0"/>
              <w:jc w:val="left"/>
              <w:rPr>
                <w:i/>
                <w:lang w:val="el-GR"/>
              </w:rPr>
            </w:pPr>
          </w:p>
          <w:p w:rsidR="00DF22E8" w:rsidRPr="003D3D60" w:rsidRDefault="00DF22E8" w:rsidP="00EB6C5F">
            <w:pPr>
              <w:spacing w:after="0"/>
              <w:jc w:val="left"/>
              <w:rPr>
                <w:i/>
                <w:lang w:val="el-GR"/>
              </w:rPr>
            </w:pPr>
          </w:p>
          <w:p w:rsidR="00DF22E8" w:rsidRPr="003D3D60" w:rsidRDefault="00DF22E8" w:rsidP="00EB6C5F">
            <w:pPr>
              <w:spacing w:after="0"/>
              <w:jc w:val="left"/>
              <w:rPr>
                <w:i/>
                <w:lang w:val="el-GR"/>
              </w:rPr>
            </w:pPr>
          </w:p>
          <w:p w:rsidR="00DF22E8" w:rsidRPr="003D3D60" w:rsidRDefault="00DF22E8" w:rsidP="00EB6C5F">
            <w:pPr>
              <w:spacing w:after="0"/>
              <w:jc w:val="left"/>
              <w:rPr>
                <w:lang w:val="el-GR"/>
              </w:rPr>
            </w:pPr>
            <w:r w:rsidRPr="003D3D60">
              <w:rPr>
                <w:i/>
                <w:lang w:val="el-GR"/>
              </w:rPr>
              <w:t>(διαδικτυακή διεύθυνση, αρχή ή φορέας έκδοσης, επακριβή στοιχεία αναφοράς των εγγράφων): [……][……][……]</w:t>
            </w:r>
          </w:p>
        </w:tc>
      </w:tr>
      <w:tr w:rsidR="00DF22E8" w:rsidRPr="001139BF"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lang w:val="el-GR"/>
              </w:rPr>
              <w:t xml:space="preserve">Θα είναι σε θέση ο οικονομικός φορέας να προσκομίσει </w:t>
            </w:r>
            <w:r w:rsidRPr="003D3D60">
              <w:rPr>
                <w:b/>
                <w:lang w:val="el-GR"/>
              </w:rPr>
              <w:t>πιστοποιητικά</w:t>
            </w:r>
            <w:r w:rsidRPr="003D3D60">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3D3D60">
              <w:rPr>
                <w:b/>
                <w:lang w:val="el-GR"/>
              </w:rPr>
              <w:t>συστήματα ή πρότυπα περιβαλλοντικής διαχείρισης</w:t>
            </w:r>
            <w:r w:rsidRPr="003D3D60">
              <w:rPr>
                <w:lang w:val="el-GR"/>
              </w:rPr>
              <w:t>;</w:t>
            </w:r>
          </w:p>
          <w:p w:rsidR="00DF22E8" w:rsidRPr="003D3D60" w:rsidRDefault="00DF22E8" w:rsidP="00EB6C5F">
            <w:pPr>
              <w:spacing w:after="0"/>
              <w:rPr>
                <w:lang w:val="el-GR"/>
              </w:rPr>
            </w:pPr>
            <w:r w:rsidRPr="003D3D60">
              <w:rPr>
                <w:b/>
                <w:lang w:val="el-GR"/>
              </w:rPr>
              <w:t>Εάν όχι</w:t>
            </w:r>
            <w:r w:rsidRPr="003D3D60">
              <w:rPr>
                <w:lang w:val="el-GR"/>
              </w:rPr>
              <w:t xml:space="preserve">, εξηγήστε τους λόγους και διευκρινίστε ποια άλλα αποδεικτικά μέσα μπορούν να προσκομιστούν όσον αφορά τα </w:t>
            </w:r>
            <w:r w:rsidRPr="003D3D60">
              <w:rPr>
                <w:b/>
                <w:lang w:val="el-GR"/>
              </w:rPr>
              <w:t>συστήματα ή πρότυπα περιβαλλοντικής διαχείρισης</w:t>
            </w:r>
            <w:r w:rsidRPr="003D3D60">
              <w:rPr>
                <w:lang w:val="el-GR"/>
              </w:rPr>
              <w:t>:</w:t>
            </w: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jc w:val="left"/>
              <w:rPr>
                <w:lang w:val="el-GR"/>
              </w:rPr>
            </w:pPr>
            <w:r w:rsidRPr="003D3D60">
              <w:rPr>
                <w:lang w:val="el-GR"/>
              </w:rPr>
              <w:t>[] Ναι [] Όχι</w:t>
            </w: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p>
          <w:p w:rsidR="00DF22E8" w:rsidRPr="003D3D60" w:rsidRDefault="00DF22E8" w:rsidP="00EB6C5F">
            <w:pPr>
              <w:spacing w:after="0"/>
              <w:jc w:val="left"/>
              <w:rPr>
                <w:lang w:val="el-GR"/>
              </w:rPr>
            </w:pPr>
            <w:r w:rsidRPr="003D3D60">
              <w:rPr>
                <w:lang w:val="el-GR"/>
              </w:rPr>
              <w:t>[……] [……]</w:t>
            </w:r>
          </w:p>
          <w:p w:rsidR="00DF22E8" w:rsidRPr="003D3D60" w:rsidRDefault="00DF22E8" w:rsidP="00EB6C5F">
            <w:pPr>
              <w:spacing w:after="0"/>
              <w:jc w:val="left"/>
              <w:rPr>
                <w:i/>
                <w:lang w:val="el-GR"/>
              </w:rPr>
            </w:pPr>
          </w:p>
          <w:p w:rsidR="00DF22E8" w:rsidRPr="003D3D60" w:rsidRDefault="00DF22E8" w:rsidP="00EB6C5F">
            <w:pPr>
              <w:spacing w:after="0"/>
              <w:jc w:val="left"/>
              <w:rPr>
                <w:i/>
                <w:lang w:val="el-GR"/>
              </w:rPr>
            </w:pPr>
          </w:p>
          <w:p w:rsidR="00DF22E8" w:rsidRPr="003D3D60" w:rsidRDefault="00DF22E8" w:rsidP="00EB6C5F">
            <w:pPr>
              <w:spacing w:after="0"/>
              <w:jc w:val="left"/>
              <w:rPr>
                <w:i/>
                <w:lang w:val="el-GR"/>
              </w:rPr>
            </w:pPr>
          </w:p>
          <w:p w:rsidR="00DF22E8" w:rsidRPr="003D3D60" w:rsidRDefault="00DF22E8" w:rsidP="00EB6C5F">
            <w:pPr>
              <w:spacing w:after="0"/>
              <w:jc w:val="left"/>
              <w:rPr>
                <w:i/>
                <w:lang w:val="el-GR"/>
              </w:rPr>
            </w:pPr>
          </w:p>
          <w:p w:rsidR="00DF22E8" w:rsidRPr="003D3D60" w:rsidRDefault="00DF22E8" w:rsidP="00EB6C5F">
            <w:pPr>
              <w:spacing w:after="0"/>
              <w:jc w:val="left"/>
              <w:rPr>
                <w:i/>
                <w:lang w:val="el-GR"/>
              </w:rPr>
            </w:pPr>
          </w:p>
          <w:p w:rsidR="00DF22E8" w:rsidRPr="003D3D60" w:rsidRDefault="00DF22E8" w:rsidP="00EB6C5F">
            <w:pPr>
              <w:spacing w:after="0"/>
              <w:jc w:val="left"/>
              <w:rPr>
                <w:lang w:val="el-GR"/>
              </w:rPr>
            </w:pPr>
            <w:r w:rsidRPr="003D3D60">
              <w:rPr>
                <w:i/>
                <w:lang w:val="el-GR"/>
              </w:rPr>
              <w:t>(διαδικτυακή διεύθυνση, αρχή ή φορέας έκδοσης, επακριβή στοιχεία αναφοράς των εγγράφων): [……][……][……]</w:t>
            </w:r>
          </w:p>
        </w:tc>
      </w:tr>
    </w:tbl>
    <w:p w:rsidR="00DF22E8" w:rsidRPr="003D3D60" w:rsidRDefault="00DF22E8" w:rsidP="00DF22E8">
      <w:pPr>
        <w:jc w:val="center"/>
        <w:rPr>
          <w:lang w:val="el-GR"/>
        </w:rPr>
      </w:pPr>
    </w:p>
    <w:p w:rsidR="00DF22E8" w:rsidRPr="003D3D60" w:rsidRDefault="00DF22E8" w:rsidP="00DF22E8">
      <w:pPr>
        <w:pageBreakBefore/>
        <w:jc w:val="center"/>
        <w:rPr>
          <w:lang w:val="el-GR"/>
        </w:rPr>
      </w:pPr>
      <w:r w:rsidRPr="003D3D60">
        <w:rPr>
          <w:b/>
          <w:bCs/>
          <w:lang w:val="el-GR"/>
        </w:rPr>
        <w:lastRenderedPageBreak/>
        <w:t xml:space="preserve">Μέρος </w:t>
      </w:r>
      <w:r>
        <w:rPr>
          <w:b/>
          <w:bCs/>
        </w:rPr>
        <w:t>V</w:t>
      </w:r>
      <w:r w:rsidRPr="003D3D60">
        <w:rPr>
          <w:b/>
          <w:bCs/>
          <w:lang w:val="el-GR"/>
        </w:rPr>
        <w:t>: Περιορισμός του αριθμού των πληρούντων τα κριτήρια επιλογής υποψηφίων</w:t>
      </w:r>
    </w:p>
    <w:p w:rsidR="00DF22E8" w:rsidRPr="003D3D60" w:rsidRDefault="00DF22E8" w:rsidP="00DF22E8">
      <w:pPr>
        <w:pBdr>
          <w:top w:val="single" w:sz="4" w:space="1" w:color="000000"/>
          <w:left w:val="single" w:sz="4" w:space="4" w:color="000000"/>
          <w:bottom w:val="single" w:sz="4" w:space="1" w:color="000000"/>
          <w:right w:val="single" w:sz="4" w:space="4" w:color="000000"/>
        </w:pBdr>
        <w:shd w:val="clear" w:color="auto" w:fill="BFBFBF"/>
        <w:rPr>
          <w:lang w:val="el-GR"/>
        </w:rPr>
      </w:pPr>
      <w:r w:rsidRPr="003D3D60">
        <w:rPr>
          <w:b/>
          <w:i/>
          <w:lang w:val="el-GR"/>
        </w:rPr>
        <w:t xml:space="preserve">Ο οικονομικός φορέας πρέπει να παράσχει πληροφορίες </w:t>
      </w:r>
      <w:r w:rsidRPr="003D3D60">
        <w:rPr>
          <w:b/>
          <w:u w:val="single"/>
          <w:lang w:val="el-GR"/>
        </w:rPr>
        <w:t>μόνον</w:t>
      </w:r>
      <w:r w:rsidRPr="003D3D60">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3D3D60">
        <w:rPr>
          <w:b/>
          <w:lang w:val="el-GR"/>
        </w:rPr>
        <w:t>εφόσον συντρέχει περίπτωση</w:t>
      </w:r>
      <w:r w:rsidRPr="003D3D60">
        <w:rPr>
          <w:b/>
          <w:i/>
          <w:lang w:val="el-GR"/>
        </w:rPr>
        <w:t>,</w:t>
      </w:r>
      <w:r w:rsidRPr="003D3D60">
        <w:rPr>
          <w:b/>
          <w:i/>
          <w:u w:val="single"/>
          <w:lang w:val="el-GR"/>
        </w:rPr>
        <w:t xml:space="preserve"> </w:t>
      </w:r>
      <w:r w:rsidRPr="003D3D60">
        <w:rPr>
          <w:b/>
          <w:i/>
          <w:lang w:val="el-GR"/>
        </w:rPr>
        <w:t>που θα πρέπει να προσκομιστούν, ορίζονται στη σχετική διακήρυξη  ή στην πρόσκληση ή στα έγγραφα της σύμβασης.</w:t>
      </w:r>
    </w:p>
    <w:p w:rsidR="00DF22E8" w:rsidRPr="003D3D60" w:rsidRDefault="00DF22E8" w:rsidP="00DF22E8">
      <w:pPr>
        <w:pBdr>
          <w:top w:val="single" w:sz="4" w:space="1" w:color="000000"/>
          <w:left w:val="single" w:sz="4" w:space="4" w:color="000000"/>
          <w:bottom w:val="single" w:sz="4" w:space="1" w:color="000000"/>
          <w:right w:val="single" w:sz="4" w:space="4" w:color="000000"/>
        </w:pBdr>
        <w:shd w:val="clear" w:color="auto" w:fill="BFBFBF"/>
        <w:rPr>
          <w:lang w:val="el-GR"/>
        </w:rPr>
      </w:pPr>
      <w:r w:rsidRPr="003D3D60">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F22E8" w:rsidRPr="003D3D60" w:rsidRDefault="00DF22E8" w:rsidP="00DF22E8">
      <w:pPr>
        <w:rPr>
          <w:lang w:val="el-GR"/>
        </w:rPr>
      </w:pPr>
      <w:r w:rsidRPr="003D3D60">
        <w:rPr>
          <w:b/>
          <w:lang w:val="el-GR"/>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DF22E8" w:rsidTr="00EB6C5F">
        <w:tc>
          <w:tcPr>
            <w:tcW w:w="4479" w:type="dxa"/>
            <w:tcBorders>
              <w:top w:val="single" w:sz="4" w:space="0" w:color="000000"/>
              <w:left w:val="single" w:sz="4" w:space="0" w:color="000000"/>
              <w:bottom w:val="single" w:sz="4" w:space="0" w:color="000000"/>
            </w:tcBorders>
            <w:shd w:val="clear" w:color="auto" w:fill="auto"/>
          </w:tcPr>
          <w:p w:rsidR="00DF22E8" w:rsidRDefault="00DF22E8" w:rsidP="00EB6C5F">
            <w:pPr>
              <w:spacing w:after="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Default="00DF22E8" w:rsidP="00EB6C5F">
            <w:pPr>
              <w:spacing w:after="0"/>
            </w:pPr>
            <w:r>
              <w:rPr>
                <w:b/>
                <w:i/>
              </w:rPr>
              <w:t>Απάντηση:</w:t>
            </w:r>
          </w:p>
        </w:tc>
      </w:tr>
      <w:tr w:rsidR="00DF22E8" w:rsidRPr="001139BF" w:rsidTr="00EB6C5F">
        <w:tc>
          <w:tcPr>
            <w:tcW w:w="4479" w:type="dxa"/>
            <w:tcBorders>
              <w:top w:val="single" w:sz="4" w:space="0" w:color="000000"/>
              <w:left w:val="single" w:sz="4" w:space="0" w:color="000000"/>
              <w:bottom w:val="single" w:sz="4" w:space="0" w:color="000000"/>
            </w:tcBorders>
            <w:shd w:val="clear" w:color="auto" w:fill="auto"/>
          </w:tcPr>
          <w:p w:rsidR="00DF22E8" w:rsidRPr="003D3D60" w:rsidRDefault="00DF22E8" w:rsidP="00EB6C5F">
            <w:pPr>
              <w:spacing w:after="0"/>
              <w:rPr>
                <w:lang w:val="el-GR"/>
              </w:rPr>
            </w:pPr>
            <w:r w:rsidRPr="003D3D60">
              <w:rPr>
                <w:b/>
                <w:lang w:val="el-GR"/>
              </w:rPr>
              <w:t>Πληροί</w:t>
            </w:r>
            <w:r w:rsidRPr="003D3D60">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F22E8" w:rsidRPr="003D3D60" w:rsidRDefault="00DF22E8" w:rsidP="00EB6C5F">
            <w:pPr>
              <w:spacing w:after="0"/>
              <w:rPr>
                <w:lang w:val="el-GR"/>
              </w:rPr>
            </w:pPr>
            <w:r w:rsidRPr="003D3D60">
              <w:rPr>
                <w:lang w:val="el-GR"/>
              </w:rPr>
              <w:t xml:space="preserve">Εφόσον ζητούνται ορισμένα πιστοποιητικά ή λοιπές μορφές αποδεικτικών εγγράφων, αναφέρετε για </w:t>
            </w:r>
            <w:r w:rsidRPr="003D3D60">
              <w:rPr>
                <w:b/>
                <w:lang w:val="el-GR"/>
              </w:rPr>
              <w:t>καθένα από αυτά</w:t>
            </w:r>
            <w:r w:rsidRPr="003D3D60">
              <w:rPr>
                <w:lang w:val="el-GR"/>
              </w:rPr>
              <w:t xml:space="preserve"> αν ο οικονομικός φορέας διαθέτει τα απαιτούμενα έγγραφα:</w:t>
            </w:r>
          </w:p>
          <w:p w:rsidR="00DF22E8" w:rsidRPr="003D3D60" w:rsidRDefault="00DF22E8" w:rsidP="00EB6C5F">
            <w:pPr>
              <w:spacing w:after="0"/>
              <w:rPr>
                <w:lang w:val="el-GR"/>
              </w:rPr>
            </w:pPr>
            <w:r w:rsidRPr="003D3D60">
              <w:rPr>
                <w:i/>
                <w:lang w:val="el-GR"/>
              </w:rPr>
              <w:t>Εάν ορισμένα από τα εν λόγω πιστοποιητικά ή λοιπές μορφές αποδεικτικών στοιχείων διατίθενται ηλεκτρονικά</w:t>
            </w:r>
            <w:r>
              <w:rPr>
                <w:rStyle w:val="a6"/>
                <w:i/>
              </w:rPr>
              <w:endnoteReference w:id="44"/>
            </w:r>
            <w:r w:rsidRPr="003D3D60">
              <w:rPr>
                <w:i/>
                <w:lang w:val="el-GR"/>
              </w:rPr>
              <w:t xml:space="preserve">, αναφέρετε για το </w:t>
            </w:r>
            <w:r w:rsidRPr="003D3D60">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22E8" w:rsidRPr="003D3D60" w:rsidRDefault="00DF22E8" w:rsidP="00EB6C5F">
            <w:pPr>
              <w:spacing w:after="0"/>
              <w:rPr>
                <w:lang w:val="el-GR"/>
              </w:rPr>
            </w:pPr>
            <w:r w:rsidRPr="003D3D60">
              <w:rPr>
                <w:lang w:val="el-GR"/>
              </w:rPr>
              <w:t>[….]</w:t>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r w:rsidRPr="003D3D60">
              <w:rPr>
                <w:lang w:val="el-GR"/>
              </w:rPr>
              <w:t>[] Ναι [] Όχι</w:t>
            </w:r>
            <w:r>
              <w:rPr>
                <w:rStyle w:val="a6"/>
              </w:rPr>
              <w:endnoteReference w:id="45"/>
            </w: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lang w:val="el-GR"/>
              </w:rPr>
            </w:pPr>
          </w:p>
          <w:p w:rsidR="00DF22E8" w:rsidRPr="003D3D60" w:rsidRDefault="00DF22E8" w:rsidP="00EB6C5F">
            <w:pPr>
              <w:spacing w:after="0"/>
              <w:rPr>
                <w:i/>
                <w:lang w:val="el-GR"/>
              </w:rPr>
            </w:pPr>
          </w:p>
          <w:p w:rsidR="00DF22E8" w:rsidRPr="003D3D60" w:rsidRDefault="00DF22E8" w:rsidP="00EB6C5F">
            <w:pPr>
              <w:spacing w:after="0"/>
              <w:rPr>
                <w:lang w:val="el-GR"/>
              </w:rPr>
            </w:pPr>
            <w:r w:rsidRPr="003D3D60">
              <w:rPr>
                <w:i/>
                <w:lang w:val="el-GR"/>
              </w:rPr>
              <w:t>(διαδικτυακή διεύθυνση, αρχή ή φορέας έκδοσης, επακριβή στοιχεία αναφοράς των εγγράφων): [……][……][……]</w:t>
            </w:r>
            <w:r>
              <w:rPr>
                <w:rStyle w:val="a6"/>
                <w:i/>
              </w:rPr>
              <w:endnoteReference w:id="46"/>
            </w:r>
          </w:p>
        </w:tc>
      </w:tr>
    </w:tbl>
    <w:p w:rsidR="00DF22E8" w:rsidRDefault="00DF22E8" w:rsidP="00DF22E8">
      <w:pPr>
        <w:pStyle w:val="ChapterTitle"/>
      </w:pPr>
    </w:p>
    <w:p w:rsidR="00DF22E8" w:rsidRDefault="00DF22E8" w:rsidP="00DF22E8">
      <w:pPr>
        <w:pStyle w:val="ChapterTitle"/>
        <w:pageBreakBefore/>
      </w:pPr>
      <w:r>
        <w:rPr>
          <w:bCs/>
        </w:rPr>
        <w:lastRenderedPageBreak/>
        <w:t>Μέρος VI: Τελικές δηλώσεις</w:t>
      </w:r>
    </w:p>
    <w:p w:rsidR="00DF22E8" w:rsidRPr="003D3D60" w:rsidRDefault="00DF22E8" w:rsidP="00DF22E8">
      <w:pPr>
        <w:rPr>
          <w:lang w:val="el-GR"/>
        </w:rPr>
      </w:pPr>
      <w:r w:rsidRPr="003D3D60">
        <w:rPr>
          <w:i/>
          <w:lang w:val="el-GR"/>
        </w:rPr>
        <w:t xml:space="preserve">Ο κάτωθι υπογεγραμμένος, δηλώνω επισήμως ότι τα στοιχεία που έχω αναφέρει σύμφωνα με τα μέρη Ι – </w:t>
      </w:r>
      <w:r>
        <w:rPr>
          <w:i/>
        </w:rPr>
        <w:t>IV</w:t>
      </w:r>
      <w:r w:rsidRPr="003D3D60">
        <w:rPr>
          <w:i/>
          <w:lang w:val="el-GR"/>
        </w:rPr>
        <w:t xml:space="preserve"> ανωτέρω είναι ακριβή και ορθά και ότι έχω πλήρη επίγνωση των συνεπειών σε περίπτωση σοβαρών ψευδών δηλώσεων.</w:t>
      </w:r>
    </w:p>
    <w:p w:rsidR="00DF22E8" w:rsidRPr="003D3D60" w:rsidRDefault="00DF22E8" w:rsidP="00DF22E8">
      <w:pPr>
        <w:rPr>
          <w:lang w:val="el-GR"/>
        </w:rPr>
      </w:pPr>
      <w:r w:rsidRPr="003D3D60">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sidRPr="003D3D60">
        <w:rPr>
          <w:i/>
          <w:lang w:val="el-GR"/>
        </w:rPr>
        <w:t>, εκτός εάν :</w:t>
      </w:r>
    </w:p>
    <w:p w:rsidR="00DF22E8" w:rsidRPr="003D3D60" w:rsidRDefault="00DF22E8" w:rsidP="00DF22E8">
      <w:pPr>
        <w:rPr>
          <w:lang w:val="el-GR"/>
        </w:rPr>
      </w:pPr>
      <w:r w:rsidRPr="003D3D60">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Pr>
        <w:endnoteReference w:id="48"/>
      </w:r>
      <w:r w:rsidRPr="003D3D60">
        <w:rPr>
          <w:rStyle w:val="a6"/>
          <w:i/>
          <w:lang w:val="el-GR"/>
        </w:rPr>
        <w:t>.</w:t>
      </w:r>
    </w:p>
    <w:p w:rsidR="00DF22E8" w:rsidRPr="003D3D60" w:rsidRDefault="00DF22E8" w:rsidP="00DF22E8">
      <w:pPr>
        <w:rPr>
          <w:lang w:val="el-GR"/>
        </w:rPr>
      </w:pPr>
      <w:r w:rsidRPr="003D3D60">
        <w:rPr>
          <w:rStyle w:val="a6"/>
          <w:i/>
          <w:lang w:val="el-GR"/>
        </w:rPr>
        <w:t>β) η αναθέτουσα αρχή ή ο αναθέτων φορέας έχουν ήδη στην κατοχή τους τα σχετικά έγγραφα.</w:t>
      </w:r>
    </w:p>
    <w:p w:rsidR="00DF22E8" w:rsidRPr="003D3D60" w:rsidRDefault="00DF22E8" w:rsidP="00DF22E8">
      <w:pPr>
        <w:rPr>
          <w:lang w:val="el-GR"/>
        </w:rPr>
      </w:pPr>
      <w:r w:rsidRPr="003D3D60">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3D3D60">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3D3D60">
        <w:rPr>
          <w:i/>
          <w:lang w:val="el-GR"/>
        </w:rPr>
        <w:t>.</w:t>
      </w:r>
    </w:p>
    <w:p w:rsidR="00DF22E8" w:rsidRPr="003D3D60" w:rsidRDefault="00DF22E8" w:rsidP="00DF22E8">
      <w:pPr>
        <w:rPr>
          <w:i/>
          <w:lang w:val="el-GR"/>
        </w:rPr>
      </w:pPr>
    </w:p>
    <w:p w:rsidR="00DF22E8" w:rsidRPr="003D3D60" w:rsidRDefault="00DF22E8" w:rsidP="00DF22E8">
      <w:pPr>
        <w:rPr>
          <w:lang w:val="el-GR"/>
        </w:rPr>
      </w:pPr>
      <w:r w:rsidRPr="003D3D60">
        <w:rPr>
          <w:i/>
          <w:lang w:val="el-GR"/>
        </w:rPr>
        <w:t xml:space="preserve">Ημερομηνία, τόπος και, όπου ζητείται ή είναι απαραίτητο, υπογραφή(-ές): [……]   </w:t>
      </w: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pPr>
    </w:p>
    <w:p w:rsidR="00DF22E8" w:rsidRDefault="00DF22E8" w:rsidP="00DF22E8">
      <w:pPr>
        <w:pStyle w:val="normalwithoutspacing"/>
        <w:spacing w:before="57" w:after="57"/>
        <w:rPr>
          <w:i/>
          <w:color w:val="5B9BD5"/>
          <w:szCs w:val="22"/>
        </w:rPr>
      </w:pPr>
    </w:p>
    <w:p w:rsidR="00DF22E8" w:rsidRDefault="00DF22E8" w:rsidP="00DF22E8">
      <w:pPr>
        <w:spacing w:before="57" w:after="57"/>
        <w:rPr>
          <w:i/>
          <w:color w:val="5B9BD5"/>
          <w:szCs w:val="22"/>
          <w:lang w:val="el-GR"/>
        </w:rPr>
      </w:pPr>
    </w:p>
    <w:p w:rsidR="00DF22E8" w:rsidRDefault="00DF22E8" w:rsidP="000E49F0">
      <w:pPr>
        <w:pStyle w:val="20"/>
        <w:tabs>
          <w:tab w:val="clear" w:pos="567"/>
          <w:tab w:val="left" w:pos="0"/>
        </w:tabs>
        <w:spacing w:before="57" w:after="57"/>
        <w:ind w:left="0" w:firstLine="0"/>
        <w:rPr>
          <w:lang w:val="el-GR"/>
        </w:rPr>
      </w:pPr>
      <w:bookmarkStart w:id="81" w:name="_Toc31200795"/>
      <w:bookmarkStart w:id="82" w:name="_Toc13752354"/>
      <w:r>
        <w:rPr>
          <w:lang w:val="el-GR"/>
        </w:rPr>
        <w:lastRenderedPageBreak/>
        <w:t xml:space="preserve">ΠΑΡΑΡΤΗΜΑ </w:t>
      </w:r>
      <w:r>
        <w:rPr>
          <w:lang w:val="en-US"/>
        </w:rPr>
        <w:t>IV</w:t>
      </w:r>
      <w:r>
        <w:rPr>
          <w:lang w:val="el-GR"/>
        </w:rPr>
        <w:t xml:space="preserve"> – Υπόδειγμα Οικονομικής Προσφοράς (Προσαρμοσμένο από την Αναθέτουσα Αρχή)</w:t>
      </w:r>
      <w:bookmarkEnd w:id="81"/>
      <w:r>
        <w:rPr>
          <w:lang w:val="el-GR"/>
        </w:rPr>
        <w:t xml:space="preserve"> </w:t>
      </w:r>
      <w:bookmarkEnd w:id="82"/>
    </w:p>
    <w:p w:rsidR="00DF22E8" w:rsidRPr="00EB6C5F" w:rsidRDefault="00DF22E8" w:rsidP="00DF22E8">
      <w:pPr>
        <w:rPr>
          <w:lang w:val="el-GR"/>
        </w:rPr>
      </w:pPr>
    </w:p>
    <w:tbl>
      <w:tblPr>
        <w:tblW w:w="8655" w:type="dxa"/>
        <w:tblInd w:w="93" w:type="dxa"/>
        <w:tblLook w:val="04A0" w:firstRow="1" w:lastRow="0" w:firstColumn="1" w:lastColumn="0" w:noHBand="0" w:noVBand="1"/>
      </w:tblPr>
      <w:tblGrid>
        <w:gridCol w:w="625"/>
        <w:gridCol w:w="2934"/>
        <w:gridCol w:w="1276"/>
        <w:gridCol w:w="1843"/>
        <w:gridCol w:w="1977"/>
      </w:tblGrid>
      <w:tr w:rsidR="000E49F0" w:rsidRPr="00AD0475" w:rsidTr="00EB6C5F">
        <w:trPr>
          <w:trHeight w:hRule="exact" w:val="510"/>
        </w:trPr>
        <w:tc>
          <w:tcPr>
            <w:tcW w:w="8655"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E49F0" w:rsidRPr="00AD0475" w:rsidRDefault="000E49F0" w:rsidP="00EB6C5F">
            <w:pPr>
              <w:jc w:val="center"/>
              <w:rPr>
                <w:rFonts w:asciiTheme="minorHAnsi" w:hAnsiTheme="minorHAnsi" w:cstheme="minorHAnsi"/>
                <w:color w:val="000000"/>
              </w:rPr>
            </w:pPr>
            <w:r w:rsidRPr="00EB6C5F">
              <w:rPr>
                <w:rFonts w:asciiTheme="minorHAnsi" w:hAnsiTheme="minorHAnsi" w:cstheme="minorHAnsi"/>
                <w:color w:val="222222"/>
                <w:lang w:val="el-GR"/>
              </w:rPr>
              <w:br w:type="page"/>
            </w:r>
            <w:r w:rsidRPr="00AD0475">
              <w:rPr>
                <w:rFonts w:asciiTheme="minorHAnsi" w:hAnsiTheme="minorHAnsi" w:cstheme="minorHAnsi"/>
                <w:color w:val="000000"/>
              </w:rPr>
              <w:t>ΦΥΛΛΟ ΟΙΚΟΝΟΜΙΚΗΣ ΠΡΟΣΦΟΡΑΣ</w:t>
            </w: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bookmarkStart w:id="83" w:name="OLE_LINK39"/>
            <w:r w:rsidRPr="00AD0475">
              <w:rPr>
                <w:rFonts w:asciiTheme="minorHAnsi" w:hAnsiTheme="minorHAnsi" w:cstheme="minorHAnsi"/>
                <w:color w:val="000000"/>
              </w:rPr>
              <w:t>α/α</w:t>
            </w:r>
          </w:p>
        </w:tc>
        <w:tc>
          <w:tcPr>
            <w:tcW w:w="2934" w:type="dxa"/>
            <w:tcBorders>
              <w:top w:val="nil"/>
              <w:left w:val="nil"/>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ΕΙΔΟΣ</w:t>
            </w:r>
          </w:p>
        </w:tc>
        <w:tc>
          <w:tcPr>
            <w:tcW w:w="1276" w:type="dxa"/>
            <w:tcBorders>
              <w:top w:val="nil"/>
              <w:left w:val="nil"/>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Ποσότητα</w:t>
            </w:r>
          </w:p>
        </w:tc>
        <w:tc>
          <w:tcPr>
            <w:tcW w:w="1843" w:type="dxa"/>
            <w:tcBorders>
              <w:top w:val="nil"/>
              <w:left w:val="nil"/>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Τιμή μονάδας</w:t>
            </w:r>
          </w:p>
        </w:tc>
        <w:tc>
          <w:tcPr>
            <w:tcW w:w="1977" w:type="dxa"/>
            <w:tcBorders>
              <w:top w:val="nil"/>
              <w:left w:val="nil"/>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 xml:space="preserve">Κόστος </w:t>
            </w: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1</w:t>
            </w:r>
          </w:p>
        </w:tc>
        <w:tc>
          <w:tcPr>
            <w:tcW w:w="2934" w:type="dxa"/>
            <w:tcBorders>
              <w:top w:val="nil"/>
              <w:left w:val="nil"/>
              <w:bottom w:val="single" w:sz="8" w:space="0" w:color="auto"/>
              <w:right w:val="single" w:sz="8" w:space="0" w:color="auto"/>
            </w:tcBorders>
            <w:shd w:val="clear" w:color="auto" w:fill="auto"/>
            <w:vAlign w:val="center"/>
            <w:hideMark/>
          </w:tcPr>
          <w:p w:rsidR="000E49F0" w:rsidRPr="007008AD"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Α1</w:t>
            </w:r>
            <w:r w:rsidR="007008AD" w:rsidRPr="007008AD">
              <w:rPr>
                <w:rFonts w:asciiTheme="minorHAnsi" w:hAnsiTheme="minorHAnsi" w:cstheme="minorHAnsi"/>
                <w:color w:val="000000"/>
              </w:rPr>
              <w:t xml:space="preserve"> </w:t>
            </w:r>
            <w:r w:rsidR="007008AD">
              <w:rPr>
                <w:rFonts w:asciiTheme="minorHAnsi" w:hAnsiTheme="minorHAnsi" w:cstheme="minorHAnsi"/>
                <w:color w:val="000000"/>
                <w:lang w:val="el-GR"/>
              </w:rPr>
              <w:t>εσωτ</w:t>
            </w:r>
            <w:r w:rsidR="007008AD" w:rsidRPr="007008AD">
              <w:rPr>
                <w:rFonts w:asciiTheme="minorHAnsi" w:hAnsiTheme="minorHAnsi" w:cstheme="minorHAnsi"/>
                <w:color w:val="000000"/>
              </w:rPr>
              <w:t xml:space="preserve">. </w:t>
            </w:r>
            <w:r w:rsidR="007008AD">
              <w:rPr>
                <w:rFonts w:asciiTheme="minorHAnsi" w:hAnsiTheme="minorHAnsi" w:cstheme="minorHAnsi"/>
                <w:color w:val="000000"/>
                <w:lang w:val="el-GR"/>
              </w:rPr>
              <w:t>Μονοφ.θύρες</w:t>
            </w:r>
          </w:p>
        </w:tc>
        <w:tc>
          <w:tcPr>
            <w:tcW w:w="1276" w:type="dxa"/>
            <w:tcBorders>
              <w:top w:val="nil"/>
              <w:left w:val="nil"/>
              <w:bottom w:val="single" w:sz="8" w:space="0" w:color="auto"/>
              <w:right w:val="single" w:sz="8" w:space="0" w:color="auto"/>
            </w:tcBorders>
            <w:shd w:val="clear" w:color="auto" w:fill="auto"/>
            <w:vAlign w:val="center"/>
            <w:hideMark/>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 xml:space="preserve">112 τμχ. </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2</w:t>
            </w:r>
          </w:p>
        </w:tc>
        <w:tc>
          <w:tcPr>
            <w:tcW w:w="2934" w:type="dxa"/>
            <w:tcBorders>
              <w:top w:val="nil"/>
              <w:left w:val="nil"/>
              <w:bottom w:val="single" w:sz="8" w:space="0" w:color="auto"/>
              <w:right w:val="single" w:sz="8" w:space="0" w:color="auto"/>
            </w:tcBorders>
            <w:shd w:val="clear" w:color="auto" w:fill="auto"/>
            <w:vAlign w:val="center"/>
            <w:hideMark/>
          </w:tcPr>
          <w:p w:rsidR="000E49F0" w:rsidRPr="007008AD" w:rsidRDefault="000E49F0" w:rsidP="00EB6C5F">
            <w:pPr>
              <w:jc w:val="center"/>
              <w:rPr>
                <w:rFonts w:asciiTheme="minorHAnsi" w:hAnsiTheme="minorHAnsi" w:cstheme="minorHAnsi"/>
                <w:color w:val="000000"/>
                <w:lang w:val="el-GR"/>
              </w:rPr>
            </w:pPr>
            <w:r w:rsidRPr="00AD0475">
              <w:rPr>
                <w:rFonts w:asciiTheme="minorHAnsi" w:hAnsiTheme="minorHAnsi" w:cstheme="minorHAnsi"/>
                <w:color w:val="000000"/>
              </w:rPr>
              <w:t xml:space="preserve">Α2 </w:t>
            </w:r>
            <w:r w:rsidR="007008AD">
              <w:rPr>
                <w:rFonts w:asciiTheme="minorHAnsi" w:hAnsiTheme="minorHAnsi" w:cstheme="minorHAnsi"/>
                <w:color w:val="000000"/>
                <w:lang w:val="el-GR"/>
              </w:rPr>
              <w:t>εσωτ μονοφ θυρες</w:t>
            </w:r>
          </w:p>
        </w:tc>
        <w:tc>
          <w:tcPr>
            <w:tcW w:w="1276" w:type="dxa"/>
            <w:tcBorders>
              <w:top w:val="nil"/>
              <w:left w:val="nil"/>
              <w:bottom w:val="single" w:sz="8" w:space="0" w:color="auto"/>
              <w:right w:val="single" w:sz="8" w:space="0" w:color="auto"/>
            </w:tcBorders>
            <w:shd w:val="clear" w:color="auto" w:fill="auto"/>
            <w:vAlign w:val="center"/>
            <w:hideMark/>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62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3</w:t>
            </w:r>
          </w:p>
        </w:tc>
        <w:tc>
          <w:tcPr>
            <w:tcW w:w="2934" w:type="dxa"/>
            <w:tcBorders>
              <w:top w:val="nil"/>
              <w:left w:val="nil"/>
              <w:bottom w:val="single" w:sz="8" w:space="0" w:color="auto"/>
              <w:right w:val="single" w:sz="8" w:space="0" w:color="auto"/>
            </w:tcBorders>
            <w:shd w:val="clear" w:color="auto" w:fill="auto"/>
            <w:vAlign w:val="center"/>
            <w:hideMark/>
          </w:tcPr>
          <w:p w:rsidR="000E49F0" w:rsidRPr="007008AD" w:rsidRDefault="000E49F0" w:rsidP="00EB6C5F">
            <w:pPr>
              <w:jc w:val="center"/>
              <w:rPr>
                <w:rFonts w:asciiTheme="minorHAnsi" w:hAnsiTheme="minorHAnsi" w:cstheme="minorHAnsi"/>
                <w:color w:val="000000"/>
                <w:lang w:val="el-GR"/>
              </w:rPr>
            </w:pPr>
            <w:r w:rsidRPr="007008AD">
              <w:rPr>
                <w:rFonts w:asciiTheme="minorHAnsi" w:hAnsiTheme="minorHAnsi" w:cstheme="minorHAnsi"/>
                <w:color w:val="000000"/>
                <w:lang w:val="el-GR"/>
              </w:rPr>
              <w:t>Α3</w:t>
            </w:r>
            <w:r w:rsidR="007008AD">
              <w:rPr>
                <w:rFonts w:asciiTheme="minorHAnsi" w:hAnsiTheme="minorHAnsi" w:cstheme="minorHAnsi"/>
                <w:color w:val="000000"/>
                <w:lang w:val="el-GR"/>
              </w:rPr>
              <w:t xml:space="preserve"> εσωτ μον θυρες με φεγγ</w:t>
            </w:r>
          </w:p>
        </w:tc>
        <w:tc>
          <w:tcPr>
            <w:tcW w:w="1276" w:type="dxa"/>
            <w:tcBorders>
              <w:top w:val="nil"/>
              <w:left w:val="nil"/>
              <w:bottom w:val="single" w:sz="8" w:space="0" w:color="auto"/>
              <w:right w:val="single" w:sz="8" w:space="0" w:color="auto"/>
            </w:tcBorders>
            <w:shd w:val="clear" w:color="auto" w:fill="auto"/>
            <w:vAlign w:val="center"/>
            <w:hideMark/>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1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4</w:t>
            </w:r>
          </w:p>
        </w:tc>
        <w:tc>
          <w:tcPr>
            <w:tcW w:w="2934" w:type="dxa"/>
            <w:tcBorders>
              <w:top w:val="nil"/>
              <w:left w:val="nil"/>
              <w:bottom w:val="single" w:sz="8" w:space="0" w:color="auto"/>
              <w:right w:val="single" w:sz="8" w:space="0" w:color="auto"/>
            </w:tcBorders>
            <w:shd w:val="clear" w:color="auto" w:fill="auto"/>
            <w:vAlign w:val="center"/>
            <w:hideMark/>
          </w:tcPr>
          <w:p w:rsidR="000E49F0" w:rsidRPr="007008AD" w:rsidRDefault="000E49F0" w:rsidP="00EB6C5F">
            <w:pPr>
              <w:jc w:val="center"/>
              <w:rPr>
                <w:rFonts w:asciiTheme="minorHAnsi" w:hAnsiTheme="minorHAnsi" w:cstheme="minorHAnsi"/>
                <w:color w:val="000000"/>
                <w:lang w:val="el-GR"/>
              </w:rPr>
            </w:pPr>
            <w:r w:rsidRPr="00AD0475">
              <w:rPr>
                <w:rFonts w:asciiTheme="minorHAnsi" w:hAnsiTheme="minorHAnsi" w:cstheme="minorHAnsi"/>
                <w:color w:val="000000"/>
              </w:rPr>
              <w:t>Α4</w:t>
            </w:r>
            <w:r w:rsidR="007008AD">
              <w:rPr>
                <w:rFonts w:asciiTheme="minorHAnsi" w:hAnsiTheme="minorHAnsi" w:cstheme="minorHAnsi"/>
                <w:color w:val="000000"/>
                <w:lang w:val="el-GR"/>
              </w:rPr>
              <w:t xml:space="preserve"> εξωτ μονοφ θυρες</w:t>
            </w:r>
          </w:p>
        </w:tc>
        <w:tc>
          <w:tcPr>
            <w:tcW w:w="1276" w:type="dxa"/>
            <w:tcBorders>
              <w:top w:val="nil"/>
              <w:left w:val="nil"/>
              <w:bottom w:val="single" w:sz="8" w:space="0" w:color="auto"/>
              <w:right w:val="single" w:sz="8" w:space="0" w:color="auto"/>
            </w:tcBorders>
            <w:shd w:val="clear" w:color="auto" w:fill="auto"/>
            <w:vAlign w:val="center"/>
            <w:hideMark/>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1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5</w:t>
            </w:r>
          </w:p>
        </w:tc>
        <w:tc>
          <w:tcPr>
            <w:tcW w:w="2934" w:type="dxa"/>
            <w:tcBorders>
              <w:top w:val="nil"/>
              <w:left w:val="nil"/>
              <w:bottom w:val="single" w:sz="8" w:space="0" w:color="auto"/>
              <w:right w:val="single" w:sz="8" w:space="0" w:color="auto"/>
            </w:tcBorders>
            <w:shd w:val="clear" w:color="auto" w:fill="auto"/>
            <w:vAlign w:val="center"/>
            <w:hideMark/>
          </w:tcPr>
          <w:p w:rsidR="000E49F0" w:rsidRPr="007008AD" w:rsidRDefault="000E49F0" w:rsidP="00EB6C5F">
            <w:pPr>
              <w:jc w:val="center"/>
              <w:rPr>
                <w:rFonts w:asciiTheme="minorHAnsi" w:hAnsiTheme="minorHAnsi" w:cstheme="minorHAnsi"/>
                <w:color w:val="000000"/>
                <w:lang w:val="el-GR"/>
              </w:rPr>
            </w:pPr>
            <w:r w:rsidRPr="007008AD">
              <w:rPr>
                <w:rFonts w:asciiTheme="minorHAnsi" w:hAnsiTheme="minorHAnsi" w:cstheme="minorHAnsi"/>
                <w:color w:val="000000"/>
                <w:lang w:val="el-GR"/>
              </w:rPr>
              <w:t>Α5</w:t>
            </w:r>
            <w:r w:rsidR="007008AD">
              <w:rPr>
                <w:rFonts w:asciiTheme="minorHAnsi" w:hAnsiTheme="minorHAnsi" w:cstheme="minorHAnsi"/>
                <w:color w:val="000000"/>
                <w:lang w:val="el-GR"/>
              </w:rPr>
              <w:t xml:space="preserve"> εξωτ μονοφ θυρες με φεγγ.στ</w:t>
            </w:r>
          </w:p>
        </w:tc>
        <w:tc>
          <w:tcPr>
            <w:tcW w:w="1276" w:type="dxa"/>
            <w:tcBorders>
              <w:top w:val="nil"/>
              <w:left w:val="nil"/>
              <w:bottom w:val="single" w:sz="8" w:space="0" w:color="auto"/>
              <w:right w:val="single" w:sz="8" w:space="0" w:color="auto"/>
            </w:tcBorders>
            <w:shd w:val="clear" w:color="auto" w:fill="auto"/>
            <w:vAlign w:val="center"/>
            <w:hideMark/>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lang w:val="en-US"/>
              </w:rPr>
              <w:t>2</w:t>
            </w:r>
            <w:r w:rsidRPr="00AD0475">
              <w:rPr>
                <w:rFonts w:asciiTheme="minorHAnsi" w:hAnsiTheme="minorHAnsi" w:cstheme="minorHAnsi"/>
                <w:color w:val="000000"/>
              </w:rPr>
              <w:t xml:space="preserve">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6</w:t>
            </w:r>
          </w:p>
        </w:tc>
        <w:tc>
          <w:tcPr>
            <w:tcW w:w="2934" w:type="dxa"/>
            <w:tcBorders>
              <w:top w:val="nil"/>
              <w:left w:val="nil"/>
              <w:bottom w:val="single" w:sz="8" w:space="0" w:color="auto"/>
              <w:right w:val="single" w:sz="8" w:space="0" w:color="auto"/>
            </w:tcBorders>
            <w:shd w:val="clear" w:color="auto" w:fill="auto"/>
            <w:vAlign w:val="center"/>
            <w:hideMark/>
          </w:tcPr>
          <w:p w:rsidR="000E49F0" w:rsidRPr="007008AD" w:rsidRDefault="000E49F0" w:rsidP="00EB6C5F">
            <w:pPr>
              <w:jc w:val="center"/>
              <w:rPr>
                <w:rFonts w:asciiTheme="minorHAnsi" w:hAnsiTheme="minorHAnsi" w:cstheme="minorHAnsi"/>
                <w:color w:val="000000"/>
                <w:lang w:val="el-GR"/>
              </w:rPr>
            </w:pPr>
            <w:r w:rsidRPr="007008AD">
              <w:rPr>
                <w:rFonts w:asciiTheme="minorHAnsi" w:hAnsiTheme="minorHAnsi" w:cstheme="minorHAnsi"/>
                <w:color w:val="000000"/>
                <w:lang w:val="el-GR"/>
              </w:rPr>
              <w:t>Α6</w:t>
            </w:r>
            <w:r w:rsidR="007008AD">
              <w:rPr>
                <w:rFonts w:asciiTheme="minorHAnsi" w:hAnsiTheme="minorHAnsi" w:cstheme="minorHAnsi"/>
                <w:color w:val="000000"/>
                <w:lang w:val="el-GR"/>
              </w:rPr>
              <w:t xml:space="preserve"> εξωτ μονοφ θυρες με φεγγ.ανακλ</w:t>
            </w:r>
          </w:p>
        </w:tc>
        <w:tc>
          <w:tcPr>
            <w:tcW w:w="1276" w:type="dxa"/>
            <w:tcBorders>
              <w:top w:val="nil"/>
              <w:left w:val="nil"/>
              <w:bottom w:val="single" w:sz="8" w:space="0" w:color="auto"/>
              <w:right w:val="single" w:sz="8" w:space="0" w:color="auto"/>
            </w:tcBorders>
            <w:shd w:val="clear" w:color="auto" w:fill="auto"/>
            <w:vAlign w:val="center"/>
            <w:hideMark/>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1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7</w:t>
            </w:r>
          </w:p>
        </w:tc>
        <w:tc>
          <w:tcPr>
            <w:tcW w:w="2934" w:type="dxa"/>
            <w:tcBorders>
              <w:top w:val="nil"/>
              <w:left w:val="nil"/>
              <w:bottom w:val="single" w:sz="8" w:space="0" w:color="auto"/>
              <w:right w:val="single" w:sz="8" w:space="0" w:color="auto"/>
            </w:tcBorders>
            <w:shd w:val="clear" w:color="auto" w:fill="auto"/>
            <w:vAlign w:val="center"/>
            <w:hideMark/>
          </w:tcPr>
          <w:p w:rsidR="000E49F0" w:rsidRPr="007008AD" w:rsidRDefault="000E49F0" w:rsidP="007008AD">
            <w:pPr>
              <w:jc w:val="center"/>
              <w:rPr>
                <w:rFonts w:asciiTheme="minorHAnsi" w:hAnsiTheme="minorHAnsi" w:cstheme="minorHAnsi"/>
                <w:color w:val="000000"/>
                <w:lang w:val="el-GR"/>
              </w:rPr>
            </w:pPr>
            <w:r w:rsidRPr="00AD0475">
              <w:rPr>
                <w:rFonts w:asciiTheme="minorHAnsi" w:hAnsiTheme="minorHAnsi" w:cstheme="minorHAnsi"/>
                <w:color w:val="000000"/>
              </w:rPr>
              <w:t>Α7</w:t>
            </w:r>
            <w:r w:rsidR="007008AD">
              <w:rPr>
                <w:rFonts w:asciiTheme="minorHAnsi" w:hAnsiTheme="minorHAnsi" w:cstheme="minorHAnsi"/>
                <w:color w:val="000000"/>
                <w:lang w:val="el-GR"/>
              </w:rPr>
              <w:t xml:space="preserve"> εξωτ υαλοστ 2.50χ2.10</w:t>
            </w:r>
          </w:p>
        </w:tc>
        <w:tc>
          <w:tcPr>
            <w:tcW w:w="1276" w:type="dxa"/>
            <w:tcBorders>
              <w:top w:val="nil"/>
              <w:left w:val="nil"/>
              <w:bottom w:val="single" w:sz="8" w:space="0" w:color="auto"/>
              <w:right w:val="single" w:sz="8" w:space="0" w:color="auto"/>
            </w:tcBorders>
            <w:shd w:val="clear" w:color="auto" w:fill="auto"/>
            <w:vAlign w:val="center"/>
            <w:hideMark/>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1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8</w:t>
            </w:r>
          </w:p>
        </w:tc>
        <w:tc>
          <w:tcPr>
            <w:tcW w:w="2934" w:type="dxa"/>
            <w:tcBorders>
              <w:top w:val="nil"/>
              <w:left w:val="nil"/>
              <w:bottom w:val="single" w:sz="8" w:space="0" w:color="auto"/>
              <w:right w:val="single" w:sz="8" w:space="0" w:color="auto"/>
            </w:tcBorders>
            <w:shd w:val="clear" w:color="auto" w:fill="auto"/>
            <w:vAlign w:val="center"/>
            <w:hideMark/>
          </w:tcPr>
          <w:p w:rsidR="000E49F0" w:rsidRPr="007008AD" w:rsidRDefault="000E49F0" w:rsidP="00EB6C5F">
            <w:pPr>
              <w:jc w:val="center"/>
              <w:rPr>
                <w:rFonts w:asciiTheme="minorHAnsi" w:hAnsiTheme="minorHAnsi" w:cstheme="minorHAnsi"/>
                <w:color w:val="000000"/>
                <w:lang w:val="el-GR"/>
              </w:rPr>
            </w:pPr>
            <w:r w:rsidRPr="00AD0475">
              <w:rPr>
                <w:rFonts w:asciiTheme="minorHAnsi" w:hAnsiTheme="minorHAnsi" w:cstheme="minorHAnsi"/>
                <w:color w:val="000000"/>
              </w:rPr>
              <w:t>Α8</w:t>
            </w:r>
            <w:r w:rsidR="007008AD">
              <w:rPr>
                <w:rFonts w:asciiTheme="minorHAnsi" w:hAnsiTheme="minorHAnsi" w:cstheme="minorHAnsi"/>
                <w:color w:val="000000"/>
                <w:lang w:val="el-GR"/>
              </w:rPr>
              <w:t xml:space="preserve"> εξωτ υαλοστ 2.90χ2.07</w:t>
            </w:r>
          </w:p>
        </w:tc>
        <w:tc>
          <w:tcPr>
            <w:tcW w:w="1276"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1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9</w:t>
            </w:r>
          </w:p>
        </w:tc>
        <w:tc>
          <w:tcPr>
            <w:tcW w:w="2934" w:type="dxa"/>
            <w:tcBorders>
              <w:top w:val="nil"/>
              <w:left w:val="nil"/>
              <w:bottom w:val="single" w:sz="8" w:space="0" w:color="auto"/>
              <w:right w:val="single" w:sz="8" w:space="0" w:color="auto"/>
            </w:tcBorders>
            <w:shd w:val="clear" w:color="auto" w:fill="auto"/>
            <w:vAlign w:val="center"/>
            <w:hideMark/>
          </w:tcPr>
          <w:p w:rsidR="000E49F0" w:rsidRPr="007008AD" w:rsidRDefault="000E49F0" w:rsidP="007008AD">
            <w:pPr>
              <w:jc w:val="center"/>
              <w:rPr>
                <w:rFonts w:asciiTheme="minorHAnsi" w:hAnsiTheme="minorHAnsi" w:cstheme="minorHAnsi"/>
                <w:color w:val="000000"/>
                <w:lang w:val="el-GR"/>
              </w:rPr>
            </w:pPr>
            <w:r w:rsidRPr="00AD0475">
              <w:rPr>
                <w:rFonts w:asciiTheme="minorHAnsi" w:hAnsiTheme="minorHAnsi" w:cstheme="minorHAnsi"/>
                <w:color w:val="000000"/>
              </w:rPr>
              <w:t>Α9</w:t>
            </w:r>
            <w:r w:rsidR="007008AD">
              <w:rPr>
                <w:rFonts w:asciiTheme="minorHAnsi" w:hAnsiTheme="minorHAnsi" w:cstheme="minorHAnsi"/>
                <w:color w:val="000000"/>
                <w:lang w:val="el-GR"/>
              </w:rPr>
              <w:t xml:space="preserve"> εξωτ υαλοστ 4.00χ2.07</w:t>
            </w:r>
          </w:p>
        </w:tc>
        <w:tc>
          <w:tcPr>
            <w:tcW w:w="1276"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1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lang w:val="en-US"/>
              </w:rPr>
            </w:pPr>
            <w:r w:rsidRPr="00AD0475">
              <w:rPr>
                <w:rFonts w:asciiTheme="minorHAnsi" w:hAnsiTheme="minorHAnsi" w:cstheme="minorHAnsi"/>
                <w:color w:val="000000"/>
              </w:rPr>
              <w:t>1</w:t>
            </w:r>
            <w:r w:rsidRPr="00AD0475">
              <w:rPr>
                <w:rFonts w:asciiTheme="minorHAnsi" w:hAnsiTheme="minorHAnsi" w:cstheme="minorHAnsi"/>
                <w:color w:val="000000"/>
                <w:lang w:val="en-US"/>
              </w:rPr>
              <w:t>0</w:t>
            </w:r>
          </w:p>
        </w:tc>
        <w:tc>
          <w:tcPr>
            <w:tcW w:w="2934" w:type="dxa"/>
            <w:tcBorders>
              <w:top w:val="nil"/>
              <w:left w:val="nil"/>
              <w:bottom w:val="single" w:sz="8" w:space="0" w:color="auto"/>
              <w:right w:val="single" w:sz="8" w:space="0" w:color="auto"/>
            </w:tcBorders>
            <w:shd w:val="clear" w:color="auto" w:fill="auto"/>
            <w:vAlign w:val="center"/>
          </w:tcPr>
          <w:p w:rsidR="000E49F0" w:rsidRPr="007008AD" w:rsidRDefault="000E49F0" w:rsidP="007008AD">
            <w:pPr>
              <w:jc w:val="center"/>
              <w:rPr>
                <w:rFonts w:asciiTheme="minorHAnsi" w:hAnsiTheme="minorHAnsi" w:cstheme="minorHAnsi"/>
                <w:color w:val="000000"/>
                <w:lang w:val="el-GR"/>
              </w:rPr>
            </w:pPr>
            <w:r w:rsidRPr="00AD0475">
              <w:rPr>
                <w:rFonts w:asciiTheme="minorHAnsi" w:hAnsiTheme="minorHAnsi" w:cstheme="minorHAnsi"/>
                <w:color w:val="000000"/>
              </w:rPr>
              <w:t>Α10</w:t>
            </w:r>
            <w:r w:rsidR="007008AD">
              <w:rPr>
                <w:rFonts w:asciiTheme="minorHAnsi" w:hAnsiTheme="minorHAnsi" w:cstheme="minorHAnsi"/>
                <w:color w:val="000000"/>
                <w:lang w:val="el-GR"/>
              </w:rPr>
              <w:t xml:space="preserve"> εξωτ υαλοστ 1.06χ1.68</w:t>
            </w:r>
          </w:p>
        </w:tc>
        <w:tc>
          <w:tcPr>
            <w:tcW w:w="1276"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1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lang w:val="en-US"/>
              </w:rPr>
            </w:pPr>
            <w:r w:rsidRPr="00AD0475">
              <w:rPr>
                <w:rFonts w:asciiTheme="minorHAnsi" w:hAnsiTheme="minorHAnsi" w:cstheme="minorHAnsi"/>
                <w:color w:val="000000"/>
              </w:rPr>
              <w:t>1</w:t>
            </w:r>
            <w:r w:rsidRPr="00AD0475">
              <w:rPr>
                <w:rFonts w:asciiTheme="minorHAnsi" w:hAnsiTheme="minorHAnsi" w:cstheme="minorHAnsi"/>
                <w:color w:val="000000"/>
                <w:lang w:val="en-US"/>
              </w:rPr>
              <w:t>1</w:t>
            </w:r>
          </w:p>
        </w:tc>
        <w:tc>
          <w:tcPr>
            <w:tcW w:w="2934" w:type="dxa"/>
            <w:tcBorders>
              <w:top w:val="nil"/>
              <w:left w:val="nil"/>
              <w:bottom w:val="single" w:sz="8" w:space="0" w:color="auto"/>
              <w:right w:val="single" w:sz="8" w:space="0" w:color="auto"/>
            </w:tcBorders>
            <w:shd w:val="clear" w:color="auto" w:fill="auto"/>
            <w:vAlign w:val="center"/>
          </w:tcPr>
          <w:p w:rsidR="000E49F0" w:rsidRPr="007008AD" w:rsidRDefault="000E49F0" w:rsidP="00EB6C5F">
            <w:pPr>
              <w:jc w:val="center"/>
              <w:rPr>
                <w:rFonts w:asciiTheme="minorHAnsi" w:hAnsiTheme="minorHAnsi" w:cstheme="minorHAnsi"/>
                <w:color w:val="000000"/>
                <w:lang w:val="el-GR"/>
              </w:rPr>
            </w:pPr>
            <w:r w:rsidRPr="00AD0475">
              <w:rPr>
                <w:rFonts w:asciiTheme="minorHAnsi" w:hAnsiTheme="minorHAnsi" w:cstheme="minorHAnsi"/>
                <w:color w:val="000000"/>
              </w:rPr>
              <w:t>Α11</w:t>
            </w:r>
            <w:r w:rsidR="007008AD">
              <w:rPr>
                <w:rFonts w:asciiTheme="minorHAnsi" w:hAnsiTheme="minorHAnsi" w:cstheme="minorHAnsi"/>
                <w:color w:val="000000"/>
                <w:lang w:val="el-GR"/>
              </w:rPr>
              <w:t xml:space="preserve"> εσωτ υαλοστ μον</w:t>
            </w:r>
          </w:p>
        </w:tc>
        <w:tc>
          <w:tcPr>
            <w:tcW w:w="1276"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1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E49F0" w:rsidRPr="00AD0475" w:rsidRDefault="000E49F0" w:rsidP="00EB6C5F">
            <w:pPr>
              <w:jc w:val="center"/>
              <w:rPr>
                <w:rFonts w:asciiTheme="minorHAnsi" w:hAnsiTheme="minorHAnsi" w:cstheme="minorHAnsi"/>
                <w:color w:val="000000"/>
                <w:lang w:val="en-US"/>
              </w:rPr>
            </w:pPr>
            <w:r w:rsidRPr="00AD0475">
              <w:rPr>
                <w:rFonts w:asciiTheme="minorHAnsi" w:hAnsiTheme="minorHAnsi" w:cstheme="minorHAnsi"/>
                <w:color w:val="000000"/>
              </w:rPr>
              <w:t>1</w:t>
            </w:r>
            <w:r w:rsidRPr="00AD0475">
              <w:rPr>
                <w:rFonts w:asciiTheme="minorHAnsi" w:hAnsiTheme="minorHAnsi" w:cstheme="minorHAnsi"/>
                <w:color w:val="000000"/>
                <w:lang w:val="en-US"/>
              </w:rPr>
              <w:t>2</w:t>
            </w:r>
          </w:p>
        </w:tc>
        <w:tc>
          <w:tcPr>
            <w:tcW w:w="2934" w:type="dxa"/>
            <w:tcBorders>
              <w:top w:val="nil"/>
              <w:left w:val="nil"/>
              <w:bottom w:val="single" w:sz="8" w:space="0" w:color="auto"/>
              <w:right w:val="single" w:sz="8" w:space="0" w:color="auto"/>
            </w:tcBorders>
            <w:shd w:val="clear" w:color="auto" w:fill="auto"/>
            <w:vAlign w:val="center"/>
          </w:tcPr>
          <w:p w:rsidR="000E49F0" w:rsidRPr="007008AD" w:rsidRDefault="000E49F0" w:rsidP="00EB6C5F">
            <w:pPr>
              <w:jc w:val="center"/>
              <w:rPr>
                <w:rFonts w:asciiTheme="minorHAnsi" w:hAnsiTheme="minorHAnsi" w:cstheme="minorHAnsi"/>
                <w:color w:val="000000"/>
                <w:lang w:val="el-GR"/>
              </w:rPr>
            </w:pPr>
            <w:r w:rsidRPr="00AD0475">
              <w:rPr>
                <w:rFonts w:asciiTheme="minorHAnsi" w:hAnsiTheme="minorHAnsi" w:cstheme="minorHAnsi"/>
                <w:color w:val="000000"/>
              </w:rPr>
              <w:t>Α12</w:t>
            </w:r>
            <w:r w:rsidR="007008AD">
              <w:rPr>
                <w:rFonts w:asciiTheme="minorHAnsi" w:hAnsiTheme="minorHAnsi" w:cstheme="minorHAnsi"/>
                <w:color w:val="000000"/>
                <w:lang w:val="el-GR"/>
              </w:rPr>
              <w:t xml:space="preserve"> εξωτ διφυλλη υαλοθυρα</w:t>
            </w:r>
          </w:p>
        </w:tc>
        <w:tc>
          <w:tcPr>
            <w:tcW w:w="1276"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7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13</w:t>
            </w:r>
          </w:p>
        </w:tc>
        <w:tc>
          <w:tcPr>
            <w:tcW w:w="2934" w:type="dxa"/>
            <w:tcBorders>
              <w:top w:val="nil"/>
              <w:left w:val="nil"/>
              <w:bottom w:val="single" w:sz="8" w:space="0" w:color="auto"/>
              <w:right w:val="single" w:sz="8" w:space="0" w:color="auto"/>
            </w:tcBorders>
            <w:shd w:val="clear" w:color="auto" w:fill="auto"/>
            <w:vAlign w:val="center"/>
          </w:tcPr>
          <w:p w:rsidR="000E49F0" w:rsidRPr="000938F2" w:rsidRDefault="000E49F0" w:rsidP="00EB6C5F">
            <w:pPr>
              <w:jc w:val="center"/>
              <w:rPr>
                <w:rFonts w:asciiTheme="minorHAnsi" w:hAnsiTheme="minorHAnsi" w:cstheme="minorHAnsi"/>
                <w:color w:val="000000"/>
                <w:lang w:val="en-US"/>
              </w:rPr>
            </w:pPr>
            <w:r w:rsidRPr="00AD0475">
              <w:rPr>
                <w:rFonts w:asciiTheme="minorHAnsi" w:hAnsiTheme="minorHAnsi" w:cstheme="minorHAnsi"/>
                <w:color w:val="000000"/>
              </w:rPr>
              <w:t>Α13</w:t>
            </w:r>
            <w:r w:rsidR="007008AD">
              <w:rPr>
                <w:rFonts w:asciiTheme="minorHAnsi" w:hAnsiTheme="minorHAnsi" w:cstheme="minorHAnsi"/>
                <w:color w:val="000000"/>
                <w:lang w:val="el-GR"/>
              </w:rPr>
              <w:t xml:space="preserve"> εξωτ μονοφ θυρα</w:t>
            </w:r>
          </w:p>
        </w:tc>
        <w:tc>
          <w:tcPr>
            <w:tcW w:w="1276"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1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14</w:t>
            </w:r>
          </w:p>
        </w:tc>
        <w:tc>
          <w:tcPr>
            <w:tcW w:w="2934"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 xml:space="preserve">Κλειδαριά </w:t>
            </w:r>
          </w:p>
        </w:tc>
        <w:tc>
          <w:tcPr>
            <w:tcW w:w="1276"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195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15</w:t>
            </w:r>
          </w:p>
        </w:tc>
        <w:tc>
          <w:tcPr>
            <w:tcW w:w="2934"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Ομφαλός</w:t>
            </w:r>
          </w:p>
        </w:tc>
        <w:tc>
          <w:tcPr>
            <w:tcW w:w="1276"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100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16</w:t>
            </w:r>
          </w:p>
        </w:tc>
        <w:tc>
          <w:tcPr>
            <w:tcW w:w="2934"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lang w:val="en-US"/>
              </w:rPr>
              <w:t xml:space="preserve">Master </w:t>
            </w:r>
            <w:r w:rsidRPr="00AD0475">
              <w:rPr>
                <w:rFonts w:asciiTheme="minorHAnsi" w:hAnsiTheme="minorHAnsi" w:cstheme="minorHAnsi"/>
                <w:color w:val="000000"/>
              </w:rPr>
              <w:t>κλειδί</w:t>
            </w:r>
          </w:p>
        </w:tc>
        <w:tc>
          <w:tcPr>
            <w:tcW w:w="1276"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3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17</w:t>
            </w:r>
          </w:p>
        </w:tc>
        <w:tc>
          <w:tcPr>
            <w:tcW w:w="2934"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Στοκ ομφαλών</w:t>
            </w:r>
          </w:p>
        </w:tc>
        <w:tc>
          <w:tcPr>
            <w:tcW w:w="1276"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20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18</w:t>
            </w:r>
          </w:p>
        </w:tc>
        <w:tc>
          <w:tcPr>
            <w:tcW w:w="2934"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Ρολοκουρτίνες</w:t>
            </w:r>
          </w:p>
        </w:tc>
        <w:tc>
          <w:tcPr>
            <w:tcW w:w="1276"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66 τ.μ.</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25" w:type="dxa"/>
            <w:tcBorders>
              <w:top w:val="nil"/>
              <w:left w:val="single" w:sz="8" w:space="0" w:color="auto"/>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19</w:t>
            </w:r>
          </w:p>
        </w:tc>
        <w:tc>
          <w:tcPr>
            <w:tcW w:w="2934"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 xml:space="preserve">Μεταλλικό Πατάρι με ράφια </w:t>
            </w:r>
          </w:p>
        </w:tc>
        <w:tc>
          <w:tcPr>
            <w:tcW w:w="1276"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r w:rsidRPr="00AD0475">
              <w:rPr>
                <w:rFonts w:asciiTheme="minorHAnsi" w:hAnsiTheme="minorHAnsi" w:cstheme="minorHAnsi"/>
                <w:color w:val="000000"/>
              </w:rPr>
              <w:t>1 τμχ.</w:t>
            </w:r>
          </w:p>
        </w:tc>
        <w:tc>
          <w:tcPr>
            <w:tcW w:w="1843"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c>
          <w:tcPr>
            <w:tcW w:w="1977" w:type="dxa"/>
            <w:tcBorders>
              <w:top w:val="nil"/>
              <w:left w:val="nil"/>
              <w:bottom w:val="single" w:sz="8" w:space="0" w:color="auto"/>
              <w:right w:val="single" w:sz="8" w:space="0" w:color="auto"/>
            </w:tcBorders>
            <w:shd w:val="clear" w:color="auto" w:fill="auto"/>
            <w:vAlign w:val="center"/>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67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Γενικό Σύνολο</w:t>
            </w:r>
          </w:p>
        </w:tc>
        <w:tc>
          <w:tcPr>
            <w:tcW w:w="1977" w:type="dxa"/>
            <w:tcBorders>
              <w:top w:val="nil"/>
              <w:left w:val="nil"/>
              <w:bottom w:val="single" w:sz="8" w:space="0" w:color="auto"/>
              <w:right w:val="single" w:sz="8" w:space="0" w:color="auto"/>
            </w:tcBorders>
            <w:shd w:val="clear" w:color="auto" w:fill="auto"/>
            <w:vAlign w:val="bottom"/>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67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ΦΠΑ 24%</w:t>
            </w:r>
          </w:p>
        </w:tc>
        <w:tc>
          <w:tcPr>
            <w:tcW w:w="1977" w:type="dxa"/>
            <w:tcBorders>
              <w:top w:val="nil"/>
              <w:left w:val="nil"/>
              <w:bottom w:val="single" w:sz="8" w:space="0" w:color="auto"/>
              <w:right w:val="single" w:sz="8" w:space="0" w:color="auto"/>
            </w:tcBorders>
            <w:shd w:val="clear" w:color="auto" w:fill="auto"/>
            <w:vAlign w:val="bottom"/>
          </w:tcPr>
          <w:p w:rsidR="000E49F0" w:rsidRPr="00AD0475" w:rsidRDefault="000E49F0" w:rsidP="00EB6C5F">
            <w:pPr>
              <w:jc w:val="right"/>
              <w:rPr>
                <w:rFonts w:asciiTheme="minorHAnsi" w:hAnsiTheme="minorHAnsi" w:cstheme="minorHAnsi"/>
                <w:color w:val="000000"/>
              </w:rPr>
            </w:pPr>
          </w:p>
        </w:tc>
      </w:tr>
      <w:tr w:rsidR="000E49F0" w:rsidRPr="00AD0475" w:rsidTr="00EB6C5F">
        <w:trPr>
          <w:trHeight w:hRule="exact" w:val="510"/>
        </w:trPr>
        <w:tc>
          <w:tcPr>
            <w:tcW w:w="667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49F0" w:rsidRPr="00AD0475" w:rsidRDefault="000E49F0" w:rsidP="00EB6C5F">
            <w:pPr>
              <w:jc w:val="center"/>
              <w:rPr>
                <w:rFonts w:asciiTheme="minorHAnsi" w:hAnsiTheme="minorHAnsi" w:cstheme="minorHAnsi"/>
                <w:color w:val="000000"/>
              </w:rPr>
            </w:pPr>
            <w:r w:rsidRPr="00AD0475">
              <w:rPr>
                <w:rFonts w:asciiTheme="minorHAnsi" w:hAnsiTheme="minorHAnsi" w:cstheme="minorHAnsi"/>
                <w:color w:val="000000"/>
              </w:rPr>
              <w:t>Τελικό Κόστος</w:t>
            </w:r>
          </w:p>
        </w:tc>
        <w:tc>
          <w:tcPr>
            <w:tcW w:w="1977" w:type="dxa"/>
            <w:tcBorders>
              <w:top w:val="nil"/>
              <w:left w:val="nil"/>
              <w:bottom w:val="single" w:sz="8" w:space="0" w:color="auto"/>
              <w:right w:val="single" w:sz="8" w:space="0" w:color="auto"/>
            </w:tcBorders>
            <w:shd w:val="clear" w:color="auto" w:fill="auto"/>
            <w:vAlign w:val="bottom"/>
          </w:tcPr>
          <w:p w:rsidR="000E49F0" w:rsidRPr="00AD0475" w:rsidRDefault="000E49F0" w:rsidP="00EB6C5F">
            <w:pPr>
              <w:jc w:val="right"/>
              <w:rPr>
                <w:rFonts w:asciiTheme="minorHAnsi" w:hAnsiTheme="minorHAnsi" w:cstheme="minorHAnsi"/>
                <w:color w:val="000000"/>
              </w:rPr>
            </w:pPr>
          </w:p>
        </w:tc>
      </w:tr>
    </w:tbl>
    <w:bookmarkEnd w:id="83"/>
    <w:p w:rsidR="000E49F0" w:rsidRPr="00AD0475" w:rsidRDefault="000E49F0" w:rsidP="000E49F0">
      <w:pPr>
        <w:spacing w:before="240" w:after="0"/>
        <w:jc w:val="center"/>
        <w:rPr>
          <w:rFonts w:asciiTheme="minorHAnsi" w:hAnsiTheme="minorHAnsi" w:cstheme="minorHAnsi"/>
        </w:rPr>
      </w:pPr>
      <w:r w:rsidRPr="00AD0475">
        <w:rPr>
          <w:rFonts w:asciiTheme="minorHAnsi" w:hAnsiTheme="minorHAnsi" w:cstheme="minorHAnsi"/>
        </w:rPr>
        <w:t>Ο Προσφέρων</w:t>
      </w:r>
    </w:p>
    <w:p w:rsidR="000E49F0" w:rsidRPr="00AD0475" w:rsidRDefault="000E49F0" w:rsidP="000E49F0">
      <w:pPr>
        <w:suppressAutoHyphens w:val="0"/>
        <w:autoSpaceDE w:val="0"/>
        <w:spacing w:before="57" w:after="57"/>
        <w:rPr>
          <w:rFonts w:asciiTheme="minorHAnsi" w:hAnsiTheme="minorHAnsi" w:cstheme="minorHAnsi"/>
          <w:lang w:val="el-GR"/>
        </w:rPr>
      </w:pPr>
      <w:r w:rsidRPr="00AD0475">
        <w:rPr>
          <w:rFonts w:asciiTheme="minorHAnsi" w:hAnsiTheme="minorHAnsi" w:cstheme="minorHAnsi"/>
          <w:b/>
          <w:color w:val="FF0000"/>
          <w:sz w:val="24"/>
        </w:rPr>
        <w:br w:type="page"/>
      </w:r>
    </w:p>
    <w:p w:rsidR="00DF22E8" w:rsidRDefault="00DF22E8" w:rsidP="00DF22E8"/>
    <w:p w:rsidR="00DF22E8" w:rsidRDefault="00DF22E8" w:rsidP="00DF22E8"/>
    <w:p w:rsidR="00DF22E8" w:rsidRPr="009A718F" w:rsidRDefault="00DF22E8" w:rsidP="00DF22E8">
      <w:pPr>
        <w:rPr>
          <w:lang w:val="el-GR"/>
        </w:rPr>
      </w:pPr>
      <w:bookmarkStart w:id="84" w:name="_Toc13752355"/>
    </w:p>
    <w:p w:rsidR="00DF22E8" w:rsidRDefault="00DF22E8" w:rsidP="00DF22E8">
      <w:pPr>
        <w:pStyle w:val="20"/>
        <w:tabs>
          <w:tab w:val="clear" w:pos="567"/>
          <w:tab w:val="left" w:pos="0"/>
        </w:tabs>
        <w:spacing w:before="57" w:after="57"/>
        <w:ind w:left="0" w:firstLine="0"/>
        <w:rPr>
          <w:lang w:val="el-GR"/>
        </w:rPr>
      </w:pPr>
    </w:p>
    <w:p w:rsidR="00DF22E8" w:rsidRPr="000C4284" w:rsidRDefault="00DF22E8" w:rsidP="00DF22E8">
      <w:pPr>
        <w:pStyle w:val="20"/>
        <w:tabs>
          <w:tab w:val="clear" w:pos="567"/>
          <w:tab w:val="left" w:pos="0"/>
        </w:tabs>
        <w:spacing w:before="57" w:after="57"/>
        <w:ind w:left="0" w:firstLine="0"/>
        <w:rPr>
          <w:lang w:val="el-GR"/>
        </w:rPr>
      </w:pPr>
      <w:bookmarkStart w:id="85" w:name="_Toc31200801"/>
      <w:r>
        <w:rPr>
          <w:lang w:val="el-GR"/>
        </w:rPr>
        <w:t xml:space="preserve">ΠΑΡΑΡΤΗΜΑ V – Υποδείγματα Εγγυητικών Επιστολών (Προσαρμοσμένο από την Αναθέτουσα Αρχή) </w:t>
      </w:r>
      <w:r>
        <w:rPr>
          <w:i/>
          <w:color w:val="538135"/>
          <w:lang w:val="el-GR"/>
        </w:rPr>
        <w:t>[ΠΡΟΑΙΡΕΤΙΚΟ]</w:t>
      </w:r>
      <w:bookmarkEnd w:id="84"/>
      <w:bookmarkEnd w:id="85"/>
    </w:p>
    <w:p w:rsidR="00DF22E8" w:rsidRDefault="00DF22E8" w:rsidP="00DF22E8">
      <w:pPr>
        <w:spacing w:before="57" w:after="57"/>
        <w:rPr>
          <w:lang w:val="el-GR"/>
        </w:rPr>
      </w:pPr>
    </w:p>
    <w:p w:rsidR="00DF22E8" w:rsidRPr="00F74525" w:rsidRDefault="00DF22E8" w:rsidP="00DF22E8">
      <w:pPr>
        <w:pStyle w:val="Default"/>
        <w:rPr>
          <w:sz w:val="20"/>
          <w:szCs w:val="20"/>
        </w:rPr>
      </w:pPr>
      <w:r w:rsidRPr="00F74525">
        <w:rPr>
          <w:b/>
          <w:bCs/>
          <w:sz w:val="20"/>
          <w:szCs w:val="20"/>
        </w:rPr>
        <w:t xml:space="preserve">1. Υπόδειγμα Εγγύησης Συμμετοχής </w:t>
      </w:r>
    </w:p>
    <w:p w:rsidR="00DF22E8" w:rsidRPr="00F74525" w:rsidRDefault="00DF22E8" w:rsidP="00DF22E8">
      <w:pPr>
        <w:pStyle w:val="Default"/>
        <w:rPr>
          <w:b/>
          <w:bCs/>
          <w:sz w:val="20"/>
          <w:szCs w:val="20"/>
        </w:rPr>
      </w:pPr>
      <w:r w:rsidRPr="00F74525">
        <w:rPr>
          <w:b/>
          <w:bCs/>
          <w:sz w:val="20"/>
          <w:szCs w:val="20"/>
        </w:rPr>
        <w:t xml:space="preserve">ΕΓΓΥΗΣΗ ΣΥΜΜΕΤΟΧΗΣ ΣΕ ΕΥΡΩ </w:t>
      </w:r>
      <w:r w:rsidRPr="00F74525">
        <w:rPr>
          <w:sz w:val="20"/>
          <w:szCs w:val="20"/>
        </w:rPr>
        <w:t>Εκδότης</w:t>
      </w:r>
      <w:r w:rsidRPr="00F74525">
        <w:rPr>
          <w:b/>
          <w:bCs/>
          <w:sz w:val="20"/>
          <w:szCs w:val="20"/>
        </w:rPr>
        <w:t xml:space="preserve">: </w:t>
      </w:r>
    </w:p>
    <w:p w:rsidR="00DF22E8" w:rsidRPr="00F74525" w:rsidRDefault="00DF22E8" w:rsidP="00DF22E8">
      <w:pPr>
        <w:pStyle w:val="Default"/>
        <w:rPr>
          <w:sz w:val="20"/>
          <w:szCs w:val="20"/>
        </w:rPr>
      </w:pPr>
      <w:r w:rsidRPr="00F74525">
        <w:rPr>
          <w:sz w:val="20"/>
          <w:szCs w:val="20"/>
        </w:rPr>
        <w:t xml:space="preserve">Ημερομηνία Έκδοσης: </w:t>
      </w:r>
    </w:p>
    <w:p w:rsidR="00DF22E8" w:rsidRPr="00F74525" w:rsidRDefault="00DF22E8" w:rsidP="00DF22E8">
      <w:pPr>
        <w:pStyle w:val="Default"/>
        <w:rPr>
          <w:sz w:val="20"/>
          <w:szCs w:val="20"/>
        </w:rPr>
      </w:pPr>
      <w:r w:rsidRPr="00F74525">
        <w:rPr>
          <w:sz w:val="20"/>
          <w:szCs w:val="20"/>
        </w:rPr>
        <w:t>Προς το Πανεπιστήμιο Κρήτης, Πανεπιστημιούπολη Ρεθύμνου, 74100 Ρέθυμνο</w:t>
      </w:r>
    </w:p>
    <w:p w:rsidR="00DF22E8" w:rsidRPr="00F74525" w:rsidRDefault="00DF22E8" w:rsidP="00DF22E8">
      <w:pPr>
        <w:pStyle w:val="Default"/>
        <w:rPr>
          <w:b/>
          <w:bCs/>
          <w:sz w:val="20"/>
          <w:szCs w:val="20"/>
        </w:rPr>
      </w:pPr>
      <w:r w:rsidRPr="00F74525">
        <w:rPr>
          <w:sz w:val="20"/>
          <w:szCs w:val="20"/>
        </w:rPr>
        <w:t xml:space="preserve"> </w:t>
      </w:r>
      <w:r w:rsidRPr="00F74525">
        <w:rPr>
          <w:b/>
          <w:bCs/>
          <w:sz w:val="20"/>
          <w:szCs w:val="20"/>
        </w:rPr>
        <w:t>Εγγύηση μας υπ’ αριθμόν …..για ευρώ …………</w:t>
      </w:r>
    </w:p>
    <w:p w:rsidR="00DF22E8" w:rsidRPr="00F74525" w:rsidRDefault="00DF22E8" w:rsidP="00DF22E8">
      <w:pPr>
        <w:pStyle w:val="Default"/>
        <w:jc w:val="both"/>
        <w:rPr>
          <w:sz w:val="20"/>
          <w:szCs w:val="20"/>
        </w:rPr>
      </w:pPr>
      <w:r w:rsidRPr="00F74525">
        <w:rPr>
          <w:sz w:val="20"/>
          <w:szCs w:val="20"/>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 Ευρώ</w:t>
      </w:r>
      <w:r>
        <w:rPr>
          <w:sz w:val="20"/>
          <w:szCs w:val="20"/>
        </w:rPr>
        <w:t xml:space="preserve"> (αφορά τις Ομάδες………)</w:t>
      </w:r>
      <w:r w:rsidRPr="00F74525">
        <w:rPr>
          <w:sz w:val="20"/>
          <w:szCs w:val="20"/>
        </w:rPr>
        <w:t xml:space="preserve"> υπέρ της Εταιρείας , οδός , αριθμός (</w:t>
      </w:r>
      <w:r w:rsidRPr="00FD6733">
        <w:rPr>
          <w:bCs/>
          <w:sz w:val="20"/>
          <w:szCs w:val="20"/>
        </w:rPr>
        <w:t>ή σε περίπτωση Ένωσης</w:t>
      </w:r>
      <w:r w:rsidRPr="00F74525">
        <w:rPr>
          <w:b/>
          <w:bCs/>
          <w:sz w:val="20"/>
          <w:szCs w:val="20"/>
        </w:rPr>
        <w:t xml:space="preserve"> </w:t>
      </w:r>
      <w:r w:rsidRPr="00F74525">
        <w:rPr>
          <w:sz w:val="20"/>
          <w:szCs w:val="20"/>
        </w:rPr>
        <w:t xml:space="preserve">υπέρ των εταιριών (1) ,(2) , κ.λπ. ατομικά για κάθε μια από αυτές και ως αλληλέγγυα και εις ολόκληρον υπόχρεων μεταξύ τους, εκ της ιδιότητάς τους ως μελών της ένωσης προμηθευτών), δια την συμμετοχή της εις τον διενεργούμενο διαγωνισμό της </w:t>
      </w:r>
      <w:r w:rsidRPr="008C5838">
        <w:rPr>
          <w:sz w:val="20"/>
          <w:szCs w:val="20"/>
        </w:rPr>
        <w:t xml:space="preserve">(ημερομηνία ηλεκτρονικής αποσφράγισης </w:t>
      </w:r>
      <w:r w:rsidRPr="000A4A6A">
        <w:rPr>
          <w:sz w:val="20"/>
          <w:szCs w:val="20"/>
        </w:rPr>
        <w:t>προσφορών 1</w:t>
      </w:r>
      <w:r w:rsidR="000A4A6A" w:rsidRPr="000A4A6A">
        <w:rPr>
          <w:sz w:val="20"/>
          <w:szCs w:val="20"/>
        </w:rPr>
        <w:t>4</w:t>
      </w:r>
      <w:r w:rsidRPr="000A4A6A">
        <w:rPr>
          <w:sz w:val="20"/>
          <w:szCs w:val="20"/>
        </w:rPr>
        <w:t>/0</w:t>
      </w:r>
      <w:r w:rsidR="000A4A6A" w:rsidRPr="000A4A6A">
        <w:rPr>
          <w:sz w:val="20"/>
          <w:szCs w:val="20"/>
        </w:rPr>
        <w:t>7</w:t>
      </w:r>
      <w:r w:rsidRPr="000A4A6A">
        <w:rPr>
          <w:sz w:val="20"/>
          <w:szCs w:val="20"/>
        </w:rPr>
        <w:t xml:space="preserve">/2020 ) για την </w:t>
      </w:r>
      <w:r w:rsidRPr="000A4A6A">
        <w:rPr>
          <w:bCs/>
        </w:rPr>
        <w:t>«</w:t>
      </w:r>
      <w:r w:rsidR="000E49F0" w:rsidRPr="000A4A6A">
        <w:rPr>
          <w:b/>
          <w:sz w:val="20"/>
          <w:szCs w:val="20"/>
        </w:rPr>
        <w:t xml:space="preserve">α) </w:t>
      </w:r>
      <w:r w:rsidR="000E49F0" w:rsidRPr="000A4A6A">
        <w:rPr>
          <w:b/>
          <w:sz w:val="20"/>
          <w:szCs w:val="20"/>
          <w:lang w:val="en-US" w:eastAsia="el-GR"/>
        </w:rPr>
        <w:t>A</w:t>
      </w:r>
      <w:r w:rsidR="000E49F0" w:rsidRPr="000A4A6A">
        <w:rPr>
          <w:rFonts w:eastAsia="Times New Roman" w:cs="Calibri"/>
          <w:b/>
          <w:sz w:val="20"/>
          <w:szCs w:val="20"/>
          <w:lang w:eastAsia="el-GR"/>
        </w:rPr>
        <w:t>ποξήλωση και μεταφορά κατεστραμμένων ξύλινων θυρών, αλουμινένιων υαλόθυρων και υαλοστασίων,</w:t>
      </w:r>
      <w:r w:rsidR="000E49F0" w:rsidRPr="000A4A6A">
        <w:rPr>
          <w:b/>
          <w:sz w:val="20"/>
          <w:szCs w:val="20"/>
          <w:lang w:eastAsia="el-GR"/>
        </w:rPr>
        <w:t xml:space="preserve"> β)</w:t>
      </w:r>
      <w:r w:rsidR="000E49F0" w:rsidRPr="000A4A6A">
        <w:rPr>
          <w:rFonts w:eastAsia="Times New Roman" w:cs="Calibri"/>
          <w:b/>
          <w:sz w:val="20"/>
          <w:szCs w:val="20"/>
          <w:lang w:eastAsia="el-GR"/>
        </w:rPr>
        <w:t xml:space="preserve"> προμήθεια και τοποθέτηση νέων αλουμινένιων, σε υπόγεια </w:t>
      </w:r>
      <w:r w:rsidR="000E49F0" w:rsidRPr="000A4A6A">
        <w:rPr>
          <w:rFonts w:eastAsia="Times New Roman" w:cs="Calibri"/>
          <w:b/>
          <w:sz w:val="20"/>
          <w:szCs w:val="20"/>
          <w:lang w:val="en-US" w:eastAsia="el-GR"/>
        </w:rPr>
        <w:t>WC</w:t>
      </w:r>
      <w:r w:rsidR="000E49F0" w:rsidRPr="000A4A6A">
        <w:rPr>
          <w:rFonts w:eastAsia="Times New Roman" w:cs="Calibri"/>
          <w:b/>
          <w:sz w:val="20"/>
          <w:szCs w:val="20"/>
          <w:lang w:eastAsia="el-GR"/>
        </w:rPr>
        <w:t xml:space="preserve"> και γραφ</w:t>
      </w:r>
      <w:r w:rsidR="000E49F0" w:rsidRPr="000A4A6A">
        <w:rPr>
          <w:b/>
          <w:sz w:val="20"/>
          <w:szCs w:val="20"/>
          <w:lang w:eastAsia="el-GR"/>
        </w:rPr>
        <w:t>εία των κτηρίων της Πανεπιστημιού</w:t>
      </w:r>
      <w:r w:rsidR="000E49F0" w:rsidRPr="000A4A6A">
        <w:rPr>
          <w:rFonts w:eastAsia="Times New Roman" w:cs="Calibri"/>
          <w:b/>
          <w:sz w:val="20"/>
          <w:szCs w:val="20"/>
          <w:lang w:eastAsia="el-GR"/>
        </w:rPr>
        <w:t xml:space="preserve">πολης Ρεθύμνου, </w:t>
      </w:r>
      <w:r w:rsidR="000E49F0" w:rsidRPr="000A4A6A">
        <w:rPr>
          <w:b/>
          <w:sz w:val="20"/>
          <w:szCs w:val="20"/>
          <w:lang w:eastAsia="el-GR"/>
        </w:rPr>
        <w:t xml:space="preserve">γ) </w:t>
      </w:r>
      <w:r w:rsidR="000E49F0" w:rsidRPr="000A4A6A">
        <w:rPr>
          <w:rFonts w:eastAsia="Times New Roman" w:cs="Calibri"/>
          <w:b/>
          <w:sz w:val="20"/>
          <w:szCs w:val="20"/>
          <w:lang w:eastAsia="el-GR"/>
        </w:rPr>
        <w:t xml:space="preserve">προμήθεια και τοποθέτηση νέων συστημάτων σκίασης (υφασμάτινες ρολοκουρτίνες) σε αντικατάσταση και απομάκρυνση κατεστραμμένων στο χώρο της αίθουσας </w:t>
      </w:r>
      <w:r w:rsidR="000E49F0" w:rsidRPr="000A4A6A">
        <w:rPr>
          <w:rFonts w:eastAsia="Times New Roman" w:cs="Calibri"/>
          <w:b/>
          <w:sz w:val="20"/>
          <w:szCs w:val="20"/>
          <w:lang w:val="en-US" w:eastAsia="el-GR"/>
        </w:rPr>
        <w:t>VIP</w:t>
      </w:r>
      <w:r w:rsidR="000E49F0" w:rsidRPr="000A4A6A">
        <w:rPr>
          <w:rFonts w:eastAsia="Times New Roman" w:cs="Calibri"/>
          <w:b/>
          <w:sz w:val="20"/>
          <w:szCs w:val="20"/>
          <w:lang w:eastAsia="el-GR"/>
        </w:rPr>
        <w:t xml:space="preserve"> τ</w:t>
      </w:r>
      <w:r w:rsidR="000E49F0" w:rsidRPr="000A4A6A">
        <w:rPr>
          <w:b/>
          <w:sz w:val="20"/>
          <w:szCs w:val="20"/>
          <w:lang w:eastAsia="el-GR"/>
        </w:rPr>
        <w:t>ου εστιατορίου στην Πανεπιστημιού</w:t>
      </w:r>
      <w:r w:rsidR="000E49F0" w:rsidRPr="000A4A6A">
        <w:rPr>
          <w:rFonts w:eastAsia="Times New Roman" w:cs="Calibri"/>
          <w:b/>
          <w:sz w:val="20"/>
          <w:szCs w:val="20"/>
          <w:lang w:eastAsia="el-GR"/>
        </w:rPr>
        <w:t xml:space="preserve">πολη Ρεθύμνου, </w:t>
      </w:r>
      <w:r w:rsidR="000E49F0" w:rsidRPr="000A4A6A">
        <w:rPr>
          <w:b/>
          <w:sz w:val="20"/>
          <w:szCs w:val="20"/>
          <w:lang w:eastAsia="el-GR"/>
        </w:rPr>
        <w:t xml:space="preserve">δ) </w:t>
      </w:r>
      <w:r w:rsidR="000E49F0" w:rsidRPr="000A4A6A">
        <w:rPr>
          <w:rFonts w:eastAsia="Times New Roman" w:cs="Calibri"/>
          <w:b/>
          <w:sz w:val="20"/>
          <w:szCs w:val="20"/>
          <w:lang w:eastAsia="el-GR"/>
        </w:rPr>
        <w:t xml:space="preserve">προμήθεια για αντικατάσταση κλειδαριών και ομφαλών κλειδαριών των θυρίδων ασφαλείας της Πανεπιστημιακής Βιβλιοθήκης στο Ρέθυμνο και </w:t>
      </w:r>
      <w:r w:rsidR="000E49F0" w:rsidRPr="000A4A6A">
        <w:rPr>
          <w:b/>
          <w:sz w:val="20"/>
          <w:szCs w:val="20"/>
          <w:lang w:eastAsia="el-GR"/>
        </w:rPr>
        <w:t xml:space="preserve">ε) </w:t>
      </w:r>
      <w:r w:rsidR="000E49F0" w:rsidRPr="000A4A6A">
        <w:rPr>
          <w:rFonts w:eastAsia="Times New Roman" w:cs="Calibri"/>
          <w:b/>
          <w:sz w:val="20"/>
          <w:szCs w:val="20"/>
          <w:lang w:eastAsia="el-GR"/>
        </w:rPr>
        <w:t>προμήθεια υλικών για την κατασκευή μεταλλικού παταριού σε εργαστήριο του ΠΤΔΕ</w:t>
      </w:r>
      <w:r w:rsidR="000E49F0" w:rsidRPr="000A4A6A">
        <w:rPr>
          <w:rFonts w:eastAsia="Times New Roman" w:cs="Calibri"/>
          <w:sz w:val="20"/>
          <w:szCs w:val="20"/>
          <w:lang w:eastAsia="el-GR"/>
        </w:rPr>
        <w:t xml:space="preserve"> </w:t>
      </w:r>
      <w:r w:rsidR="000E49F0" w:rsidRPr="000A4A6A">
        <w:rPr>
          <w:rFonts w:eastAsia="Times New Roman" w:cs="Calibri"/>
          <w:b/>
          <w:sz w:val="20"/>
          <w:szCs w:val="20"/>
          <w:lang w:eastAsia="el-GR"/>
        </w:rPr>
        <w:t>στην Πανεπιστημιόπολη Ρεθύμνου</w:t>
      </w:r>
      <w:r w:rsidRPr="000A4A6A">
        <w:rPr>
          <w:b/>
        </w:rPr>
        <w:t xml:space="preserve">» </w:t>
      </w:r>
      <w:r w:rsidRPr="000A4A6A">
        <w:rPr>
          <w:sz w:val="20"/>
          <w:szCs w:val="20"/>
        </w:rPr>
        <w:t xml:space="preserve">και την υπ’ αριθμ. πρωτ </w:t>
      </w:r>
      <w:r w:rsidR="000A4A6A" w:rsidRPr="000A4A6A">
        <w:rPr>
          <w:sz w:val="20"/>
          <w:szCs w:val="20"/>
        </w:rPr>
        <w:t>5377</w:t>
      </w:r>
      <w:r w:rsidRPr="000A4A6A">
        <w:rPr>
          <w:sz w:val="20"/>
          <w:szCs w:val="20"/>
        </w:rPr>
        <w:t>/0</w:t>
      </w:r>
      <w:r w:rsidR="000A4A6A" w:rsidRPr="000A4A6A">
        <w:rPr>
          <w:sz w:val="20"/>
          <w:szCs w:val="20"/>
        </w:rPr>
        <w:t>3</w:t>
      </w:r>
      <w:r w:rsidRPr="000A4A6A">
        <w:rPr>
          <w:sz w:val="20"/>
          <w:szCs w:val="20"/>
        </w:rPr>
        <w:t>-0</w:t>
      </w:r>
      <w:r w:rsidR="000A4A6A" w:rsidRPr="000A4A6A">
        <w:rPr>
          <w:sz w:val="20"/>
          <w:szCs w:val="20"/>
        </w:rPr>
        <w:t>6</w:t>
      </w:r>
      <w:r w:rsidRPr="000A4A6A">
        <w:rPr>
          <w:sz w:val="20"/>
          <w:szCs w:val="20"/>
        </w:rPr>
        <w:t>-2020 Διακήρυξη. Η παρούσα εγγύηση καλύπτει μόνο τις από την συμμετοχή εις τον ανωτέρω διαγωνισμό απορρέουσες υποχ</w:t>
      </w:r>
      <w:r w:rsidRPr="008C5838">
        <w:rPr>
          <w:sz w:val="20"/>
          <w:szCs w:val="20"/>
        </w:rPr>
        <w:t xml:space="preserve">ρεώσεις της εν λόγω εταιρείας καθ’ όλο το χρόνο ισχύος της. Η Εγγύηση παρέχεται ανέκκλητα και ανεπιφύλακτα, ο δε εκδότης παραιτείται της ένστασης της διζήσεως.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w:t>
      </w:r>
      <w:r w:rsidRPr="000A4A6A">
        <w:rPr>
          <w:sz w:val="20"/>
          <w:szCs w:val="20"/>
        </w:rPr>
        <w:t xml:space="preserve">την  </w:t>
      </w:r>
      <w:r w:rsidR="000A4A6A" w:rsidRPr="000A4A6A">
        <w:rPr>
          <w:sz w:val="20"/>
          <w:szCs w:val="20"/>
        </w:rPr>
        <w:t>03</w:t>
      </w:r>
      <w:r w:rsidRPr="000A4A6A">
        <w:rPr>
          <w:sz w:val="20"/>
          <w:szCs w:val="20"/>
        </w:rPr>
        <w:t>/</w:t>
      </w:r>
      <w:r w:rsidR="000A4A6A" w:rsidRPr="000A4A6A">
        <w:rPr>
          <w:sz w:val="20"/>
          <w:szCs w:val="20"/>
        </w:rPr>
        <w:t>04</w:t>
      </w:r>
      <w:r w:rsidRPr="000A4A6A">
        <w:rPr>
          <w:sz w:val="20"/>
          <w:szCs w:val="20"/>
        </w:rPr>
        <w:t>/202</w:t>
      </w:r>
      <w:r w:rsidR="000A4A6A" w:rsidRPr="000A4A6A">
        <w:rPr>
          <w:sz w:val="20"/>
          <w:szCs w:val="20"/>
        </w:rPr>
        <w:t>1</w:t>
      </w:r>
      <w:r w:rsidRPr="000A4A6A">
        <w:rPr>
          <w:sz w:val="20"/>
          <w:szCs w:val="20"/>
        </w:rPr>
        <w:t xml:space="preserve"> (Ο χρόνος</w:t>
      </w:r>
      <w:r w:rsidRPr="00F74525">
        <w:rPr>
          <w:sz w:val="20"/>
          <w:szCs w:val="20"/>
        </w:rPr>
        <w:t xml:space="preserve"> ισχύος πρέπει να είναι μεγαλύτερος τουλάχιστον ένα (1) μήνα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DF22E8" w:rsidRPr="00F74525" w:rsidRDefault="00DF22E8" w:rsidP="00DF22E8">
      <w:pPr>
        <w:pStyle w:val="Default"/>
        <w:rPr>
          <w:sz w:val="20"/>
          <w:szCs w:val="20"/>
        </w:rPr>
      </w:pPr>
      <w:r w:rsidRPr="00F74525">
        <w:rPr>
          <w:sz w:val="20"/>
          <w:szCs w:val="20"/>
        </w:rPr>
        <w:t xml:space="preserve">(Εξουσιοδοτημένη Υπογραφή πρωτότυπη) </w:t>
      </w: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Default="00DF22E8" w:rsidP="00DF22E8">
      <w:pPr>
        <w:autoSpaceDE w:val="0"/>
        <w:autoSpaceDN w:val="0"/>
        <w:adjustRightInd w:val="0"/>
        <w:jc w:val="left"/>
        <w:rPr>
          <w:rFonts w:ascii="Times New Roman" w:eastAsia="Calibri" w:hAnsi="Times New Roman"/>
          <w:color w:val="000000"/>
          <w:sz w:val="20"/>
          <w:lang w:val="el-GR"/>
        </w:rPr>
      </w:pPr>
    </w:p>
    <w:p w:rsidR="00DF22E8" w:rsidRDefault="00DF22E8" w:rsidP="00DF22E8">
      <w:pPr>
        <w:autoSpaceDE w:val="0"/>
        <w:autoSpaceDN w:val="0"/>
        <w:adjustRightInd w:val="0"/>
        <w:jc w:val="left"/>
        <w:rPr>
          <w:rFonts w:ascii="Times New Roman" w:eastAsia="Calibri" w:hAnsi="Times New Roman"/>
          <w:color w:val="000000"/>
          <w:sz w:val="20"/>
          <w:lang w:val="el-GR"/>
        </w:rPr>
      </w:pPr>
    </w:p>
    <w:p w:rsidR="00DF22E8" w:rsidRDefault="00DF22E8" w:rsidP="00DF22E8">
      <w:pPr>
        <w:autoSpaceDE w:val="0"/>
        <w:autoSpaceDN w:val="0"/>
        <w:adjustRightInd w:val="0"/>
        <w:jc w:val="left"/>
        <w:rPr>
          <w:rFonts w:ascii="Times New Roman" w:eastAsia="Calibri" w:hAnsi="Times New Roman"/>
          <w:color w:val="000000"/>
          <w:sz w:val="20"/>
          <w:lang w:val="el-GR"/>
        </w:rPr>
      </w:pPr>
    </w:p>
    <w:p w:rsidR="00DF22E8" w:rsidRDefault="00DF22E8" w:rsidP="00DF22E8">
      <w:pPr>
        <w:autoSpaceDE w:val="0"/>
        <w:autoSpaceDN w:val="0"/>
        <w:adjustRightInd w:val="0"/>
        <w:jc w:val="left"/>
        <w:rPr>
          <w:rFonts w:ascii="Times New Roman" w:eastAsia="Calibri" w:hAnsi="Times New Roman"/>
          <w:color w:val="000000"/>
          <w:sz w:val="20"/>
          <w:lang w:val="el-GR"/>
        </w:rPr>
      </w:pPr>
    </w:p>
    <w:p w:rsidR="00DF22E8"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Pr="00F74525" w:rsidRDefault="00DF22E8" w:rsidP="00DF22E8">
      <w:pPr>
        <w:pStyle w:val="Default"/>
        <w:rPr>
          <w:sz w:val="20"/>
          <w:szCs w:val="20"/>
        </w:rPr>
      </w:pPr>
      <w:r w:rsidRPr="00F74525">
        <w:rPr>
          <w:b/>
          <w:bCs/>
          <w:sz w:val="20"/>
          <w:szCs w:val="20"/>
        </w:rPr>
        <w:t xml:space="preserve">2. Υπόδειγμα Εγγύησης Καλής Εκτέλεσης </w:t>
      </w:r>
    </w:p>
    <w:p w:rsidR="00DF22E8" w:rsidRPr="00F74525" w:rsidRDefault="00DF22E8" w:rsidP="00DF22E8">
      <w:pPr>
        <w:pStyle w:val="Default"/>
        <w:pBdr>
          <w:top w:val="single" w:sz="4" w:space="1" w:color="auto"/>
        </w:pBdr>
        <w:rPr>
          <w:b/>
          <w:bCs/>
          <w:sz w:val="20"/>
          <w:szCs w:val="20"/>
        </w:rPr>
      </w:pPr>
    </w:p>
    <w:p w:rsidR="00DF22E8" w:rsidRPr="00F74525" w:rsidRDefault="00DF22E8" w:rsidP="00DF22E8">
      <w:pPr>
        <w:pStyle w:val="Default"/>
        <w:rPr>
          <w:b/>
          <w:bCs/>
          <w:sz w:val="20"/>
          <w:szCs w:val="20"/>
        </w:rPr>
      </w:pPr>
    </w:p>
    <w:p w:rsidR="00DF22E8" w:rsidRPr="00F74525" w:rsidRDefault="00DF22E8" w:rsidP="00DF22E8">
      <w:pPr>
        <w:pStyle w:val="Default"/>
        <w:rPr>
          <w:b/>
          <w:bCs/>
          <w:sz w:val="20"/>
          <w:szCs w:val="20"/>
        </w:rPr>
      </w:pPr>
    </w:p>
    <w:p w:rsidR="00DF22E8" w:rsidRPr="00F74525" w:rsidRDefault="00DF22E8" w:rsidP="00DF22E8">
      <w:pPr>
        <w:pStyle w:val="Default"/>
        <w:rPr>
          <w:sz w:val="20"/>
          <w:szCs w:val="20"/>
        </w:rPr>
      </w:pPr>
      <w:r w:rsidRPr="00F74525">
        <w:rPr>
          <w:b/>
          <w:bCs/>
          <w:sz w:val="20"/>
          <w:szCs w:val="20"/>
        </w:rPr>
        <w:t xml:space="preserve">ΕΓΓΥΗΣΗ ΚΑΛΗΣ ΕΚΤΕΛΕΣΗΣ </w:t>
      </w:r>
    </w:p>
    <w:p w:rsidR="00DF22E8" w:rsidRPr="00F74525" w:rsidRDefault="00DF22E8" w:rsidP="00DF22E8">
      <w:pPr>
        <w:pStyle w:val="Default"/>
        <w:rPr>
          <w:b/>
          <w:bCs/>
          <w:sz w:val="20"/>
          <w:szCs w:val="20"/>
        </w:rPr>
      </w:pPr>
      <w:r w:rsidRPr="00F74525">
        <w:rPr>
          <w:sz w:val="20"/>
          <w:szCs w:val="20"/>
        </w:rPr>
        <w:t>Εκδότης</w:t>
      </w:r>
      <w:r w:rsidRPr="00F74525">
        <w:rPr>
          <w:b/>
          <w:bCs/>
          <w:sz w:val="20"/>
          <w:szCs w:val="20"/>
        </w:rPr>
        <w:t>:</w:t>
      </w:r>
    </w:p>
    <w:p w:rsidR="00DF22E8" w:rsidRPr="00F74525" w:rsidRDefault="00DF22E8" w:rsidP="00DF22E8">
      <w:pPr>
        <w:pStyle w:val="Default"/>
        <w:rPr>
          <w:sz w:val="20"/>
          <w:szCs w:val="20"/>
        </w:rPr>
      </w:pPr>
      <w:r w:rsidRPr="00F74525">
        <w:rPr>
          <w:b/>
          <w:bCs/>
          <w:sz w:val="20"/>
          <w:szCs w:val="20"/>
        </w:rPr>
        <w:t xml:space="preserve"> </w:t>
      </w:r>
      <w:r w:rsidRPr="00F74525">
        <w:rPr>
          <w:sz w:val="20"/>
          <w:szCs w:val="20"/>
        </w:rPr>
        <w:t>Ημερομηνία Έκδοσης:</w:t>
      </w:r>
    </w:p>
    <w:p w:rsidR="00DF22E8" w:rsidRPr="00F74525" w:rsidRDefault="00DF22E8" w:rsidP="00DF22E8">
      <w:pPr>
        <w:pStyle w:val="Default"/>
        <w:rPr>
          <w:sz w:val="20"/>
          <w:szCs w:val="20"/>
        </w:rPr>
      </w:pPr>
      <w:r w:rsidRPr="00F74525">
        <w:rPr>
          <w:sz w:val="20"/>
          <w:szCs w:val="20"/>
        </w:rPr>
        <w:t xml:space="preserve"> Προς Πανεπιστήμιο Κρήτης, Πανεπιστημιούπολη Ρεθύμνου, 74100 Ρέθυμνο</w:t>
      </w:r>
    </w:p>
    <w:p w:rsidR="00DF22E8" w:rsidRPr="00F74525" w:rsidRDefault="00DF22E8" w:rsidP="00DF22E8">
      <w:pPr>
        <w:pStyle w:val="Default"/>
        <w:jc w:val="both"/>
        <w:rPr>
          <w:b/>
          <w:bCs/>
          <w:sz w:val="20"/>
          <w:szCs w:val="20"/>
        </w:rPr>
      </w:pPr>
      <w:r w:rsidRPr="00F74525">
        <w:rPr>
          <w:sz w:val="20"/>
          <w:szCs w:val="20"/>
        </w:rPr>
        <w:t xml:space="preserve"> </w:t>
      </w:r>
      <w:r w:rsidRPr="00F74525">
        <w:rPr>
          <w:b/>
          <w:bCs/>
          <w:sz w:val="20"/>
          <w:szCs w:val="20"/>
        </w:rPr>
        <w:t>Εγγύηση μας υπ’αριθμόν…………. για ευρώ……………</w:t>
      </w:r>
    </w:p>
    <w:p w:rsidR="00DF22E8" w:rsidRPr="00F74525" w:rsidRDefault="00DF22E8" w:rsidP="00DF22E8">
      <w:pPr>
        <w:pStyle w:val="Default"/>
        <w:jc w:val="both"/>
        <w:rPr>
          <w:sz w:val="20"/>
          <w:szCs w:val="20"/>
        </w:rPr>
      </w:pPr>
      <w:r w:rsidRPr="00F74525">
        <w:rPr>
          <w:b/>
          <w:bCs/>
          <w:sz w:val="20"/>
          <w:szCs w:val="20"/>
        </w:rPr>
        <w:t xml:space="preserve"> </w:t>
      </w:r>
      <w:r w:rsidRPr="00F74525">
        <w:rPr>
          <w:sz w:val="20"/>
          <w:szCs w:val="20"/>
        </w:rPr>
        <w:t>Πληροφορηθήκαμε ότι η Εταιρεία ή η Ένωση Εταιριών , οδός , αριθμός , σαν ανάδοχος πρόκειται να συνάψει μαζί σας, την υπ’ αρ. …………..σύμβαση, για την</w:t>
      </w:r>
      <w:r>
        <w:rPr>
          <w:sz w:val="20"/>
          <w:szCs w:val="20"/>
        </w:rPr>
        <w:t xml:space="preserve"> </w:t>
      </w:r>
      <w:r w:rsidRPr="003C60B9">
        <w:rPr>
          <w:bCs/>
        </w:rPr>
        <w:t>«</w:t>
      </w:r>
      <w:r w:rsidR="000E49F0" w:rsidRPr="000E49F0">
        <w:rPr>
          <w:b/>
          <w:sz w:val="20"/>
          <w:szCs w:val="20"/>
        </w:rPr>
        <w:t xml:space="preserve">α) </w:t>
      </w:r>
      <w:r w:rsidR="000E49F0" w:rsidRPr="000E49F0">
        <w:rPr>
          <w:b/>
          <w:sz w:val="20"/>
          <w:szCs w:val="20"/>
          <w:lang w:val="en-US" w:eastAsia="el-GR"/>
        </w:rPr>
        <w:t>A</w:t>
      </w:r>
      <w:r w:rsidR="000E49F0" w:rsidRPr="000E49F0">
        <w:rPr>
          <w:rFonts w:eastAsia="Times New Roman" w:cs="Calibri"/>
          <w:b/>
          <w:sz w:val="20"/>
          <w:szCs w:val="20"/>
          <w:lang w:eastAsia="el-GR"/>
        </w:rPr>
        <w:t>ποξήλωση και μεταφορά κατεστραμμένων ξύλινων θυρών, αλουμινένιων υαλόθυρων και υαλοστασίων,</w:t>
      </w:r>
      <w:r w:rsidR="000E49F0" w:rsidRPr="000E49F0">
        <w:rPr>
          <w:b/>
          <w:sz w:val="20"/>
          <w:szCs w:val="20"/>
          <w:lang w:eastAsia="el-GR"/>
        </w:rPr>
        <w:t xml:space="preserve"> β)</w:t>
      </w:r>
      <w:r w:rsidR="000E49F0" w:rsidRPr="000E49F0">
        <w:rPr>
          <w:rFonts w:eastAsia="Times New Roman" w:cs="Calibri"/>
          <w:b/>
          <w:sz w:val="20"/>
          <w:szCs w:val="20"/>
          <w:lang w:eastAsia="el-GR"/>
        </w:rPr>
        <w:t xml:space="preserve"> προμήθεια και τοποθέτηση νέων αλουμινένιων, σε υπόγεια </w:t>
      </w:r>
      <w:r w:rsidR="000E49F0" w:rsidRPr="000E49F0">
        <w:rPr>
          <w:rFonts w:eastAsia="Times New Roman" w:cs="Calibri"/>
          <w:b/>
          <w:sz w:val="20"/>
          <w:szCs w:val="20"/>
          <w:lang w:val="en-US" w:eastAsia="el-GR"/>
        </w:rPr>
        <w:t>WC</w:t>
      </w:r>
      <w:r w:rsidR="000E49F0" w:rsidRPr="000E49F0">
        <w:rPr>
          <w:rFonts w:eastAsia="Times New Roman" w:cs="Calibri"/>
          <w:b/>
          <w:sz w:val="20"/>
          <w:szCs w:val="20"/>
          <w:lang w:eastAsia="el-GR"/>
        </w:rPr>
        <w:t xml:space="preserve"> και γραφ</w:t>
      </w:r>
      <w:r w:rsidR="000E49F0" w:rsidRPr="000E49F0">
        <w:rPr>
          <w:b/>
          <w:sz w:val="20"/>
          <w:szCs w:val="20"/>
          <w:lang w:eastAsia="el-GR"/>
        </w:rPr>
        <w:t>εία των κτηρίων της Πανεπιστημιού</w:t>
      </w:r>
      <w:r w:rsidR="000E49F0" w:rsidRPr="000E49F0">
        <w:rPr>
          <w:rFonts w:eastAsia="Times New Roman" w:cs="Calibri"/>
          <w:b/>
          <w:sz w:val="20"/>
          <w:szCs w:val="20"/>
          <w:lang w:eastAsia="el-GR"/>
        </w:rPr>
        <w:t xml:space="preserve">πολης Ρεθύμνου, </w:t>
      </w:r>
      <w:r w:rsidR="000E49F0" w:rsidRPr="000E49F0">
        <w:rPr>
          <w:b/>
          <w:sz w:val="20"/>
          <w:szCs w:val="20"/>
          <w:lang w:eastAsia="el-GR"/>
        </w:rPr>
        <w:t xml:space="preserve">γ) </w:t>
      </w:r>
      <w:r w:rsidR="000E49F0" w:rsidRPr="000E49F0">
        <w:rPr>
          <w:rFonts w:eastAsia="Times New Roman" w:cs="Calibri"/>
          <w:b/>
          <w:sz w:val="20"/>
          <w:szCs w:val="20"/>
          <w:lang w:eastAsia="el-GR"/>
        </w:rPr>
        <w:t xml:space="preserve">προμήθεια και τοποθέτηση νέων συστημάτων σκίασης (υφασμάτινες ρολοκουρτίνες) σε αντικατάσταση και απομάκρυνση κατεστραμμένων στο χώρο της αίθουσας </w:t>
      </w:r>
      <w:r w:rsidR="000E49F0" w:rsidRPr="000E49F0">
        <w:rPr>
          <w:rFonts w:eastAsia="Times New Roman" w:cs="Calibri"/>
          <w:b/>
          <w:sz w:val="20"/>
          <w:szCs w:val="20"/>
          <w:lang w:val="en-US" w:eastAsia="el-GR"/>
        </w:rPr>
        <w:t>VIP</w:t>
      </w:r>
      <w:r w:rsidR="000E49F0" w:rsidRPr="000E49F0">
        <w:rPr>
          <w:rFonts w:eastAsia="Times New Roman" w:cs="Calibri"/>
          <w:b/>
          <w:sz w:val="20"/>
          <w:szCs w:val="20"/>
          <w:lang w:eastAsia="el-GR"/>
        </w:rPr>
        <w:t xml:space="preserve"> τ</w:t>
      </w:r>
      <w:r w:rsidR="000E49F0" w:rsidRPr="000E49F0">
        <w:rPr>
          <w:b/>
          <w:sz w:val="20"/>
          <w:szCs w:val="20"/>
          <w:lang w:eastAsia="el-GR"/>
        </w:rPr>
        <w:t>ου εστιατορίου στην Πανεπιστημιού</w:t>
      </w:r>
      <w:r w:rsidR="000E49F0" w:rsidRPr="000E49F0">
        <w:rPr>
          <w:rFonts w:eastAsia="Times New Roman" w:cs="Calibri"/>
          <w:b/>
          <w:sz w:val="20"/>
          <w:szCs w:val="20"/>
          <w:lang w:eastAsia="el-GR"/>
        </w:rPr>
        <w:t xml:space="preserve">πολη Ρεθύμνου, </w:t>
      </w:r>
      <w:r w:rsidR="000E49F0" w:rsidRPr="000E49F0">
        <w:rPr>
          <w:b/>
          <w:sz w:val="20"/>
          <w:szCs w:val="20"/>
          <w:lang w:eastAsia="el-GR"/>
        </w:rPr>
        <w:t xml:space="preserve">δ) </w:t>
      </w:r>
      <w:r w:rsidR="000E49F0" w:rsidRPr="000E49F0">
        <w:rPr>
          <w:rFonts w:eastAsia="Times New Roman" w:cs="Calibri"/>
          <w:b/>
          <w:sz w:val="20"/>
          <w:szCs w:val="20"/>
          <w:lang w:eastAsia="el-GR"/>
        </w:rPr>
        <w:t xml:space="preserve">προμήθεια για αντικατάσταση κλειδαριών και ομφαλών κλειδαριών των θυρίδων ασφαλείας της Πανεπιστημιακής Βιβλιοθήκης στο Ρέθυμνο και </w:t>
      </w:r>
      <w:r w:rsidR="000E49F0" w:rsidRPr="000E49F0">
        <w:rPr>
          <w:b/>
          <w:sz w:val="20"/>
          <w:szCs w:val="20"/>
          <w:lang w:eastAsia="el-GR"/>
        </w:rPr>
        <w:t xml:space="preserve">ε) </w:t>
      </w:r>
      <w:r w:rsidR="000E49F0" w:rsidRPr="000E49F0">
        <w:rPr>
          <w:rFonts w:eastAsia="Times New Roman" w:cs="Calibri"/>
          <w:b/>
          <w:sz w:val="20"/>
          <w:szCs w:val="20"/>
          <w:lang w:eastAsia="el-GR"/>
        </w:rPr>
        <w:t>προμήθεια υλικών για την κατασκευή μεταλλικού παταριού σε εργαστήριο του ΠΤΔΕ</w:t>
      </w:r>
      <w:r w:rsidR="000E49F0" w:rsidRPr="000E49F0">
        <w:rPr>
          <w:rFonts w:eastAsia="Times New Roman" w:cs="Calibri"/>
          <w:sz w:val="20"/>
          <w:szCs w:val="20"/>
          <w:lang w:eastAsia="el-GR"/>
        </w:rPr>
        <w:t xml:space="preserve"> </w:t>
      </w:r>
      <w:r w:rsidR="000E49F0" w:rsidRPr="000E49F0">
        <w:rPr>
          <w:rFonts w:eastAsia="Times New Roman" w:cs="Calibri"/>
          <w:b/>
          <w:sz w:val="20"/>
          <w:szCs w:val="20"/>
          <w:lang w:eastAsia="el-GR"/>
        </w:rPr>
        <w:t>στην Πανεπιστημιόπολη Ρεθύμνου</w:t>
      </w:r>
      <w:r w:rsidRPr="003C60B9">
        <w:rPr>
          <w:b/>
        </w:rPr>
        <w:t>»</w:t>
      </w:r>
      <w:r>
        <w:rPr>
          <w:b/>
        </w:rPr>
        <w:t xml:space="preserve"> </w:t>
      </w:r>
      <w:r w:rsidRPr="00F74525">
        <w:rPr>
          <w:sz w:val="20"/>
          <w:szCs w:val="20"/>
        </w:rPr>
        <w:t xml:space="preserve">, συνολικής αξίας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 προμήθειας των ειδών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ολόκληρον υπόχρεων μεταξύ τους, εκ της ιδιότητάς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διζήσεως,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παρέβη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w:t>
      </w:r>
      <w:r w:rsidRPr="000A4A6A">
        <w:rPr>
          <w:sz w:val="20"/>
          <w:szCs w:val="20"/>
        </w:rPr>
        <w:t>την………………………</w:t>
      </w:r>
      <w:r>
        <w:rPr>
          <w:sz w:val="20"/>
          <w:szCs w:val="20"/>
        </w:rPr>
        <w:t xml:space="preserve"> (όσο διάστημα ζητεί η διακήρυξη)</w:t>
      </w:r>
      <w:r w:rsidRPr="00F74525">
        <w:rPr>
          <w:sz w:val="20"/>
          <w:szCs w:val="20"/>
        </w:rPr>
        <w:t xml:space="preserve">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DF22E8" w:rsidRPr="00F74525" w:rsidRDefault="00DF22E8" w:rsidP="00DF22E8">
      <w:pPr>
        <w:pStyle w:val="Default"/>
        <w:jc w:val="both"/>
        <w:rPr>
          <w:sz w:val="20"/>
          <w:szCs w:val="20"/>
        </w:rPr>
      </w:pPr>
      <w:r w:rsidRPr="00F74525">
        <w:rPr>
          <w:sz w:val="20"/>
          <w:szCs w:val="20"/>
        </w:rPr>
        <w:t xml:space="preserve">(Εξουσιοδοτημένη Υπογραφή πρωτότυπη) </w:t>
      </w:r>
    </w:p>
    <w:p w:rsidR="00DF22E8" w:rsidRPr="00FD6733" w:rsidRDefault="00DF22E8" w:rsidP="00DF22E8">
      <w:pPr>
        <w:autoSpaceDE w:val="0"/>
        <w:autoSpaceDN w:val="0"/>
        <w:adjustRightInd w:val="0"/>
        <w:jc w:val="left"/>
        <w:rPr>
          <w:rFonts w:ascii="Times New Roman" w:eastAsia="Calibri" w:hAnsi="Times New Roman"/>
          <w:color w:val="000000"/>
          <w:sz w:val="20"/>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Default="00DF22E8" w:rsidP="00DF22E8">
      <w:pPr>
        <w:spacing w:before="57" w:after="57"/>
        <w:rPr>
          <w:lang w:val="el-GR"/>
        </w:rPr>
      </w:pPr>
    </w:p>
    <w:p w:rsidR="00DF22E8" w:rsidRPr="005C3B28" w:rsidRDefault="00DF22E8" w:rsidP="00DF22E8">
      <w:pPr>
        <w:rPr>
          <w:strike/>
          <w:lang w:val="el-GR"/>
        </w:rPr>
      </w:pPr>
    </w:p>
    <w:p w:rsidR="001258AE" w:rsidRDefault="001258AE"/>
    <w:sectPr w:rsidR="001258AE">
      <w:footerReference w:type="default" r:id="rId20"/>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8F2" w:rsidRDefault="000938F2" w:rsidP="00DF22E8">
      <w:pPr>
        <w:spacing w:after="0"/>
      </w:pPr>
      <w:r>
        <w:separator/>
      </w:r>
    </w:p>
  </w:endnote>
  <w:endnote w:type="continuationSeparator" w:id="0">
    <w:p w:rsidR="000938F2" w:rsidRDefault="000938F2" w:rsidP="00DF22E8">
      <w:pPr>
        <w:spacing w:after="0"/>
      </w:pPr>
      <w:r>
        <w:continuationSeparator/>
      </w:r>
    </w:p>
  </w:endnote>
  <w:endnote w:id="1">
    <w:p w:rsidR="000938F2" w:rsidRDefault="000938F2" w:rsidP="00DF22E8">
      <w:r>
        <w:rPr>
          <w:rStyle w:val="a7"/>
        </w:rPr>
        <w:endnoteRef/>
      </w:r>
    </w:p>
    <w:p w:rsidR="000938F2" w:rsidRDefault="000938F2" w:rsidP="00DF22E8"/>
    <w:p w:rsidR="000938F2" w:rsidRDefault="000938F2" w:rsidP="00DF22E8">
      <w:pPr>
        <w:pageBreakBefore/>
      </w:pPr>
    </w:p>
    <w:p w:rsidR="000938F2" w:rsidRPr="003D3D60" w:rsidRDefault="000938F2" w:rsidP="00DF22E8">
      <w:pPr>
        <w:pStyle w:val="afe"/>
        <w:pageBreakBefore/>
        <w:tabs>
          <w:tab w:val="left" w:pos="284"/>
        </w:tabs>
        <w:spacing w:after="200"/>
        <w:rPr>
          <w:lang w:val="el-GR"/>
        </w:rPr>
      </w:pPr>
      <w:r>
        <w:tab/>
      </w:r>
      <w:r w:rsidRPr="003D3D60">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0938F2" w:rsidRPr="003D3D60" w:rsidRDefault="000938F2" w:rsidP="00DF22E8">
      <w:pPr>
        <w:pStyle w:val="afe"/>
        <w:tabs>
          <w:tab w:val="left" w:pos="284"/>
        </w:tabs>
        <w:spacing w:after="200"/>
        <w:rPr>
          <w:lang w:val="el-GR"/>
        </w:rPr>
      </w:pPr>
      <w:r>
        <w:rPr>
          <w:rStyle w:val="a7"/>
        </w:rPr>
        <w:endnoteRef/>
      </w:r>
      <w:r w:rsidRPr="003D3D60">
        <w:rPr>
          <w:lang w:val="el-GR"/>
        </w:rPr>
        <w:tab/>
        <w:t>Επαναλάβετε τα στοιχεία των αρμοδίων, όνομα και επώνυμο, όσες φορές χρειάζεται.</w:t>
      </w:r>
    </w:p>
  </w:endnote>
  <w:endnote w:id="3">
    <w:p w:rsidR="000938F2" w:rsidRPr="003D3D60" w:rsidRDefault="000938F2" w:rsidP="00DF22E8">
      <w:pPr>
        <w:pStyle w:val="afe"/>
        <w:tabs>
          <w:tab w:val="left" w:pos="284"/>
        </w:tabs>
        <w:rPr>
          <w:lang w:val="el-GR"/>
        </w:rPr>
      </w:pPr>
      <w:r>
        <w:rPr>
          <w:rStyle w:val="a7"/>
        </w:rPr>
        <w:endnoteRef/>
      </w:r>
      <w:r w:rsidRPr="003D3D60">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938F2" w:rsidRPr="003D3D60" w:rsidRDefault="000938F2" w:rsidP="00DF22E8">
      <w:pPr>
        <w:pStyle w:val="afe"/>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938F2" w:rsidRPr="003D3D60" w:rsidRDefault="000938F2" w:rsidP="00DF22E8">
      <w:pPr>
        <w:pStyle w:val="afe"/>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938F2" w:rsidRPr="003D3D60" w:rsidRDefault="000938F2" w:rsidP="00DF22E8">
      <w:pPr>
        <w:pStyle w:val="afe"/>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3D3D60">
        <w:rPr>
          <w:lang w:val="el-GR"/>
        </w:rPr>
        <w:t xml:space="preserve">οι οποίες </w:t>
      </w:r>
      <w:r w:rsidRPr="003D3D60">
        <w:rPr>
          <w:b/>
          <w:lang w:val="el-GR"/>
        </w:rPr>
        <w:t>απασχολούν λιγότερους από 250 εργαζομένους</w:t>
      </w:r>
      <w:r w:rsidRPr="003D3D60">
        <w:rPr>
          <w:lang w:val="el-GR"/>
        </w:rPr>
        <w:t xml:space="preserve"> και των οποίων ο </w:t>
      </w:r>
      <w:r w:rsidRPr="003D3D60">
        <w:rPr>
          <w:b/>
          <w:lang w:val="el-GR"/>
        </w:rPr>
        <w:t>ετήσιος κύκλος εργασιών δεν υπερβαίνει τα 50 εκατομμύρια ευρώ</w:t>
      </w:r>
      <w:r w:rsidRPr="003D3D60">
        <w:rPr>
          <w:lang w:val="el-GR"/>
        </w:rPr>
        <w:t xml:space="preserve"> </w:t>
      </w:r>
      <w:r w:rsidRPr="003D3D60">
        <w:rPr>
          <w:b/>
          <w:i/>
          <w:lang w:val="el-GR"/>
        </w:rPr>
        <w:t>και/ή</w:t>
      </w:r>
      <w:r w:rsidRPr="003D3D60">
        <w:rPr>
          <w:lang w:val="el-GR"/>
        </w:rPr>
        <w:t xml:space="preserve"> το </w:t>
      </w:r>
      <w:r w:rsidRPr="003D3D60">
        <w:rPr>
          <w:b/>
          <w:lang w:val="el-GR"/>
        </w:rPr>
        <w:t>σύνολο του ετήσιου ισολογισμού δεν υπερβαίνει τα 43 εκατομμύρια ευρώ</w:t>
      </w:r>
      <w:r w:rsidRPr="003D3D60">
        <w:rPr>
          <w:lang w:val="el-GR"/>
        </w:rPr>
        <w:t>.</w:t>
      </w:r>
    </w:p>
  </w:endnote>
  <w:endnote w:id="4">
    <w:p w:rsidR="000938F2" w:rsidRPr="003D3D60" w:rsidRDefault="000938F2" w:rsidP="00DF22E8">
      <w:pPr>
        <w:pStyle w:val="afe"/>
        <w:tabs>
          <w:tab w:val="left" w:pos="284"/>
        </w:tabs>
        <w:spacing w:after="200"/>
        <w:rPr>
          <w:lang w:val="el-GR"/>
        </w:rPr>
      </w:pPr>
      <w:r>
        <w:rPr>
          <w:rStyle w:val="a7"/>
        </w:rPr>
        <w:endnoteRef/>
      </w:r>
      <w:r w:rsidRPr="003D3D60">
        <w:rPr>
          <w:lang w:val="el-GR"/>
        </w:rPr>
        <w:tab/>
        <w:t>Έχει δηλαδή ως κύριο σκοπό την κοινωνική και επαγγελματική ένταξη ατόμων με αναπηρία ή μειονεκτούντων ατόμων.</w:t>
      </w:r>
    </w:p>
  </w:endnote>
  <w:endnote w:id="5">
    <w:p w:rsidR="000938F2" w:rsidRPr="003D3D60" w:rsidRDefault="000938F2" w:rsidP="00DF22E8">
      <w:pPr>
        <w:pStyle w:val="afe"/>
        <w:tabs>
          <w:tab w:val="left" w:pos="284"/>
        </w:tabs>
        <w:spacing w:after="200"/>
        <w:rPr>
          <w:lang w:val="el-GR"/>
        </w:rPr>
      </w:pPr>
      <w:r>
        <w:rPr>
          <w:rStyle w:val="a7"/>
        </w:rPr>
        <w:endnoteRef/>
      </w:r>
      <w:r w:rsidRPr="003D3D60">
        <w:rPr>
          <w:lang w:val="el-GR"/>
        </w:rPr>
        <w:tab/>
        <w:t>Τα δικαιολογητικά και η κατάταξη, εάν υπάρχουν, αναφέρονται στην πιστοποίηση.</w:t>
      </w:r>
    </w:p>
  </w:endnote>
  <w:endnote w:id="6">
    <w:p w:rsidR="000938F2" w:rsidRPr="003D3D60" w:rsidRDefault="000938F2" w:rsidP="00DF22E8">
      <w:pPr>
        <w:pStyle w:val="afe"/>
        <w:tabs>
          <w:tab w:val="left" w:pos="284"/>
        </w:tabs>
        <w:spacing w:after="200"/>
        <w:rPr>
          <w:lang w:val="el-GR"/>
        </w:rPr>
      </w:pPr>
      <w:r>
        <w:rPr>
          <w:rStyle w:val="a7"/>
        </w:rPr>
        <w:endnoteRef/>
      </w:r>
      <w:r w:rsidRPr="003D3D60">
        <w:rPr>
          <w:lang w:val="el-GR"/>
        </w:rPr>
        <w:tab/>
        <w:t>Ειδικότερα ως μέλος ένωσης ή κοινοπραξίας ή άλλου παρόμοιου καθεστώτος.</w:t>
      </w:r>
    </w:p>
  </w:endnote>
  <w:endnote w:id="7">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 Επισημαίνεται ότι σύμφωνα με το δεύτερο εδάφιο του άρθρου 78 “</w:t>
      </w:r>
      <w:r w:rsidRPr="003D3D60">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3D3D60">
        <w:rPr>
          <w:lang w:val="el-GR"/>
        </w:rPr>
        <w:t>.”</w:t>
      </w:r>
    </w:p>
  </w:endnote>
  <w:endnote w:id="8">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Σύμφωνα με τις διατάξεις του άρθρου 73 παρ. 3 α, </w:t>
      </w:r>
      <w:r w:rsidRPr="003D3D60">
        <w:rPr>
          <w:u w:val="single"/>
          <w:lang w:val="el-GR"/>
        </w:rPr>
        <w:t xml:space="preserve">εφόσον προβλέπεται στα έγγραφα της σύμβασης </w:t>
      </w:r>
      <w:r w:rsidRPr="003D3D60">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3D3D60">
        <w:rPr>
          <w:lang w:val="el-GR"/>
        </w:rPr>
        <w:t xml:space="preserve"> 300 της 11.11.2008, σ. 42).</w:t>
      </w:r>
    </w:p>
  </w:endnote>
  <w:endnote w:id="10">
    <w:p w:rsidR="000938F2" w:rsidRPr="003D3D60" w:rsidRDefault="000938F2" w:rsidP="00DF22E8">
      <w:pPr>
        <w:pStyle w:val="afe"/>
        <w:tabs>
          <w:tab w:val="left" w:pos="284"/>
        </w:tabs>
        <w:spacing w:after="200"/>
        <w:rPr>
          <w:lang w:val="el-GR"/>
        </w:rPr>
      </w:pPr>
      <w:r>
        <w:rPr>
          <w:rStyle w:val="a7"/>
        </w:rPr>
        <w:endnoteRef/>
      </w:r>
      <w:r w:rsidRPr="003D3D60">
        <w:rPr>
          <w:lang w:val="el-GR"/>
        </w:rPr>
        <w:tab/>
        <w:t>Σύμφωνα με άρθρο 73 παρ. 1 (β). Στον Κανονισμό ΕΕΕΣ (Κανονισμός ΕΕ 2016/7) αναφέρεται ως “διαφθορά”.</w:t>
      </w:r>
    </w:p>
  </w:endnote>
  <w:endnote w:id="11">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3D3D60">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3D3D60">
        <w:rPr>
          <w:lang w:val="el-GR"/>
        </w:rPr>
        <w:t xml:space="preserve"> 192 της 31.7.2003, σ. 54). Περιλαμβάνει επίσης τη διαφθορά όπως ορίζεται στο </w:t>
      </w:r>
      <w:r w:rsidRPr="003D3D60">
        <w:rPr>
          <w:b/>
          <w:lang w:val="el-GR"/>
        </w:rPr>
        <w:t>ν. 3560/2007</w:t>
      </w:r>
      <w:r w:rsidRPr="003D3D60">
        <w:rPr>
          <w:lang w:val="el-GR"/>
        </w:rPr>
        <w:t xml:space="preserve"> </w:t>
      </w:r>
      <w:r w:rsidRPr="003D3D60">
        <w:rPr>
          <w:b/>
          <w:lang w:val="el-GR"/>
        </w:rPr>
        <w:t xml:space="preserve">(ΦΕΚ 103/Α), </w:t>
      </w:r>
      <w:r w:rsidRPr="003D3D60">
        <w:rPr>
          <w:i/>
          <w:lang w:val="el-GR"/>
        </w:rPr>
        <w:t xml:space="preserve">«Κύρωση και εφαρμογή της Σύμβασης ποινικού δικαίου για τη διαφθορά και του Πρόσθετου σ΄ αυτήν Πρωτοκόλλου» (αφορά σε </w:t>
      </w:r>
      <w:r w:rsidRPr="003D3D60">
        <w:rPr>
          <w:lang w:val="el-GR"/>
        </w:rPr>
        <w:t xml:space="preserve"> </w:t>
      </w:r>
      <w:r w:rsidRPr="003D3D60">
        <w:rPr>
          <w:i/>
          <w:lang w:val="el-GR"/>
        </w:rPr>
        <w:t>προσθήκη καθόσον στο ν. Άρθρο 73 παρ. 1 β αναφέρεται η κείμενη νομοθεσία)</w:t>
      </w:r>
      <w:r w:rsidRPr="003D3D60">
        <w:rPr>
          <w:lang w:val="el-GR"/>
        </w:rPr>
        <w:t>.</w:t>
      </w:r>
    </w:p>
  </w:endnote>
  <w:endnote w:id="12">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3D3D60">
        <w:rPr>
          <w:lang w:val="el-GR"/>
        </w:rPr>
        <w:t xml:space="preserve"> 316 της 27.11.1995, σ. 48)</w:t>
      </w:r>
      <w:r w:rsidRPr="003D3D60">
        <w:rPr>
          <w:rStyle w:val="aa"/>
          <w:lang w:val="el-GR"/>
        </w:rPr>
        <w:t xml:space="preserve">  </w:t>
      </w:r>
      <w:r w:rsidRPr="003D3D60">
        <w:rPr>
          <w:lang w:val="el-GR"/>
        </w:rPr>
        <w:t>όπως κυρώθηκε με το ν. 2803/2000 (ΦΕΚ 48/Α) "</w:t>
      </w:r>
      <w:r w:rsidRPr="003D3D60">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3D3D60">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938F2" w:rsidRPr="003D3D60" w:rsidRDefault="000938F2" w:rsidP="00DF22E8">
      <w:pPr>
        <w:pStyle w:val="afe"/>
        <w:tabs>
          <w:tab w:val="left" w:pos="284"/>
        </w:tabs>
        <w:spacing w:after="200"/>
        <w:rPr>
          <w:lang w:val="el-GR"/>
        </w:rPr>
      </w:pPr>
      <w:r>
        <w:rPr>
          <w:rStyle w:val="a7"/>
        </w:rPr>
        <w:endnoteRef/>
      </w:r>
      <w:r w:rsidRPr="003D3D60">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3D3D60">
        <w:rPr>
          <w:rStyle w:val="aa"/>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0938F2" w:rsidRPr="003D3D60" w:rsidRDefault="000938F2" w:rsidP="00DF22E8">
      <w:pPr>
        <w:pStyle w:val="afe"/>
        <w:tabs>
          <w:tab w:val="left" w:pos="284"/>
        </w:tabs>
        <w:spacing w:after="200"/>
        <w:rPr>
          <w:lang w:val="el-GR"/>
        </w:rPr>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0938F2" w:rsidRPr="003D3D60" w:rsidRDefault="000938F2" w:rsidP="00DF22E8">
      <w:pPr>
        <w:pStyle w:val="afe"/>
        <w:tabs>
          <w:tab w:val="left" w:pos="284"/>
        </w:tabs>
        <w:spacing w:after="200"/>
        <w:rPr>
          <w:lang w:val="el-GR"/>
        </w:rPr>
      </w:pPr>
      <w:r>
        <w:rPr>
          <w:rStyle w:val="a7"/>
        </w:rPr>
        <w:endnoteRef/>
      </w:r>
      <w:r w:rsidRPr="003D3D60">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938F2" w:rsidRPr="003D3D60" w:rsidRDefault="000938F2" w:rsidP="00DF22E8">
      <w:pPr>
        <w:pStyle w:val="afe"/>
        <w:tabs>
          <w:tab w:val="left" w:pos="284"/>
        </w:tabs>
        <w:spacing w:after="200"/>
        <w:rPr>
          <w:lang w:val="el-GR"/>
        </w:rPr>
      </w:pPr>
      <w:r>
        <w:rPr>
          <w:rStyle w:val="a7"/>
        </w:rPr>
        <w:endnoteRef/>
      </w:r>
      <w:r w:rsidRPr="003D3D60">
        <w:rPr>
          <w:lang w:val="el-GR"/>
        </w:rPr>
        <w:tab/>
        <w:t>Επαναλάβετε όσες φορές χρειάζεται.</w:t>
      </w:r>
    </w:p>
  </w:endnote>
  <w:endnote w:id="18">
    <w:p w:rsidR="000938F2" w:rsidRPr="003D3D60" w:rsidRDefault="000938F2" w:rsidP="00DF22E8">
      <w:pPr>
        <w:pStyle w:val="afe"/>
        <w:tabs>
          <w:tab w:val="left" w:pos="284"/>
        </w:tabs>
        <w:spacing w:after="200"/>
        <w:rPr>
          <w:lang w:val="el-GR"/>
        </w:rPr>
      </w:pPr>
      <w:r>
        <w:rPr>
          <w:rStyle w:val="a7"/>
        </w:rPr>
        <w:endnoteRef/>
      </w:r>
      <w:r w:rsidRPr="003D3D60">
        <w:rPr>
          <w:lang w:val="el-GR"/>
        </w:rPr>
        <w:tab/>
        <w:t>Επαναλάβετε όσες φορές χρειάζεται.</w:t>
      </w:r>
    </w:p>
  </w:endnote>
  <w:endnote w:id="19">
    <w:p w:rsidR="000938F2" w:rsidRPr="003D3D60" w:rsidRDefault="000938F2" w:rsidP="00DF22E8">
      <w:pPr>
        <w:pStyle w:val="afe"/>
        <w:tabs>
          <w:tab w:val="left" w:pos="284"/>
        </w:tabs>
        <w:spacing w:after="200"/>
        <w:rPr>
          <w:lang w:val="el-GR"/>
        </w:rPr>
      </w:pPr>
      <w:r>
        <w:rPr>
          <w:rStyle w:val="a7"/>
        </w:rPr>
        <w:endnoteRef/>
      </w:r>
      <w:r w:rsidRPr="003D3D60">
        <w:rPr>
          <w:lang w:val="el-GR"/>
        </w:rPr>
        <w:tab/>
        <w:t>Επαναλάβετε όσες φορές χρειάζεται.</w:t>
      </w:r>
    </w:p>
  </w:endnote>
  <w:endnote w:id="20">
    <w:p w:rsidR="000938F2" w:rsidRPr="003D3D60" w:rsidRDefault="000938F2" w:rsidP="00DF22E8">
      <w:pPr>
        <w:pStyle w:val="afe"/>
        <w:tabs>
          <w:tab w:val="left" w:pos="284"/>
        </w:tabs>
        <w:spacing w:after="200"/>
        <w:rPr>
          <w:lang w:val="el-GR"/>
        </w:rPr>
      </w:pPr>
      <w:r>
        <w:rPr>
          <w:rStyle w:val="a7"/>
          <w:rFonts w:ascii="Times New Roman" w:hAnsi="Times New Roman"/>
        </w:rPr>
        <w:endnoteRef/>
      </w:r>
      <w:r w:rsidRPr="003D3D60">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Σημειώνεται ότι, σύμφωνα με το άρθρο 73 παρ. 3 περ. α  και β, </w:t>
      </w:r>
      <w:r w:rsidRPr="003D3D60">
        <w:rPr>
          <w:u w:val="single"/>
          <w:lang w:val="el-GR"/>
        </w:rPr>
        <w:t xml:space="preserve">εφόσον προβλέπεται στα έγγραφα της σύμβασης </w:t>
      </w:r>
      <w:r w:rsidRPr="003D3D60">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938F2" w:rsidRPr="003D3D60" w:rsidRDefault="000938F2" w:rsidP="00DF22E8">
      <w:pPr>
        <w:pStyle w:val="afe"/>
        <w:tabs>
          <w:tab w:val="left" w:pos="284"/>
        </w:tabs>
        <w:spacing w:after="200"/>
        <w:rPr>
          <w:lang w:val="el-GR"/>
        </w:rPr>
      </w:pPr>
      <w:r>
        <w:rPr>
          <w:rStyle w:val="a7"/>
        </w:rPr>
        <w:endnoteRef/>
      </w:r>
      <w:r w:rsidRPr="003D3D60">
        <w:rPr>
          <w:lang w:val="el-GR"/>
        </w:rPr>
        <w:tab/>
        <w:t>Επαναλάβετε όσες φορές χρειάζεται.</w:t>
      </w:r>
    </w:p>
  </w:endnote>
  <w:endnote w:id="25">
    <w:p w:rsidR="000938F2" w:rsidRPr="003D3D60" w:rsidRDefault="000938F2" w:rsidP="00DF22E8">
      <w:pPr>
        <w:pStyle w:val="afe"/>
        <w:tabs>
          <w:tab w:val="left" w:pos="284"/>
        </w:tabs>
        <w:spacing w:after="200"/>
        <w:rPr>
          <w:lang w:val="el-GR"/>
        </w:rPr>
      </w:pPr>
      <w:r>
        <w:rPr>
          <w:rStyle w:val="a7"/>
        </w:rPr>
        <w:endnoteRef/>
      </w:r>
      <w:r w:rsidRPr="003D3D60">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938F2" w:rsidRPr="003D3D60" w:rsidRDefault="000938F2" w:rsidP="00DF22E8">
      <w:pPr>
        <w:pStyle w:val="afe"/>
        <w:tabs>
          <w:tab w:val="left" w:pos="284"/>
        </w:tabs>
        <w:spacing w:after="200"/>
        <w:rPr>
          <w:lang w:val="el-GR"/>
        </w:rPr>
      </w:pPr>
      <w:r>
        <w:rPr>
          <w:rStyle w:val="a7"/>
        </w:rPr>
        <w:endnoteRef/>
      </w:r>
      <w:r w:rsidRPr="003D3D60">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0938F2" w:rsidRPr="003D3D60" w:rsidRDefault="000938F2" w:rsidP="00DF22E8">
      <w:pPr>
        <w:pStyle w:val="afe"/>
        <w:tabs>
          <w:tab w:val="left" w:pos="284"/>
        </w:tabs>
        <w:spacing w:after="200"/>
        <w:rPr>
          <w:lang w:val="el-GR"/>
        </w:rPr>
      </w:pPr>
      <w:r>
        <w:rPr>
          <w:rStyle w:val="a7"/>
        </w:rPr>
        <w:endnoteRef/>
      </w:r>
      <w:r w:rsidRPr="003D3D60">
        <w:rPr>
          <w:lang w:val="el-GR"/>
        </w:rPr>
        <w:tab/>
        <w:t>Άρθρο 73 παρ. 5.</w:t>
      </w:r>
    </w:p>
  </w:endnote>
  <w:endnote w:id="28">
    <w:p w:rsidR="000938F2" w:rsidRPr="003D3D60" w:rsidRDefault="000938F2" w:rsidP="00DF22E8">
      <w:pPr>
        <w:pStyle w:val="afe"/>
        <w:tabs>
          <w:tab w:val="left" w:pos="284"/>
        </w:tabs>
        <w:spacing w:after="200"/>
        <w:rPr>
          <w:lang w:val="el-GR"/>
        </w:rPr>
      </w:pPr>
      <w:r>
        <w:rPr>
          <w:rStyle w:val="a7"/>
        </w:rPr>
        <w:endnoteRef/>
      </w:r>
      <w:r w:rsidRPr="003D3D60">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938F2" w:rsidRPr="003D3D60" w:rsidRDefault="000938F2" w:rsidP="00DF22E8">
      <w:pPr>
        <w:pStyle w:val="afe"/>
        <w:tabs>
          <w:tab w:val="left" w:pos="284"/>
        </w:tabs>
        <w:spacing w:after="200"/>
        <w:rPr>
          <w:lang w:val="el-GR"/>
        </w:rPr>
      </w:pPr>
      <w:r>
        <w:rPr>
          <w:rStyle w:val="a7"/>
        </w:rPr>
        <w:endnoteRef/>
      </w:r>
      <w:r w:rsidRPr="003D3D60">
        <w:rPr>
          <w:lang w:val="el-GR"/>
        </w:rPr>
        <w:tab/>
        <w:t>Όπως προσδιορίζεται στο άρθρο 24 ή στα έγγραφα της σύμβασης</w:t>
      </w:r>
      <w:r w:rsidRPr="003D3D60">
        <w:rPr>
          <w:b/>
          <w:i/>
          <w:lang w:val="el-GR"/>
        </w:rPr>
        <w:t>.</w:t>
      </w:r>
    </w:p>
  </w:endnote>
  <w:endnote w:id="30">
    <w:p w:rsidR="000938F2" w:rsidRPr="003D3D60" w:rsidRDefault="000938F2" w:rsidP="00DF22E8">
      <w:pPr>
        <w:pStyle w:val="afe"/>
        <w:tabs>
          <w:tab w:val="left" w:pos="284"/>
        </w:tabs>
        <w:spacing w:after="200"/>
        <w:rPr>
          <w:lang w:val="el-GR"/>
        </w:rPr>
      </w:pPr>
      <w:r>
        <w:rPr>
          <w:rStyle w:val="a7"/>
        </w:rPr>
        <w:endnoteRef/>
      </w:r>
      <w:r w:rsidRPr="003D3D60">
        <w:rPr>
          <w:lang w:val="el-GR"/>
        </w:rPr>
        <w:tab/>
        <w:t>Πρβλ άρθρο 48.</w:t>
      </w:r>
    </w:p>
  </w:endnote>
  <w:endnote w:id="31">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0938F2" w:rsidRPr="003D3D60" w:rsidRDefault="000938F2" w:rsidP="00DF22E8">
      <w:pPr>
        <w:pStyle w:val="afe"/>
        <w:tabs>
          <w:tab w:val="left" w:pos="284"/>
        </w:tabs>
        <w:spacing w:after="200"/>
        <w:rPr>
          <w:lang w:val="el-GR"/>
        </w:rPr>
      </w:pPr>
      <w:r>
        <w:rPr>
          <w:rStyle w:val="a7"/>
        </w:rPr>
        <w:endnoteRef/>
      </w:r>
      <w:r w:rsidRPr="003D3D60">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Όπως περιγράφεται στο Παράρτημα </w:t>
      </w:r>
      <w:r>
        <w:rPr>
          <w:lang w:val="en-US"/>
        </w:rPr>
        <w:t>XI</w:t>
      </w:r>
      <w:r w:rsidRPr="003D3D60">
        <w:rPr>
          <w:lang w:val="el-GR"/>
        </w:rPr>
        <w:t xml:space="preserve"> του Προσαρτήματος Α, </w:t>
      </w:r>
      <w:r w:rsidRPr="003D3D60">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 Μόνον εφόσον επιτρέπεται </w:t>
      </w:r>
      <w:r w:rsidRPr="003D3D60">
        <w:rPr>
          <w:b/>
          <w:i/>
          <w:lang w:val="el-GR"/>
        </w:rPr>
        <w:t xml:space="preserve">στη σχετική διακήρυξη ή στην πρόσκληση ή στα έγγραφα της σύμβασης που αναφέρονται στην διακήρυξη. </w:t>
      </w:r>
    </w:p>
  </w:endnote>
  <w:endnote w:id="35">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3D3D60">
        <w:rPr>
          <w:b/>
          <w:i/>
          <w:lang w:val="el-GR"/>
        </w:rPr>
        <w:t xml:space="preserve">. </w:t>
      </w:r>
    </w:p>
  </w:endnote>
  <w:endnote w:id="36">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Π.χ αναλογία μεταξύ περιουσιακών στοιχείων και υποχρεώσεων </w:t>
      </w:r>
    </w:p>
  </w:endnote>
  <w:endnote w:id="37">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Π.χ αναλογία μεταξύ περιουσιακών στοιχείων και υποχρεώσεων </w:t>
      </w:r>
    </w:p>
  </w:endnote>
  <w:endnote w:id="38">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Οι αναθέτουσες αρχές μπορούν να </w:t>
      </w:r>
      <w:r w:rsidRPr="003D3D60">
        <w:rPr>
          <w:b/>
          <w:lang w:val="el-GR"/>
        </w:rPr>
        <w:t>ζητούν</w:t>
      </w:r>
      <w:r w:rsidRPr="003D3D60">
        <w:rPr>
          <w:lang w:val="el-GR"/>
        </w:rPr>
        <w:t xml:space="preserve"> έως πέντε έτη και να </w:t>
      </w:r>
      <w:r w:rsidRPr="003D3D60">
        <w:rPr>
          <w:b/>
          <w:lang w:val="el-GR"/>
        </w:rPr>
        <w:t>επιτρέπουν</w:t>
      </w:r>
      <w:r w:rsidRPr="003D3D60">
        <w:rPr>
          <w:lang w:val="el-GR"/>
        </w:rPr>
        <w:t xml:space="preserve"> την τεκμηρίωση εμπειρίας  που </w:t>
      </w:r>
      <w:r w:rsidRPr="003D3D60">
        <w:rPr>
          <w:b/>
          <w:lang w:val="el-GR"/>
        </w:rPr>
        <w:t>υπερβαίνει</w:t>
      </w:r>
      <w:r w:rsidRPr="003D3D60">
        <w:rPr>
          <w:lang w:val="el-GR"/>
        </w:rPr>
        <w:t xml:space="preserve"> τα πέντε έτη.</w:t>
      </w:r>
    </w:p>
  </w:endnote>
  <w:endnote w:id="39">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Οι αναθέτουσες αρχές μπορούν να </w:t>
      </w:r>
      <w:r w:rsidRPr="003D3D60">
        <w:rPr>
          <w:b/>
          <w:lang w:val="el-GR"/>
        </w:rPr>
        <w:t>ζητούν</w:t>
      </w:r>
      <w:r w:rsidRPr="003D3D60">
        <w:rPr>
          <w:lang w:val="el-GR"/>
        </w:rPr>
        <w:t xml:space="preserve"> έως τρία έτη και να </w:t>
      </w:r>
      <w:r w:rsidRPr="003D3D60">
        <w:rPr>
          <w:b/>
          <w:lang w:val="el-GR"/>
        </w:rPr>
        <w:t>επιτρέπουν</w:t>
      </w:r>
      <w:r w:rsidRPr="003D3D60">
        <w:rPr>
          <w:lang w:val="el-GR"/>
        </w:rPr>
        <w:t xml:space="preserve"> την τεκμηρίωση εμπειρίας που </w:t>
      </w:r>
      <w:r w:rsidRPr="003D3D60">
        <w:rPr>
          <w:b/>
          <w:lang w:val="el-GR"/>
        </w:rPr>
        <w:t>υπερβαίνει</w:t>
      </w:r>
      <w:r w:rsidRPr="003D3D60">
        <w:rPr>
          <w:lang w:val="el-GR"/>
        </w:rPr>
        <w:t xml:space="preserve"> τα τρία έτη.</w:t>
      </w:r>
    </w:p>
  </w:endnote>
  <w:endnote w:id="40">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Πρέπει να απαριθμούνται </w:t>
      </w:r>
      <w:r w:rsidRPr="003D3D60">
        <w:rPr>
          <w:b/>
          <w:u w:val="single"/>
          <w:lang w:val="el-GR"/>
        </w:rPr>
        <w:t>όλοι</w:t>
      </w:r>
      <w:r w:rsidRPr="003D3D60">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3D3D60">
        <w:rPr>
          <w:lang w:val="el-GR"/>
        </w:rPr>
        <w:t>, ενότητα Γ, πρέπει να συμπληρώνονται χωριστά έντυπα ΤΕΥΔ.</w:t>
      </w:r>
    </w:p>
  </w:endnote>
  <w:endnote w:id="42">
    <w:p w:rsidR="000938F2" w:rsidRPr="003D3D60" w:rsidRDefault="000938F2" w:rsidP="00DF22E8">
      <w:pPr>
        <w:pStyle w:val="afe"/>
        <w:tabs>
          <w:tab w:val="left" w:pos="284"/>
        </w:tabs>
        <w:spacing w:after="200"/>
        <w:rPr>
          <w:lang w:val="el-GR"/>
        </w:rPr>
      </w:pPr>
      <w:r>
        <w:rPr>
          <w:rStyle w:val="a7"/>
        </w:rPr>
        <w:endnoteRef/>
      </w:r>
      <w:r w:rsidRPr="003D3D60">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0938F2" w:rsidRPr="003D3D60" w:rsidRDefault="000938F2" w:rsidP="00DF22E8">
      <w:pPr>
        <w:pStyle w:val="afe"/>
        <w:tabs>
          <w:tab w:val="left" w:pos="284"/>
        </w:tabs>
        <w:spacing w:after="200"/>
        <w:rPr>
          <w:lang w:val="el-GR"/>
        </w:rPr>
      </w:pPr>
      <w:r>
        <w:rPr>
          <w:rStyle w:val="a7"/>
        </w:rPr>
        <w:endnoteRef/>
      </w:r>
      <w:r w:rsidRPr="003D3D60">
        <w:rPr>
          <w:lang w:val="el-GR"/>
        </w:rPr>
        <w:tab/>
        <w:t xml:space="preserve">Επισημαίνεται ότι εάν ο οικονομικός φορέας </w:t>
      </w:r>
      <w:r w:rsidRPr="003D3D60">
        <w:rPr>
          <w:b/>
          <w:u w:val="single"/>
          <w:lang w:val="el-GR"/>
        </w:rPr>
        <w:t>έχει</w:t>
      </w:r>
      <w:r w:rsidRPr="003D3D60">
        <w:rPr>
          <w:lang w:val="el-GR"/>
        </w:rPr>
        <w:t xml:space="preserve"> αποφασίσει να αναθέσει τμήμα της σύμβασης σε τρίτους υπό μορφή υπεργολαβίας </w:t>
      </w:r>
      <w:r w:rsidRPr="003D3D60">
        <w:rPr>
          <w:b/>
          <w:u w:val="single"/>
          <w:lang w:val="el-GR"/>
        </w:rPr>
        <w:t>και</w:t>
      </w:r>
      <w:r w:rsidRPr="003D3D60">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938F2" w:rsidRPr="003D3D60" w:rsidRDefault="000938F2" w:rsidP="00DF22E8">
      <w:pPr>
        <w:pStyle w:val="afe"/>
        <w:tabs>
          <w:tab w:val="left" w:pos="284"/>
        </w:tabs>
        <w:spacing w:after="200"/>
        <w:rPr>
          <w:lang w:val="el-GR"/>
        </w:rPr>
      </w:pPr>
      <w:r>
        <w:rPr>
          <w:rStyle w:val="a7"/>
        </w:rPr>
        <w:endnoteRef/>
      </w:r>
      <w:r w:rsidRPr="003D3D60">
        <w:rPr>
          <w:lang w:val="el-GR"/>
        </w:rPr>
        <w:tab/>
        <w:t>Διευκρινίστε ποιο στοιχείο αφορά η απάντηση.</w:t>
      </w:r>
    </w:p>
  </w:endnote>
  <w:endnote w:id="45">
    <w:p w:rsidR="000938F2" w:rsidRPr="003D3D60" w:rsidRDefault="000938F2" w:rsidP="00DF22E8">
      <w:pPr>
        <w:pStyle w:val="afe"/>
        <w:tabs>
          <w:tab w:val="left" w:pos="284"/>
        </w:tabs>
        <w:spacing w:after="200"/>
        <w:rPr>
          <w:lang w:val="el-GR"/>
        </w:rPr>
      </w:pPr>
      <w:r>
        <w:rPr>
          <w:rStyle w:val="a7"/>
        </w:rPr>
        <w:endnoteRef/>
      </w:r>
      <w:r w:rsidRPr="003D3D60">
        <w:rPr>
          <w:lang w:val="el-GR"/>
        </w:rPr>
        <w:tab/>
        <w:t>Επαναλάβετε όσες φορές χρειάζεται.</w:t>
      </w:r>
    </w:p>
  </w:endnote>
  <w:endnote w:id="46">
    <w:p w:rsidR="000938F2" w:rsidRPr="003D3D60" w:rsidRDefault="000938F2" w:rsidP="00DF22E8">
      <w:pPr>
        <w:pStyle w:val="afe"/>
        <w:tabs>
          <w:tab w:val="left" w:pos="284"/>
        </w:tabs>
        <w:spacing w:after="200"/>
        <w:rPr>
          <w:lang w:val="el-GR"/>
        </w:rPr>
      </w:pPr>
      <w:r>
        <w:rPr>
          <w:rStyle w:val="a7"/>
        </w:rPr>
        <w:endnoteRef/>
      </w:r>
      <w:r w:rsidRPr="003D3D60">
        <w:rPr>
          <w:lang w:val="el-GR"/>
        </w:rPr>
        <w:tab/>
        <w:t>Επαναλάβετε όσες φορές χρειάζεται.</w:t>
      </w:r>
    </w:p>
  </w:endnote>
  <w:endnote w:id="47">
    <w:p w:rsidR="000938F2" w:rsidRPr="003D3D60" w:rsidRDefault="000938F2" w:rsidP="00DF22E8">
      <w:pPr>
        <w:pStyle w:val="afe"/>
        <w:tabs>
          <w:tab w:val="left" w:pos="284"/>
        </w:tabs>
        <w:spacing w:after="200"/>
        <w:rPr>
          <w:lang w:val="el-GR"/>
        </w:rPr>
      </w:pPr>
      <w:r>
        <w:rPr>
          <w:rStyle w:val="a7"/>
        </w:rPr>
        <w:endnoteRef/>
      </w:r>
      <w:r w:rsidRPr="003D3D60">
        <w:rPr>
          <w:lang w:val="el-GR"/>
        </w:rPr>
        <w:tab/>
        <w:t>Πρβλ και άρθρο 1 ν. 4250/2014</w:t>
      </w:r>
    </w:p>
  </w:endnote>
  <w:endnote w:id="48">
    <w:p w:rsidR="000938F2" w:rsidRPr="003D3D60" w:rsidRDefault="000938F2" w:rsidP="00DF22E8">
      <w:pPr>
        <w:pStyle w:val="afe"/>
        <w:tabs>
          <w:tab w:val="left" w:pos="284"/>
        </w:tabs>
        <w:spacing w:after="200"/>
        <w:rPr>
          <w:lang w:val="el-GR"/>
        </w:rPr>
      </w:pPr>
      <w:r>
        <w:rPr>
          <w:rStyle w:val="a7"/>
        </w:rPr>
        <w:endnoteRef/>
      </w:r>
      <w:r w:rsidRPr="003D3D60">
        <w:rPr>
          <w:lang w:val="el-GR"/>
        </w:rPr>
        <w:tab/>
        <w:t>Υπό την προϋπόθεση ότι ο οικονομικός φορέας έχει παράσχει τις απαραίτητες πληροφορίες (</w:t>
      </w:r>
      <w:r w:rsidRPr="003D3D60">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3D3D60">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A1"/>
    <w:family w:val="swiss"/>
    <w:pitch w:val="variable"/>
    <w:sig w:usb0="600002F7" w:usb1="02000001" w:usb2="00000000" w:usb3="00000000" w:csb0="0000019F" w:csb1="00000000"/>
  </w:font>
  <w:font w:name="CIDFont+F5">
    <w:altName w:val="Arial Unicode MS"/>
    <w:panose1 w:val="00000000000000000000"/>
    <w:charset w:val="88"/>
    <w:family w:val="auto"/>
    <w:notTrueType/>
    <w:pitch w:val="default"/>
    <w:sig w:usb0="00000000" w:usb1="08080000" w:usb2="00000010" w:usb3="00000000" w:csb0="001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MT">
    <w:charset w:val="00"/>
    <w:family w:val="swiss"/>
    <w:pitch w:val="variable"/>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ndale Sans UI">
    <w:altName w:val="Arial Unicode MS"/>
    <w:charset w:val="A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8F2" w:rsidRDefault="000938F2">
    <w:pPr>
      <w:pStyle w:val="af6"/>
      <w:spacing w:after="0"/>
      <w:jc w:val="center"/>
      <w:rPr>
        <w:rFonts w:eastAsia="Times New Roman"/>
        <w:kern w:val="1"/>
        <w:sz w:val="18"/>
        <w:szCs w:val="18"/>
        <w:lang w:val="el-GR" w:eastAsia="zh-CN"/>
      </w:rPr>
    </w:pPr>
  </w:p>
  <w:p w:rsidR="000938F2" w:rsidRDefault="000938F2">
    <w:pPr>
      <w:pStyle w:val="af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1A37FF">
      <w:rPr>
        <w:noProof/>
        <w:sz w:val="20"/>
        <w:szCs w:val="20"/>
      </w:rPr>
      <w:t>78</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8F2" w:rsidRDefault="000938F2" w:rsidP="00DF22E8">
      <w:pPr>
        <w:spacing w:after="0"/>
      </w:pPr>
      <w:r>
        <w:separator/>
      </w:r>
    </w:p>
  </w:footnote>
  <w:footnote w:type="continuationSeparator" w:id="0">
    <w:p w:rsidR="000938F2" w:rsidRDefault="000938F2" w:rsidP="00DF22E8">
      <w:pPr>
        <w:spacing w:after="0"/>
      </w:pPr>
      <w:r>
        <w:continuationSeparator/>
      </w:r>
    </w:p>
  </w:footnote>
  <w:footnote w:id="1">
    <w:p w:rsidR="000938F2" w:rsidRPr="009A08A4" w:rsidRDefault="000938F2" w:rsidP="00DF22E8">
      <w:pPr>
        <w:pStyle w:val="afd"/>
        <w:rPr>
          <w:rFonts w:asciiTheme="minorHAnsi" w:hAnsiTheme="minorHAnsi" w:cstheme="minorHAnsi"/>
          <w:szCs w:val="18"/>
          <w:lang w:val="el-GR"/>
        </w:rPr>
      </w:pPr>
      <w:r>
        <w:rPr>
          <w:rStyle w:val="a6"/>
        </w:rPr>
        <w:footnoteRef/>
      </w:r>
      <w:r>
        <w:rPr>
          <w:lang w:val="el-GR"/>
        </w:rPr>
        <w:tab/>
      </w:r>
      <w:r w:rsidRPr="009A08A4">
        <w:rPr>
          <w:rFonts w:asciiTheme="minorHAnsi" w:hAnsiTheme="minorHAnsi" w:cstheme="minorHAnsi"/>
          <w:szCs w:val="18"/>
          <w:lang w:val="el-GR"/>
        </w:rPr>
        <w:t xml:space="preserve">Μόνο για συμβάσεις άνω των ορίων </w:t>
      </w:r>
    </w:p>
  </w:footnote>
  <w:footnote w:id="2">
    <w:p w:rsidR="000938F2" w:rsidRPr="009A08A4" w:rsidRDefault="000938F2" w:rsidP="00DF22E8">
      <w:pPr>
        <w:pStyle w:val="fooot"/>
        <w:rPr>
          <w:rFonts w:asciiTheme="minorHAnsi" w:hAnsiTheme="minorHAnsi" w:cstheme="minorHAnsi"/>
          <w:lang w:val="el-GR"/>
        </w:rPr>
      </w:pPr>
      <w:r w:rsidRPr="009A08A4">
        <w:rPr>
          <w:rStyle w:val="a6"/>
          <w:rFonts w:asciiTheme="minorHAnsi" w:hAnsiTheme="minorHAnsi" w:cstheme="minorHAnsi"/>
        </w:rPr>
        <w:footnoteRef/>
      </w:r>
      <w:r w:rsidRPr="009A08A4">
        <w:rPr>
          <w:rStyle w:val="a6"/>
          <w:rFonts w:asciiTheme="minorHAnsi" w:hAnsiTheme="minorHAnsi" w:cstheme="minorHAnsi"/>
          <w:lang w:val="el-GR"/>
        </w:rPr>
        <w:tab/>
        <w:t xml:space="preserve">Μόνο για συμβάσεις άνω των ορίων </w:t>
      </w:r>
    </w:p>
  </w:footnote>
  <w:footnote w:id="3">
    <w:p w:rsidR="000938F2" w:rsidRPr="009A08A4" w:rsidRDefault="000938F2" w:rsidP="00DF22E8">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Style w:val="a6"/>
          <w:rFonts w:asciiTheme="minorHAnsi" w:hAnsiTheme="minorHAnsi" w:cstheme="minorHAnsi"/>
          <w:szCs w:val="18"/>
          <w:lang w:val="el-GR"/>
        </w:rPr>
        <w:tab/>
        <w:t>Συμπληρώνεται το όνομα, η διεύθυνση, ο αριθμός τηλεφώνου και τηλεομοιοτυπικού μηχανήματος (</w:t>
      </w:r>
      <w:r w:rsidRPr="009A08A4">
        <w:rPr>
          <w:rStyle w:val="a6"/>
          <w:rFonts w:asciiTheme="minorHAnsi" w:hAnsiTheme="minorHAnsi" w:cstheme="minorHAnsi"/>
          <w:szCs w:val="18"/>
        </w:rPr>
        <w:t>FAX</w:t>
      </w:r>
      <w:r w:rsidRPr="009A08A4">
        <w:rPr>
          <w:rStyle w:val="a6"/>
          <w:rFonts w:asciiTheme="minorHAnsi" w:hAnsiTheme="minorHAnsi" w:cstheme="minorHAnsi"/>
          <w:szCs w:val="18"/>
          <w:lang w:val="el-GR"/>
        </w:rPr>
        <w:t>), η διεύθυνση ηλεκτρονικού ταχυδρομείου (</w:t>
      </w:r>
      <w:r w:rsidRPr="009A08A4">
        <w:rPr>
          <w:rStyle w:val="a6"/>
          <w:rFonts w:asciiTheme="minorHAnsi" w:hAnsiTheme="minorHAnsi" w:cstheme="minorHAnsi"/>
          <w:szCs w:val="18"/>
        </w:rPr>
        <w:t>e</w:t>
      </w:r>
      <w:r w:rsidRPr="009A08A4">
        <w:rPr>
          <w:rStyle w:val="a6"/>
          <w:rFonts w:asciiTheme="minorHAnsi" w:hAnsiTheme="minorHAnsi" w:cstheme="minorHAnsi"/>
          <w:szCs w:val="18"/>
          <w:lang w:val="el-GR"/>
        </w:rPr>
        <w:t>-</w:t>
      </w:r>
      <w:r w:rsidRPr="009A08A4">
        <w:rPr>
          <w:rStyle w:val="a6"/>
          <w:rFonts w:asciiTheme="minorHAnsi" w:hAnsiTheme="minorHAnsi" w:cstheme="minorHAnsi"/>
          <w:szCs w:val="18"/>
        </w:rPr>
        <w:t>mail</w:t>
      </w:r>
      <w:r w:rsidRPr="009A08A4">
        <w:rPr>
          <w:rStyle w:val="a6"/>
          <w:rFonts w:asciiTheme="minorHAnsi" w:hAnsiTheme="minorHAnsi" w:cstheme="minorHAnsi"/>
          <w:szCs w:val="18"/>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4">
    <w:p w:rsidR="000938F2" w:rsidRPr="009A08A4" w:rsidRDefault="000938F2" w:rsidP="00DF22E8">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Style w:val="a6"/>
          <w:rFonts w:asciiTheme="minorHAnsi" w:hAnsiTheme="minorHAnsi" w:cstheme="minorHAnsi"/>
          <w:szCs w:val="18"/>
          <w:lang w:val="el-GR"/>
        </w:rPr>
        <w:tab/>
        <w:t xml:space="preserve">Εφόσον υπάρχει και για συμβάσεις άνω των ορίων  </w:t>
      </w:r>
    </w:p>
  </w:footnote>
  <w:footnote w:id="5">
    <w:p w:rsidR="000938F2" w:rsidRPr="009A08A4" w:rsidRDefault="000938F2" w:rsidP="00DF22E8">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Style w:val="a6"/>
          <w:rFonts w:asciiTheme="minorHAnsi" w:hAnsiTheme="minorHAnsi" w:cstheme="minorHAnsi"/>
          <w:szCs w:val="18"/>
          <w:lang w:val="el-GR"/>
        </w:rPr>
        <w:tab/>
        <w:t>Αναφέρεται το είδος της Α.</w:t>
      </w:r>
      <w:r w:rsidRPr="009A08A4">
        <w:rPr>
          <w:rStyle w:val="a6"/>
          <w:rFonts w:asciiTheme="minorHAnsi" w:hAnsiTheme="minorHAnsi" w:cstheme="minorHAnsi"/>
          <w:szCs w:val="18"/>
          <w:lang w:val="en-US"/>
        </w:rPr>
        <w:t>A</w:t>
      </w:r>
      <w:r w:rsidRPr="009A08A4">
        <w:rPr>
          <w:rStyle w:val="a6"/>
          <w:rFonts w:asciiTheme="minorHAnsi" w:hAnsiTheme="minorHAnsi" w:cstheme="minorHAnsi"/>
          <w:szCs w:val="18"/>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6">
    <w:p w:rsidR="000938F2" w:rsidRPr="009A08A4" w:rsidRDefault="000938F2" w:rsidP="00DF22E8">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Style w:val="a6"/>
          <w:rFonts w:asciiTheme="minorHAnsi" w:hAnsiTheme="minorHAnsi" w:cstheme="minorHAnsi"/>
          <w:szCs w:val="18"/>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7">
    <w:p w:rsidR="000938F2" w:rsidRPr="009A08A4" w:rsidRDefault="000938F2" w:rsidP="00DF22E8">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Style w:val="a6"/>
          <w:rFonts w:asciiTheme="minorHAnsi" w:hAnsiTheme="minorHAnsi" w:cstheme="minorHAnsi"/>
          <w:szCs w:val="18"/>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sidRPr="009A08A4">
        <w:rPr>
          <w:rStyle w:val="a6"/>
          <w:rFonts w:asciiTheme="minorHAnsi" w:hAnsiTheme="minorHAnsi" w:cstheme="minorHAnsi"/>
          <w:szCs w:val="18"/>
        </w:rPr>
        <w:t>L</w:t>
      </w:r>
      <w:r w:rsidRPr="009A08A4">
        <w:rPr>
          <w:rStyle w:val="a6"/>
          <w:rFonts w:asciiTheme="minorHAnsi" w:hAnsiTheme="minorHAnsi" w:cstheme="minorHAnsi"/>
          <w:szCs w:val="18"/>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8">
    <w:p w:rsidR="000938F2" w:rsidRPr="009A08A4" w:rsidRDefault="000938F2" w:rsidP="00DF22E8">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Fonts w:asciiTheme="minorHAnsi" w:hAnsiTheme="minorHAnsi" w:cstheme="minorHAnsi"/>
          <w:szCs w:val="18"/>
          <w:lang w:val="el-GR"/>
        </w:rPr>
        <w:tab/>
        <w:t>Επιλέγονται και συμπληρώνονται τα αντίστοιχα εδάφια, πρβλ άρθρα 22 και 67 ν. 4412/16</w:t>
      </w:r>
    </w:p>
  </w:footnote>
  <w:footnote w:id="9">
    <w:p w:rsidR="000938F2" w:rsidRPr="009A08A4" w:rsidRDefault="000938F2" w:rsidP="00DF22E8">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Fonts w:asciiTheme="minorHAnsi" w:hAnsiTheme="minorHAnsi" w:cstheme="minorHAnsi"/>
          <w:szCs w:val="18"/>
          <w:lang w:val="el-GR"/>
        </w:rPr>
        <w:tab/>
        <w:t>Εάν η πρόσβαση στα έγγραφα είναι περιορισμένη, αντί για τα αναφερόμενα στο α) συμπληρώνεται:  «</w:t>
      </w:r>
      <w:r w:rsidRPr="009A08A4">
        <w:rPr>
          <w:rFonts w:asciiTheme="minorHAnsi" w:hAnsiTheme="minorHAnsi" w:cstheme="minorHAnsi"/>
          <w:i/>
          <w:szCs w:val="18"/>
          <w:lang w:val="el-GR"/>
        </w:rPr>
        <w:t>Η πρόσβαση στα έγγραφα είναι περιορισμένη. Περαιτέρω πληροφορίες παρέχονται στην διεύθυνση (</w:t>
      </w:r>
      <w:r w:rsidRPr="009A08A4">
        <w:rPr>
          <w:rFonts w:asciiTheme="minorHAnsi" w:hAnsiTheme="minorHAnsi" w:cstheme="minorHAnsi"/>
          <w:i/>
          <w:szCs w:val="18"/>
        </w:rPr>
        <w:t>URL</w:t>
      </w:r>
      <w:r w:rsidRPr="009A08A4">
        <w:rPr>
          <w:rFonts w:asciiTheme="minorHAnsi" w:hAnsiTheme="minorHAnsi" w:cstheme="minorHAnsi"/>
          <w:i/>
          <w:szCs w:val="18"/>
          <w:lang w:val="el-GR"/>
        </w:rPr>
        <w:t>) : ………………………..»</w:t>
      </w:r>
    </w:p>
  </w:footnote>
  <w:footnote w:id="10">
    <w:p w:rsidR="000938F2" w:rsidRPr="00105314" w:rsidRDefault="000938F2" w:rsidP="00DF22E8">
      <w:pPr>
        <w:pStyle w:val="afd"/>
        <w:rPr>
          <w:lang w:val="el-GR"/>
        </w:rPr>
      </w:pPr>
      <w:r>
        <w:rPr>
          <w:rStyle w:val="a6"/>
        </w:rPr>
        <w:footnoteRef/>
      </w:r>
      <w:r>
        <w:rPr>
          <w:lang w:val="el-GR"/>
        </w:rPr>
        <w:tab/>
        <w:t>Άρθρο 53 παρ. 2 εδ. ζ  ν. 4412/2016</w:t>
      </w:r>
    </w:p>
  </w:footnote>
  <w:footnote w:id="11">
    <w:p w:rsidR="000938F2" w:rsidRPr="00ED17F4" w:rsidRDefault="000938F2" w:rsidP="00DF22E8">
      <w:pPr>
        <w:pStyle w:val="afd"/>
        <w:rPr>
          <w:lang w:val="el-GR"/>
        </w:rPr>
      </w:pPr>
      <w:r>
        <w:rPr>
          <w:rStyle w:val="ae"/>
        </w:rPr>
        <w:footnoteRef/>
      </w:r>
      <w:r w:rsidRPr="00653358">
        <w:rPr>
          <w:lang w:val="el-GR"/>
        </w:rPr>
        <w:t xml:space="preserve"> </w:t>
      </w:r>
      <w:r>
        <w:rPr>
          <w:lang w:val="el-GR"/>
        </w:rPr>
        <w:tab/>
      </w:r>
      <w:r w:rsidRPr="00ED17F4">
        <w:rPr>
          <w:lang w:val="el-GR"/>
        </w:rPr>
        <w:t>Σύμφωνα με τον Κανονισμό (ΕΚ) αριθ. 213/2008 της Επιτροπής της 28ης Νοεμβρίου 2007, όπως ισχύει</w:t>
      </w:r>
    </w:p>
  </w:footnote>
  <w:footnote w:id="12">
    <w:p w:rsidR="000938F2" w:rsidRPr="00105314" w:rsidRDefault="000938F2" w:rsidP="00DF22E8">
      <w:pPr>
        <w:pStyle w:val="afd"/>
        <w:rPr>
          <w:lang w:val="el-GR"/>
        </w:rPr>
      </w:pPr>
      <w:r>
        <w:rPr>
          <w:rStyle w:val="a6"/>
        </w:rPr>
        <w:footnoteRef/>
      </w:r>
      <w:r>
        <w:rPr>
          <w:lang w:val="el-GR"/>
        </w:rPr>
        <w:tab/>
        <w:t>Η Α.Α. συμπληρώνει για πόσα τμήματα ένας οικονομικός φορέας μπορεί να υποβάλλει προσφορά (για ένα, περισσότερα και πόσα συγκεκριμένα  ή για όλα τα τμήματα)</w:t>
      </w:r>
    </w:p>
  </w:footnote>
  <w:footnote w:id="13">
    <w:p w:rsidR="000938F2" w:rsidRPr="00105314" w:rsidRDefault="000938F2" w:rsidP="00DF22E8">
      <w:pPr>
        <w:pStyle w:val="afd"/>
        <w:rPr>
          <w:lang w:val="el-GR"/>
        </w:rPr>
      </w:pPr>
      <w:r>
        <w:rPr>
          <w:rStyle w:val="a6"/>
        </w:rPr>
        <w:footnoteRef/>
      </w:r>
      <w:r>
        <w:rPr>
          <w:lang w:val="el-GR"/>
        </w:rPr>
        <w:tab/>
        <w:t xml:space="preserve">Άρθρο 86 ν.4412/2016. </w:t>
      </w:r>
    </w:p>
  </w:footnote>
  <w:footnote w:id="14">
    <w:p w:rsidR="000938F2" w:rsidRPr="00105314" w:rsidRDefault="000938F2" w:rsidP="00DF22E8">
      <w:pPr>
        <w:pStyle w:val="afd"/>
        <w:rPr>
          <w:lang w:val="el-GR"/>
        </w:rPr>
      </w:pPr>
      <w:r>
        <w:rPr>
          <w:rStyle w:val="a6"/>
        </w:rPr>
        <w:footnoteRef/>
      </w:r>
      <w:r>
        <w:rPr>
          <w:lang w:val="el-GR"/>
        </w:rPr>
        <w:tab/>
        <w:t>Προσθήκες και εν γένει προσαρμογές άρθρων της διακήρυξης (πέραν των όσων ήδη προβλέπονται ρητά στο κείμενο και τις υποσημειώσεις της διακήρυξης), μπορούν να προστίθενται και να περιλαμβάνονται, μόνο εφόσον είναι απόλυτα συμβατές με την ισχύουσα νομοθεσία, στο πλαίσιο της ρήτρας ευελιξίας.</w:t>
      </w:r>
    </w:p>
  </w:footnote>
  <w:footnote w:id="15">
    <w:p w:rsidR="000938F2" w:rsidRPr="00105314" w:rsidRDefault="000938F2" w:rsidP="00DF22E8">
      <w:pPr>
        <w:pStyle w:val="foothanging"/>
        <w:rPr>
          <w:lang w:val="el-GR"/>
        </w:rPr>
      </w:pPr>
      <w:r>
        <w:rPr>
          <w:rStyle w:val="a6"/>
        </w:rPr>
        <w:footnoteRef/>
      </w:r>
      <w:r>
        <w:rPr>
          <w:lang w:val="el-GR"/>
        </w:rPr>
        <w:tab/>
        <w:t xml:space="preserve">Εφόσον πρόκειται για σύμβαση που συγχρηματοδοτείται από πόρους της Ευρωπαϊκής Ένωσης. </w:t>
      </w:r>
    </w:p>
  </w:footnote>
  <w:footnote w:id="16">
    <w:p w:rsidR="000938F2" w:rsidRPr="00105314" w:rsidRDefault="000938F2" w:rsidP="00DF22E8">
      <w:pPr>
        <w:pStyle w:val="afd"/>
        <w:rPr>
          <w:lang w:val="el-GR"/>
        </w:rPr>
      </w:pPr>
      <w:r>
        <w:rPr>
          <w:rStyle w:val="a6"/>
        </w:rPr>
        <w:footnoteRef/>
      </w:r>
      <w:r>
        <w:rPr>
          <w:lang w:val="el-GR"/>
        </w:rPr>
        <w:tab/>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17">
    <w:p w:rsidR="000938F2" w:rsidRPr="00955984" w:rsidRDefault="000938F2" w:rsidP="00DF22E8">
      <w:pPr>
        <w:pStyle w:val="afd"/>
        <w:rPr>
          <w:lang w:val="el-GR"/>
        </w:rPr>
      </w:pPr>
      <w:r>
        <w:rPr>
          <w:rStyle w:val="ae"/>
        </w:rPr>
        <w:footnoteRef/>
      </w:r>
      <w:r w:rsidRPr="00955984">
        <w:rPr>
          <w:lang w:val="el-GR"/>
        </w:rPr>
        <w:t xml:space="preserve"> </w:t>
      </w:r>
      <w:r>
        <w:rPr>
          <w:lang w:val="el-GR"/>
        </w:rPr>
        <w:t xml:space="preserve">     Επισημαίνεται ότι, όπως προβλέπεται στο αρ. 65 του ν. 4172/2013, οι σχετικές υπουργικές αποφάσεις εκδίδονται κάθε έτος. Πρβλ. τις με αριθμ.1024/2018 (Β 542) &amp;  ΠΟΛ1173/2017 (Β 4049) σχετικές αποφάσεις του Υπουργού Οικονομικών.</w:t>
      </w:r>
    </w:p>
  </w:footnote>
  <w:footnote w:id="18">
    <w:p w:rsidR="000938F2" w:rsidRPr="00105314" w:rsidRDefault="000938F2" w:rsidP="00DF22E8">
      <w:pPr>
        <w:pStyle w:val="afd"/>
        <w:rPr>
          <w:lang w:val="el-GR"/>
        </w:rPr>
      </w:pPr>
      <w:r>
        <w:rPr>
          <w:rStyle w:val="a6"/>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 όπως τροποποιήθηκε με το άρθρο 43 παρ. 19 περ. α του ν. 4605/2019.</w:t>
      </w:r>
    </w:p>
  </w:footnote>
  <w:footnote w:id="19">
    <w:p w:rsidR="000938F2" w:rsidRPr="00105314" w:rsidRDefault="000938F2" w:rsidP="00DF22E8">
      <w:pPr>
        <w:pStyle w:val="afd"/>
        <w:rPr>
          <w:lang w:val="el-GR"/>
        </w:rPr>
      </w:pPr>
      <w:r>
        <w:rPr>
          <w:rStyle w:val="a6"/>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Πρβλ. άρθρο 66 του ν. 4412/2016.  </w:t>
      </w:r>
    </w:p>
  </w:footnote>
  <w:footnote w:id="20">
    <w:p w:rsidR="000938F2" w:rsidRPr="00105314" w:rsidRDefault="000938F2" w:rsidP="00DF22E8">
      <w:pPr>
        <w:pStyle w:val="afd"/>
        <w:rPr>
          <w:lang w:val="el-GR"/>
        </w:rPr>
      </w:pPr>
      <w:r>
        <w:rPr>
          <w:rStyle w:val="a6"/>
        </w:rPr>
        <w:footnoteRef/>
      </w:r>
      <w:r>
        <w:rPr>
          <w:lang w:val="el-GR"/>
        </w:rPr>
        <w:tab/>
        <w:t>Σύμφωνα με τα άρθρα 38 και 66 του Ν. 4412/2016 και την ΥΑ 57654, όπως ισχύουν.</w:t>
      </w:r>
    </w:p>
  </w:footnote>
  <w:footnote w:id="21">
    <w:p w:rsidR="000938F2" w:rsidRPr="00105314" w:rsidRDefault="000938F2" w:rsidP="00DF22E8">
      <w:pPr>
        <w:pStyle w:val="afd"/>
        <w:rPr>
          <w:lang w:val="el-GR"/>
        </w:rPr>
      </w:pPr>
      <w:r>
        <w:rPr>
          <w:rStyle w:val="a6"/>
        </w:rPr>
        <w:footnoteRef/>
      </w:r>
      <w:r>
        <w:rPr>
          <w:lang w:val="el-GR"/>
        </w:rPr>
        <w:tab/>
        <w:t>Άρθρο 36 του ν. 4412/2016.</w:t>
      </w:r>
    </w:p>
  </w:footnote>
  <w:footnote w:id="22">
    <w:p w:rsidR="000938F2" w:rsidRPr="00105314" w:rsidRDefault="000938F2" w:rsidP="00DF22E8">
      <w:pPr>
        <w:pStyle w:val="afd"/>
        <w:rPr>
          <w:lang w:val="el-GR"/>
        </w:rPr>
      </w:pPr>
      <w:r>
        <w:rPr>
          <w:rStyle w:val="a6"/>
        </w:rPr>
        <w:footnoteRef/>
      </w:r>
      <w:r>
        <w:rPr>
          <w:lang w:val="el-GR"/>
        </w:rPr>
        <w:tab/>
        <w:t>Η υποχρέωση δημοσίευσης της προκήρυξης σε δύο οικονομικές εφημερίδες ευρείας κυκλοφορίας που προβλέπεται στο άρθρο 4 του ΠΔ 118/2007  / άρθρο 5 του Ε.Κ.Π.Ο.Τ.Α. έχει καταργηθεί από την 1</w:t>
      </w:r>
      <w:r w:rsidRPr="00387E04">
        <w:rPr>
          <w:vertAlign w:val="superscript"/>
          <w:lang w:val="el-GR"/>
        </w:rPr>
        <w:t>η</w:t>
      </w:r>
      <w:r>
        <w:rPr>
          <w:lang w:val="el-GR"/>
        </w:rPr>
        <w:t xml:space="preserve"> Ιανουαρίου 2018. Πρβλ άρθρο 377§1 περίπτ. (59 και 82) και άρθρο 379 §10 ν. 4412/2016 . </w:t>
      </w:r>
    </w:p>
  </w:footnote>
  <w:footnote w:id="23">
    <w:p w:rsidR="000938F2" w:rsidRPr="00105314" w:rsidRDefault="000938F2" w:rsidP="00DF22E8">
      <w:pPr>
        <w:pStyle w:val="afd"/>
        <w:rPr>
          <w:lang w:val="el-GR"/>
        </w:rPr>
      </w:pPr>
      <w:r>
        <w:rPr>
          <w:rStyle w:val="a6"/>
        </w:rPr>
        <w:footnoteRef/>
      </w:r>
      <w:r>
        <w:rPr>
          <w:lang w:val="el-GR"/>
        </w:rPr>
        <w:tab/>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31/12/2020, οπότε και καταργείται. Πρβλ. άρθρο 377§1 περίπτ (59 και 82) και άρθρο 379 §12 ν. 4412/2016.</w:t>
      </w:r>
    </w:p>
  </w:footnote>
  <w:footnote w:id="24">
    <w:p w:rsidR="000938F2" w:rsidRPr="00105314" w:rsidRDefault="000938F2" w:rsidP="00DF22E8">
      <w:pPr>
        <w:pStyle w:val="afd"/>
        <w:rPr>
          <w:lang w:val="el-GR"/>
        </w:rPr>
      </w:pPr>
      <w:r>
        <w:rPr>
          <w:rStyle w:val="a6"/>
        </w:rPr>
        <w:footnoteRef/>
      </w:r>
      <w:r>
        <w:rPr>
          <w:lang w:val="el-GR"/>
        </w:rPr>
        <w:tab/>
        <w:t>Η υποχρέωση δημοσίευσης σε νομαρχιακές και τοπικές εφημερίδες του Ν.3548/2007, συνεχίζει να υφίσταται μέχρι και την 31/12/2020, οπότε και καταργείται, βλέπε άρθρο 377§1 περίπτ (35) και άρθρο 379 §12 ν. 4412/2016.</w:t>
      </w:r>
    </w:p>
  </w:footnote>
  <w:footnote w:id="25">
    <w:p w:rsidR="000938F2" w:rsidRPr="00D81EE6" w:rsidRDefault="000938F2" w:rsidP="00DF22E8">
      <w:pPr>
        <w:pStyle w:val="afd"/>
        <w:rPr>
          <w:color w:val="000000"/>
          <w:lang w:val="el-GR"/>
        </w:rPr>
      </w:pPr>
      <w:r>
        <w:rPr>
          <w:rStyle w:val="ae"/>
        </w:rPr>
        <w:footnoteRef/>
      </w:r>
      <w:r w:rsidRPr="00955984">
        <w:rPr>
          <w:lang w:val="el-GR"/>
        </w:rPr>
        <w:t xml:space="preserve"> </w:t>
      </w:r>
      <w:r>
        <w:rPr>
          <w:lang w:val="el-GR"/>
        </w:rPr>
        <w:tab/>
      </w:r>
      <w:r w:rsidRPr="00D81EE6">
        <w:rPr>
          <w:color w:val="000000"/>
          <w:lang w:val="el-GR"/>
        </w:rPr>
        <w:t>Για τις δημοσιεύσεις περιλήψεων διαγωνισμών στον εθνικό τύπο, βλέπε και ΠΙΝΑΚΑ 1 «ΥΠΟΧΡΕΩΣΕΙΣ ΔΗΜΟΣΙΕΥΣΕΩΝ ΣΤΟΝ ΕΘΝΙΚΟ ΤΥΠΟ ΚΑΤΑ ΤΟΝ Ν.4412/2016», 2</w:t>
      </w:r>
      <w:r w:rsidRPr="00D81EE6">
        <w:rPr>
          <w:color w:val="000000"/>
          <w:vertAlign w:val="superscript"/>
          <w:lang w:val="el-GR"/>
        </w:rPr>
        <w:t>Η</w:t>
      </w:r>
      <w:r w:rsidRPr="00D81EE6">
        <w:rPr>
          <w:color w:val="000000"/>
          <w:lang w:val="el-GR"/>
        </w:rPr>
        <w:t xml:space="preserve"> ΕΚΔΟΣΗ 13/7/2018, στην ιστοσελίδα της Αρχής, στη διαδρομή Αναθέτουσες Αρχές/Γενικές Οδηγίες/Υποστηρικτικό Υλικό.</w:t>
      </w:r>
    </w:p>
  </w:footnote>
  <w:footnote w:id="26">
    <w:p w:rsidR="000938F2" w:rsidRPr="00D81EE6" w:rsidRDefault="000938F2" w:rsidP="00DF22E8">
      <w:pPr>
        <w:pStyle w:val="afd"/>
        <w:rPr>
          <w:color w:val="000000"/>
          <w:lang w:val="el-GR"/>
        </w:rPr>
      </w:pPr>
      <w:r w:rsidRPr="00D81EE6">
        <w:rPr>
          <w:rStyle w:val="ae"/>
          <w:color w:val="000000"/>
        </w:rPr>
        <w:footnoteRef/>
      </w:r>
      <w:r w:rsidRPr="00D81EE6">
        <w:rPr>
          <w:color w:val="000000"/>
          <w:lang w:val="el-GR"/>
        </w:rPr>
        <w:t xml:space="preserve"> </w:t>
      </w:r>
      <w:r w:rsidRPr="00D81EE6">
        <w:rPr>
          <w:color w:val="000000"/>
          <w:lang w:val="el-GR"/>
        </w:rPr>
        <w:tab/>
        <w:t xml:space="preserve">Για την καταχώριση των δημοσιεύσεων στο ΚΗΜΔΗΣ  και στα λοιπά ηλεκτρονικά μέσα (πχ ΔΙΑΥΓΕΙΑ, </w:t>
      </w:r>
      <w:r w:rsidRPr="00D81EE6">
        <w:rPr>
          <w:color w:val="000000"/>
        </w:rPr>
        <w:t>TED</w:t>
      </w:r>
      <w:r w:rsidRPr="00D81EE6">
        <w:rPr>
          <w:color w:val="000000"/>
          <w:lang w:val="el-GR"/>
        </w:rPr>
        <w:t xml:space="preserve">, ιστοσελίδα α.α.), βλέπε ΠΙΝΑΚΑ 2 με τίτλο :  </w:t>
      </w:r>
      <w:r w:rsidRPr="00D81EE6">
        <w:rPr>
          <w:i/>
          <w:color w:val="000000"/>
          <w:lang w:val="el-GR"/>
        </w:rPr>
        <w:t>«ΧΡΟΝΙΚΗ ΑΛΛΗΛΟΥΧΙΑ ΚΑΤΑΧΩΡΙΣΗΣ ΣΤΟ ΚΗΜΔΗΣ ΤΩΝ ΣΤΑΔΙΩΝ ΣΥΜΒΑΣΗΣ (ΑΡΘΡΟ 38§3 Ν.4412/16) ΣΕ ΣΥΝΔΥΑΣΜΟ ΜΕ ΑΝΑΡΤΗΣΗ ΣΕ ΛΟΙΠΑ ΗΛΕΚΤΡΟΝΙΚΑ ΜΕΣΑ, ΒΙΒΛΙΑ Ι &amp; ΙΙ»</w:t>
      </w:r>
      <w:r w:rsidRPr="00D81EE6">
        <w:rPr>
          <w:color w:val="000000"/>
          <w:lang w:val="el-GR"/>
        </w:rPr>
        <w:t xml:space="preserve"> , στην ιστοσελίδα της Αρχής, στη διαδρομή Αναθέτουσες Αρχές/Γενικές Οδηγίες/Υποστηρικτικό Υλικό.</w:t>
      </w:r>
    </w:p>
    <w:p w:rsidR="000938F2" w:rsidRPr="00955984" w:rsidRDefault="000938F2" w:rsidP="00DF22E8">
      <w:pPr>
        <w:pStyle w:val="afd"/>
        <w:ind w:left="0" w:firstLine="0"/>
        <w:rPr>
          <w:lang w:val="el-GR"/>
        </w:rPr>
      </w:pPr>
    </w:p>
  </w:footnote>
  <w:footnote w:id="27">
    <w:p w:rsidR="000938F2" w:rsidRPr="00105314" w:rsidRDefault="000938F2" w:rsidP="00DF22E8">
      <w:pPr>
        <w:pStyle w:val="afd"/>
        <w:rPr>
          <w:lang w:val="el-GR"/>
        </w:rPr>
      </w:pPr>
      <w:r>
        <w:rPr>
          <w:rStyle w:val="a6"/>
        </w:rPr>
        <w:footnoteRef/>
      </w:r>
      <w:r>
        <w:rPr>
          <w:lang w:val="el-GR"/>
        </w:rPr>
        <w:tab/>
        <w:t>Ειδικά για τις συγχρηματοδοτούμενες συμβάσεις στο πλαίσιο των προγραμμάτων ΕΣΠΑ 2014-2020 η δημοσίευση της  προκήρυξης στην ιστοσελίδα της οικείας Διαχειριστικής Αρχής , ή του Ενδιάμεσου Φορέα Διαχείρισης, για διάστημα δέκα (10) τουλάχιστον ημερολογιακών ημερών, αποτελεί προϋπόθεση επιλεξιμότητας των δαπανών της σύμβασης, Πρβλ άρθρο 36 της με αρ. 110427/ΕΥΘΥ/1020/2016( ΦΕΚ Β΄3521/01-11-2016) Απόφασης του Υπουργού Οικονομίας, Υποδομών, Ναυτιλίας και Τουρισμού, όπως τροποποιήθηκε και ισχύει.</w:t>
      </w:r>
    </w:p>
  </w:footnote>
  <w:footnote w:id="28">
    <w:p w:rsidR="000938F2" w:rsidRPr="00105314" w:rsidRDefault="000938F2" w:rsidP="00DF22E8">
      <w:pPr>
        <w:pStyle w:val="afd"/>
        <w:rPr>
          <w:lang w:val="el-GR"/>
        </w:rPr>
      </w:pPr>
      <w:r>
        <w:rPr>
          <w:rStyle w:val="a6"/>
        </w:rPr>
        <w:footnoteRef/>
      </w:r>
      <w:r>
        <w:rPr>
          <w:lang w:val="el-GR"/>
        </w:rPr>
        <w:tab/>
        <w:t>Πρβλ άρθρο 77 παρ. 5 ν. 4270/2014, άρθρα 1 παρ. 3 &amp; 4 παρ. 3 ν. 3548/2007, σε συνδυασμό με τα άρθρα 377 παρ. 1 περ. 35 &amp; 379 παρ. 12 ν. 4412/2016. Σε περίπτωση, που με βάση το υφιστάμενο νομοθετικό πλαίσιο, οι δαπάνες δημοσιεύσεων στον τοπικό τύπο βαρύνουν τον ανάδοχο (πχ ΟΤΑ),  και εφόσον υποδιαιρείται η σύμβαση σε τμήματα, οι Α.Α. επιμερίζουν τη δαπάνη δημοσιεύσεων, ανά τμήμα, αναλογικά και με βάση την εκτιμώμενη αξία κάθε τμήματος. Σε περίπτωση μη σύναψης σύμβασης για ένα ή περισσότερα τμήματα, προτείνεται οι Α.Α. να αναλαμβάνουν τη σχετική δαπάνη δημοσιεύσεων που αφορά στα αντίστοιχα τμήματα και  διαμορφώνουν, αναλόγως, το παρόν άρθρο της διακήρυξης.</w:t>
      </w:r>
    </w:p>
  </w:footnote>
  <w:footnote w:id="29">
    <w:p w:rsidR="000938F2" w:rsidRPr="00105314" w:rsidRDefault="000938F2" w:rsidP="00DF22E8">
      <w:pPr>
        <w:pStyle w:val="afd"/>
        <w:rPr>
          <w:lang w:val="el-GR"/>
        </w:rPr>
      </w:pPr>
      <w:r>
        <w:rPr>
          <w:rStyle w:val="a6"/>
        </w:rPr>
        <w:footnoteRef/>
      </w:r>
      <w:r>
        <w:rPr>
          <w:lang w:val="el-GR"/>
        </w:rPr>
        <w:tab/>
        <w:t>Άρθρο 18 παρ. 2 του ν. 4412/2016.</w:t>
      </w:r>
    </w:p>
  </w:footnote>
  <w:footnote w:id="30">
    <w:p w:rsidR="000938F2" w:rsidRPr="00105314" w:rsidRDefault="000938F2" w:rsidP="00DF22E8">
      <w:pPr>
        <w:pStyle w:val="afd"/>
        <w:rPr>
          <w:lang w:val="el-GR"/>
        </w:rPr>
      </w:pPr>
      <w:r>
        <w:rPr>
          <w:rStyle w:val="a6"/>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 με σκοπό να περιγράψει ή να προσδιορίσει στοιχεία της σύμβασης ή της διαδικασίας ανάθεσης, συμπεριλαμβανομένης της προκήρυξης σύμβασης του άρθρου 63, της προκαταρκτικής προκήρυξης του άρθρου 62,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στην οποία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31">
    <w:p w:rsidR="000938F2" w:rsidRPr="00105314" w:rsidRDefault="000938F2" w:rsidP="00DF22E8">
      <w:pPr>
        <w:pStyle w:val="afd"/>
        <w:rPr>
          <w:lang w:val="el-GR"/>
        </w:rPr>
      </w:pPr>
      <w:r>
        <w:rPr>
          <w:rStyle w:val="a6"/>
        </w:rPr>
        <w:footnoteRef/>
      </w:r>
      <w:r>
        <w:rPr>
          <w:rFonts w:ascii="Times New Roman" w:hAnsi="Times New Roman" w:cs="Times New Roman"/>
          <w:szCs w:val="22"/>
          <w:lang w:val="el-GR"/>
        </w:rPr>
        <w:tab/>
      </w:r>
      <w:r w:rsidRPr="00B85EE7">
        <w:rPr>
          <w:rFonts w:cs="Times New Roman"/>
          <w:szCs w:val="18"/>
          <w:lang w:val="el-GR"/>
        </w:rPr>
        <w:t>Πρβ. άρθρο 122 του ν. 4412/2016</w:t>
      </w:r>
      <w:r>
        <w:rPr>
          <w:rFonts w:ascii="Times New Roman" w:hAnsi="Times New Roman" w:cs="Times New Roman"/>
          <w:szCs w:val="22"/>
          <w:lang w:val="el-GR"/>
        </w:rPr>
        <w:t>. Επ</w:t>
      </w:r>
      <w:r>
        <w:rPr>
          <w:rFonts w:cs="Times New Roman"/>
          <w:szCs w:val="18"/>
          <w:lang w:val="el-GR"/>
        </w:rPr>
        <w:t xml:space="preserve">ισημαίνεται ότι, μέχρι την έκδοση τυποποιημένου εντύπου προκήρυξης σύμβασης για συμβάσεις κάτω των ορίων, οι αναθέτουσες αρχές, μπορούν να χρησιμοποιούν </w:t>
      </w:r>
      <w:r>
        <w:rPr>
          <w:rFonts w:cs="Cambria"/>
          <w:szCs w:val="18"/>
          <w:lang w:val="el-GR"/>
        </w:rPr>
        <w:t xml:space="preserve">το αντίστοιχο τυποποιημένο έντυπο “Προκήρυξη Σύμβασης”, αντλώντας το από τη διαδρομή  </w:t>
      </w:r>
      <w:hyperlink r:id="rId1" w:history="1">
        <w:r>
          <w:rPr>
            <w:rStyle w:val="-"/>
            <w:rFonts w:eastAsia="MS Mincho" w:cs="Cambria"/>
            <w:szCs w:val="18"/>
            <w:lang w:val="el-GR"/>
          </w:rPr>
          <w:t>http://simap.ted.europa.eu/documents/10184/99166/EL_F02.pdf</w:t>
        </w:r>
      </w:hyperlink>
      <w:r>
        <w:rPr>
          <w:rFonts w:cs="Cambria"/>
          <w:szCs w:val="18"/>
          <w:lang w:val="el-GR"/>
        </w:rPr>
        <w:t xml:space="preserve"> και διαμορφώνοντάς το αναλόγως.</w:t>
      </w:r>
    </w:p>
  </w:footnote>
  <w:footnote w:id="32">
    <w:p w:rsidR="000938F2" w:rsidRPr="00105314" w:rsidRDefault="000938F2" w:rsidP="00DF22E8">
      <w:pPr>
        <w:pStyle w:val="afd"/>
        <w:rPr>
          <w:lang w:val="el-GR"/>
        </w:rPr>
      </w:pPr>
      <w:r>
        <w:rPr>
          <w:rStyle w:val="a6"/>
        </w:rPr>
        <w:footnoteRef/>
      </w:r>
      <w:r>
        <w:rPr>
          <w:lang w:val="el-GR"/>
        </w:rPr>
        <w:tab/>
        <w:t>Για συμβάσεις κάτω των ορίων</w:t>
      </w:r>
    </w:p>
  </w:footnote>
  <w:footnote w:id="33">
    <w:p w:rsidR="000938F2" w:rsidRPr="00105314" w:rsidRDefault="000938F2" w:rsidP="00DF22E8">
      <w:pPr>
        <w:pStyle w:val="afd"/>
        <w:rPr>
          <w:lang w:val="el-GR"/>
        </w:rPr>
      </w:pPr>
      <w:r>
        <w:rPr>
          <w:rStyle w:val="a6"/>
        </w:rPr>
        <w:footnoteRef/>
      </w:r>
      <w:r>
        <w:rPr>
          <w:lang w:val="el-GR"/>
        </w:rPr>
        <w:tab/>
        <w:t>Συμπληρώνονται τυχόν άλλα έγγραφα σύμβασης ή τεύχη που η Α.Α. κρίνει αναγκαία με σκοπό να περιγράψει ή να προσδιορίσει στοιχεία της σύμβασης ή της διαδικασίας ανάθεσης.</w:t>
      </w:r>
    </w:p>
  </w:footnote>
  <w:footnote w:id="34">
    <w:p w:rsidR="000938F2" w:rsidRPr="00105314" w:rsidRDefault="000938F2" w:rsidP="00DF22E8">
      <w:pPr>
        <w:pStyle w:val="afd"/>
        <w:rPr>
          <w:lang w:val="el-GR"/>
        </w:rPr>
      </w:pPr>
      <w:r>
        <w:rPr>
          <w:rStyle w:val="a6"/>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35">
    <w:p w:rsidR="000938F2" w:rsidRPr="00105314" w:rsidRDefault="000938F2" w:rsidP="00DF22E8">
      <w:pPr>
        <w:pStyle w:val="afd"/>
        <w:rPr>
          <w:lang w:val="el-GR"/>
        </w:rPr>
      </w:pPr>
      <w:r>
        <w:rPr>
          <w:rStyle w:val="a6"/>
        </w:rPr>
        <w:footnoteRef/>
      </w:r>
      <w:r>
        <w:rPr>
          <w:lang w:val="el-GR"/>
        </w:rPr>
        <w:tab/>
        <w:t>Πρβλ την Υπουργική Απόφαση με αρ.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ΦΕΚ Β΄1924/2017 (άρθρο 14)</w:t>
      </w:r>
    </w:p>
  </w:footnote>
  <w:footnote w:id="36">
    <w:p w:rsidR="000938F2" w:rsidRPr="00105314" w:rsidRDefault="000938F2" w:rsidP="00DF22E8">
      <w:pPr>
        <w:pStyle w:val="afd"/>
        <w:rPr>
          <w:lang w:val="el-GR"/>
        </w:rPr>
      </w:pPr>
      <w:r>
        <w:rPr>
          <w:rStyle w:val="a6"/>
        </w:rPr>
        <w:footnoteRef/>
      </w:r>
      <w:r>
        <w:rPr>
          <w:lang w:val="el-GR"/>
        </w:rPr>
        <w:tab/>
        <w:t xml:space="preserve">Πρβλ. άρθρο 60 παρ. 3 &amp; 67 παρ. 2  του ν. 4412/2016 </w:t>
      </w:r>
    </w:p>
  </w:footnote>
  <w:footnote w:id="37">
    <w:p w:rsidR="000938F2" w:rsidRPr="00105314" w:rsidRDefault="000938F2" w:rsidP="00DF22E8">
      <w:pPr>
        <w:pStyle w:val="afd"/>
        <w:rPr>
          <w:lang w:val="el-GR"/>
        </w:rPr>
      </w:pPr>
      <w:r>
        <w:rPr>
          <w:rStyle w:val="a6"/>
        </w:rPr>
        <w:footnoteRef/>
      </w:r>
      <w:r>
        <w:rPr>
          <w:lang w:val="el-GR"/>
        </w:rPr>
        <w:tab/>
        <w:t>Άρθρο 53, παρ.3 του ν. 4412/2016: Τα έγγραφα της σύμβασης (όπως περιγράφονται στην παρ. 2.1.1)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p>
  </w:footnote>
  <w:footnote w:id="38">
    <w:p w:rsidR="000938F2" w:rsidRPr="00CA03FF" w:rsidRDefault="000938F2" w:rsidP="00DF22E8">
      <w:pPr>
        <w:pStyle w:val="afd"/>
        <w:ind w:firstLine="0"/>
        <w:rPr>
          <w:szCs w:val="18"/>
          <w:lang w:val="el-GR"/>
        </w:rPr>
      </w:pPr>
      <w:r>
        <w:rPr>
          <w:lang w:val="el-GR"/>
        </w:rPr>
        <w:t>Επιτρέπεται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t>Apostile</w:t>
      </w:r>
      <w:r>
        <w:rPr>
          <w:lang w:val="el-GR"/>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footnote>
  <w:footnote w:id="39">
    <w:p w:rsidR="000938F2" w:rsidRPr="00CA03FF" w:rsidRDefault="000938F2" w:rsidP="00DF22E8">
      <w:pPr>
        <w:pStyle w:val="afd"/>
        <w:rPr>
          <w:szCs w:val="18"/>
          <w:lang w:val="el-GR"/>
        </w:rPr>
      </w:pPr>
      <w:r w:rsidRPr="00CA03FF">
        <w:rPr>
          <w:rStyle w:val="a6"/>
          <w:szCs w:val="18"/>
        </w:rPr>
        <w:footnoteRef/>
      </w:r>
      <w:r w:rsidRPr="00CA03FF">
        <w:rPr>
          <w:szCs w:val="18"/>
          <w:lang w:val="el-GR"/>
        </w:rPr>
        <w:tab/>
        <w:t>Άρθρο 92, παρ.4 του ν. 4412/2016, , όπως τροποποιήθηκε από την παρ. 8 περ. α του άρθρου 43 του ν. 4605/2019.</w:t>
      </w:r>
    </w:p>
  </w:footnote>
  <w:footnote w:id="40">
    <w:p w:rsidR="000938F2" w:rsidRPr="00CA03FF" w:rsidRDefault="000938F2" w:rsidP="00DF22E8">
      <w:pPr>
        <w:pStyle w:val="afe"/>
        <w:tabs>
          <w:tab w:val="left" w:pos="426"/>
        </w:tabs>
        <w:spacing w:after="0"/>
        <w:ind w:left="425" w:hanging="425"/>
        <w:rPr>
          <w:sz w:val="18"/>
          <w:szCs w:val="18"/>
          <w:lang w:val="el-GR"/>
        </w:rPr>
      </w:pPr>
      <w:r w:rsidRPr="00CA03FF">
        <w:rPr>
          <w:rStyle w:val="a6"/>
          <w:sz w:val="18"/>
          <w:szCs w:val="18"/>
        </w:rPr>
        <w:footnoteRef/>
      </w:r>
      <w:r w:rsidRPr="00CA03FF">
        <w:rPr>
          <w:sz w:val="18"/>
          <w:szCs w:val="18"/>
          <w:lang w:val="el-GR"/>
        </w:rPr>
        <w:tab/>
        <w:t>Πρβλ. άρθρο 80 παρ. 10 ν. 4412/2016, όπως τροποποιήθηκε  από την παρ. 7, περίπτωση α, υποπερίπτωση αβ του άρθρου 43 του ν. 4605/2019.</w:t>
      </w:r>
    </w:p>
  </w:footnote>
  <w:footnote w:id="41">
    <w:p w:rsidR="000938F2" w:rsidRPr="00CA03FF" w:rsidRDefault="000938F2" w:rsidP="00DF22E8">
      <w:pPr>
        <w:pStyle w:val="afd"/>
        <w:rPr>
          <w:szCs w:val="18"/>
          <w:lang w:val="el-GR"/>
        </w:rPr>
      </w:pPr>
      <w:r w:rsidRPr="00CA03FF">
        <w:rPr>
          <w:rStyle w:val="a6"/>
          <w:szCs w:val="18"/>
        </w:rPr>
        <w:footnoteRef/>
      </w:r>
      <w:r w:rsidRPr="00CA03FF">
        <w:rPr>
          <w:szCs w:val="18"/>
          <w:lang w:val="el-GR"/>
        </w:rPr>
        <w:tab/>
        <w:t>Με την επιφύλαξη της εν όλω ή εν μέρει σύνταξης των εγγράφων σε άλλη γλώσσα</w:t>
      </w:r>
    </w:p>
  </w:footnote>
  <w:footnote w:id="42">
    <w:p w:rsidR="000938F2" w:rsidRPr="00CA03FF" w:rsidRDefault="000938F2" w:rsidP="00DF22E8">
      <w:pPr>
        <w:pStyle w:val="afd"/>
        <w:rPr>
          <w:szCs w:val="18"/>
          <w:lang w:val="el-GR"/>
        </w:rPr>
      </w:pPr>
      <w:r w:rsidRPr="00CA03FF">
        <w:rPr>
          <w:rStyle w:val="a6"/>
          <w:szCs w:val="18"/>
        </w:rPr>
        <w:footnoteRef/>
      </w:r>
      <w:r w:rsidRPr="00CA03FF">
        <w:rPr>
          <w:szCs w:val="18"/>
          <w:lang w:val="el-GR"/>
        </w:rPr>
        <w:tab/>
        <w:t>Πρβλ. παρ.3, 4 και 5 άρθρου 72 ν. 4412/2016 ΄</w:t>
      </w:r>
    </w:p>
  </w:footnote>
  <w:footnote w:id="43">
    <w:p w:rsidR="000938F2" w:rsidRPr="00955984" w:rsidRDefault="000938F2" w:rsidP="00DF22E8">
      <w:pPr>
        <w:pStyle w:val="afd"/>
        <w:rPr>
          <w:lang w:val="el-GR"/>
        </w:rPr>
      </w:pPr>
      <w:r w:rsidRPr="00CA03FF">
        <w:rPr>
          <w:rStyle w:val="ae"/>
          <w:szCs w:val="18"/>
        </w:rPr>
        <w:footnoteRef/>
      </w:r>
      <w:r w:rsidRPr="00CA03FF">
        <w:rPr>
          <w:szCs w:val="18"/>
          <w:lang w:val="el-GR"/>
        </w:rPr>
        <w:t xml:space="preserve"> </w:t>
      </w:r>
      <w:r w:rsidRPr="00CA03FF">
        <w:rPr>
          <w:szCs w:val="18"/>
          <w:lang w:val="el-GR"/>
        </w:rPr>
        <w:tab/>
        <w:t>Πρβλ.  άρθρο 120 Ν.4512/2018 (ΦΕΚ Α΄ 5/17.1.2017), καθώς και</w:t>
      </w:r>
      <w:r>
        <w:rPr>
          <w:lang w:val="el-GR"/>
        </w:rPr>
        <w:t xml:space="preserve">  </w:t>
      </w:r>
      <w:r w:rsidRPr="00955984">
        <w:rPr>
          <w:lang w:val="el-GR"/>
        </w:rPr>
        <w:t>άρθρο 15 παρ.1 Ν.4541/2018</w:t>
      </w:r>
      <w:r w:rsidRPr="005C45A9">
        <w:rPr>
          <w:lang w:val="el-GR"/>
        </w:rPr>
        <w:t xml:space="preserve"> </w:t>
      </w:r>
      <w:r>
        <w:rPr>
          <w:lang w:val="el-GR"/>
        </w:rPr>
        <w:t xml:space="preserve"> (ΦΕΚ Α΄</w:t>
      </w:r>
      <w:r w:rsidRPr="005C45A9">
        <w:rPr>
          <w:lang w:val="el-GR"/>
        </w:rPr>
        <w:t xml:space="preserve"> 93/31.5.2018</w:t>
      </w:r>
      <w:r>
        <w:rPr>
          <w:lang w:val="el-GR"/>
        </w:rPr>
        <w:t>)</w:t>
      </w:r>
      <w:r w:rsidRPr="00955984">
        <w:rPr>
          <w:lang w:val="el-GR"/>
        </w:rPr>
        <w:t>,</w:t>
      </w:r>
    </w:p>
  </w:footnote>
  <w:footnote w:id="44">
    <w:p w:rsidR="000938F2" w:rsidRPr="00105314" w:rsidRDefault="000938F2" w:rsidP="00DF22E8">
      <w:pPr>
        <w:pStyle w:val="afd"/>
        <w:rPr>
          <w:lang w:val="el-GR"/>
        </w:rPr>
      </w:pPr>
      <w:r>
        <w:rPr>
          <w:rStyle w:val="a6"/>
        </w:rPr>
        <w:footnoteRef/>
      </w:r>
      <w:r>
        <w:rPr>
          <w:lang w:val="el-GR"/>
        </w:rPr>
        <w:tab/>
        <w:t>Πρβλ. άρθρο 72 παρ. 4 περ. η του ν. 4412/2106, όπως τροποποιήθηκε με το άρθρο 107 περ. 5 του ν. 4497/2017.</w:t>
      </w:r>
    </w:p>
  </w:footnote>
  <w:footnote w:id="45">
    <w:p w:rsidR="000938F2" w:rsidRPr="00105314" w:rsidRDefault="000938F2" w:rsidP="00DF22E8">
      <w:pPr>
        <w:pStyle w:val="afd"/>
        <w:rPr>
          <w:lang w:val="el-GR"/>
        </w:rPr>
      </w:pPr>
      <w:r>
        <w:rPr>
          <w:rStyle w:val="a6"/>
        </w:rPr>
        <w:footnoteRef/>
      </w:r>
      <w:r>
        <w:rPr>
          <w:lang w:val="el-GR"/>
        </w:rPr>
        <w:tab/>
        <w:t xml:space="preserve">Στον βαθμό που καλύπτονται από τα Παραρτήματα 1, 2, 4 και 5 και τις γενικές σημειώσεις του σχετικού με την Ένωση Προσαρτήματος </w:t>
      </w:r>
      <w:r>
        <w:t>I</w:t>
      </w:r>
      <w:r>
        <w:rPr>
          <w:lang w:val="el-GR"/>
        </w:rPr>
        <w:t xml:space="preserve"> της ΣΔΣ, καθώς και τις λοιπές διεθνείς συμφωνίες από τις οποίες δεσμεύεται η Ένωση, οι A.</w:t>
      </w:r>
      <w:r>
        <w:rPr>
          <w:lang w:val="en-US"/>
        </w:rPr>
        <w:t>A</w:t>
      </w:r>
      <w:r>
        <w:rPr>
          <w:lang w:val="el-GR"/>
        </w:rPr>
        <w:t>.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footnote>
  <w:footnote w:id="46">
    <w:p w:rsidR="000938F2" w:rsidRPr="00105314" w:rsidRDefault="000938F2" w:rsidP="00DF22E8">
      <w:pPr>
        <w:pStyle w:val="afd"/>
        <w:rPr>
          <w:lang w:val="el-GR"/>
        </w:rPr>
      </w:pPr>
      <w:r>
        <w:rPr>
          <w:rStyle w:val="a6"/>
        </w:rPr>
        <w:footnoteRef/>
      </w:r>
      <w:r>
        <w:rPr>
          <w:lang w:val="el-GR"/>
        </w:rPr>
        <w:tab/>
        <w:t>Πρβλ. άρθρο 19 παρ. 2 ν. 4412/2016</w:t>
      </w:r>
    </w:p>
  </w:footnote>
  <w:footnote w:id="47">
    <w:p w:rsidR="000938F2" w:rsidRPr="00105314" w:rsidRDefault="000938F2" w:rsidP="00DF22E8">
      <w:pPr>
        <w:pStyle w:val="afd"/>
        <w:rPr>
          <w:lang w:val="el-GR"/>
        </w:rPr>
      </w:pPr>
      <w:r>
        <w:rPr>
          <w:rStyle w:val="a6"/>
        </w:rPr>
        <w:footnoteRef/>
      </w:r>
      <w:r>
        <w:rPr>
          <w:lang w:val="el-GR"/>
        </w:rPr>
        <w:tab/>
        <w:t>Όπου κρίνεται αναγκαίο, οι Α.Α. μπορούν να διευκρινίζουν στα έγγραφα της σύμβασης τον τρόπο με τον οποίο οι ενώσεις οικονομικών φορέων θα πρέπει να πληρούν τις απαιτήσεις οικονομικής και χρηματοοικονομικής επάρκειας ή τεχνικής και επαγγελματικής ικανότητας κατά τα άρθρα 75, 76 και 77, εφόσον αυτό δικαιολογείται από αντικειμενικούς λόγους και είναι σύμφωνο με την αρχή της αναλογικότητας  (πρβλ. άρθρο 19 παρ. 2 ν. 4412/2016).</w:t>
      </w:r>
    </w:p>
  </w:footnote>
  <w:footnote w:id="48">
    <w:p w:rsidR="000938F2" w:rsidRPr="00105314" w:rsidRDefault="000938F2" w:rsidP="00DF22E8">
      <w:pPr>
        <w:pStyle w:val="afd"/>
        <w:rPr>
          <w:lang w:val="el-GR"/>
        </w:rPr>
      </w:pPr>
      <w:r>
        <w:rPr>
          <w:rStyle w:val="a6"/>
        </w:rPr>
        <w:footnoteRef/>
      </w:r>
      <w:r>
        <w:rPr>
          <w:lang w:val="el-GR"/>
        </w:rPr>
        <w:tab/>
        <w:t>Πρβλ. Άρθρο 19 παρ. 4 ν. 4412/2016.</w:t>
      </w:r>
    </w:p>
  </w:footnote>
  <w:footnote w:id="49">
    <w:p w:rsidR="000938F2" w:rsidRPr="00105314" w:rsidRDefault="000938F2" w:rsidP="00DF22E8">
      <w:pPr>
        <w:pStyle w:val="afd"/>
        <w:rPr>
          <w:lang w:val="el-GR"/>
        </w:rPr>
      </w:pPr>
      <w:r>
        <w:rPr>
          <w:rStyle w:val="a6"/>
          <w:rFonts w:ascii="Arial" w:hAnsi="Arial"/>
        </w:rPr>
        <w:footnoteRef/>
      </w:r>
      <w:r>
        <w:rPr>
          <w:rStyle w:val="a6"/>
          <w:lang w:val="el-GR"/>
        </w:rPr>
        <w:tab/>
        <w:t>Πρβλ παρ. 1 α), 3, 4, 5  του άρθρου 72 του ν.4412/2016.</w:t>
      </w:r>
    </w:p>
  </w:footnote>
  <w:footnote w:id="50">
    <w:p w:rsidR="000938F2" w:rsidRPr="00105314" w:rsidRDefault="000938F2" w:rsidP="00DF22E8">
      <w:pPr>
        <w:pStyle w:val="afd"/>
        <w:rPr>
          <w:lang w:val="el-GR"/>
        </w:rPr>
      </w:pPr>
      <w:r>
        <w:rPr>
          <w:rStyle w:val="a6"/>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εκτός ΦΠΑ, του/των προσφερομένου/ων τμήματος/τμημάτων (Πρβλ. άρθρο 72 παρ. 1α ν. 4412/2016).</w:t>
      </w:r>
    </w:p>
  </w:footnote>
  <w:footnote w:id="51">
    <w:p w:rsidR="000938F2" w:rsidRPr="00105314" w:rsidRDefault="000938F2" w:rsidP="00DF22E8">
      <w:pPr>
        <w:pStyle w:val="afd"/>
        <w:rPr>
          <w:lang w:val="el-GR"/>
        </w:rPr>
      </w:pPr>
      <w:r>
        <w:rPr>
          <w:rStyle w:val="a6"/>
        </w:rPr>
        <w:footnoteRef/>
      </w:r>
      <w:r>
        <w:rPr>
          <w:lang w:val="el-GR"/>
        </w:rPr>
        <w:tab/>
        <w:t>Πρβ. άρθρο 72 παρ. 1 του ν. 4412/2016, όπως τροποποιήθηκε  με την περ. 4 του άρθρου 107 του ν. 4497/2017 (Α' 171)</w:t>
      </w:r>
      <w:r w:rsidRPr="00BE6B48">
        <w:rPr>
          <w:rFonts w:ascii="Cambria" w:hAnsi="Cambria" w:cs="Cambria"/>
          <w:szCs w:val="18"/>
          <w:lang w:val="el-GR"/>
        </w:rPr>
        <w:t xml:space="preserve"> </w:t>
      </w:r>
      <w:r>
        <w:rPr>
          <w:rFonts w:ascii="Cambria" w:hAnsi="Cambria" w:cs="Cambria"/>
          <w:szCs w:val="18"/>
          <w:lang w:val="el-GR"/>
        </w:rPr>
        <w:t xml:space="preserve">) </w:t>
      </w:r>
      <w:r w:rsidRPr="0037755C">
        <w:rPr>
          <w:rFonts w:cs="Cambria"/>
          <w:szCs w:val="18"/>
          <w:lang w:val="el-GR"/>
        </w:rPr>
        <w:t>και την παρ. 5 περ. β, γ και δ του άρθρου 43 του ν. 4605/2019 (Α’ 52).</w:t>
      </w:r>
    </w:p>
  </w:footnote>
  <w:footnote w:id="52">
    <w:p w:rsidR="000938F2" w:rsidRPr="00105314" w:rsidRDefault="000938F2" w:rsidP="00DF22E8">
      <w:pPr>
        <w:pStyle w:val="afd"/>
        <w:rPr>
          <w:lang w:val="el-GR"/>
        </w:rPr>
      </w:pPr>
      <w:r>
        <w:rPr>
          <w:rStyle w:val="a6"/>
          <w:rFonts w:ascii="Arial" w:hAnsi="Arial"/>
        </w:rPr>
        <w:footnoteRef/>
      </w:r>
      <w:r>
        <w:rPr>
          <w:lang w:val="el-GR"/>
        </w:rPr>
        <w:tab/>
        <w:t>Πρβλ άρθρα 73 και 74 ν. 4412/2016, όπως τροποποιήθηκαν με το αρ. 107 του ν. 4497/2017.</w:t>
      </w:r>
    </w:p>
  </w:footnote>
  <w:footnote w:id="53">
    <w:p w:rsidR="000938F2" w:rsidRPr="00105314" w:rsidRDefault="000938F2" w:rsidP="00DF22E8">
      <w:pPr>
        <w:pStyle w:val="afd"/>
        <w:rPr>
          <w:lang w:val="el-GR"/>
        </w:rPr>
      </w:pPr>
      <w:r>
        <w:rPr>
          <w:rStyle w:val="a6"/>
        </w:rPr>
        <w:footnoteRef/>
      </w:r>
      <w:r>
        <w:rPr>
          <w:lang w:val="el-GR"/>
        </w:rPr>
        <w:tab/>
        <w:t xml:space="preserve">Πρβλ. άρθρο 73 παρ. 1 εδ. α του ν. 4412/2016, όπως τροποποιήθηκε με το άρθρο 107 περ. 6 του ν. 4497/2017. </w:t>
      </w:r>
    </w:p>
    <w:p w:rsidR="000938F2" w:rsidRPr="00105314" w:rsidRDefault="000938F2" w:rsidP="00DF22E8">
      <w:pPr>
        <w:pStyle w:val="afd"/>
        <w:rPr>
          <w:lang w:val="el-GR"/>
        </w:rPr>
      </w:pPr>
      <w:r>
        <w:rPr>
          <w:lang w:val="el-GR"/>
        </w:rPr>
        <w:tab/>
        <w:t xml:space="preserve">Ειδικότερα, επισημαίνεται ότι: </w:t>
      </w:r>
    </w:p>
    <w:p w:rsidR="000938F2" w:rsidRPr="00105314" w:rsidRDefault="000938F2" w:rsidP="00DF22E8">
      <w:pPr>
        <w:pStyle w:val="afd"/>
        <w:rPr>
          <w:lang w:val="el-GR"/>
        </w:rPr>
      </w:pPr>
      <w:r>
        <w:rPr>
          <w:bCs/>
          <w:szCs w:val="18"/>
          <w:lang w:val="el-GR"/>
        </w:rPr>
        <w:tab/>
        <w:t>α) για τις συμβάσεις άνω των ορίων, η αναφορά στο ΕΕΕΣ σε “τελεσίδικη καταδικαστική απόφαση” νοείται, δεδομένης της ως άνω νομοθετικής μεταβολής,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rsidR="000938F2" w:rsidRPr="00105314" w:rsidRDefault="000938F2" w:rsidP="00DF22E8">
      <w:pPr>
        <w:pStyle w:val="afd"/>
        <w:rPr>
          <w:lang w:val="el-GR"/>
        </w:rPr>
      </w:pPr>
      <w:r>
        <w:rPr>
          <w:bCs/>
          <w:szCs w:val="18"/>
          <w:lang w:val="el-GR"/>
        </w:rPr>
        <w:tab/>
        <w:t xml:space="preserve">β) για τις συμβάσεις κάτω των ορίων, οι αναθέτουσες </w:t>
      </w:r>
      <w:r w:rsidRPr="0055287C">
        <w:rPr>
          <w:bCs/>
          <w:szCs w:val="18"/>
          <w:lang w:val="el-GR"/>
        </w:rPr>
        <w:t>αρχές πρέπει να προσαρμόζουν το σχετικό πεδίο του Μέρους ΙΙΙ.Α του ΤΕΥΔ και ειδικότερα, αντί της αναφοράς σε “τελεσίδικη</w:t>
      </w:r>
      <w:r w:rsidRPr="0055287C">
        <w:rPr>
          <w:bCs/>
          <w:iCs/>
          <w:szCs w:val="18"/>
          <w:lang w:val="el-GR"/>
        </w:rPr>
        <w:t xml:space="preserve"> καταδικαστική απόφαση”</w:t>
      </w:r>
      <w:r w:rsidRPr="0055287C">
        <w:rPr>
          <w:bCs/>
          <w:szCs w:val="18"/>
          <w:lang w:val="el-GR"/>
        </w:rPr>
        <w:t xml:space="preserve">, δεδομένης της ως άνω νομοθετικής μεταβολής, να θέτουν τη φράση </w:t>
      </w:r>
      <w:r w:rsidRPr="0055287C">
        <w:rPr>
          <w:bCs/>
          <w:iCs/>
          <w:szCs w:val="18"/>
          <w:lang w:val="el-GR"/>
        </w:rPr>
        <w:t>“αμετάκλητη καταδικαστική απόφαση”,</w:t>
      </w:r>
      <w:r>
        <w:rPr>
          <w:bCs/>
          <w:szCs w:val="18"/>
          <w:lang w:val="el-GR"/>
        </w:rPr>
        <w:t xml:space="preserve"> η δε σχετική δήλωση του οικονομικού φορέα στο ΤΕΥΔ αφορά, ομοίως, μόνο σε </w:t>
      </w:r>
      <w:r>
        <w:rPr>
          <w:bCs/>
          <w:szCs w:val="18"/>
          <w:u w:val="single"/>
          <w:lang w:val="el-GR"/>
        </w:rPr>
        <w:t>αμετάκλητες</w:t>
      </w:r>
      <w:r>
        <w:rPr>
          <w:bCs/>
          <w:szCs w:val="18"/>
          <w:lang w:val="el-GR"/>
        </w:rPr>
        <w:t xml:space="preserve"> καταδικαστικές αποφάσεις.</w:t>
      </w:r>
    </w:p>
  </w:footnote>
  <w:footnote w:id="54">
    <w:p w:rsidR="000938F2" w:rsidRPr="00105314" w:rsidRDefault="000938F2" w:rsidP="00DF22E8">
      <w:pPr>
        <w:pStyle w:val="afd"/>
        <w:rPr>
          <w:lang w:val="el-GR"/>
        </w:rPr>
      </w:pPr>
      <w:r>
        <w:rPr>
          <w:rStyle w:val="a6"/>
        </w:rPr>
        <w:footnoteRef/>
      </w:r>
      <w:r>
        <w:rPr>
          <w:lang w:val="el-GR"/>
        </w:rPr>
        <w:tab/>
        <w:t>Πρβλ. άρθρο 73 παρ. 1 τελευταία δύο εδάφια του ν. 4412/2016, όπως τροποποιήθηκαν με το άρθρο 107 περ. 7 του ν. 4497/2017</w:t>
      </w:r>
    </w:p>
  </w:footnote>
  <w:footnote w:id="55">
    <w:p w:rsidR="000938F2" w:rsidRPr="00105314" w:rsidRDefault="000938F2" w:rsidP="00DF22E8">
      <w:pPr>
        <w:pStyle w:val="afd"/>
        <w:rPr>
          <w:lang w:val="el-GR"/>
        </w:rPr>
      </w:pPr>
      <w:r>
        <w:rPr>
          <w:rStyle w:val="a6"/>
        </w:rPr>
        <w:footnoteRef/>
      </w:r>
      <w:r>
        <w:rPr>
          <w:lang w:val="el-GR"/>
        </w:rPr>
        <w:tab/>
        <w:t xml:space="preserve">Πρβλ. άρθρο 73 παρ. 2 τελευταίο εδάφιο του ν. 4412/2016. Σχετική δήλωση του προσφέροντος οικονομικού φορέα    περιλαμβάνεται στο ΕΕΕΣ (για τις συμβάσεις άνω των ορίων) ή (για τις συμβάσεις κάτω των ορίων) στο τυποποιημένο έντυπο υπεύθυνης δήλωσης (Τ.Ε.Υ.Δ.) του άρθρου 79 παρ. 4 ν. 4412/2016. </w:t>
      </w:r>
    </w:p>
  </w:footnote>
  <w:footnote w:id="56">
    <w:p w:rsidR="000938F2" w:rsidRPr="00105314" w:rsidRDefault="000938F2" w:rsidP="00DF22E8">
      <w:pPr>
        <w:pStyle w:val="afd"/>
        <w:tabs>
          <w:tab w:val="left" w:pos="396"/>
        </w:tabs>
        <w:ind w:left="454" w:hanging="454"/>
        <w:rPr>
          <w:lang w:val="el-GR"/>
        </w:rPr>
      </w:pPr>
      <w:r>
        <w:rPr>
          <w:rStyle w:val="a6"/>
        </w:rPr>
        <w:footnoteRef/>
      </w:r>
      <w:r>
        <w:rPr>
          <w:lang w:val="el-GR"/>
        </w:rPr>
        <w:tab/>
        <w:t>Πρβλ. άρθρο 73 παρ. 2 περίπτωση γ του ν. 4412/2016 , η οποία προστέθηκε με το άρθρο 39 του ν. 4488/2017.</w:t>
      </w:r>
    </w:p>
  </w:footnote>
  <w:footnote w:id="57">
    <w:p w:rsidR="000938F2" w:rsidRPr="00105314" w:rsidRDefault="000938F2" w:rsidP="00DF22E8">
      <w:pPr>
        <w:pStyle w:val="afd"/>
        <w:rPr>
          <w:lang w:val="el-GR"/>
        </w:rPr>
      </w:pPr>
      <w:r>
        <w:rPr>
          <w:rStyle w:val="a6"/>
        </w:rPr>
        <w:footnoteRef/>
      </w:r>
      <w:r>
        <w:rPr>
          <w:lang w:val="el-GR"/>
        </w:rPr>
        <w:tab/>
        <w:t>Οι λόγοι της παραγράφου 4 αποτελούν δυνητικούς λόγους αποκλεισμού, σύμφωνα με το άρθρο 73 παρ. 4 ν. 4412/2016. Κατά συνέπεια, η Α.Α. δύναται να επιλέξει έναν, περισσότερους, όλους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(για τις συμβάσεις άνω των ορίων) ή του ΤΕΥΔ (για τις συμβάσεις κάτω των ορίων), καθώς και τα μέσα απόδειξης του άρθρου 2.2.9.2.</w:t>
      </w:r>
    </w:p>
  </w:footnote>
  <w:footnote w:id="58">
    <w:p w:rsidR="000938F2" w:rsidRPr="00E65021" w:rsidRDefault="000938F2" w:rsidP="00DF22E8">
      <w:pPr>
        <w:pStyle w:val="afd"/>
        <w:rPr>
          <w:lang w:val="el-GR"/>
        </w:rPr>
      </w:pPr>
      <w:r>
        <w:rPr>
          <w:rStyle w:val="ae"/>
        </w:rPr>
        <w:footnoteRef/>
      </w:r>
      <w:r w:rsidRPr="00996C3E">
        <w:rPr>
          <w:lang w:val="el-GR"/>
        </w:rPr>
        <w:t xml:space="preserve"> </w:t>
      </w:r>
      <w:r>
        <w:rPr>
          <w:lang w:val="el-GR"/>
        </w:rPr>
        <w:tab/>
      </w:r>
      <w:r w:rsidRPr="00E65021">
        <w:rPr>
          <w:lang w:val="el-GR"/>
        </w:rPr>
        <w:t>Ειδικά για τους δυνητικούς λόγους αποκλεισμού πρβλ. την Κατευθυντήρια Οδηγία 20 της Αρχής (ΑΔΑ: ΩΡΞ3ΟΞΤΒ-9Ρ5)</w:t>
      </w:r>
    </w:p>
    <w:p w:rsidR="000938F2" w:rsidRPr="00E65021" w:rsidRDefault="000938F2" w:rsidP="00DF22E8">
      <w:pPr>
        <w:pStyle w:val="afd"/>
        <w:rPr>
          <w:lang w:val="el-GR"/>
        </w:rPr>
      </w:pPr>
    </w:p>
  </w:footnote>
  <w:footnote w:id="59">
    <w:p w:rsidR="000938F2" w:rsidRPr="00105314" w:rsidRDefault="000938F2" w:rsidP="00DF22E8">
      <w:pPr>
        <w:pStyle w:val="afd"/>
        <w:rPr>
          <w:lang w:val="el-GR"/>
        </w:rPr>
      </w:pPr>
      <w:r>
        <w:rPr>
          <w:rStyle w:val="a6"/>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 όπως τροποποιήθηκε με το άρθρο 107 περ. 1 του ν. 4497/2017.</w:t>
      </w:r>
    </w:p>
  </w:footnote>
  <w:footnote w:id="60">
    <w:p w:rsidR="000938F2" w:rsidRPr="00105314" w:rsidRDefault="000938F2" w:rsidP="00DF22E8">
      <w:pPr>
        <w:pStyle w:val="afd"/>
        <w:rPr>
          <w:lang w:val="el-GR"/>
        </w:rPr>
      </w:pPr>
      <w:r>
        <w:rPr>
          <w:rStyle w:val="a6"/>
        </w:rPr>
        <w:footnoteRef/>
      </w:r>
      <w:r>
        <w:rPr>
          <w:lang w:val="el-GR"/>
        </w:rPr>
        <w:tab/>
        <w:t xml:space="preserve">Σχετική δήλωση του προσφέροντος οικονομικού φορέα περιλαμβάνεται στο ΕΕΕΣ (για τις συμβάσεις άνω των ορίων) ή στο Τ.Ε.Υ.Δ. (για τις συμβάσεις κάτω των ορίων), καθώς και τα μέσα απόδειξης του άρθρου 2.2.9.2. </w:t>
      </w:r>
    </w:p>
  </w:footnote>
  <w:footnote w:id="61">
    <w:p w:rsidR="000938F2" w:rsidRPr="00105314" w:rsidRDefault="000938F2" w:rsidP="00DF22E8">
      <w:pPr>
        <w:pStyle w:val="afd"/>
        <w:rPr>
          <w:lang w:val="el-GR"/>
        </w:rPr>
      </w:pPr>
      <w:r>
        <w:rPr>
          <w:rStyle w:val="a6"/>
        </w:rPr>
        <w:footnoteRef/>
      </w:r>
      <w:r>
        <w:rPr>
          <w:lang w:val="el-GR"/>
        </w:rPr>
        <w:tab/>
        <w:t>Πρβλ. παράγραφο 10 του άρθρου 73 ν.4412/2016, η οποία προστέθηκε με το άρθρο 107 περ. 9 του ν. 4497/2017.</w:t>
      </w:r>
      <w:r w:rsidRPr="00857AE4">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sidRPr="00857AE4">
        <w:rPr>
          <w:szCs w:val="18"/>
          <w:lang w:val="en-US"/>
        </w:rPr>
        <w:t>C</w:t>
      </w:r>
      <w:r w:rsidRPr="00857AE4">
        <w:rPr>
          <w:szCs w:val="18"/>
          <w:lang w:val="el-GR"/>
        </w:rPr>
        <w:t>-124/2017</w:t>
      </w:r>
      <w:r w:rsidRPr="00857AE4">
        <w:rPr>
          <w:sz w:val="22"/>
          <w:szCs w:val="22"/>
          <w:lang w:val="el-GR"/>
        </w:rPr>
        <w:t xml:space="preserve">. </w:t>
      </w:r>
    </w:p>
  </w:footnote>
  <w:footnote w:id="62">
    <w:p w:rsidR="000938F2" w:rsidRPr="00105314" w:rsidRDefault="000938F2" w:rsidP="00DF22E8">
      <w:pPr>
        <w:pStyle w:val="afd"/>
        <w:rPr>
          <w:lang w:val="el-GR"/>
        </w:rPr>
      </w:pPr>
      <w:r>
        <w:rPr>
          <w:rStyle w:val="a6"/>
        </w:rPr>
        <w:footnoteRef/>
      </w:r>
      <w:r>
        <w:rPr>
          <w:lang w:val="el-GR"/>
        </w:rPr>
        <w:tab/>
        <w:t>Ο λόγος αποκλεισμού της παρ. 2.2.3.5 τίθεται στην παρούσα διακήρυξη μόνο εφόσον η εκτιμώμενη αξία της υπό ανάθεση σύμβασης υπερβαίνει το 1.000.000,00 € χωρίς ΦΠΑ. Κατά το στάδιο της υποβολής της προσφοράς η μη συνδρομή του ανωτέρω εθνικού λόγου αποκλεισμού δηλώνεται στο αντίστοιχο πεδίο του ΕΕΕΣ [αμιγώς εθνικοί λόγοι αποκλεισμού]</w:t>
      </w:r>
    </w:p>
  </w:footnote>
  <w:footnote w:id="63">
    <w:p w:rsidR="000938F2" w:rsidRPr="00105314" w:rsidRDefault="000938F2" w:rsidP="00DF22E8">
      <w:pPr>
        <w:pStyle w:val="afd"/>
        <w:rPr>
          <w:lang w:val="el-GR"/>
        </w:rPr>
      </w:pPr>
      <w:r>
        <w:rPr>
          <w:rStyle w:val="a6"/>
        </w:rPr>
        <w:footnoteRef/>
      </w:r>
      <w:r>
        <w:rPr>
          <w:lang w:val="el-GR"/>
        </w:rPr>
        <w:tab/>
        <w:t>Πρβλ. παράγραφο 1 του άρθρου 74 ν.4412/2016, η οποία τροποποιήθηκε με το άρθρο 107 περ. 10 του ν. 4497/2017.</w:t>
      </w:r>
    </w:p>
  </w:footnote>
  <w:footnote w:id="64">
    <w:p w:rsidR="000938F2" w:rsidRPr="00105314" w:rsidRDefault="000938F2" w:rsidP="00DF22E8">
      <w:pPr>
        <w:pStyle w:val="afd"/>
        <w:rPr>
          <w:lang w:val="el-GR"/>
        </w:rPr>
      </w:pPr>
      <w:r>
        <w:rPr>
          <w:rStyle w:val="a6"/>
        </w:rPr>
        <w:footnoteRef/>
      </w:r>
      <w:r>
        <w:rPr>
          <w:lang w:val="el-GR"/>
        </w:rPr>
        <w:tab/>
        <w:t xml:space="preserve">Πρβλ παρ. 7 άρθρου 73 ν. 4412/2016.  </w:t>
      </w:r>
    </w:p>
  </w:footnote>
  <w:footnote w:id="65">
    <w:p w:rsidR="000938F2" w:rsidRPr="0071516D" w:rsidRDefault="000938F2" w:rsidP="00DF22E8">
      <w:pPr>
        <w:pStyle w:val="afd"/>
        <w:rPr>
          <w:lang w:val="el-GR"/>
        </w:rPr>
      </w:pPr>
      <w:r>
        <w:rPr>
          <w:rStyle w:val="ae"/>
        </w:rPr>
        <w:footnoteRef/>
      </w:r>
      <w:r w:rsidRPr="00857AE4">
        <w:rPr>
          <w:lang w:val="el-GR"/>
        </w:rPr>
        <w:t xml:space="preserve"> </w:t>
      </w:r>
      <w:r>
        <w:rPr>
          <w:lang w:val="el-GR"/>
        </w:rPr>
        <w:tab/>
      </w:r>
      <w:r w:rsidRPr="00E65021">
        <w:rPr>
          <w:lang w:val="el-GR"/>
        </w:rPr>
        <w:t>Πρβλ. απόφαση υπ’ αριθμ. 50844 (ΦΕΚ 279 τεύχος ΥΟΔΔ, 17-05-2018), με την οποία έχει συσταθεί και συγκροτηθεί η επιτροπή της παρ 9 του άρθρου 73 του ν.4412/2016.</w:t>
      </w:r>
      <w:r>
        <w:rPr>
          <w:color w:val="FF0000"/>
          <w:lang w:val="el-GR"/>
        </w:rPr>
        <w:t xml:space="preserve"> </w:t>
      </w:r>
    </w:p>
  </w:footnote>
  <w:footnote w:id="66">
    <w:p w:rsidR="000938F2" w:rsidRPr="00105314" w:rsidRDefault="000938F2" w:rsidP="00DF22E8">
      <w:pPr>
        <w:pStyle w:val="afd"/>
        <w:rPr>
          <w:lang w:val="el-GR"/>
        </w:rPr>
      </w:pPr>
      <w:r>
        <w:rPr>
          <w:rStyle w:val="a6"/>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(Πρβλ. άρθρο 75 παρ. 1 του ν. 4412/2016). Επισημαίνεται, επίσης, ότι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w:t>
      </w:r>
    </w:p>
  </w:footnote>
  <w:footnote w:id="67">
    <w:p w:rsidR="000938F2" w:rsidRPr="00105314" w:rsidRDefault="000938F2" w:rsidP="00DF22E8">
      <w:pPr>
        <w:pStyle w:val="afd"/>
        <w:rPr>
          <w:lang w:val="el-GR"/>
        </w:rPr>
      </w:pPr>
      <w:r>
        <w:rPr>
          <w:rStyle w:val="a6"/>
          <w:rFonts w:ascii="Arial" w:hAnsi="Arial"/>
        </w:rPr>
        <w:footnoteRef/>
      </w:r>
      <w:r>
        <w:rPr>
          <w:lang w:val="el-GR"/>
        </w:rPr>
        <w:tab/>
        <w:t>Πρβλ άρθρο  75 παρ. 2 ν. 4412/2016.</w:t>
      </w:r>
    </w:p>
  </w:footnote>
  <w:footnote w:id="68">
    <w:p w:rsidR="000938F2" w:rsidRPr="00105314" w:rsidRDefault="000938F2" w:rsidP="00DF22E8">
      <w:pPr>
        <w:pStyle w:val="afd"/>
        <w:rPr>
          <w:lang w:val="el-GR"/>
        </w:rPr>
      </w:pPr>
      <w:r>
        <w:rPr>
          <w:rStyle w:val="a6"/>
        </w:rPr>
        <w:footnoteRef/>
      </w:r>
      <w:r>
        <w:rPr>
          <w:lang w:val="el-GR"/>
        </w:rPr>
        <w:tab/>
        <w:t xml:space="preserve">Πρβλ. Παράρτημα </w:t>
      </w:r>
      <w:r>
        <w:t>XI</w:t>
      </w:r>
      <w:r>
        <w:rPr>
          <w:lang w:val="el-GR"/>
        </w:rPr>
        <w:t xml:space="preserve"> Προσαρτήματος Α ν. 4412/2016.</w:t>
      </w:r>
    </w:p>
  </w:footnote>
  <w:footnote w:id="69">
    <w:p w:rsidR="000938F2" w:rsidRPr="00105314" w:rsidRDefault="000938F2" w:rsidP="00DF22E8">
      <w:pPr>
        <w:pStyle w:val="afd"/>
        <w:rPr>
          <w:lang w:val="el-GR"/>
        </w:rPr>
      </w:pPr>
      <w:r>
        <w:rPr>
          <w:rStyle w:val="a6"/>
          <w:rFonts w:ascii="Arial" w:hAnsi="Arial"/>
        </w:rPr>
        <w:footnoteRef/>
      </w:r>
      <w:r>
        <w:rPr>
          <w:lang w:val="el-GR"/>
        </w:rPr>
        <w:tab/>
        <w:t>Πρβλ άρθρο 75 παρ. 3 ν. 4412/2016. 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p w:rsidR="000938F2" w:rsidRPr="00105314" w:rsidRDefault="000938F2" w:rsidP="00DF22E8">
      <w:pPr>
        <w:pStyle w:val="afd"/>
        <w:rPr>
          <w:lang w:val="el-GR"/>
        </w:rPr>
      </w:pPr>
      <w:r>
        <w:rPr>
          <w:lang w:val="el-GR"/>
        </w:rPr>
        <w:tab/>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w:t>
      </w:r>
      <w:r>
        <w:rPr>
          <w:lang w:val="el-GR"/>
        </w:rPr>
        <w:t>ΙΙ, όπου παρατίθενται σχετικά  παραδείγματα.</w:t>
      </w:r>
    </w:p>
  </w:footnote>
  <w:footnote w:id="70">
    <w:p w:rsidR="000938F2" w:rsidRPr="00105314" w:rsidRDefault="000938F2" w:rsidP="00DF22E8">
      <w:pPr>
        <w:pStyle w:val="afd"/>
        <w:rPr>
          <w:lang w:val="el-GR"/>
        </w:rPr>
      </w:pPr>
      <w:r>
        <w:rPr>
          <w:rStyle w:val="a6"/>
          <w:rFonts w:ascii="Arial" w:hAnsi="Arial"/>
        </w:rPr>
        <w:footnoteRef/>
      </w:r>
      <w:r>
        <w:rPr>
          <w:lang w:val="el-GR"/>
        </w:rPr>
        <w:tab/>
        <w:t xml:space="preserve">Πρβλ άρθρο 75 παρ. 4 ν. 4412/2016. Όσον αφορά την τεχνική και επαγγελματική ικανότητα, οι Α.Α. μπορούν να επιβάλλουν απαιτήσεις που να εξασφαλίζουν ότι οι οικονομικοί φορείς διαθέτουν </w:t>
      </w:r>
      <w:r>
        <w:rPr>
          <w:u w:val="single"/>
          <w:lang w:val="el-GR"/>
        </w:rPr>
        <w:t>τ</w:t>
      </w:r>
      <w:r>
        <w:rPr>
          <w:lang w:val="el-GR"/>
        </w:rPr>
        <w:t xml:space="preserve">ους αναγκαίους ανθρώπινους και τεχνικούς πόρους και την εμπειρία για να εκτελέσουν τη σύμβαση σε κατάλληλο επίπεδο ποιότητας. Οι Α.Α. μπορεί να απαιτούν ειδικότερα από τους οικονομικούς φορείς, να διαθέτουν ικανοποιητικό επίπεδο εμπειρίας, αποδεικνυόμενο με κατάλληλες συστάσεις από συμβάσεις που έχουν εκτελεστεί κατά το παρελθόν. Μια Α.Α. μπορεί να θεωρεί ότι ένας οικονομικός φορέας δεν διαθέτει τις απαιτούμενες επαγγελματικές ικανότητες εάν διαπιστώσει ότι αυτός έχει συγκρουόμενα συμφέροντα που ενδέχεται να επηρεάσουν αρνητικά την εκτέλεση της σύμβασης. </w:t>
      </w:r>
    </w:p>
    <w:p w:rsidR="000938F2" w:rsidRPr="00105314" w:rsidRDefault="000938F2" w:rsidP="00DF22E8">
      <w:pPr>
        <w:pStyle w:val="afd"/>
        <w:ind w:firstLine="0"/>
        <w:rPr>
          <w:lang w:val="el-GR"/>
        </w:rPr>
      </w:pPr>
      <w:r>
        <w:rPr>
          <w:lang w:val="el-GR"/>
        </w:rPr>
        <w:t xml:space="preserve">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τεχνικής και επαγγελματικής ικανότητας, τα οποία πρέπει να καλύπτουν οι οικονομικοί φορείς με αναφορά σε συγκεκριμένα μεγέθη (π.χ. τουλάχιστον ......... συναφείς παραδόσεις τα 3 τελευταία έτη) κατά τρόπο αντικειμενικό, διαφανή χωρίς να εισάγουν διακρίσεις σε βάρος των συμμετεχόντων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 Πρβλ. και την Κατευθυντήρια Οδηγία 13 της Ε.Α.Α.ΔΗ.ΣΥ. </w:t>
      </w:r>
      <w:r>
        <w:rPr>
          <w:i/>
          <w:iCs/>
          <w:lang w:val="el-GR"/>
        </w:rPr>
        <w:t>''Κριτήρια ποιοτικής επιλογής δημοσίων συμβάσεων και έλεγχος καταλληλό</w:t>
      </w:r>
      <w:r>
        <w:rPr>
          <w:i/>
          <w:iCs/>
          <w:lang w:val="en-US"/>
        </w:rPr>
        <w:t>t</w:t>
      </w:r>
      <w:r>
        <w:rPr>
          <w:i/>
          <w:iCs/>
          <w:lang w:val="el-GR"/>
        </w:rPr>
        <w:t xml:space="preserve">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IV</w:t>
      </w:r>
      <w:r>
        <w:rPr>
          <w:lang w:val="el-GR"/>
        </w:rPr>
        <w:t xml:space="preserve"> παρ. 1, όπου παρατίθενται σχετικά  παραδείγματα.</w:t>
      </w:r>
    </w:p>
  </w:footnote>
  <w:footnote w:id="71">
    <w:p w:rsidR="000938F2" w:rsidRPr="00105314" w:rsidRDefault="000938F2" w:rsidP="00DF22E8">
      <w:pPr>
        <w:pStyle w:val="afd"/>
        <w:rPr>
          <w:lang w:val="el-GR"/>
        </w:rPr>
      </w:pPr>
      <w:r>
        <w:rPr>
          <w:rStyle w:val="a6"/>
        </w:rPr>
        <w:footnoteRef/>
      </w:r>
      <w:r>
        <w:rPr>
          <w:lang w:val="el-GR"/>
        </w:rPr>
        <w:tab/>
        <w:t>Όπως υποσημείωση ανωτέρω.</w:t>
      </w:r>
    </w:p>
  </w:footnote>
  <w:footnote w:id="72">
    <w:p w:rsidR="000938F2" w:rsidRPr="00105314" w:rsidRDefault="000938F2" w:rsidP="00DF22E8">
      <w:pPr>
        <w:pStyle w:val="afd"/>
        <w:rPr>
          <w:lang w:val="el-GR"/>
        </w:rPr>
      </w:pPr>
      <w:r>
        <w:rPr>
          <w:rStyle w:val="a6"/>
          <w:rFonts w:ascii="Arial" w:hAnsi="Arial"/>
        </w:rPr>
        <w:footnoteRef/>
      </w:r>
      <w:r>
        <w:rPr>
          <w:lang w:val="el-GR"/>
        </w:rPr>
        <w:tab/>
        <w:t>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(Πρβλ. άρθρο 82 ν. 4412/2016).</w:t>
      </w:r>
    </w:p>
  </w:footnote>
  <w:footnote w:id="73">
    <w:p w:rsidR="000938F2" w:rsidRPr="00105314" w:rsidRDefault="000938F2" w:rsidP="00DF22E8">
      <w:pPr>
        <w:pStyle w:val="afd"/>
        <w:rPr>
          <w:lang w:val="el-GR"/>
        </w:rPr>
      </w:pPr>
      <w:r>
        <w:rPr>
          <w:rStyle w:val="a6"/>
        </w:rPr>
        <w:footnoteRef/>
      </w:r>
      <w:r>
        <w:rPr>
          <w:lang w:val="el-GR"/>
        </w:rPr>
        <w:tab/>
        <w:t xml:space="preserve">Πρβλ άρθρο 82 παρ. 1 ν. 4412/2016. Οι Α.Α., εφόσον απαιτούν την προσκόμιση πιστοποιητικών εκδιδόμενων από ανεξάρτητους οργανισμούς που βεβαιώνουν ότι ο οικονομικός φορέας συμμορφώνεται με ορισμένα πρότυπα διασφάλισης ποιότητας, συμπεριλαμβανομένης της προσβασιμότητας για άτομα με ειδικές ανάγκες, παραπέμπουν σε συστήματα διασφάλισης ποιότητας τα οποία βασίζονται στη σχετική σειρά ευρωπαϊκών προτύπων και έχουν πιστοποιηθεί από διαπιστευμένους οργανισμούς. Αναγνωρίζουν ισοδύναμα πιστοποιητικά από οργανισμούς εδρεύοντες σε άλλα κράτη - μέλη. Επίσης, κάνουν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 Τα πιστοποιητικά που ζητούνται πρέπει να έχουν εκδοθεί από ανεξάρτητους οργανισμούς και να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 και  να πληρούν όλες τις άλλες απαιτήσεις που προβλέπονται στο άρθρο 82 παρ.1 του ν. 4412/2016. </w:t>
      </w:r>
    </w:p>
  </w:footnote>
  <w:footnote w:id="74">
    <w:p w:rsidR="000938F2" w:rsidRPr="00105314" w:rsidRDefault="000938F2" w:rsidP="00DF22E8">
      <w:pPr>
        <w:pStyle w:val="afd"/>
        <w:rPr>
          <w:lang w:val="el-GR"/>
        </w:rPr>
      </w:pPr>
      <w:r>
        <w:rPr>
          <w:rStyle w:val="a6"/>
        </w:rPr>
        <w:footnoteRef/>
      </w:r>
      <w:r>
        <w:rPr>
          <w:lang w:val="el-GR"/>
        </w:rPr>
        <w:tab/>
        <w:t xml:space="preserve">Πρβλ άρθρο 78 παρ.1 του ν. 4412/2016. 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 </w:t>
      </w:r>
    </w:p>
  </w:footnote>
  <w:footnote w:id="75">
    <w:p w:rsidR="000938F2" w:rsidRPr="00105314" w:rsidRDefault="000938F2" w:rsidP="00DF22E8">
      <w:pPr>
        <w:pStyle w:val="afd"/>
        <w:rPr>
          <w:lang w:val="el-GR"/>
        </w:rPr>
      </w:pPr>
      <w:r>
        <w:rPr>
          <w:rStyle w:val="a6"/>
        </w:rPr>
        <w:footnoteRef/>
      </w:r>
      <w:r>
        <w:rPr>
          <w:lang w:val="el-GR"/>
        </w:rPr>
        <w:tab/>
        <w:t xml:space="preserve">Πρβλ άρθρο 78 παρ. 1 εδ. 2 του ν. 4412/2016.  </w:t>
      </w:r>
    </w:p>
  </w:footnote>
  <w:footnote w:id="76">
    <w:p w:rsidR="000938F2" w:rsidRPr="00105314" w:rsidRDefault="000938F2" w:rsidP="00DF22E8">
      <w:pPr>
        <w:pStyle w:val="afd"/>
        <w:rPr>
          <w:lang w:val="el-GR"/>
        </w:rPr>
      </w:pPr>
      <w:r>
        <w:rPr>
          <w:rStyle w:val="a6"/>
        </w:rPr>
        <w:footnoteRef/>
      </w:r>
      <w:r>
        <w:rPr>
          <w:lang w:val="el-GR"/>
        </w:rPr>
        <w:tab/>
        <w:t xml:space="preserve">Η απαίτηση αυτή τίθεται κατά την κρίση της </w:t>
      </w:r>
      <w:r>
        <w:rPr>
          <w:lang w:val="en-US"/>
        </w:rPr>
        <w:t>A</w:t>
      </w:r>
      <w:r>
        <w:rPr>
          <w:lang w:val="el-GR"/>
        </w:rPr>
        <w:t>.</w:t>
      </w:r>
      <w:r>
        <w:rPr>
          <w:lang w:val="en-US"/>
        </w:rPr>
        <w:t>A</w:t>
      </w:r>
      <w:r>
        <w:rPr>
          <w:lang w:val="el-GR"/>
        </w:rPr>
        <w:t xml:space="preserve">., άλλως διαγράφεται.  </w:t>
      </w:r>
    </w:p>
  </w:footnote>
  <w:footnote w:id="77">
    <w:p w:rsidR="000938F2" w:rsidRPr="00105314" w:rsidRDefault="000938F2" w:rsidP="00DF22E8">
      <w:pPr>
        <w:pStyle w:val="afd"/>
        <w:rPr>
          <w:lang w:val="el-GR"/>
        </w:rPr>
      </w:pPr>
      <w:r>
        <w:rPr>
          <w:rStyle w:val="a6"/>
        </w:rPr>
        <w:footnoteRef/>
      </w:r>
      <w:r>
        <w:rPr>
          <w:lang w:val="el-GR"/>
        </w:rPr>
        <w:tab/>
        <w:t xml:space="preserve">Πρβλ τελευταίο εδάφιο παρ. 1 άρθρου 78  ν. 4412/2016.  </w:t>
      </w:r>
    </w:p>
  </w:footnote>
  <w:footnote w:id="78">
    <w:p w:rsidR="000938F2" w:rsidRPr="00105314" w:rsidRDefault="000938F2" w:rsidP="00DF22E8">
      <w:pPr>
        <w:pStyle w:val="afd"/>
        <w:rPr>
          <w:lang w:val="el-GR"/>
        </w:rPr>
      </w:pPr>
      <w:r>
        <w:rPr>
          <w:rStyle w:val="a6"/>
        </w:rPr>
        <w:footnoteRef/>
      </w:r>
      <w:r>
        <w:rPr>
          <w:lang w:val="el-GR"/>
        </w:rPr>
        <w:tab/>
        <w:t xml:space="preserve">Δυνατότητα της </w:t>
      </w:r>
      <w:r>
        <w:rPr>
          <w:lang w:val="en-US"/>
        </w:rPr>
        <w:t>A</w:t>
      </w:r>
      <w:r>
        <w:rPr>
          <w:lang w:val="el-GR"/>
        </w:rPr>
        <w:t>.</w:t>
      </w:r>
      <w:r>
        <w:rPr>
          <w:lang w:val="en-US"/>
        </w:rPr>
        <w:t>A</w:t>
      </w:r>
      <w:r>
        <w:rPr>
          <w:lang w:val="el-GR"/>
        </w:rPr>
        <w:t xml:space="preserve">. σύμφωνα με το άρθρο 78 παρ. 2 ν. 4412/2016 να απαιτεί την εκτέλεση ορισμένων κρίσιμων καθηκόντων απευθείας από τον ίδιο τον προσφέροντα ή, αν η προσφορά υποβάλλεται από ένωση οικονομικών φορέων, από έναν από τους συμμετέχοντες στην ένωση αυτή. Τίθεται κατά την κρίση της </w:t>
      </w:r>
      <w:r>
        <w:rPr>
          <w:lang w:val="en-US"/>
        </w:rPr>
        <w:t>A</w:t>
      </w:r>
      <w:r>
        <w:rPr>
          <w:lang w:val="el-GR"/>
        </w:rPr>
        <w:t>.</w:t>
      </w:r>
      <w:r>
        <w:rPr>
          <w:lang w:val="en-US"/>
        </w:rPr>
        <w:t>A</w:t>
      </w:r>
      <w:r>
        <w:rPr>
          <w:lang w:val="el-GR"/>
        </w:rPr>
        <w:t>., άλλως διαγράφεται.</w:t>
      </w:r>
    </w:p>
  </w:footnote>
  <w:footnote w:id="79">
    <w:p w:rsidR="000938F2" w:rsidRPr="00105314" w:rsidRDefault="000938F2" w:rsidP="00DF22E8">
      <w:pPr>
        <w:pStyle w:val="afd"/>
        <w:rPr>
          <w:lang w:val="el-GR"/>
        </w:rPr>
      </w:pPr>
      <w:r>
        <w:rPr>
          <w:rStyle w:val="a6"/>
        </w:rPr>
        <w:footnoteRef/>
      </w:r>
      <w:r>
        <w:rPr>
          <w:rFonts w:cs="Cambria"/>
          <w:szCs w:val="18"/>
          <w:lang w:val="el-GR"/>
        </w:rPr>
        <w:tab/>
        <w:t xml:space="preserve">Το ΤΕΥΔ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IV Κριτήρια Επιλογής, ..., Μέρος VI Τελικές δηλώσεις. </w:t>
      </w:r>
      <w:r w:rsidRPr="00246D0F">
        <w:rPr>
          <w:rFonts w:cs="Cambria"/>
          <w:szCs w:val="18"/>
          <w:lang w:val="el-GR"/>
        </w:rPr>
        <w:t>Επισημαίνεται ότι από τις 2-5-2019, παρέχεται η νέα ηλεκτρονική υπηρεσία </w:t>
      </w:r>
      <w:hyperlink r:id="rId2" w:tgtFrame="_blank" w:history="1">
        <w:r w:rsidRPr="00246D0F">
          <w:rPr>
            <w:rStyle w:val="-"/>
            <w:rFonts w:eastAsia="MS Mincho" w:cs="Cambria"/>
            <w:szCs w:val="18"/>
            <w:lang w:val="el-GR"/>
          </w:rPr>
          <w:t>Promitheus ESPDint </w:t>
        </w:r>
      </w:hyperlink>
      <w:r w:rsidRPr="00246D0F">
        <w:rPr>
          <w:rFonts w:cs="Cambria"/>
          <w:szCs w:val="18"/>
          <w:lang w:val="el-GR"/>
        </w:rPr>
        <w:t>(</w:t>
      </w:r>
      <w:hyperlink r:id="rId3" w:tgtFrame="_blank" w:history="1">
        <w:r w:rsidRPr="00246D0F">
          <w:rPr>
            <w:rStyle w:val="-"/>
            <w:rFonts w:eastAsia="MS Mincho" w:cs="Cambria"/>
            <w:szCs w:val="18"/>
            <w:lang w:val="el-GR"/>
          </w:rPr>
          <w:t>https://espdint.eprocurement.gov.gr/</w:t>
        </w:r>
      </w:hyperlink>
      <w:r w:rsidRPr="00246D0F">
        <w:rPr>
          <w:rFonts w:cs="Cambria"/>
          <w:szCs w:val="18"/>
          <w:lang w:val="el-GR"/>
        </w:rPr>
        <w:t xml:space="preserve">) που προσφέρει τη δυνατότητα ηλεκτρονικής σύνταξης και διαχείρισης του Τυποποιημένου Εντύπου Υπεύθυνης Δήλωσης (ΤΕΥΔ). Μπορείτε να δείτε τη σχετική ανακοίνωση στη Διαδικτυακή Πύλη του ΕΣΗΔΗΣ </w:t>
      </w:r>
      <w:hyperlink r:id="rId4" w:history="1">
        <w:r w:rsidRPr="00246D0F">
          <w:rPr>
            <w:rStyle w:val="-"/>
            <w:rFonts w:eastAsia="MS Mincho" w:cs="Cambria"/>
            <w:szCs w:val="18"/>
          </w:rPr>
          <w:t>www</w:t>
        </w:r>
        <w:r w:rsidRPr="00246D0F">
          <w:rPr>
            <w:rStyle w:val="-"/>
            <w:rFonts w:eastAsia="MS Mincho" w:cs="Cambria"/>
            <w:szCs w:val="18"/>
            <w:lang w:val="el-GR"/>
          </w:rPr>
          <w:t>.</w:t>
        </w:r>
        <w:r w:rsidRPr="00246D0F">
          <w:rPr>
            <w:rStyle w:val="-"/>
            <w:rFonts w:eastAsia="MS Mincho" w:cs="Cambria"/>
            <w:szCs w:val="18"/>
          </w:rPr>
          <w:t>promitheus</w:t>
        </w:r>
        <w:r w:rsidRPr="00246D0F">
          <w:rPr>
            <w:rStyle w:val="-"/>
            <w:rFonts w:eastAsia="MS Mincho" w:cs="Cambria"/>
            <w:szCs w:val="18"/>
            <w:lang w:val="el-GR"/>
          </w:rPr>
          <w:t>.</w:t>
        </w:r>
        <w:r w:rsidRPr="00246D0F">
          <w:rPr>
            <w:rStyle w:val="-"/>
            <w:rFonts w:eastAsia="MS Mincho" w:cs="Cambria"/>
            <w:szCs w:val="18"/>
          </w:rPr>
          <w:t>gov</w:t>
        </w:r>
        <w:r w:rsidRPr="00246D0F">
          <w:rPr>
            <w:rStyle w:val="-"/>
            <w:rFonts w:eastAsia="MS Mincho" w:cs="Cambria"/>
            <w:szCs w:val="18"/>
            <w:lang w:val="el-GR"/>
          </w:rPr>
          <w:t>.</w:t>
        </w:r>
        <w:r w:rsidRPr="00246D0F">
          <w:rPr>
            <w:rStyle w:val="-"/>
            <w:rFonts w:eastAsia="MS Mincho" w:cs="Cambria"/>
            <w:szCs w:val="18"/>
          </w:rPr>
          <w:t>gr</w:t>
        </w:r>
      </w:hyperlink>
      <w:r w:rsidRPr="00246D0F">
        <w:rPr>
          <w:rFonts w:cs="Cambria"/>
          <w:szCs w:val="18"/>
          <w:lang w:val="el-GR"/>
        </w:rPr>
        <w:t>. Επισημαίνεται ότι η χρήση της ως άνω υπηρεσίας για τη σύνταξη του ΤΕΥΔ είναι προαιρετική για τις αναθέτουσες αρχές και τους οικονομικούς φορείς, καθώς εξακολουθούν να έχουν τη δυνατότητα να διαμορφώσουν το .</w:t>
      </w:r>
      <w:r w:rsidRPr="00246D0F">
        <w:rPr>
          <w:rFonts w:cs="Cambria"/>
          <w:szCs w:val="18"/>
        </w:rPr>
        <w:t>doc</w:t>
      </w:r>
      <w:r w:rsidRPr="00246D0F">
        <w:rPr>
          <w:rFonts w:cs="Cambria"/>
          <w:szCs w:val="18"/>
          <w:lang w:val="el-GR"/>
        </w:rPr>
        <w:t xml:space="preserve"> αρχείο που είναι διαθέσιμο στην ιστοσελίδα της Αρχής στη διαδρομή http://www.eaadhsy.gr/index.php/category-articles-gia-tous-foreis/233-egkrish-toy-typopoihmenoy-entypoy-ypey8ynhs-dhlwshs-teyd-gia-diadikasies-synapshs-dhmosias-symvashs-katw-twn-oriwn-twn-odhgiwn</w:t>
      </w:r>
    </w:p>
  </w:footnote>
  <w:footnote w:id="80">
    <w:p w:rsidR="000938F2" w:rsidRPr="009D2727" w:rsidRDefault="000938F2" w:rsidP="00DF22E8">
      <w:pPr>
        <w:pStyle w:val="WW-Caption111111111"/>
        <w:spacing w:before="0" w:after="0"/>
        <w:rPr>
          <w:lang w:val="el-GR"/>
        </w:rPr>
      </w:pPr>
      <w:r w:rsidRPr="00354514">
        <w:rPr>
          <w:rStyle w:val="ae"/>
          <w:i w:val="0"/>
          <w:sz w:val="18"/>
          <w:szCs w:val="18"/>
        </w:rPr>
        <w:footnoteRef/>
      </w:r>
      <w:r w:rsidRPr="00354514">
        <w:rPr>
          <w:i w:val="0"/>
          <w:sz w:val="18"/>
          <w:szCs w:val="18"/>
          <w:lang w:val="el-GR"/>
        </w:rPr>
        <w:t xml:space="preserve"> </w:t>
      </w:r>
      <w:r>
        <w:rPr>
          <w:i w:val="0"/>
          <w:sz w:val="18"/>
          <w:szCs w:val="18"/>
          <w:lang w:val="el-GR"/>
        </w:rPr>
        <w:t xml:space="preserve">      </w:t>
      </w:r>
      <w:r w:rsidRPr="00354514">
        <w:rPr>
          <w:i w:val="0"/>
          <w:color w:val="000000"/>
          <w:sz w:val="18"/>
          <w:szCs w:val="18"/>
          <w:lang w:val="el-GR"/>
        </w:rPr>
        <w:t>Π</w:t>
      </w:r>
      <w:r w:rsidRPr="008E14EE">
        <w:rPr>
          <w:i w:val="0"/>
          <w:color w:val="000000"/>
          <w:sz w:val="18"/>
          <w:szCs w:val="18"/>
          <w:lang w:val="el-GR"/>
        </w:rPr>
        <w:t>ρβ. άρθρο 79Α παρ. 4 του ν. 4412/2016, όπως τροποποιήθηκε από το άρθρο 43 παρ. 6 του ν. 4605/2019 (52</w:t>
      </w:r>
      <w:r w:rsidRPr="008E14EE">
        <w:rPr>
          <w:i w:val="0"/>
          <w:color w:val="000000"/>
          <w:sz w:val="18"/>
          <w:szCs w:val="18"/>
          <w:vertAlign w:val="superscript"/>
          <w:lang w:val="el-GR"/>
        </w:rPr>
        <w:t xml:space="preserve"> </w:t>
      </w:r>
      <w:r w:rsidRPr="008E14EE">
        <w:rPr>
          <w:i w:val="0"/>
          <w:color w:val="000000"/>
          <w:sz w:val="18"/>
          <w:szCs w:val="18"/>
          <w:lang w:val="el-GR"/>
        </w:rPr>
        <w:t>Α’)</w:t>
      </w:r>
      <w:r>
        <w:rPr>
          <w:i w:val="0"/>
          <w:color w:val="000000"/>
          <w:sz w:val="18"/>
          <w:szCs w:val="18"/>
          <w:lang w:val="el-GR"/>
        </w:rPr>
        <w:t>.</w:t>
      </w:r>
    </w:p>
  </w:footnote>
  <w:footnote w:id="81">
    <w:p w:rsidR="000938F2" w:rsidRPr="00105314" w:rsidRDefault="000938F2" w:rsidP="00DF22E8">
      <w:pPr>
        <w:pStyle w:val="afd"/>
        <w:rPr>
          <w:lang w:val="el-GR"/>
        </w:rPr>
      </w:pPr>
      <w:r>
        <w:rPr>
          <w:rStyle w:val="a6"/>
        </w:rPr>
        <w:footnoteRef/>
      </w:r>
      <w:r>
        <w:rPr>
          <w:rFonts w:cs="Cambria"/>
          <w:szCs w:val="18"/>
          <w:lang w:val="el-GR"/>
        </w:rPr>
        <w:tab/>
        <w:t>Πρβλ. ομοίως ανωτέρω υποσημειώσεις ως προς την υπογραφή του ΕΕΕΣ.</w:t>
      </w:r>
    </w:p>
  </w:footnote>
  <w:footnote w:id="82">
    <w:p w:rsidR="000938F2" w:rsidRPr="00105314" w:rsidRDefault="000938F2" w:rsidP="00DF22E8">
      <w:pPr>
        <w:pStyle w:val="afd"/>
        <w:rPr>
          <w:lang w:val="el-GR"/>
        </w:rPr>
      </w:pPr>
      <w:r>
        <w:rPr>
          <w:rStyle w:val="a6"/>
        </w:rPr>
        <w:footnoteRef/>
      </w:r>
      <w:r>
        <w:rPr>
          <w:lang w:val="el-GR"/>
        </w:rPr>
        <w:tab/>
        <w:t xml:space="preserve">Πρβ. 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στα άρθρα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83">
    <w:p w:rsidR="000938F2" w:rsidRPr="00AD77B9" w:rsidRDefault="000938F2" w:rsidP="00DF22E8">
      <w:pPr>
        <w:pStyle w:val="afd"/>
        <w:rPr>
          <w:lang w:val="el-GR"/>
        </w:rPr>
      </w:pPr>
      <w:r>
        <w:rPr>
          <w:rStyle w:val="ae"/>
        </w:rPr>
        <w:footnoteRef/>
      </w:r>
      <w:r w:rsidRPr="00881D77">
        <w:rPr>
          <w:lang w:val="el-GR"/>
        </w:rPr>
        <w:t xml:space="preserve"> </w:t>
      </w:r>
      <w:r>
        <w:rPr>
          <w:lang w:val="el-GR"/>
        </w:rPr>
        <w:tab/>
      </w:r>
      <w:r w:rsidRPr="00AD77B9">
        <w:rPr>
          <w:lang w:val="el-GR"/>
        </w:rPr>
        <w:t>Για τον χρόνο έκδοσης και ισχύος των αποδεικτικών μέσων, πρβλ και το με αρ πρωτ 2210/19-04-2019 (ΑΔΑ : 66ΓΠΟΞΤΒ-Ζ9Κ)</w:t>
      </w:r>
      <w:r>
        <w:rPr>
          <w:lang w:val="el-GR"/>
        </w:rPr>
        <w:t xml:space="preserve"> </w:t>
      </w:r>
      <w:r w:rsidRPr="00AD77B9">
        <w:rPr>
          <w:lang w:val="el-GR"/>
        </w:rPr>
        <w:t xml:space="preserve">έγγραφο της ΕΑΑΔΗΣΥ. </w:t>
      </w:r>
    </w:p>
  </w:footnote>
  <w:footnote w:id="84">
    <w:p w:rsidR="000938F2" w:rsidRPr="00105314" w:rsidRDefault="000938F2" w:rsidP="00DF22E8">
      <w:pPr>
        <w:pStyle w:val="afd"/>
        <w:rPr>
          <w:lang w:val="el-GR"/>
        </w:rPr>
      </w:pPr>
      <w:r>
        <w:rPr>
          <w:rStyle w:val="a6"/>
        </w:rPr>
        <w:footnoteRef/>
      </w:r>
      <w:r>
        <w:rPr>
          <w:lang w:val="el-GR"/>
        </w:rPr>
        <w:tab/>
        <w:t>Πρβλ άρθρο 104 παρ. 1 ν. 4412/2016.</w:t>
      </w:r>
    </w:p>
  </w:footnote>
  <w:footnote w:id="85">
    <w:p w:rsidR="000938F2" w:rsidRPr="00105314" w:rsidRDefault="000938F2" w:rsidP="00DF22E8">
      <w:pPr>
        <w:pStyle w:val="afd"/>
        <w:rPr>
          <w:lang w:val="el-GR"/>
        </w:rPr>
      </w:pPr>
      <w:r>
        <w:rPr>
          <w:rStyle w:val="a6"/>
        </w:rPr>
        <w:footnoteRef/>
      </w:r>
      <w:r>
        <w:rPr>
          <w:lang w:val="el-GR"/>
        </w:rPr>
        <w:tab/>
        <w:t>Πρβλ άρθρο 78 παρ. 1 ν. 4412/2016.</w:t>
      </w:r>
    </w:p>
  </w:footnote>
  <w:footnote w:id="86">
    <w:p w:rsidR="000938F2" w:rsidRPr="00105314" w:rsidRDefault="000938F2" w:rsidP="00DF22E8">
      <w:pPr>
        <w:pStyle w:val="afd"/>
        <w:rPr>
          <w:lang w:val="el-GR"/>
        </w:rPr>
      </w:pPr>
      <w:r>
        <w:rPr>
          <w:rStyle w:val="a6"/>
        </w:rPr>
        <w:footnoteRef/>
      </w:r>
      <w:r>
        <w:rPr>
          <w:lang w:val="el-GR"/>
        </w:rPr>
        <w:tab/>
        <w:t xml:space="preserve">Η αναφορά στην παρ. 2.2.3.4 προβλέπεται εφόσον η </w:t>
      </w:r>
      <w:r>
        <w:rPr>
          <w:lang w:val="en-US"/>
        </w:rPr>
        <w:t>A</w:t>
      </w:r>
      <w:r>
        <w:rPr>
          <w:lang w:val="el-GR"/>
        </w:rPr>
        <w:t>.</w:t>
      </w:r>
      <w:r>
        <w:rPr>
          <w:lang w:val="en-US"/>
        </w:rPr>
        <w:t>A</w:t>
      </w:r>
      <w:r>
        <w:rPr>
          <w:lang w:val="el-GR"/>
        </w:rPr>
        <w:t>. ορίσει στη Διακήρυξη έναν, περισσότερους ή όλους τους λόγους αποκλεισμού της εν λόγω παραγράφου. Συμπληρώνεται αναλόγως  (πρβλ παρ. 1 άρθρο 78 ν. 4412/2016.</w:t>
      </w:r>
    </w:p>
  </w:footnote>
  <w:footnote w:id="87">
    <w:p w:rsidR="000938F2" w:rsidRPr="00105314" w:rsidRDefault="000938F2" w:rsidP="00DF22E8">
      <w:pPr>
        <w:pStyle w:val="afd"/>
        <w:rPr>
          <w:lang w:val="el-GR"/>
        </w:rPr>
      </w:pPr>
      <w:r>
        <w:rPr>
          <w:rStyle w:val="a6"/>
        </w:rPr>
        <w:footnoteRef/>
      </w:r>
      <w:r>
        <w:rPr>
          <w:lang w:val="el-GR"/>
        </w:rPr>
        <w:tab/>
        <w:t>Πρβλ άρθρο 79 παρ. 6 ν. 4412/2016.</w:t>
      </w:r>
    </w:p>
  </w:footnote>
  <w:footnote w:id="88">
    <w:p w:rsidR="000938F2" w:rsidRPr="000D1E44" w:rsidRDefault="000938F2" w:rsidP="00DF22E8">
      <w:pPr>
        <w:pStyle w:val="afd"/>
        <w:rPr>
          <w:lang w:val="el-GR"/>
        </w:rPr>
      </w:pPr>
      <w:r>
        <w:rPr>
          <w:rStyle w:val="ae"/>
        </w:rPr>
        <w:footnoteRef/>
      </w:r>
      <w:r w:rsidRPr="009B429E">
        <w:rPr>
          <w:lang w:val="el-GR"/>
        </w:rPr>
        <w:t xml:space="preserve"> </w:t>
      </w:r>
      <w:r>
        <w:rPr>
          <w:lang w:val="el-GR"/>
        </w:rPr>
        <w:tab/>
      </w:r>
      <w:r w:rsidRPr="00CC5757">
        <w:rPr>
          <w:lang w:val="el-GR"/>
        </w:rPr>
        <w:t xml:space="preserve">Πρβ. </w:t>
      </w:r>
      <w:r>
        <w:rPr>
          <w:lang w:val="el-GR"/>
        </w:rPr>
        <w:t>παράγραφο 12 άρθρου 80 του ν.4412/2016, όπως αυτή προστέθηκε με το άρθρο 43 παρ. 7, περ. α,</w:t>
      </w:r>
      <w:r w:rsidRPr="000D1E44">
        <w:rPr>
          <w:lang w:val="el-GR"/>
        </w:rPr>
        <w:t xml:space="preserve"> </w:t>
      </w:r>
      <w:r>
        <w:rPr>
          <w:lang w:val="el-GR"/>
        </w:rPr>
        <w:t xml:space="preserve">υποπερίπτωση </w:t>
      </w:r>
      <w:r w:rsidRPr="000D1E44">
        <w:rPr>
          <w:lang w:val="el-GR"/>
        </w:rPr>
        <w:t>αδ</w:t>
      </w:r>
      <w:r w:rsidRPr="00CC5757">
        <w:rPr>
          <w:lang w:val="el-GR"/>
        </w:rPr>
        <w:t>’</w:t>
      </w:r>
      <w:r w:rsidRPr="000D1E44">
        <w:rPr>
          <w:lang w:val="el-GR"/>
        </w:rPr>
        <w:t xml:space="preserve"> του ν. 4605/2019.</w:t>
      </w:r>
    </w:p>
  </w:footnote>
  <w:footnote w:id="89">
    <w:p w:rsidR="000938F2" w:rsidRPr="00105314" w:rsidRDefault="000938F2" w:rsidP="00DF22E8">
      <w:pPr>
        <w:pStyle w:val="afd"/>
        <w:rPr>
          <w:lang w:val="el-GR"/>
        </w:rPr>
      </w:pPr>
      <w:r>
        <w:rPr>
          <w:rStyle w:val="a6"/>
        </w:rPr>
        <w:footnoteRef/>
      </w:r>
      <w:r>
        <w:rPr>
          <w:lang w:val="el-GR"/>
        </w:rPr>
        <w:tab/>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0938F2" w:rsidRPr="00105314" w:rsidRDefault="000938F2" w:rsidP="00DF22E8">
      <w:pPr>
        <w:pStyle w:val="afd"/>
        <w:rPr>
          <w:lang w:val="el-GR"/>
        </w:rPr>
      </w:pPr>
      <w:r>
        <w:rPr>
          <w:lang w:val="el-GR"/>
        </w:rPr>
        <w:tab/>
        <w:t>1. Απλά αντίγραφα δημοσίων εγγράφων:</w:t>
      </w:r>
    </w:p>
    <w:p w:rsidR="000938F2" w:rsidRPr="00105314" w:rsidRDefault="000938F2" w:rsidP="00DF22E8">
      <w:pPr>
        <w:pStyle w:val="afd"/>
        <w:rPr>
          <w:lang w:val="el-GR"/>
        </w:rPr>
      </w:pPr>
      <w:r>
        <w:rPr>
          <w:lang w:val="el-GR"/>
        </w:rPr>
        <w:tab/>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0938F2" w:rsidRPr="00105314" w:rsidRDefault="000938F2" w:rsidP="00DF22E8">
      <w:pPr>
        <w:pStyle w:val="afd"/>
        <w:rPr>
          <w:lang w:val="el-GR"/>
        </w:rPr>
      </w:pPr>
      <w:r>
        <w:rPr>
          <w:lang w:val="el-GR"/>
        </w:rPr>
        <w:tab/>
        <w:t>2. Απλά αντίγραφα αλλοδαπών δημοσίων εγγράφων:</w:t>
      </w:r>
    </w:p>
    <w:p w:rsidR="000938F2" w:rsidRPr="00105314" w:rsidRDefault="000938F2" w:rsidP="00DF22E8">
      <w:pPr>
        <w:pStyle w:val="afd"/>
        <w:rPr>
          <w:lang w:val="el-GR"/>
        </w:rPr>
      </w:pPr>
      <w:r>
        <w:rPr>
          <w:lang w:val="el-GR"/>
        </w:rPr>
        <w:tab/>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w:t>
      </w:r>
      <w:r>
        <w:t>APOSTILLE</w:t>
      </w:r>
      <w:r>
        <w:rPr>
          <w:lang w:val="el-GR"/>
        </w:rPr>
        <w:t xml:space="preserve">), οι οποίες απορρέουν από διεθνείς συμβάσεις της χώρας (Σύμβαση της Χάγης) ή άλλες διακρατικές συμφωνίες (βλ. και σημείο 6.2.) </w:t>
      </w:r>
    </w:p>
    <w:p w:rsidR="000938F2" w:rsidRPr="00105314" w:rsidRDefault="000938F2" w:rsidP="00DF22E8">
      <w:pPr>
        <w:pStyle w:val="afd"/>
        <w:rPr>
          <w:lang w:val="el-GR"/>
        </w:rPr>
      </w:pPr>
      <w:r>
        <w:rPr>
          <w:lang w:val="el-GR"/>
        </w:rPr>
        <w:tab/>
        <w:t xml:space="preserve">3. Απλά αντίγραφα ιδιωτικών εγγράφων: </w:t>
      </w:r>
    </w:p>
    <w:p w:rsidR="000938F2" w:rsidRPr="00105314" w:rsidRDefault="000938F2" w:rsidP="00DF22E8">
      <w:pPr>
        <w:pStyle w:val="afd"/>
        <w:rPr>
          <w:lang w:val="el-GR"/>
        </w:rPr>
      </w:pPr>
      <w:r>
        <w:rPr>
          <w:lang w:val="el-GR"/>
        </w:rPr>
        <w:tab/>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rsidR="000938F2" w:rsidRPr="00105314" w:rsidRDefault="000938F2" w:rsidP="00DF22E8">
      <w:pPr>
        <w:pStyle w:val="afd"/>
        <w:rPr>
          <w:lang w:val="el-GR"/>
        </w:rPr>
      </w:pPr>
      <w:r>
        <w:rPr>
          <w:lang w:val="el-GR"/>
        </w:rPr>
        <w:tab/>
        <w:t xml:space="preserve">4. Πρωτότυπα έγγραφα και επικυρωμένα αντίγραφα </w:t>
      </w:r>
    </w:p>
    <w:p w:rsidR="000938F2" w:rsidRPr="00105314" w:rsidRDefault="000938F2" w:rsidP="00DF22E8">
      <w:pPr>
        <w:pStyle w:val="afd"/>
        <w:rPr>
          <w:lang w:val="el-GR"/>
        </w:rPr>
      </w:pPr>
      <w:r>
        <w:rPr>
          <w:lang w:val="el-GR"/>
        </w:rPr>
        <w:tab/>
        <w:t xml:space="preserve">Γίνονται υποχρεωτικά αποδεκτά και πρωτότυπα ή νομίμως επικυρωμένα αντίγραφα των δικαιολογητικών εγγράφων, εφόσον υποβληθούν από τους διαγωνιζόμενους.  </w:t>
      </w:r>
    </w:p>
  </w:footnote>
  <w:footnote w:id="90">
    <w:p w:rsidR="000938F2" w:rsidRPr="00D20356" w:rsidRDefault="000938F2" w:rsidP="00DF22E8">
      <w:pPr>
        <w:pStyle w:val="afd"/>
        <w:rPr>
          <w:lang w:val="el-GR"/>
        </w:rPr>
      </w:pPr>
      <w:r>
        <w:rPr>
          <w:rStyle w:val="ae"/>
        </w:rPr>
        <w:footnoteRef/>
      </w:r>
      <w:r w:rsidRPr="00D20356">
        <w:rPr>
          <w:lang w:val="el-GR"/>
        </w:rPr>
        <w:t xml:space="preserve"> </w:t>
      </w:r>
      <w:r>
        <w:rPr>
          <w:lang w:val="el-GR"/>
        </w:rPr>
        <w:tab/>
      </w:r>
      <w:r w:rsidRPr="008E73BE">
        <w:rPr>
          <w:lang w:val="el-GR"/>
        </w:rPr>
        <w:t>Πρβ</w:t>
      </w:r>
      <w:r>
        <w:rPr>
          <w:lang w:val="el-GR"/>
        </w:rPr>
        <w:t>λ</w:t>
      </w:r>
      <w:r w:rsidRPr="008E73BE">
        <w:rPr>
          <w:lang w:val="el-GR"/>
        </w:rPr>
        <w:t>.</w:t>
      </w:r>
      <w:r>
        <w:rPr>
          <w:lang w:val="el-GR"/>
        </w:rPr>
        <w:t xml:space="preserve"> παρ. 12 άρθρου 80 του ν.4412/2016, όπως αυτή  προστέθηκε με το ά</w:t>
      </w:r>
      <w:r w:rsidRPr="008E73BE">
        <w:rPr>
          <w:lang w:val="el-GR"/>
        </w:rPr>
        <w:t>ρθρο 43 παρ. 7</w:t>
      </w:r>
      <w:r>
        <w:rPr>
          <w:lang w:val="el-GR"/>
        </w:rPr>
        <w:t xml:space="preserve"> περ.</w:t>
      </w:r>
      <w:r w:rsidRPr="008E73BE">
        <w:rPr>
          <w:lang w:val="el-GR"/>
        </w:rPr>
        <w:t xml:space="preserve"> α</w:t>
      </w:r>
      <w:r>
        <w:rPr>
          <w:lang w:val="el-GR"/>
        </w:rPr>
        <w:t>, υποπερίπτωση</w:t>
      </w:r>
      <w:r w:rsidRPr="008E73BE">
        <w:rPr>
          <w:lang w:val="el-GR"/>
        </w:rPr>
        <w:t xml:space="preserve"> αδ’ του ν. 4605/2019.</w:t>
      </w:r>
    </w:p>
  </w:footnote>
  <w:footnote w:id="91">
    <w:p w:rsidR="000938F2" w:rsidRPr="00105314" w:rsidRDefault="000938F2" w:rsidP="00DF22E8">
      <w:pPr>
        <w:pStyle w:val="afd"/>
        <w:rPr>
          <w:lang w:val="el-GR"/>
        </w:rPr>
      </w:pPr>
      <w:r>
        <w:rPr>
          <w:rStyle w:val="a6"/>
        </w:rPr>
        <w:footnoteRef/>
      </w:r>
      <w:r>
        <w:rPr>
          <w:lang w:val="el-GR"/>
        </w:rPr>
        <w:tab/>
        <w:t>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ημεδαπούς φορείς, οι οικονομικοί φορείς μεριμνούν να αποκτούν εγκαίρως πιστοποιητικά, τα οποία να καλύπτουν και τον χρόνο υποβολής της προσφοράς, σύμφωνα με τα ειδικότερα οριζόμενα στο άρθρο 104 του ν. 4412/2016, προκειμένου να τα υποβάλουν, εφόσον αναδειχθούν προσωρινοί ανάδοχοι. Τα εν λόγω πιστοποιητικά υποβάλλονται μαζί με τα υπόλοιπα αποδεικτικά μέσα του άρθρου 22 από τον προσωρινό ανάδοχο, μέσω του υποσυστήματος, στον φάκελο «δικαιολογητικά προσωρινού αναδόχου»</w:t>
      </w:r>
      <w:r w:rsidRPr="006B2C94">
        <w:rPr>
          <w:lang w:val="el-GR"/>
        </w:rPr>
        <w:t>.</w:t>
      </w:r>
    </w:p>
  </w:footnote>
  <w:footnote w:id="92">
    <w:p w:rsidR="000938F2" w:rsidRPr="00105314" w:rsidRDefault="000938F2" w:rsidP="00DF22E8">
      <w:pPr>
        <w:pStyle w:val="afd"/>
        <w:rPr>
          <w:lang w:val="el-GR"/>
        </w:rPr>
      </w:pPr>
      <w:r>
        <w:rPr>
          <w:rStyle w:val="a6"/>
        </w:rPr>
        <w:footnoteRef/>
      </w:r>
      <w:r>
        <w:rPr>
          <w:szCs w:val="18"/>
          <w:lang w:val="el-GR"/>
        </w:rPr>
        <w:tab/>
        <w:t>Εφόσον η αναθέτουσα αρχή την επιλέξει ως λόγο αποκλεισμού</w:t>
      </w:r>
      <w:r>
        <w:rPr>
          <w:rFonts w:ascii="Cambria" w:hAnsi="Cambria" w:cs="Cambria"/>
          <w:sz w:val="22"/>
          <w:szCs w:val="22"/>
          <w:lang w:val="el-GR"/>
        </w:rPr>
        <w:t>.</w:t>
      </w:r>
    </w:p>
  </w:footnote>
  <w:footnote w:id="93">
    <w:p w:rsidR="000938F2" w:rsidRPr="00AD77B9" w:rsidRDefault="000938F2" w:rsidP="00DF22E8">
      <w:pPr>
        <w:pStyle w:val="afd"/>
        <w:rPr>
          <w:lang w:val="el-GR"/>
        </w:rPr>
      </w:pPr>
      <w:r>
        <w:rPr>
          <w:rStyle w:val="ae"/>
        </w:rPr>
        <w:footnoteRef/>
      </w:r>
      <w:r>
        <w:rPr>
          <w:lang w:val="el-GR"/>
        </w:rPr>
        <w:t xml:space="preserve"> </w:t>
      </w:r>
      <w:r>
        <w:rPr>
          <w:lang w:val="el-GR"/>
        </w:rPr>
        <w:tab/>
      </w:r>
      <w:r w:rsidRPr="00AD77B9">
        <w:rPr>
          <w:lang w:val="el-GR"/>
        </w:rPr>
        <w:t>Πρβλ. παρ. 12 άρθρου 80 του ν.4412/2016, όπως αυτή προστέθηκε με το άρθρο 43 παρ. 7 περ. α υποπερίπτωση αδ’ του ν. 4605/2019.</w:t>
      </w:r>
    </w:p>
  </w:footnote>
  <w:footnote w:id="94">
    <w:p w:rsidR="000938F2" w:rsidRPr="00CA03FF" w:rsidRDefault="000938F2" w:rsidP="00DF22E8">
      <w:pPr>
        <w:pStyle w:val="afd"/>
        <w:rPr>
          <w:szCs w:val="18"/>
          <w:lang w:val="el-GR"/>
        </w:rPr>
      </w:pPr>
      <w:r>
        <w:rPr>
          <w:rStyle w:val="a6"/>
          <w:rFonts w:ascii="Cambria" w:hAnsi="Cambria"/>
        </w:rPr>
        <w:footnoteRef/>
      </w:r>
      <w:r>
        <w:rPr>
          <w:lang w:val="el-GR"/>
        </w:rPr>
        <w:tab/>
      </w:r>
      <w:r w:rsidRPr="00CA03FF">
        <w:rPr>
          <w:szCs w:val="18"/>
          <w:lang w:val="el-GR"/>
        </w:rPr>
        <w:t xml:space="preserve">Με εκτύπωση της καρτέλας “Στοιχεία Μητρώου/ Επιχείρησης”, όπως αυτά εμφανίζονται στο </w:t>
      </w:r>
      <w:r w:rsidRPr="00CA03FF">
        <w:rPr>
          <w:rFonts w:cs="Cambria"/>
          <w:szCs w:val="18"/>
          <w:lang w:val="en-US"/>
        </w:rPr>
        <w:t>taxisnet</w:t>
      </w:r>
      <w:r w:rsidRPr="00CA03FF">
        <w:rPr>
          <w:rFonts w:cs="Cambria"/>
          <w:szCs w:val="18"/>
          <w:lang w:val="el-GR"/>
        </w:rPr>
        <w:t>.</w:t>
      </w:r>
    </w:p>
  </w:footnote>
  <w:footnote w:id="95">
    <w:p w:rsidR="000938F2" w:rsidRPr="00CA03FF" w:rsidRDefault="000938F2" w:rsidP="00DF22E8">
      <w:pPr>
        <w:pStyle w:val="WW-Caption111111111"/>
        <w:spacing w:before="0" w:after="0"/>
        <w:ind w:left="426" w:hanging="426"/>
        <w:rPr>
          <w:rFonts w:cs="Calibri"/>
          <w:i w:val="0"/>
          <w:iCs w:val="0"/>
          <w:sz w:val="18"/>
          <w:szCs w:val="18"/>
          <w:lang w:val="el-GR"/>
        </w:rPr>
      </w:pPr>
      <w:r w:rsidRPr="00CA03FF">
        <w:rPr>
          <w:rStyle w:val="ae"/>
          <w:i w:val="0"/>
          <w:sz w:val="18"/>
          <w:szCs w:val="18"/>
        </w:rPr>
        <w:footnoteRef/>
      </w:r>
      <w:r w:rsidRPr="00CA03FF">
        <w:rPr>
          <w:i w:val="0"/>
          <w:sz w:val="18"/>
          <w:szCs w:val="18"/>
          <w:lang w:val="el-GR"/>
        </w:rPr>
        <w:t xml:space="preserve">      </w:t>
      </w:r>
      <w:r w:rsidRPr="00CA03FF">
        <w:rPr>
          <w:rFonts w:cs="Calibri"/>
          <w:i w:val="0"/>
          <w:iCs w:val="0"/>
          <w:sz w:val="18"/>
          <w:szCs w:val="18"/>
          <w:lang w:val="el-GR"/>
        </w:rPr>
        <w:t>Πρβλ. παράγραφο 12 άρθρου 80 του ν.4412/2016, όπως αυτή προστέθηκε με το άρθρο 43 παρ. 7, περ. α, υποπερίπτωση αδ’ του ν. 4605/2019.</w:t>
      </w:r>
    </w:p>
  </w:footnote>
  <w:footnote w:id="96">
    <w:p w:rsidR="000938F2" w:rsidRPr="00CA03FF" w:rsidRDefault="000938F2" w:rsidP="00DF22E8">
      <w:pPr>
        <w:pStyle w:val="afd"/>
        <w:rPr>
          <w:szCs w:val="18"/>
          <w:lang w:val="el-GR"/>
        </w:rPr>
      </w:pPr>
      <w:r w:rsidRPr="00CA03FF">
        <w:rPr>
          <w:rStyle w:val="ae"/>
          <w:szCs w:val="18"/>
        </w:rPr>
        <w:footnoteRef/>
      </w:r>
      <w:r w:rsidRPr="00CA03FF">
        <w:rPr>
          <w:szCs w:val="18"/>
          <w:lang w:val="el-GR"/>
        </w:rPr>
        <w:t xml:space="preserve"> </w:t>
      </w:r>
      <w:r w:rsidRPr="00CA03FF">
        <w:rPr>
          <w:szCs w:val="18"/>
          <w:lang w:val="el-GR"/>
        </w:rPr>
        <w:tab/>
        <w:t xml:space="preserve">Πρβ. άρθρο 376 παρ. 17 του ν. 4412/2016, όπως προστέθηκε με το άρθρο 43 παρ. 46 περ. α’ του ν. 4605/2019. </w:t>
      </w:r>
    </w:p>
  </w:footnote>
  <w:footnote w:id="97">
    <w:p w:rsidR="000938F2" w:rsidRPr="00CA03FF" w:rsidRDefault="000938F2" w:rsidP="00DF22E8">
      <w:pPr>
        <w:pStyle w:val="afd"/>
        <w:rPr>
          <w:szCs w:val="18"/>
          <w:lang w:val="el-GR"/>
        </w:rPr>
      </w:pPr>
      <w:r w:rsidRPr="00CA03FF">
        <w:rPr>
          <w:rStyle w:val="a6"/>
          <w:szCs w:val="18"/>
        </w:rPr>
        <w:footnoteRef/>
      </w:r>
      <w:r w:rsidRPr="00CA03FF">
        <w:rPr>
          <w:szCs w:val="18"/>
          <w:lang w:val="el-GR"/>
        </w:rPr>
        <w:tab/>
        <w:t xml:space="preserve">Πρβλ. άρθρο 8 ν. 3310/2005 και π.δ. 82/1996.  </w:t>
      </w:r>
    </w:p>
  </w:footnote>
  <w:footnote w:id="98">
    <w:p w:rsidR="000938F2" w:rsidRPr="00CA03FF" w:rsidRDefault="000938F2" w:rsidP="00DF22E8">
      <w:pPr>
        <w:pStyle w:val="afd"/>
        <w:rPr>
          <w:szCs w:val="18"/>
          <w:lang w:val="el-GR"/>
        </w:rPr>
      </w:pPr>
      <w:r w:rsidRPr="00CA03FF">
        <w:rPr>
          <w:rStyle w:val="ae"/>
          <w:szCs w:val="18"/>
        </w:rPr>
        <w:footnoteRef/>
      </w:r>
      <w:r w:rsidRPr="00CA03FF">
        <w:rPr>
          <w:szCs w:val="18"/>
          <w:lang w:val="el-GR"/>
        </w:rPr>
        <w:t xml:space="preserve"> </w:t>
      </w:r>
      <w:r w:rsidRPr="00CA03FF">
        <w:rPr>
          <w:szCs w:val="18"/>
          <w:lang w:val="el-GR"/>
        </w:rPr>
        <w:tab/>
        <w:t>Πρβ. παράγραφο 12 άρθρου 80 του ν.4412/2016, όπως αυτή προστέθηκε με το άρθρο 43 παρ. 7, περ. α, υποπερίπτωση αδ’ του ν. 4605/2019.</w:t>
      </w:r>
    </w:p>
  </w:footnote>
  <w:footnote w:id="99">
    <w:p w:rsidR="000938F2" w:rsidRPr="00105314" w:rsidRDefault="000938F2" w:rsidP="00DF22E8">
      <w:pPr>
        <w:pStyle w:val="afd"/>
        <w:rPr>
          <w:lang w:val="el-GR"/>
        </w:rPr>
      </w:pPr>
      <w:r>
        <w:rPr>
          <w:rStyle w:val="a6"/>
        </w:rPr>
        <w:footnoteRef/>
      </w:r>
      <w:r>
        <w:rPr>
          <w:lang w:val="el-GR"/>
        </w:rPr>
        <w:tab/>
        <w:t xml:space="preserve">Η ΚΥΑ εκδόθηκε κατ’ εξουσιοδότηση του άρθρου 5 παρ. 5 ν. 3310/2005. </w:t>
      </w:r>
    </w:p>
  </w:footnote>
  <w:footnote w:id="100">
    <w:p w:rsidR="000938F2" w:rsidRPr="00105314" w:rsidRDefault="000938F2" w:rsidP="00DF22E8">
      <w:pPr>
        <w:pStyle w:val="afd"/>
        <w:rPr>
          <w:lang w:val="el-GR"/>
        </w:rPr>
      </w:pPr>
      <w:r>
        <w:rPr>
          <w:rStyle w:val="a6"/>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101">
    <w:p w:rsidR="000938F2" w:rsidRPr="0037755C" w:rsidRDefault="000938F2" w:rsidP="00DF22E8">
      <w:pPr>
        <w:pStyle w:val="afd"/>
        <w:rPr>
          <w:lang w:val="el-GR"/>
        </w:rPr>
      </w:pPr>
      <w:r>
        <w:rPr>
          <w:rStyle w:val="ae"/>
        </w:rPr>
        <w:footnoteRef/>
      </w:r>
      <w:r w:rsidRPr="0037755C">
        <w:rPr>
          <w:lang w:val="el-GR"/>
        </w:rPr>
        <w:t xml:space="preserve"> </w:t>
      </w:r>
      <w:r>
        <w:rPr>
          <w:lang w:val="el-GR"/>
        </w:rPr>
        <w:tab/>
      </w:r>
      <w:r w:rsidRPr="0037755C">
        <w:rPr>
          <w:lang w:val="el-GR"/>
        </w:rPr>
        <w:t>Πρβ</w:t>
      </w:r>
      <w:r>
        <w:rPr>
          <w:lang w:val="el-GR"/>
        </w:rPr>
        <w:t>λ</w:t>
      </w:r>
      <w:r w:rsidRPr="0037755C">
        <w:rPr>
          <w:lang w:val="el-GR"/>
        </w:rPr>
        <w:t>.</w:t>
      </w:r>
      <w:r w:rsidRPr="0037755C">
        <w:rPr>
          <w:rFonts w:ascii="Cambria" w:hAnsi="Cambria"/>
          <w:sz w:val="22"/>
          <w:szCs w:val="22"/>
          <w:lang w:val="el-GR"/>
        </w:rPr>
        <w:t xml:space="preserve"> </w:t>
      </w:r>
      <w:r w:rsidRPr="0037755C">
        <w:rPr>
          <w:szCs w:val="18"/>
          <w:lang w:val="el-GR"/>
        </w:rPr>
        <w:t>παράγραφο 12 άρθρου 80 του ν.4412/2016, όπως αυτή προστέθηκε με το</w:t>
      </w:r>
      <w:r w:rsidRPr="0037755C">
        <w:rPr>
          <w:lang w:val="el-GR"/>
        </w:rPr>
        <w:t xml:space="preserve"> </w:t>
      </w:r>
      <w:r>
        <w:rPr>
          <w:lang w:val="el-GR"/>
        </w:rPr>
        <w:t>ά</w:t>
      </w:r>
      <w:r w:rsidRPr="0037755C">
        <w:rPr>
          <w:lang w:val="el-GR"/>
        </w:rPr>
        <w:t>ρθρο 43 παρ. 7 α σημείο αδ’ του ν. 4605/2019.</w:t>
      </w:r>
    </w:p>
  </w:footnote>
  <w:footnote w:id="102">
    <w:p w:rsidR="000938F2" w:rsidRPr="00105314" w:rsidRDefault="000938F2" w:rsidP="00DF22E8">
      <w:pPr>
        <w:pStyle w:val="afd"/>
        <w:rPr>
          <w:lang w:val="el-GR"/>
        </w:rPr>
      </w:pPr>
      <w:r>
        <w:rPr>
          <w:rStyle w:val="a6"/>
        </w:rPr>
        <w:footnoteRef/>
      </w:r>
      <w:r>
        <w:rPr>
          <w:lang w:val="el-GR"/>
        </w:rPr>
        <w:tab/>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103">
    <w:p w:rsidR="000938F2" w:rsidRPr="00105314" w:rsidRDefault="000938F2" w:rsidP="00DF22E8">
      <w:pPr>
        <w:pStyle w:val="afd"/>
        <w:rPr>
          <w:lang w:val="el-GR"/>
        </w:rPr>
      </w:pPr>
      <w:r>
        <w:rPr>
          <w:rStyle w:val="a6"/>
        </w:rPr>
        <w:footnoteRef/>
      </w:r>
      <w:r>
        <w:rPr>
          <w:lang w:val="el-GR"/>
        </w:rPr>
        <w:tab/>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(πρβλ. άρθρο 80 παρ. 4 εδ. β ν. 4412/2016)</w:t>
      </w:r>
    </w:p>
  </w:footnote>
  <w:footnote w:id="104">
    <w:p w:rsidR="000938F2" w:rsidRPr="00105314" w:rsidRDefault="000938F2" w:rsidP="00DF22E8">
      <w:pPr>
        <w:pStyle w:val="afd"/>
        <w:rPr>
          <w:lang w:val="el-GR"/>
        </w:rPr>
      </w:pPr>
      <w:r>
        <w:rPr>
          <w:rStyle w:val="a6"/>
        </w:rPr>
        <w:footnoteRef/>
      </w:r>
      <w:r>
        <w:rPr>
          <w:lang w:val="el-GR"/>
        </w:rPr>
        <w:tab/>
        <w:t xml:space="preserve">Συμπληρώνεται από την Α.Α. με ένα ή περισσότερα από τα δικαιολογητικά που αναφέρονται στο Μέρος </w:t>
      </w:r>
      <w:r>
        <w:t>II</w:t>
      </w:r>
      <w:r>
        <w:rPr>
          <w:lang w:val="el-GR"/>
        </w:rPr>
        <w:t xml:space="preserve"> του Παραρτήματος </w:t>
      </w:r>
      <w:r>
        <w:t>XII</w:t>
      </w:r>
      <w:r>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 η αναθέτουσα αρχή στο άρθρο 2.2.6.</w:t>
      </w:r>
    </w:p>
  </w:footnote>
  <w:footnote w:id="105">
    <w:p w:rsidR="000938F2" w:rsidRPr="00105314" w:rsidRDefault="000938F2" w:rsidP="00DF22E8">
      <w:pPr>
        <w:pStyle w:val="afd"/>
        <w:rPr>
          <w:lang w:val="el-GR"/>
        </w:rPr>
      </w:pPr>
      <w:r>
        <w:rPr>
          <w:rStyle w:val="a6"/>
        </w:rPr>
        <w:footnoteRef/>
      </w:r>
      <w:r>
        <w:rPr>
          <w:lang w:val="el-GR"/>
        </w:rPr>
        <w:tab/>
        <w:t>Εφόσον η Α.Α. έχει απαιτήσει τη συμμόρφωση των οικονομικών φορέων με πρότυπα διασφάλισης ποιότητας ή/και πρότυπα περιβαλλοντικής διαχείρισης της παραγράφου 2.2.7, τότε μόνο συμπληρώνεται η παρούσα παράγραφος, σύμφωνα με τα προβλεπόμενα στο άρθρο 82 ν. 4412/2016, άλλως διαγράφεται.</w:t>
      </w:r>
    </w:p>
  </w:footnote>
  <w:footnote w:id="106">
    <w:p w:rsidR="000938F2" w:rsidRPr="00ED6CC6" w:rsidRDefault="000938F2" w:rsidP="00DF22E8">
      <w:pPr>
        <w:pStyle w:val="afd"/>
        <w:rPr>
          <w:lang w:val="el-GR"/>
        </w:rPr>
      </w:pPr>
      <w:r>
        <w:rPr>
          <w:rStyle w:val="ae"/>
        </w:rPr>
        <w:footnoteRef/>
      </w:r>
      <w:r w:rsidRPr="00ED6CC6">
        <w:rPr>
          <w:lang w:val="el-GR"/>
        </w:rPr>
        <w:t xml:space="preserve"> </w:t>
      </w:r>
      <w:r w:rsidRPr="00ED6CC6">
        <w:rPr>
          <w:lang w:val="el-GR"/>
        </w:rPr>
        <w:tab/>
        <w:t>Πρβ</w:t>
      </w:r>
      <w:r>
        <w:rPr>
          <w:lang w:val="el-GR"/>
        </w:rPr>
        <w:t>λ</w:t>
      </w:r>
      <w:r w:rsidRPr="00ED6CC6">
        <w:rPr>
          <w:lang w:val="el-GR"/>
        </w:rPr>
        <w:t xml:space="preserve">. </w:t>
      </w:r>
      <w:r>
        <w:rPr>
          <w:lang w:val="el-GR"/>
        </w:rPr>
        <w:t>παράγραφο 12 άρθρου 80 του ν.4412/2016, όπως αυτή προστέθηκε με το άρθρο 43 παρ. 7, περ. α,</w:t>
      </w:r>
      <w:r w:rsidRPr="000D1E44">
        <w:rPr>
          <w:lang w:val="el-GR"/>
        </w:rPr>
        <w:t xml:space="preserve"> </w:t>
      </w:r>
      <w:r>
        <w:rPr>
          <w:lang w:val="el-GR"/>
        </w:rPr>
        <w:t xml:space="preserve">υποπερίπτωση </w:t>
      </w:r>
      <w:r w:rsidRPr="000D1E44">
        <w:rPr>
          <w:lang w:val="el-GR"/>
        </w:rPr>
        <w:t>αδ</w:t>
      </w:r>
      <w:r w:rsidRPr="00CC5757">
        <w:rPr>
          <w:lang w:val="el-GR"/>
        </w:rPr>
        <w:t>’</w:t>
      </w:r>
      <w:r w:rsidRPr="000D1E44">
        <w:rPr>
          <w:lang w:val="el-GR"/>
        </w:rPr>
        <w:t xml:space="preserve"> του ν. 4605/2019.</w:t>
      </w:r>
      <w:r>
        <w:rPr>
          <w:lang w:val="el-GR"/>
        </w:rPr>
        <w:t xml:space="preserve"> </w:t>
      </w:r>
    </w:p>
  </w:footnote>
  <w:footnote w:id="107">
    <w:p w:rsidR="000938F2" w:rsidRPr="00105314" w:rsidRDefault="000938F2" w:rsidP="00DF22E8">
      <w:pPr>
        <w:pStyle w:val="afd"/>
        <w:rPr>
          <w:lang w:val="el-GR"/>
        </w:rPr>
      </w:pPr>
      <w:r>
        <w:rPr>
          <w:rStyle w:val="a6"/>
        </w:rPr>
        <w:footnoteRef/>
      </w:r>
      <w:r>
        <w:rPr>
          <w:lang w:val="el-GR"/>
        </w:rPr>
        <w:tab/>
        <w:t xml:space="preserve">Πρβλ άρθρο 83 ν. 4412/2016. </w:t>
      </w:r>
    </w:p>
  </w:footnote>
  <w:footnote w:id="108">
    <w:p w:rsidR="000938F2" w:rsidRPr="00105314" w:rsidRDefault="000938F2" w:rsidP="00DF22E8">
      <w:pPr>
        <w:pStyle w:val="afd"/>
        <w:rPr>
          <w:lang w:val="el-GR"/>
        </w:rPr>
      </w:pPr>
      <w:r>
        <w:rPr>
          <w:rStyle w:val="a6"/>
        </w:rPr>
        <w:footnoteRef/>
      </w:r>
      <w:r>
        <w:rPr>
          <w:lang w:val="el-GR"/>
        </w:rPr>
        <w:tab/>
        <w:t>Πρβλ. άρθρο 78 παρ. 1/ 80 παρ. 1 ν. 4412/2016. Η ως άνω δέσμευση θα μπορούσε να προκύπτει από ιδιωτικό συμφωνητικό μεταξύ προσφέροντος και τρίτου, στις ικανότητες του οποίου στηρίζεται, ή από οποιοδήποτε άλλο κατάλληλο μέσο</w:t>
      </w:r>
    </w:p>
  </w:footnote>
  <w:footnote w:id="109">
    <w:p w:rsidR="000938F2" w:rsidRPr="00105314" w:rsidRDefault="000938F2" w:rsidP="00DF22E8">
      <w:pPr>
        <w:pStyle w:val="afd"/>
        <w:rPr>
          <w:lang w:val="el-GR"/>
        </w:rPr>
      </w:pPr>
      <w:r>
        <w:rPr>
          <w:rStyle w:val="a6"/>
          <w:rFonts w:ascii="Arial" w:hAnsi="Arial"/>
        </w:rPr>
        <w:footnoteRef/>
      </w:r>
      <w:r>
        <w:rPr>
          <w:lang w:val="el-GR"/>
        </w:rPr>
        <w:tab/>
        <w:t xml:space="preserve">Πρβλ άρθρο 86 παρ. 1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110">
    <w:p w:rsidR="000938F2" w:rsidRPr="00105314" w:rsidRDefault="000938F2" w:rsidP="00DF22E8">
      <w:pPr>
        <w:pStyle w:val="afd"/>
        <w:rPr>
          <w:lang w:val="el-GR"/>
        </w:rPr>
      </w:pPr>
      <w:r>
        <w:rPr>
          <w:rStyle w:val="a6"/>
        </w:rPr>
        <w:footnoteRef/>
      </w:r>
      <w:r>
        <w:rPr>
          <w:lang w:val="el-GR"/>
        </w:rPr>
        <w:tab/>
        <w:t xml:space="preserve">Τα κριτήρια ανάθεσης θα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111">
    <w:p w:rsidR="000938F2" w:rsidRPr="00105314" w:rsidRDefault="000938F2" w:rsidP="00DF22E8">
      <w:pPr>
        <w:pStyle w:val="afd"/>
        <w:rPr>
          <w:lang w:val="el-GR"/>
        </w:rPr>
      </w:pPr>
      <w:r>
        <w:rPr>
          <w:rStyle w:val="a6"/>
        </w:rPr>
        <w:footnoteRef/>
      </w:r>
      <w:r>
        <w:rPr>
          <w:rStyle w:val="a6"/>
          <w:lang w:val="el-GR"/>
        </w:rPr>
        <w:tab/>
        <w:t xml:space="preserve">Πρβλ άρθρο 86 παρ. 1 και τυποποιημένο έντυπο 2 Παραρτήματος </w:t>
      </w:r>
      <w:r>
        <w:rPr>
          <w:rStyle w:val="a6"/>
        </w:rPr>
        <w:t>II</w:t>
      </w:r>
      <w:r>
        <w:rPr>
          <w:rStyle w:val="a6"/>
          <w:lang w:val="el-GR"/>
        </w:rPr>
        <w:t xml:space="preserve"> (Προκήρυξη σύμβασης) παρ. </w:t>
      </w:r>
      <w:r>
        <w:rPr>
          <w:rStyle w:val="a6"/>
        </w:rPr>
        <w:t>II</w:t>
      </w:r>
      <w:r>
        <w:rPr>
          <w:rStyle w:val="a6"/>
          <w:lang w:val="el-GR"/>
        </w:rPr>
        <w:t>.2.5 Εκτελεστικού Κανονισμού (ΕΕ) 2015/1986 της Επιτροπής (</w:t>
      </w:r>
      <w:r>
        <w:rPr>
          <w:rStyle w:val="a6"/>
        </w:rPr>
        <w:t>L</w:t>
      </w:r>
      <w:r>
        <w:rPr>
          <w:rStyle w:val="a6"/>
          <w:lang w:val="el-GR"/>
        </w:rPr>
        <w:t xml:space="preserve"> 296).</w:t>
      </w:r>
    </w:p>
  </w:footnote>
  <w:footnote w:id="112">
    <w:p w:rsidR="000938F2" w:rsidRPr="00105314" w:rsidRDefault="000938F2" w:rsidP="00DF22E8">
      <w:pPr>
        <w:pStyle w:val="afd"/>
        <w:rPr>
          <w:lang w:val="el-GR"/>
        </w:rPr>
      </w:pPr>
      <w:r>
        <w:rPr>
          <w:rStyle w:val="a6"/>
        </w:rPr>
        <w:footnoteRef/>
      </w:r>
      <w:r>
        <w:rPr>
          <w:lang w:val="el-GR"/>
        </w:rPr>
        <w:tab/>
        <w:t>Πρόκειται, στην ουσία, για το κριτήριο ανάθεσης της χαμηλότερης τιμής, όπως είχε επικρατήσει στο προϊσχύσαν δίκαιο (Οδηγία 2004/18/ΕΚ, π.δ. 60/2007). Εάν η τιμή είναι το μοναδικό κριτήριο ανάθεσης η αξιολόγηση γίνεται μόνο βάσει αυτής</w:t>
      </w:r>
    </w:p>
  </w:footnote>
  <w:footnote w:id="113">
    <w:p w:rsidR="000938F2" w:rsidRPr="00996C3E" w:rsidRDefault="000938F2" w:rsidP="00DF22E8">
      <w:pPr>
        <w:pStyle w:val="afd"/>
        <w:rPr>
          <w:lang w:val="el-GR"/>
        </w:rPr>
      </w:pPr>
      <w:r>
        <w:rPr>
          <w:rStyle w:val="ae"/>
        </w:rPr>
        <w:footnoteRef/>
      </w:r>
      <w:r w:rsidRPr="00996C3E">
        <w:rPr>
          <w:lang w:val="el-GR"/>
        </w:rPr>
        <w:t xml:space="preserve"> </w:t>
      </w:r>
      <w:r>
        <w:rPr>
          <w:lang w:val="el-GR"/>
        </w:rPr>
        <w:t xml:space="preserve">     Για την έννοια των εναλλακτικών προσφορών (και αντιπροσφορών) βλέπε ΕΣ Κλιμ. 7 Πράξη 14/2012.</w:t>
      </w:r>
    </w:p>
  </w:footnote>
  <w:footnote w:id="114">
    <w:p w:rsidR="000938F2" w:rsidRPr="00105314" w:rsidRDefault="000938F2" w:rsidP="00DF22E8">
      <w:pPr>
        <w:pStyle w:val="afd"/>
        <w:rPr>
          <w:lang w:val="el-GR"/>
        </w:rPr>
      </w:pPr>
      <w:r>
        <w:rPr>
          <w:rStyle w:val="a6"/>
        </w:rPr>
        <w:footnoteRef/>
      </w:r>
      <w:r>
        <w:rPr>
          <w:lang w:val="el-GR"/>
        </w:rPr>
        <w:tab/>
        <w:t>Άρθρο 96, παρ. 7 του ν. 4412/2016.</w:t>
      </w:r>
    </w:p>
  </w:footnote>
  <w:footnote w:id="115">
    <w:p w:rsidR="000938F2" w:rsidRPr="00AD77B9" w:rsidRDefault="000938F2" w:rsidP="00DF22E8">
      <w:pPr>
        <w:pStyle w:val="afd"/>
        <w:rPr>
          <w:lang w:val="el-GR"/>
        </w:rPr>
      </w:pPr>
      <w:r>
        <w:rPr>
          <w:rStyle w:val="a6"/>
        </w:rPr>
        <w:footnoteRef/>
      </w:r>
      <w:r>
        <w:rPr>
          <w:lang w:val="el-GR"/>
        </w:rPr>
        <w:tab/>
        <w:t>Συσχέτιση με άρθρο  (Γλώσσα) και. (Επικοινωνία) της διακήρυξης (ιδίως εφόσον κατ΄επιλογή της Α.Α. εφαρμόζονται οι παρ. 1 και 5 του άρθρου 22 του ν. 4412/2016).</w:t>
      </w:r>
    </w:p>
  </w:footnote>
  <w:footnote w:id="116">
    <w:p w:rsidR="000938F2" w:rsidRPr="00C14E56" w:rsidRDefault="000938F2" w:rsidP="00DF22E8">
      <w:pPr>
        <w:pStyle w:val="afd"/>
        <w:tabs>
          <w:tab w:val="left" w:pos="426"/>
        </w:tabs>
        <w:ind w:left="426" w:hanging="426"/>
        <w:rPr>
          <w:lang w:val="el-GR"/>
        </w:rPr>
      </w:pPr>
      <w:r>
        <w:rPr>
          <w:rStyle w:val="ae"/>
        </w:rPr>
        <w:footnoteRef/>
      </w:r>
      <w:r w:rsidRPr="00C14E56">
        <w:rPr>
          <w:lang w:val="el-GR"/>
        </w:rPr>
        <w:t xml:space="preserve"> </w:t>
      </w:r>
      <w:r>
        <w:rPr>
          <w:lang w:val="el-GR"/>
        </w:rPr>
        <w:tab/>
      </w:r>
      <w:r w:rsidRPr="00AD77B9">
        <w:rPr>
          <w:lang w:val="el-GR"/>
        </w:rPr>
        <w:t>Πρβλ</w:t>
      </w:r>
      <w:r>
        <w:rPr>
          <w:lang w:val="el-GR"/>
        </w:rPr>
        <w:t>.</w:t>
      </w:r>
      <w:r w:rsidRPr="00AD77B9">
        <w:rPr>
          <w:lang w:val="el-GR"/>
        </w:rPr>
        <w:t xml:space="preserve"> άρθρο 92 παρ. 7 του ν. 4412/2016, όπως προστέθηκε με το άρθρο 43 παρ. 8, υποπαρ.β του ν. 4605/2019 και τροποποιήθηκε με το άρθρο 56 παρ. 2 και 3 ν. 4609/2019.</w:t>
      </w:r>
    </w:p>
  </w:footnote>
  <w:footnote w:id="117">
    <w:p w:rsidR="000938F2" w:rsidRPr="00105314" w:rsidRDefault="000938F2" w:rsidP="00DF22E8">
      <w:pPr>
        <w:pStyle w:val="afd"/>
        <w:rPr>
          <w:lang w:val="el-GR"/>
        </w:rPr>
      </w:pPr>
      <w:r>
        <w:rPr>
          <w:rStyle w:val="a6"/>
        </w:rPr>
        <w:footnoteRef/>
      </w:r>
      <w:r>
        <w:rPr>
          <w:lang w:val="el-GR"/>
        </w:rPr>
        <w:tab/>
        <w:t>Πρβλ. άρθρο 37 παρ. 4 του ν. 4412/2016.</w:t>
      </w:r>
    </w:p>
  </w:footnote>
  <w:footnote w:id="118">
    <w:p w:rsidR="000938F2" w:rsidRPr="00105314" w:rsidRDefault="000938F2" w:rsidP="00DF22E8">
      <w:pPr>
        <w:pStyle w:val="afd"/>
        <w:rPr>
          <w:lang w:val="el-GR"/>
        </w:rPr>
      </w:pPr>
      <w:r>
        <w:rPr>
          <w:rStyle w:val="a6"/>
        </w:rPr>
        <w:footnoteRef/>
      </w:r>
      <w:r>
        <w:rPr>
          <w:lang w:val="el-GR"/>
        </w:rPr>
        <w:tab/>
        <w:t>Πρβλ άρθρο 15, παρ. 1.2 της προαναφερθείσας υπουργικής απόφασης</w:t>
      </w:r>
      <w:r>
        <w:rPr>
          <w:color w:val="000000"/>
          <w:lang w:val="el-GR"/>
        </w:rPr>
        <w:t xml:space="preserve"> με αριθμ. 56902/215/2017. </w:t>
      </w:r>
    </w:p>
  </w:footnote>
  <w:footnote w:id="119">
    <w:p w:rsidR="000938F2" w:rsidRPr="00105314" w:rsidRDefault="000938F2" w:rsidP="00DF22E8">
      <w:pPr>
        <w:pStyle w:val="afd"/>
        <w:rPr>
          <w:lang w:val="el-GR"/>
        </w:rPr>
      </w:pPr>
      <w:r>
        <w:rPr>
          <w:rStyle w:val="a6"/>
        </w:rPr>
        <w:footnoteRef/>
      </w:r>
      <w:r>
        <w:rPr>
          <w:lang w:val="el-GR"/>
        </w:rPr>
        <w:tab/>
        <w:t>Πρβλ άρθρο 15, παρ. 1.2.2.1 της  προαναφερθείσας υπουργικής απόφασης</w:t>
      </w:r>
      <w:r>
        <w:rPr>
          <w:color w:val="000000"/>
          <w:lang w:val="el-GR"/>
        </w:rPr>
        <w:t xml:space="preserve"> με αριθμ. 56902/215/2017</w:t>
      </w:r>
    </w:p>
  </w:footnote>
  <w:footnote w:id="120">
    <w:p w:rsidR="000938F2" w:rsidRPr="00DF22E8" w:rsidRDefault="000938F2" w:rsidP="00DF22E8">
      <w:pPr>
        <w:rPr>
          <w:lang w:val="el-GR"/>
        </w:rPr>
      </w:pPr>
      <w:r>
        <w:rPr>
          <w:rStyle w:val="ae"/>
        </w:rPr>
        <w:footnoteRef/>
      </w:r>
      <w:r>
        <w:rPr>
          <w:lang w:val="el-GR"/>
        </w:rPr>
        <w:tab/>
      </w:r>
      <w:r w:rsidRPr="00AD77B9">
        <w:rPr>
          <w:lang w:val="el-GR"/>
        </w:rPr>
        <w:t>Πρβλ. άρθρο 92 παρ. 8 του ν. 4412/2016, όπως προστέθηκε με το άρθρο 43 παρ. 8 περ. β’ του ν. 4605/2019 και τροποποιήθηκε με το άρθρο 56 παρ. 4  του ν. 4609/201</w:t>
      </w:r>
    </w:p>
  </w:footnote>
  <w:footnote w:id="121">
    <w:p w:rsidR="000938F2" w:rsidRPr="00105314" w:rsidRDefault="000938F2" w:rsidP="00DF22E8">
      <w:pPr>
        <w:pStyle w:val="afd"/>
        <w:rPr>
          <w:lang w:val="el-GR"/>
        </w:rPr>
      </w:pPr>
      <w:r w:rsidRPr="00AD77B9">
        <w:rPr>
          <w:lang w:val="el-GR"/>
        </w:rPr>
        <w:t>9</w:t>
      </w:r>
      <w:r w:rsidRPr="00AD77B9">
        <w:rPr>
          <w:rStyle w:val="a6"/>
        </w:rPr>
        <w:footnoteRef/>
      </w:r>
      <w:r w:rsidRPr="00AD77B9">
        <w:rPr>
          <w:lang w:val="el-GR"/>
        </w:rPr>
        <w:tab/>
        <w:t>Σε περίπτωση που, με βάση το κριτήριο ανάθεσης, κρίνεται σκόπιμο από την Α.Α. να προσκομιστούν στοιχεία πρόσφορα</w:t>
      </w:r>
      <w:r>
        <w:rPr>
          <w:lang w:val="el-GR"/>
        </w:rPr>
        <w:t xml:space="preserve"> να αποδείξουν την οικονομική προσφορά, ιδίως όταν αυτή περιλαμβάνει ανάλυση κόστους, περιγράφεται στο περιεχόμενο του υποφακέλου οικονομικής προσφοράς και ο τρόπος υποβολής τους  </w:t>
      </w:r>
    </w:p>
  </w:footnote>
  <w:footnote w:id="122">
    <w:p w:rsidR="000938F2" w:rsidRPr="00105314" w:rsidRDefault="000938F2" w:rsidP="00DF22E8">
      <w:pPr>
        <w:pStyle w:val="afd"/>
        <w:rPr>
          <w:lang w:val="el-GR"/>
        </w:rPr>
      </w:pPr>
      <w:r>
        <w:rPr>
          <w:rStyle w:val="a6"/>
        </w:rPr>
        <w:footnoteRef/>
      </w:r>
      <w:r>
        <w:rPr>
          <w:lang w:val="el-GR"/>
        </w:rPr>
        <w:tab/>
        <w:t>Βλ. άρθρο 93 περ. β του ν. 4412/2016.</w:t>
      </w:r>
    </w:p>
  </w:footnote>
  <w:footnote w:id="123">
    <w:p w:rsidR="000938F2" w:rsidRPr="00105314" w:rsidRDefault="000938F2" w:rsidP="00DF22E8">
      <w:pPr>
        <w:pStyle w:val="afd"/>
        <w:rPr>
          <w:lang w:val="el-GR"/>
        </w:rPr>
      </w:pPr>
      <w:r>
        <w:rPr>
          <w:rStyle w:val="a6"/>
        </w:rPr>
        <w:footnoteRef/>
      </w:r>
      <w:r>
        <w:rPr>
          <w:lang w:val="el-GR"/>
        </w:rPr>
        <w:tab/>
        <w:t xml:space="preserve">Δημοσιεύθηκε στο ΦΕΚ Β 3698/16.11.2016. Το ΤΕΥΔ ισχύει υποχρεωτικά (από 7-12-2016) για δημόσιες συμβάσεις κατά τα αναφερόμενα στην Κατευθυντήρια Οδηγία 15/2016 (ΑΔΑ: ΩΧ0ΓΟΞΤΒ-ΑΚΗ) </w:t>
      </w:r>
      <w:hyperlink r:id="rId5" w:history="1">
        <w:r>
          <w:rPr>
            <w:rStyle w:val="-"/>
            <w:rFonts w:eastAsia="MS Mincho"/>
          </w:rPr>
          <w:t>www</w:t>
        </w:r>
      </w:hyperlink>
      <w:hyperlink r:id="rId6" w:history="1">
        <w:r>
          <w:rPr>
            <w:rStyle w:val="-"/>
            <w:rFonts w:eastAsia="MS Mincho"/>
            <w:lang w:val="el-GR"/>
          </w:rPr>
          <w:t>.</w:t>
        </w:r>
      </w:hyperlink>
      <w:hyperlink r:id="rId7" w:history="1">
        <w:r>
          <w:rPr>
            <w:rStyle w:val="-"/>
            <w:rFonts w:eastAsia="MS Mincho"/>
          </w:rPr>
          <w:t>eaadhsy</w:t>
        </w:r>
      </w:hyperlink>
      <w:hyperlink r:id="rId8" w:history="1">
        <w:r>
          <w:rPr>
            <w:rStyle w:val="-"/>
            <w:rFonts w:eastAsia="MS Mincho"/>
            <w:lang w:val="el-GR"/>
          </w:rPr>
          <w:t>.</w:t>
        </w:r>
      </w:hyperlink>
      <w:hyperlink r:id="rId9" w:history="1">
        <w:r>
          <w:rPr>
            <w:rStyle w:val="-"/>
            <w:rFonts w:eastAsia="MS Mincho"/>
          </w:rPr>
          <w:t>gr</w:t>
        </w:r>
      </w:hyperlink>
      <w:r>
        <w:rPr>
          <w:lang w:val="el-GR"/>
        </w:rPr>
        <w:t xml:space="preserve"> </w:t>
      </w:r>
    </w:p>
  </w:footnote>
  <w:footnote w:id="124">
    <w:p w:rsidR="000938F2" w:rsidRPr="00105314" w:rsidRDefault="000938F2" w:rsidP="00DF22E8">
      <w:pPr>
        <w:pStyle w:val="afd"/>
        <w:rPr>
          <w:lang w:val="el-GR"/>
        </w:rPr>
      </w:pPr>
      <w:r>
        <w:rPr>
          <w:rStyle w:val="a6"/>
        </w:rPr>
        <w:footnoteRef/>
      </w:r>
      <w:r>
        <w:rPr>
          <w:lang w:val="el-GR"/>
        </w:rPr>
        <w:tab/>
        <w:t xml:space="preserve">Πρβλ άρθρο 94 του ν. 4412/2016, όπως αυτό τροποποιήθηκε </w:t>
      </w:r>
      <w:r w:rsidRPr="00996C3E">
        <w:rPr>
          <w:lang w:val="el-GR"/>
        </w:rPr>
        <w:t>με την παρ. 9 του άρθρου 43 του ν. 4605/2019</w:t>
      </w:r>
      <w:r w:rsidRPr="00E04E0E">
        <w:rPr>
          <w:lang w:val="el-GR"/>
        </w:rPr>
        <w:t>.</w:t>
      </w:r>
    </w:p>
  </w:footnote>
  <w:footnote w:id="125">
    <w:p w:rsidR="000938F2" w:rsidRPr="00105314" w:rsidRDefault="000938F2" w:rsidP="00DF22E8">
      <w:pPr>
        <w:pStyle w:val="afd"/>
        <w:rPr>
          <w:lang w:val="el-GR"/>
        </w:rPr>
      </w:pPr>
      <w:r>
        <w:rPr>
          <w:rStyle w:val="a6"/>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26">
    <w:p w:rsidR="000938F2" w:rsidRPr="00105314" w:rsidRDefault="000938F2" w:rsidP="00851683">
      <w:pPr>
        <w:pStyle w:val="afd"/>
        <w:rPr>
          <w:lang w:val="el-GR"/>
        </w:rPr>
      </w:pPr>
      <w:r>
        <w:rPr>
          <w:rStyle w:val="a6"/>
        </w:rPr>
        <w:footnoteRef/>
      </w:r>
      <w:r>
        <w:rPr>
          <w:lang w:val="el-GR"/>
        </w:rPr>
        <w:tab/>
        <w:t xml:space="preserve">Πρβλ άρθρο 82 παρ. 1 ν. 4412/2016. Οι Α.Α., εφόσον απαιτούν την προσκόμιση πιστοποιητικών εκδιδόμενων από ανεξάρτητους οργανισμούς που βεβαιώνουν ότι ο οικονομικός φορέας συμμορφώνεται με ορισμένα πρότυπα διασφάλισης ποιότητας, συμπεριλαμβανομένης της προσβασιμότητας για άτομα με ειδικές ανάγκες, παραπέμπουν σε συστήματα διασφάλισης ποιότητας τα οποία βασίζονται στη σχετική σειρά ευρωπαϊκών προτύπων και έχουν πιστοποιηθεί από διαπιστευμένους οργανισμούς. Αναγνωρίζουν ισοδύναμα πιστοποιητικά από οργανισμούς εδρεύοντες σε άλλα κράτη - μέλη. Επίσης, κάνουν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 Τα πιστοποιητικά που ζητούνται πρέπει να έχουν εκδοθεί από ανεξάρτητους οργανισμούς και να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 και  να πληρούν όλες τις άλλες απαιτήσεις που προβλέπονται στο άρθρο 82 παρ.1 του ν. 4412/2016. </w:t>
      </w:r>
    </w:p>
  </w:footnote>
  <w:footnote w:id="127">
    <w:p w:rsidR="000938F2" w:rsidRPr="00105314" w:rsidRDefault="000938F2" w:rsidP="00DF22E8">
      <w:pPr>
        <w:pStyle w:val="afd"/>
        <w:rPr>
          <w:lang w:val="el-GR"/>
        </w:rPr>
      </w:pPr>
      <w:r>
        <w:rPr>
          <w:rStyle w:val="a6"/>
        </w:rPr>
        <w:footnoteRef/>
      </w:r>
      <w:r>
        <w:rPr>
          <w:lang w:val="el-GR"/>
        </w:rPr>
        <w:tab/>
        <w:t>Βλ. άρθρο 58 του ν. 4412/2016.</w:t>
      </w:r>
    </w:p>
  </w:footnote>
  <w:footnote w:id="128">
    <w:p w:rsidR="000938F2" w:rsidRPr="00105314" w:rsidRDefault="000938F2" w:rsidP="00DF22E8">
      <w:pPr>
        <w:pStyle w:val="afd"/>
        <w:rPr>
          <w:lang w:val="el-GR"/>
        </w:rPr>
      </w:pPr>
      <w:r>
        <w:rPr>
          <w:rStyle w:val="a6"/>
        </w:rPr>
        <w:footnoteRef/>
      </w:r>
      <w:r>
        <w:rPr>
          <w:szCs w:val="18"/>
          <w:lang w:val="el-GR"/>
        </w:rPr>
        <w:tab/>
        <w:t>Πρβλ παρ. 5 περ. α΄ του άρθρου 95 του ν. 4412/2016. Εδώ θα πρέπει να καθορίζεται με σαφήνεια η σχετική μονάδα π.χ.  ανθρωποώρες κ.α.</w:t>
      </w:r>
    </w:p>
  </w:footnote>
  <w:footnote w:id="129">
    <w:p w:rsidR="000938F2" w:rsidRPr="00105314" w:rsidRDefault="000938F2" w:rsidP="00DF22E8">
      <w:pPr>
        <w:pStyle w:val="afd"/>
        <w:rPr>
          <w:lang w:val="el-GR"/>
        </w:rPr>
      </w:pPr>
      <w:r>
        <w:rPr>
          <w:rStyle w:val="a6"/>
        </w:rPr>
        <w:footnoteRef/>
      </w:r>
      <w:r>
        <w:rPr>
          <w:szCs w:val="18"/>
          <w:lang w:val="el-GR"/>
        </w:rPr>
        <w:tab/>
        <w:t>Εφόσον παρέχεται από τη διακήρυξη.</w:t>
      </w:r>
    </w:p>
  </w:footnote>
  <w:footnote w:id="130">
    <w:p w:rsidR="000938F2" w:rsidRPr="00105314" w:rsidRDefault="000938F2" w:rsidP="00DF22E8">
      <w:pPr>
        <w:pStyle w:val="afd"/>
        <w:rPr>
          <w:lang w:val="el-GR"/>
        </w:rPr>
      </w:pPr>
      <w:r>
        <w:rPr>
          <w:lang w:val="el-GR"/>
        </w:rPr>
        <w:t xml:space="preserve">          </w:t>
      </w:r>
      <w:r>
        <w:rPr>
          <w:rStyle w:val="a6"/>
        </w:rPr>
        <w:footnoteRef/>
      </w:r>
      <w:r>
        <w:rPr>
          <w:lang w:val="el-GR"/>
        </w:rPr>
        <w:tab/>
        <w:t>Βλ παρ. 5 περ. α΄ του άρθρου 95 του ν. 4412/2016.</w:t>
      </w:r>
    </w:p>
  </w:footnote>
  <w:footnote w:id="131">
    <w:p w:rsidR="000938F2" w:rsidRPr="00105314" w:rsidRDefault="000938F2" w:rsidP="00DF22E8">
      <w:pPr>
        <w:pStyle w:val="afd"/>
        <w:rPr>
          <w:lang w:val="el-GR"/>
        </w:rPr>
      </w:pPr>
      <w:r>
        <w:rPr>
          <w:rStyle w:val="a6"/>
        </w:rPr>
        <w:footnoteRef/>
      </w:r>
      <w:r>
        <w:rPr>
          <w:lang w:val="el-GR"/>
        </w:rPr>
        <w:tab/>
        <w:t>Βλ παρ. 4 του άρθρου 26 του ν. 4412/2016</w:t>
      </w:r>
    </w:p>
  </w:footnote>
  <w:footnote w:id="132">
    <w:p w:rsidR="000938F2" w:rsidRPr="00105314" w:rsidRDefault="000938F2" w:rsidP="00DF22E8">
      <w:pPr>
        <w:pStyle w:val="afd"/>
        <w:rPr>
          <w:lang w:val="el-GR"/>
        </w:rPr>
      </w:pPr>
      <w:r>
        <w:rPr>
          <w:rStyle w:val="a6"/>
          <w:rFonts w:ascii="Arial" w:hAnsi="Arial"/>
        </w:rPr>
        <w:footnoteRef/>
      </w:r>
      <w:r>
        <w:rPr>
          <w:lang w:val="el-GR"/>
        </w:rPr>
        <w:tab/>
        <w:t>Πρβλ άρθρο 97 ν. 4412/2016</w:t>
      </w:r>
    </w:p>
  </w:footnote>
  <w:footnote w:id="133">
    <w:p w:rsidR="000938F2" w:rsidRPr="0037755C" w:rsidRDefault="000938F2" w:rsidP="00DF22E8">
      <w:pPr>
        <w:pStyle w:val="afd"/>
        <w:rPr>
          <w:lang w:val="el-GR"/>
        </w:rPr>
      </w:pPr>
      <w:r>
        <w:rPr>
          <w:rStyle w:val="ae"/>
        </w:rPr>
        <w:footnoteRef/>
      </w:r>
      <w:r w:rsidRPr="0037755C">
        <w:rPr>
          <w:lang w:val="el-GR"/>
        </w:rPr>
        <w:t xml:space="preserve"> </w:t>
      </w:r>
      <w:r>
        <w:rPr>
          <w:lang w:val="el-GR"/>
        </w:rPr>
        <w:tab/>
        <w:t>Πρβλ. άρθρο 97, παρ.4 του ν.4412/2016, όπως τροποποιήθηκε με το άρθρο 33, παρ. 3, του ν.4608/2019.</w:t>
      </w:r>
    </w:p>
  </w:footnote>
  <w:footnote w:id="134">
    <w:p w:rsidR="000938F2" w:rsidRPr="00105314" w:rsidRDefault="000938F2" w:rsidP="00DF22E8">
      <w:pPr>
        <w:pStyle w:val="afd"/>
        <w:rPr>
          <w:lang w:val="el-GR"/>
        </w:rPr>
      </w:pPr>
      <w:r>
        <w:rPr>
          <w:rStyle w:val="a6"/>
          <w:rFonts w:ascii="Arial" w:hAnsi="Arial"/>
        </w:rPr>
        <w:footnoteRef/>
      </w:r>
      <w:r>
        <w:rPr>
          <w:lang w:val="el-GR"/>
        </w:rPr>
        <w:tab/>
        <w:t>Άρθρο 91 του ν. 4412/2016</w:t>
      </w:r>
    </w:p>
  </w:footnote>
  <w:footnote w:id="135">
    <w:p w:rsidR="000938F2" w:rsidRPr="00105314" w:rsidRDefault="000938F2" w:rsidP="00DF22E8">
      <w:pPr>
        <w:pStyle w:val="afd"/>
        <w:ind w:left="426" w:hanging="426"/>
        <w:rPr>
          <w:lang w:val="el-GR"/>
        </w:rPr>
      </w:pPr>
      <w:r>
        <w:rPr>
          <w:rStyle w:val="a6"/>
        </w:rPr>
        <w:footnoteRef/>
      </w:r>
      <w:r>
        <w:rPr>
          <w:lang w:val="el-GR"/>
        </w:rPr>
        <w:tab/>
        <w:t>Πρβλ άρθρα 92 έως 97, το άρθρο 100 καθώς και τα άρθρα 102 έως 104 του ν. 4412/16</w:t>
      </w:r>
    </w:p>
  </w:footnote>
  <w:footnote w:id="136">
    <w:p w:rsidR="000938F2" w:rsidRPr="00105314" w:rsidRDefault="000938F2" w:rsidP="00DF22E8">
      <w:pPr>
        <w:pStyle w:val="afd"/>
        <w:rPr>
          <w:lang w:val="el-GR"/>
        </w:rPr>
      </w:pPr>
      <w:r>
        <w:rPr>
          <w:rStyle w:val="a6"/>
          <w:rFonts w:ascii="Arial" w:hAnsi="Arial"/>
        </w:rPr>
        <w:footnoteRef/>
      </w:r>
      <w:r>
        <w:rPr>
          <w:lang w:val="el-GR"/>
        </w:rPr>
        <w:tab/>
        <w:t>Βλ. ιδίως παρ. 6 του άρθρου 100 και ΥΑ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(άρθρο 16)</w:t>
      </w:r>
    </w:p>
  </w:footnote>
  <w:footnote w:id="137">
    <w:p w:rsidR="000938F2" w:rsidRPr="00AD77B9" w:rsidRDefault="000938F2" w:rsidP="00DF22E8">
      <w:pPr>
        <w:pStyle w:val="afd"/>
        <w:rPr>
          <w:szCs w:val="18"/>
          <w:lang w:val="el-GR"/>
        </w:rPr>
      </w:pPr>
      <w:r>
        <w:rPr>
          <w:rStyle w:val="ae"/>
        </w:rPr>
        <w:footnoteRef/>
      </w:r>
      <w:r w:rsidRPr="0037755C">
        <w:rPr>
          <w:lang w:val="el-GR"/>
        </w:rPr>
        <w:t xml:space="preserve"> </w:t>
      </w:r>
      <w:r>
        <w:rPr>
          <w:lang w:val="el-GR"/>
        </w:rPr>
        <w:tab/>
      </w:r>
      <w:r w:rsidRPr="00AD77B9">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το οποίο προστέθηκε με το άρθρο 43 παρ. 28 του ν. 4605/19.</w:t>
      </w:r>
    </w:p>
  </w:footnote>
  <w:footnote w:id="138">
    <w:p w:rsidR="000938F2" w:rsidRPr="00105314" w:rsidRDefault="000938F2" w:rsidP="00DF22E8">
      <w:pPr>
        <w:pStyle w:val="afd"/>
        <w:rPr>
          <w:lang w:val="el-GR"/>
        </w:rPr>
      </w:pPr>
      <w:r>
        <w:rPr>
          <w:rStyle w:val="a6"/>
        </w:rPr>
        <w:footnoteRef/>
      </w:r>
      <w:r>
        <w:rPr>
          <w:szCs w:val="18"/>
          <w:lang w:val="el-GR"/>
        </w:rPr>
        <w:tab/>
        <w:t>Πρβλ και το άρθρο 72 παρ. 5 του ν. 4412/2016 “Η αναθέτουσα αρχή επικοινωνεί με τους φορείς που φέρονται να       έχουν              εκδώσει τις εγγυητικές επιστολές προκειμένου να διαπιστώσει την εγκυρότητά τους</w:t>
      </w:r>
      <w:r>
        <w:rPr>
          <w:lang w:val="el-GR"/>
        </w:rPr>
        <w:t>”</w:t>
      </w:r>
    </w:p>
  </w:footnote>
  <w:footnote w:id="139">
    <w:p w:rsidR="000938F2" w:rsidRPr="002626BB" w:rsidRDefault="000938F2" w:rsidP="00DF22E8">
      <w:pPr>
        <w:pStyle w:val="afd"/>
        <w:rPr>
          <w:lang w:val="el-GR"/>
        </w:rPr>
      </w:pPr>
      <w:r>
        <w:rPr>
          <w:rStyle w:val="ae"/>
        </w:rPr>
        <w:footnoteRef/>
      </w:r>
      <w:r w:rsidRPr="002626BB">
        <w:rPr>
          <w:lang w:val="el-GR"/>
        </w:rPr>
        <w:t xml:space="preserve"> </w:t>
      </w:r>
      <w:r>
        <w:rPr>
          <w:lang w:val="el-GR"/>
        </w:rPr>
        <w:tab/>
      </w:r>
      <w:r w:rsidRPr="00DB507C">
        <w:rPr>
          <w:lang w:val="el-GR"/>
        </w:rPr>
        <w:t>Πρβλ. άρθρο 100. παρ. 4, όπως τροποποιήθηκε με το άρθρο 43, παρ. 10, περ. α του ν.4605/2019</w:t>
      </w:r>
      <w:r>
        <w:rPr>
          <w:lang w:val="el-GR"/>
        </w:rPr>
        <w:t>.</w:t>
      </w:r>
    </w:p>
  </w:footnote>
  <w:footnote w:id="140">
    <w:p w:rsidR="000938F2" w:rsidRPr="00105314" w:rsidRDefault="000938F2" w:rsidP="00DF22E8">
      <w:pPr>
        <w:pStyle w:val="afd"/>
        <w:rPr>
          <w:lang w:val="el-GR"/>
        </w:rPr>
      </w:pPr>
      <w:r>
        <w:rPr>
          <w:rStyle w:val="a6"/>
        </w:rPr>
        <w:footnoteRef/>
      </w:r>
      <w:r>
        <w:rPr>
          <w:lang w:val="el-GR"/>
        </w:rPr>
        <w:tab/>
        <w:t>μέσω του πιστοποιημένου χρήστη της αναθέτουσας αρχής στο σύστημα ΕΣΗΔΗΣ.</w:t>
      </w:r>
    </w:p>
  </w:footnote>
  <w:footnote w:id="141">
    <w:p w:rsidR="000938F2" w:rsidRPr="00105314" w:rsidRDefault="000938F2" w:rsidP="00DF22E8">
      <w:pPr>
        <w:pStyle w:val="afd"/>
        <w:rPr>
          <w:lang w:val="el-GR"/>
        </w:rPr>
      </w:pPr>
      <w:r>
        <w:rPr>
          <w:rStyle w:val="a6"/>
        </w:rPr>
        <w:footnoteRef/>
      </w:r>
      <w:r>
        <w:rPr>
          <w:lang w:val="el-GR"/>
        </w:rPr>
        <w:tab/>
        <w:t>Βλ. άρθρο 90 παρ. 1 του ν. 4412/2016.</w:t>
      </w:r>
    </w:p>
  </w:footnote>
  <w:footnote w:id="142">
    <w:p w:rsidR="000938F2" w:rsidRPr="00105314" w:rsidRDefault="000938F2" w:rsidP="00DF22E8">
      <w:pPr>
        <w:pStyle w:val="afd"/>
        <w:rPr>
          <w:lang w:val="el-GR"/>
        </w:rPr>
      </w:pPr>
      <w:r>
        <w:rPr>
          <w:rStyle w:val="a6"/>
        </w:rPr>
        <w:footnoteRef/>
      </w:r>
      <w:r>
        <w:rPr>
          <w:i/>
          <w:szCs w:val="18"/>
          <w:lang w:val="el-GR"/>
        </w:rPr>
        <w:tab/>
      </w:r>
      <w:r>
        <w:rPr>
          <w:szCs w:val="18"/>
          <w:lang w:val="el-GR"/>
        </w:rPr>
        <w:t>Πρβλ. εδάφιο γ της παρ. 4 του άρθρου 100, όπως τροποποιήθηκε με το άρθρο 107 περ. 18 του ν. 4497/2017</w:t>
      </w:r>
      <w:r>
        <w:rPr>
          <w:lang w:val="el-GR" w:eastAsia="el-GR"/>
        </w:rPr>
        <w:t xml:space="preserve">, </w:t>
      </w:r>
      <w:r w:rsidRPr="006B2C94">
        <w:rPr>
          <w:lang w:val="el-GR" w:eastAsia="el-GR"/>
        </w:rPr>
        <w:t>όπως τροποποιήθηκε με το άρθρο 107 περ. 18 του ν. 4497/2017</w:t>
      </w:r>
      <w:r>
        <w:rPr>
          <w:lang w:val="el-GR" w:eastAsia="el-GR"/>
        </w:rPr>
        <w:t xml:space="preserve"> και αντικαταστάθηκε</w:t>
      </w:r>
      <w:r w:rsidRPr="001F7E31">
        <w:rPr>
          <w:lang w:val="el-GR"/>
        </w:rPr>
        <w:t xml:space="preserve"> </w:t>
      </w:r>
      <w:r w:rsidRPr="00111E0D">
        <w:rPr>
          <w:lang w:val="el-GR" w:eastAsia="el-GR"/>
        </w:rPr>
        <w:t>με το άρθρο 43, παρ. 10, περ. α του ν.4605/2019</w:t>
      </w:r>
      <w:r>
        <w:rPr>
          <w:lang w:val="el-GR" w:eastAsia="el-GR"/>
        </w:rPr>
        <w:t>.</w:t>
      </w:r>
    </w:p>
  </w:footnote>
  <w:footnote w:id="143">
    <w:p w:rsidR="000938F2" w:rsidRPr="0037755C" w:rsidRDefault="000938F2" w:rsidP="00DF22E8">
      <w:pPr>
        <w:pStyle w:val="afd"/>
        <w:rPr>
          <w:lang w:val="el-GR"/>
        </w:rPr>
      </w:pPr>
      <w:r>
        <w:rPr>
          <w:rStyle w:val="ae"/>
        </w:rPr>
        <w:footnoteRef/>
      </w:r>
      <w:r w:rsidRPr="0037755C">
        <w:rPr>
          <w:lang w:val="el-GR"/>
        </w:rPr>
        <w:t xml:space="preserve"> </w:t>
      </w:r>
      <w:r>
        <w:rPr>
          <w:lang w:val="el-GR"/>
        </w:rPr>
        <w:tab/>
      </w:r>
      <w:r w:rsidRPr="006B2C94">
        <w:rPr>
          <w:lang w:val="el-GR"/>
        </w:rPr>
        <w:t>Πρβλ. εδάφιο α της παρ. 4 του άρθρου 100, όπως τροποποιήθηκε με τ</w:t>
      </w:r>
      <w:r>
        <w:rPr>
          <w:lang w:val="el-GR"/>
        </w:rPr>
        <w:t xml:space="preserve">ην παρ. 4 του </w:t>
      </w:r>
      <w:r w:rsidRPr="006B2C94">
        <w:rPr>
          <w:lang w:val="el-GR"/>
        </w:rPr>
        <w:t xml:space="preserve"> άρθρο</w:t>
      </w:r>
      <w:r>
        <w:rPr>
          <w:lang w:val="el-GR"/>
        </w:rPr>
        <w:t>υ 33</w:t>
      </w:r>
      <w:r w:rsidRPr="006B2C94">
        <w:rPr>
          <w:lang w:val="el-GR"/>
        </w:rPr>
        <w:t xml:space="preserve"> </w:t>
      </w:r>
      <w:r>
        <w:rPr>
          <w:lang w:val="el-GR"/>
        </w:rPr>
        <w:t xml:space="preserve"> του ν.4608/2019.</w:t>
      </w:r>
    </w:p>
  </w:footnote>
  <w:footnote w:id="144">
    <w:p w:rsidR="000938F2" w:rsidRPr="00EA2D1D" w:rsidRDefault="000938F2" w:rsidP="00DF22E8">
      <w:pPr>
        <w:pStyle w:val="afd"/>
        <w:rPr>
          <w:lang w:val="el-GR"/>
        </w:rPr>
      </w:pPr>
      <w:r>
        <w:rPr>
          <w:rStyle w:val="ae"/>
        </w:rPr>
        <w:footnoteRef/>
      </w:r>
      <w:r w:rsidRPr="00EA2D1D">
        <w:rPr>
          <w:lang w:val="el-GR"/>
        </w:rPr>
        <w:t xml:space="preserve"> </w:t>
      </w:r>
      <w:r>
        <w:rPr>
          <w:lang w:val="el-GR"/>
        </w:rPr>
        <w:tab/>
        <w:t xml:space="preserve">Πρβλ. άρθρο 100 του ν.4412/2016, όπως τροποποιήθηκε με το άρθρο 33, παρ. 4, περ. β του </w:t>
      </w:r>
      <w:r w:rsidRPr="006B2C94">
        <w:rPr>
          <w:lang w:val="el-GR"/>
        </w:rPr>
        <w:t xml:space="preserve"> άρθρο</w:t>
      </w:r>
      <w:r>
        <w:rPr>
          <w:lang w:val="el-GR"/>
        </w:rPr>
        <w:t>υ 33</w:t>
      </w:r>
      <w:r w:rsidRPr="006B2C94">
        <w:rPr>
          <w:lang w:val="el-GR"/>
        </w:rPr>
        <w:t xml:space="preserve"> </w:t>
      </w:r>
      <w:r>
        <w:rPr>
          <w:lang w:val="el-GR"/>
        </w:rPr>
        <w:t xml:space="preserve"> του ν.4608/2019</w:t>
      </w:r>
      <w:r w:rsidRPr="006B2C94">
        <w:rPr>
          <w:lang w:val="el-GR"/>
        </w:rPr>
        <w:t>.</w:t>
      </w:r>
    </w:p>
  </w:footnote>
  <w:footnote w:id="145">
    <w:p w:rsidR="000938F2" w:rsidRPr="00105314" w:rsidRDefault="000938F2" w:rsidP="00DF22E8">
      <w:pPr>
        <w:pStyle w:val="afd"/>
        <w:rPr>
          <w:lang w:val="el-GR"/>
        </w:rPr>
      </w:pPr>
      <w:r>
        <w:rPr>
          <w:rStyle w:val="a6"/>
          <w:rFonts w:ascii="Arial" w:hAnsi="Arial"/>
        </w:rPr>
        <w:footnoteRef/>
      </w:r>
      <w:r>
        <w:rPr>
          <w:lang w:val="el-GR"/>
        </w:rPr>
        <w:tab/>
        <w:t>Βλ. άρθρο 103 του ν. 4412/2016.</w:t>
      </w:r>
    </w:p>
  </w:footnote>
  <w:footnote w:id="146">
    <w:p w:rsidR="000938F2" w:rsidRPr="006B2C94" w:rsidRDefault="000938F2" w:rsidP="00DF22E8">
      <w:pPr>
        <w:pStyle w:val="afd"/>
        <w:rPr>
          <w:lang w:val="el-GR"/>
        </w:rPr>
      </w:pPr>
      <w:r>
        <w:rPr>
          <w:rStyle w:val="a6"/>
        </w:rPr>
        <w:footnoteRef/>
      </w:r>
      <w:r w:rsidRPr="006B2C94">
        <w:rPr>
          <w:lang w:val="el-GR"/>
        </w:rPr>
        <w:tab/>
      </w:r>
      <w:r>
        <w:rPr>
          <w:lang w:val="el-GR"/>
        </w:rPr>
        <w:t>Πρβλ. ά</w:t>
      </w:r>
      <w:r w:rsidRPr="004B2675">
        <w:rPr>
          <w:lang w:val="el-GR"/>
        </w:rPr>
        <w:t>ρθρο 103 παρ. 1 του ν. 4412/2016, όπως τροποποιήθηκε με το άρθρο</w:t>
      </w:r>
      <w:r>
        <w:rPr>
          <w:lang w:val="el-GR"/>
        </w:rPr>
        <w:t xml:space="preserve"> 43</w:t>
      </w:r>
      <w:r w:rsidRPr="004B2675">
        <w:rPr>
          <w:lang w:val="el-GR"/>
        </w:rPr>
        <w:t>, παρ. 12, περ. α του ν.4605/2019</w:t>
      </w:r>
      <w:r>
        <w:rPr>
          <w:lang w:val="el-GR"/>
        </w:rPr>
        <w:t>.</w:t>
      </w:r>
      <w:r w:rsidRPr="004B2675">
        <w:rPr>
          <w:lang w:val="el-GR"/>
        </w:rPr>
        <w:t xml:space="preserve">  </w:t>
      </w:r>
      <w:r>
        <w:rPr>
          <w:lang w:val="el-GR"/>
        </w:rPr>
        <w:t xml:space="preserve"> </w:t>
      </w:r>
    </w:p>
  </w:footnote>
  <w:footnote w:id="147">
    <w:p w:rsidR="000938F2" w:rsidRPr="006B2C94" w:rsidRDefault="000938F2" w:rsidP="00DF22E8">
      <w:pPr>
        <w:pStyle w:val="afd"/>
        <w:rPr>
          <w:lang w:val="el-GR"/>
        </w:rPr>
      </w:pPr>
      <w:r>
        <w:rPr>
          <w:rStyle w:val="a6"/>
        </w:rPr>
        <w:footnoteRef/>
      </w:r>
      <w:r>
        <w:rPr>
          <w:lang w:val="el-GR"/>
        </w:rPr>
        <w:tab/>
        <w:t>Πρβλ. άρθρο 103 παρ. 1 του ν. 4412/2106, όπως τροποποιήθηκε με το άρθρο 107 περ. 19 του ν. 4497/2017.</w:t>
      </w:r>
    </w:p>
  </w:footnote>
  <w:footnote w:id="148">
    <w:p w:rsidR="000938F2" w:rsidRPr="00793BA9" w:rsidRDefault="000938F2" w:rsidP="00DF22E8">
      <w:pPr>
        <w:pStyle w:val="afd"/>
        <w:rPr>
          <w:lang w:val="el-GR"/>
        </w:rPr>
      </w:pPr>
      <w:r>
        <w:rPr>
          <w:rStyle w:val="ae"/>
        </w:rPr>
        <w:footnoteRef/>
      </w:r>
      <w:r w:rsidRPr="0037755C">
        <w:rPr>
          <w:lang w:val="el-GR"/>
        </w:rPr>
        <w:t xml:space="preserve"> </w:t>
      </w:r>
      <w:r w:rsidRPr="0037755C">
        <w:rPr>
          <w:lang w:val="el-GR"/>
        </w:rPr>
        <w:tab/>
      </w:r>
      <w:r w:rsidRPr="00793BA9">
        <w:rPr>
          <w:lang w:val="el-GR"/>
        </w:rPr>
        <w:t>Σύμφωνα με το άρθρο 80 παρ. 12 περ. ε και παρ. 13 του ν. 4412/2016, όπως προστέθηκαν με το άρθρο 43 παρ. 7, περ. α, υποπερ. αδ και αε του ν. 4605/2019.</w:t>
      </w:r>
    </w:p>
  </w:footnote>
  <w:footnote w:id="149">
    <w:p w:rsidR="000938F2" w:rsidRPr="00793BA9" w:rsidRDefault="000938F2" w:rsidP="00DF22E8">
      <w:pPr>
        <w:pStyle w:val="afd"/>
        <w:rPr>
          <w:lang w:val="el-GR"/>
        </w:rPr>
      </w:pPr>
      <w:r w:rsidRPr="00793BA9">
        <w:rPr>
          <w:rStyle w:val="ae"/>
        </w:rPr>
        <w:footnoteRef/>
      </w:r>
      <w:r w:rsidRPr="00793BA9">
        <w:rPr>
          <w:lang w:val="el-GR"/>
        </w:rPr>
        <w:t xml:space="preserve"> </w:t>
      </w:r>
      <w:r w:rsidRPr="00793BA9">
        <w:rPr>
          <w:lang w:val="el-GR"/>
        </w:rPr>
        <w:tab/>
        <w:t>Πρβ. άρθρο 103 παρ. 2 του ν. 4412/2016, όπως αντικαταστάθηκε από το άρθρο 43 παρ. 12 περ. β’ του ν. 4605/2019.</w:t>
      </w:r>
    </w:p>
  </w:footnote>
  <w:footnote w:id="150">
    <w:p w:rsidR="000938F2" w:rsidRPr="00793BA9" w:rsidRDefault="000938F2" w:rsidP="00DF22E8">
      <w:pPr>
        <w:pStyle w:val="afd"/>
        <w:rPr>
          <w:lang w:val="el-GR"/>
        </w:rPr>
      </w:pPr>
      <w:r w:rsidRPr="00793BA9">
        <w:rPr>
          <w:rStyle w:val="ae"/>
        </w:rPr>
        <w:footnoteRef/>
      </w:r>
      <w:r w:rsidRPr="00793BA9">
        <w:rPr>
          <w:lang w:val="el-GR"/>
        </w:rPr>
        <w:t xml:space="preserve"> </w:t>
      </w:r>
      <w:r w:rsidRPr="00793BA9">
        <w:rPr>
          <w:lang w:val="el-GR"/>
        </w:rPr>
        <w:tab/>
        <w:t>Πρβ. ομοίως ως ανωτέρω, άρθρο 103 παρ. 2 του ν. 4412/2016, όπως αντικαταστάθηκε από το άρθρο 43 παρ. 12 περ. β’ του ν. 4605/2019.</w:t>
      </w:r>
    </w:p>
  </w:footnote>
  <w:footnote w:id="151">
    <w:p w:rsidR="000938F2" w:rsidRPr="00793BA9" w:rsidRDefault="000938F2" w:rsidP="00DF22E8">
      <w:pPr>
        <w:pStyle w:val="afd"/>
        <w:rPr>
          <w:lang w:val="el-GR"/>
        </w:rPr>
      </w:pPr>
      <w:r w:rsidRPr="00793BA9">
        <w:rPr>
          <w:rStyle w:val="ae"/>
        </w:rPr>
        <w:footnoteRef/>
      </w:r>
      <w:r w:rsidRPr="00793BA9">
        <w:rPr>
          <w:lang w:val="el-GR"/>
        </w:rPr>
        <w:t xml:space="preserve"> </w:t>
      </w:r>
      <w:r w:rsidRPr="00793BA9">
        <w:rPr>
          <w:lang w:val="el-GR"/>
        </w:rPr>
        <w:tab/>
        <w:t>Πρβ. άρθρο 103 παρ. 7 του ν. 4412/2016, όπως αντικαταστάθηκε από το άρθρο 43 παρ. 12 περ. δ’ του ν. 4605/2019.</w:t>
      </w:r>
    </w:p>
  </w:footnote>
  <w:footnote w:id="152">
    <w:p w:rsidR="000938F2" w:rsidRPr="00793BA9" w:rsidRDefault="000938F2" w:rsidP="00DF22E8">
      <w:pPr>
        <w:pStyle w:val="afd"/>
        <w:rPr>
          <w:lang w:val="el-GR"/>
        </w:rPr>
      </w:pPr>
      <w:r w:rsidRPr="00793BA9">
        <w:rPr>
          <w:rStyle w:val="a6"/>
        </w:rPr>
        <w:footnoteRef/>
      </w:r>
      <w:r w:rsidRPr="00793BA9">
        <w:rPr>
          <w:lang w:val="el-GR"/>
        </w:rPr>
        <w:tab/>
        <w:t>Βλ. άρθρο 104 παρ. 2 και 3</w:t>
      </w:r>
      <w:r>
        <w:rPr>
          <w:lang w:val="el-GR"/>
        </w:rPr>
        <w:t>.</w:t>
      </w:r>
    </w:p>
  </w:footnote>
  <w:footnote w:id="153">
    <w:p w:rsidR="000938F2" w:rsidRPr="0037755C" w:rsidRDefault="000938F2" w:rsidP="00DF22E8">
      <w:pPr>
        <w:pStyle w:val="afd"/>
        <w:rPr>
          <w:lang w:val="el-GR"/>
        </w:rPr>
      </w:pPr>
      <w:r>
        <w:rPr>
          <w:rStyle w:val="ae"/>
        </w:rPr>
        <w:footnoteRef/>
      </w:r>
      <w:r w:rsidRPr="0037755C">
        <w:rPr>
          <w:lang w:val="el-GR"/>
        </w:rPr>
        <w:t xml:space="preserve"> </w:t>
      </w:r>
      <w:r>
        <w:rPr>
          <w:lang w:val="el-GR"/>
        </w:rPr>
        <w:tab/>
        <w:t>Πρβ. άρθρο 103 παρ. 6 του ν. 4412/2016, όπως τροποποιήθηκε από το άρθρο 43 παρ. 12 περ. γ’ του ν. 4605/2019.</w:t>
      </w:r>
    </w:p>
  </w:footnote>
  <w:footnote w:id="154">
    <w:p w:rsidR="000938F2" w:rsidRPr="00105314" w:rsidRDefault="000938F2" w:rsidP="00DF22E8">
      <w:pPr>
        <w:pStyle w:val="afd"/>
        <w:rPr>
          <w:lang w:val="el-GR"/>
        </w:rPr>
      </w:pPr>
      <w:r>
        <w:rPr>
          <w:rStyle w:val="a6"/>
        </w:rPr>
        <w:footnoteRef/>
      </w:r>
      <w:r>
        <w:rPr>
          <w:lang w:val="el-GR"/>
        </w:rPr>
        <w:tab/>
        <w:t>Το ποσοστό αυτό δεν μπορεί να υπερβαίνει το 30% για διαγωνισμούς προϋπολογισθείσας αξίας μέχρι 100.000 ευρώ περιλαμβανομένου Φ.Π.Α. και το 15% για διαγωνισμούς προϋπολογισθείσας αξίας από 100.001 ευρώ και άνω περιλαμβανομένου Φ.Π.Α. (παραγρ. 1, άρθρο 105, Ν. 4412/2016).</w:t>
      </w:r>
    </w:p>
  </w:footnote>
  <w:footnote w:id="155">
    <w:p w:rsidR="000938F2" w:rsidRPr="00105314" w:rsidRDefault="000938F2" w:rsidP="00DF22E8">
      <w:pPr>
        <w:pStyle w:val="afd"/>
        <w:rPr>
          <w:lang w:val="el-GR"/>
        </w:rPr>
      </w:pPr>
      <w:r>
        <w:rPr>
          <w:rStyle w:val="a6"/>
        </w:rPr>
        <w:footnoteRef/>
      </w:r>
      <w:r>
        <w:rPr>
          <w:lang w:val="el-GR"/>
        </w:rPr>
        <w:tab/>
        <w:t>Το ποσοστό αυτό δεν μπορεί να υπερβαίνει το 50% (παραγρ. 1, άρθρο 105, Ν. 4412/2016).</w:t>
      </w:r>
    </w:p>
  </w:footnote>
  <w:footnote w:id="156">
    <w:p w:rsidR="000938F2" w:rsidRPr="00793BA9" w:rsidRDefault="000938F2" w:rsidP="00DF22E8">
      <w:pPr>
        <w:pStyle w:val="afd"/>
        <w:rPr>
          <w:lang w:val="el-GR"/>
        </w:rPr>
      </w:pPr>
      <w:r>
        <w:rPr>
          <w:rStyle w:val="ae"/>
        </w:rPr>
        <w:footnoteRef/>
      </w:r>
      <w:r w:rsidRPr="001F7E31">
        <w:rPr>
          <w:lang w:val="el-GR"/>
        </w:rPr>
        <w:t xml:space="preserve"> </w:t>
      </w:r>
      <w:r w:rsidRPr="001F7E31">
        <w:rPr>
          <w:lang w:val="el-GR"/>
        </w:rPr>
        <w:tab/>
      </w:r>
      <w:r w:rsidRPr="00793BA9">
        <w:rPr>
          <w:lang w:val="el-GR"/>
        </w:rPr>
        <w:t>Πρβ. άρθρο 105 παρ. 2 του ν. 4412/2016, όπως αντικαταστάθηκε από το άρθρο 43 παρ. 13 περ. β’ του ν. 4605/2019.</w:t>
      </w:r>
    </w:p>
    <w:p w:rsidR="000938F2" w:rsidRPr="00793BA9" w:rsidRDefault="000938F2" w:rsidP="00DF22E8">
      <w:pPr>
        <w:pStyle w:val="afd"/>
        <w:rPr>
          <w:lang w:val="el-GR"/>
        </w:rPr>
      </w:pPr>
    </w:p>
  </w:footnote>
  <w:footnote w:id="157">
    <w:p w:rsidR="000938F2" w:rsidRPr="00793BA9" w:rsidRDefault="000938F2" w:rsidP="00DF22E8">
      <w:pPr>
        <w:pStyle w:val="afd"/>
        <w:rPr>
          <w:lang w:val="el-GR"/>
        </w:rPr>
      </w:pPr>
      <w:r w:rsidRPr="00793BA9">
        <w:rPr>
          <w:rStyle w:val="ae"/>
        </w:rPr>
        <w:footnoteRef/>
      </w:r>
      <w:r w:rsidRPr="00793BA9">
        <w:rPr>
          <w:lang w:val="el-GR"/>
        </w:rPr>
        <w:t xml:space="preserve"> </w:t>
      </w:r>
      <w:r w:rsidRPr="00793BA9">
        <w:rPr>
          <w:lang w:val="el-GR"/>
        </w:rPr>
        <w:tab/>
        <w:t>Πρβ</w:t>
      </w:r>
      <w:r>
        <w:rPr>
          <w:lang w:val="el-GR"/>
        </w:rPr>
        <w:t>λ</w:t>
      </w:r>
      <w:r w:rsidRPr="00793BA9">
        <w:rPr>
          <w:lang w:val="el-GR"/>
        </w:rPr>
        <w:t>. άρθρο 105 παρ. 3 του ν. 4412/2016, όπως αντικαταστάθηκε από το άρθρο 43 παρ. 13 περ. γ’ του ν. 4605/2019.</w:t>
      </w:r>
      <w:r w:rsidRPr="00793BA9">
        <w:rPr>
          <w:rFonts w:ascii="Cambria" w:hAnsi="Cambria"/>
          <w:szCs w:val="22"/>
          <w:lang w:val="el-GR"/>
        </w:rPr>
        <w:t xml:space="preserve"> Επισημαίνεται ότι η</w:t>
      </w:r>
      <w:r w:rsidRPr="00793BA9">
        <w:rPr>
          <w:lang w:val="el-GR"/>
        </w:rPr>
        <w:t xml:space="preserve"> απόφαση κατακύρωσης κοινοποιείται στον προσωρινό ανάδοχο: α) στην περίπτωση που απαιτείται υποβολή υπεύθυνης δήλωσης, μετά τον έλεγχο αυτής και τη διαπίστωση της ορθότητάς της από την Επιτροπή διαγωνισμού, και β) στην περίπτωση που δεν απαιτείται η υποβολή της ανωτέρω υπεύθυνης δήλωσης, μετά την ολοκλήρωση του ελέγχου των δικαιολογητικών του προσωρινού αναδόχου και την άπρακτη πάροδο της προθεσμίας άσκησης προδικαστικής προσφυγής.</w:t>
      </w:r>
    </w:p>
  </w:footnote>
  <w:footnote w:id="158">
    <w:p w:rsidR="000938F2" w:rsidRPr="00105314" w:rsidRDefault="000938F2" w:rsidP="00DF22E8">
      <w:pPr>
        <w:pStyle w:val="afd"/>
        <w:rPr>
          <w:lang w:val="el-GR"/>
        </w:rPr>
      </w:pPr>
      <w:r>
        <w:rPr>
          <w:rStyle w:val="a6"/>
        </w:rPr>
        <w:footnoteRef/>
      </w:r>
      <w:r>
        <w:rPr>
          <w:lang w:val="el-GR"/>
        </w:rPr>
        <w:tab/>
        <w:t>Πρβλ. άρθρο 105 παρ. 4 ν. 4412/2016, όπως τροποποιήθηκε με το άρθρο 107 περ. 27 του ν. 4497/2017.</w:t>
      </w:r>
    </w:p>
  </w:footnote>
  <w:footnote w:id="159">
    <w:p w:rsidR="000938F2" w:rsidRPr="0037755C" w:rsidRDefault="000938F2" w:rsidP="00DF22E8">
      <w:pPr>
        <w:pStyle w:val="afd"/>
        <w:rPr>
          <w:lang w:val="el-GR"/>
        </w:rPr>
      </w:pPr>
      <w:r>
        <w:rPr>
          <w:rStyle w:val="ae"/>
        </w:rPr>
        <w:footnoteRef/>
      </w:r>
      <w:r w:rsidRPr="0037755C">
        <w:rPr>
          <w:lang w:val="el-GR"/>
        </w:rPr>
        <w:t xml:space="preserve"> </w:t>
      </w:r>
      <w:r w:rsidRPr="0037755C">
        <w:rPr>
          <w:lang w:val="el-GR"/>
        </w:rPr>
        <w:tab/>
      </w:r>
      <w:r w:rsidRPr="004D1467">
        <w:rPr>
          <w:lang w:val="el-GR"/>
        </w:rPr>
        <w:t xml:space="preserve">Πρβλ. άρθρο 105 παρ. </w:t>
      </w:r>
      <w:r>
        <w:rPr>
          <w:lang w:val="el-GR"/>
        </w:rPr>
        <w:t xml:space="preserve">5 </w:t>
      </w:r>
      <w:r w:rsidRPr="004D1467">
        <w:rPr>
          <w:lang w:val="el-GR"/>
        </w:rPr>
        <w:t xml:space="preserve"> ν. 4412/2016, όπως τροποποιήθηκε</w:t>
      </w:r>
      <w:r>
        <w:rPr>
          <w:lang w:val="el-GR"/>
        </w:rPr>
        <w:t xml:space="preserve"> από το άρθρο 43 παρ. 13 σημείο δ’ του ν. 4605/2019.</w:t>
      </w:r>
    </w:p>
  </w:footnote>
  <w:footnote w:id="160">
    <w:p w:rsidR="000938F2" w:rsidRPr="00105314" w:rsidRDefault="000938F2" w:rsidP="00DF22E8">
      <w:pPr>
        <w:pStyle w:val="afd"/>
        <w:rPr>
          <w:lang w:val="el-GR"/>
        </w:rPr>
      </w:pPr>
      <w:r>
        <w:rPr>
          <w:rStyle w:val="a6"/>
        </w:rPr>
        <w:footnoteRef/>
      </w:r>
      <w:r>
        <w:rPr>
          <w:lang w:val="el-GR"/>
        </w:rPr>
        <w:tab/>
        <w:t>Πρβλ. άρθρο 360 του ν. 4412/2016.</w:t>
      </w:r>
    </w:p>
  </w:footnote>
  <w:footnote w:id="161">
    <w:p w:rsidR="000938F2" w:rsidRPr="00CA03FF" w:rsidRDefault="000938F2" w:rsidP="00DF22E8">
      <w:pPr>
        <w:pStyle w:val="afd"/>
        <w:rPr>
          <w:szCs w:val="18"/>
          <w:lang w:val="el-GR"/>
        </w:rPr>
      </w:pPr>
      <w:r>
        <w:rPr>
          <w:rStyle w:val="a6"/>
        </w:rPr>
        <w:footnoteRef/>
      </w:r>
      <w:r>
        <w:rPr>
          <w:lang w:val="el-GR"/>
        </w:rPr>
        <w:tab/>
      </w:r>
      <w:r w:rsidRPr="00CA03FF">
        <w:rPr>
          <w:szCs w:val="18"/>
          <w:lang w:val="el-GR"/>
        </w:rPr>
        <w:t>Πρβλ. άρθρο 361 του ν. 4412/2016</w:t>
      </w:r>
    </w:p>
  </w:footnote>
  <w:footnote w:id="162">
    <w:p w:rsidR="000938F2" w:rsidRPr="00CA03FF" w:rsidRDefault="000938F2" w:rsidP="00DF22E8">
      <w:pPr>
        <w:pStyle w:val="afd"/>
        <w:rPr>
          <w:szCs w:val="18"/>
          <w:lang w:val="el-GR"/>
        </w:rPr>
      </w:pPr>
      <w:r w:rsidRPr="00CA03FF">
        <w:rPr>
          <w:rStyle w:val="a6"/>
          <w:szCs w:val="18"/>
        </w:rPr>
        <w:footnoteRef/>
      </w:r>
      <w:r w:rsidRPr="00CA03FF">
        <w:rPr>
          <w:szCs w:val="18"/>
          <w:lang w:val="el-GR"/>
        </w:rPr>
        <w:tab/>
        <w:t>Σύμφωνα με τα οριζόμενα στο άρθρο 362 ν.4412/2016 και το άρθρο 19 της ΥΑ αριθμ. 56902/215 «</w:t>
      </w:r>
      <w:r w:rsidRPr="00CA03FF">
        <w:rPr>
          <w:i/>
          <w:iCs/>
          <w:szCs w:val="18"/>
          <w:lang w:val="el-GR"/>
        </w:rPr>
        <w:t>Τεχνικές λεπτομέρειες και διαδικασίες λειτουργίας του Εθνικού Συστήματος Ηλεκτρονικών Δημοσίων Συμβάσεων</w:t>
      </w:r>
      <w:r w:rsidRPr="00CA03FF">
        <w:rPr>
          <w:i/>
          <w:szCs w:val="18"/>
          <w:lang w:val="el-GR"/>
        </w:rPr>
        <w:t xml:space="preserve"> (Ε.Σ.Η.ΔΗ.Σ.)»</w:t>
      </w:r>
      <w:r w:rsidRPr="00CA03FF">
        <w:rPr>
          <w:szCs w:val="18"/>
          <w:lang w:val="el-GR"/>
        </w:rPr>
        <w:t xml:space="preserve">. </w:t>
      </w:r>
    </w:p>
  </w:footnote>
  <w:footnote w:id="163">
    <w:p w:rsidR="000938F2" w:rsidRPr="00CA03FF" w:rsidRDefault="000938F2" w:rsidP="00DF22E8">
      <w:pPr>
        <w:pStyle w:val="afd"/>
        <w:rPr>
          <w:szCs w:val="18"/>
          <w:lang w:val="el-GR"/>
        </w:rPr>
      </w:pPr>
      <w:r w:rsidRPr="00CA03FF">
        <w:rPr>
          <w:rStyle w:val="a6"/>
          <w:szCs w:val="18"/>
        </w:rPr>
        <w:footnoteRef/>
      </w:r>
      <w:r w:rsidRPr="00CA03FF">
        <w:rPr>
          <w:szCs w:val="18"/>
          <w:lang w:val="el-GR"/>
        </w:rPr>
        <w:tab/>
        <w:t>Σύμφωνα με την παρ.3 του άρθρου 8 της ΥΑ 56902/215 “</w:t>
      </w:r>
      <w:r w:rsidRPr="00CA03FF">
        <w:rPr>
          <w:i/>
          <w:szCs w:val="18"/>
          <w:lang w:val="el-GR"/>
        </w:rPr>
        <w:t>Τεχνικές λεπτομέρειες και διαδικασίες λειτουργίας του Εθνικού Συστήματος Ηλεκτρονικών Δημοσίων Συμβάσεων (Ε.Σ.Η.ΔΗ.Σ.)</w:t>
      </w:r>
      <w:r w:rsidRPr="00CA03FF">
        <w:rPr>
          <w:szCs w:val="18"/>
          <w:lang w:val="el-GR"/>
        </w:rPr>
        <w:t>”.</w:t>
      </w:r>
    </w:p>
  </w:footnote>
  <w:footnote w:id="164">
    <w:p w:rsidR="000938F2" w:rsidRPr="00CA03FF" w:rsidRDefault="000938F2" w:rsidP="00DF22E8">
      <w:pPr>
        <w:pStyle w:val="afd"/>
        <w:rPr>
          <w:szCs w:val="18"/>
          <w:lang w:val="el-GR"/>
        </w:rPr>
      </w:pPr>
      <w:r w:rsidRPr="00CA03FF">
        <w:rPr>
          <w:rStyle w:val="ae"/>
          <w:szCs w:val="18"/>
        </w:rPr>
        <w:footnoteRef/>
      </w:r>
      <w:r w:rsidRPr="00CA03FF">
        <w:rPr>
          <w:szCs w:val="18"/>
          <w:lang w:val="el-GR"/>
        </w:rPr>
        <w:t xml:space="preserve"> </w:t>
      </w:r>
      <w:r w:rsidRPr="00CA03FF">
        <w:rPr>
          <w:szCs w:val="18"/>
          <w:lang w:val="el-GR"/>
        </w:rPr>
        <w:tab/>
        <w:t>Πρβλ. άρθρο 364, παρ. 2 του ν. 4412/2016, όπως τροποποιήθηκε από το άρθρο 43 παρ. 41, περ. β) του ν. 4605/2019.</w:t>
      </w:r>
    </w:p>
  </w:footnote>
  <w:footnote w:id="165">
    <w:p w:rsidR="000938F2" w:rsidRPr="00CA03FF" w:rsidRDefault="000938F2" w:rsidP="00DF22E8">
      <w:pPr>
        <w:pStyle w:val="afd"/>
        <w:rPr>
          <w:szCs w:val="18"/>
          <w:lang w:val="el-GR"/>
        </w:rPr>
      </w:pPr>
      <w:r w:rsidRPr="00CA03FF">
        <w:rPr>
          <w:rStyle w:val="a6"/>
          <w:szCs w:val="18"/>
        </w:rPr>
        <w:footnoteRef/>
      </w:r>
      <w:r w:rsidRPr="00CA03FF">
        <w:rPr>
          <w:rFonts w:eastAsia="Calibri"/>
          <w:szCs w:val="18"/>
          <w:lang w:val="el-GR"/>
        </w:rPr>
        <w:tab/>
      </w:r>
      <w:r w:rsidRPr="00CA03FF">
        <w:rPr>
          <w:szCs w:val="18"/>
          <w:lang w:val="el-GR"/>
        </w:rPr>
        <w:t xml:space="preserve">Η διαδικασία εξέτασης της προδικαστικής προσφυγής ορίζεται στο άρθρο 367 του ν. 4412/2016, όπως έχει τροποποιηθεί από το άρθρο 43 παρ. 43 του ν. 4605/2019. </w:t>
      </w:r>
    </w:p>
  </w:footnote>
  <w:footnote w:id="166">
    <w:p w:rsidR="000938F2" w:rsidRPr="00CA03FF" w:rsidRDefault="000938F2" w:rsidP="00DF22E8">
      <w:pPr>
        <w:pStyle w:val="afd"/>
        <w:rPr>
          <w:szCs w:val="18"/>
          <w:lang w:val="el-GR"/>
        </w:rPr>
      </w:pPr>
      <w:r w:rsidRPr="00CA03FF">
        <w:rPr>
          <w:rStyle w:val="ae"/>
          <w:szCs w:val="18"/>
        </w:rPr>
        <w:footnoteRef/>
      </w:r>
      <w:r w:rsidRPr="00CA03FF">
        <w:rPr>
          <w:szCs w:val="18"/>
          <w:lang w:val="el-GR"/>
        </w:rPr>
        <w:t xml:space="preserve"> </w:t>
      </w:r>
      <w:r w:rsidRPr="00CA03FF">
        <w:rPr>
          <w:szCs w:val="18"/>
          <w:lang w:val="el-GR"/>
        </w:rPr>
        <w:tab/>
        <w:t>Πρβλ. άρθρο 365 παρ. 1 του ν. 4412/2016, όπως τροποποιήθηκε από το άρθρο 43 παρ. 42 του ν. 4605/2019.</w:t>
      </w:r>
    </w:p>
  </w:footnote>
  <w:footnote w:id="167">
    <w:p w:rsidR="000938F2" w:rsidRPr="00105314" w:rsidRDefault="000938F2" w:rsidP="00DF22E8">
      <w:pPr>
        <w:pStyle w:val="afd"/>
        <w:rPr>
          <w:lang w:val="el-GR"/>
        </w:rPr>
      </w:pPr>
      <w:r>
        <w:rPr>
          <w:rStyle w:val="a6"/>
        </w:rPr>
        <w:footnoteRef/>
      </w:r>
      <w:r>
        <w:rPr>
          <w:lang w:val="el-GR"/>
        </w:rPr>
        <w:tab/>
        <w:t>Σ</w:t>
      </w:r>
      <w:r>
        <w:rPr>
          <w:szCs w:val="18"/>
          <w:lang w:val="el-GR"/>
        </w:rPr>
        <w:t>ύμφωνα με τα οριζόμενα στο άρθρο 19 του ΠΔ 39/4.5.2017 – Κανονισμός εξέτασης Προδικαστικών Προσφυγών ενώπιον της Αρχής Εξέτασης Προδικαστικών Προσφυγών</w:t>
      </w:r>
    </w:p>
  </w:footnote>
  <w:footnote w:id="168">
    <w:p w:rsidR="000938F2" w:rsidRPr="00CA03FF" w:rsidRDefault="000938F2" w:rsidP="00DF22E8">
      <w:pPr>
        <w:pStyle w:val="afd"/>
        <w:rPr>
          <w:sz w:val="22"/>
          <w:szCs w:val="22"/>
          <w:lang w:val="el-GR"/>
        </w:rPr>
      </w:pPr>
      <w:r w:rsidRPr="008A24EC">
        <w:rPr>
          <w:rStyle w:val="ae"/>
          <w:rFonts w:ascii="Cambria" w:hAnsi="Cambria"/>
          <w:sz w:val="22"/>
          <w:szCs w:val="22"/>
        </w:rPr>
        <w:footnoteRef/>
      </w:r>
      <w:r w:rsidRPr="001F7E31">
        <w:rPr>
          <w:rFonts w:ascii="Cambria" w:hAnsi="Cambria"/>
          <w:sz w:val="22"/>
          <w:szCs w:val="22"/>
          <w:lang w:val="el-GR"/>
        </w:rPr>
        <w:t xml:space="preserve"> </w:t>
      </w:r>
      <w:r>
        <w:rPr>
          <w:rFonts w:ascii="Cambria" w:hAnsi="Cambria"/>
          <w:sz w:val="22"/>
          <w:szCs w:val="22"/>
          <w:lang w:val="el-GR"/>
        </w:rPr>
        <w:tab/>
      </w:r>
      <w:r w:rsidRPr="00CA03FF">
        <w:rPr>
          <w:szCs w:val="18"/>
          <w:lang w:val="el-GR"/>
        </w:rPr>
        <w:t>Πρβλ. Άρθρο 372 παρ. 1 έως 3 του ν. 4412/2016</w:t>
      </w:r>
      <w:r w:rsidRPr="00CA03FF">
        <w:rPr>
          <w:sz w:val="22"/>
          <w:szCs w:val="22"/>
          <w:lang w:val="el-GR"/>
        </w:rPr>
        <w:t>.</w:t>
      </w:r>
    </w:p>
  </w:footnote>
  <w:footnote w:id="169">
    <w:p w:rsidR="000938F2" w:rsidRPr="00CA03FF" w:rsidRDefault="000938F2" w:rsidP="00DF22E8">
      <w:pPr>
        <w:pStyle w:val="afd"/>
        <w:rPr>
          <w:lang w:val="el-GR"/>
        </w:rPr>
      </w:pPr>
      <w:r w:rsidRPr="00CA03FF">
        <w:rPr>
          <w:rStyle w:val="ae"/>
        </w:rPr>
        <w:footnoteRef/>
      </w:r>
      <w:r w:rsidRPr="00CA03FF">
        <w:rPr>
          <w:lang w:val="el-GR"/>
        </w:rPr>
        <w:t xml:space="preserve"> </w:t>
      </w:r>
      <w:r w:rsidRPr="00CA03FF">
        <w:rPr>
          <w:lang w:val="el-GR"/>
        </w:rPr>
        <w:tab/>
        <w:t>Πρβλ άρθρο 372 παρ. 4 του ν. 4412/2016, όπως τροποποιήθηκε από το άρθρο 43 παρ. 45 του ν. 4605/2019.</w:t>
      </w:r>
    </w:p>
  </w:footnote>
  <w:footnote w:id="170">
    <w:p w:rsidR="000938F2" w:rsidRPr="00105314" w:rsidRDefault="000938F2" w:rsidP="00DF22E8">
      <w:pPr>
        <w:pStyle w:val="afd"/>
        <w:rPr>
          <w:lang w:val="el-GR"/>
        </w:rPr>
      </w:pPr>
      <w:r w:rsidRPr="00CA03FF">
        <w:rPr>
          <w:rStyle w:val="a6"/>
        </w:rPr>
        <w:footnoteRef/>
      </w:r>
      <w:r w:rsidRPr="00CA03FF">
        <w:rPr>
          <w:szCs w:val="18"/>
          <w:lang w:val="el-GR"/>
        </w:rPr>
        <w:tab/>
        <w:t>Πρβλ άρθρο</w:t>
      </w:r>
      <w:r>
        <w:rPr>
          <w:szCs w:val="18"/>
          <w:lang w:val="el-GR"/>
        </w:rPr>
        <w:t xml:space="preserve"> 372 παρ. 4 τελευταίο εδάφιο του ν. 4412/2016</w:t>
      </w:r>
    </w:p>
  </w:footnote>
  <w:footnote w:id="171">
    <w:p w:rsidR="000938F2" w:rsidRPr="00105314" w:rsidRDefault="000938F2" w:rsidP="00DF22E8">
      <w:pPr>
        <w:pStyle w:val="afd"/>
        <w:rPr>
          <w:lang w:val="el-GR"/>
        </w:rPr>
      </w:pPr>
      <w:r>
        <w:rPr>
          <w:rStyle w:val="a6"/>
        </w:rPr>
        <w:footnoteRef/>
      </w:r>
      <w:r>
        <w:rPr>
          <w:lang w:val="el-GR"/>
        </w:rPr>
        <w:tab/>
        <w:t xml:space="preserve">Εδάφιο πέμπτο περίπτωσης (β) παραγράφου 1 άρθρου 72 ν. 4412/2016. </w:t>
      </w:r>
    </w:p>
  </w:footnote>
  <w:footnote w:id="172">
    <w:p w:rsidR="000938F2" w:rsidRPr="00105314" w:rsidRDefault="000938F2" w:rsidP="00DF22E8">
      <w:pPr>
        <w:pStyle w:val="afd"/>
        <w:rPr>
          <w:lang w:val="el-GR"/>
        </w:rPr>
      </w:pPr>
      <w:r>
        <w:rPr>
          <w:rStyle w:val="a6"/>
        </w:rPr>
        <w:footnoteRef/>
      </w:r>
      <w:r>
        <w:rPr>
          <w:lang w:val="el-GR"/>
        </w:rPr>
        <w:tab/>
        <w:t>Πρβλ παρ. 2 του άρθρου 78 του ν. 4412/2016</w:t>
      </w:r>
    </w:p>
  </w:footnote>
  <w:footnote w:id="173">
    <w:p w:rsidR="000938F2" w:rsidRPr="00105314" w:rsidRDefault="000938F2" w:rsidP="00DF22E8">
      <w:pPr>
        <w:pStyle w:val="afd"/>
        <w:rPr>
          <w:lang w:val="el-GR"/>
        </w:rPr>
      </w:pPr>
      <w:r>
        <w:rPr>
          <w:rStyle w:val="a6"/>
        </w:rPr>
        <w:footnoteRef/>
      </w:r>
      <w:r>
        <w:rPr>
          <w:lang w:val="el-GR"/>
        </w:rPr>
        <w:tab/>
        <w:t xml:space="preserve">Οι Α.Α. μπορούν να προβλέπουν στα έγγραφα της σύμβασης ότι, κατόπιν αιτήματος του υπεργολάβου και, εφόσον η φύση της σύμβασης το επιτρέπει, η αναθέτουσα αρχή καταβάλλει απευθείας στον υπεργολάβο την αμοιβή του για την εκτέλεση προμήθειας, δυνάμει σύμβασης υπεργολαβίας με τον ανάδοχο. Στην περίπτωση αυτή, στα έγγραφα της σύμβασης καθορίζονται τα ειδικότερα μέτρα ή οι μηχανισμοί που επιτρέπουν στον κύριο ανάδοχο να εγείρει αντιρρήσεις ως προς αδικαιολόγητες πληρωμές, καθώς και οι ρυθμίσεις που αφορούν αυτόν τον τρόπο πληρωμής. Στην περίπτωση αυτή δεν αίρεται η ευθύνη του κύριου αναδόχου. Η παρ. 3 συμπληρώνεται αναλόγως, εάν η Α.Α. προβλέψει την απευθείας πληρωμή του υπεργολάβου, άλλως διαγράφεται. </w:t>
      </w:r>
    </w:p>
  </w:footnote>
  <w:footnote w:id="174">
    <w:p w:rsidR="000938F2" w:rsidRPr="001F7E31" w:rsidRDefault="000938F2" w:rsidP="00DF22E8">
      <w:pPr>
        <w:pStyle w:val="afd"/>
        <w:rPr>
          <w:lang w:val="el-GR"/>
        </w:rPr>
      </w:pPr>
      <w:r>
        <w:rPr>
          <w:rStyle w:val="ae"/>
        </w:rPr>
        <w:footnoteRef/>
      </w:r>
      <w:r w:rsidRPr="001F7E31">
        <w:rPr>
          <w:lang w:val="el-GR"/>
        </w:rPr>
        <w:t xml:space="preserve"> </w:t>
      </w:r>
      <w:r>
        <w:rPr>
          <w:lang w:val="el-GR"/>
        </w:rPr>
        <w:tab/>
        <w:t>Πρβλ. άρθρο 132 του ν. 4412/2016, όπως τροποποιήθηκε με το άρθρο 43, παρ. 21 του ν. 4605/2019</w:t>
      </w:r>
    </w:p>
  </w:footnote>
  <w:footnote w:id="175">
    <w:p w:rsidR="000938F2" w:rsidRPr="00105314" w:rsidRDefault="000938F2" w:rsidP="00DF22E8">
      <w:pPr>
        <w:pStyle w:val="afd"/>
        <w:rPr>
          <w:lang w:val="el-GR"/>
        </w:rPr>
      </w:pPr>
      <w:r>
        <w:rPr>
          <w:rStyle w:val="a6"/>
        </w:rPr>
        <w:footnoteRef/>
      </w:r>
      <w:r>
        <w:rPr>
          <w:lang w:val="el-GR"/>
        </w:rPr>
        <w:tab/>
        <w:t>Πρβλ. άρθρο 201 ν. 4412/2016, σε συνδυασμό με την περίπτωση ζ΄ της παρ. 11 του</w:t>
      </w:r>
      <w:r>
        <w:rPr>
          <w:lang w:val="en-GB"/>
        </w:rPr>
        <w:t> </w:t>
      </w:r>
      <w:hyperlink r:id="rId10" w:history="1">
        <w:r>
          <w:rPr>
            <w:rStyle w:val="-"/>
            <w:rFonts w:eastAsia="MS Mincho"/>
            <w:lang w:val="el-GR"/>
          </w:rPr>
          <w:t>άρθρου 221</w:t>
        </w:r>
      </w:hyperlink>
      <w:r>
        <w:rPr>
          <w:lang w:val="el-GR"/>
        </w:rPr>
        <w:t>, η οποία προστέθηκε με το άρθρο 107 περ. 39 του ν. 4497/2017.</w:t>
      </w:r>
    </w:p>
  </w:footnote>
  <w:footnote w:id="176">
    <w:p w:rsidR="000938F2" w:rsidRPr="00105314" w:rsidRDefault="000938F2" w:rsidP="00DF22E8">
      <w:pPr>
        <w:pStyle w:val="afd"/>
        <w:rPr>
          <w:lang w:val="el-GR"/>
        </w:rPr>
      </w:pPr>
      <w:r>
        <w:rPr>
          <w:rStyle w:val="a6"/>
        </w:rPr>
        <w:footnoteRef/>
      </w:r>
      <w:r>
        <w:rPr>
          <w:lang w:val="el-GR"/>
        </w:rPr>
        <w:tab/>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 θα πρέπει να μεταβάλουν τη συνολική φύση της σύμβασης (Πρβλ. άρθρο 132 παρ. 1 α ΤΟΥ Ν. 4412/2016).</w:t>
      </w:r>
    </w:p>
  </w:footnote>
  <w:footnote w:id="177">
    <w:p w:rsidR="000938F2" w:rsidRPr="00105314" w:rsidRDefault="000938F2" w:rsidP="00DF22E8">
      <w:pPr>
        <w:pStyle w:val="afd"/>
        <w:rPr>
          <w:lang w:val="el-GR"/>
        </w:rPr>
      </w:pPr>
      <w:r>
        <w:rPr>
          <w:rStyle w:val="a6"/>
          <w:rFonts w:ascii="Arial" w:hAnsi="Arial"/>
        </w:rPr>
        <w:footnoteRef/>
      </w:r>
      <w:r>
        <w:rPr>
          <w:lang w:val="el-GR"/>
        </w:rPr>
        <w:tab/>
        <w:t>βλ.  Άρθρο 133 του ν. 4412/2016 Δικαίωμα μονομερούς λύσης της σύμβασης</w:t>
      </w:r>
    </w:p>
  </w:footnote>
  <w:footnote w:id="178">
    <w:p w:rsidR="000938F2" w:rsidRPr="00105314" w:rsidRDefault="000938F2" w:rsidP="00DF22E8">
      <w:pPr>
        <w:pStyle w:val="afd"/>
        <w:rPr>
          <w:lang w:val="el-GR"/>
        </w:rPr>
      </w:pPr>
      <w:r>
        <w:rPr>
          <w:rStyle w:val="a6"/>
        </w:rPr>
        <w:footnoteRef/>
      </w:r>
      <w:r>
        <w:rPr>
          <w:lang w:val="el-GR"/>
        </w:rPr>
        <w:tab/>
        <w:t xml:space="preserve">Πρβλ. άρθρο 200 παρ. 4 του ν. 4412/2016, όπως τροποποιήθηκε με το άρθρο 107 περ. 34 και 35 του ν. 4497/2017. </w:t>
      </w:r>
    </w:p>
  </w:footnote>
  <w:footnote w:id="179">
    <w:p w:rsidR="000938F2" w:rsidRPr="001F7E31" w:rsidRDefault="000938F2" w:rsidP="00DF22E8">
      <w:pPr>
        <w:pStyle w:val="afd"/>
        <w:rPr>
          <w:b/>
          <w:lang w:val="el-GR"/>
        </w:rPr>
      </w:pPr>
      <w:r>
        <w:rPr>
          <w:rStyle w:val="ae"/>
        </w:rPr>
        <w:footnoteRef/>
      </w:r>
      <w:r w:rsidRPr="001F7E31">
        <w:rPr>
          <w:lang w:val="el-GR"/>
        </w:rPr>
        <w:t xml:space="preserve"> </w:t>
      </w:r>
      <w:r>
        <w:rPr>
          <w:lang w:val="el-GR"/>
        </w:rPr>
        <w:tab/>
      </w:r>
      <w:r w:rsidRPr="001F7E31">
        <w:rPr>
          <w:szCs w:val="18"/>
          <w:lang w:val="el-GR"/>
        </w:rPr>
        <w:t>Πρβλ. άρθρο 4 παρ. 3 έβδομο εδάφιο του ν. 4013/2011, όπως αντικαταστάθηκε από το άρθρο 44 του ν. 4605/2019.</w:t>
      </w:r>
    </w:p>
  </w:footnote>
  <w:footnote w:id="180">
    <w:p w:rsidR="000938F2" w:rsidRPr="00105314" w:rsidRDefault="000938F2" w:rsidP="00DF22E8">
      <w:pPr>
        <w:pStyle w:val="afd"/>
        <w:rPr>
          <w:lang w:val="el-GR"/>
        </w:rPr>
      </w:pPr>
      <w:r>
        <w:rPr>
          <w:rStyle w:val="a6"/>
        </w:rPr>
        <w:footnoteRef/>
      </w:r>
      <w:r>
        <w:rPr>
          <w:lang w:val="el-GR"/>
        </w:rPr>
        <w:tab/>
      </w:r>
      <w:r w:rsidRPr="00C07A7C">
        <w:rPr>
          <w:lang w:val="el-GR"/>
        </w:rPr>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w:t>
      </w:r>
      <w:r>
        <w:rPr>
          <w:lang w:val="el-GR"/>
        </w:rPr>
        <w:t xml:space="preserve"> έκδοση της κοινής απόφασης του Υπουργού Οικονομίας, Ανάπτυξης και Τουρισμού και Οικονομικών της παρ. 6 του άρθρου 36 του ν. 4412/2016.</w:t>
      </w:r>
    </w:p>
  </w:footnote>
  <w:footnote w:id="181">
    <w:p w:rsidR="000938F2" w:rsidRPr="00105314" w:rsidRDefault="000938F2" w:rsidP="00DF22E8">
      <w:pPr>
        <w:pStyle w:val="afd"/>
        <w:rPr>
          <w:lang w:val="el-GR"/>
        </w:rPr>
      </w:pPr>
      <w:r>
        <w:rPr>
          <w:rStyle w:val="a6"/>
        </w:rPr>
        <w:footnoteRef/>
      </w:r>
      <w:r>
        <w:rPr>
          <w:lang w:val="el-GR"/>
        </w:rPr>
        <w:tab/>
        <w:t>Πρβλ Υπουργική Απόφαση 1191/14-3-2017 (Β' 969)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footnote>
  <w:footnote w:id="182">
    <w:p w:rsidR="000938F2" w:rsidRPr="00105314" w:rsidRDefault="000938F2" w:rsidP="00DF22E8">
      <w:pPr>
        <w:pStyle w:val="afd"/>
        <w:rPr>
          <w:lang w:val="el-GR"/>
        </w:rPr>
      </w:pPr>
      <w:r>
        <w:rPr>
          <w:rStyle w:val="a6"/>
        </w:rPr>
        <w:footnoteRef/>
      </w:r>
      <w:r>
        <w:rPr>
          <w:lang w:val="el-GR"/>
        </w:rPr>
        <w:tab/>
        <w:t>Άρθρο 203 του ν. 4412/2016.</w:t>
      </w:r>
    </w:p>
  </w:footnote>
  <w:footnote w:id="183">
    <w:p w:rsidR="000938F2" w:rsidRPr="00105314" w:rsidRDefault="000938F2" w:rsidP="00DF22E8">
      <w:pPr>
        <w:pStyle w:val="afd"/>
        <w:rPr>
          <w:lang w:val="el-GR"/>
        </w:rPr>
      </w:pPr>
      <w:r>
        <w:rPr>
          <w:rStyle w:val="a6"/>
        </w:rPr>
        <w:footnoteRef/>
      </w:r>
      <w:r>
        <w:rPr>
          <w:lang w:val="el-GR"/>
        </w:rPr>
        <w:tab/>
        <w:t>Άρθρο 207 του ν. 4412/2016.</w:t>
      </w:r>
    </w:p>
  </w:footnote>
  <w:footnote w:id="184">
    <w:p w:rsidR="000938F2" w:rsidRPr="00105314" w:rsidRDefault="000938F2" w:rsidP="00DF22E8">
      <w:pPr>
        <w:pStyle w:val="afd"/>
        <w:rPr>
          <w:lang w:val="el-GR"/>
        </w:rPr>
      </w:pPr>
      <w:r>
        <w:rPr>
          <w:rStyle w:val="a6"/>
          <w:rFonts w:ascii="Arial" w:hAnsi="Arial"/>
        </w:rPr>
        <w:footnoteRef/>
      </w:r>
      <w:r>
        <w:rPr>
          <w:lang w:val="el-GR"/>
        </w:rPr>
        <w:tab/>
        <w:t xml:space="preserve">Πρβλ. </w:t>
      </w:r>
      <w:r w:rsidRPr="00B15B2A">
        <w:rPr>
          <w:lang w:val="el-GR"/>
        </w:rPr>
        <w:t>ά</w:t>
      </w:r>
      <w:r>
        <w:rPr>
          <w:lang w:val="el-GR"/>
        </w:rPr>
        <w:t>ρθρο 205 του ν. 4412/</w:t>
      </w:r>
      <w:r w:rsidRPr="003A0CD3">
        <w:rPr>
          <w:lang w:val="el-GR"/>
        </w:rPr>
        <w:t>2016</w:t>
      </w:r>
      <w:r w:rsidRPr="00996C3E">
        <w:rPr>
          <w:lang w:val="el-GR"/>
        </w:rPr>
        <w:t>, όπως αντικαταστάθηκε από το άρθρο 43 παρ. 23 του ν. 4605/2019</w:t>
      </w:r>
    </w:p>
  </w:footnote>
  <w:footnote w:id="185">
    <w:p w:rsidR="000938F2" w:rsidRPr="00022C43" w:rsidRDefault="000938F2" w:rsidP="00DF22E8">
      <w:pPr>
        <w:pStyle w:val="afd"/>
        <w:rPr>
          <w:lang w:val="el-GR"/>
        </w:rPr>
      </w:pPr>
      <w:r w:rsidRPr="00022C43">
        <w:rPr>
          <w:rStyle w:val="ae"/>
        </w:rPr>
        <w:footnoteRef/>
      </w:r>
      <w:r w:rsidRPr="00022C43">
        <w:rPr>
          <w:lang w:val="el-GR"/>
        </w:rPr>
        <w:t xml:space="preserve">  </w:t>
      </w:r>
      <w:r w:rsidRPr="00022C43">
        <w:rPr>
          <w:lang w:val="el-GR"/>
        </w:rPr>
        <w:tab/>
        <w:t xml:space="preserve">Πρβ. άρθρο 205Α του ν. 4412/2016, όπως προστέθηκε με το άρθρο 43 παρ. 24 περ. α’ του ν. 4605/2019. </w:t>
      </w:r>
    </w:p>
  </w:footnote>
  <w:footnote w:id="186">
    <w:p w:rsidR="000938F2" w:rsidRPr="00105314" w:rsidRDefault="000938F2" w:rsidP="00DF22E8">
      <w:pPr>
        <w:pStyle w:val="afd"/>
        <w:rPr>
          <w:lang w:val="el-GR"/>
        </w:rPr>
      </w:pPr>
      <w:r>
        <w:rPr>
          <w:rStyle w:val="a6"/>
        </w:rPr>
        <w:footnoteRef/>
      </w:r>
      <w:r>
        <w:rPr>
          <w:lang w:val="el-GR"/>
        </w:rPr>
        <w:tab/>
        <w:t>Στο άρθρο αυτό η Α.Α. μπορεί να χρησιμοποιήσει μεταβατικά τις οδηγίες που δίνονται στην ΥΑ Π1/2489/6.09.1995 (Β΄ 764), η οποία δεν έχει καταργηθεί.</w:t>
      </w:r>
    </w:p>
  </w:footnote>
  <w:footnote w:id="187">
    <w:p w:rsidR="000938F2" w:rsidRPr="00105314" w:rsidRDefault="000938F2" w:rsidP="00DF22E8">
      <w:pPr>
        <w:pStyle w:val="afd"/>
        <w:rPr>
          <w:lang w:val="el-GR"/>
        </w:rPr>
      </w:pPr>
      <w:r>
        <w:rPr>
          <w:rStyle w:val="a6"/>
          <w:rFonts w:ascii="Arial" w:hAnsi="Arial"/>
        </w:rPr>
        <w:footnoteRef/>
      </w:r>
      <w:r>
        <w:rPr>
          <w:lang w:val="el-GR"/>
        </w:rPr>
        <w:tab/>
        <w:t>Άρθρο 215 του ν. 4412/2016</w:t>
      </w:r>
    </w:p>
  </w:footnote>
  <w:footnote w:id="188">
    <w:p w:rsidR="000938F2" w:rsidRPr="00B605FD" w:rsidRDefault="000938F2" w:rsidP="00DF22E8">
      <w:pPr>
        <w:pStyle w:val="afd"/>
        <w:rPr>
          <w:lang w:val="el-GR"/>
        </w:rPr>
      </w:pPr>
      <w:r>
        <w:rPr>
          <w:rStyle w:val="ae"/>
        </w:rPr>
        <w:footnoteRef/>
      </w:r>
      <w:r w:rsidRPr="00B605FD">
        <w:rPr>
          <w:lang w:val="el-GR"/>
        </w:rPr>
        <w:t xml:space="preserve"> </w:t>
      </w:r>
      <w:r>
        <w:rPr>
          <w:lang w:val="el-GR"/>
        </w:rPr>
        <w:t xml:space="preserve"> </w:t>
      </w:r>
      <w:r>
        <w:rPr>
          <w:lang w:val="el-GR"/>
        </w:rPr>
        <w:tab/>
        <w:t>Πρβλ άρθρο 215 ν. 4412/2016, όπως τροποποιήθηκε με το αρ. 33 παρ. 5 του ν. 4608/2019.</w:t>
      </w:r>
    </w:p>
  </w:footnote>
  <w:footnote w:id="189">
    <w:p w:rsidR="000938F2" w:rsidRPr="00105314" w:rsidRDefault="000938F2" w:rsidP="00DF22E8">
      <w:pPr>
        <w:pStyle w:val="afd"/>
        <w:rPr>
          <w:lang w:val="el-GR"/>
        </w:rPr>
      </w:pPr>
      <w:r>
        <w:rPr>
          <w:rStyle w:val="a6"/>
          <w:rFonts w:ascii="Arial" w:hAnsi="Arial"/>
        </w:rPr>
        <w:footnoteRef/>
      </w:r>
      <w:r>
        <w:rPr>
          <w:lang w:val="el-GR"/>
        </w:rPr>
        <w:tab/>
        <w:t>Άρθρο 53 παρ. 9 του ν. 4412/2016</w:t>
      </w:r>
    </w:p>
  </w:footnote>
  <w:footnote w:id="190">
    <w:p w:rsidR="000938F2" w:rsidRDefault="000938F2" w:rsidP="00DF22E8">
      <w:pPr>
        <w:pStyle w:val="afd"/>
        <w:rPr>
          <w:lang w:val="el-GR"/>
        </w:rPr>
      </w:pPr>
      <w:r>
        <w:rPr>
          <w:rStyle w:val="ae"/>
        </w:rPr>
        <w:footnoteRef/>
      </w:r>
      <w:r w:rsidRPr="00EA2187">
        <w:rPr>
          <w:lang w:val="el-GR"/>
        </w:rPr>
        <w:t xml:space="preserve"> </w:t>
      </w:r>
      <w:r>
        <w:rPr>
          <w:lang w:val="el-GR"/>
        </w:rPr>
        <w:tab/>
        <w:t>Πρβλ.</w:t>
      </w:r>
      <w:r w:rsidRPr="00EA2187">
        <w:rPr>
          <w:lang w:val="el-GR"/>
        </w:rPr>
        <w:t xml:space="preserve"> </w:t>
      </w:r>
      <w:r>
        <w:rPr>
          <w:lang w:val="el-GR"/>
        </w:rPr>
        <w:t>άρ.</w:t>
      </w:r>
      <w:r w:rsidRPr="00EA2187">
        <w:rPr>
          <w:lang w:val="el-GR"/>
        </w:rPr>
        <w:t xml:space="preserve"> 132</w:t>
      </w:r>
      <w:r>
        <w:rPr>
          <w:lang w:val="el-GR"/>
        </w:rPr>
        <w:t>,</w:t>
      </w:r>
      <w:r w:rsidRPr="00EA2187">
        <w:rPr>
          <w:lang w:val="el-GR"/>
        </w:rPr>
        <w:t xml:space="preserve"> παρ. 1δ)</w:t>
      </w:r>
      <w:r>
        <w:rPr>
          <w:lang w:val="el-GR"/>
        </w:rPr>
        <w:t>,</w:t>
      </w:r>
      <w:r w:rsidRPr="00EA2187">
        <w:rPr>
          <w:lang w:val="el-GR"/>
        </w:rPr>
        <w:t xml:space="preserve"> περ. αα του ν.</w:t>
      </w:r>
      <w:r>
        <w:rPr>
          <w:lang w:val="el-GR"/>
        </w:rPr>
        <w:t xml:space="preserve"> </w:t>
      </w:r>
      <w:r w:rsidRPr="00EA2187">
        <w:rPr>
          <w:lang w:val="el-GR"/>
        </w:rPr>
        <w:t>4412/2016</w:t>
      </w:r>
      <w:r>
        <w:rPr>
          <w:lang w:val="el-GR"/>
        </w:rPr>
        <w:t xml:space="preserve">. </w:t>
      </w:r>
    </w:p>
    <w:p w:rsidR="000938F2" w:rsidRDefault="000938F2" w:rsidP="00DF22E8">
      <w:pPr>
        <w:pStyle w:val="afd"/>
        <w:rPr>
          <w:lang w:val="el-GR"/>
        </w:rPr>
      </w:pPr>
      <w:r>
        <w:rPr>
          <w:lang w:val="el-GR"/>
        </w:rPr>
        <w:t xml:space="preserve">          Πρβλ., επίσης, Κατευθυντήρια Οδηγία 22 της Αρχής με τίτλο </w:t>
      </w:r>
      <w:r w:rsidRPr="00AC3FEB">
        <w:rPr>
          <w:i/>
          <w:lang w:val="el-GR"/>
        </w:rPr>
        <w:t>«Τροποποίηση συμβάσεων κατά τη διάρκειά τους»</w:t>
      </w:r>
      <w:r>
        <w:rPr>
          <w:lang w:val="el-GR"/>
        </w:rPr>
        <w:t>, Κεφάλαιο ΙΙΙ.Δ. σημείο Ι, σελ. 17 (ΑΔΑ: 7ΜΥΤΟΞΤΒ-ΖΓΖ).</w:t>
      </w:r>
      <w:r w:rsidRPr="00B11E75">
        <w:rPr>
          <w:lang w:val="el-GR"/>
        </w:rPr>
        <w:t xml:space="preserve"> </w:t>
      </w:r>
    </w:p>
    <w:p w:rsidR="000938F2" w:rsidRPr="00B11E75" w:rsidRDefault="000938F2" w:rsidP="00DF22E8">
      <w:pPr>
        <w:pStyle w:val="afd"/>
        <w:rPr>
          <w:lang w:val="el-GR"/>
        </w:rPr>
      </w:pPr>
      <w:r>
        <w:rPr>
          <w:lang w:val="el-GR"/>
        </w:rPr>
        <w:t xml:space="preserve">          Επισημαίνεται ότι εναπόκειται στη διακριτική ευχέρεια της Α.Α. να συμπεριλάβει ή όχι, στο παρόν σημείο της Διακήρυξης, τη ρήτρα υποκατάστασης του αναδόχου (άρθρο 6.8.3)  ή να διαμορφώσει τη σχετική ρήτρα με διαφορετικούς όρους. Σε κάθε περίπτωση, οι εν λόγω όροι θα πρέπει να είναι ρητοί και σαφείς και να κείνται εντός του υφιστάμενου νομοθετικού πλαισίου και ιδίως των σχετικών επιλογών που παρέχει το άρθρο 132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2D0234CE"/>
    <w:name w:val="WW8Num5"/>
    <w:lvl w:ilvl="0">
      <w:start w:val="1"/>
      <w:numFmt w:val="decimal"/>
      <w:lvlText w:val="%1."/>
      <w:lvlJc w:val="left"/>
      <w:pPr>
        <w:tabs>
          <w:tab w:val="num" w:pos="0"/>
        </w:tabs>
        <w:ind w:left="720" w:hanging="360"/>
      </w:pPr>
      <w:rPr>
        <w:strike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41D7BBF"/>
    <w:multiLevelType w:val="hybridMultilevel"/>
    <w:tmpl w:val="2D7E8A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5943A36"/>
    <w:multiLevelType w:val="hybridMultilevel"/>
    <w:tmpl w:val="CA7444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86D6A50"/>
    <w:multiLevelType w:val="hybridMultilevel"/>
    <w:tmpl w:val="A6F8144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85E0E1E"/>
    <w:multiLevelType w:val="hybridMultilevel"/>
    <w:tmpl w:val="84D43430"/>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91F67F0"/>
    <w:multiLevelType w:val="multilevel"/>
    <w:tmpl w:val="4212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2F527A"/>
    <w:multiLevelType w:val="multilevel"/>
    <w:tmpl w:val="9E186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F46FE"/>
    <w:multiLevelType w:val="hybridMultilevel"/>
    <w:tmpl w:val="247AE9BA"/>
    <w:lvl w:ilvl="0" w:tplc="B3B4B4BC">
      <w:numFmt w:val="bullet"/>
      <w:lvlText w:val=""/>
      <w:lvlJc w:val="left"/>
      <w:pPr>
        <w:ind w:left="720" w:hanging="360"/>
      </w:pPr>
      <w:rPr>
        <w:rFonts w:ascii="CIDFont+F5" w:eastAsia="CIDFont+F5" w:hAnsi="Times New Roman" w:cs="CIDFont+F5" w:hint="eastAsi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2317C61"/>
    <w:multiLevelType w:val="multilevel"/>
    <w:tmpl w:val="6EA41A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53175B3"/>
    <w:multiLevelType w:val="hybridMultilevel"/>
    <w:tmpl w:val="3068540C"/>
    <w:lvl w:ilvl="0" w:tplc="7D8E4DA0">
      <w:start w:val="1"/>
      <w:numFmt w:val="decimal"/>
      <w:lvlText w:val="%1."/>
      <w:lvlJc w:val="left"/>
      <w:pPr>
        <w:ind w:left="75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8BD1A16"/>
    <w:multiLevelType w:val="hybridMultilevel"/>
    <w:tmpl w:val="CC4619C0"/>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2" w15:restartNumberingAfterBreak="0">
    <w:nsid w:val="28F207A2"/>
    <w:multiLevelType w:val="multilevel"/>
    <w:tmpl w:val="ECAE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994BCE"/>
    <w:multiLevelType w:val="hybridMultilevel"/>
    <w:tmpl w:val="A7C847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C057770"/>
    <w:multiLevelType w:val="multilevel"/>
    <w:tmpl w:val="C88A0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C3407A"/>
    <w:multiLevelType w:val="hybridMultilevel"/>
    <w:tmpl w:val="331E6288"/>
    <w:lvl w:ilvl="0" w:tplc="0046D4C6">
      <w:start w:val="1"/>
      <w:numFmt w:val="decimal"/>
      <w:lvlText w:val="%1."/>
      <w:lvlJc w:val="left"/>
      <w:pPr>
        <w:ind w:left="786" w:hanging="360"/>
      </w:pPr>
      <w:rPr>
        <w:rFonts w:hint="default"/>
      </w:rPr>
    </w:lvl>
    <w:lvl w:ilvl="1" w:tplc="04080019">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6"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1FE6FCF"/>
    <w:multiLevelType w:val="hybridMultilevel"/>
    <w:tmpl w:val="D4DC9E76"/>
    <w:lvl w:ilvl="0" w:tplc="04080001">
      <w:start w:val="1"/>
      <w:numFmt w:val="bullet"/>
      <w:lvlText w:val=""/>
      <w:lvlJc w:val="left"/>
      <w:pPr>
        <w:ind w:left="720" w:hanging="360"/>
      </w:pPr>
      <w:rPr>
        <w:rFonts w:ascii="Symbol" w:hAnsi="Symbol" w:hint="default"/>
      </w:rPr>
    </w:lvl>
    <w:lvl w:ilvl="1" w:tplc="0408000F">
      <w:start w:val="1"/>
      <w:numFmt w:val="decimal"/>
      <w:lvlText w:val="%2."/>
      <w:lvlJc w:val="left"/>
      <w:pPr>
        <w:ind w:left="1440" w:hanging="360"/>
      </w:pPr>
      <w:rPr>
        <w:rFont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44D075F"/>
    <w:multiLevelType w:val="hybridMultilevel"/>
    <w:tmpl w:val="CADABA2A"/>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0" w15:restartNumberingAfterBreak="0">
    <w:nsid w:val="49601B35"/>
    <w:multiLevelType w:val="hybridMultilevel"/>
    <w:tmpl w:val="FB28D94E"/>
    <w:lvl w:ilvl="0" w:tplc="7B946CB2">
      <w:start w:val="1"/>
      <w:numFmt w:val="decimal"/>
      <w:lvlText w:val="%1."/>
      <w:lvlJc w:val="left"/>
      <w:pPr>
        <w:ind w:left="780"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1" w15:restartNumberingAfterBreak="0">
    <w:nsid w:val="53077661"/>
    <w:multiLevelType w:val="hybridMultilevel"/>
    <w:tmpl w:val="542C6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36919BF"/>
    <w:multiLevelType w:val="multilevel"/>
    <w:tmpl w:val="796A5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BD5216"/>
    <w:multiLevelType w:val="hybridMultilevel"/>
    <w:tmpl w:val="BEC87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5722C21"/>
    <w:multiLevelType w:val="hybridMultilevel"/>
    <w:tmpl w:val="38044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98105EB"/>
    <w:multiLevelType w:val="hybridMultilevel"/>
    <w:tmpl w:val="7B3C3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BEF32D4"/>
    <w:multiLevelType w:val="hybridMultilevel"/>
    <w:tmpl w:val="4E1E4692"/>
    <w:lvl w:ilvl="0" w:tplc="E86631D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FB61907"/>
    <w:multiLevelType w:val="hybridMultilevel"/>
    <w:tmpl w:val="0F06BE4C"/>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8" w15:restartNumberingAfterBreak="0">
    <w:nsid w:val="6211022F"/>
    <w:multiLevelType w:val="hybridMultilevel"/>
    <w:tmpl w:val="00D2DB34"/>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5DC6CE6"/>
    <w:multiLevelType w:val="hybridMultilevel"/>
    <w:tmpl w:val="FA0A13FE"/>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40" w15:restartNumberingAfterBreak="0">
    <w:nsid w:val="67E46A23"/>
    <w:multiLevelType w:val="hybridMultilevel"/>
    <w:tmpl w:val="F3940A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E656AE6"/>
    <w:multiLevelType w:val="hybridMultilevel"/>
    <w:tmpl w:val="E18C67C4"/>
    <w:lvl w:ilvl="0" w:tplc="62BA00E4">
      <w:start w:val="1"/>
      <w:numFmt w:val="decimal"/>
      <w:lvlText w:val="%1."/>
      <w:lvlJc w:val="right"/>
      <w:pPr>
        <w:ind w:left="720" w:hanging="360"/>
      </w:pPr>
      <w:rPr>
        <w:rFonts w:ascii="Times New Roman" w:hAnsi="Times New Roman" w:hint="default"/>
        <w:b w:val="0"/>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F850CEA"/>
    <w:multiLevelType w:val="hybridMultilevel"/>
    <w:tmpl w:val="3E2EF99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43" w15:restartNumberingAfterBreak="0">
    <w:nsid w:val="74F11BF9"/>
    <w:multiLevelType w:val="hybridMultilevel"/>
    <w:tmpl w:val="CFC8CB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7"/>
  </w:num>
  <w:num w:numId="12">
    <w:abstractNumId w:val="36"/>
  </w:num>
  <w:num w:numId="13">
    <w:abstractNumId w:val="26"/>
  </w:num>
  <w:num w:numId="14">
    <w:abstractNumId w:val="17"/>
  </w:num>
  <w:num w:numId="15">
    <w:abstractNumId w:val="31"/>
  </w:num>
  <w:num w:numId="16">
    <w:abstractNumId w:val="34"/>
  </w:num>
  <w:num w:numId="17">
    <w:abstractNumId w:val="41"/>
  </w:num>
  <w:num w:numId="18">
    <w:abstractNumId w:val="23"/>
  </w:num>
  <w:num w:numId="19">
    <w:abstractNumId w:val="39"/>
  </w:num>
  <w:num w:numId="20">
    <w:abstractNumId w:val="42"/>
  </w:num>
  <w:num w:numId="21">
    <w:abstractNumId w:val="29"/>
  </w:num>
  <w:num w:numId="22">
    <w:abstractNumId w:val="18"/>
  </w:num>
  <w:num w:numId="23">
    <w:abstractNumId w:val="44"/>
  </w:num>
  <w:num w:numId="24">
    <w:abstractNumId w:val="12"/>
  </w:num>
  <w:num w:numId="25">
    <w:abstractNumId w:val="38"/>
  </w:num>
  <w:num w:numId="26">
    <w:abstractNumId w:val="37"/>
  </w:num>
  <w:num w:numId="27">
    <w:abstractNumId w:val="19"/>
  </w:num>
  <w:num w:numId="28">
    <w:abstractNumId w:val="13"/>
  </w:num>
  <w:num w:numId="29">
    <w:abstractNumId w:val="21"/>
  </w:num>
  <w:num w:numId="30">
    <w:abstractNumId w:val="24"/>
  </w:num>
  <w:num w:numId="31">
    <w:abstractNumId w:val="14"/>
  </w:num>
  <w:num w:numId="32">
    <w:abstractNumId w:val="22"/>
  </w:num>
  <w:num w:numId="33">
    <w:abstractNumId w:val="15"/>
  </w:num>
  <w:num w:numId="34">
    <w:abstractNumId w:val="1"/>
    <w:lvlOverride w:ilvl="0">
      <w:startOverride w:val="1"/>
    </w:lvlOverride>
  </w:num>
  <w:num w:numId="35">
    <w:abstractNumId w:val="28"/>
  </w:num>
  <w:num w:numId="36">
    <w:abstractNumId w:val="43"/>
  </w:num>
  <w:num w:numId="37">
    <w:abstractNumId w:val="10"/>
  </w:num>
  <w:num w:numId="38">
    <w:abstractNumId w:val="11"/>
  </w:num>
  <w:num w:numId="39">
    <w:abstractNumId w:val="20"/>
  </w:num>
  <w:num w:numId="40">
    <w:abstractNumId w:val="30"/>
  </w:num>
  <w:num w:numId="41">
    <w:abstractNumId w:val="35"/>
  </w:num>
  <w:num w:numId="42">
    <w:abstractNumId w:val="32"/>
  </w:num>
  <w:num w:numId="43">
    <w:abstractNumId w:val="33"/>
  </w:num>
  <w:num w:numId="44">
    <w:abstractNumId w:val="16"/>
  </w:num>
  <w:num w:numId="45">
    <w:abstractNumId w:val="25"/>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E8"/>
    <w:rsid w:val="0000607C"/>
    <w:rsid w:val="000900D2"/>
    <w:rsid w:val="000938F2"/>
    <w:rsid w:val="000A4A6A"/>
    <w:rsid w:val="000E49F0"/>
    <w:rsid w:val="001139BF"/>
    <w:rsid w:val="001258AE"/>
    <w:rsid w:val="00125A64"/>
    <w:rsid w:val="001324A3"/>
    <w:rsid w:val="001A37FF"/>
    <w:rsid w:val="00216F3E"/>
    <w:rsid w:val="00235F2C"/>
    <w:rsid w:val="002A3A76"/>
    <w:rsid w:val="002F51B3"/>
    <w:rsid w:val="003E5498"/>
    <w:rsid w:val="00517ACE"/>
    <w:rsid w:val="005F6760"/>
    <w:rsid w:val="007008AD"/>
    <w:rsid w:val="00721BED"/>
    <w:rsid w:val="008420C3"/>
    <w:rsid w:val="00851683"/>
    <w:rsid w:val="009A08A4"/>
    <w:rsid w:val="00A621AB"/>
    <w:rsid w:val="00AD0475"/>
    <w:rsid w:val="00D500C8"/>
    <w:rsid w:val="00DD6B9F"/>
    <w:rsid w:val="00DF22E8"/>
    <w:rsid w:val="00E422FD"/>
    <w:rsid w:val="00EB6C5F"/>
    <w:rsid w:val="00EB7686"/>
    <w:rsid w:val="00F41748"/>
    <w:rsid w:val="00FB5A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F6B6A-94C9-4256-9C7A-ECAF3003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2E8"/>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DF22E8"/>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rsid w:val="00DF22E8"/>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DF22E8"/>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DF22E8"/>
    <w:pPr>
      <w:keepNext/>
      <w:spacing w:before="240" w:after="60"/>
      <w:outlineLvl w:val="3"/>
    </w:pPr>
    <w:rPr>
      <w:rFonts w:ascii="Arial" w:hAnsi="Arial" w:cs="Times New Roman"/>
      <w:b/>
      <w:bCs/>
      <w:szCs w:val="28"/>
    </w:rPr>
  </w:style>
  <w:style w:type="paragraph" w:styleId="5">
    <w:name w:val="heading 5"/>
    <w:basedOn w:val="a"/>
    <w:next w:val="a"/>
    <w:link w:val="5Char"/>
    <w:qFormat/>
    <w:rsid w:val="00DF22E8"/>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22E8"/>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DF22E8"/>
    <w:rPr>
      <w:rFonts w:ascii="Arial" w:eastAsia="Times New Roman" w:hAnsi="Arial" w:cs="Arial"/>
      <w:b/>
      <w:color w:val="002060"/>
      <w:sz w:val="24"/>
      <w:lang w:val="en-GB" w:eastAsia="zh-CN"/>
    </w:rPr>
  </w:style>
  <w:style w:type="character" w:customStyle="1" w:styleId="3Char">
    <w:name w:val="Επικεφαλίδα 3 Char"/>
    <w:basedOn w:val="a0"/>
    <w:link w:val="3"/>
    <w:rsid w:val="00DF22E8"/>
    <w:rPr>
      <w:rFonts w:ascii="Arial" w:eastAsia="Times New Roman" w:hAnsi="Arial" w:cs="Times New Roman"/>
      <w:b/>
      <w:bCs/>
      <w:szCs w:val="26"/>
      <w:lang w:val="en-GB" w:eastAsia="zh-CN"/>
    </w:rPr>
  </w:style>
  <w:style w:type="character" w:customStyle="1" w:styleId="4Char">
    <w:name w:val="Επικεφαλίδα 4 Char"/>
    <w:basedOn w:val="a0"/>
    <w:link w:val="4"/>
    <w:rsid w:val="00DF22E8"/>
    <w:rPr>
      <w:rFonts w:ascii="Arial" w:eastAsia="Times New Roman" w:hAnsi="Arial" w:cs="Times New Roman"/>
      <w:b/>
      <w:bCs/>
      <w:szCs w:val="28"/>
      <w:lang w:val="en-GB" w:eastAsia="zh-CN"/>
    </w:rPr>
  </w:style>
  <w:style w:type="character" w:customStyle="1" w:styleId="5Char">
    <w:name w:val="Επικεφαλίδα 5 Char"/>
    <w:basedOn w:val="a0"/>
    <w:link w:val="5"/>
    <w:rsid w:val="00DF22E8"/>
    <w:rPr>
      <w:rFonts w:ascii="Lucida Sans" w:eastAsia="Times New Roman" w:hAnsi="Lucida Sans" w:cs="Lucida Sans"/>
      <w:b/>
      <w:szCs w:val="20"/>
      <w:lang w:val="en-US" w:eastAsia="zh-CN"/>
    </w:rPr>
  </w:style>
  <w:style w:type="character" w:customStyle="1" w:styleId="WW8Num1z0">
    <w:name w:val="WW8Num1z0"/>
    <w:rsid w:val="00DF22E8"/>
  </w:style>
  <w:style w:type="character" w:customStyle="1" w:styleId="WW8Num1z1">
    <w:name w:val="WW8Num1z1"/>
    <w:rsid w:val="00DF22E8"/>
  </w:style>
  <w:style w:type="character" w:customStyle="1" w:styleId="WW8Num1z2">
    <w:name w:val="WW8Num1z2"/>
    <w:rsid w:val="00DF22E8"/>
  </w:style>
  <w:style w:type="character" w:customStyle="1" w:styleId="WW8Num1z3">
    <w:name w:val="WW8Num1z3"/>
    <w:rsid w:val="00DF22E8"/>
  </w:style>
  <w:style w:type="character" w:customStyle="1" w:styleId="WW8Num1z4">
    <w:name w:val="WW8Num1z4"/>
    <w:rsid w:val="00DF22E8"/>
    <w:rPr>
      <w:rFonts w:ascii="Arial" w:hAnsi="Arial" w:cs="Times New Roman"/>
      <w:b w:val="0"/>
      <w:i w:val="0"/>
      <w:sz w:val="20"/>
      <w:szCs w:val="20"/>
    </w:rPr>
  </w:style>
  <w:style w:type="character" w:customStyle="1" w:styleId="WW8Num1z5">
    <w:name w:val="WW8Num1z5"/>
    <w:rsid w:val="00DF22E8"/>
  </w:style>
  <w:style w:type="character" w:customStyle="1" w:styleId="WW8Num1z6">
    <w:name w:val="WW8Num1z6"/>
    <w:rsid w:val="00DF22E8"/>
  </w:style>
  <w:style w:type="character" w:customStyle="1" w:styleId="WW8Num1z7">
    <w:name w:val="WW8Num1z7"/>
    <w:rsid w:val="00DF22E8"/>
  </w:style>
  <w:style w:type="character" w:customStyle="1" w:styleId="WW8Num1z8">
    <w:name w:val="WW8Num1z8"/>
    <w:rsid w:val="00DF22E8"/>
  </w:style>
  <w:style w:type="character" w:customStyle="1" w:styleId="WW8Num2z0">
    <w:name w:val="WW8Num2z0"/>
    <w:rsid w:val="00DF22E8"/>
    <w:rPr>
      <w:rFonts w:ascii="Symbol" w:hAnsi="Symbol" w:cs="Symbol"/>
      <w:lang w:val="el-GR"/>
    </w:rPr>
  </w:style>
  <w:style w:type="character" w:customStyle="1" w:styleId="WW8Num3z0">
    <w:name w:val="WW8Num3z0"/>
    <w:rsid w:val="00DF22E8"/>
    <w:rPr>
      <w:lang w:val="el-GR"/>
    </w:rPr>
  </w:style>
  <w:style w:type="character" w:customStyle="1" w:styleId="WW8Num4z0">
    <w:name w:val="WW8Num4z0"/>
    <w:rsid w:val="00DF22E8"/>
    <w:rPr>
      <w:rFonts w:ascii="Webdings" w:hAnsi="Webdings" w:cs="Webdings"/>
      <w:color w:val="333399"/>
      <w:sz w:val="16"/>
    </w:rPr>
  </w:style>
  <w:style w:type="character" w:customStyle="1" w:styleId="WW8Num5z0">
    <w:name w:val="WW8Num5z0"/>
    <w:rsid w:val="00DF22E8"/>
    <w:rPr>
      <w:highlight w:val="yellow"/>
      <w:lang w:val="el-GR"/>
    </w:rPr>
  </w:style>
  <w:style w:type="character" w:customStyle="1" w:styleId="WW8Num6z0">
    <w:name w:val="WW8Num6z0"/>
    <w:rsid w:val="00DF22E8"/>
    <w:rPr>
      <w:b/>
      <w:bCs/>
      <w:szCs w:val="22"/>
      <w:lang w:val="el-GR"/>
    </w:rPr>
  </w:style>
  <w:style w:type="character" w:customStyle="1" w:styleId="WW8Num6z1">
    <w:name w:val="WW8Num6z1"/>
    <w:rsid w:val="00DF22E8"/>
  </w:style>
  <w:style w:type="character" w:customStyle="1" w:styleId="WW8Num6z2">
    <w:name w:val="WW8Num6z2"/>
    <w:rsid w:val="00DF22E8"/>
  </w:style>
  <w:style w:type="character" w:customStyle="1" w:styleId="WW8Num6z3">
    <w:name w:val="WW8Num6z3"/>
    <w:rsid w:val="00DF22E8"/>
  </w:style>
  <w:style w:type="character" w:customStyle="1" w:styleId="WW8Num6z4">
    <w:name w:val="WW8Num6z4"/>
    <w:rsid w:val="00DF22E8"/>
  </w:style>
  <w:style w:type="character" w:customStyle="1" w:styleId="WW8Num6z5">
    <w:name w:val="WW8Num6z5"/>
    <w:rsid w:val="00DF22E8"/>
  </w:style>
  <w:style w:type="character" w:customStyle="1" w:styleId="WW8Num6z6">
    <w:name w:val="WW8Num6z6"/>
    <w:rsid w:val="00DF22E8"/>
  </w:style>
  <w:style w:type="character" w:customStyle="1" w:styleId="WW8Num6z7">
    <w:name w:val="WW8Num6z7"/>
    <w:rsid w:val="00DF22E8"/>
  </w:style>
  <w:style w:type="character" w:customStyle="1" w:styleId="WW8Num6z8">
    <w:name w:val="WW8Num6z8"/>
    <w:rsid w:val="00DF22E8"/>
  </w:style>
  <w:style w:type="character" w:customStyle="1" w:styleId="WW8Num7z0">
    <w:name w:val="WW8Num7z0"/>
    <w:rsid w:val="00DF22E8"/>
    <w:rPr>
      <w:b/>
      <w:bCs/>
      <w:szCs w:val="22"/>
      <w:lang w:val="el-GR"/>
    </w:rPr>
  </w:style>
  <w:style w:type="character" w:customStyle="1" w:styleId="WW8Num7z1">
    <w:name w:val="WW8Num7z1"/>
    <w:rsid w:val="00DF22E8"/>
    <w:rPr>
      <w:rFonts w:eastAsia="Calibri"/>
      <w:lang w:val="el-GR"/>
    </w:rPr>
  </w:style>
  <w:style w:type="character" w:customStyle="1" w:styleId="WW8Num7z2">
    <w:name w:val="WW8Num7z2"/>
    <w:rsid w:val="00DF22E8"/>
  </w:style>
  <w:style w:type="character" w:customStyle="1" w:styleId="WW8Num7z3">
    <w:name w:val="WW8Num7z3"/>
    <w:rsid w:val="00DF22E8"/>
  </w:style>
  <w:style w:type="character" w:customStyle="1" w:styleId="WW8Num7z4">
    <w:name w:val="WW8Num7z4"/>
    <w:rsid w:val="00DF22E8"/>
  </w:style>
  <w:style w:type="character" w:customStyle="1" w:styleId="WW8Num7z5">
    <w:name w:val="WW8Num7z5"/>
    <w:rsid w:val="00DF22E8"/>
  </w:style>
  <w:style w:type="character" w:customStyle="1" w:styleId="WW8Num7z6">
    <w:name w:val="WW8Num7z6"/>
    <w:rsid w:val="00DF22E8"/>
  </w:style>
  <w:style w:type="character" w:customStyle="1" w:styleId="WW8Num7z7">
    <w:name w:val="WW8Num7z7"/>
    <w:rsid w:val="00DF22E8"/>
  </w:style>
  <w:style w:type="character" w:customStyle="1" w:styleId="WW8Num7z8">
    <w:name w:val="WW8Num7z8"/>
    <w:rsid w:val="00DF22E8"/>
  </w:style>
  <w:style w:type="character" w:customStyle="1" w:styleId="WW8Num8z0">
    <w:name w:val="WW8Num8z0"/>
    <w:rsid w:val="00DF22E8"/>
    <w:rPr>
      <w:rFonts w:ascii="Symbol" w:hAnsi="Symbol" w:cs="OpenSymbol"/>
      <w:color w:val="5B9BD5"/>
    </w:rPr>
  </w:style>
  <w:style w:type="character" w:customStyle="1" w:styleId="WW8Num9z0">
    <w:name w:val="WW8Num9z0"/>
    <w:rsid w:val="00DF22E8"/>
    <w:rPr>
      <w:rFonts w:ascii="Angsana New" w:hAnsi="Angsana New" w:cs="Angsana New"/>
      <w:color w:val="000000"/>
      <w:kern w:val="1"/>
      <w:szCs w:val="22"/>
      <w:shd w:val="clear" w:color="auto" w:fill="FFFFFF"/>
      <w:lang w:val="el-GR"/>
    </w:rPr>
  </w:style>
  <w:style w:type="character" w:customStyle="1" w:styleId="WW8Num10z0">
    <w:name w:val="WW8Num10z0"/>
    <w:rsid w:val="00DF22E8"/>
    <w:rPr>
      <w:rFonts w:ascii="Symbol" w:hAnsi="Symbol" w:cs="Symbol"/>
      <w:kern w:val="1"/>
      <w:shd w:val="clear" w:color="auto" w:fill="C0C0C0"/>
      <w:lang w:val="el-GR"/>
    </w:rPr>
  </w:style>
  <w:style w:type="character" w:customStyle="1" w:styleId="WW8Num10z1">
    <w:name w:val="WW8Num10z1"/>
    <w:rsid w:val="00DF22E8"/>
  </w:style>
  <w:style w:type="character" w:customStyle="1" w:styleId="WW8Num10z2">
    <w:name w:val="WW8Num10z2"/>
    <w:rsid w:val="00DF22E8"/>
  </w:style>
  <w:style w:type="character" w:customStyle="1" w:styleId="WW8Num10z3">
    <w:name w:val="WW8Num10z3"/>
    <w:rsid w:val="00DF22E8"/>
  </w:style>
  <w:style w:type="character" w:customStyle="1" w:styleId="WW8Num10z4">
    <w:name w:val="WW8Num10z4"/>
    <w:rsid w:val="00DF22E8"/>
  </w:style>
  <w:style w:type="character" w:customStyle="1" w:styleId="WW8Num10z5">
    <w:name w:val="WW8Num10z5"/>
    <w:rsid w:val="00DF22E8"/>
  </w:style>
  <w:style w:type="character" w:customStyle="1" w:styleId="WW8Num10z6">
    <w:name w:val="WW8Num10z6"/>
    <w:rsid w:val="00DF22E8"/>
  </w:style>
  <w:style w:type="character" w:customStyle="1" w:styleId="WW8Num10z7">
    <w:name w:val="WW8Num10z7"/>
    <w:rsid w:val="00DF22E8"/>
  </w:style>
  <w:style w:type="character" w:customStyle="1" w:styleId="WW8Num10z8">
    <w:name w:val="WW8Num10z8"/>
    <w:rsid w:val="00DF22E8"/>
  </w:style>
  <w:style w:type="character" w:customStyle="1" w:styleId="WW8Num11z0">
    <w:name w:val="WW8Num11z0"/>
    <w:rsid w:val="00DF22E8"/>
    <w:rPr>
      <w:rFonts w:ascii="Symbol" w:hAnsi="Symbol" w:cs="Symbol" w:hint="default"/>
      <w:lang w:val="el-GR"/>
    </w:rPr>
  </w:style>
  <w:style w:type="character" w:customStyle="1" w:styleId="WW8Num11z1">
    <w:name w:val="WW8Num11z1"/>
    <w:rsid w:val="00DF22E8"/>
    <w:rPr>
      <w:rFonts w:ascii="Courier New" w:hAnsi="Courier New" w:cs="Courier New" w:hint="default"/>
    </w:rPr>
  </w:style>
  <w:style w:type="character" w:customStyle="1" w:styleId="WW8Num11z2">
    <w:name w:val="WW8Num11z2"/>
    <w:rsid w:val="00DF22E8"/>
    <w:rPr>
      <w:rFonts w:ascii="Wingdings" w:hAnsi="Wingdings" w:cs="Wingdings" w:hint="default"/>
    </w:rPr>
  </w:style>
  <w:style w:type="character" w:customStyle="1" w:styleId="50">
    <w:name w:val="Προεπιλεγμένη γραμματοσειρά5"/>
    <w:rsid w:val="00DF22E8"/>
  </w:style>
  <w:style w:type="character" w:customStyle="1" w:styleId="WW-DefaultParagraphFont">
    <w:name w:val="WW-Default Paragraph Font"/>
    <w:rsid w:val="00DF22E8"/>
  </w:style>
  <w:style w:type="character" w:customStyle="1" w:styleId="WW8Num8z1">
    <w:name w:val="WW8Num8z1"/>
    <w:rsid w:val="00DF22E8"/>
    <w:rPr>
      <w:rFonts w:eastAsia="Calibri"/>
      <w:lang w:val="el-GR"/>
    </w:rPr>
  </w:style>
  <w:style w:type="character" w:customStyle="1" w:styleId="WW8Num8z2">
    <w:name w:val="WW8Num8z2"/>
    <w:rsid w:val="00DF22E8"/>
  </w:style>
  <w:style w:type="character" w:customStyle="1" w:styleId="WW8Num8z3">
    <w:name w:val="WW8Num8z3"/>
    <w:rsid w:val="00DF22E8"/>
  </w:style>
  <w:style w:type="character" w:customStyle="1" w:styleId="WW8Num8z4">
    <w:name w:val="WW8Num8z4"/>
    <w:rsid w:val="00DF22E8"/>
  </w:style>
  <w:style w:type="character" w:customStyle="1" w:styleId="WW8Num8z5">
    <w:name w:val="WW8Num8z5"/>
    <w:rsid w:val="00DF22E8"/>
  </w:style>
  <w:style w:type="character" w:customStyle="1" w:styleId="WW8Num8z6">
    <w:name w:val="WW8Num8z6"/>
    <w:rsid w:val="00DF22E8"/>
  </w:style>
  <w:style w:type="character" w:customStyle="1" w:styleId="WW8Num8z7">
    <w:name w:val="WW8Num8z7"/>
    <w:rsid w:val="00DF22E8"/>
  </w:style>
  <w:style w:type="character" w:customStyle="1" w:styleId="WW8Num8z8">
    <w:name w:val="WW8Num8z8"/>
    <w:rsid w:val="00DF22E8"/>
  </w:style>
  <w:style w:type="character" w:customStyle="1" w:styleId="WW8Num11z3">
    <w:name w:val="WW8Num11z3"/>
    <w:rsid w:val="00DF22E8"/>
  </w:style>
  <w:style w:type="character" w:customStyle="1" w:styleId="WW8Num11z4">
    <w:name w:val="WW8Num11z4"/>
    <w:rsid w:val="00DF22E8"/>
  </w:style>
  <w:style w:type="character" w:customStyle="1" w:styleId="WW8Num11z5">
    <w:name w:val="WW8Num11z5"/>
    <w:rsid w:val="00DF22E8"/>
  </w:style>
  <w:style w:type="character" w:customStyle="1" w:styleId="WW8Num11z6">
    <w:name w:val="WW8Num11z6"/>
    <w:rsid w:val="00DF22E8"/>
  </w:style>
  <w:style w:type="character" w:customStyle="1" w:styleId="WW8Num11z7">
    <w:name w:val="WW8Num11z7"/>
    <w:rsid w:val="00DF22E8"/>
  </w:style>
  <w:style w:type="character" w:customStyle="1" w:styleId="WW8Num11z8">
    <w:name w:val="WW8Num11z8"/>
    <w:rsid w:val="00DF22E8"/>
  </w:style>
  <w:style w:type="character" w:customStyle="1" w:styleId="WW-DefaultParagraphFont1">
    <w:name w:val="WW-Default Paragraph Font1"/>
    <w:rsid w:val="00DF22E8"/>
  </w:style>
  <w:style w:type="character" w:customStyle="1" w:styleId="40">
    <w:name w:val="Προεπιλεγμένη γραμματοσειρά4"/>
    <w:rsid w:val="00DF22E8"/>
  </w:style>
  <w:style w:type="character" w:customStyle="1" w:styleId="WW8Num2z1">
    <w:name w:val="WW8Num2z1"/>
    <w:rsid w:val="00DF22E8"/>
  </w:style>
  <w:style w:type="character" w:customStyle="1" w:styleId="WW8Num2z2">
    <w:name w:val="WW8Num2z2"/>
    <w:rsid w:val="00DF22E8"/>
  </w:style>
  <w:style w:type="character" w:customStyle="1" w:styleId="WW8Num2z3">
    <w:name w:val="WW8Num2z3"/>
    <w:rsid w:val="00DF22E8"/>
  </w:style>
  <w:style w:type="character" w:customStyle="1" w:styleId="WW8Num2z4">
    <w:name w:val="WW8Num2z4"/>
    <w:rsid w:val="00DF22E8"/>
    <w:rPr>
      <w:rFonts w:ascii="Arial" w:hAnsi="Arial" w:cs="Times New Roman"/>
      <w:b w:val="0"/>
      <w:i w:val="0"/>
      <w:sz w:val="20"/>
      <w:szCs w:val="20"/>
    </w:rPr>
  </w:style>
  <w:style w:type="character" w:customStyle="1" w:styleId="WW8Num2z5">
    <w:name w:val="WW8Num2z5"/>
    <w:rsid w:val="00DF22E8"/>
  </w:style>
  <w:style w:type="character" w:customStyle="1" w:styleId="WW8Num2z6">
    <w:name w:val="WW8Num2z6"/>
    <w:rsid w:val="00DF22E8"/>
  </w:style>
  <w:style w:type="character" w:customStyle="1" w:styleId="WW8Num2z7">
    <w:name w:val="WW8Num2z7"/>
    <w:rsid w:val="00DF22E8"/>
  </w:style>
  <w:style w:type="character" w:customStyle="1" w:styleId="WW8Num2z8">
    <w:name w:val="WW8Num2z8"/>
    <w:rsid w:val="00DF22E8"/>
  </w:style>
  <w:style w:type="character" w:customStyle="1" w:styleId="WW8Num9z1">
    <w:name w:val="WW8Num9z1"/>
    <w:rsid w:val="00DF22E8"/>
    <w:rPr>
      <w:rFonts w:eastAsia="Calibri"/>
      <w:lang w:val="el-GR"/>
    </w:rPr>
  </w:style>
  <w:style w:type="character" w:customStyle="1" w:styleId="WW8Num9z2">
    <w:name w:val="WW8Num9z2"/>
    <w:rsid w:val="00DF22E8"/>
  </w:style>
  <w:style w:type="character" w:customStyle="1" w:styleId="WW8Num9z3">
    <w:name w:val="WW8Num9z3"/>
    <w:rsid w:val="00DF22E8"/>
  </w:style>
  <w:style w:type="character" w:customStyle="1" w:styleId="WW8Num9z4">
    <w:name w:val="WW8Num9z4"/>
    <w:rsid w:val="00DF22E8"/>
  </w:style>
  <w:style w:type="character" w:customStyle="1" w:styleId="WW8Num9z5">
    <w:name w:val="WW8Num9z5"/>
    <w:rsid w:val="00DF22E8"/>
  </w:style>
  <w:style w:type="character" w:customStyle="1" w:styleId="WW8Num9z6">
    <w:name w:val="WW8Num9z6"/>
    <w:rsid w:val="00DF22E8"/>
  </w:style>
  <w:style w:type="character" w:customStyle="1" w:styleId="WW8Num9z7">
    <w:name w:val="WW8Num9z7"/>
    <w:rsid w:val="00DF22E8"/>
  </w:style>
  <w:style w:type="character" w:customStyle="1" w:styleId="WW8Num9z8">
    <w:name w:val="WW8Num9z8"/>
    <w:rsid w:val="00DF22E8"/>
  </w:style>
  <w:style w:type="character" w:customStyle="1" w:styleId="WW-DefaultParagraphFont11">
    <w:name w:val="WW-Default Paragraph Font11"/>
    <w:rsid w:val="00DF22E8"/>
  </w:style>
  <w:style w:type="character" w:customStyle="1" w:styleId="WW8Num12z0">
    <w:name w:val="WW8Num12z0"/>
    <w:rsid w:val="00DF22E8"/>
    <w:rPr>
      <w:rFonts w:ascii="Symbol" w:hAnsi="Symbol" w:cs="Symbol"/>
    </w:rPr>
  </w:style>
  <w:style w:type="character" w:customStyle="1" w:styleId="WW8Num12z1">
    <w:name w:val="WW8Num12z1"/>
    <w:rsid w:val="00DF22E8"/>
    <w:rPr>
      <w:rFonts w:ascii="Courier New" w:hAnsi="Courier New" w:cs="Courier New"/>
    </w:rPr>
  </w:style>
  <w:style w:type="character" w:customStyle="1" w:styleId="WW8Num12z2">
    <w:name w:val="WW8Num12z2"/>
    <w:rsid w:val="00DF22E8"/>
    <w:rPr>
      <w:rFonts w:ascii="Wingdings" w:hAnsi="Wingdings" w:cs="Wingdings"/>
    </w:rPr>
  </w:style>
  <w:style w:type="character" w:customStyle="1" w:styleId="WW-DefaultParagraphFont111">
    <w:name w:val="WW-Default Paragraph Font111"/>
    <w:rsid w:val="00DF22E8"/>
  </w:style>
  <w:style w:type="character" w:customStyle="1" w:styleId="WW-DefaultParagraphFont1111">
    <w:name w:val="WW-Default Paragraph Font1111"/>
    <w:rsid w:val="00DF22E8"/>
  </w:style>
  <w:style w:type="character" w:customStyle="1" w:styleId="WW-DefaultParagraphFont11111">
    <w:name w:val="WW-Default Paragraph Font11111"/>
    <w:rsid w:val="00DF22E8"/>
  </w:style>
  <w:style w:type="character" w:customStyle="1" w:styleId="30">
    <w:name w:val="Προεπιλεγμένη γραμματοσειρά3"/>
    <w:rsid w:val="00DF22E8"/>
  </w:style>
  <w:style w:type="character" w:customStyle="1" w:styleId="WW-DefaultParagraphFont111111">
    <w:name w:val="WW-Default Paragraph Font111111"/>
    <w:rsid w:val="00DF22E8"/>
  </w:style>
  <w:style w:type="character" w:customStyle="1" w:styleId="DefaultParagraphFont2">
    <w:name w:val="Default Paragraph Font2"/>
    <w:rsid w:val="00DF22E8"/>
  </w:style>
  <w:style w:type="character" w:customStyle="1" w:styleId="WW8Num12z3">
    <w:name w:val="WW8Num12z3"/>
    <w:rsid w:val="00DF22E8"/>
  </w:style>
  <w:style w:type="character" w:customStyle="1" w:styleId="WW8Num12z4">
    <w:name w:val="WW8Num12z4"/>
    <w:rsid w:val="00DF22E8"/>
  </w:style>
  <w:style w:type="character" w:customStyle="1" w:styleId="WW8Num12z5">
    <w:name w:val="WW8Num12z5"/>
    <w:rsid w:val="00DF22E8"/>
  </w:style>
  <w:style w:type="character" w:customStyle="1" w:styleId="WW8Num12z6">
    <w:name w:val="WW8Num12z6"/>
    <w:rsid w:val="00DF22E8"/>
  </w:style>
  <w:style w:type="character" w:customStyle="1" w:styleId="WW8Num12z7">
    <w:name w:val="WW8Num12z7"/>
    <w:rsid w:val="00DF22E8"/>
  </w:style>
  <w:style w:type="character" w:customStyle="1" w:styleId="WW8Num12z8">
    <w:name w:val="WW8Num12z8"/>
    <w:rsid w:val="00DF22E8"/>
  </w:style>
  <w:style w:type="character" w:customStyle="1" w:styleId="WW8Num13z0">
    <w:name w:val="WW8Num13z0"/>
    <w:rsid w:val="00DF22E8"/>
    <w:rPr>
      <w:rFonts w:ascii="Symbol" w:hAnsi="Symbol" w:cs="OpenSymbol"/>
    </w:rPr>
  </w:style>
  <w:style w:type="character" w:customStyle="1" w:styleId="WW-DefaultParagraphFont1111111">
    <w:name w:val="WW-Default Paragraph Font1111111"/>
    <w:rsid w:val="00DF22E8"/>
  </w:style>
  <w:style w:type="character" w:customStyle="1" w:styleId="WW8Num13z1">
    <w:name w:val="WW8Num13z1"/>
    <w:rsid w:val="00DF22E8"/>
    <w:rPr>
      <w:rFonts w:eastAsia="Calibri"/>
      <w:lang w:val="el-GR"/>
    </w:rPr>
  </w:style>
  <w:style w:type="character" w:customStyle="1" w:styleId="WW8Num13z2">
    <w:name w:val="WW8Num13z2"/>
    <w:rsid w:val="00DF22E8"/>
  </w:style>
  <w:style w:type="character" w:customStyle="1" w:styleId="WW8Num13z3">
    <w:name w:val="WW8Num13z3"/>
    <w:rsid w:val="00DF22E8"/>
  </w:style>
  <w:style w:type="character" w:customStyle="1" w:styleId="WW8Num13z4">
    <w:name w:val="WW8Num13z4"/>
    <w:rsid w:val="00DF22E8"/>
  </w:style>
  <w:style w:type="character" w:customStyle="1" w:styleId="WW8Num13z5">
    <w:name w:val="WW8Num13z5"/>
    <w:rsid w:val="00DF22E8"/>
  </w:style>
  <w:style w:type="character" w:customStyle="1" w:styleId="WW8Num13z6">
    <w:name w:val="WW8Num13z6"/>
    <w:rsid w:val="00DF22E8"/>
  </w:style>
  <w:style w:type="character" w:customStyle="1" w:styleId="WW8Num13z7">
    <w:name w:val="WW8Num13z7"/>
    <w:rsid w:val="00DF22E8"/>
  </w:style>
  <w:style w:type="character" w:customStyle="1" w:styleId="WW8Num13z8">
    <w:name w:val="WW8Num13z8"/>
    <w:rsid w:val="00DF22E8"/>
  </w:style>
  <w:style w:type="character" w:customStyle="1" w:styleId="WW8Num14z0">
    <w:name w:val="WW8Num14z0"/>
    <w:rsid w:val="00DF22E8"/>
    <w:rPr>
      <w:rFonts w:ascii="Symbol" w:hAnsi="Symbol" w:cs="OpenSymbol"/>
    </w:rPr>
  </w:style>
  <w:style w:type="character" w:customStyle="1" w:styleId="WW8Num14z1">
    <w:name w:val="WW8Num14z1"/>
    <w:rsid w:val="00DF22E8"/>
  </w:style>
  <w:style w:type="character" w:customStyle="1" w:styleId="WW8Num14z2">
    <w:name w:val="WW8Num14z2"/>
    <w:rsid w:val="00DF22E8"/>
  </w:style>
  <w:style w:type="character" w:customStyle="1" w:styleId="WW8Num14z3">
    <w:name w:val="WW8Num14z3"/>
    <w:rsid w:val="00DF22E8"/>
  </w:style>
  <w:style w:type="character" w:customStyle="1" w:styleId="WW8Num14z4">
    <w:name w:val="WW8Num14z4"/>
    <w:rsid w:val="00DF22E8"/>
  </w:style>
  <w:style w:type="character" w:customStyle="1" w:styleId="WW8Num14z5">
    <w:name w:val="WW8Num14z5"/>
    <w:rsid w:val="00DF22E8"/>
  </w:style>
  <w:style w:type="character" w:customStyle="1" w:styleId="WW8Num14z6">
    <w:name w:val="WW8Num14z6"/>
    <w:rsid w:val="00DF22E8"/>
  </w:style>
  <w:style w:type="character" w:customStyle="1" w:styleId="WW8Num14z7">
    <w:name w:val="WW8Num14z7"/>
    <w:rsid w:val="00DF22E8"/>
  </w:style>
  <w:style w:type="character" w:customStyle="1" w:styleId="WW8Num14z8">
    <w:name w:val="WW8Num14z8"/>
    <w:rsid w:val="00DF22E8"/>
  </w:style>
  <w:style w:type="character" w:customStyle="1" w:styleId="WW8Num15z0">
    <w:name w:val="WW8Num15z0"/>
    <w:rsid w:val="00DF22E8"/>
  </w:style>
  <w:style w:type="character" w:customStyle="1" w:styleId="WW8Num15z1">
    <w:name w:val="WW8Num15z1"/>
    <w:rsid w:val="00DF22E8"/>
  </w:style>
  <w:style w:type="character" w:customStyle="1" w:styleId="WW8Num15z2">
    <w:name w:val="WW8Num15z2"/>
    <w:rsid w:val="00DF22E8"/>
  </w:style>
  <w:style w:type="character" w:customStyle="1" w:styleId="WW8Num15z3">
    <w:name w:val="WW8Num15z3"/>
    <w:rsid w:val="00DF22E8"/>
  </w:style>
  <w:style w:type="character" w:customStyle="1" w:styleId="WW8Num15z4">
    <w:name w:val="WW8Num15z4"/>
    <w:rsid w:val="00DF22E8"/>
  </w:style>
  <w:style w:type="character" w:customStyle="1" w:styleId="WW8Num15z5">
    <w:name w:val="WW8Num15z5"/>
    <w:rsid w:val="00DF22E8"/>
  </w:style>
  <w:style w:type="character" w:customStyle="1" w:styleId="WW8Num15z6">
    <w:name w:val="WW8Num15z6"/>
    <w:rsid w:val="00DF22E8"/>
  </w:style>
  <w:style w:type="character" w:customStyle="1" w:styleId="WW8Num15z7">
    <w:name w:val="WW8Num15z7"/>
    <w:rsid w:val="00DF22E8"/>
  </w:style>
  <w:style w:type="character" w:customStyle="1" w:styleId="WW8Num15z8">
    <w:name w:val="WW8Num15z8"/>
    <w:rsid w:val="00DF22E8"/>
  </w:style>
  <w:style w:type="character" w:customStyle="1" w:styleId="WW8Num16z0">
    <w:name w:val="WW8Num16z0"/>
    <w:rsid w:val="00DF22E8"/>
  </w:style>
  <w:style w:type="character" w:customStyle="1" w:styleId="WW8Num16z1">
    <w:name w:val="WW8Num16z1"/>
    <w:rsid w:val="00DF22E8"/>
  </w:style>
  <w:style w:type="character" w:customStyle="1" w:styleId="WW8Num16z2">
    <w:name w:val="WW8Num16z2"/>
    <w:rsid w:val="00DF22E8"/>
  </w:style>
  <w:style w:type="character" w:customStyle="1" w:styleId="WW8Num16z3">
    <w:name w:val="WW8Num16z3"/>
    <w:rsid w:val="00DF22E8"/>
  </w:style>
  <w:style w:type="character" w:customStyle="1" w:styleId="WW8Num16z4">
    <w:name w:val="WW8Num16z4"/>
    <w:rsid w:val="00DF22E8"/>
  </w:style>
  <w:style w:type="character" w:customStyle="1" w:styleId="WW8Num16z5">
    <w:name w:val="WW8Num16z5"/>
    <w:rsid w:val="00DF22E8"/>
  </w:style>
  <w:style w:type="character" w:customStyle="1" w:styleId="WW8Num16z6">
    <w:name w:val="WW8Num16z6"/>
    <w:rsid w:val="00DF22E8"/>
  </w:style>
  <w:style w:type="character" w:customStyle="1" w:styleId="WW8Num16z7">
    <w:name w:val="WW8Num16z7"/>
    <w:rsid w:val="00DF22E8"/>
  </w:style>
  <w:style w:type="character" w:customStyle="1" w:styleId="WW8Num16z8">
    <w:name w:val="WW8Num16z8"/>
    <w:rsid w:val="00DF22E8"/>
  </w:style>
  <w:style w:type="character" w:customStyle="1" w:styleId="WW-DefaultParagraphFont11111111">
    <w:name w:val="WW-Default Paragraph Font11111111"/>
    <w:rsid w:val="00DF22E8"/>
  </w:style>
  <w:style w:type="character" w:customStyle="1" w:styleId="WW-DefaultParagraphFont111111111">
    <w:name w:val="WW-Default Paragraph Font111111111"/>
    <w:rsid w:val="00DF22E8"/>
  </w:style>
  <w:style w:type="character" w:customStyle="1" w:styleId="WW-DefaultParagraphFont1111111111">
    <w:name w:val="WW-Default Paragraph Font1111111111"/>
    <w:rsid w:val="00DF22E8"/>
  </w:style>
  <w:style w:type="character" w:customStyle="1" w:styleId="WW-DefaultParagraphFont11111111111">
    <w:name w:val="WW-Default Paragraph Font11111111111"/>
    <w:rsid w:val="00DF22E8"/>
  </w:style>
  <w:style w:type="character" w:customStyle="1" w:styleId="WW-DefaultParagraphFont111111111111">
    <w:name w:val="WW-Default Paragraph Font111111111111"/>
    <w:rsid w:val="00DF22E8"/>
  </w:style>
  <w:style w:type="character" w:customStyle="1" w:styleId="WW8Num17z0">
    <w:name w:val="WW8Num17z0"/>
    <w:rsid w:val="00DF22E8"/>
  </w:style>
  <w:style w:type="character" w:customStyle="1" w:styleId="WW8Num17z1">
    <w:name w:val="WW8Num17z1"/>
    <w:rsid w:val="00DF22E8"/>
  </w:style>
  <w:style w:type="character" w:customStyle="1" w:styleId="WW8Num17z2">
    <w:name w:val="WW8Num17z2"/>
    <w:rsid w:val="00DF22E8"/>
  </w:style>
  <w:style w:type="character" w:customStyle="1" w:styleId="WW8Num17z3">
    <w:name w:val="WW8Num17z3"/>
    <w:rsid w:val="00DF22E8"/>
  </w:style>
  <w:style w:type="character" w:customStyle="1" w:styleId="WW8Num17z4">
    <w:name w:val="WW8Num17z4"/>
    <w:rsid w:val="00DF22E8"/>
  </w:style>
  <w:style w:type="character" w:customStyle="1" w:styleId="WW8Num17z5">
    <w:name w:val="WW8Num17z5"/>
    <w:rsid w:val="00DF22E8"/>
  </w:style>
  <w:style w:type="character" w:customStyle="1" w:styleId="WW8Num17z6">
    <w:name w:val="WW8Num17z6"/>
    <w:rsid w:val="00DF22E8"/>
  </w:style>
  <w:style w:type="character" w:customStyle="1" w:styleId="WW8Num17z7">
    <w:name w:val="WW8Num17z7"/>
    <w:rsid w:val="00DF22E8"/>
  </w:style>
  <w:style w:type="character" w:customStyle="1" w:styleId="WW8Num17z8">
    <w:name w:val="WW8Num17z8"/>
    <w:rsid w:val="00DF22E8"/>
  </w:style>
  <w:style w:type="character" w:customStyle="1" w:styleId="WW8Num18z0">
    <w:name w:val="WW8Num18z0"/>
    <w:rsid w:val="00DF22E8"/>
  </w:style>
  <w:style w:type="character" w:customStyle="1" w:styleId="WW8Num18z1">
    <w:name w:val="WW8Num18z1"/>
    <w:rsid w:val="00DF22E8"/>
  </w:style>
  <w:style w:type="character" w:customStyle="1" w:styleId="WW8Num18z2">
    <w:name w:val="WW8Num18z2"/>
    <w:rsid w:val="00DF22E8"/>
  </w:style>
  <w:style w:type="character" w:customStyle="1" w:styleId="WW8Num18z3">
    <w:name w:val="WW8Num18z3"/>
    <w:rsid w:val="00DF22E8"/>
  </w:style>
  <w:style w:type="character" w:customStyle="1" w:styleId="WW8Num18z4">
    <w:name w:val="WW8Num18z4"/>
    <w:rsid w:val="00DF22E8"/>
  </w:style>
  <w:style w:type="character" w:customStyle="1" w:styleId="WW8Num18z5">
    <w:name w:val="WW8Num18z5"/>
    <w:rsid w:val="00DF22E8"/>
  </w:style>
  <w:style w:type="character" w:customStyle="1" w:styleId="WW8Num18z6">
    <w:name w:val="WW8Num18z6"/>
    <w:rsid w:val="00DF22E8"/>
  </w:style>
  <w:style w:type="character" w:customStyle="1" w:styleId="WW8Num18z7">
    <w:name w:val="WW8Num18z7"/>
    <w:rsid w:val="00DF22E8"/>
  </w:style>
  <w:style w:type="character" w:customStyle="1" w:styleId="WW8Num18z8">
    <w:name w:val="WW8Num18z8"/>
    <w:rsid w:val="00DF22E8"/>
  </w:style>
  <w:style w:type="character" w:customStyle="1" w:styleId="WW8Num3z1">
    <w:name w:val="WW8Num3z1"/>
    <w:rsid w:val="00DF22E8"/>
  </w:style>
  <w:style w:type="character" w:customStyle="1" w:styleId="WW8Num3z2">
    <w:name w:val="WW8Num3z2"/>
    <w:rsid w:val="00DF22E8"/>
  </w:style>
  <w:style w:type="character" w:customStyle="1" w:styleId="WW8Num3z3">
    <w:name w:val="WW8Num3z3"/>
    <w:rsid w:val="00DF22E8"/>
  </w:style>
  <w:style w:type="character" w:customStyle="1" w:styleId="WW8Num3z4">
    <w:name w:val="WW8Num3z4"/>
    <w:rsid w:val="00DF22E8"/>
    <w:rPr>
      <w:rFonts w:ascii="Arial" w:hAnsi="Arial" w:cs="Times New Roman"/>
      <w:b w:val="0"/>
      <w:i w:val="0"/>
      <w:sz w:val="20"/>
      <w:szCs w:val="20"/>
    </w:rPr>
  </w:style>
  <w:style w:type="character" w:customStyle="1" w:styleId="WW8Num3z5">
    <w:name w:val="WW8Num3z5"/>
    <w:rsid w:val="00DF22E8"/>
  </w:style>
  <w:style w:type="character" w:customStyle="1" w:styleId="WW8Num3z6">
    <w:name w:val="WW8Num3z6"/>
    <w:rsid w:val="00DF22E8"/>
  </w:style>
  <w:style w:type="character" w:customStyle="1" w:styleId="WW8Num3z7">
    <w:name w:val="WW8Num3z7"/>
    <w:rsid w:val="00DF22E8"/>
  </w:style>
  <w:style w:type="character" w:customStyle="1" w:styleId="WW8Num3z8">
    <w:name w:val="WW8Num3z8"/>
    <w:rsid w:val="00DF22E8"/>
  </w:style>
  <w:style w:type="character" w:customStyle="1" w:styleId="WW-DefaultParagraphFont1111111111111">
    <w:name w:val="WW-Default Paragraph Font1111111111111"/>
    <w:rsid w:val="00DF22E8"/>
  </w:style>
  <w:style w:type="character" w:customStyle="1" w:styleId="WW-DefaultParagraphFont11111111111111">
    <w:name w:val="WW-Default Paragraph Font11111111111111"/>
    <w:rsid w:val="00DF22E8"/>
  </w:style>
  <w:style w:type="character" w:customStyle="1" w:styleId="WW-DefaultParagraphFont111111111111111">
    <w:name w:val="WW-Default Paragraph Font111111111111111"/>
    <w:rsid w:val="00DF22E8"/>
  </w:style>
  <w:style w:type="character" w:customStyle="1" w:styleId="WW-DefaultParagraphFont1111111111111111">
    <w:name w:val="WW-Default Paragraph Font1111111111111111"/>
    <w:rsid w:val="00DF22E8"/>
  </w:style>
  <w:style w:type="character" w:customStyle="1" w:styleId="21">
    <w:name w:val="Προεπιλεγμένη γραμματοσειρά2"/>
    <w:rsid w:val="00DF22E8"/>
  </w:style>
  <w:style w:type="character" w:customStyle="1" w:styleId="WW8Num19z0">
    <w:name w:val="WW8Num19z0"/>
    <w:rsid w:val="00DF22E8"/>
    <w:rPr>
      <w:rFonts w:ascii="Calibri" w:hAnsi="Calibri" w:cs="Calibri"/>
    </w:rPr>
  </w:style>
  <w:style w:type="character" w:customStyle="1" w:styleId="WW8Num19z1">
    <w:name w:val="WW8Num19z1"/>
    <w:rsid w:val="00DF22E8"/>
  </w:style>
  <w:style w:type="character" w:customStyle="1" w:styleId="WW8Num20z0">
    <w:name w:val="WW8Num20z0"/>
    <w:rsid w:val="00DF22E8"/>
    <w:rPr>
      <w:rFonts w:ascii="Calibri" w:eastAsia="Calibri" w:hAnsi="Calibri" w:cs="Times New Roman"/>
    </w:rPr>
  </w:style>
  <w:style w:type="character" w:customStyle="1" w:styleId="WW8Num20z1">
    <w:name w:val="WW8Num20z1"/>
    <w:rsid w:val="00DF22E8"/>
    <w:rPr>
      <w:rFonts w:ascii="Courier New" w:hAnsi="Courier New" w:cs="Courier New"/>
    </w:rPr>
  </w:style>
  <w:style w:type="character" w:customStyle="1" w:styleId="WW8Num20z2">
    <w:name w:val="WW8Num20z2"/>
    <w:rsid w:val="00DF22E8"/>
    <w:rPr>
      <w:rFonts w:ascii="Wingdings" w:hAnsi="Wingdings" w:cs="Wingdings"/>
    </w:rPr>
  </w:style>
  <w:style w:type="character" w:customStyle="1" w:styleId="WW8Num20z3">
    <w:name w:val="WW8Num20z3"/>
    <w:rsid w:val="00DF22E8"/>
    <w:rPr>
      <w:rFonts w:ascii="Symbol" w:hAnsi="Symbol" w:cs="Symbol"/>
    </w:rPr>
  </w:style>
  <w:style w:type="character" w:customStyle="1" w:styleId="WW-DefaultParagraphFont11111111111111111">
    <w:name w:val="WW-Default Paragraph Font11111111111111111"/>
    <w:rsid w:val="00DF22E8"/>
  </w:style>
  <w:style w:type="character" w:customStyle="1" w:styleId="WW8Num19z2">
    <w:name w:val="WW8Num19z2"/>
    <w:rsid w:val="00DF22E8"/>
  </w:style>
  <w:style w:type="character" w:customStyle="1" w:styleId="WW8Num19z3">
    <w:name w:val="WW8Num19z3"/>
    <w:rsid w:val="00DF22E8"/>
  </w:style>
  <w:style w:type="character" w:customStyle="1" w:styleId="WW8Num19z4">
    <w:name w:val="WW8Num19z4"/>
    <w:rsid w:val="00DF22E8"/>
  </w:style>
  <w:style w:type="character" w:customStyle="1" w:styleId="WW8Num19z5">
    <w:name w:val="WW8Num19z5"/>
    <w:rsid w:val="00DF22E8"/>
  </w:style>
  <w:style w:type="character" w:customStyle="1" w:styleId="WW8Num19z6">
    <w:name w:val="WW8Num19z6"/>
    <w:rsid w:val="00DF22E8"/>
  </w:style>
  <w:style w:type="character" w:customStyle="1" w:styleId="WW8Num19z7">
    <w:name w:val="WW8Num19z7"/>
    <w:rsid w:val="00DF22E8"/>
  </w:style>
  <w:style w:type="character" w:customStyle="1" w:styleId="WW8Num19z8">
    <w:name w:val="WW8Num19z8"/>
    <w:rsid w:val="00DF22E8"/>
  </w:style>
  <w:style w:type="character" w:customStyle="1" w:styleId="WW8Num20z4">
    <w:name w:val="WW8Num20z4"/>
    <w:rsid w:val="00DF22E8"/>
  </w:style>
  <w:style w:type="character" w:customStyle="1" w:styleId="WW8Num20z5">
    <w:name w:val="WW8Num20z5"/>
    <w:rsid w:val="00DF22E8"/>
  </w:style>
  <w:style w:type="character" w:customStyle="1" w:styleId="WW8Num20z6">
    <w:name w:val="WW8Num20z6"/>
    <w:rsid w:val="00DF22E8"/>
  </w:style>
  <w:style w:type="character" w:customStyle="1" w:styleId="WW8Num20z7">
    <w:name w:val="WW8Num20z7"/>
    <w:rsid w:val="00DF22E8"/>
  </w:style>
  <w:style w:type="character" w:customStyle="1" w:styleId="WW8Num20z8">
    <w:name w:val="WW8Num20z8"/>
    <w:rsid w:val="00DF22E8"/>
  </w:style>
  <w:style w:type="character" w:customStyle="1" w:styleId="WW-DefaultParagraphFont111111111111111111">
    <w:name w:val="WW-Default Paragraph Font111111111111111111"/>
    <w:rsid w:val="00DF22E8"/>
  </w:style>
  <w:style w:type="character" w:customStyle="1" w:styleId="WW-DefaultParagraphFont1111111111111111111">
    <w:name w:val="WW-Default Paragraph Font1111111111111111111"/>
    <w:rsid w:val="00DF22E8"/>
  </w:style>
  <w:style w:type="character" w:customStyle="1" w:styleId="WW8Num21z0">
    <w:name w:val="WW8Num21z0"/>
    <w:rsid w:val="00DF22E8"/>
    <w:rPr>
      <w:rFonts w:ascii="Calibri" w:eastAsia="Times New Roman" w:hAnsi="Calibri" w:cs="Calibri"/>
    </w:rPr>
  </w:style>
  <w:style w:type="character" w:customStyle="1" w:styleId="WW8Num21z1">
    <w:name w:val="WW8Num21z1"/>
    <w:rsid w:val="00DF22E8"/>
    <w:rPr>
      <w:rFonts w:ascii="Courier New" w:hAnsi="Courier New" w:cs="Courier New"/>
    </w:rPr>
  </w:style>
  <w:style w:type="character" w:customStyle="1" w:styleId="WW8Num21z2">
    <w:name w:val="WW8Num21z2"/>
    <w:rsid w:val="00DF22E8"/>
    <w:rPr>
      <w:rFonts w:ascii="Wingdings" w:hAnsi="Wingdings" w:cs="Wingdings"/>
    </w:rPr>
  </w:style>
  <w:style w:type="character" w:customStyle="1" w:styleId="WW8Num21z3">
    <w:name w:val="WW8Num21z3"/>
    <w:rsid w:val="00DF22E8"/>
    <w:rPr>
      <w:rFonts w:ascii="Symbol" w:hAnsi="Symbol" w:cs="Symbol"/>
    </w:rPr>
  </w:style>
  <w:style w:type="character" w:customStyle="1" w:styleId="WW8Num22z0">
    <w:name w:val="WW8Num22z0"/>
    <w:rsid w:val="00DF22E8"/>
    <w:rPr>
      <w:rFonts w:ascii="Symbol" w:hAnsi="Symbol" w:cs="Symbol"/>
    </w:rPr>
  </w:style>
  <w:style w:type="character" w:customStyle="1" w:styleId="WW8Num22z1">
    <w:name w:val="WW8Num22z1"/>
    <w:rsid w:val="00DF22E8"/>
    <w:rPr>
      <w:rFonts w:ascii="Courier New" w:hAnsi="Courier New" w:cs="Courier New"/>
    </w:rPr>
  </w:style>
  <w:style w:type="character" w:customStyle="1" w:styleId="WW8Num22z2">
    <w:name w:val="WW8Num22z2"/>
    <w:rsid w:val="00DF22E8"/>
    <w:rPr>
      <w:rFonts w:ascii="Wingdings" w:hAnsi="Wingdings" w:cs="Wingdings"/>
    </w:rPr>
  </w:style>
  <w:style w:type="character" w:customStyle="1" w:styleId="WW8Num23z0">
    <w:name w:val="WW8Num23z0"/>
    <w:rsid w:val="00DF22E8"/>
    <w:rPr>
      <w:rFonts w:ascii="Calibri" w:eastAsia="Times New Roman" w:hAnsi="Calibri" w:cs="Calibri"/>
    </w:rPr>
  </w:style>
  <w:style w:type="character" w:customStyle="1" w:styleId="WW8Num23z1">
    <w:name w:val="WW8Num23z1"/>
    <w:rsid w:val="00DF22E8"/>
    <w:rPr>
      <w:rFonts w:ascii="Courier New" w:hAnsi="Courier New" w:cs="Courier New"/>
    </w:rPr>
  </w:style>
  <w:style w:type="character" w:customStyle="1" w:styleId="WW8Num23z2">
    <w:name w:val="WW8Num23z2"/>
    <w:rsid w:val="00DF22E8"/>
    <w:rPr>
      <w:rFonts w:ascii="Wingdings" w:hAnsi="Wingdings" w:cs="Wingdings"/>
    </w:rPr>
  </w:style>
  <w:style w:type="character" w:customStyle="1" w:styleId="WW8Num23z3">
    <w:name w:val="WW8Num23z3"/>
    <w:rsid w:val="00DF22E8"/>
    <w:rPr>
      <w:rFonts w:ascii="Symbol" w:hAnsi="Symbol" w:cs="Symbol"/>
    </w:rPr>
  </w:style>
  <w:style w:type="character" w:customStyle="1" w:styleId="WW8Num24z0">
    <w:name w:val="WW8Num24z0"/>
    <w:rsid w:val="00DF22E8"/>
    <w:rPr>
      <w:rFonts w:ascii="Symbol" w:hAnsi="Symbol" w:cs="Symbol"/>
      <w:strike/>
      <w:color w:val="0070C0"/>
      <w:position w:val="0"/>
      <w:sz w:val="24"/>
      <w:vertAlign w:val="baseline"/>
      <w:lang w:val="el-GR"/>
    </w:rPr>
  </w:style>
  <w:style w:type="character" w:customStyle="1" w:styleId="WW8Num24z1">
    <w:name w:val="WW8Num24z1"/>
    <w:rsid w:val="00DF22E8"/>
    <w:rPr>
      <w:rFonts w:ascii="Courier New" w:hAnsi="Courier New" w:cs="Courier New"/>
    </w:rPr>
  </w:style>
  <w:style w:type="character" w:customStyle="1" w:styleId="WW8Num24z2">
    <w:name w:val="WW8Num24z2"/>
    <w:rsid w:val="00DF22E8"/>
    <w:rPr>
      <w:rFonts w:ascii="Wingdings" w:hAnsi="Wingdings" w:cs="Wingdings"/>
    </w:rPr>
  </w:style>
  <w:style w:type="character" w:customStyle="1" w:styleId="WW8Num25z0">
    <w:name w:val="WW8Num25z0"/>
    <w:rsid w:val="00DF22E8"/>
    <w:rPr>
      <w:rFonts w:ascii="Symbol" w:hAnsi="Symbol" w:cs="Symbol"/>
    </w:rPr>
  </w:style>
  <w:style w:type="character" w:customStyle="1" w:styleId="WW8Num25z1">
    <w:name w:val="WW8Num25z1"/>
    <w:rsid w:val="00DF22E8"/>
    <w:rPr>
      <w:rFonts w:ascii="Courier New" w:hAnsi="Courier New" w:cs="Courier New"/>
    </w:rPr>
  </w:style>
  <w:style w:type="character" w:customStyle="1" w:styleId="WW8Num25z2">
    <w:name w:val="WW8Num25z2"/>
    <w:rsid w:val="00DF22E8"/>
    <w:rPr>
      <w:rFonts w:ascii="Wingdings" w:hAnsi="Wingdings" w:cs="Wingdings"/>
    </w:rPr>
  </w:style>
  <w:style w:type="character" w:customStyle="1" w:styleId="WW8Num26z0">
    <w:name w:val="WW8Num26z0"/>
    <w:rsid w:val="00DF22E8"/>
    <w:rPr>
      <w:rFonts w:ascii="Symbol" w:hAnsi="Symbol" w:cs="Symbol"/>
    </w:rPr>
  </w:style>
  <w:style w:type="character" w:customStyle="1" w:styleId="WW8Num26z1">
    <w:name w:val="WW8Num26z1"/>
    <w:rsid w:val="00DF22E8"/>
    <w:rPr>
      <w:rFonts w:ascii="Courier New" w:hAnsi="Courier New" w:cs="Courier New"/>
    </w:rPr>
  </w:style>
  <w:style w:type="character" w:customStyle="1" w:styleId="WW8Num26z2">
    <w:name w:val="WW8Num26z2"/>
    <w:rsid w:val="00DF22E8"/>
    <w:rPr>
      <w:rFonts w:ascii="Wingdings" w:hAnsi="Wingdings" w:cs="Wingdings"/>
    </w:rPr>
  </w:style>
  <w:style w:type="character" w:customStyle="1" w:styleId="WW8Num27z0">
    <w:name w:val="WW8Num27z0"/>
    <w:rsid w:val="00DF22E8"/>
    <w:rPr>
      <w:rFonts w:ascii="Calibri" w:eastAsia="Times New Roman" w:hAnsi="Calibri" w:cs="Calibri"/>
    </w:rPr>
  </w:style>
  <w:style w:type="character" w:customStyle="1" w:styleId="WW8Num27z1">
    <w:name w:val="WW8Num27z1"/>
    <w:rsid w:val="00DF22E8"/>
    <w:rPr>
      <w:rFonts w:ascii="Courier New" w:hAnsi="Courier New" w:cs="Courier New"/>
    </w:rPr>
  </w:style>
  <w:style w:type="character" w:customStyle="1" w:styleId="WW8Num27z2">
    <w:name w:val="WW8Num27z2"/>
    <w:rsid w:val="00DF22E8"/>
    <w:rPr>
      <w:rFonts w:ascii="Wingdings" w:hAnsi="Wingdings" w:cs="Wingdings"/>
    </w:rPr>
  </w:style>
  <w:style w:type="character" w:customStyle="1" w:styleId="WW8Num27z3">
    <w:name w:val="WW8Num27z3"/>
    <w:rsid w:val="00DF22E8"/>
    <w:rPr>
      <w:rFonts w:ascii="Symbol" w:hAnsi="Symbol" w:cs="Symbol"/>
    </w:rPr>
  </w:style>
  <w:style w:type="character" w:customStyle="1" w:styleId="WW8Num28z0">
    <w:name w:val="WW8Num28z0"/>
    <w:rsid w:val="00DF22E8"/>
    <w:rPr>
      <w:rFonts w:ascii="Symbol" w:hAnsi="Symbol" w:cs="Symbol"/>
    </w:rPr>
  </w:style>
  <w:style w:type="character" w:customStyle="1" w:styleId="WW8Num28z1">
    <w:name w:val="WW8Num28z1"/>
    <w:rsid w:val="00DF22E8"/>
    <w:rPr>
      <w:rFonts w:ascii="Courier New" w:hAnsi="Courier New" w:cs="Courier New"/>
    </w:rPr>
  </w:style>
  <w:style w:type="character" w:customStyle="1" w:styleId="WW8Num28z2">
    <w:name w:val="WW8Num28z2"/>
    <w:rsid w:val="00DF22E8"/>
    <w:rPr>
      <w:rFonts w:ascii="Wingdings" w:hAnsi="Wingdings" w:cs="Wingdings"/>
    </w:rPr>
  </w:style>
  <w:style w:type="character" w:customStyle="1" w:styleId="WW8Num29z0">
    <w:name w:val="WW8Num29z0"/>
    <w:rsid w:val="00DF22E8"/>
    <w:rPr>
      <w:rFonts w:ascii="Calibri" w:eastAsia="Times New Roman" w:hAnsi="Calibri" w:cs="Calibri"/>
    </w:rPr>
  </w:style>
  <w:style w:type="character" w:customStyle="1" w:styleId="WW8Num29z1">
    <w:name w:val="WW8Num29z1"/>
    <w:rsid w:val="00DF22E8"/>
    <w:rPr>
      <w:rFonts w:ascii="Courier New" w:hAnsi="Courier New" w:cs="Courier New"/>
    </w:rPr>
  </w:style>
  <w:style w:type="character" w:customStyle="1" w:styleId="WW8Num29z2">
    <w:name w:val="WW8Num29z2"/>
    <w:rsid w:val="00DF22E8"/>
    <w:rPr>
      <w:rFonts w:ascii="Wingdings" w:hAnsi="Wingdings" w:cs="Wingdings"/>
    </w:rPr>
  </w:style>
  <w:style w:type="character" w:customStyle="1" w:styleId="WW8Num29z3">
    <w:name w:val="WW8Num29z3"/>
    <w:rsid w:val="00DF22E8"/>
    <w:rPr>
      <w:rFonts w:ascii="Symbol" w:hAnsi="Symbol" w:cs="Symbol"/>
    </w:rPr>
  </w:style>
  <w:style w:type="character" w:customStyle="1" w:styleId="WW8Num30z0">
    <w:name w:val="WW8Num30z0"/>
    <w:rsid w:val="00DF22E8"/>
    <w:rPr>
      <w:rFonts w:ascii="Symbol" w:hAnsi="Symbol" w:cs="Symbol"/>
      <w:shd w:val="clear" w:color="auto" w:fill="FFFF00"/>
    </w:rPr>
  </w:style>
  <w:style w:type="character" w:customStyle="1" w:styleId="WW8Num30z1">
    <w:name w:val="WW8Num30z1"/>
    <w:rsid w:val="00DF22E8"/>
    <w:rPr>
      <w:rFonts w:ascii="Courier New" w:hAnsi="Courier New" w:cs="Courier New"/>
    </w:rPr>
  </w:style>
  <w:style w:type="character" w:customStyle="1" w:styleId="WW8Num30z2">
    <w:name w:val="WW8Num30z2"/>
    <w:rsid w:val="00DF22E8"/>
    <w:rPr>
      <w:rFonts w:ascii="Wingdings" w:hAnsi="Wingdings" w:cs="Wingdings"/>
    </w:rPr>
  </w:style>
  <w:style w:type="character" w:customStyle="1" w:styleId="WW8Num31z0">
    <w:name w:val="WW8Num31z0"/>
    <w:rsid w:val="00DF22E8"/>
    <w:rPr>
      <w:rFonts w:cs="Times New Roman"/>
    </w:rPr>
  </w:style>
  <w:style w:type="character" w:customStyle="1" w:styleId="WW8Num32z0">
    <w:name w:val="WW8Num32z0"/>
    <w:rsid w:val="00DF22E8"/>
  </w:style>
  <w:style w:type="character" w:customStyle="1" w:styleId="WW8Num32z1">
    <w:name w:val="WW8Num32z1"/>
    <w:rsid w:val="00DF22E8"/>
  </w:style>
  <w:style w:type="character" w:customStyle="1" w:styleId="WW8Num32z2">
    <w:name w:val="WW8Num32z2"/>
    <w:rsid w:val="00DF22E8"/>
  </w:style>
  <w:style w:type="character" w:customStyle="1" w:styleId="WW8Num32z3">
    <w:name w:val="WW8Num32z3"/>
    <w:rsid w:val="00DF22E8"/>
  </w:style>
  <w:style w:type="character" w:customStyle="1" w:styleId="WW8Num32z4">
    <w:name w:val="WW8Num32z4"/>
    <w:rsid w:val="00DF22E8"/>
  </w:style>
  <w:style w:type="character" w:customStyle="1" w:styleId="WW8Num32z5">
    <w:name w:val="WW8Num32z5"/>
    <w:rsid w:val="00DF22E8"/>
  </w:style>
  <w:style w:type="character" w:customStyle="1" w:styleId="WW8Num32z6">
    <w:name w:val="WW8Num32z6"/>
    <w:rsid w:val="00DF22E8"/>
  </w:style>
  <w:style w:type="character" w:customStyle="1" w:styleId="WW8Num32z7">
    <w:name w:val="WW8Num32z7"/>
    <w:rsid w:val="00DF22E8"/>
  </w:style>
  <w:style w:type="character" w:customStyle="1" w:styleId="WW8Num32z8">
    <w:name w:val="WW8Num32z8"/>
    <w:rsid w:val="00DF22E8"/>
  </w:style>
  <w:style w:type="character" w:customStyle="1" w:styleId="WW8Num33z0">
    <w:name w:val="WW8Num33z0"/>
    <w:rsid w:val="00DF22E8"/>
    <w:rPr>
      <w:rFonts w:ascii="Symbol" w:eastAsia="Calibri" w:hAnsi="Symbol" w:cs="Symbol"/>
    </w:rPr>
  </w:style>
  <w:style w:type="character" w:customStyle="1" w:styleId="WW8Num33z1">
    <w:name w:val="WW8Num33z1"/>
    <w:rsid w:val="00DF22E8"/>
    <w:rPr>
      <w:rFonts w:ascii="Courier New" w:hAnsi="Courier New" w:cs="Courier New"/>
    </w:rPr>
  </w:style>
  <w:style w:type="character" w:customStyle="1" w:styleId="WW8Num33z2">
    <w:name w:val="WW8Num33z2"/>
    <w:rsid w:val="00DF22E8"/>
    <w:rPr>
      <w:rFonts w:ascii="Wingdings" w:hAnsi="Wingdings" w:cs="Wingdings"/>
    </w:rPr>
  </w:style>
  <w:style w:type="character" w:customStyle="1" w:styleId="WW8Num34z0">
    <w:name w:val="WW8Num34z0"/>
    <w:rsid w:val="00DF22E8"/>
    <w:rPr>
      <w:rFonts w:ascii="Symbol" w:hAnsi="Symbol" w:cs="Symbol"/>
    </w:rPr>
  </w:style>
  <w:style w:type="character" w:customStyle="1" w:styleId="WW8Num34z1">
    <w:name w:val="WW8Num34z1"/>
    <w:rsid w:val="00DF22E8"/>
    <w:rPr>
      <w:rFonts w:ascii="Courier New" w:hAnsi="Courier New" w:cs="Courier New"/>
    </w:rPr>
  </w:style>
  <w:style w:type="character" w:customStyle="1" w:styleId="WW8Num34z2">
    <w:name w:val="WW8Num34z2"/>
    <w:rsid w:val="00DF22E8"/>
    <w:rPr>
      <w:rFonts w:ascii="Wingdings" w:hAnsi="Wingdings" w:cs="Wingdings"/>
    </w:rPr>
  </w:style>
  <w:style w:type="character" w:customStyle="1" w:styleId="WW8Num35z0">
    <w:name w:val="WW8Num35z0"/>
    <w:rsid w:val="00DF22E8"/>
    <w:rPr>
      <w:rFonts w:ascii="Calibri" w:eastAsia="Times New Roman" w:hAnsi="Calibri" w:cs="Calibri"/>
    </w:rPr>
  </w:style>
  <w:style w:type="character" w:customStyle="1" w:styleId="WW8Num35z1">
    <w:name w:val="WW8Num35z1"/>
    <w:rsid w:val="00DF22E8"/>
    <w:rPr>
      <w:rFonts w:ascii="Courier New" w:hAnsi="Courier New" w:cs="Courier New"/>
    </w:rPr>
  </w:style>
  <w:style w:type="character" w:customStyle="1" w:styleId="WW8Num35z2">
    <w:name w:val="WW8Num35z2"/>
    <w:rsid w:val="00DF22E8"/>
    <w:rPr>
      <w:rFonts w:ascii="Wingdings" w:hAnsi="Wingdings" w:cs="Wingdings"/>
    </w:rPr>
  </w:style>
  <w:style w:type="character" w:customStyle="1" w:styleId="WW8Num35z3">
    <w:name w:val="WW8Num35z3"/>
    <w:rsid w:val="00DF22E8"/>
    <w:rPr>
      <w:rFonts w:ascii="Symbol" w:hAnsi="Symbol" w:cs="Symbol"/>
    </w:rPr>
  </w:style>
  <w:style w:type="character" w:customStyle="1" w:styleId="WW8Num36z0">
    <w:name w:val="WW8Num36z0"/>
    <w:rsid w:val="00DF22E8"/>
    <w:rPr>
      <w:lang w:val="el-GR"/>
    </w:rPr>
  </w:style>
  <w:style w:type="character" w:customStyle="1" w:styleId="WW8Num36z1">
    <w:name w:val="WW8Num36z1"/>
    <w:rsid w:val="00DF22E8"/>
  </w:style>
  <w:style w:type="character" w:customStyle="1" w:styleId="WW8Num36z2">
    <w:name w:val="WW8Num36z2"/>
    <w:rsid w:val="00DF22E8"/>
  </w:style>
  <w:style w:type="character" w:customStyle="1" w:styleId="WW8Num36z3">
    <w:name w:val="WW8Num36z3"/>
    <w:rsid w:val="00DF22E8"/>
  </w:style>
  <w:style w:type="character" w:customStyle="1" w:styleId="WW8Num36z4">
    <w:name w:val="WW8Num36z4"/>
    <w:rsid w:val="00DF22E8"/>
  </w:style>
  <w:style w:type="character" w:customStyle="1" w:styleId="WW8Num36z5">
    <w:name w:val="WW8Num36z5"/>
    <w:rsid w:val="00DF22E8"/>
  </w:style>
  <w:style w:type="character" w:customStyle="1" w:styleId="WW8Num36z6">
    <w:name w:val="WW8Num36z6"/>
    <w:rsid w:val="00DF22E8"/>
  </w:style>
  <w:style w:type="character" w:customStyle="1" w:styleId="WW8Num36z7">
    <w:name w:val="WW8Num36z7"/>
    <w:rsid w:val="00DF22E8"/>
  </w:style>
  <w:style w:type="character" w:customStyle="1" w:styleId="WW8Num36z8">
    <w:name w:val="WW8Num36z8"/>
    <w:rsid w:val="00DF22E8"/>
  </w:style>
  <w:style w:type="character" w:customStyle="1" w:styleId="WW8Num37z0">
    <w:name w:val="WW8Num37z0"/>
    <w:rsid w:val="00DF22E8"/>
    <w:rPr>
      <w:rFonts w:ascii="Calibri" w:eastAsia="Times New Roman" w:hAnsi="Calibri" w:cs="Calibri"/>
    </w:rPr>
  </w:style>
  <w:style w:type="character" w:customStyle="1" w:styleId="WW8Num37z1">
    <w:name w:val="WW8Num37z1"/>
    <w:rsid w:val="00DF22E8"/>
    <w:rPr>
      <w:rFonts w:ascii="Courier New" w:hAnsi="Courier New" w:cs="Courier New"/>
    </w:rPr>
  </w:style>
  <w:style w:type="character" w:customStyle="1" w:styleId="WW8Num37z2">
    <w:name w:val="WW8Num37z2"/>
    <w:rsid w:val="00DF22E8"/>
    <w:rPr>
      <w:rFonts w:ascii="Wingdings" w:hAnsi="Wingdings" w:cs="Wingdings"/>
    </w:rPr>
  </w:style>
  <w:style w:type="character" w:customStyle="1" w:styleId="WW8Num37z3">
    <w:name w:val="WW8Num37z3"/>
    <w:rsid w:val="00DF22E8"/>
    <w:rPr>
      <w:rFonts w:ascii="Symbol" w:hAnsi="Symbol" w:cs="Symbol"/>
    </w:rPr>
  </w:style>
  <w:style w:type="character" w:customStyle="1" w:styleId="WW8Num38z0">
    <w:name w:val="WW8Num38z0"/>
    <w:rsid w:val="00DF22E8"/>
  </w:style>
  <w:style w:type="character" w:customStyle="1" w:styleId="WW8Num38z1">
    <w:name w:val="WW8Num38z1"/>
    <w:rsid w:val="00DF22E8"/>
  </w:style>
  <w:style w:type="character" w:customStyle="1" w:styleId="WW8Num38z2">
    <w:name w:val="WW8Num38z2"/>
    <w:rsid w:val="00DF22E8"/>
  </w:style>
  <w:style w:type="character" w:customStyle="1" w:styleId="WW8Num38z3">
    <w:name w:val="WW8Num38z3"/>
    <w:rsid w:val="00DF22E8"/>
  </w:style>
  <w:style w:type="character" w:customStyle="1" w:styleId="WW8Num38z4">
    <w:name w:val="WW8Num38z4"/>
    <w:rsid w:val="00DF22E8"/>
  </w:style>
  <w:style w:type="character" w:customStyle="1" w:styleId="WW8Num38z5">
    <w:name w:val="WW8Num38z5"/>
    <w:rsid w:val="00DF22E8"/>
  </w:style>
  <w:style w:type="character" w:customStyle="1" w:styleId="WW8Num38z6">
    <w:name w:val="WW8Num38z6"/>
    <w:rsid w:val="00DF22E8"/>
  </w:style>
  <w:style w:type="character" w:customStyle="1" w:styleId="WW8Num38z7">
    <w:name w:val="WW8Num38z7"/>
    <w:rsid w:val="00DF22E8"/>
  </w:style>
  <w:style w:type="character" w:customStyle="1" w:styleId="WW8Num38z8">
    <w:name w:val="WW8Num38z8"/>
    <w:rsid w:val="00DF22E8"/>
  </w:style>
  <w:style w:type="character" w:customStyle="1" w:styleId="WW-DefaultParagraphFont11111111111111111111">
    <w:name w:val="WW-Default Paragraph Font11111111111111111111"/>
    <w:rsid w:val="00DF22E8"/>
  </w:style>
  <w:style w:type="character" w:customStyle="1" w:styleId="WW8Num4z1">
    <w:name w:val="WW8Num4z1"/>
    <w:rsid w:val="00DF22E8"/>
    <w:rPr>
      <w:rFonts w:cs="Times New Roman"/>
    </w:rPr>
  </w:style>
  <w:style w:type="character" w:customStyle="1" w:styleId="WW8Num5z1">
    <w:name w:val="WW8Num5z1"/>
    <w:rsid w:val="00DF22E8"/>
    <w:rPr>
      <w:rFonts w:cs="Times New Roman"/>
    </w:rPr>
  </w:style>
  <w:style w:type="character" w:customStyle="1" w:styleId="WW8Num29z4">
    <w:name w:val="WW8Num29z4"/>
    <w:rsid w:val="00DF22E8"/>
  </w:style>
  <w:style w:type="character" w:customStyle="1" w:styleId="WW8Num29z5">
    <w:name w:val="WW8Num29z5"/>
    <w:rsid w:val="00DF22E8"/>
  </w:style>
  <w:style w:type="character" w:customStyle="1" w:styleId="WW8Num29z6">
    <w:name w:val="WW8Num29z6"/>
    <w:rsid w:val="00DF22E8"/>
  </w:style>
  <w:style w:type="character" w:customStyle="1" w:styleId="WW8Num29z7">
    <w:name w:val="WW8Num29z7"/>
    <w:rsid w:val="00DF22E8"/>
  </w:style>
  <w:style w:type="character" w:customStyle="1" w:styleId="WW8Num29z8">
    <w:name w:val="WW8Num29z8"/>
    <w:rsid w:val="00DF22E8"/>
  </w:style>
  <w:style w:type="character" w:customStyle="1" w:styleId="WW8Num30z3">
    <w:name w:val="WW8Num30z3"/>
    <w:rsid w:val="00DF22E8"/>
    <w:rPr>
      <w:rFonts w:ascii="Symbol" w:hAnsi="Symbol" w:cs="Symbol"/>
    </w:rPr>
  </w:style>
  <w:style w:type="character" w:customStyle="1" w:styleId="WW8Num31z1">
    <w:name w:val="WW8Num31z1"/>
    <w:rsid w:val="00DF22E8"/>
  </w:style>
  <w:style w:type="character" w:customStyle="1" w:styleId="WW8Num31z2">
    <w:name w:val="WW8Num31z2"/>
    <w:rsid w:val="00DF22E8"/>
  </w:style>
  <w:style w:type="character" w:customStyle="1" w:styleId="WW8Num31z3">
    <w:name w:val="WW8Num31z3"/>
    <w:rsid w:val="00DF22E8"/>
  </w:style>
  <w:style w:type="character" w:customStyle="1" w:styleId="WW8Num31z4">
    <w:name w:val="WW8Num31z4"/>
    <w:rsid w:val="00DF22E8"/>
  </w:style>
  <w:style w:type="character" w:customStyle="1" w:styleId="WW8Num31z5">
    <w:name w:val="WW8Num31z5"/>
    <w:rsid w:val="00DF22E8"/>
  </w:style>
  <w:style w:type="character" w:customStyle="1" w:styleId="WW8Num31z6">
    <w:name w:val="WW8Num31z6"/>
    <w:rsid w:val="00DF22E8"/>
  </w:style>
  <w:style w:type="character" w:customStyle="1" w:styleId="WW8Num31z7">
    <w:name w:val="WW8Num31z7"/>
    <w:rsid w:val="00DF22E8"/>
  </w:style>
  <w:style w:type="character" w:customStyle="1" w:styleId="WW8Num31z8">
    <w:name w:val="WW8Num31z8"/>
    <w:rsid w:val="00DF22E8"/>
  </w:style>
  <w:style w:type="character" w:customStyle="1" w:styleId="WW8Num39z0">
    <w:name w:val="WW8Num39z0"/>
    <w:rsid w:val="00DF22E8"/>
    <w:rPr>
      <w:rFonts w:ascii="Calibri" w:eastAsia="Times New Roman" w:hAnsi="Calibri" w:cs="Calibri"/>
    </w:rPr>
  </w:style>
  <w:style w:type="character" w:customStyle="1" w:styleId="WW8Num39z1">
    <w:name w:val="WW8Num39z1"/>
    <w:rsid w:val="00DF22E8"/>
    <w:rPr>
      <w:rFonts w:ascii="Courier New" w:hAnsi="Courier New" w:cs="Courier New"/>
    </w:rPr>
  </w:style>
  <w:style w:type="character" w:customStyle="1" w:styleId="WW8Num39z2">
    <w:name w:val="WW8Num39z2"/>
    <w:rsid w:val="00DF22E8"/>
    <w:rPr>
      <w:rFonts w:ascii="Wingdings" w:hAnsi="Wingdings" w:cs="Wingdings"/>
    </w:rPr>
  </w:style>
  <w:style w:type="character" w:customStyle="1" w:styleId="WW8Num39z3">
    <w:name w:val="WW8Num39z3"/>
    <w:rsid w:val="00DF22E8"/>
    <w:rPr>
      <w:rFonts w:ascii="Symbol" w:hAnsi="Symbol" w:cs="Symbol"/>
    </w:rPr>
  </w:style>
  <w:style w:type="character" w:customStyle="1" w:styleId="WW8Num40z0">
    <w:name w:val="WW8Num40z0"/>
    <w:rsid w:val="00DF22E8"/>
    <w:rPr>
      <w:rFonts w:ascii="Symbol" w:hAnsi="Symbol" w:cs="Symbol"/>
    </w:rPr>
  </w:style>
  <w:style w:type="character" w:customStyle="1" w:styleId="WW8Num40z1">
    <w:name w:val="WW8Num40z1"/>
    <w:rsid w:val="00DF22E8"/>
    <w:rPr>
      <w:rFonts w:ascii="Courier New" w:hAnsi="Courier New" w:cs="Courier New"/>
    </w:rPr>
  </w:style>
  <w:style w:type="character" w:customStyle="1" w:styleId="WW8Num40z2">
    <w:name w:val="WW8Num40z2"/>
    <w:rsid w:val="00DF22E8"/>
    <w:rPr>
      <w:rFonts w:ascii="Wingdings" w:hAnsi="Wingdings" w:cs="Wingdings"/>
    </w:rPr>
  </w:style>
  <w:style w:type="character" w:customStyle="1" w:styleId="WW8Num41z0">
    <w:name w:val="WW8Num41z0"/>
    <w:rsid w:val="00DF22E8"/>
    <w:rPr>
      <w:rFonts w:ascii="Arial" w:hAnsi="Arial" w:cs="Times New Roman"/>
      <w:b/>
      <w:i w:val="0"/>
      <w:sz w:val="20"/>
      <w:szCs w:val="20"/>
    </w:rPr>
  </w:style>
  <w:style w:type="character" w:customStyle="1" w:styleId="WW8Num41z1">
    <w:name w:val="WW8Num41z1"/>
    <w:rsid w:val="00DF22E8"/>
    <w:rPr>
      <w:rFonts w:cs="Times New Roman"/>
    </w:rPr>
  </w:style>
  <w:style w:type="character" w:customStyle="1" w:styleId="WW8Num41z2">
    <w:name w:val="WW8Num41z2"/>
    <w:rsid w:val="00DF22E8"/>
    <w:rPr>
      <w:rFonts w:ascii="Arial" w:hAnsi="Arial" w:cs="Times New Roman"/>
      <w:b w:val="0"/>
      <w:i w:val="0"/>
    </w:rPr>
  </w:style>
  <w:style w:type="character" w:customStyle="1" w:styleId="WW8Num41z3">
    <w:name w:val="WW8Num41z3"/>
    <w:rsid w:val="00DF22E8"/>
    <w:rPr>
      <w:rFonts w:ascii="Arial" w:hAnsi="Arial" w:cs="Times New Roman"/>
      <w:b w:val="0"/>
      <w:i w:val="0"/>
      <w:sz w:val="20"/>
      <w:szCs w:val="20"/>
    </w:rPr>
  </w:style>
  <w:style w:type="character" w:customStyle="1" w:styleId="DefaultParagraphFont1">
    <w:name w:val="Default Paragraph Font1"/>
    <w:rsid w:val="00DF22E8"/>
  </w:style>
  <w:style w:type="character" w:customStyle="1" w:styleId="Heading1Char">
    <w:name w:val="Heading 1 Char"/>
    <w:rsid w:val="00DF22E8"/>
    <w:rPr>
      <w:rFonts w:ascii="Arial" w:hAnsi="Arial" w:cs="Arial"/>
      <w:b/>
      <w:bCs/>
      <w:color w:val="333399"/>
      <w:sz w:val="28"/>
      <w:szCs w:val="32"/>
      <w:lang w:val="en-US"/>
    </w:rPr>
  </w:style>
  <w:style w:type="character" w:customStyle="1" w:styleId="Heading2Char">
    <w:name w:val="Heading 2 Char"/>
    <w:rsid w:val="00DF22E8"/>
    <w:rPr>
      <w:rFonts w:ascii="Arial" w:hAnsi="Arial" w:cs="Arial"/>
      <w:b/>
      <w:color w:val="002060"/>
      <w:sz w:val="24"/>
      <w:szCs w:val="22"/>
      <w:lang w:val="en-GB"/>
    </w:rPr>
  </w:style>
  <w:style w:type="character" w:customStyle="1" w:styleId="Heading5Char">
    <w:name w:val="Heading 5 Char"/>
    <w:rsid w:val="00DF22E8"/>
    <w:rPr>
      <w:rFonts w:ascii="Calibri" w:eastAsia="Times New Roman" w:hAnsi="Calibri" w:cs="Times New Roman"/>
      <w:b/>
      <w:bCs/>
      <w:i/>
      <w:iCs/>
      <w:sz w:val="26"/>
      <w:szCs w:val="26"/>
      <w:lang w:val="en-GB"/>
    </w:rPr>
  </w:style>
  <w:style w:type="character" w:customStyle="1" w:styleId="DateChar">
    <w:name w:val="Date Char"/>
    <w:rsid w:val="00DF22E8"/>
    <w:rPr>
      <w:sz w:val="24"/>
      <w:szCs w:val="24"/>
      <w:lang w:val="en-GB"/>
    </w:rPr>
  </w:style>
  <w:style w:type="character" w:customStyle="1" w:styleId="FooterChar">
    <w:name w:val="Footer Char"/>
    <w:rsid w:val="00DF22E8"/>
    <w:rPr>
      <w:rFonts w:eastAsia="MS Mincho" w:cs="Times New Roman"/>
      <w:sz w:val="24"/>
      <w:szCs w:val="24"/>
      <w:lang w:val="en-US" w:eastAsia="ja-JP"/>
    </w:rPr>
  </w:style>
  <w:style w:type="character" w:styleId="a3">
    <w:name w:val="annotation reference"/>
    <w:uiPriority w:val="99"/>
    <w:rsid w:val="00DF22E8"/>
    <w:rPr>
      <w:sz w:val="16"/>
    </w:rPr>
  </w:style>
  <w:style w:type="character" w:styleId="-">
    <w:name w:val="Hyperlink"/>
    <w:uiPriority w:val="99"/>
    <w:rsid w:val="00DF22E8"/>
    <w:rPr>
      <w:color w:val="0000FF"/>
      <w:u w:val="single"/>
    </w:rPr>
  </w:style>
  <w:style w:type="character" w:customStyle="1" w:styleId="HeaderChar">
    <w:name w:val="Header Char"/>
    <w:rsid w:val="00DF22E8"/>
    <w:rPr>
      <w:rFonts w:cs="Times New Roman"/>
      <w:sz w:val="24"/>
      <w:szCs w:val="24"/>
      <w:lang w:val="en-GB"/>
    </w:rPr>
  </w:style>
  <w:style w:type="character" w:styleId="a4">
    <w:name w:val="page number"/>
    <w:rsid w:val="00DF22E8"/>
    <w:rPr>
      <w:rFonts w:cs="Times New Roman"/>
    </w:rPr>
  </w:style>
  <w:style w:type="character" w:customStyle="1" w:styleId="BalloonTextChar">
    <w:name w:val="Balloon Text Char"/>
    <w:rsid w:val="00DF22E8"/>
    <w:rPr>
      <w:rFonts w:ascii="Tahoma" w:hAnsi="Tahoma" w:cs="Tahoma"/>
      <w:sz w:val="16"/>
      <w:szCs w:val="16"/>
      <w:lang w:val="en-GB"/>
    </w:rPr>
  </w:style>
  <w:style w:type="character" w:customStyle="1" w:styleId="CommentTextChar">
    <w:name w:val="Comment Text Char"/>
    <w:rsid w:val="00DF22E8"/>
    <w:rPr>
      <w:rFonts w:cs="Times New Roman"/>
      <w:lang w:val="en-GB"/>
    </w:rPr>
  </w:style>
  <w:style w:type="character" w:customStyle="1" w:styleId="CommentSubjectChar">
    <w:name w:val="Comment Subject Char"/>
    <w:rsid w:val="00DF22E8"/>
    <w:rPr>
      <w:rFonts w:cs="Times New Roman"/>
      <w:b/>
      <w:bCs/>
      <w:lang w:val="en-GB"/>
    </w:rPr>
  </w:style>
  <w:style w:type="character" w:customStyle="1" w:styleId="BodyTextChar">
    <w:name w:val="Body Text Char"/>
    <w:rsid w:val="00DF22E8"/>
    <w:rPr>
      <w:rFonts w:cs="Times New Roman"/>
      <w:sz w:val="24"/>
      <w:szCs w:val="24"/>
      <w:lang w:val="en-GB"/>
    </w:rPr>
  </w:style>
  <w:style w:type="character" w:styleId="a5">
    <w:name w:val="Placeholder Text"/>
    <w:rsid w:val="00DF22E8"/>
    <w:rPr>
      <w:rFonts w:cs="Times New Roman"/>
      <w:color w:val="808080"/>
    </w:rPr>
  </w:style>
  <w:style w:type="character" w:customStyle="1" w:styleId="a6">
    <w:name w:val="Χαρακτήρες υποσημείωσης"/>
    <w:rsid w:val="00DF22E8"/>
    <w:rPr>
      <w:rFonts w:cs="Times New Roman"/>
      <w:vertAlign w:val="superscript"/>
    </w:rPr>
  </w:style>
  <w:style w:type="character" w:customStyle="1" w:styleId="FootnoteTextChar">
    <w:name w:val="Footnote Text Char"/>
    <w:rsid w:val="00DF22E8"/>
    <w:rPr>
      <w:rFonts w:ascii="Calibri" w:hAnsi="Calibri" w:cs="Times New Roman"/>
      <w:lang w:val="x-none"/>
    </w:rPr>
  </w:style>
  <w:style w:type="character" w:customStyle="1" w:styleId="Heading3Char">
    <w:name w:val="Heading 3 Char"/>
    <w:rsid w:val="00DF22E8"/>
    <w:rPr>
      <w:rFonts w:ascii="Arial" w:hAnsi="Arial" w:cs="Arial"/>
      <w:b/>
      <w:bCs/>
      <w:sz w:val="22"/>
      <w:szCs w:val="26"/>
      <w:lang w:val="en-GB"/>
    </w:rPr>
  </w:style>
  <w:style w:type="character" w:customStyle="1" w:styleId="Heading4Char">
    <w:name w:val="Heading 4 Char"/>
    <w:rsid w:val="00DF22E8"/>
    <w:rPr>
      <w:rFonts w:ascii="Arial" w:eastAsia="Times New Roman" w:hAnsi="Arial" w:cs="Times New Roman"/>
      <w:b/>
      <w:bCs/>
      <w:sz w:val="22"/>
      <w:szCs w:val="28"/>
      <w:lang w:val="en-GB"/>
    </w:rPr>
  </w:style>
  <w:style w:type="character" w:customStyle="1" w:styleId="DocTitleChar">
    <w:name w:val="Doc Title Char"/>
    <w:basedOn w:val="Heading1Char"/>
    <w:rsid w:val="00DF22E8"/>
    <w:rPr>
      <w:rFonts w:ascii="Arial" w:hAnsi="Arial" w:cs="Arial"/>
      <w:b/>
      <w:bCs/>
      <w:color w:val="333399"/>
      <w:sz w:val="28"/>
      <w:szCs w:val="32"/>
      <w:lang w:val="en-US"/>
    </w:rPr>
  </w:style>
  <w:style w:type="character" w:customStyle="1" w:styleId="Style1Char">
    <w:name w:val="Style1 Char"/>
    <w:rsid w:val="00DF22E8"/>
    <w:rPr>
      <w:rFonts w:ascii="Calibri" w:hAnsi="Calibri" w:cs="Calibri"/>
      <w:b/>
      <w:bCs/>
      <w:color w:val="333399"/>
      <w:sz w:val="40"/>
      <w:szCs w:val="40"/>
      <w:lang w:val="en-US"/>
    </w:rPr>
  </w:style>
  <w:style w:type="character" w:customStyle="1" w:styleId="ContentsChar">
    <w:name w:val="Contents Char"/>
    <w:rsid w:val="00DF22E8"/>
    <w:rPr>
      <w:rFonts w:ascii="Calibri" w:hAnsi="Calibri" w:cs="Calibri"/>
      <w:b/>
      <w:bCs/>
      <w:color w:val="333399"/>
      <w:sz w:val="28"/>
      <w:szCs w:val="32"/>
      <w:lang w:val="en-US"/>
    </w:rPr>
  </w:style>
  <w:style w:type="character" w:customStyle="1" w:styleId="EndnoteTextChar">
    <w:name w:val="Endnote Text Char"/>
    <w:rsid w:val="00DF22E8"/>
    <w:rPr>
      <w:rFonts w:ascii="Calibri" w:hAnsi="Calibri" w:cs="Calibri"/>
      <w:lang w:val="en-GB"/>
    </w:rPr>
  </w:style>
  <w:style w:type="character" w:customStyle="1" w:styleId="a7">
    <w:name w:val="Χαρακτήρες σημείωσης τέλους"/>
    <w:rsid w:val="00DF22E8"/>
    <w:rPr>
      <w:vertAlign w:val="superscript"/>
    </w:rPr>
  </w:style>
  <w:style w:type="character" w:customStyle="1" w:styleId="FootnoteReference2">
    <w:name w:val="Footnote Reference2"/>
    <w:rsid w:val="00DF22E8"/>
    <w:rPr>
      <w:vertAlign w:val="superscript"/>
    </w:rPr>
  </w:style>
  <w:style w:type="character" w:customStyle="1" w:styleId="EndnoteReference1">
    <w:name w:val="Endnote Reference1"/>
    <w:rsid w:val="00DF22E8"/>
    <w:rPr>
      <w:vertAlign w:val="superscript"/>
    </w:rPr>
  </w:style>
  <w:style w:type="character" w:customStyle="1" w:styleId="a8">
    <w:name w:val="Κουκκίδες"/>
    <w:rsid w:val="00DF22E8"/>
    <w:rPr>
      <w:rFonts w:ascii="OpenSymbol" w:eastAsia="OpenSymbol" w:hAnsi="OpenSymbol" w:cs="OpenSymbol"/>
    </w:rPr>
  </w:style>
  <w:style w:type="character" w:styleId="a9">
    <w:name w:val="Strong"/>
    <w:uiPriority w:val="22"/>
    <w:qFormat/>
    <w:rsid w:val="00DF22E8"/>
    <w:rPr>
      <w:b/>
      <w:bCs/>
    </w:rPr>
  </w:style>
  <w:style w:type="character" w:customStyle="1" w:styleId="10">
    <w:name w:val="Προεπιλεγμένη γραμματοσειρά1"/>
    <w:rsid w:val="00DF22E8"/>
  </w:style>
  <w:style w:type="character" w:customStyle="1" w:styleId="aa">
    <w:name w:val="Σύμβολο υποσημείωσης"/>
    <w:rsid w:val="00DF22E8"/>
    <w:rPr>
      <w:vertAlign w:val="superscript"/>
    </w:rPr>
  </w:style>
  <w:style w:type="character" w:styleId="ab">
    <w:name w:val="Emphasis"/>
    <w:qFormat/>
    <w:rsid w:val="00DF22E8"/>
    <w:rPr>
      <w:i/>
      <w:iCs/>
    </w:rPr>
  </w:style>
  <w:style w:type="character" w:customStyle="1" w:styleId="ac">
    <w:name w:val="Χαρακτήρες αρίθμησης"/>
    <w:rsid w:val="00DF22E8"/>
  </w:style>
  <w:style w:type="character" w:customStyle="1" w:styleId="normalwithoutspacingChar">
    <w:name w:val="normal_without_spacing Char"/>
    <w:rsid w:val="00DF22E8"/>
    <w:rPr>
      <w:rFonts w:ascii="Calibri" w:hAnsi="Calibri" w:cs="Calibri"/>
      <w:sz w:val="22"/>
      <w:szCs w:val="24"/>
    </w:rPr>
  </w:style>
  <w:style w:type="character" w:customStyle="1" w:styleId="FootnoteTextChar1">
    <w:name w:val="Footnote Text Char1"/>
    <w:rsid w:val="00DF22E8"/>
    <w:rPr>
      <w:rFonts w:ascii="Calibri" w:hAnsi="Calibri" w:cs="Calibri"/>
      <w:lang w:val="en-IE" w:eastAsia="zh-CN"/>
    </w:rPr>
  </w:style>
  <w:style w:type="character" w:customStyle="1" w:styleId="foothangingChar">
    <w:name w:val="foot_hanging Char"/>
    <w:rsid w:val="00DF22E8"/>
    <w:rPr>
      <w:rFonts w:ascii="Calibri" w:hAnsi="Calibri" w:cs="Calibri"/>
      <w:sz w:val="18"/>
      <w:szCs w:val="18"/>
      <w:lang w:val="en-IE" w:eastAsia="zh-CN"/>
    </w:rPr>
  </w:style>
  <w:style w:type="character" w:customStyle="1" w:styleId="HTMLPreformattedChar">
    <w:name w:val="HTML Preformatted Char"/>
    <w:rsid w:val="00DF22E8"/>
    <w:rPr>
      <w:rFonts w:ascii="Courier New" w:hAnsi="Courier New" w:cs="Courier New"/>
    </w:rPr>
  </w:style>
  <w:style w:type="character" w:customStyle="1" w:styleId="apple-converted-space">
    <w:name w:val="apple-converted-space"/>
    <w:basedOn w:val="WW-DefaultParagraphFont11111111111111111111"/>
    <w:rsid w:val="00DF22E8"/>
  </w:style>
  <w:style w:type="character" w:customStyle="1" w:styleId="BodyTextIndent3Char">
    <w:name w:val="Body Text Indent 3 Char"/>
    <w:rsid w:val="00DF22E8"/>
    <w:rPr>
      <w:rFonts w:ascii="Calibri" w:hAnsi="Calibri" w:cs="Calibri"/>
      <w:sz w:val="16"/>
      <w:szCs w:val="16"/>
      <w:lang w:val="en-GB"/>
    </w:rPr>
  </w:style>
  <w:style w:type="character" w:customStyle="1" w:styleId="WW-FootnoteReference">
    <w:name w:val="WW-Footnote Reference"/>
    <w:rsid w:val="00DF22E8"/>
    <w:rPr>
      <w:vertAlign w:val="superscript"/>
    </w:rPr>
  </w:style>
  <w:style w:type="character" w:customStyle="1" w:styleId="WW-EndnoteReference">
    <w:name w:val="WW-Endnote Reference"/>
    <w:rsid w:val="00DF22E8"/>
    <w:rPr>
      <w:vertAlign w:val="superscript"/>
    </w:rPr>
  </w:style>
  <w:style w:type="character" w:customStyle="1" w:styleId="FootnoteReference1">
    <w:name w:val="Footnote Reference1"/>
    <w:rsid w:val="00DF22E8"/>
    <w:rPr>
      <w:vertAlign w:val="superscript"/>
    </w:rPr>
  </w:style>
  <w:style w:type="character" w:customStyle="1" w:styleId="FootnoteTextChar2">
    <w:name w:val="Footnote Text Char2"/>
    <w:rsid w:val="00DF22E8"/>
    <w:rPr>
      <w:rFonts w:ascii="Calibri" w:hAnsi="Calibri" w:cs="Calibri"/>
      <w:sz w:val="18"/>
      <w:lang w:val="en-IE" w:eastAsia="zh-CN"/>
    </w:rPr>
  </w:style>
  <w:style w:type="character" w:customStyle="1" w:styleId="foothangingChar1">
    <w:name w:val="foot_hanging Char1"/>
    <w:rsid w:val="00DF22E8"/>
    <w:rPr>
      <w:rFonts w:ascii="Calibri" w:hAnsi="Calibri" w:cs="Calibri"/>
      <w:sz w:val="18"/>
      <w:szCs w:val="18"/>
      <w:lang w:val="en-IE" w:eastAsia="zh-CN"/>
    </w:rPr>
  </w:style>
  <w:style w:type="character" w:customStyle="1" w:styleId="footersChar">
    <w:name w:val="footers Char"/>
    <w:basedOn w:val="foothangingChar1"/>
    <w:rsid w:val="00DF22E8"/>
    <w:rPr>
      <w:rFonts w:ascii="Calibri" w:hAnsi="Calibri" w:cs="Calibri"/>
      <w:sz w:val="18"/>
      <w:szCs w:val="18"/>
      <w:lang w:val="en-IE" w:eastAsia="zh-CN"/>
    </w:rPr>
  </w:style>
  <w:style w:type="character" w:customStyle="1" w:styleId="CommentTextChar1">
    <w:name w:val="Comment Text Char1"/>
    <w:rsid w:val="00DF22E8"/>
    <w:rPr>
      <w:rFonts w:ascii="Calibri" w:hAnsi="Calibri" w:cs="Calibri"/>
      <w:lang w:val="en-GB" w:eastAsia="zh-CN"/>
    </w:rPr>
  </w:style>
  <w:style w:type="character" w:customStyle="1" w:styleId="HTMLPreformattedChar1">
    <w:name w:val="HTML Preformatted Char1"/>
    <w:rsid w:val="00DF22E8"/>
    <w:rPr>
      <w:rFonts w:ascii="Courier New" w:hAnsi="Courier New" w:cs="Courier New"/>
      <w:lang w:eastAsia="zh-CN"/>
    </w:rPr>
  </w:style>
  <w:style w:type="character" w:customStyle="1" w:styleId="BodyText3Char">
    <w:name w:val="Body Text 3 Char"/>
    <w:rsid w:val="00DF22E8"/>
    <w:rPr>
      <w:rFonts w:ascii="Calibri" w:hAnsi="Calibri" w:cs="Calibri"/>
      <w:sz w:val="16"/>
      <w:szCs w:val="16"/>
      <w:lang w:val="en-GB" w:eastAsia="zh-CN"/>
    </w:rPr>
  </w:style>
  <w:style w:type="character" w:customStyle="1" w:styleId="WW-FootnoteReference1">
    <w:name w:val="WW-Footnote Reference1"/>
    <w:rsid w:val="00DF22E8"/>
    <w:rPr>
      <w:vertAlign w:val="superscript"/>
    </w:rPr>
  </w:style>
  <w:style w:type="character" w:customStyle="1" w:styleId="WW-EndnoteReference1">
    <w:name w:val="WW-Endnote Reference1"/>
    <w:rsid w:val="00DF22E8"/>
    <w:rPr>
      <w:vertAlign w:val="superscript"/>
    </w:rPr>
  </w:style>
  <w:style w:type="character" w:customStyle="1" w:styleId="WW-FootnoteReference2">
    <w:name w:val="WW-Footnote Reference2"/>
    <w:rsid w:val="00DF22E8"/>
    <w:rPr>
      <w:vertAlign w:val="superscript"/>
    </w:rPr>
  </w:style>
  <w:style w:type="character" w:customStyle="1" w:styleId="WW-EndnoteReference2">
    <w:name w:val="WW-Endnote Reference2"/>
    <w:rsid w:val="00DF22E8"/>
    <w:rPr>
      <w:vertAlign w:val="superscript"/>
    </w:rPr>
  </w:style>
  <w:style w:type="character" w:customStyle="1" w:styleId="FootnoteTextChar3">
    <w:name w:val="Footnote Text Char3"/>
    <w:rsid w:val="00DF22E8"/>
    <w:rPr>
      <w:rFonts w:ascii="Calibri" w:hAnsi="Calibri" w:cs="Calibri"/>
      <w:sz w:val="18"/>
      <w:lang w:val="en-IE" w:eastAsia="zh-CN"/>
    </w:rPr>
  </w:style>
  <w:style w:type="character" w:customStyle="1" w:styleId="foothangingChar2">
    <w:name w:val="foot_hanging Char2"/>
    <w:rsid w:val="00DF22E8"/>
    <w:rPr>
      <w:rFonts w:ascii="Calibri" w:hAnsi="Calibri" w:cs="Calibri"/>
      <w:sz w:val="18"/>
      <w:szCs w:val="18"/>
      <w:lang w:val="en-IE" w:eastAsia="zh-CN"/>
    </w:rPr>
  </w:style>
  <w:style w:type="character" w:customStyle="1" w:styleId="footersChar1">
    <w:name w:val="footers Char1"/>
    <w:basedOn w:val="foothangingChar2"/>
    <w:rsid w:val="00DF22E8"/>
    <w:rPr>
      <w:rFonts w:ascii="Calibri" w:hAnsi="Calibri" w:cs="Calibri"/>
      <w:sz w:val="18"/>
      <w:szCs w:val="18"/>
      <w:lang w:val="en-IE" w:eastAsia="zh-CN"/>
    </w:rPr>
  </w:style>
  <w:style w:type="character" w:customStyle="1" w:styleId="foootChar">
    <w:name w:val="fooot Char"/>
    <w:basedOn w:val="footersChar1"/>
    <w:rsid w:val="00DF22E8"/>
    <w:rPr>
      <w:rFonts w:ascii="Calibri" w:hAnsi="Calibri" w:cs="Calibri"/>
      <w:sz w:val="18"/>
      <w:szCs w:val="18"/>
      <w:lang w:val="en-IE" w:eastAsia="zh-CN"/>
    </w:rPr>
  </w:style>
  <w:style w:type="character" w:customStyle="1" w:styleId="11">
    <w:name w:val="Παραπομπή υποσημείωσης1"/>
    <w:rsid w:val="00DF22E8"/>
    <w:rPr>
      <w:vertAlign w:val="superscript"/>
    </w:rPr>
  </w:style>
  <w:style w:type="character" w:customStyle="1" w:styleId="12">
    <w:name w:val="Παραπομπή σημείωσης τέλους1"/>
    <w:rsid w:val="00DF22E8"/>
    <w:rPr>
      <w:vertAlign w:val="superscript"/>
    </w:rPr>
  </w:style>
  <w:style w:type="character" w:customStyle="1" w:styleId="Char">
    <w:name w:val="Κείμενο πλαισίου Char"/>
    <w:uiPriority w:val="99"/>
    <w:rsid w:val="00DF22E8"/>
    <w:rPr>
      <w:rFonts w:ascii="Tahoma" w:hAnsi="Tahoma" w:cs="Tahoma"/>
      <w:sz w:val="16"/>
      <w:szCs w:val="16"/>
      <w:lang w:val="en-GB"/>
    </w:rPr>
  </w:style>
  <w:style w:type="character" w:customStyle="1" w:styleId="13">
    <w:name w:val="Παραπομπή σχολίου1"/>
    <w:rsid w:val="00DF22E8"/>
    <w:rPr>
      <w:sz w:val="16"/>
      <w:szCs w:val="16"/>
    </w:rPr>
  </w:style>
  <w:style w:type="character" w:customStyle="1" w:styleId="Char0">
    <w:name w:val="Κείμενο σχολίου Char"/>
    <w:uiPriority w:val="99"/>
    <w:rsid w:val="00DF22E8"/>
    <w:rPr>
      <w:rFonts w:ascii="Calibri" w:hAnsi="Calibri" w:cs="Calibri"/>
      <w:lang w:val="en-GB"/>
    </w:rPr>
  </w:style>
  <w:style w:type="character" w:customStyle="1" w:styleId="Char1">
    <w:name w:val="Θέμα σχολίου Char"/>
    <w:uiPriority w:val="99"/>
    <w:rsid w:val="00DF22E8"/>
    <w:rPr>
      <w:rFonts w:ascii="Calibri" w:hAnsi="Calibri" w:cs="Calibri"/>
      <w:b/>
      <w:bCs/>
      <w:lang w:val="en-GB"/>
    </w:rPr>
  </w:style>
  <w:style w:type="character" w:customStyle="1" w:styleId="-HTMLChar">
    <w:name w:val="Προ-διαμορφωμένο HTML Char"/>
    <w:uiPriority w:val="99"/>
    <w:rsid w:val="00DF22E8"/>
    <w:rPr>
      <w:rFonts w:ascii="Courier New" w:eastAsia="Times New Roman" w:hAnsi="Courier New" w:cs="Courier New"/>
    </w:rPr>
  </w:style>
  <w:style w:type="character" w:customStyle="1" w:styleId="WW-FootnoteReference3">
    <w:name w:val="WW-Footnote Reference3"/>
    <w:rsid w:val="00DF22E8"/>
    <w:rPr>
      <w:vertAlign w:val="superscript"/>
    </w:rPr>
  </w:style>
  <w:style w:type="character" w:customStyle="1" w:styleId="WW-EndnoteReference3">
    <w:name w:val="WW-Endnote Reference3"/>
    <w:rsid w:val="00DF22E8"/>
    <w:rPr>
      <w:vertAlign w:val="superscript"/>
    </w:rPr>
  </w:style>
  <w:style w:type="character" w:customStyle="1" w:styleId="WW-FootnoteReference4">
    <w:name w:val="WW-Footnote Reference4"/>
    <w:rsid w:val="00DF22E8"/>
    <w:rPr>
      <w:vertAlign w:val="superscript"/>
    </w:rPr>
  </w:style>
  <w:style w:type="character" w:customStyle="1" w:styleId="WW-EndnoteReference4">
    <w:name w:val="WW-Endnote Reference4"/>
    <w:rsid w:val="00DF22E8"/>
    <w:rPr>
      <w:vertAlign w:val="superscript"/>
    </w:rPr>
  </w:style>
  <w:style w:type="character" w:customStyle="1" w:styleId="WW-FootnoteReference5">
    <w:name w:val="WW-Footnote Reference5"/>
    <w:rsid w:val="00DF22E8"/>
    <w:rPr>
      <w:vertAlign w:val="superscript"/>
    </w:rPr>
  </w:style>
  <w:style w:type="character" w:customStyle="1" w:styleId="WW-EndnoteReference5">
    <w:name w:val="WW-Endnote Reference5"/>
    <w:rsid w:val="00DF22E8"/>
    <w:rPr>
      <w:vertAlign w:val="superscript"/>
    </w:rPr>
  </w:style>
  <w:style w:type="character" w:customStyle="1" w:styleId="WW-FootnoteReference6">
    <w:name w:val="WW-Footnote Reference6"/>
    <w:rsid w:val="00DF22E8"/>
    <w:rPr>
      <w:vertAlign w:val="superscript"/>
    </w:rPr>
  </w:style>
  <w:style w:type="character" w:styleId="-0">
    <w:name w:val="FollowedHyperlink"/>
    <w:uiPriority w:val="99"/>
    <w:rsid w:val="00DF22E8"/>
    <w:rPr>
      <w:color w:val="800000"/>
      <w:u w:val="single"/>
    </w:rPr>
  </w:style>
  <w:style w:type="character" w:customStyle="1" w:styleId="WW-EndnoteReference6">
    <w:name w:val="WW-Endnote Reference6"/>
    <w:rsid w:val="00DF22E8"/>
    <w:rPr>
      <w:vertAlign w:val="superscript"/>
    </w:rPr>
  </w:style>
  <w:style w:type="character" w:customStyle="1" w:styleId="WW-FootnoteReference7">
    <w:name w:val="WW-Footnote Reference7"/>
    <w:rsid w:val="00DF22E8"/>
    <w:rPr>
      <w:vertAlign w:val="superscript"/>
    </w:rPr>
  </w:style>
  <w:style w:type="character" w:customStyle="1" w:styleId="WW-EndnoteReference7">
    <w:name w:val="WW-Endnote Reference7"/>
    <w:rsid w:val="00DF22E8"/>
    <w:rPr>
      <w:vertAlign w:val="superscript"/>
    </w:rPr>
  </w:style>
  <w:style w:type="character" w:customStyle="1" w:styleId="WW-FootnoteReference8">
    <w:name w:val="WW-Footnote Reference8"/>
    <w:rsid w:val="00DF22E8"/>
    <w:rPr>
      <w:vertAlign w:val="superscript"/>
    </w:rPr>
  </w:style>
  <w:style w:type="character" w:customStyle="1" w:styleId="WW-EndnoteReference8">
    <w:name w:val="WW-Endnote Reference8"/>
    <w:rsid w:val="00DF22E8"/>
    <w:rPr>
      <w:vertAlign w:val="superscript"/>
    </w:rPr>
  </w:style>
  <w:style w:type="character" w:customStyle="1" w:styleId="WW-FootnoteReference9">
    <w:name w:val="WW-Footnote Reference9"/>
    <w:rsid w:val="00DF22E8"/>
    <w:rPr>
      <w:vertAlign w:val="superscript"/>
    </w:rPr>
  </w:style>
  <w:style w:type="character" w:customStyle="1" w:styleId="WW-EndnoteReference9">
    <w:name w:val="WW-Endnote Reference9"/>
    <w:rsid w:val="00DF22E8"/>
    <w:rPr>
      <w:vertAlign w:val="superscript"/>
    </w:rPr>
  </w:style>
  <w:style w:type="character" w:customStyle="1" w:styleId="WW-FootnoteReference10">
    <w:name w:val="WW-Footnote Reference10"/>
    <w:rsid w:val="00DF22E8"/>
    <w:rPr>
      <w:vertAlign w:val="superscript"/>
    </w:rPr>
  </w:style>
  <w:style w:type="character" w:customStyle="1" w:styleId="WW-EndnoteReference10">
    <w:name w:val="WW-Endnote Reference10"/>
    <w:rsid w:val="00DF22E8"/>
    <w:rPr>
      <w:vertAlign w:val="superscript"/>
    </w:rPr>
  </w:style>
  <w:style w:type="character" w:customStyle="1" w:styleId="WW-FootnoteReference11">
    <w:name w:val="WW-Footnote Reference11"/>
    <w:rsid w:val="00DF22E8"/>
    <w:rPr>
      <w:vertAlign w:val="superscript"/>
    </w:rPr>
  </w:style>
  <w:style w:type="character" w:customStyle="1" w:styleId="WW-EndnoteReference11">
    <w:name w:val="WW-Endnote Reference11"/>
    <w:rsid w:val="00DF22E8"/>
    <w:rPr>
      <w:vertAlign w:val="superscript"/>
    </w:rPr>
  </w:style>
  <w:style w:type="character" w:customStyle="1" w:styleId="WW-FootnoteReference12">
    <w:name w:val="WW-Footnote Reference12"/>
    <w:rsid w:val="00DF22E8"/>
    <w:rPr>
      <w:vertAlign w:val="superscript"/>
    </w:rPr>
  </w:style>
  <w:style w:type="character" w:customStyle="1" w:styleId="WW-EndnoteReference12">
    <w:name w:val="WW-Endnote Reference12"/>
    <w:rsid w:val="00DF22E8"/>
    <w:rPr>
      <w:vertAlign w:val="superscript"/>
    </w:rPr>
  </w:style>
  <w:style w:type="character" w:customStyle="1" w:styleId="WW-FootnoteReference13">
    <w:name w:val="WW-Footnote Reference13"/>
    <w:rsid w:val="00DF22E8"/>
    <w:rPr>
      <w:vertAlign w:val="superscript"/>
    </w:rPr>
  </w:style>
  <w:style w:type="character" w:customStyle="1" w:styleId="WW-EndnoteReference13">
    <w:name w:val="WW-Endnote Reference13"/>
    <w:rsid w:val="00DF22E8"/>
    <w:rPr>
      <w:vertAlign w:val="superscript"/>
    </w:rPr>
  </w:style>
  <w:style w:type="character" w:customStyle="1" w:styleId="41">
    <w:name w:val="Παραπομπή υποσημείωσης4"/>
    <w:rsid w:val="00DF22E8"/>
    <w:rPr>
      <w:vertAlign w:val="superscript"/>
    </w:rPr>
  </w:style>
  <w:style w:type="character" w:customStyle="1" w:styleId="42">
    <w:name w:val="Παραπομπή σημείωσης τέλους4"/>
    <w:rsid w:val="00DF22E8"/>
    <w:rPr>
      <w:vertAlign w:val="superscript"/>
    </w:rPr>
  </w:style>
  <w:style w:type="character" w:customStyle="1" w:styleId="22">
    <w:name w:val="Παραπομπή υποσημείωσης2"/>
    <w:rsid w:val="00DF22E8"/>
    <w:rPr>
      <w:vertAlign w:val="superscript"/>
    </w:rPr>
  </w:style>
  <w:style w:type="character" w:customStyle="1" w:styleId="23">
    <w:name w:val="Παραπομπή σημείωσης τέλους2"/>
    <w:rsid w:val="00DF22E8"/>
    <w:rPr>
      <w:vertAlign w:val="superscript"/>
    </w:rPr>
  </w:style>
  <w:style w:type="character" w:customStyle="1" w:styleId="WW-FootnoteReference14">
    <w:name w:val="WW-Footnote Reference14"/>
    <w:rsid w:val="00DF22E8"/>
    <w:rPr>
      <w:vertAlign w:val="superscript"/>
    </w:rPr>
  </w:style>
  <w:style w:type="character" w:customStyle="1" w:styleId="WW-EndnoteReference14">
    <w:name w:val="WW-Endnote Reference14"/>
    <w:rsid w:val="00DF22E8"/>
    <w:rPr>
      <w:vertAlign w:val="superscript"/>
    </w:rPr>
  </w:style>
  <w:style w:type="character" w:customStyle="1" w:styleId="WW-FootnoteReference15">
    <w:name w:val="WW-Footnote Reference15"/>
    <w:rsid w:val="00DF22E8"/>
    <w:rPr>
      <w:vertAlign w:val="superscript"/>
    </w:rPr>
  </w:style>
  <w:style w:type="character" w:customStyle="1" w:styleId="WW-EndnoteReference15">
    <w:name w:val="WW-Endnote Reference15"/>
    <w:rsid w:val="00DF22E8"/>
    <w:rPr>
      <w:vertAlign w:val="superscript"/>
    </w:rPr>
  </w:style>
  <w:style w:type="character" w:customStyle="1" w:styleId="WW-FootnoteReference16">
    <w:name w:val="WW-Footnote Reference16"/>
    <w:rsid w:val="00DF22E8"/>
    <w:rPr>
      <w:vertAlign w:val="superscript"/>
    </w:rPr>
  </w:style>
  <w:style w:type="character" w:customStyle="1" w:styleId="WW-EndnoteReference16">
    <w:name w:val="WW-Endnote Reference16"/>
    <w:rsid w:val="00DF22E8"/>
    <w:rPr>
      <w:vertAlign w:val="superscript"/>
    </w:rPr>
  </w:style>
  <w:style w:type="character" w:customStyle="1" w:styleId="WW-FootnoteReference17">
    <w:name w:val="WW-Footnote Reference17"/>
    <w:rsid w:val="00DF22E8"/>
    <w:rPr>
      <w:vertAlign w:val="superscript"/>
    </w:rPr>
  </w:style>
  <w:style w:type="character" w:customStyle="1" w:styleId="WW-EndnoteReference17">
    <w:name w:val="WW-Endnote Reference17"/>
    <w:rsid w:val="00DF22E8"/>
    <w:rPr>
      <w:vertAlign w:val="superscript"/>
    </w:rPr>
  </w:style>
  <w:style w:type="character" w:customStyle="1" w:styleId="31">
    <w:name w:val="Παραπομπή υποσημείωσης3"/>
    <w:rsid w:val="00DF22E8"/>
    <w:rPr>
      <w:vertAlign w:val="superscript"/>
    </w:rPr>
  </w:style>
  <w:style w:type="character" w:customStyle="1" w:styleId="32">
    <w:name w:val="Παραπομπή σημείωσης τέλους3"/>
    <w:rsid w:val="00DF22E8"/>
    <w:rPr>
      <w:vertAlign w:val="superscript"/>
    </w:rPr>
  </w:style>
  <w:style w:type="character" w:customStyle="1" w:styleId="WW-FootnoteReference18">
    <w:name w:val="WW-Footnote Reference18"/>
    <w:rsid w:val="00DF22E8"/>
    <w:rPr>
      <w:vertAlign w:val="superscript"/>
    </w:rPr>
  </w:style>
  <w:style w:type="character" w:customStyle="1" w:styleId="WW-EndnoteReference18">
    <w:name w:val="WW-Endnote Reference18"/>
    <w:rsid w:val="00DF22E8"/>
    <w:rPr>
      <w:vertAlign w:val="superscript"/>
    </w:rPr>
  </w:style>
  <w:style w:type="character" w:customStyle="1" w:styleId="WW-FootnoteReference19">
    <w:name w:val="WW-Footnote Reference19"/>
    <w:rsid w:val="00DF22E8"/>
    <w:rPr>
      <w:vertAlign w:val="superscript"/>
    </w:rPr>
  </w:style>
  <w:style w:type="character" w:customStyle="1" w:styleId="WW-EndnoteReference19">
    <w:name w:val="WW-Endnote Reference19"/>
    <w:rsid w:val="00DF22E8"/>
    <w:rPr>
      <w:vertAlign w:val="superscript"/>
    </w:rPr>
  </w:style>
  <w:style w:type="character" w:customStyle="1" w:styleId="WW-FootnoteReference20">
    <w:name w:val="WW-Footnote Reference20"/>
    <w:rsid w:val="00DF22E8"/>
    <w:rPr>
      <w:vertAlign w:val="superscript"/>
    </w:rPr>
  </w:style>
  <w:style w:type="character" w:customStyle="1" w:styleId="WW-EndnoteReference20">
    <w:name w:val="WW-Endnote Reference20"/>
    <w:rsid w:val="00DF22E8"/>
    <w:rPr>
      <w:vertAlign w:val="superscript"/>
    </w:rPr>
  </w:style>
  <w:style w:type="character" w:customStyle="1" w:styleId="ad">
    <w:name w:val="Σύνδεση ευρετηρίου"/>
    <w:rsid w:val="00DF22E8"/>
  </w:style>
  <w:style w:type="character" w:styleId="ae">
    <w:name w:val="footnote reference"/>
    <w:rsid w:val="00DF22E8"/>
    <w:rPr>
      <w:vertAlign w:val="superscript"/>
    </w:rPr>
  </w:style>
  <w:style w:type="character" w:styleId="af">
    <w:name w:val="endnote reference"/>
    <w:rsid w:val="00DF22E8"/>
    <w:rPr>
      <w:vertAlign w:val="superscript"/>
    </w:rPr>
  </w:style>
  <w:style w:type="paragraph" w:customStyle="1" w:styleId="af0">
    <w:name w:val="Επικεφαλίδα"/>
    <w:basedOn w:val="a"/>
    <w:next w:val="af1"/>
    <w:rsid w:val="00DF22E8"/>
    <w:pPr>
      <w:keepNext/>
      <w:spacing w:before="240"/>
    </w:pPr>
    <w:rPr>
      <w:rFonts w:ascii="Liberation Sans" w:eastAsia="Microsoft YaHei" w:hAnsi="Liberation Sans" w:cs="Mangal"/>
      <w:sz w:val="28"/>
      <w:szCs w:val="28"/>
    </w:rPr>
  </w:style>
  <w:style w:type="paragraph" w:styleId="af1">
    <w:name w:val="Body Text"/>
    <w:basedOn w:val="a"/>
    <w:link w:val="Char2"/>
    <w:uiPriority w:val="99"/>
    <w:rsid w:val="00DF22E8"/>
    <w:pPr>
      <w:spacing w:after="240"/>
    </w:pPr>
  </w:style>
  <w:style w:type="character" w:customStyle="1" w:styleId="Char2">
    <w:name w:val="Σώμα κειμένου Char"/>
    <w:basedOn w:val="a0"/>
    <w:link w:val="af1"/>
    <w:uiPriority w:val="99"/>
    <w:rsid w:val="00DF22E8"/>
    <w:rPr>
      <w:rFonts w:ascii="Calibri" w:eastAsia="Times New Roman" w:hAnsi="Calibri" w:cs="Calibri"/>
      <w:szCs w:val="24"/>
      <w:lang w:val="en-GB" w:eastAsia="zh-CN"/>
    </w:rPr>
  </w:style>
  <w:style w:type="paragraph" w:styleId="af2">
    <w:name w:val="List"/>
    <w:basedOn w:val="af1"/>
    <w:rsid w:val="00DF22E8"/>
    <w:rPr>
      <w:rFonts w:cs="Mangal"/>
    </w:rPr>
  </w:style>
  <w:style w:type="paragraph" w:customStyle="1" w:styleId="43">
    <w:name w:val="Λεζάντα4"/>
    <w:basedOn w:val="a"/>
    <w:rsid w:val="00DF22E8"/>
    <w:pPr>
      <w:suppressLineNumbers/>
      <w:spacing w:before="120"/>
    </w:pPr>
    <w:rPr>
      <w:rFonts w:cs="Mangal"/>
      <w:i/>
      <w:iCs/>
      <w:sz w:val="24"/>
    </w:rPr>
  </w:style>
  <w:style w:type="paragraph" w:customStyle="1" w:styleId="af3">
    <w:name w:val="Ευρετήριο"/>
    <w:basedOn w:val="a"/>
    <w:rsid w:val="00DF22E8"/>
    <w:pPr>
      <w:suppressLineNumbers/>
    </w:pPr>
    <w:rPr>
      <w:rFonts w:cs="Mangal"/>
    </w:rPr>
  </w:style>
  <w:style w:type="paragraph" w:styleId="af4">
    <w:name w:val="caption"/>
    <w:basedOn w:val="a"/>
    <w:uiPriority w:val="35"/>
    <w:qFormat/>
    <w:rsid w:val="00DF22E8"/>
    <w:pPr>
      <w:suppressLineNumbers/>
      <w:spacing w:before="120"/>
    </w:pPr>
    <w:rPr>
      <w:rFonts w:cs="Mangal"/>
      <w:i/>
      <w:iCs/>
      <w:sz w:val="24"/>
    </w:rPr>
  </w:style>
  <w:style w:type="paragraph" w:customStyle="1" w:styleId="WW-Caption">
    <w:name w:val="WW-Caption"/>
    <w:basedOn w:val="a"/>
    <w:rsid w:val="00DF22E8"/>
    <w:pPr>
      <w:suppressLineNumbers/>
      <w:spacing w:before="120"/>
    </w:pPr>
    <w:rPr>
      <w:rFonts w:cs="Mangal"/>
      <w:i/>
      <w:iCs/>
      <w:sz w:val="24"/>
    </w:rPr>
  </w:style>
  <w:style w:type="paragraph" w:customStyle="1" w:styleId="WW-Caption1">
    <w:name w:val="WW-Caption1"/>
    <w:basedOn w:val="a"/>
    <w:rsid w:val="00DF22E8"/>
    <w:pPr>
      <w:suppressLineNumbers/>
      <w:spacing w:before="120"/>
    </w:pPr>
    <w:rPr>
      <w:rFonts w:cs="Mangal"/>
      <w:i/>
      <w:iCs/>
      <w:sz w:val="24"/>
    </w:rPr>
  </w:style>
  <w:style w:type="paragraph" w:customStyle="1" w:styleId="33">
    <w:name w:val="Λεζάντα3"/>
    <w:basedOn w:val="a"/>
    <w:rsid w:val="00DF22E8"/>
    <w:pPr>
      <w:suppressLineNumbers/>
      <w:spacing w:before="120"/>
    </w:pPr>
    <w:rPr>
      <w:rFonts w:cs="Mangal"/>
      <w:i/>
      <w:iCs/>
      <w:sz w:val="24"/>
    </w:rPr>
  </w:style>
  <w:style w:type="paragraph" w:customStyle="1" w:styleId="WW-Caption11">
    <w:name w:val="WW-Caption11"/>
    <w:basedOn w:val="a"/>
    <w:rsid w:val="00DF22E8"/>
    <w:pPr>
      <w:suppressLineNumbers/>
      <w:spacing w:before="120"/>
    </w:pPr>
    <w:rPr>
      <w:rFonts w:cs="Mangal"/>
      <w:i/>
      <w:iCs/>
      <w:sz w:val="24"/>
    </w:rPr>
  </w:style>
  <w:style w:type="paragraph" w:customStyle="1" w:styleId="WW-Caption111">
    <w:name w:val="WW-Caption111"/>
    <w:basedOn w:val="a"/>
    <w:rsid w:val="00DF22E8"/>
    <w:pPr>
      <w:suppressLineNumbers/>
      <w:spacing w:before="120"/>
    </w:pPr>
    <w:rPr>
      <w:rFonts w:cs="Mangal"/>
      <w:i/>
      <w:iCs/>
      <w:sz w:val="24"/>
    </w:rPr>
  </w:style>
  <w:style w:type="paragraph" w:customStyle="1" w:styleId="WW-Caption1111">
    <w:name w:val="WW-Caption1111"/>
    <w:basedOn w:val="a"/>
    <w:rsid w:val="00DF22E8"/>
    <w:pPr>
      <w:suppressLineNumbers/>
      <w:spacing w:before="120"/>
    </w:pPr>
    <w:rPr>
      <w:rFonts w:cs="Mangal"/>
      <w:i/>
      <w:iCs/>
      <w:sz w:val="24"/>
    </w:rPr>
  </w:style>
  <w:style w:type="paragraph" w:customStyle="1" w:styleId="WW-Caption11111">
    <w:name w:val="WW-Caption11111"/>
    <w:basedOn w:val="a"/>
    <w:rsid w:val="00DF22E8"/>
    <w:pPr>
      <w:suppressLineNumbers/>
      <w:spacing w:before="120"/>
    </w:pPr>
    <w:rPr>
      <w:rFonts w:cs="Mangal"/>
      <w:i/>
      <w:iCs/>
      <w:sz w:val="24"/>
    </w:rPr>
  </w:style>
  <w:style w:type="paragraph" w:customStyle="1" w:styleId="24">
    <w:name w:val="Λεζάντα2"/>
    <w:basedOn w:val="a"/>
    <w:rsid w:val="00DF22E8"/>
    <w:pPr>
      <w:suppressLineNumbers/>
      <w:spacing w:before="120"/>
    </w:pPr>
    <w:rPr>
      <w:rFonts w:cs="Mangal"/>
      <w:i/>
      <w:iCs/>
      <w:sz w:val="24"/>
    </w:rPr>
  </w:style>
  <w:style w:type="paragraph" w:customStyle="1" w:styleId="Caption1">
    <w:name w:val="Caption1"/>
    <w:basedOn w:val="a"/>
    <w:rsid w:val="00DF22E8"/>
    <w:pPr>
      <w:suppressLineNumbers/>
      <w:spacing w:before="120"/>
    </w:pPr>
    <w:rPr>
      <w:rFonts w:cs="Mangal"/>
      <w:i/>
      <w:iCs/>
      <w:sz w:val="24"/>
    </w:rPr>
  </w:style>
  <w:style w:type="paragraph" w:customStyle="1" w:styleId="WW-Caption111111">
    <w:name w:val="WW-Caption111111"/>
    <w:basedOn w:val="a"/>
    <w:rsid w:val="00DF22E8"/>
    <w:pPr>
      <w:suppressLineNumbers/>
      <w:spacing w:before="120"/>
    </w:pPr>
    <w:rPr>
      <w:rFonts w:cs="Mangal"/>
      <w:i/>
      <w:iCs/>
      <w:sz w:val="24"/>
    </w:rPr>
  </w:style>
  <w:style w:type="paragraph" w:customStyle="1" w:styleId="WW-Caption1111111">
    <w:name w:val="WW-Caption1111111"/>
    <w:basedOn w:val="a"/>
    <w:rsid w:val="00DF22E8"/>
    <w:pPr>
      <w:suppressLineNumbers/>
      <w:spacing w:before="120"/>
    </w:pPr>
    <w:rPr>
      <w:rFonts w:cs="Mangal"/>
      <w:i/>
      <w:iCs/>
      <w:sz w:val="24"/>
    </w:rPr>
  </w:style>
  <w:style w:type="paragraph" w:customStyle="1" w:styleId="WW-Caption11111111">
    <w:name w:val="WW-Caption11111111"/>
    <w:basedOn w:val="a"/>
    <w:rsid w:val="00DF22E8"/>
    <w:pPr>
      <w:suppressLineNumbers/>
      <w:spacing w:before="120"/>
    </w:pPr>
    <w:rPr>
      <w:rFonts w:cs="Mangal"/>
      <w:i/>
      <w:iCs/>
      <w:sz w:val="24"/>
    </w:rPr>
  </w:style>
  <w:style w:type="paragraph" w:customStyle="1" w:styleId="WW-Caption111111111">
    <w:name w:val="WW-Caption111111111"/>
    <w:basedOn w:val="a"/>
    <w:rsid w:val="00DF22E8"/>
    <w:pPr>
      <w:suppressLineNumbers/>
      <w:spacing w:before="120"/>
    </w:pPr>
    <w:rPr>
      <w:rFonts w:cs="Mangal"/>
      <w:i/>
      <w:iCs/>
      <w:sz w:val="24"/>
    </w:rPr>
  </w:style>
  <w:style w:type="paragraph" w:customStyle="1" w:styleId="WW-Caption1111111111">
    <w:name w:val="WW-Caption1111111111"/>
    <w:basedOn w:val="a"/>
    <w:rsid w:val="00DF22E8"/>
    <w:pPr>
      <w:suppressLineNumbers/>
      <w:spacing w:before="120"/>
    </w:pPr>
    <w:rPr>
      <w:rFonts w:cs="Mangal"/>
      <w:i/>
      <w:iCs/>
      <w:sz w:val="24"/>
    </w:rPr>
  </w:style>
  <w:style w:type="paragraph" w:customStyle="1" w:styleId="WW-Caption11111111111">
    <w:name w:val="WW-Caption11111111111"/>
    <w:basedOn w:val="a"/>
    <w:rsid w:val="00DF22E8"/>
    <w:pPr>
      <w:suppressLineNumbers/>
      <w:spacing w:before="120"/>
    </w:pPr>
    <w:rPr>
      <w:rFonts w:cs="Mangal"/>
      <w:i/>
      <w:iCs/>
      <w:sz w:val="24"/>
    </w:rPr>
  </w:style>
  <w:style w:type="paragraph" w:customStyle="1" w:styleId="WW-Caption111111111111">
    <w:name w:val="WW-Caption111111111111"/>
    <w:basedOn w:val="a"/>
    <w:rsid w:val="00DF22E8"/>
    <w:pPr>
      <w:suppressLineNumbers/>
      <w:spacing w:before="120"/>
    </w:pPr>
    <w:rPr>
      <w:rFonts w:cs="Mangal"/>
      <w:i/>
      <w:iCs/>
      <w:sz w:val="24"/>
    </w:rPr>
  </w:style>
  <w:style w:type="paragraph" w:customStyle="1" w:styleId="WW-Caption1111111111111">
    <w:name w:val="WW-Caption1111111111111"/>
    <w:basedOn w:val="a"/>
    <w:rsid w:val="00DF22E8"/>
    <w:pPr>
      <w:suppressLineNumbers/>
      <w:spacing w:before="120"/>
    </w:pPr>
    <w:rPr>
      <w:rFonts w:cs="Mangal"/>
      <w:i/>
      <w:iCs/>
      <w:sz w:val="24"/>
    </w:rPr>
  </w:style>
  <w:style w:type="paragraph" w:customStyle="1" w:styleId="WW-Caption11111111111111">
    <w:name w:val="WW-Caption11111111111111"/>
    <w:basedOn w:val="a"/>
    <w:rsid w:val="00DF22E8"/>
    <w:pPr>
      <w:suppressLineNumbers/>
      <w:spacing w:before="120"/>
    </w:pPr>
    <w:rPr>
      <w:rFonts w:cs="Mangal"/>
      <w:i/>
      <w:iCs/>
      <w:sz w:val="24"/>
    </w:rPr>
  </w:style>
  <w:style w:type="paragraph" w:customStyle="1" w:styleId="WW-Caption111111111111111">
    <w:name w:val="WW-Caption111111111111111"/>
    <w:basedOn w:val="a"/>
    <w:rsid w:val="00DF22E8"/>
    <w:pPr>
      <w:suppressLineNumbers/>
      <w:spacing w:before="120"/>
    </w:pPr>
    <w:rPr>
      <w:rFonts w:cs="Mangal"/>
      <w:i/>
      <w:iCs/>
      <w:sz w:val="24"/>
    </w:rPr>
  </w:style>
  <w:style w:type="paragraph" w:customStyle="1" w:styleId="WW-Caption1111111111111111">
    <w:name w:val="WW-Caption1111111111111111"/>
    <w:basedOn w:val="a"/>
    <w:rsid w:val="00DF22E8"/>
    <w:pPr>
      <w:suppressLineNumbers/>
      <w:spacing w:before="120"/>
    </w:pPr>
    <w:rPr>
      <w:rFonts w:cs="Mangal"/>
      <w:i/>
      <w:iCs/>
      <w:sz w:val="24"/>
    </w:rPr>
  </w:style>
  <w:style w:type="paragraph" w:customStyle="1" w:styleId="14">
    <w:name w:val="Λεζάντα1"/>
    <w:basedOn w:val="a"/>
    <w:rsid w:val="00DF22E8"/>
    <w:pPr>
      <w:suppressLineNumbers/>
      <w:spacing w:before="120"/>
    </w:pPr>
    <w:rPr>
      <w:rFonts w:cs="Mangal"/>
      <w:i/>
      <w:iCs/>
      <w:sz w:val="24"/>
    </w:rPr>
  </w:style>
  <w:style w:type="paragraph" w:customStyle="1" w:styleId="WW-Caption11111111111111111">
    <w:name w:val="WW-Caption11111111111111111"/>
    <w:basedOn w:val="a"/>
    <w:rsid w:val="00DF22E8"/>
    <w:pPr>
      <w:suppressLineNumbers/>
      <w:spacing w:before="120"/>
    </w:pPr>
    <w:rPr>
      <w:rFonts w:cs="Mangal"/>
      <w:i/>
      <w:iCs/>
      <w:sz w:val="24"/>
    </w:rPr>
  </w:style>
  <w:style w:type="paragraph" w:customStyle="1" w:styleId="WW-Caption111111111111111111">
    <w:name w:val="WW-Caption111111111111111111"/>
    <w:basedOn w:val="a"/>
    <w:rsid w:val="00DF22E8"/>
    <w:pPr>
      <w:suppressLineNumbers/>
      <w:spacing w:before="120"/>
    </w:pPr>
    <w:rPr>
      <w:rFonts w:cs="Mangal"/>
      <w:i/>
      <w:iCs/>
      <w:sz w:val="24"/>
    </w:rPr>
  </w:style>
  <w:style w:type="paragraph" w:customStyle="1" w:styleId="WW-Caption1111111111111111111">
    <w:name w:val="WW-Caption1111111111111111111"/>
    <w:basedOn w:val="a"/>
    <w:rsid w:val="00DF22E8"/>
    <w:pPr>
      <w:suppressLineNumbers/>
      <w:spacing w:before="120"/>
    </w:pPr>
    <w:rPr>
      <w:rFonts w:cs="Mangal"/>
      <w:i/>
      <w:iCs/>
      <w:sz w:val="24"/>
    </w:rPr>
  </w:style>
  <w:style w:type="paragraph" w:customStyle="1" w:styleId="WW-Caption11111111111111111111">
    <w:name w:val="WW-Caption11111111111111111111"/>
    <w:basedOn w:val="a"/>
    <w:rsid w:val="00DF22E8"/>
    <w:pPr>
      <w:suppressLineNumbers/>
      <w:spacing w:before="120"/>
    </w:pPr>
    <w:rPr>
      <w:rFonts w:cs="Mangal"/>
      <w:i/>
      <w:iCs/>
      <w:sz w:val="24"/>
    </w:rPr>
  </w:style>
  <w:style w:type="paragraph" w:customStyle="1" w:styleId="Bullet">
    <w:name w:val="Bullet"/>
    <w:basedOn w:val="a"/>
    <w:rsid w:val="00DF22E8"/>
    <w:pPr>
      <w:numPr>
        <w:numId w:val="4"/>
      </w:numPr>
      <w:spacing w:after="100"/>
    </w:pPr>
    <w:rPr>
      <w:rFonts w:eastAsia="MS Mincho"/>
      <w:lang w:val="en-US" w:eastAsia="ja-JP"/>
    </w:rPr>
  </w:style>
  <w:style w:type="paragraph" w:styleId="af5">
    <w:name w:val="Date"/>
    <w:basedOn w:val="a"/>
    <w:next w:val="a"/>
    <w:link w:val="Char3"/>
    <w:rsid w:val="00DF22E8"/>
    <w:pPr>
      <w:spacing w:after="100"/>
    </w:pPr>
    <w:rPr>
      <w:rFonts w:eastAsia="MS Mincho"/>
      <w:lang w:val="en-US" w:eastAsia="ja-JP"/>
    </w:rPr>
  </w:style>
  <w:style w:type="character" w:customStyle="1" w:styleId="Char3">
    <w:name w:val="Ημερομηνία Char"/>
    <w:basedOn w:val="a0"/>
    <w:link w:val="af5"/>
    <w:rsid w:val="00DF22E8"/>
    <w:rPr>
      <w:rFonts w:ascii="Calibri" w:eastAsia="MS Mincho" w:hAnsi="Calibri" w:cs="Calibri"/>
      <w:szCs w:val="24"/>
      <w:lang w:val="en-US" w:eastAsia="ja-JP"/>
    </w:rPr>
  </w:style>
  <w:style w:type="paragraph" w:customStyle="1" w:styleId="DocTitle">
    <w:name w:val="Doc Title"/>
    <w:basedOn w:val="1"/>
    <w:rsid w:val="00DF22E8"/>
  </w:style>
  <w:style w:type="paragraph" w:customStyle="1" w:styleId="inserttext">
    <w:name w:val="insert text"/>
    <w:basedOn w:val="a"/>
    <w:rsid w:val="00DF22E8"/>
    <w:pPr>
      <w:spacing w:after="100"/>
      <w:ind w:left="794"/>
    </w:pPr>
    <w:rPr>
      <w:rFonts w:eastAsia="MS Mincho"/>
      <w:lang w:val="en-US" w:eastAsia="ja-JP"/>
    </w:rPr>
  </w:style>
  <w:style w:type="paragraph" w:styleId="af6">
    <w:name w:val="footer"/>
    <w:basedOn w:val="a"/>
    <w:link w:val="Char4"/>
    <w:uiPriority w:val="99"/>
    <w:rsid w:val="00DF22E8"/>
    <w:pPr>
      <w:spacing w:after="100"/>
    </w:pPr>
    <w:rPr>
      <w:rFonts w:eastAsia="MS Mincho"/>
      <w:lang w:val="en-US" w:eastAsia="ja-JP"/>
    </w:rPr>
  </w:style>
  <w:style w:type="character" w:customStyle="1" w:styleId="Char4">
    <w:name w:val="Υποσέλιδο Char"/>
    <w:basedOn w:val="a0"/>
    <w:link w:val="af6"/>
    <w:uiPriority w:val="99"/>
    <w:rsid w:val="00DF22E8"/>
    <w:rPr>
      <w:rFonts w:ascii="Calibri" w:eastAsia="MS Mincho" w:hAnsi="Calibri" w:cs="Calibri"/>
      <w:szCs w:val="24"/>
      <w:lang w:val="en-US" w:eastAsia="ja-JP"/>
    </w:rPr>
  </w:style>
  <w:style w:type="paragraph" w:styleId="af7">
    <w:name w:val="header"/>
    <w:basedOn w:val="a"/>
    <w:link w:val="Char5"/>
    <w:uiPriority w:val="99"/>
    <w:rsid w:val="00DF22E8"/>
  </w:style>
  <w:style w:type="character" w:customStyle="1" w:styleId="Char5">
    <w:name w:val="Κεφαλίδα Char"/>
    <w:basedOn w:val="a0"/>
    <w:link w:val="af7"/>
    <w:uiPriority w:val="99"/>
    <w:rsid w:val="00DF22E8"/>
    <w:rPr>
      <w:rFonts w:ascii="Calibri" w:eastAsia="Times New Roman" w:hAnsi="Calibri" w:cs="Calibri"/>
      <w:szCs w:val="24"/>
      <w:lang w:val="en-GB" w:eastAsia="zh-CN"/>
    </w:rPr>
  </w:style>
  <w:style w:type="paragraph" w:styleId="af8">
    <w:name w:val="Balloon Text"/>
    <w:basedOn w:val="a"/>
    <w:link w:val="Char10"/>
    <w:uiPriority w:val="99"/>
    <w:rsid w:val="00DF22E8"/>
    <w:rPr>
      <w:rFonts w:ascii="Tahoma" w:hAnsi="Tahoma" w:cs="Tahoma"/>
      <w:sz w:val="16"/>
      <w:szCs w:val="16"/>
    </w:rPr>
  </w:style>
  <w:style w:type="character" w:customStyle="1" w:styleId="Char10">
    <w:name w:val="Κείμενο πλαισίου Char1"/>
    <w:basedOn w:val="a0"/>
    <w:link w:val="af8"/>
    <w:uiPriority w:val="99"/>
    <w:rsid w:val="00DF22E8"/>
    <w:rPr>
      <w:rFonts w:ascii="Tahoma" w:eastAsia="Times New Roman" w:hAnsi="Tahoma" w:cs="Tahoma"/>
      <w:sz w:val="16"/>
      <w:szCs w:val="16"/>
      <w:lang w:val="en-GB" w:eastAsia="zh-CN"/>
    </w:rPr>
  </w:style>
  <w:style w:type="paragraph" w:styleId="af9">
    <w:name w:val="annotation text"/>
    <w:basedOn w:val="a"/>
    <w:link w:val="Char11"/>
    <w:uiPriority w:val="99"/>
    <w:rsid w:val="00DF22E8"/>
    <w:rPr>
      <w:sz w:val="20"/>
      <w:szCs w:val="20"/>
    </w:rPr>
  </w:style>
  <w:style w:type="character" w:customStyle="1" w:styleId="Char11">
    <w:name w:val="Κείμενο σχολίου Char1"/>
    <w:basedOn w:val="a0"/>
    <w:link w:val="af9"/>
    <w:uiPriority w:val="99"/>
    <w:rsid w:val="00DF22E8"/>
    <w:rPr>
      <w:rFonts w:ascii="Calibri" w:eastAsia="Times New Roman" w:hAnsi="Calibri" w:cs="Calibri"/>
      <w:sz w:val="20"/>
      <w:szCs w:val="20"/>
      <w:lang w:val="en-GB" w:eastAsia="zh-CN"/>
    </w:rPr>
  </w:style>
  <w:style w:type="paragraph" w:styleId="afa">
    <w:name w:val="annotation subject"/>
    <w:basedOn w:val="af9"/>
    <w:next w:val="af9"/>
    <w:link w:val="Char12"/>
    <w:uiPriority w:val="99"/>
    <w:rsid w:val="00DF22E8"/>
    <w:rPr>
      <w:b/>
      <w:bCs/>
    </w:rPr>
  </w:style>
  <w:style w:type="character" w:customStyle="1" w:styleId="Char12">
    <w:name w:val="Θέμα σχολίου Char1"/>
    <w:basedOn w:val="Char11"/>
    <w:link w:val="afa"/>
    <w:uiPriority w:val="99"/>
    <w:rsid w:val="00DF22E8"/>
    <w:rPr>
      <w:rFonts w:ascii="Calibri" w:eastAsia="Times New Roman" w:hAnsi="Calibri" w:cs="Calibri"/>
      <w:b/>
      <w:bCs/>
      <w:sz w:val="20"/>
      <w:szCs w:val="20"/>
      <w:lang w:val="en-GB" w:eastAsia="zh-CN"/>
    </w:rPr>
  </w:style>
  <w:style w:type="paragraph" w:styleId="afb">
    <w:name w:val="Revision"/>
    <w:rsid w:val="00DF22E8"/>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DF22E8"/>
    <w:pPr>
      <w:spacing w:before="280" w:after="200"/>
    </w:pPr>
    <w:rPr>
      <w:rFonts w:ascii="Arial Unicode MS" w:eastAsia="Arial Unicode MS" w:hAnsi="Arial Unicode MS" w:cs="Arial Unicode MS"/>
    </w:rPr>
  </w:style>
  <w:style w:type="paragraph" w:styleId="afc">
    <w:name w:val="List Paragraph"/>
    <w:basedOn w:val="a"/>
    <w:uiPriority w:val="34"/>
    <w:qFormat/>
    <w:rsid w:val="00DF22E8"/>
    <w:pPr>
      <w:spacing w:after="200"/>
      <w:ind w:left="720"/>
      <w:contextualSpacing/>
    </w:pPr>
  </w:style>
  <w:style w:type="paragraph" w:styleId="afd">
    <w:name w:val="footnote text"/>
    <w:basedOn w:val="a"/>
    <w:link w:val="Char6"/>
    <w:rsid w:val="00DF22E8"/>
    <w:pPr>
      <w:spacing w:after="0"/>
      <w:ind w:left="425" w:hanging="425"/>
    </w:pPr>
    <w:rPr>
      <w:sz w:val="18"/>
      <w:szCs w:val="20"/>
      <w:lang w:val="en-IE"/>
    </w:rPr>
  </w:style>
  <w:style w:type="character" w:customStyle="1" w:styleId="Char6">
    <w:name w:val="Κείμενο υποσημείωσης Char"/>
    <w:basedOn w:val="a0"/>
    <w:link w:val="afd"/>
    <w:rsid w:val="00DF22E8"/>
    <w:rPr>
      <w:rFonts w:ascii="Calibri" w:eastAsia="Times New Roman" w:hAnsi="Calibri" w:cs="Calibri"/>
      <w:sz w:val="18"/>
      <w:szCs w:val="20"/>
      <w:lang w:val="en-IE" w:eastAsia="zh-CN"/>
    </w:rPr>
  </w:style>
  <w:style w:type="paragraph" w:styleId="15">
    <w:name w:val="toc 1"/>
    <w:basedOn w:val="a"/>
    <w:next w:val="a"/>
    <w:uiPriority w:val="39"/>
    <w:rsid w:val="00DF22E8"/>
    <w:pPr>
      <w:spacing w:before="120"/>
      <w:jc w:val="left"/>
    </w:pPr>
    <w:rPr>
      <w:b/>
      <w:bCs/>
      <w:caps/>
      <w:sz w:val="20"/>
      <w:szCs w:val="20"/>
    </w:rPr>
  </w:style>
  <w:style w:type="paragraph" w:styleId="25">
    <w:name w:val="toc 2"/>
    <w:basedOn w:val="a"/>
    <w:next w:val="a"/>
    <w:uiPriority w:val="39"/>
    <w:rsid w:val="00DF22E8"/>
    <w:pPr>
      <w:spacing w:after="0"/>
      <w:ind w:left="220"/>
      <w:jc w:val="left"/>
    </w:pPr>
    <w:rPr>
      <w:smallCaps/>
      <w:sz w:val="20"/>
      <w:szCs w:val="20"/>
    </w:rPr>
  </w:style>
  <w:style w:type="paragraph" w:styleId="34">
    <w:name w:val="toc 3"/>
    <w:basedOn w:val="a"/>
    <w:next w:val="a"/>
    <w:uiPriority w:val="39"/>
    <w:rsid w:val="00DF22E8"/>
    <w:pPr>
      <w:spacing w:after="0"/>
      <w:ind w:left="440"/>
      <w:jc w:val="left"/>
    </w:pPr>
    <w:rPr>
      <w:i/>
      <w:iCs/>
      <w:sz w:val="20"/>
      <w:szCs w:val="20"/>
    </w:rPr>
  </w:style>
  <w:style w:type="paragraph" w:styleId="44">
    <w:name w:val="toc 4"/>
    <w:basedOn w:val="a"/>
    <w:next w:val="a"/>
    <w:uiPriority w:val="39"/>
    <w:rsid w:val="00DF22E8"/>
    <w:pPr>
      <w:spacing w:after="0"/>
      <w:ind w:left="660"/>
      <w:jc w:val="left"/>
    </w:pPr>
    <w:rPr>
      <w:sz w:val="18"/>
      <w:szCs w:val="18"/>
    </w:rPr>
  </w:style>
  <w:style w:type="paragraph" w:styleId="51">
    <w:name w:val="toc 5"/>
    <w:basedOn w:val="a"/>
    <w:next w:val="a"/>
    <w:uiPriority w:val="39"/>
    <w:rsid w:val="00DF22E8"/>
    <w:pPr>
      <w:spacing w:after="0"/>
      <w:ind w:left="880"/>
      <w:jc w:val="left"/>
    </w:pPr>
    <w:rPr>
      <w:sz w:val="18"/>
      <w:szCs w:val="18"/>
    </w:rPr>
  </w:style>
  <w:style w:type="paragraph" w:styleId="6">
    <w:name w:val="toc 6"/>
    <w:basedOn w:val="a"/>
    <w:next w:val="a"/>
    <w:uiPriority w:val="39"/>
    <w:rsid w:val="00DF22E8"/>
    <w:pPr>
      <w:spacing w:after="0"/>
      <w:ind w:left="1100"/>
      <w:jc w:val="left"/>
    </w:pPr>
    <w:rPr>
      <w:sz w:val="18"/>
      <w:szCs w:val="18"/>
    </w:rPr>
  </w:style>
  <w:style w:type="paragraph" w:styleId="7">
    <w:name w:val="toc 7"/>
    <w:basedOn w:val="a"/>
    <w:next w:val="a"/>
    <w:uiPriority w:val="39"/>
    <w:rsid w:val="00DF22E8"/>
    <w:pPr>
      <w:spacing w:after="0"/>
      <w:ind w:left="1320"/>
      <w:jc w:val="left"/>
    </w:pPr>
    <w:rPr>
      <w:sz w:val="18"/>
      <w:szCs w:val="18"/>
    </w:rPr>
  </w:style>
  <w:style w:type="paragraph" w:styleId="8">
    <w:name w:val="toc 8"/>
    <w:basedOn w:val="a"/>
    <w:next w:val="a"/>
    <w:uiPriority w:val="39"/>
    <w:rsid w:val="00DF22E8"/>
    <w:pPr>
      <w:spacing w:after="0"/>
      <w:ind w:left="1540"/>
      <w:jc w:val="left"/>
    </w:pPr>
    <w:rPr>
      <w:sz w:val="18"/>
      <w:szCs w:val="18"/>
    </w:rPr>
  </w:style>
  <w:style w:type="paragraph" w:styleId="9">
    <w:name w:val="toc 9"/>
    <w:basedOn w:val="a"/>
    <w:next w:val="a"/>
    <w:uiPriority w:val="39"/>
    <w:rsid w:val="00DF22E8"/>
    <w:pPr>
      <w:spacing w:after="0"/>
      <w:ind w:left="1760"/>
      <w:jc w:val="left"/>
    </w:pPr>
    <w:rPr>
      <w:sz w:val="18"/>
      <w:szCs w:val="18"/>
    </w:rPr>
  </w:style>
  <w:style w:type="paragraph" w:customStyle="1" w:styleId="Style1">
    <w:name w:val="Style1"/>
    <w:basedOn w:val="DocTitle"/>
    <w:rsid w:val="00DF22E8"/>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DF22E8"/>
    <w:rPr>
      <w:rFonts w:ascii="Calibri" w:hAnsi="Calibri" w:cs="Calibri"/>
      <w:lang w:val="el-GR"/>
    </w:rPr>
  </w:style>
  <w:style w:type="paragraph" w:styleId="afe">
    <w:name w:val="endnote text"/>
    <w:basedOn w:val="a"/>
    <w:link w:val="Char7"/>
    <w:uiPriority w:val="99"/>
    <w:rsid w:val="00DF22E8"/>
    <w:rPr>
      <w:sz w:val="20"/>
      <w:szCs w:val="20"/>
    </w:rPr>
  </w:style>
  <w:style w:type="character" w:customStyle="1" w:styleId="Char7">
    <w:name w:val="Κείμενο σημείωσης τέλους Char"/>
    <w:basedOn w:val="a0"/>
    <w:link w:val="afe"/>
    <w:uiPriority w:val="99"/>
    <w:rsid w:val="00DF22E8"/>
    <w:rPr>
      <w:rFonts w:ascii="Calibri" w:eastAsia="Times New Roman" w:hAnsi="Calibri" w:cs="Calibri"/>
      <w:sz w:val="20"/>
      <w:szCs w:val="20"/>
      <w:lang w:val="en-GB" w:eastAsia="zh-CN"/>
    </w:rPr>
  </w:style>
  <w:style w:type="paragraph" w:customStyle="1" w:styleId="Default">
    <w:name w:val="Default"/>
    <w:rsid w:val="00DF22E8"/>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DF22E8"/>
  </w:style>
  <w:style w:type="paragraph" w:styleId="aff0">
    <w:name w:val="Body Text Indent"/>
    <w:basedOn w:val="a"/>
    <w:link w:val="Char8"/>
    <w:rsid w:val="00DF22E8"/>
    <w:pPr>
      <w:ind w:firstLine="1134"/>
    </w:pPr>
    <w:rPr>
      <w:rFonts w:ascii="Arial" w:hAnsi="Arial" w:cs="Arial"/>
    </w:rPr>
  </w:style>
  <w:style w:type="character" w:customStyle="1" w:styleId="Char8">
    <w:name w:val="Σώμα κείμενου με εσοχή Char"/>
    <w:basedOn w:val="a0"/>
    <w:link w:val="aff0"/>
    <w:rsid w:val="00DF22E8"/>
    <w:rPr>
      <w:rFonts w:ascii="Arial" w:eastAsia="Times New Roman" w:hAnsi="Arial" w:cs="Arial"/>
      <w:szCs w:val="24"/>
      <w:lang w:val="en-GB" w:eastAsia="zh-CN"/>
    </w:rPr>
  </w:style>
  <w:style w:type="paragraph" w:customStyle="1" w:styleId="normalwithoutspacing">
    <w:name w:val="normal_without_spacing"/>
    <w:basedOn w:val="a"/>
    <w:rsid w:val="00DF22E8"/>
    <w:pPr>
      <w:spacing w:after="60"/>
    </w:pPr>
    <w:rPr>
      <w:lang w:val="el-GR"/>
    </w:rPr>
  </w:style>
  <w:style w:type="paragraph" w:customStyle="1" w:styleId="foothanging">
    <w:name w:val="foot_hanging"/>
    <w:basedOn w:val="afd"/>
    <w:rsid w:val="00DF22E8"/>
    <w:pPr>
      <w:ind w:left="426" w:hanging="426"/>
    </w:pPr>
    <w:rPr>
      <w:szCs w:val="18"/>
    </w:rPr>
  </w:style>
  <w:style w:type="paragraph" w:styleId="-HTML">
    <w:name w:val="HTML Preformatted"/>
    <w:basedOn w:val="a"/>
    <w:link w:val="-HTMLChar1"/>
    <w:uiPriority w:val="99"/>
    <w:rsid w:val="00DF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DF22E8"/>
    <w:rPr>
      <w:rFonts w:ascii="Courier New" w:eastAsia="Times New Roman" w:hAnsi="Courier New" w:cs="Courier New"/>
      <w:sz w:val="20"/>
      <w:szCs w:val="20"/>
      <w:lang w:eastAsia="zh-CN"/>
    </w:rPr>
  </w:style>
  <w:style w:type="paragraph" w:customStyle="1" w:styleId="LO-normal">
    <w:name w:val="LO-normal"/>
    <w:rsid w:val="00DF22E8"/>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DF22E8"/>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DF22E8"/>
    <w:rPr>
      <w:rFonts w:ascii="Calibri" w:eastAsia="Times New Roman" w:hAnsi="Calibri" w:cs="Times New Roman"/>
      <w:sz w:val="16"/>
      <w:szCs w:val="16"/>
      <w:lang w:val="en-GB" w:eastAsia="zh-CN"/>
    </w:rPr>
  </w:style>
  <w:style w:type="paragraph" w:styleId="aff1">
    <w:name w:val="No Spacing"/>
    <w:qFormat/>
    <w:rsid w:val="00DF22E8"/>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DF22E8"/>
    <w:pPr>
      <w:suppressLineNumbers/>
    </w:pPr>
  </w:style>
  <w:style w:type="paragraph" w:customStyle="1" w:styleId="aff3">
    <w:name w:val="Επικεφαλίδα πίνακα"/>
    <w:basedOn w:val="aff2"/>
    <w:rsid w:val="00DF22E8"/>
    <w:pPr>
      <w:jc w:val="center"/>
    </w:pPr>
    <w:rPr>
      <w:b/>
      <w:bCs/>
    </w:rPr>
  </w:style>
  <w:style w:type="paragraph" w:customStyle="1" w:styleId="footers">
    <w:name w:val="footers"/>
    <w:basedOn w:val="foothanging"/>
    <w:rsid w:val="00DF22E8"/>
  </w:style>
  <w:style w:type="paragraph" w:customStyle="1" w:styleId="Standard">
    <w:name w:val="Standard"/>
    <w:rsid w:val="00DF22E8"/>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DF22E8"/>
    <w:pPr>
      <w:spacing w:after="120"/>
    </w:pPr>
  </w:style>
  <w:style w:type="paragraph" w:customStyle="1" w:styleId="Footnote">
    <w:name w:val="Footnote"/>
    <w:basedOn w:val="Standard"/>
    <w:rsid w:val="00DF22E8"/>
    <w:pPr>
      <w:suppressLineNumbers/>
      <w:ind w:left="283" w:hanging="283"/>
    </w:pPr>
    <w:rPr>
      <w:sz w:val="20"/>
      <w:szCs w:val="20"/>
    </w:rPr>
  </w:style>
  <w:style w:type="paragraph" w:styleId="36">
    <w:name w:val="Body Text 3"/>
    <w:basedOn w:val="a"/>
    <w:link w:val="3Char1"/>
    <w:rsid w:val="00DF22E8"/>
    <w:rPr>
      <w:sz w:val="16"/>
      <w:szCs w:val="16"/>
    </w:rPr>
  </w:style>
  <w:style w:type="character" w:customStyle="1" w:styleId="3Char1">
    <w:name w:val="Σώμα κείμενου 3 Char"/>
    <w:basedOn w:val="a0"/>
    <w:link w:val="36"/>
    <w:rsid w:val="00DF22E8"/>
    <w:rPr>
      <w:rFonts w:ascii="Calibri" w:eastAsia="Times New Roman" w:hAnsi="Calibri" w:cs="Calibri"/>
      <w:sz w:val="16"/>
      <w:szCs w:val="16"/>
      <w:lang w:val="en-GB" w:eastAsia="zh-CN"/>
    </w:rPr>
  </w:style>
  <w:style w:type="paragraph" w:customStyle="1" w:styleId="fooot">
    <w:name w:val="fooot"/>
    <w:basedOn w:val="footers"/>
    <w:rsid w:val="00DF22E8"/>
  </w:style>
  <w:style w:type="paragraph" w:customStyle="1" w:styleId="16">
    <w:name w:val="Κείμενο πλαισίου1"/>
    <w:basedOn w:val="a"/>
    <w:rsid w:val="00DF22E8"/>
    <w:pPr>
      <w:spacing w:after="0"/>
    </w:pPr>
    <w:rPr>
      <w:rFonts w:ascii="Tahoma" w:hAnsi="Tahoma" w:cs="Tahoma"/>
      <w:sz w:val="16"/>
      <w:szCs w:val="16"/>
    </w:rPr>
  </w:style>
  <w:style w:type="paragraph" w:customStyle="1" w:styleId="17">
    <w:name w:val="Κείμενο σχολίου1"/>
    <w:basedOn w:val="a"/>
    <w:rsid w:val="00DF22E8"/>
    <w:rPr>
      <w:sz w:val="20"/>
      <w:szCs w:val="20"/>
    </w:rPr>
  </w:style>
  <w:style w:type="paragraph" w:customStyle="1" w:styleId="18">
    <w:name w:val="Θέμα σχολίου1"/>
    <w:basedOn w:val="17"/>
    <w:next w:val="17"/>
    <w:rsid w:val="00DF22E8"/>
    <w:rPr>
      <w:b/>
      <w:bCs/>
    </w:rPr>
  </w:style>
  <w:style w:type="paragraph" w:customStyle="1" w:styleId="-HTML1">
    <w:name w:val="Προ-διαμορφωμένο HTML1"/>
    <w:basedOn w:val="a"/>
    <w:rsid w:val="00DF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DF22E8"/>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DF22E8"/>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DF22E8"/>
    <w:pPr>
      <w:tabs>
        <w:tab w:val="right" w:leader="dot" w:pos="7091"/>
      </w:tabs>
      <w:ind w:left="2547"/>
    </w:pPr>
  </w:style>
  <w:style w:type="paragraph" w:customStyle="1" w:styleId="aff4">
    <w:name w:val="Οριζόντια γραμμή"/>
    <w:basedOn w:val="a"/>
    <w:next w:val="af1"/>
    <w:rsid w:val="00DF22E8"/>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210">
    <w:name w:val="Σώμα κείμενου 21"/>
    <w:basedOn w:val="a"/>
    <w:rsid w:val="00DF22E8"/>
    <w:pPr>
      <w:overflowPunct w:val="0"/>
      <w:autoSpaceDE w:val="0"/>
      <w:spacing w:after="0"/>
      <w:textAlignment w:val="baseline"/>
    </w:pPr>
    <w:rPr>
      <w:rFonts w:ascii="Arial" w:hAnsi="Arial" w:cs="Arial"/>
      <w:szCs w:val="20"/>
      <w:lang w:val="el-GR"/>
    </w:rPr>
  </w:style>
  <w:style w:type="paragraph" w:customStyle="1" w:styleId="para-1">
    <w:name w:val="para-1"/>
    <w:basedOn w:val="a"/>
    <w:rsid w:val="00DF22E8"/>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styleId="aff5">
    <w:name w:val="Title"/>
    <w:basedOn w:val="a"/>
    <w:link w:val="Char9"/>
    <w:uiPriority w:val="10"/>
    <w:qFormat/>
    <w:rsid w:val="00DF22E8"/>
    <w:pPr>
      <w:suppressAutoHyphens w:val="0"/>
      <w:overflowPunct w:val="0"/>
      <w:autoSpaceDE w:val="0"/>
      <w:autoSpaceDN w:val="0"/>
      <w:adjustRightInd w:val="0"/>
      <w:spacing w:before="240" w:after="60"/>
      <w:jc w:val="center"/>
      <w:textAlignment w:val="baseline"/>
    </w:pPr>
    <w:rPr>
      <w:rFonts w:ascii="Arial" w:hAnsi="Arial" w:cs="Times New Roman"/>
      <w:b/>
      <w:kern w:val="28"/>
      <w:sz w:val="32"/>
      <w:szCs w:val="20"/>
      <w:lang w:val="en-US" w:eastAsia="en-US"/>
    </w:rPr>
  </w:style>
  <w:style w:type="character" w:customStyle="1" w:styleId="Char9">
    <w:name w:val="Τίτλος Char"/>
    <w:basedOn w:val="a0"/>
    <w:link w:val="aff5"/>
    <w:uiPriority w:val="10"/>
    <w:rsid w:val="00DF22E8"/>
    <w:rPr>
      <w:rFonts w:ascii="Arial" w:eastAsia="Times New Roman" w:hAnsi="Arial" w:cs="Times New Roman"/>
      <w:b/>
      <w:kern w:val="28"/>
      <w:sz w:val="32"/>
      <w:szCs w:val="20"/>
      <w:lang w:val="en-US"/>
    </w:rPr>
  </w:style>
  <w:style w:type="paragraph" w:styleId="Web">
    <w:name w:val="Normal (Web)"/>
    <w:basedOn w:val="a"/>
    <w:uiPriority w:val="99"/>
    <w:unhideWhenUsed/>
    <w:rsid w:val="00DF22E8"/>
    <w:pPr>
      <w:suppressAutoHyphens w:val="0"/>
      <w:spacing w:after="200" w:line="276" w:lineRule="auto"/>
      <w:jc w:val="left"/>
    </w:pPr>
    <w:rPr>
      <w:rFonts w:ascii="Times New Roman" w:eastAsia="Calibri" w:hAnsi="Times New Roman" w:cs="Times New Roman"/>
      <w:sz w:val="24"/>
      <w:lang w:val="el-GR" w:eastAsia="en-US"/>
    </w:rPr>
  </w:style>
  <w:style w:type="character" w:customStyle="1" w:styleId="DeltaViewInsertion">
    <w:name w:val="DeltaView Insertion"/>
    <w:rsid w:val="00DF22E8"/>
    <w:rPr>
      <w:b/>
      <w:i/>
      <w:spacing w:val="0"/>
      <w:lang w:val="el-GR"/>
    </w:rPr>
  </w:style>
  <w:style w:type="character" w:customStyle="1" w:styleId="NormalBoldChar">
    <w:name w:val="NormalBold Char"/>
    <w:rsid w:val="00DF22E8"/>
    <w:rPr>
      <w:rFonts w:ascii="Times New Roman" w:eastAsia="Times New Roman" w:hAnsi="Times New Roman" w:cs="Times New Roman"/>
      <w:b/>
      <w:sz w:val="24"/>
      <w:lang w:val="el-GR"/>
    </w:rPr>
  </w:style>
  <w:style w:type="paragraph" w:customStyle="1" w:styleId="ChapterTitle">
    <w:name w:val="ChapterTitle"/>
    <w:basedOn w:val="a"/>
    <w:next w:val="a"/>
    <w:rsid w:val="00DF22E8"/>
    <w:pPr>
      <w:keepNext/>
      <w:spacing w:before="120" w:after="360" w:line="276" w:lineRule="auto"/>
      <w:jc w:val="center"/>
    </w:pPr>
    <w:rPr>
      <w:b/>
      <w:kern w:val="1"/>
      <w:szCs w:val="22"/>
      <w:lang w:val="el-GR"/>
    </w:rPr>
  </w:style>
  <w:style w:type="paragraph" w:customStyle="1" w:styleId="SectionTitle">
    <w:name w:val="SectionTitle"/>
    <w:basedOn w:val="a"/>
    <w:next w:val="1"/>
    <w:rsid w:val="00DF22E8"/>
    <w:pPr>
      <w:keepNext/>
      <w:spacing w:before="120" w:after="360" w:line="276" w:lineRule="auto"/>
      <w:ind w:firstLine="397"/>
      <w:jc w:val="center"/>
    </w:pPr>
    <w:rPr>
      <w:b/>
      <w:smallCaps/>
      <w:kern w:val="1"/>
      <w:sz w:val="28"/>
      <w:szCs w:val="22"/>
      <w:lang w:val="el-GR"/>
    </w:rPr>
  </w:style>
  <w:style w:type="table" w:styleId="aff6">
    <w:name w:val="Table Grid"/>
    <w:basedOn w:val="a1"/>
    <w:uiPriority w:val="59"/>
    <w:rsid w:val="00DF22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rsid w:val="00DF22E8"/>
    <w:rPr>
      <w:rFonts w:ascii="Arial" w:hAnsi="Arial" w:cs="Arial"/>
      <w:b/>
      <w:bCs/>
      <w:sz w:val="24"/>
      <w:szCs w:val="24"/>
    </w:rPr>
  </w:style>
  <w:style w:type="character" w:customStyle="1" w:styleId="content">
    <w:name w:val="content"/>
    <w:rsid w:val="00DF22E8"/>
  </w:style>
  <w:style w:type="paragraph" w:customStyle="1" w:styleId="Web1">
    <w:name w:val="Κανονικό (Web)1"/>
    <w:basedOn w:val="a"/>
    <w:rsid w:val="00DF22E8"/>
    <w:pPr>
      <w:spacing w:before="280" w:after="119"/>
      <w:jc w:val="left"/>
    </w:pPr>
    <w:rPr>
      <w:rFonts w:ascii="Times New Roman" w:hAnsi="Times New Roman" w:cs="Times New Roman"/>
      <w:sz w:val="24"/>
      <w:lang w:val="el-GR"/>
    </w:rPr>
  </w:style>
  <w:style w:type="paragraph" w:customStyle="1" w:styleId="WW-Default">
    <w:name w:val="WW-Default"/>
    <w:rsid w:val="00DF22E8"/>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ty-product-featurelabel">
    <w:name w:val="ty-product-feature__label"/>
    <w:rsid w:val="00DF22E8"/>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DF22E8"/>
    <w:pPr>
      <w:suppressAutoHyphens w:val="0"/>
      <w:autoSpaceDE w:val="0"/>
      <w:autoSpaceDN w:val="0"/>
      <w:adjustRightInd w:val="0"/>
      <w:spacing w:after="160" w:line="240" w:lineRule="exact"/>
      <w:jc w:val="left"/>
    </w:pPr>
    <w:rPr>
      <w:rFonts w:ascii="Verdana" w:hAnsi="Verdana" w:cs="Times New Roman"/>
      <w:sz w:val="20"/>
      <w:szCs w:val="20"/>
      <w:lang w:val="en-US" w:eastAsia="en-US"/>
    </w:rPr>
  </w:style>
  <w:style w:type="character" w:customStyle="1" w:styleId="st">
    <w:name w:val="st"/>
    <w:rsid w:val="00DF22E8"/>
  </w:style>
  <w:style w:type="character" w:customStyle="1" w:styleId="cpuname">
    <w:name w:val="cpuname"/>
    <w:rsid w:val="00DF22E8"/>
  </w:style>
  <w:style w:type="character" w:customStyle="1" w:styleId="characteristiclabel">
    <w:name w:val="characteristiclabel"/>
    <w:rsid w:val="00DF22E8"/>
  </w:style>
  <w:style w:type="character" w:customStyle="1" w:styleId="characteristicvalue">
    <w:name w:val="characteristicvalue"/>
    <w:rsid w:val="00DF22E8"/>
  </w:style>
  <w:style w:type="character" w:customStyle="1" w:styleId="st1">
    <w:name w:val="st1"/>
    <w:rsid w:val="00DF22E8"/>
  </w:style>
  <w:style w:type="paragraph" w:styleId="aff7">
    <w:name w:val="TOC Heading"/>
    <w:basedOn w:val="1"/>
    <w:next w:val="a"/>
    <w:uiPriority w:val="39"/>
    <w:unhideWhenUsed/>
    <w:qFormat/>
    <w:rsid w:val="00DF22E8"/>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Calibri Light" w:hAnsi="Calibri Light" w:cs="Times New Roman"/>
      <w:b w:val="0"/>
      <w:bCs w:val="0"/>
      <w:color w:val="2E74B5"/>
      <w:sz w:val="32"/>
      <w:lang w:val="x-none" w:eastAsia="x-none"/>
    </w:rPr>
  </w:style>
  <w:style w:type="table" w:customStyle="1" w:styleId="1a">
    <w:name w:val="Πλέγμα πίνακα1"/>
    <w:basedOn w:val="a1"/>
    <w:next w:val="aff6"/>
    <w:uiPriority w:val="59"/>
    <w:rsid w:val="00AD04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hyperlink" Target="http://www.eaadhsy.gr/" TargetMode="External"/><Relationship Id="rId18" Type="http://schemas.openxmlformats.org/officeDocument/2006/relationships/hyperlink" Target="http://www.eaadhsy.gr/n4412/prosarthmaA_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promitheus.gov.gr/" TargetMode="External"/><Relationship Id="rId17" Type="http://schemas.openxmlformats.org/officeDocument/2006/relationships/hyperlink" Target="http://www.eaadhsy.gr/n4412/n4412fulltextlinks.html" TargetMode="External"/><Relationship Id="rId2" Type="http://schemas.openxmlformats.org/officeDocument/2006/relationships/styles" Target="styles.xml"/><Relationship Id="rId16" Type="http://schemas.openxmlformats.org/officeDocument/2006/relationships/hyperlink" Target="http://www.eaadhsy.gr/n4412/art79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clamations.edu.uoc.gr/" TargetMode="External"/><Relationship Id="rId5" Type="http://schemas.openxmlformats.org/officeDocument/2006/relationships/footnotes" Target="footnotes.xml"/><Relationship Id="rId15" Type="http://schemas.openxmlformats.org/officeDocument/2006/relationships/hyperlink" Target="http://www.eaadhsy.gr/n4412/n4412fulltextlinks.html" TargetMode="External"/><Relationship Id="rId10" Type="http://schemas.openxmlformats.org/officeDocument/2006/relationships/hyperlink" Target="http://et.diavgeia.gov.gr/"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promitheus.gov.gr/" TargetMode="External"/><Relationship Id="rId14" Type="http://schemas.openxmlformats.org/officeDocument/2006/relationships/hyperlink" Target="http://www.hsppa.g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aadhsy.gr/" TargetMode="External"/><Relationship Id="rId3" Type="http://schemas.openxmlformats.org/officeDocument/2006/relationships/hyperlink" Target="https://espdint.eprocurement.gov.gr/" TargetMode="External"/><Relationship Id="rId7" Type="http://schemas.openxmlformats.org/officeDocument/2006/relationships/hyperlink" Target="http://www.eaadhsy.gr/" TargetMode="External"/><Relationship Id="rId2" Type="http://schemas.openxmlformats.org/officeDocument/2006/relationships/hyperlink" Target="https://espdint.eprocurement.gov.gr/" TargetMode="External"/><Relationship Id="rId1" Type="http://schemas.openxmlformats.org/officeDocument/2006/relationships/hyperlink" Target="http://simap.ted.europa.eu/documents/10184/99166/EL_F02.pdf" TargetMode="External"/><Relationship Id="rId6" Type="http://schemas.openxmlformats.org/officeDocument/2006/relationships/hyperlink" Target="http://www.eaadhsy.gr/" TargetMode="External"/><Relationship Id="rId5" Type="http://schemas.openxmlformats.org/officeDocument/2006/relationships/hyperlink" Target="http://www.eaadhsy.gr/" TargetMode="External"/><Relationship Id="rId10" Type="http://schemas.openxmlformats.org/officeDocument/2006/relationships/hyperlink" Target="https://www.taxheaven.gr/laws/view/index/law/4412/year/2016/article/221" TargetMode="External"/><Relationship Id="rId4" Type="http://schemas.openxmlformats.org/officeDocument/2006/relationships/hyperlink" Target="http://www.promitheus.gov.gr" TargetMode="External"/><Relationship Id="rId9" Type="http://schemas.openxmlformats.org/officeDocument/2006/relationships/hyperlink" Target="http://www.eaadhs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94</Pages>
  <Words>32234</Words>
  <Characters>174066</Characters>
  <Application>Microsoft Office Word</Application>
  <DocSecurity>0</DocSecurity>
  <Lines>1450</Lines>
  <Paragraphs>411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205889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21</cp:revision>
  <cp:lastPrinted>2020-06-03T09:17:00Z</cp:lastPrinted>
  <dcterms:created xsi:type="dcterms:W3CDTF">2020-05-18T07:00:00Z</dcterms:created>
  <dcterms:modified xsi:type="dcterms:W3CDTF">2020-06-03T10:45:00Z</dcterms:modified>
</cp:coreProperties>
</file>