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C95" w:rsidRDefault="009C7C95" w:rsidP="009C7C95">
      <w:pPr>
        <w:rPr>
          <w:lang w:val="en-US"/>
        </w:rPr>
      </w:pPr>
      <w:r>
        <w:rPr>
          <w:noProof/>
          <w:lang w:eastAsia="el-GR"/>
        </w:rPr>
        <w:drawing>
          <wp:anchor distT="0" distB="0" distL="114300" distR="114300" simplePos="0" relativeHeight="251659264" behindDoc="0" locked="0" layoutInCell="1" allowOverlap="1" wp14:anchorId="5D4583DA" wp14:editId="4EE01BF5">
            <wp:simplePos x="0" y="0"/>
            <wp:positionH relativeFrom="column">
              <wp:posOffset>-129540</wp:posOffset>
            </wp:positionH>
            <wp:positionV relativeFrom="paragraph">
              <wp:posOffset>-169545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7"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p>
    <w:p w:rsidR="009C7C95" w:rsidRPr="002E6D48" w:rsidRDefault="002E6D48" w:rsidP="009C7C95">
      <w:r>
        <w:t>134</w:t>
      </w:r>
    </w:p>
    <w:tbl>
      <w:tblPr>
        <w:tblpPr w:leftFromText="180" w:rightFromText="180" w:vertAnchor="text" w:horzAnchor="page" w:tblpX="2053" w:tblpY="-459"/>
        <w:tblW w:w="9756" w:type="dxa"/>
        <w:tblLayout w:type="fixed"/>
        <w:tblLook w:val="0000" w:firstRow="0" w:lastRow="0" w:firstColumn="0" w:lastColumn="0" w:noHBand="0" w:noVBand="0"/>
      </w:tblPr>
      <w:tblGrid>
        <w:gridCol w:w="9756"/>
      </w:tblGrid>
      <w:tr w:rsidR="009C7C95" w:rsidRPr="00E77564" w:rsidTr="009C7C95">
        <w:trPr>
          <w:cantSplit/>
          <w:trHeight w:hRule="exact" w:val="231"/>
        </w:trPr>
        <w:tc>
          <w:tcPr>
            <w:tcW w:w="9756" w:type="dxa"/>
          </w:tcPr>
          <w:p w:rsidR="009C7C95" w:rsidRPr="00E77564" w:rsidRDefault="009C7C95" w:rsidP="009C7C95">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9C7C95" w:rsidRPr="00E77564" w:rsidTr="009C7C95">
        <w:trPr>
          <w:cantSplit/>
          <w:trHeight w:hRule="exact" w:val="231"/>
        </w:trPr>
        <w:tc>
          <w:tcPr>
            <w:tcW w:w="9756" w:type="dxa"/>
          </w:tcPr>
          <w:p w:rsidR="009C7C95" w:rsidRPr="00E77564" w:rsidRDefault="009C7C95" w:rsidP="009C7C95">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863" w:type="dxa"/>
        <w:tblLayout w:type="fixed"/>
        <w:tblLook w:val="0000" w:firstRow="0" w:lastRow="0" w:firstColumn="0" w:lastColumn="0" w:noHBand="0" w:noVBand="0"/>
      </w:tblPr>
      <w:tblGrid>
        <w:gridCol w:w="3692"/>
        <w:gridCol w:w="2277"/>
        <w:gridCol w:w="3894"/>
      </w:tblGrid>
      <w:tr w:rsidR="009C7C95" w:rsidRPr="00605653" w:rsidTr="009C7C95">
        <w:trPr>
          <w:cantSplit/>
          <w:trHeight w:hRule="exact" w:val="222"/>
        </w:trPr>
        <w:tc>
          <w:tcPr>
            <w:tcW w:w="3692" w:type="dxa"/>
          </w:tcPr>
          <w:p w:rsidR="009C7C95" w:rsidRPr="00605653" w:rsidRDefault="009C7C95" w:rsidP="009C7C95">
            <w:pPr>
              <w:snapToGrid w:val="0"/>
              <w:rPr>
                <w:rFonts w:ascii="Palatino Linotype" w:hAnsi="Palatino Linotype" w:cstheme="minorHAnsi"/>
                <w:b/>
                <w:sz w:val="20"/>
                <w:szCs w:val="20"/>
              </w:rPr>
            </w:pPr>
            <w:r w:rsidRPr="00605653">
              <w:rPr>
                <w:rFonts w:ascii="Palatino Linotype" w:hAnsi="Palatino Linotype" w:cstheme="minorHAnsi"/>
                <w:b/>
                <w:noProof/>
                <w:sz w:val="20"/>
                <w:szCs w:val="20"/>
                <w:lang w:eastAsia="el-GR"/>
              </w:rPr>
              <mc:AlternateContent>
                <mc:Choice Requires="wps">
                  <w:drawing>
                    <wp:anchor distT="0" distB="0" distL="114300" distR="114300" simplePos="0" relativeHeight="251660288" behindDoc="0" locked="0" layoutInCell="1" allowOverlap="1" wp14:anchorId="069D7713" wp14:editId="61EDCB0C">
                      <wp:simplePos x="0" y="0"/>
                      <wp:positionH relativeFrom="column">
                        <wp:posOffset>833755</wp:posOffset>
                      </wp:positionH>
                      <wp:positionV relativeFrom="paragraph">
                        <wp:posOffset>107315</wp:posOffset>
                      </wp:positionV>
                      <wp:extent cx="5398770" cy="0"/>
                      <wp:effectExtent l="17145" t="19685" r="22860" b="1841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8770" cy="0"/>
                              </a:xfrm>
                              <a:prstGeom prst="straightConnector1">
                                <a:avLst/>
                              </a:prstGeom>
                              <a:noFill/>
                              <a:ln w="3175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765BA6" id="_x0000_t32" coordsize="21600,21600" o:spt="32" o:oned="t" path="m,l21600,21600e" filled="f">
                      <v:path arrowok="t" fillok="f" o:connecttype="none"/>
                      <o:lock v:ext="edit" shapetype="t"/>
                    </v:shapetype>
                    <v:shape id="AutoShape 8" o:spid="_x0000_s1026" type="#_x0000_t32" style="position:absolute;margin-left:65.65pt;margin-top:8.45pt;width:42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" strokecolor="#c45911 [2405]" strokeweight="2.5pt"/>
                  </w:pict>
                </mc:Fallback>
              </mc:AlternateContent>
            </w:r>
          </w:p>
        </w:tc>
        <w:tc>
          <w:tcPr>
            <w:tcW w:w="2277" w:type="dxa"/>
            <w:vMerge w:val="restart"/>
          </w:tcPr>
          <w:p w:rsidR="009C7C95" w:rsidRPr="00605653" w:rsidRDefault="009C7C95" w:rsidP="009C7C95">
            <w:pPr>
              <w:snapToGrid w:val="0"/>
              <w:jc w:val="center"/>
              <w:rPr>
                <w:rFonts w:ascii="Palatino Linotype" w:hAnsi="Palatino Linotype" w:cstheme="minorHAnsi"/>
                <w:b/>
                <w:sz w:val="20"/>
                <w:szCs w:val="20"/>
              </w:rPr>
            </w:pPr>
          </w:p>
        </w:tc>
        <w:tc>
          <w:tcPr>
            <w:tcW w:w="3894" w:type="dxa"/>
            <w:vMerge w:val="restart"/>
          </w:tcPr>
          <w:p w:rsidR="009C7C95" w:rsidRPr="00605653" w:rsidRDefault="009C7C95" w:rsidP="009C7C95">
            <w:pPr>
              <w:rPr>
                <w:rFonts w:ascii="Palatino Linotype" w:hAnsi="Palatino Linotype" w:cstheme="minorHAnsi"/>
                <w:b/>
                <w:sz w:val="20"/>
                <w:szCs w:val="20"/>
              </w:rPr>
            </w:pPr>
          </w:p>
          <w:p w:rsidR="009C7C95" w:rsidRPr="00605653" w:rsidRDefault="009C7C95" w:rsidP="009C7C95">
            <w:pPr>
              <w:jc w:val="right"/>
              <w:rPr>
                <w:rFonts w:ascii="Palatino Linotype" w:hAnsi="Palatino Linotype" w:cstheme="minorHAnsi"/>
                <w:b/>
                <w:sz w:val="20"/>
                <w:szCs w:val="20"/>
              </w:rPr>
            </w:pPr>
          </w:p>
          <w:p w:rsidR="009C7C95" w:rsidRPr="00605653" w:rsidRDefault="009C7C95" w:rsidP="009C7C95">
            <w:pPr>
              <w:jc w:val="right"/>
              <w:rPr>
                <w:rFonts w:ascii="Palatino Linotype" w:hAnsi="Palatino Linotype" w:cstheme="minorHAnsi"/>
                <w:b/>
                <w:sz w:val="20"/>
                <w:szCs w:val="20"/>
              </w:rPr>
            </w:pPr>
          </w:p>
          <w:p w:rsidR="003259E2" w:rsidRPr="00605653" w:rsidRDefault="003259E2" w:rsidP="003259E2">
            <w:pPr>
              <w:jc w:val="right"/>
              <w:rPr>
                <w:rFonts w:ascii="Palatino Linotype" w:hAnsi="Palatino Linotype" w:cstheme="minorHAnsi"/>
                <w:b/>
                <w:sz w:val="20"/>
                <w:szCs w:val="20"/>
              </w:rPr>
            </w:pPr>
            <w:r w:rsidRPr="00605653">
              <w:rPr>
                <w:rFonts w:ascii="Palatino Linotype" w:hAnsi="Palatino Linotype" w:cstheme="minorHAnsi"/>
                <w:b/>
                <w:sz w:val="20"/>
                <w:szCs w:val="20"/>
              </w:rPr>
              <w:t xml:space="preserve">Ρέθυμνο </w:t>
            </w:r>
            <w:r w:rsidR="00605653" w:rsidRPr="00605653">
              <w:rPr>
                <w:rFonts w:ascii="Palatino Linotype" w:hAnsi="Palatino Linotype" w:cstheme="minorHAnsi"/>
                <w:b/>
                <w:sz w:val="20"/>
                <w:szCs w:val="20"/>
              </w:rPr>
              <w:t>12</w:t>
            </w:r>
            <w:r w:rsidRPr="00605653">
              <w:rPr>
                <w:rFonts w:ascii="Palatino Linotype" w:hAnsi="Palatino Linotype" w:cstheme="minorHAnsi"/>
                <w:b/>
                <w:sz w:val="20"/>
                <w:szCs w:val="20"/>
              </w:rPr>
              <w:t>/0</w:t>
            </w:r>
            <w:r w:rsidR="00605653" w:rsidRPr="00605653">
              <w:rPr>
                <w:rFonts w:ascii="Palatino Linotype" w:hAnsi="Palatino Linotype" w:cstheme="minorHAnsi"/>
                <w:b/>
                <w:sz w:val="20"/>
                <w:szCs w:val="20"/>
              </w:rPr>
              <w:t>7</w:t>
            </w:r>
            <w:r w:rsidRPr="00605653">
              <w:rPr>
                <w:rFonts w:ascii="Palatino Linotype" w:hAnsi="Palatino Linotype" w:cstheme="minorHAnsi"/>
                <w:b/>
                <w:sz w:val="20"/>
                <w:szCs w:val="20"/>
              </w:rPr>
              <w:t>/2021</w:t>
            </w:r>
          </w:p>
          <w:p w:rsidR="003259E2" w:rsidRPr="00605653" w:rsidRDefault="003259E2" w:rsidP="003259E2">
            <w:pPr>
              <w:rPr>
                <w:rFonts w:ascii="Palatino Linotype" w:hAnsi="Palatino Linotype" w:cstheme="minorHAnsi"/>
                <w:sz w:val="22"/>
                <w:szCs w:val="22"/>
              </w:rPr>
            </w:pPr>
          </w:p>
          <w:p w:rsidR="009C7C95" w:rsidRPr="00605653" w:rsidRDefault="003259E2" w:rsidP="003259E2">
            <w:pPr>
              <w:jc w:val="right"/>
              <w:rPr>
                <w:rFonts w:ascii="Palatino Linotype" w:hAnsi="Palatino Linotype" w:cstheme="minorHAnsi"/>
                <w:b/>
              </w:rPr>
            </w:pPr>
            <w:r w:rsidRPr="00605653">
              <w:rPr>
                <w:rFonts w:ascii="Palatino Linotype" w:hAnsi="Palatino Linotype" w:cstheme="minorHAnsi"/>
                <w:sz w:val="22"/>
                <w:szCs w:val="22"/>
              </w:rPr>
              <w:t>ΑΡΙΘ.ΠΡΟΚ.:</w:t>
            </w:r>
            <w:r w:rsidR="00605653" w:rsidRPr="00605653">
              <w:rPr>
                <w:rFonts w:ascii="Palatino Linotype" w:hAnsi="Palatino Linotype" w:cstheme="minorHAnsi"/>
                <w:sz w:val="22"/>
                <w:szCs w:val="22"/>
              </w:rPr>
              <w:t xml:space="preserve"> 13538</w:t>
            </w:r>
          </w:p>
          <w:p w:rsidR="009C7C95" w:rsidRPr="00605653" w:rsidRDefault="009C7C95" w:rsidP="009C7C95">
            <w:pPr>
              <w:jc w:val="center"/>
              <w:rPr>
                <w:rFonts w:ascii="Palatino Linotype" w:hAnsi="Palatino Linotype" w:cstheme="minorHAnsi"/>
                <w:b/>
                <w:i/>
                <w:sz w:val="20"/>
                <w:szCs w:val="20"/>
                <w:shd w:val="clear" w:color="auto" w:fill="FFFF00"/>
              </w:rPr>
            </w:pPr>
          </w:p>
        </w:tc>
      </w:tr>
      <w:tr w:rsidR="009C7C95" w:rsidRPr="00605653" w:rsidTr="009C7C95">
        <w:trPr>
          <w:cantSplit/>
          <w:trHeight w:hRule="exact" w:val="222"/>
        </w:trPr>
        <w:tc>
          <w:tcPr>
            <w:tcW w:w="3692" w:type="dxa"/>
          </w:tcPr>
          <w:p w:rsidR="009C7C95" w:rsidRPr="00605653" w:rsidRDefault="009C7C95" w:rsidP="009C7C95">
            <w:pPr>
              <w:snapToGrid w:val="0"/>
              <w:rPr>
                <w:rFonts w:ascii="Palatino Linotype" w:hAnsi="Palatino Linotype" w:cstheme="minorHAnsi"/>
                <w:b/>
                <w:bCs/>
                <w:sz w:val="20"/>
                <w:szCs w:val="20"/>
              </w:rPr>
            </w:pPr>
          </w:p>
          <w:p w:rsidR="009C7C95" w:rsidRPr="00605653" w:rsidRDefault="009C7C95" w:rsidP="009C7C95">
            <w:pPr>
              <w:snapToGrid w:val="0"/>
              <w:rPr>
                <w:rFonts w:ascii="Palatino Linotype" w:hAnsi="Palatino Linotype" w:cstheme="minorHAnsi"/>
                <w:b/>
                <w:bCs/>
                <w:sz w:val="20"/>
                <w:szCs w:val="20"/>
              </w:rPr>
            </w:pPr>
          </w:p>
          <w:p w:rsidR="009C7C95" w:rsidRPr="00605653" w:rsidRDefault="009C7C95" w:rsidP="009C7C95">
            <w:pPr>
              <w:snapToGrid w:val="0"/>
              <w:rPr>
                <w:rFonts w:ascii="Palatino Linotype" w:hAnsi="Palatino Linotype" w:cstheme="minorHAnsi"/>
                <w:b/>
                <w:bCs/>
                <w:sz w:val="20"/>
                <w:szCs w:val="20"/>
              </w:rPr>
            </w:pPr>
          </w:p>
        </w:tc>
        <w:tc>
          <w:tcPr>
            <w:tcW w:w="2277" w:type="dxa"/>
            <w:vMerge/>
          </w:tcPr>
          <w:p w:rsidR="009C7C95" w:rsidRPr="00605653" w:rsidRDefault="009C7C95" w:rsidP="009C7C95">
            <w:pPr>
              <w:rPr>
                <w:rFonts w:ascii="Palatino Linotype" w:hAnsi="Palatino Linotype" w:cstheme="minorHAnsi"/>
                <w:sz w:val="20"/>
                <w:szCs w:val="20"/>
              </w:rPr>
            </w:pPr>
          </w:p>
        </w:tc>
        <w:tc>
          <w:tcPr>
            <w:tcW w:w="3894" w:type="dxa"/>
            <w:vMerge/>
          </w:tcPr>
          <w:p w:rsidR="009C7C95" w:rsidRPr="00605653" w:rsidRDefault="009C7C95" w:rsidP="009C7C95">
            <w:pPr>
              <w:rPr>
                <w:rFonts w:ascii="Palatino Linotype" w:hAnsi="Palatino Linotype" w:cstheme="minorHAnsi"/>
                <w:sz w:val="20"/>
                <w:szCs w:val="20"/>
              </w:rPr>
            </w:pPr>
          </w:p>
        </w:tc>
      </w:tr>
      <w:tr w:rsidR="009C7C95" w:rsidRPr="00605653" w:rsidTr="009C7C95">
        <w:trPr>
          <w:cantSplit/>
          <w:trHeight w:hRule="exact" w:val="222"/>
        </w:trPr>
        <w:tc>
          <w:tcPr>
            <w:tcW w:w="3692" w:type="dxa"/>
          </w:tcPr>
          <w:p w:rsidR="009C7C95" w:rsidRPr="00605653" w:rsidRDefault="009C7C95" w:rsidP="009C7C95">
            <w:pPr>
              <w:snapToGrid w:val="0"/>
              <w:rPr>
                <w:rFonts w:ascii="Palatino Linotype" w:hAnsi="Palatino Linotype" w:cstheme="minorHAnsi"/>
                <w:b/>
                <w:sz w:val="19"/>
                <w:szCs w:val="19"/>
              </w:rPr>
            </w:pPr>
            <w:r w:rsidRPr="00605653">
              <w:rPr>
                <w:rFonts w:ascii="Palatino Linotype" w:hAnsi="Palatino Linotype" w:cstheme="minorHAnsi"/>
                <w:b/>
                <w:sz w:val="19"/>
                <w:szCs w:val="19"/>
              </w:rPr>
              <w:t xml:space="preserve">Δ/ΝΣΗ ΟΙΚΟΝΟΜΙΚΗΣ </w:t>
            </w:r>
          </w:p>
        </w:tc>
        <w:tc>
          <w:tcPr>
            <w:tcW w:w="2277" w:type="dxa"/>
            <w:vMerge/>
          </w:tcPr>
          <w:p w:rsidR="009C7C95" w:rsidRPr="00605653" w:rsidRDefault="009C7C95" w:rsidP="009C7C95">
            <w:pPr>
              <w:rPr>
                <w:rFonts w:ascii="Palatino Linotype" w:hAnsi="Palatino Linotype" w:cstheme="minorHAnsi"/>
                <w:sz w:val="19"/>
                <w:szCs w:val="19"/>
              </w:rPr>
            </w:pPr>
          </w:p>
        </w:tc>
        <w:tc>
          <w:tcPr>
            <w:tcW w:w="3894" w:type="dxa"/>
            <w:vMerge/>
          </w:tcPr>
          <w:p w:rsidR="009C7C95" w:rsidRPr="00605653" w:rsidRDefault="009C7C95" w:rsidP="009C7C95">
            <w:pPr>
              <w:rPr>
                <w:rFonts w:ascii="Palatino Linotype" w:hAnsi="Palatino Linotype" w:cstheme="minorHAnsi"/>
                <w:sz w:val="19"/>
                <w:szCs w:val="19"/>
              </w:rPr>
            </w:pPr>
          </w:p>
        </w:tc>
      </w:tr>
      <w:tr w:rsidR="009C7C95" w:rsidRPr="00605653" w:rsidTr="009C7C95">
        <w:trPr>
          <w:cantSplit/>
          <w:trHeight w:hRule="exact" w:val="222"/>
        </w:trPr>
        <w:tc>
          <w:tcPr>
            <w:tcW w:w="3692" w:type="dxa"/>
          </w:tcPr>
          <w:p w:rsidR="009C7C95" w:rsidRPr="00605653" w:rsidRDefault="009C7C95" w:rsidP="009C7C95">
            <w:pPr>
              <w:snapToGrid w:val="0"/>
              <w:rPr>
                <w:rFonts w:ascii="Palatino Linotype" w:hAnsi="Palatino Linotype" w:cstheme="minorHAnsi"/>
                <w:b/>
                <w:sz w:val="19"/>
                <w:szCs w:val="19"/>
              </w:rPr>
            </w:pPr>
            <w:r w:rsidRPr="00605653">
              <w:rPr>
                <w:rFonts w:ascii="Palatino Linotype" w:hAnsi="Palatino Linotype" w:cstheme="minorHAnsi"/>
                <w:b/>
                <w:sz w:val="19"/>
                <w:szCs w:val="19"/>
              </w:rPr>
              <w:t xml:space="preserve">ΔΙΑΧΕΙΡΙΣΗΣ </w:t>
            </w:r>
          </w:p>
        </w:tc>
        <w:tc>
          <w:tcPr>
            <w:tcW w:w="2277" w:type="dxa"/>
            <w:vMerge/>
          </w:tcPr>
          <w:p w:rsidR="009C7C95" w:rsidRPr="00605653" w:rsidRDefault="009C7C95" w:rsidP="009C7C95">
            <w:pPr>
              <w:rPr>
                <w:rFonts w:ascii="Palatino Linotype" w:hAnsi="Palatino Linotype" w:cstheme="minorHAnsi"/>
                <w:sz w:val="19"/>
                <w:szCs w:val="19"/>
              </w:rPr>
            </w:pPr>
          </w:p>
        </w:tc>
        <w:tc>
          <w:tcPr>
            <w:tcW w:w="3894" w:type="dxa"/>
            <w:vMerge/>
          </w:tcPr>
          <w:p w:rsidR="009C7C95" w:rsidRPr="00605653" w:rsidRDefault="009C7C95" w:rsidP="009C7C95">
            <w:pPr>
              <w:rPr>
                <w:rFonts w:ascii="Palatino Linotype" w:hAnsi="Palatino Linotype" w:cstheme="minorHAnsi"/>
                <w:sz w:val="19"/>
                <w:szCs w:val="19"/>
              </w:rPr>
            </w:pPr>
          </w:p>
        </w:tc>
      </w:tr>
      <w:tr w:rsidR="009C7C95" w:rsidRPr="00605653" w:rsidTr="009C7C95">
        <w:trPr>
          <w:cantSplit/>
          <w:trHeight w:hRule="exact" w:val="222"/>
        </w:trPr>
        <w:tc>
          <w:tcPr>
            <w:tcW w:w="3692" w:type="dxa"/>
          </w:tcPr>
          <w:p w:rsidR="009C7C95" w:rsidRPr="00605653" w:rsidRDefault="009C7C95" w:rsidP="009C7C95">
            <w:pPr>
              <w:snapToGrid w:val="0"/>
              <w:rPr>
                <w:rFonts w:ascii="Palatino Linotype" w:hAnsi="Palatino Linotype" w:cstheme="minorHAnsi"/>
                <w:b/>
                <w:sz w:val="19"/>
                <w:szCs w:val="19"/>
              </w:rPr>
            </w:pPr>
            <w:r w:rsidRPr="00605653">
              <w:rPr>
                <w:rFonts w:ascii="Palatino Linotype" w:hAnsi="Palatino Linotype" w:cstheme="minorHAnsi"/>
                <w:b/>
                <w:sz w:val="19"/>
                <w:szCs w:val="19"/>
              </w:rPr>
              <w:t>ΤΜΗΜΑ ΠΡΟΜΗΘΕΙΩΝ</w:t>
            </w:r>
          </w:p>
        </w:tc>
        <w:tc>
          <w:tcPr>
            <w:tcW w:w="2277" w:type="dxa"/>
            <w:vMerge/>
          </w:tcPr>
          <w:p w:rsidR="009C7C95" w:rsidRPr="00605653" w:rsidRDefault="009C7C95" w:rsidP="009C7C95">
            <w:pPr>
              <w:rPr>
                <w:rFonts w:ascii="Palatino Linotype" w:hAnsi="Palatino Linotype" w:cstheme="minorHAnsi"/>
                <w:sz w:val="19"/>
                <w:szCs w:val="19"/>
              </w:rPr>
            </w:pPr>
          </w:p>
        </w:tc>
        <w:tc>
          <w:tcPr>
            <w:tcW w:w="3894" w:type="dxa"/>
            <w:vMerge/>
          </w:tcPr>
          <w:p w:rsidR="009C7C95" w:rsidRPr="00605653" w:rsidRDefault="009C7C95" w:rsidP="009C7C95">
            <w:pPr>
              <w:rPr>
                <w:rFonts w:ascii="Palatino Linotype" w:hAnsi="Palatino Linotype" w:cstheme="minorHAnsi"/>
                <w:sz w:val="19"/>
                <w:szCs w:val="19"/>
              </w:rPr>
            </w:pPr>
          </w:p>
        </w:tc>
      </w:tr>
      <w:tr w:rsidR="009C7C95" w:rsidRPr="00605653" w:rsidTr="009C7C95">
        <w:trPr>
          <w:cantSplit/>
          <w:trHeight w:hRule="exact" w:val="1329"/>
        </w:trPr>
        <w:tc>
          <w:tcPr>
            <w:tcW w:w="3692" w:type="dxa"/>
          </w:tcPr>
          <w:p w:rsidR="009C7C95" w:rsidRPr="00605653" w:rsidRDefault="009C7C95" w:rsidP="009C7C95">
            <w:pPr>
              <w:snapToGrid w:val="0"/>
              <w:rPr>
                <w:rFonts w:ascii="Palatino Linotype" w:hAnsi="Palatino Linotype" w:cstheme="minorHAnsi"/>
                <w:b/>
                <w:bCs/>
                <w:sz w:val="19"/>
                <w:szCs w:val="19"/>
              </w:rPr>
            </w:pPr>
            <w:r w:rsidRPr="00605653">
              <w:rPr>
                <w:rFonts w:ascii="Palatino Linotype" w:hAnsi="Palatino Linotype" w:cstheme="minorHAnsi"/>
                <w:b/>
                <w:bCs/>
                <w:sz w:val="19"/>
                <w:szCs w:val="19"/>
              </w:rPr>
              <w:t xml:space="preserve">Κτήριο Διοίκησης </w:t>
            </w:r>
          </w:p>
          <w:p w:rsidR="009C7C95" w:rsidRPr="00605653" w:rsidRDefault="009C7C95" w:rsidP="009C7C95">
            <w:pPr>
              <w:snapToGrid w:val="0"/>
              <w:rPr>
                <w:rFonts w:ascii="Palatino Linotype" w:hAnsi="Palatino Linotype" w:cstheme="minorHAnsi"/>
                <w:b/>
                <w:bCs/>
                <w:sz w:val="19"/>
                <w:szCs w:val="19"/>
              </w:rPr>
            </w:pPr>
            <w:r w:rsidRPr="00605653">
              <w:rPr>
                <w:rFonts w:ascii="Palatino Linotype" w:hAnsi="Palatino Linotype" w:cstheme="minorHAnsi"/>
                <w:b/>
                <w:bCs/>
                <w:sz w:val="19"/>
                <w:szCs w:val="19"/>
              </w:rPr>
              <w:t>Πανεπιστημιούπολη Ρεθύμνου</w:t>
            </w:r>
          </w:p>
          <w:p w:rsidR="009C7C95" w:rsidRPr="00605653" w:rsidRDefault="009C7C95" w:rsidP="009C7C95">
            <w:pPr>
              <w:rPr>
                <w:rFonts w:ascii="Palatino Linotype" w:hAnsi="Palatino Linotype" w:cstheme="minorHAnsi"/>
                <w:b/>
                <w:bCs/>
                <w:sz w:val="19"/>
                <w:szCs w:val="19"/>
              </w:rPr>
            </w:pPr>
            <w:r w:rsidRPr="00605653">
              <w:rPr>
                <w:rFonts w:ascii="Palatino Linotype" w:hAnsi="Palatino Linotype" w:cstheme="minorHAnsi"/>
                <w:b/>
                <w:bCs/>
                <w:sz w:val="19"/>
                <w:szCs w:val="19"/>
              </w:rPr>
              <w:t>74100 Ρέθυμνο</w:t>
            </w:r>
          </w:p>
          <w:p w:rsidR="009C7C95" w:rsidRPr="00605653" w:rsidRDefault="009C7C95" w:rsidP="009C7C95">
            <w:pPr>
              <w:rPr>
                <w:rFonts w:ascii="Palatino Linotype" w:hAnsi="Palatino Linotype" w:cstheme="minorHAnsi"/>
                <w:sz w:val="18"/>
                <w:szCs w:val="18"/>
              </w:rPr>
            </w:pPr>
            <w:r w:rsidRPr="00605653">
              <w:rPr>
                <w:rFonts w:ascii="Palatino Linotype" w:hAnsi="Palatino Linotype" w:cstheme="minorHAnsi"/>
                <w:sz w:val="18"/>
                <w:szCs w:val="18"/>
              </w:rPr>
              <w:t>Τηλ. 28310 77940</w:t>
            </w:r>
          </w:p>
          <w:p w:rsidR="009C7C95" w:rsidRPr="00605653" w:rsidRDefault="009C7C95" w:rsidP="009C7C95">
            <w:pPr>
              <w:rPr>
                <w:rFonts w:ascii="Palatino Linotype" w:hAnsi="Palatino Linotype" w:cstheme="minorHAnsi"/>
                <w:sz w:val="18"/>
                <w:szCs w:val="18"/>
              </w:rPr>
            </w:pPr>
            <w:r w:rsidRPr="00605653">
              <w:rPr>
                <w:rFonts w:ascii="Palatino Linotype" w:hAnsi="Palatino Linotype" w:cstheme="minorHAnsi"/>
                <w:sz w:val="18"/>
                <w:szCs w:val="18"/>
              </w:rPr>
              <w:t>Fax   28310 77935, 77960</w:t>
            </w:r>
          </w:p>
          <w:p w:rsidR="009C7C95" w:rsidRPr="00605653" w:rsidRDefault="009C7C95" w:rsidP="009C7C95">
            <w:pPr>
              <w:rPr>
                <w:rFonts w:ascii="Palatino Linotype" w:hAnsi="Palatino Linotype" w:cstheme="minorHAnsi"/>
                <w:sz w:val="19"/>
                <w:szCs w:val="19"/>
              </w:rPr>
            </w:pPr>
          </w:p>
          <w:p w:rsidR="009C7C95" w:rsidRPr="00605653" w:rsidRDefault="009C7C95" w:rsidP="009C7C95">
            <w:pPr>
              <w:rPr>
                <w:rFonts w:ascii="Palatino Linotype" w:hAnsi="Palatino Linotype" w:cstheme="minorHAnsi"/>
                <w:sz w:val="19"/>
                <w:szCs w:val="19"/>
              </w:rPr>
            </w:pPr>
          </w:p>
          <w:p w:rsidR="009C7C95" w:rsidRPr="00605653" w:rsidRDefault="009C7C95" w:rsidP="009C7C95">
            <w:pPr>
              <w:rPr>
                <w:rFonts w:ascii="Palatino Linotype" w:hAnsi="Palatino Linotype" w:cstheme="minorHAnsi"/>
                <w:sz w:val="19"/>
                <w:szCs w:val="19"/>
              </w:rPr>
            </w:pPr>
          </w:p>
          <w:p w:rsidR="009C7C95" w:rsidRPr="00605653" w:rsidRDefault="009C7C95" w:rsidP="009C7C95">
            <w:pPr>
              <w:rPr>
                <w:rFonts w:ascii="Palatino Linotype" w:hAnsi="Palatino Linotype" w:cstheme="minorHAnsi"/>
                <w:sz w:val="19"/>
                <w:szCs w:val="19"/>
              </w:rPr>
            </w:pPr>
          </w:p>
          <w:p w:rsidR="009C7C95" w:rsidRPr="00605653" w:rsidRDefault="009C7C95" w:rsidP="009C7C95">
            <w:pPr>
              <w:rPr>
                <w:rFonts w:ascii="Palatino Linotype" w:hAnsi="Palatino Linotype" w:cstheme="minorHAnsi"/>
                <w:sz w:val="19"/>
                <w:szCs w:val="19"/>
              </w:rPr>
            </w:pPr>
          </w:p>
          <w:p w:rsidR="009C7C95" w:rsidRPr="00605653" w:rsidRDefault="009C7C95" w:rsidP="009C7C95">
            <w:pPr>
              <w:rPr>
                <w:rFonts w:ascii="Palatino Linotype" w:hAnsi="Palatino Linotype" w:cstheme="minorHAnsi"/>
                <w:sz w:val="19"/>
                <w:szCs w:val="19"/>
              </w:rPr>
            </w:pPr>
          </w:p>
          <w:p w:rsidR="009C7C95" w:rsidRPr="00605653" w:rsidRDefault="009C7C95" w:rsidP="009C7C95">
            <w:pPr>
              <w:rPr>
                <w:rFonts w:ascii="Palatino Linotype" w:hAnsi="Palatino Linotype" w:cstheme="minorHAnsi"/>
                <w:sz w:val="19"/>
                <w:szCs w:val="19"/>
              </w:rPr>
            </w:pPr>
          </w:p>
        </w:tc>
        <w:tc>
          <w:tcPr>
            <w:tcW w:w="2277" w:type="dxa"/>
            <w:vMerge/>
          </w:tcPr>
          <w:p w:rsidR="009C7C95" w:rsidRPr="00605653" w:rsidRDefault="009C7C95" w:rsidP="009C7C95">
            <w:pPr>
              <w:rPr>
                <w:rFonts w:ascii="Palatino Linotype" w:hAnsi="Palatino Linotype" w:cstheme="minorHAnsi"/>
                <w:sz w:val="19"/>
                <w:szCs w:val="19"/>
              </w:rPr>
            </w:pPr>
          </w:p>
        </w:tc>
        <w:tc>
          <w:tcPr>
            <w:tcW w:w="3894" w:type="dxa"/>
            <w:vMerge/>
          </w:tcPr>
          <w:p w:rsidR="009C7C95" w:rsidRPr="00605653" w:rsidRDefault="009C7C95" w:rsidP="009C7C95">
            <w:pPr>
              <w:rPr>
                <w:rFonts w:ascii="Palatino Linotype" w:hAnsi="Palatino Linotype" w:cstheme="minorHAnsi"/>
                <w:sz w:val="19"/>
                <w:szCs w:val="19"/>
              </w:rPr>
            </w:pPr>
          </w:p>
        </w:tc>
      </w:tr>
    </w:tbl>
    <w:p w:rsidR="009C7C95" w:rsidRPr="00605653" w:rsidRDefault="009C7C95" w:rsidP="009C7C95">
      <w:pPr>
        <w:jc w:val="center"/>
        <w:rPr>
          <w:rFonts w:ascii="Palatino Linotype" w:hAnsi="Palatino Linotype" w:cstheme="minorHAnsi"/>
          <w:b/>
          <w:caps/>
          <w:sz w:val="20"/>
          <w:szCs w:val="20"/>
        </w:rPr>
      </w:pPr>
    </w:p>
    <w:p w:rsidR="009C7C95" w:rsidRPr="00605653" w:rsidRDefault="009C7C95" w:rsidP="009C7C95">
      <w:pPr>
        <w:jc w:val="center"/>
        <w:rPr>
          <w:rFonts w:ascii="Palatino Linotype" w:hAnsi="Palatino Linotype" w:cstheme="minorHAnsi"/>
          <w:b/>
          <w:caps/>
          <w:sz w:val="20"/>
          <w:szCs w:val="20"/>
        </w:rPr>
      </w:pPr>
      <w:r w:rsidRPr="00605653">
        <w:rPr>
          <w:rFonts w:ascii="Palatino Linotype" w:hAnsi="Palatino Linotype" w:cstheme="minorHAnsi"/>
          <w:b/>
          <w:caps/>
          <w:sz w:val="20"/>
          <w:szCs w:val="20"/>
        </w:rPr>
        <w:t>Προκήρυξη συνοπτικού διαγωνισμού</w:t>
      </w:r>
    </w:p>
    <w:p w:rsidR="009C7C95" w:rsidRPr="00605653" w:rsidRDefault="009C7C95" w:rsidP="009C7C95">
      <w:pPr>
        <w:suppressAutoHyphens w:val="0"/>
        <w:jc w:val="center"/>
        <w:rPr>
          <w:rFonts w:ascii="Palatino Linotype" w:eastAsia="Calibri" w:hAnsi="Palatino Linotype" w:cstheme="minorHAnsi"/>
          <w:b/>
          <w:bCs/>
          <w:caps/>
          <w:sz w:val="20"/>
          <w:szCs w:val="20"/>
          <w:lang w:eastAsia="en-US"/>
        </w:rPr>
      </w:pPr>
      <w:r w:rsidRPr="00605653">
        <w:rPr>
          <w:rFonts w:ascii="Palatino Linotype" w:eastAsia="Calibri" w:hAnsi="Palatino Linotype" w:cstheme="minorHAnsi"/>
          <w:b/>
          <w:bCs/>
          <w:caps/>
          <w:sz w:val="20"/>
          <w:szCs w:val="20"/>
          <w:lang w:eastAsia="en-US"/>
        </w:rPr>
        <w:t xml:space="preserve">για την </w:t>
      </w:r>
    </w:p>
    <w:p w:rsidR="009C7C95" w:rsidRPr="00605653" w:rsidRDefault="009C7C95" w:rsidP="009C7C95">
      <w:pPr>
        <w:suppressAutoHyphens w:val="0"/>
        <w:autoSpaceDE w:val="0"/>
        <w:autoSpaceDN w:val="0"/>
        <w:adjustRightInd w:val="0"/>
        <w:jc w:val="center"/>
        <w:rPr>
          <w:rFonts w:ascii="Palatino Linotype" w:hAnsi="Palatino Linotype" w:cstheme="minorHAnsi"/>
          <w:b/>
          <w:caps/>
          <w:sz w:val="20"/>
          <w:szCs w:val="20"/>
          <w:u w:val="single"/>
        </w:rPr>
      </w:pPr>
      <w:bookmarkStart w:id="0" w:name="_GoBack"/>
      <w:r w:rsidRPr="00605653">
        <w:rPr>
          <w:rFonts w:ascii="Palatino Linotype" w:hAnsi="Palatino Linotype" w:cstheme="minorHAnsi"/>
          <w:b/>
          <w:caps/>
          <w:sz w:val="20"/>
          <w:szCs w:val="20"/>
          <w:u w:val="single"/>
        </w:rPr>
        <w:t xml:space="preserve">ΠΑΡΟΧΗ ΥΠΗΡΕΣΙΩΝ ΙΑΤΡΟΥ ΕΡΓΑΣΙΑΣ ΚΑΙ ΤΕΧΝΙΚΟΥ ΑΣΦΑΛΕΙΑΣ </w:t>
      </w:r>
    </w:p>
    <w:p w:rsidR="009C7C95" w:rsidRPr="00605653" w:rsidRDefault="009C7C95" w:rsidP="009C7C95">
      <w:pPr>
        <w:suppressAutoHyphens w:val="0"/>
        <w:autoSpaceDE w:val="0"/>
        <w:autoSpaceDN w:val="0"/>
        <w:adjustRightInd w:val="0"/>
        <w:jc w:val="center"/>
        <w:rPr>
          <w:rFonts w:ascii="Palatino Linotype" w:hAnsi="Palatino Linotype" w:cstheme="minorHAnsi"/>
          <w:b/>
          <w:caps/>
          <w:sz w:val="20"/>
          <w:szCs w:val="20"/>
          <w:u w:val="single"/>
        </w:rPr>
      </w:pPr>
      <w:r w:rsidRPr="00605653">
        <w:rPr>
          <w:rFonts w:ascii="Palatino Linotype" w:hAnsi="Palatino Linotype" w:cstheme="minorHAnsi"/>
          <w:b/>
          <w:caps/>
          <w:sz w:val="20"/>
          <w:szCs w:val="20"/>
          <w:u w:val="single"/>
        </w:rPr>
        <w:t>ΣΤΟ ΠΑΝΕΠΙΣΤΗΜΙΟ ΚΡΗΤΗΣ, ΓΙΑ ΡΕΘΥΜΝΟ ΚΑΙ ΗΡΑΚΛΕΙΟ</w:t>
      </w:r>
      <w:bookmarkEnd w:id="0"/>
    </w:p>
    <w:p w:rsidR="009C7C95" w:rsidRPr="00605653" w:rsidRDefault="009C7C95" w:rsidP="009C7C95">
      <w:pPr>
        <w:rPr>
          <w:rFonts w:ascii="Palatino Linotype" w:hAnsi="Palatino Linotype" w:cstheme="minorHAnsi"/>
          <w:sz w:val="19"/>
          <w:szCs w:val="19"/>
        </w:rPr>
      </w:pPr>
    </w:p>
    <w:tbl>
      <w:tblPr>
        <w:tblStyle w:val="a7"/>
        <w:tblW w:w="10739" w:type="dxa"/>
        <w:jc w:val="center"/>
        <w:tblLayout w:type="fixed"/>
        <w:tblLook w:val="04A0" w:firstRow="1" w:lastRow="0" w:firstColumn="1" w:lastColumn="0" w:noHBand="0" w:noVBand="1"/>
      </w:tblPr>
      <w:tblGrid>
        <w:gridCol w:w="3476"/>
        <w:gridCol w:w="1416"/>
        <w:gridCol w:w="1400"/>
        <w:gridCol w:w="2240"/>
        <w:gridCol w:w="2207"/>
      </w:tblGrid>
      <w:tr w:rsidR="003259E2" w:rsidRPr="00605653" w:rsidTr="00A23EDE">
        <w:trPr>
          <w:trHeight w:val="758"/>
          <w:jc w:val="center"/>
        </w:trPr>
        <w:tc>
          <w:tcPr>
            <w:tcW w:w="3476" w:type="dxa"/>
            <w:shd w:val="clear" w:color="auto" w:fill="D9D9D9" w:themeFill="background1" w:themeFillShade="D9"/>
            <w:vAlign w:val="center"/>
          </w:tcPr>
          <w:p w:rsidR="003259E2" w:rsidRPr="00605653" w:rsidRDefault="003259E2" w:rsidP="00A23EDE">
            <w:pPr>
              <w:jc w:val="center"/>
              <w:rPr>
                <w:rFonts w:ascii="Palatino Linotype" w:hAnsi="Palatino Linotype" w:cstheme="minorHAnsi"/>
                <w:b/>
                <w:sz w:val="19"/>
                <w:szCs w:val="19"/>
              </w:rPr>
            </w:pPr>
            <w:r w:rsidRPr="00605653">
              <w:rPr>
                <w:rFonts w:ascii="Palatino Linotype" w:hAnsi="Palatino Linotype" w:cstheme="minorHAnsi"/>
                <w:b/>
                <w:sz w:val="19"/>
                <w:szCs w:val="19"/>
              </w:rPr>
              <w:t>Τόπος Διαγωνισμού</w:t>
            </w:r>
          </w:p>
        </w:tc>
        <w:tc>
          <w:tcPr>
            <w:tcW w:w="2816" w:type="dxa"/>
            <w:gridSpan w:val="2"/>
            <w:shd w:val="clear" w:color="auto" w:fill="D9D9D9" w:themeFill="background1" w:themeFillShade="D9"/>
            <w:vAlign w:val="center"/>
          </w:tcPr>
          <w:p w:rsidR="003259E2" w:rsidRPr="00605653" w:rsidRDefault="003259E2" w:rsidP="00A23EDE">
            <w:pPr>
              <w:jc w:val="center"/>
              <w:rPr>
                <w:rFonts w:ascii="Palatino Linotype" w:hAnsi="Palatino Linotype" w:cstheme="minorHAnsi"/>
                <w:b/>
                <w:sz w:val="19"/>
                <w:szCs w:val="19"/>
              </w:rPr>
            </w:pPr>
            <w:r w:rsidRPr="00605653">
              <w:rPr>
                <w:rFonts w:ascii="Palatino Linotype" w:hAnsi="Palatino Linotype" w:cstheme="minorHAnsi"/>
                <w:b/>
                <w:sz w:val="19"/>
                <w:szCs w:val="19"/>
              </w:rPr>
              <w:t>Χρόνος Διενέργειας Διαγωνισμού</w:t>
            </w:r>
          </w:p>
        </w:tc>
        <w:tc>
          <w:tcPr>
            <w:tcW w:w="2240" w:type="dxa"/>
            <w:shd w:val="clear" w:color="auto" w:fill="D9D9D9" w:themeFill="background1" w:themeFillShade="D9"/>
            <w:vAlign w:val="center"/>
          </w:tcPr>
          <w:p w:rsidR="003259E2" w:rsidRPr="00605653" w:rsidRDefault="003259E2" w:rsidP="00A23EDE">
            <w:pPr>
              <w:jc w:val="center"/>
              <w:rPr>
                <w:rFonts w:ascii="Palatino Linotype" w:hAnsi="Palatino Linotype" w:cstheme="minorHAnsi"/>
                <w:b/>
                <w:sz w:val="19"/>
                <w:szCs w:val="19"/>
              </w:rPr>
            </w:pPr>
            <w:r w:rsidRPr="00605653">
              <w:rPr>
                <w:rFonts w:ascii="Palatino Linotype" w:hAnsi="Palatino Linotype" w:cstheme="minorHAnsi"/>
                <w:b/>
                <w:sz w:val="19"/>
                <w:szCs w:val="19"/>
              </w:rPr>
              <w:t>Κριτήριο Κατακύρωσης</w:t>
            </w:r>
          </w:p>
        </w:tc>
        <w:tc>
          <w:tcPr>
            <w:tcW w:w="2207" w:type="dxa"/>
            <w:shd w:val="clear" w:color="auto" w:fill="D9D9D9" w:themeFill="background1" w:themeFillShade="D9"/>
          </w:tcPr>
          <w:p w:rsidR="003259E2" w:rsidRPr="00605653" w:rsidRDefault="003259E2" w:rsidP="00A23EDE">
            <w:pPr>
              <w:spacing w:before="240"/>
              <w:jc w:val="center"/>
              <w:rPr>
                <w:rFonts w:ascii="Palatino Linotype" w:hAnsi="Palatino Linotype" w:cstheme="minorHAnsi"/>
                <w:b/>
                <w:sz w:val="19"/>
                <w:szCs w:val="19"/>
              </w:rPr>
            </w:pPr>
            <w:r w:rsidRPr="00605653">
              <w:rPr>
                <w:rFonts w:ascii="Palatino Linotype" w:hAnsi="Palatino Linotype" w:cstheme="minorHAnsi"/>
                <w:b/>
                <w:sz w:val="19"/>
                <w:szCs w:val="19"/>
              </w:rPr>
              <w:t xml:space="preserve">Προϋπολογισμός Δαπάνης </w:t>
            </w:r>
          </w:p>
          <w:p w:rsidR="003259E2" w:rsidRPr="00605653" w:rsidRDefault="003259E2" w:rsidP="00A23EDE">
            <w:pPr>
              <w:spacing w:before="240"/>
              <w:jc w:val="center"/>
              <w:rPr>
                <w:rFonts w:ascii="Palatino Linotype" w:hAnsi="Palatino Linotype" w:cstheme="minorHAnsi"/>
                <w:b/>
                <w:sz w:val="19"/>
                <w:szCs w:val="19"/>
              </w:rPr>
            </w:pPr>
            <w:r w:rsidRPr="00605653">
              <w:rPr>
                <w:rFonts w:ascii="Palatino Linotype" w:hAnsi="Palatino Linotype" w:cstheme="minorHAnsi"/>
                <w:b/>
                <w:sz w:val="19"/>
                <w:szCs w:val="19"/>
              </w:rPr>
              <w:t>(&amp; των δύο Ομάδων συμπ/νου ΦΠΑ 24%)</w:t>
            </w:r>
          </w:p>
        </w:tc>
      </w:tr>
      <w:tr w:rsidR="003259E2" w:rsidRPr="00D80C4E" w:rsidTr="00A23EDE">
        <w:trPr>
          <w:trHeight w:val="664"/>
          <w:jc w:val="center"/>
        </w:trPr>
        <w:tc>
          <w:tcPr>
            <w:tcW w:w="3476" w:type="dxa"/>
            <w:vMerge w:val="restart"/>
            <w:vAlign w:val="center"/>
          </w:tcPr>
          <w:p w:rsidR="003259E2" w:rsidRPr="00605653" w:rsidRDefault="003259E2" w:rsidP="00A23EDE">
            <w:pPr>
              <w:jc w:val="center"/>
              <w:rPr>
                <w:rFonts w:ascii="Palatino Linotype" w:hAnsi="Palatino Linotype" w:cstheme="minorHAnsi"/>
                <w:sz w:val="19"/>
                <w:szCs w:val="19"/>
              </w:rPr>
            </w:pPr>
            <w:r w:rsidRPr="00605653">
              <w:rPr>
                <w:rFonts w:ascii="Palatino Linotype" w:hAnsi="Palatino Linotype" w:cstheme="minorHAnsi"/>
                <w:sz w:val="19"/>
                <w:szCs w:val="19"/>
              </w:rPr>
              <w:t>Διεύθυνση Οικονομικής Διαχείρισης του Πανεπιστημίου Κρήτης,</w:t>
            </w:r>
          </w:p>
          <w:p w:rsidR="003259E2" w:rsidRPr="00605653" w:rsidRDefault="003259E2" w:rsidP="00A23EDE">
            <w:pPr>
              <w:jc w:val="center"/>
              <w:rPr>
                <w:rFonts w:ascii="Palatino Linotype" w:hAnsi="Palatino Linotype" w:cstheme="minorHAnsi"/>
                <w:sz w:val="19"/>
                <w:szCs w:val="19"/>
              </w:rPr>
            </w:pPr>
            <w:r w:rsidRPr="00605653">
              <w:rPr>
                <w:rFonts w:ascii="Palatino Linotype" w:hAnsi="Palatino Linotype" w:cstheme="minorHAnsi"/>
                <w:sz w:val="19"/>
                <w:szCs w:val="19"/>
              </w:rPr>
              <w:t xml:space="preserve">Τμήμα Προμηθειών </w:t>
            </w:r>
          </w:p>
          <w:p w:rsidR="003259E2" w:rsidRPr="00605653" w:rsidRDefault="003259E2" w:rsidP="00A23EDE">
            <w:pPr>
              <w:jc w:val="center"/>
              <w:rPr>
                <w:rFonts w:ascii="Palatino Linotype" w:hAnsi="Palatino Linotype" w:cstheme="minorHAnsi"/>
                <w:sz w:val="19"/>
                <w:szCs w:val="19"/>
              </w:rPr>
            </w:pPr>
            <w:r w:rsidRPr="00605653">
              <w:rPr>
                <w:rFonts w:ascii="Palatino Linotype" w:hAnsi="Palatino Linotype" w:cstheme="minorHAnsi"/>
                <w:sz w:val="19"/>
                <w:szCs w:val="19"/>
              </w:rPr>
              <w:t xml:space="preserve">- </w:t>
            </w:r>
            <w:r w:rsidRPr="00605653">
              <w:rPr>
                <w:rFonts w:ascii="Palatino Linotype" w:hAnsi="Palatino Linotype" w:cstheme="minorHAnsi"/>
                <w:b/>
                <w:sz w:val="19"/>
                <w:szCs w:val="19"/>
              </w:rPr>
              <w:t>κτήριο Διοίκησης</w:t>
            </w:r>
            <w:r w:rsidRPr="00605653">
              <w:rPr>
                <w:rFonts w:ascii="Palatino Linotype" w:hAnsi="Palatino Linotype" w:cstheme="minorHAnsi"/>
                <w:sz w:val="19"/>
                <w:szCs w:val="19"/>
              </w:rPr>
              <w:t xml:space="preserve">  – Πανεπιστημιούπολη </w:t>
            </w:r>
            <w:r w:rsidRPr="00605653">
              <w:rPr>
                <w:rFonts w:ascii="Palatino Linotype" w:hAnsi="Palatino Linotype" w:cstheme="minorHAnsi"/>
                <w:b/>
                <w:sz w:val="19"/>
                <w:szCs w:val="19"/>
              </w:rPr>
              <w:t>Ρεθύμνου</w:t>
            </w:r>
          </w:p>
        </w:tc>
        <w:tc>
          <w:tcPr>
            <w:tcW w:w="1416" w:type="dxa"/>
            <w:vAlign w:val="center"/>
          </w:tcPr>
          <w:p w:rsidR="003259E2" w:rsidRPr="00605653" w:rsidRDefault="003259E2" w:rsidP="00A23EDE">
            <w:pPr>
              <w:tabs>
                <w:tab w:val="left" w:pos="1195"/>
              </w:tabs>
              <w:jc w:val="center"/>
              <w:rPr>
                <w:rFonts w:ascii="Palatino Linotype" w:hAnsi="Palatino Linotype" w:cstheme="minorHAnsi"/>
                <w:sz w:val="19"/>
                <w:szCs w:val="19"/>
              </w:rPr>
            </w:pPr>
            <w:r w:rsidRPr="00605653">
              <w:rPr>
                <w:rFonts w:ascii="Palatino Linotype" w:hAnsi="Palatino Linotype" w:cstheme="minorHAnsi"/>
                <w:sz w:val="19"/>
                <w:szCs w:val="19"/>
              </w:rPr>
              <w:t>Ημερομηνία</w:t>
            </w:r>
          </w:p>
        </w:tc>
        <w:tc>
          <w:tcPr>
            <w:tcW w:w="1400" w:type="dxa"/>
            <w:vAlign w:val="center"/>
          </w:tcPr>
          <w:p w:rsidR="003259E2" w:rsidRPr="00605653" w:rsidRDefault="00605653" w:rsidP="003A4A66">
            <w:pPr>
              <w:jc w:val="center"/>
              <w:rPr>
                <w:rFonts w:ascii="Palatino Linotype" w:hAnsi="Palatino Linotype" w:cstheme="minorHAnsi"/>
                <w:b/>
                <w:sz w:val="19"/>
                <w:szCs w:val="19"/>
                <w:lang w:val="en-US"/>
              </w:rPr>
            </w:pPr>
            <w:r w:rsidRPr="00605653">
              <w:rPr>
                <w:rFonts w:ascii="Palatino Linotype" w:hAnsi="Palatino Linotype" w:cstheme="minorHAnsi"/>
                <w:b/>
                <w:sz w:val="19"/>
                <w:szCs w:val="19"/>
              </w:rPr>
              <w:t>2</w:t>
            </w:r>
            <w:r w:rsidR="003A4A66">
              <w:rPr>
                <w:rFonts w:ascii="Palatino Linotype" w:hAnsi="Palatino Linotype" w:cstheme="minorHAnsi"/>
                <w:b/>
                <w:sz w:val="19"/>
                <w:szCs w:val="19"/>
              </w:rPr>
              <w:t>6</w:t>
            </w:r>
            <w:r w:rsidR="00B31B3F" w:rsidRPr="00605653">
              <w:rPr>
                <w:rFonts w:ascii="Palatino Linotype" w:hAnsi="Palatino Linotype" w:cstheme="minorHAnsi"/>
                <w:b/>
                <w:sz w:val="19"/>
                <w:szCs w:val="19"/>
              </w:rPr>
              <w:t>/0</w:t>
            </w:r>
            <w:r w:rsidRPr="00605653">
              <w:rPr>
                <w:rFonts w:ascii="Palatino Linotype" w:hAnsi="Palatino Linotype" w:cstheme="minorHAnsi"/>
                <w:b/>
                <w:sz w:val="19"/>
                <w:szCs w:val="19"/>
              </w:rPr>
              <w:t>7</w:t>
            </w:r>
            <w:r w:rsidR="00B31B3F" w:rsidRPr="00605653">
              <w:rPr>
                <w:rFonts w:ascii="Palatino Linotype" w:hAnsi="Palatino Linotype" w:cstheme="minorHAnsi"/>
                <w:b/>
                <w:sz w:val="19"/>
                <w:szCs w:val="19"/>
              </w:rPr>
              <w:t>/202</w:t>
            </w:r>
            <w:r w:rsidR="00B31B3F" w:rsidRPr="00605653">
              <w:rPr>
                <w:rFonts w:ascii="Palatino Linotype" w:hAnsi="Palatino Linotype" w:cstheme="minorHAnsi"/>
                <w:b/>
                <w:sz w:val="19"/>
                <w:szCs w:val="19"/>
                <w:lang w:val="en-US"/>
              </w:rPr>
              <w:t>1</w:t>
            </w:r>
          </w:p>
        </w:tc>
        <w:tc>
          <w:tcPr>
            <w:tcW w:w="2240" w:type="dxa"/>
            <w:vMerge w:val="restart"/>
            <w:vAlign w:val="center"/>
          </w:tcPr>
          <w:p w:rsidR="003259E2" w:rsidRPr="00605653" w:rsidRDefault="003259E2" w:rsidP="00A23EDE">
            <w:pPr>
              <w:jc w:val="center"/>
              <w:rPr>
                <w:rFonts w:ascii="Palatino Linotype" w:hAnsi="Palatino Linotype" w:cstheme="minorHAnsi"/>
                <w:sz w:val="19"/>
                <w:szCs w:val="19"/>
              </w:rPr>
            </w:pPr>
            <w:r w:rsidRPr="00605653">
              <w:rPr>
                <w:rFonts w:ascii="Palatino Linotype" w:hAnsi="Palatino Linotype" w:cstheme="minorHAnsi"/>
                <w:sz w:val="19"/>
                <w:szCs w:val="19"/>
              </w:rPr>
              <w:t>Πλέον συμφέρουσα από οικονομική άποψη προσφορά</w:t>
            </w:r>
          </w:p>
          <w:p w:rsidR="003259E2" w:rsidRPr="00605653" w:rsidRDefault="003259E2" w:rsidP="00A23EDE">
            <w:pPr>
              <w:jc w:val="center"/>
              <w:rPr>
                <w:rFonts w:ascii="Palatino Linotype" w:hAnsi="Palatino Linotype" w:cstheme="minorHAnsi"/>
                <w:b/>
                <w:bCs/>
                <w:sz w:val="19"/>
                <w:szCs w:val="19"/>
              </w:rPr>
            </w:pPr>
            <w:r w:rsidRPr="00605653">
              <w:rPr>
                <w:rFonts w:ascii="Palatino Linotype" w:hAnsi="Palatino Linotype" w:cstheme="minorHAnsi"/>
                <w:b/>
                <w:bCs/>
                <w:sz w:val="19"/>
                <w:szCs w:val="19"/>
                <w:u w:val="single"/>
              </w:rPr>
              <w:t>μόνο βάσει τιμής</w:t>
            </w:r>
          </w:p>
        </w:tc>
        <w:tc>
          <w:tcPr>
            <w:tcW w:w="2207" w:type="dxa"/>
            <w:vMerge w:val="restart"/>
            <w:vAlign w:val="center"/>
          </w:tcPr>
          <w:p w:rsidR="003259E2" w:rsidRPr="003C0CF6" w:rsidRDefault="003259E2" w:rsidP="00A23EDE">
            <w:pPr>
              <w:jc w:val="center"/>
              <w:rPr>
                <w:rFonts w:ascii="Palatino Linotype" w:hAnsi="Palatino Linotype" w:cstheme="minorHAnsi"/>
                <w:b/>
                <w:sz w:val="32"/>
                <w:szCs w:val="32"/>
              </w:rPr>
            </w:pPr>
            <w:r w:rsidRPr="00605653">
              <w:rPr>
                <w:rFonts w:ascii="CIDFont+F3" w:eastAsiaTheme="minorHAnsi" w:hAnsi="CIDFont+F3" w:cs="CIDFont+F3"/>
                <w:b/>
                <w:sz w:val="32"/>
                <w:szCs w:val="32"/>
                <w:lang w:eastAsia="en-US"/>
              </w:rPr>
              <w:t>27.410,20</w:t>
            </w:r>
            <w:r w:rsidR="00CA660D" w:rsidRPr="00605653">
              <w:rPr>
                <w:rFonts w:ascii="CIDFont+F3" w:eastAsiaTheme="minorHAnsi" w:hAnsi="CIDFont+F3" w:cs="CIDFont+F3"/>
                <w:b/>
                <w:sz w:val="32"/>
                <w:szCs w:val="32"/>
                <w:lang w:eastAsia="en-US"/>
              </w:rPr>
              <w:t xml:space="preserve"> </w:t>
            </w:r>
            <w:r w:rsidRPr="00605653">
              <w:rPr>
                <w:rFonts w:ascii="CIDFont+F3" w:eastAsiaTheme="minorHAnsi" w:hAnsi="CIDFont+F3" w:cs="CIDFont+F3"/>
                <w:b/>
                <w:sz w:val="32"/>
                <w:szCs w:val="32"/>
                <w:lang w:eastAsia="en-US"/>
              </w:rPr>
              <w:t>€</w:t>
            </w:r>
          </w:p>
        </w:tc>
      </w:tr>
      <w:tr w:rsidR="003259E2" w:rsidRPr="00D80C4E" w:rsidTr="00A23EDE">
        <w:trPr>
          <w:trHeight w:val="630"/>
          <w:jc w:val="center"/>
        </w:trPr>
        <w:tc>
          <w:tcPr>
            <w:tcW w:w="3476" w:type="dxa"/>
            <w:vMerge/>
            <w:vAlign w:val="center"/>
          </w:tcPr>
          <w:p w:rsidR="003259E2" w:rsidRPr="00D80C4E" w:rsidRDefault="003259E2" w:rsidP="00A23EDE">
            <w:pPr>
              <w:jc w:val="center"/>
              <w:rPr>
                <w:rFonts w:ascii="Palatino Linotype" w:hAnsi="Palatino Linotype" w:cstheme="minorHAnsi"/>
                <w:sz w:val="19"/>
                <w:szCs w:val="19"/>
              </w:rPr>
            </w:pPr>
          </w:p>
        </w:tc>
        <w:tc>
          <w:tcPr>
            <w:tcW w:w="1416" w:type="dxa"/>
            <w:vAlign w:val="center"/>
          </w:tcPr>
          <w:p w:rsidR="003259E2" w:rsidRPr="00D80C4E" w:rsidRDefault="003259E2" w:rsidP="00A23ED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Ημέρα</w:t>
            </w:r>
          </w:p>
        </w:tc>
        <w:tc>
          <w:tcPr>
            <w:tcW w:w="1400" w:type="dxa"/>
            <w:vAlign w:val="center"/>
          </w:tcPr>
          <w:p w:rsidR="003259E2" w:rsidRPr="00FC1767" w:rsidRDefault="00605653" w:rsidP="00A23EDE">
            <w:pPr>
              <w:jc w:val="center"/>
              <w:rPr>
                <w:rFonts w:ascii="Palatino Linotype" w:hAnsi="Palatino Linotype" w:cstheme="minorHAnsi"/>
                <w:b/>
                <w:sz w:val="19"/>
                <w:szCs w:val="19"/>
              </w:rPr>
            </w:pPr>
            <w:r>
              <w:rPr>
                <w:rFonts w:ascii="Palatino Linotype" w:hAnsi="Palatino Linotype" w:cstheme="minorHAnsi"/>
                <w:b/>
                <w:sz w:val="19"/>
                <w:szCs w:val="19"/>
              </w:rPr>
              <w:t>Δευτέρα</w:t>
            </w:r>
          </w:p>
        </w:tc>
        <w:tc>
          <w:tcPr>
            <w:tcW w:w="2240" w:type="dxa"/>
            <w:vMerge/>
            <w:vAlign w:val="center"/>
          </w:tcPr>
          <w:p w:rsidR="003259E2" w:rsidRPr="00D80C4E" w:rsidRDefault="003259E2" w:rsidP="00A23EDE">
            <w:pPr>
              <w:jc w:val="center"/>
              <w:rPr>
                <w:rFonts w:ascii="Palatino Linotype" w:hAnsi="Palatino Linotype" w:cstheme="minorHAnsi"/>
                <w:sz w:val="19"/>
                <w:szCs w:val="19"/>
              </w:rPr>
            </w:pPr>
          </w:p>
        </w:tc>
        <w:tc>
          <w:tcPr>
            <w:tcW w:w="2207" w:type="dxa"/>
            <w:vMerge/>
            <w:vAlign w:val="center"/>
          </w:tcPr>
          <w:p w:rsidR="003259E2" w:rsidRPr="00D80C4E" w:rsidRDefault="003259E2" w:rsidP="00A23EDE">
            <w:pPr>
              <w:jc w:val="center"/>
              <w:rPr>
                <w:rFonts w:ascii="Palatino Linotype" w:hAnsi="Palatino Linotype" w:cstheme="minorHAnsi"/>
                <w:sz w:val="19"/>
                <w:szCs w:val="19"/>
              </w:rPr>
            </w:pPr>
          </w:p>
        </w:tc>
      </w:tr>
      <w:tr w:rsidR="003259E2" w:rsidRPr="00D80C4E" w:rsidTr="00A23EDE">
        <w:trPr>
          <w:trHeight w:val="225"/>
          <w:jc w:val="center"/>
        </w:trPr>
        <w:tc>
          <w:tcPr>
            <w:tcW w:w="3476" w:type="dxa"/>
            <w:vMerge/>
            <w:vAlign w:val="center"/>
          </w:tcPr>
          <w:p w:rsidR="003259E2" w:rsidRPr="00D80C4E" w:rsidRDefault="003259E2" w:rsidP="00A23EDE">
            <w:pPr>
              <w:jc w:val="center"/>
              <w:rPr>
                <w:rFonts w:ascii="Palatino Linotype" w:hAnsi="Palatino Linotype" w:cstheme="minorHAnsi"/>
                <w:sz w:val="19"/>
                <w:szCs w:val="19"/>
              </w:rPr>
            </w:pPr>
          </w:p>
        </w:tc>
        <w:tc>
          <w:tcPr>
            <w:tcW w:w="1416" w:type="dxa"/>
            <w:vAlign w:val="center"/>
          </w:tcPr>
          <w:p w:rsidR="003259E2" w:rsidRPr="00D80C4E" w:rsidRDefault="003259E2" w:rsidP="00A23EDE">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400" w:type="dxa"/>
            <w:vAlign w:val="center"/>
          </w:tcPr>
          <w:p w:rsidR="003259E2" w:rsidRPr="00FC1767" w:rsidRDefault="003259E2" w:rsidP="00605653">
            <w:pPr>
              <w:rPr>
                <w:rFonts w:ascii="Palatino Linotype" w:hAnsi="Palatino Linotype" w:cstheme="minorHAnsi"/>
                <w:b/>
                <w:sz w:val="19"/>
                <w:szCs w:val="19"/>
              </w:rPr>
            </w:pPr>
            <w:r>
              <w:rPr>
                <w:rFonts w:ascii="Palatino Linotype" w:hAnsi="Palatino Linotype" w:cstheme="minorHAnsi"/>
                <w:b/>
                <w:sz w:val="19"/>
                <w:szCs w:val="19"/>
              </w:rPr>
              <w:t>1</w:t>
            </w:r>
            <w:r w:rsidR="00605653">
              <w:rPr>
                <w:rFonts w:ascii="Palatino Linotype" w:hAnsi="Palatino Linotype" w:cstheme="minorHAnsi"/>
                <w:b/>
                <w:sz w:val="19"/>
                <w:szCs w:val="19"/>
              </w:rPr>
              <w:t xml:space="preserve">2:00 </w:t>
            </w:r>
            <w:r>
              <w:rPr>
                <w:rFonts w:ascii="Palatino Linotype" w:hAnsi="Palatino Linotype" w:cstheme="minorHAnsi"/>
                <w:b/>
                <w:sz w:val="19"/>
                <w:szCs w:val="19"/>
              </w:rPr>
              <w:t>μ</w:t>
            </w:r>
          </w:p>
        </w:tc>
        <w:tc>
          <w:tcPr>
            <w:tcW w:w="2240" w:type="dxa"/>
            <w:vMerge/>
            <w:vAlign w:val="center"/>
          </w:tcPr>
          <w:p w:rsidR="003259E2" w:rsidRPr="00D80C4E" w:rsidRDefault="003259E2" w:rsidP="00A23EDE">
            <w:pPr>
              <w:jc w:val="center"/>
              <w:rPr>
                <w:rFonts w:ascii="Palatino Linotype" w:hAnsi="Palatino Linotype" w:cstheme="minorHAnsi"/>
                <w:sz w:val="19"/>
                <w:szCs w:val="19"/>
              </w:rPr>
            </w:pPr>
          </w:p>
        </w:tc>
        <w:tc>
          <w:tcPr>
            <w:tcW w:w="2207" w:type="dxa"/>
            <w:vMerge/>
            <w:vAlign w:val="center"/>
          </w:tcPr>
          <w:p w:rsidR="003259E2" w:rsidRPr="00D80C4E" w:rsidRDefault="003259E2" w:rsidP="00A23EDE">
            <w:pPr>
              <w:jc w:val="center"/>
              <w:rPr>
                <w:rFonts w:ascii="Palatino Linotype" w:hAnsi="Palatino Linotype" w:cstheme="minorHAnsi"/>
                <w:sz w:val="19"/>
                <w:szCs w:val="19"/>
              </w:rPr>
            </w:pPr>
          </w:p>
        </w:tc>
      </w:tr>
    </w:tbl>
    <w:p w:rsidR="003259E2" w:rsidRDefault="003259E2" w:rsidP="009C7C95">
      <w:pPr>
        <w:suppressAutoHyphens w:val="0"/>
        <w:jc w:val="both"/>
        <w:rPr>
          <w:rFonts w:ascii="Palatino Linotype" w:hAnsi="Palatino Linotype" w:cstheme="minorHAnsi"/>
          <w:sz w:val="19"/>
          <w:szCs w:val="19"/>
        </w:rPr>
      </w:pPr>
    </w:p>
    <w:p w:rsidR="009C7C95" w:rsidRPr="00D80C4E" w:rsidRDefault="009C7C95" w:rsidP="009C7C95">
      <w:pPr>
        <w:suppressAutoHyphens w:val="0"/>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υπόψη:</w:t>
      </w:r>
    </w:p>
    <w:p w:rsidR="009C7C95" w:rsidRPr="00D80C4E" w:rsidRDefault="009C7C95" w:rsidP="009C7C95">
      <w:pPr>
        <w:pStyle w:val="51"/>
        <w:keepNext/>
        <w:keepLines/>
        <w:shd w:val="clear" w:color="auto" w:fill="auto"/>
        <w:tabs>
          <w:tab w:val="left" w:pos="643"/>
        </w:tabs>
        <w:spacing w:before="0" w:line="240" w:lineRule="auto"/>
        <w:ind w:firstLine="0"/>
        <w:jc w:val="both"/>
        <w:rPr>
          <w:rFonts w:ascii="Palatino Linotype" w:hAnsi="Palatino Linotype" w:cstheme="minorHAnsi"/>
          <w:b/>
          <w:sz w:val="19"/>
          <w:szCs w:val="19"/>
          <w:lang w:eastAsia="ar-SA"/>
        </w:rPr>
      </w:pPr>
      <w:bookmarkStart w:id="1" w:name="bookmark5"/>
    </w:p>
    <w:p w:rsidR="009C7C95" w:rsidRPr="00D80C4E" w:rsidRDefault="009C7C95" w:rsidP="009C7C95">
      <w:pPr>
        <w:pStyle w:val="51"/>
        <w:keepNext/>
        <w:keepLines/>
        <w:shd w:val="clear" w:color="auto" w:fill="auto"/>
        <w:tabs>
          <w:tab w:val="left" w:pos="643"/>
        </w:tabs>
        <w:spacing w:before="0" w:line="240" w:lineRule="auto"/>
        <w:ind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w:t>
      </w:r>
      <w:r w:rsidR="00CA660D">
        <w:rPr>
          <w:rFonts w:ascii="Palatino Linotype" w:hAnsi="Palatino Linotype" w:cstheme="minorHAnsi"/>
          <w:b/>
          <w:sz w:val="19"/>
          <w:szCs w:val="19"/>
          <w:lang w:eastAsia="ar-SA"/>
        </w:rPr>
        <w:t xml:space="preserve"> σήμερα</w:t>
      </w:r>
      <w:r w:rsidRPr="00D80C4E">
        <w:rPr>
          <w:rFonts w:ascii="Palatino Linotype" w:hAnsi="Palatino Linotype" w:cstheme="minorHAnsi"/>
          <w:b/>
          <w:sz w:val="19"/>
          <w:szCs w:val="19"/>
          <w:lang w:eastAsia="ar-SA"/>
        </w:rPr>
        <w:t xml:space="preserve"> :</w:t>
      </w:r>
      <w:bookmarkEnd w:id="1"/>
    </w:p>
    <w:p w:rsidR="003259E2" w:rsidRPr="00E834A0" w:rsidRDefault="003259E2" w:rsidP="00433BF0">
      <w:pPr>
        <w:numPr>
          <w:ilvl w:val="0"/>
          <w:numId w:val="48"/>
        </w:numPr>
        <w:suppressAutoHyphens w:val="0"/>
        <w:autoSpaceDE w:val="0"/>
        <w:autoSpaceDN w:val="0"/>
        <w:adjustRightInd w:val="0"/>
        <w:jc w:val="both"/>
        <w:rPr>
          <w:rFonts w:ascii="Palatino Linotype" w:hAnsi="Palatino Linotype" w:cstheme="minorHAnsi"/>
          <w:sz w:val="19"/>
          <w:szCs w:val="19"/>
        </w:rPr>
      </w:pPr>
      <w:r w:rsidRPr="00E834A0">
        <w:rPr>
          <w:rFonts w:ascii="Palatino Linotype" w:hAnsi="Palatino Linotype" w:cstheme="minorHAnsi"/>
          <w:sz w:val="19"/>
          <w:szCs w:val="19"/>
        </w:rPr>
        <w:t>Του Ν.Δ.87/73, του Ν.Δ. 114/74 του Ν.259/76 και της λοιπής</w:t>
      </w:r>
      <w:r w:rsidR="00B54B5B" w:rsidRPr="00E834A0">
        <w:rPr>
          <w:rFonts w:ascii="Palatino Linotype" w:hAnsi="Palatino Linotype" w:cstheme="minorHAnsi"/>
          <w:sz w:val="19"/>
          <w:szCs w:val="19"/>
        </w:rPr>
        <w:t xml:space="preserve"> νομοθεσίας του Παν/μίου Κρήτης.</w:t>
      </w:r>
    </w:p>
    <w:p w:rsidR="003259E2" w:rsidRPr="001C6931" w:rsidRDefault="003259E2" w:rsidP="00433BF0">
      <w:pPr>
        <w:numPr>
          <w:ilvl w:val="0"/>
          <w:numId w:val="48"/>
        </w:numPr>
        <w:suppressAutoHyphens w:val="0"/>
        <w:autoSpaceDE w:val="0"/>
        <w:autoSpaceDN w:val="0"/>
        <w:adjustRightInd w:val="0"/>
        <w:jc w:val="both"/>
        <w:rPr>
          <w:rFonts w:ascii="Palatino Linotype" w:hAnsi="Palatino Linotype" w:cstheme="minorHAnsi"/>
          <w:color w:val="FF0000"/>
          <w:sz w:val="19"/>
          <w:szCs w:val="19"/>
        </w:rPr>
      </w:pPr>
      <w:r w:rsidRPr="00E834A0">
        <w:rPr>
          <w:rFonts w:ascii="Palatino Linotype" w:hAnsi="Palatino Linotype" w:cstheme="minorHAnsi"/>
          <w:sz w:val="19"/>
          <w:szCs w:val="19"/>
        </w:rPr>
        <w:t xml:space="preserve">Toυ N. 4009/2011 (ΦΕΚ τ.Α’ 195/2011) «Δομή, λειτουργία, διασφάλιση της ποιότητας των σπουδών και </w:t>
      </w:r>
      <w:r w:rsidRPr="00F824E8">
        <w:rPr>
          <w:rFonts w:ascii="Palatino Linotype" w:hAnsi="Palatino Linotype" w:cstheme="minorHAnsi"/>
          <w:sz w:val="19"/>
          <w:szCs w:val="19"/>
        </w:rPr>
        <w:t>διεθνοποίηση των ανω</w:t>
      </w:r>
      <w:r w:rsidR="00CA660D">
        <w:rPr>
          <w:rFonts w:ascii="Palatino Linotype" w:hAnsi="Palatino Linotype" w:cstheme="minorHAnsi"/>
          <w:sz w:val="19"/>
          <w:szCs w:val="19"/>
        </w:rPr>
        <w:t>τάτων εκπαιδευτικών ιδρυμάτων».</w:t>
      </w:r>
    </w:p>
    <w:p w:rsidR="003259E2" w:rsidRDefault="003259E2" w:rsidP="001C6931">
      <w:pPr>
        <w:numPr>
          <w:ilvl w:val="0"/>
          <w:numId w:val="48"/>
        </w:numPr>
        <w:suppressAutoHyphens w:val="0"/>
        <w:autoSpaceDE w:val="0"/>
        <w:autoSpaceDN w:val="0"/>
        <w:adjustRightInd w:val="0"/>
        <w:jc w:val="both"/>
        <w:rPr>
          <w:rFonts w:ascii="Palatino Linotype" w:hAnsi="Palatino Linotype" w:cstheme="minorHAnsi"/>
          <w:sz w:val="19"/>
          <w:szCs w:val="19"/>
        </w:rPr>
      </w:pPr>
      <w:r w:rsidRPr="00F824E8">
        <w:rPr>
          <w:rFonts w:ascii="Palatino Linotype" w:hAnsi="Palatino Linotype" w:cstheme="minorHAnsi"/>
          <w:sz w:val="19"/>
          <w:szCs w:val="19"/>
        </w:rPr>
        <w:t>Του Π.Δ. 4</w:t>
      </w:r>
      <w:r w:rsidR="00CA660D">
        <w:rPr>
          <w:rFonts w:ascii="Palatino Linotype" w:hAnsi="Palatino Linotype" w:cstheme="minorHAnsi"/>
          <w:sz w:val="19"/>
          <w:szCs w:val="19"/>
        </w:rPr>
        <w:t xml:space="preserve">96/1974 </w:t>
      </w:r>
      <w:r w:rsidR="001C6931" w:rsidRPr="001C6931">
        <w:rPr>
          <w:rFonts w:ascii="Palatino Linotype" w:hAnsi="Palatino Linotype" w:cstheme="minorHAnsi"/>
          <w:sz w:val="19"/>
          <w:szCs w:val="19"/>
        </w:rPr>
        <w:t>(ΦΕΚ τ.Α' 204)</w:t>
      </w:r>
      <w:r w:rsidR="001C6931">
        <w:rPr>
          <w:rFonts w:ascii="Palatino Linotype" w:hAnsi="Palatino Linotype" w:cstheme="minorHAnsi"/>
          <w:sz w:val="19"/>
          <w:szCs w:val="19"/>
        </w:rPr>
        <w:t xml:space="preserve">  «</w:t>
      </w:r>
      <w:r w:rsidR="001C6931" w:rsidRPr="001C6931">
        <w:rPr>
          <w:rFonts w:ascii="Palatino Linotype" w:hAnsi="Palatino Linotype" w:cstheme="minorHAnsi"/>
          <w:sz w:val="19"/>
          <w:szCs w:val="19"/>
        </w:rPr>
        <w:t>Περί Λογιστικού των Νομικών Προσώπων Δημοσίου Δικαίου</w:t>
      </w:r>
      <w:r w:rsidR="001C6931">
        <w:rPr>
          <w:rFonts w:ascii="Palatino Linotype" w:hAnsi="Palatino Linotype" w:cstheme="minorHAnsi"/>
          <w:sz w:val="19"/>
          <w:szCs w:val="19"/>
        </w:rPr>
        <w:t>-</w:t>
      </w:r>
      <w:r w:rsidR="001C6931" w:rsidRPr="001C6931">
        <w:rPr>
          <w:rFonts w:ascii="Palatino Linotype" w:hAnsi="Palatino Linotype" w:cstheme="minorHAnsi"/>
          <w:sz w:val="19"/>
          <w:szCs w:val="19"/>
        </w:rPr>
        <w:t xml:space="preserve"> </w:t>
      </w:r>
      <w:r w:rsidR="001C6931">
        <w:rPr>
          <w:rFonts w:ascii="Palatino Linotype" w:hAnsi="Palatino Linotype" w:cstheme="minorHAnsi"/>
          <w:sz w:val="19"/>
          <w:szCs w:val="19"/>
        </w:rPr>
        <w:t>ΝΠΔΔ».</w:t>
      </w:r>
    </w:p>
    <w:p w:rsidR="003259E2" w:rsidRPr="00F824E8" w:rsidRDefault="003259E2" w:rsidP="00433BF0">
      <w:pPr>
        <w:numPr>
          <w:ilvl w:val="0"/>
          <w:numId w:val="48"/>
        </w:numPr>
        <w:suppressAutoHyphens w:val="0"/>
        <w:autoSpaceDE w:val="0"/>
        <w:autoSpaceDN w:val="0"/>
        <w:adjustRightInd w:val="0"/>
        <w:jc w:val="both"/>
        <w:rPr>
          <w:rFonts w:ascii="Palatino Linotype" w:hAnsi="Palatino Linotype" w:cstheme="minorHAnsi"/>
          <w:sz w:val="19"/>
          <w:szCs w:val="19"/>
        </w:rPr>
      </w:pPr>
      <w:r w:rsidRPr="00F824E8">
        <w:rPr>
          <w:rFonts w:ascii="Palatino Linotype" w:hAnsi="Palatino Linotype" w:cstheme="minorHAnsi"/>
          <w:sz w:val="19"/>
          <w:szCs w:val="19"/>
        </w:rPr>
        <w:t>Του Ν.</w:t>
      </w:r>
      <w:r w:rsidR="00C52282">
        <w:rPr>
          <w:rFonts w:ascii="Palatino Linotype" w:hAnsi="Palatino Linotype" w:cstheme="minorHAnsi"/>
          <w:sz w:val="19"/>
          <w:szCs w:val="19"/>
        </w:rPr>
        <w:t xml:space="preserve"> </w:t>
      </w:r>
      <w:r w:rsidRPr="00F824E8">
        <w:rPr>
          <w:rFonts w:ascii="Palatino Linotype" w:hAnsi="Palatino Linotype" w:cstheme="minorHAnsi"/>
          <w:sz w:val="19"/>
          <w:szCs w:val="19"/>
        </w:rPr>
        <w:t>4270/28-6-2014 (ΦΕΚ τ.Α΄143/28-6-2014) Αρχές δημοσιονομικής διαχείρισης και εποπτείας (ενσωμάτωση της Οδηγίας 2011/85/ΕΕ) – δημόσι</w:t>
      </w:r>
      <w:r w:rsidR="00CA660D">
        <w:rPr>
          <w:rFonts w:ascii="Palatino Linotype" w:hAnsi="Palatino Linotype" w:cstheme="minorHAnsi"/>
          <w:sz w:val="19"/>
          <w:szCs w:val="19"/>
        </w:rPr>
        <w:t>ο λογιστικό και άλλες διατάξεις.</w:t>
      </w:r>
    </w:p>
    <w:p w:rsidR="003259E2" w:rsidRPr="00D80C4E" w:rsidRDefault="003259E2" w:rsidP="00433BF0">
      <w:pPr>
        <w:numPr>
          <w:ilvl w:val="0"/>
          <w:numId w:val="48"/>
        </w:numPr>
        <w:suppressAutoHyphens w:val="0"/>
        <w:autoSpaceDE w:val="0"/>
        <w:autoSpaceDN w:val="0"/>
        <w:adjustRightInd w:val="0"/>
        <w:jc w:val="both"/>
        <w:rPr>
          <w:rFonts w:ascii="Palatino Linotype" w:hAnsi="Palatino Linotype" w:cstheme="minorHAnsi"/>
          <w:sz w:val="19"/>
          <w:szCs w:val="19"/>
        </w:rPr>
      </w:pPr>
      <w:r w:rsidRPr="00A55332">
        <w:rPr>
          <w:rFonts w:ascii="Palatino Linotype" w:hAnsi="Palatino Linotype" w:cstheme="minorHAnsi"/>
          <w:sz w:val="19"/>
          <w:szCs w:val="19"/>
        </w:rPr>
        <w:t>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καθώς και η τροποποίηση αυτού με το άρθρο 23 του Ν. 421</w:t>
      </w:r>
      <w:r w:rsidR="00CA660D">
        <w:rPr>
          <w:rFonts w:ascii="Palatino Linotype" w:hAnsi="Palatino Linotype" w:cstheme="minorHAnsi"/>
          <w:sz w:val="19"/>
          <w:szCs w:val="19"/>
        </w:rPr>
        <w:t>0/13 (Φ.Ε.Κ. 254/Α'/21-11-2013).</w:t>
      </w:r>
    </w:p>
    <w:p w:rsidR="003259E2" w:rsidRPr="00A55332" w:rsidRDefault="003259E2" w:rsidP="00433BF0">
      <w:pPr>
        <w:numPr>
          <w:ilvl w:val="0"/>
          <w:numId w:val="48"/>
        </w:numPr>
        <w:suppressAutoHyphens w:val="0"/>
        <w:autoSpaceDE w:val="0"/>
        <w:autoSpaceDN w:val="0"/>
        <w:adjustRightInd w:val="0"/>
        <w:jc w:val="both"/>
        <w:rPr>
          <w:rFonts w:ascii="Palatino Linotype" w:hAnsi="Palatino Linotype" w:cstheme="minorHAnsi"/>
          <w:sz w:val="19"/>
          <w:szCs w:val="19"/>
        </w:rPr>
      </w:pPr>
      <w:r w:rsidRPr="00A55332">
        <w:rPr>
          <w:rFonts w:ascii="Palatino Linotype" w:hAnsi="Palatino Linotype" w:cstheme="minorHAnsi"/>
          <w:sz w:val="19"/>
          <w:szCs w:val="19"/>
        </w:rPr>
        <w:t>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r w:rsidR="00CA660D">
        <w:rPr>
          <w:rFonts w:ascii="Palatino Linotype" w:hAnsi="Palatino Linotype" w:cstheme="minorHAnsi"/>
          <w:sz w:val="19"/>
          <w:szCs w:val="19"/>
        </w:rPr>
        <w:t>.</w:t>
      </w:r>
    </w:p>
    <w:p w:rsidR="003259E2" w:rsidRPr="00D80C4E" w:rsidRDefault="003259E2" w:rsidP="00433BF0">
      <w:pPr>
        <w:numPr>
          <w:ilvl w:val="0"/>
          <w:numId w:val="48"/>
        </w:numPr>
        <w:suppressAutoHyphens w:val="0"/>
        <w:autoSpaceDE w:val="0"/>
        <w:autoSpaceDN w:val="0"/>
        <w:adjustRightInd w:val="0"/>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80/2016 (ΦΕΚ τ.Α΄ 145/05-08-2016) «Ανάληψη </w:t>
      </w:r>
      <w:r w:rsidR="00CA660D">
        <w:rPr>
          <w:rFonts w:ascii="Palatino Linotype" w:hAnsi="Palatino Linotype" w:cstheme="minorHAnsi"/>
          <w:sz w:val="19"/>
          <w:szCs w:val="19"/>
        </w:rPr>
        <w:t>υποχρεώσεων από τους Διατάκτες».</w:t>
      </w:r>
    </w:p>
    <w:p w:rsidR="003259E2" w:rsidRPr="00D80C4E" w:rsidRDefault="003259E2" w:rsidP="00433BF0">
      <w:pPr>
        <w:numPr>
          <w:ilvl w:val="0"/>
          <w:numId w:val="48"/>
        </w:numPr>
        <w:suppressAutoHyphens w:val="0"/>
        <w:autoSpaceDE w:val="0"/>
        <w:autoSpaceDN w:val="0"/>
        <w:adjustRightInd w:val="0"/>
        <w:jc w:val="both"/>
        <w:rPr>
          <w:rFonts w:ascii="Palatino Linotype" w:hAnsi="Palatino Linotype" w:cstheme="minorHAnsi"/>
          <w:sz w:val="19"/>
          <w:szCs w:val="19"/>
        </w:rPr>
      </w:pPr>
      <w:r w:rsidRPr="00D80C4E">
        <w:rPr>
          <w:rFonts w:ascii="Palatino Linotype" w:hAnsi="Palatino Linotype" w:cstheme="minorHAnsi"/>
          <w:sz w:val="19"/>
          <w:szCs w:val="19"/>
        </w:rPr>
        <w:t>Του Π.Δ 136/2011 (ΦΕΚ τ.Α΄ 267/31-12-2011) «Καθορισμός κατώτατου ύψους των δαπανών  που ελέγχονται  από το Ελεγκτικό Συνέδριο», όπως τροποποιείται με το ΠΔ 87/2014</w:t>
      </w:r>
      <w:r w:rsidR="00CA660D">
        <w:rPr>
          <w:rFonts w:ascii="Palatino Linotype" w:hAnsi="Palatino Linotype" w:cstheme="minorHAnsi"/>
          <w:sz w:val="19"/>
          <w:szCs w:val="19"/>
        </w:rPr>
        <w:t>.</w:t>
      </w:r>
    </w:p>
    <w:p w:rsidR="003259E2" w:rsidRPr="00D80C4E" w:rsidRDefault="003259E2" w:rsidP="00433BF0">
      <w:pPr>
        <w:numPr>
          <w:ilvl w:val="0"/>
          <w:numId w:val="48"/>
        </w:numPr>
        <w:suppressAutoHyphens w:val="0"/>
        <w:autoSpaceDE w:val="0"/>
        <w:autoSpaceDN w:val="0"/>
        <w:adjustRightInd w:val="0"/>
        <w:jc w:val="both"/>
        <w:rPr>
          <w:rFonts w:ascii="Palatino Linotype" w:hAnsi="Palatino Linotype" w:cstheme="minorHAnsi"/>
          <w:sz w:val="19"/>
          <w:szCs w:val="19"/>
        </w:rPr>
      </w:pPr>
      <w:r w:rsidRPr="00CA660D">
        <w:rPr>
          <w:rFonts w:ascii="Palatino Linotype" w:hAnsi="Palatino Linotype" w:cstheme="minorHAnsi"/>
          <w:sz w:val="19"/>
          <w:szCs w:val="19"/>
        </w:rPr>
        <w:t>Του Ν. 4412/2016 (ΦΕΚ τ.Α’ 147/8-8-2016) «Δημόσιες Συμβάσεις Έργων, Προμηθειών και Υπηρεσιών</w:t>
      </w:r>
      <w:r w:rsidRPr="00D80C4E">
        <w:rPr>
          <w:rFonts w:ascii="Palatino Linotype" w:hAnsi="Palatino Linotype" w:cstheme="minorHAnsi"/>
          <w:sz w:val="19"/>
          <w:szCs w:val="19"/>
        </w:rPr>
        <w:t xml:space="preserve"> (Προσαρμογή στις Οδηγ</w:t>
      </w:r>
      <w:r w:rsidR="00CA660D">
        <w:rPr>
          <w:rFonts w:ascii="Palatino Linotype" w:hAnsi="Palatino Linotype" w:cstheme="minorHAnsi"/>
          <w:sz w:val="19"/>
          <w:szCs w:val="19"/>
        </w:rPr>
        <w:t>ίες 2014/24/ΕΕ και 2014/25/ΕΕ)».</w:t>
      </w:r>
    </w:p>
    <w:p w:rsidR="003259E2" w:rsidRPr="00D80C4E" w:rsidRDefault="003259E2" w:rsidP="00433BF0">
      <w:pPr>
        <w:numPr>
          <w:ilvl w:val="0"/>
          <w:numId w:val="48"/>
        </w:numPr>
        <w:suppressAutoHyphens w:val="0"/>
        <w:autoSpaceDE w:val="0"/>
        <w:autoSpaceDN w:val="0"/>
        <w:adjustRightInd w:val="0"/>
        <w:jc w:val="both"/>
        <w:rPr>
          <w:rFonts w:ascii="Palatino Linotype" w:hAnsi="Palatino Linotype" w:cstheme="minorHAnsi"/>
          <w:sz w:val="19"/>
          <w:szCs w:val="19"/>
        </w:rPr>
      </w:pPr>
      <w:r w:rsidRPr="00D80C4E">
        <w:rPr>
          <w:rFonts w:ascii="Palatino Linotype" w:hAnsi="Palatino Linotype" w:cstheme="minorHAnsi"/>
          <w:sz w:val="19"/>
          <w:szCs w:val="19"/>
        </w:rPr>
        <w:t>Toυ N. 4250/2014 (ΦΕΚ 74/Α'/26.3.2014)«Διοικητικές Απλουστε</w:t>
      </w:r>
      <w:r w:rsidR="00CA660D">
        <w:rPr>
          <w:rFonts w:ascii="Palatino Linotype" w:hAnsi="Palatino Linotype" w:cstheme="minorHAnsi"/>
          <w:sz w:val="19"/>
          <w:szCs w:val="19"/>
        </w:rPr>
        <w:t>ύσεις ... και λοιπές ρυθμίσεις».</w:t>
      </w:r>
    </w:p>
    <w:p w:rsidR="003259E2" w:rsidRPr="00D80C4E" w:rsidRDefault="003259E2" w:rsidP="003259E2">
      <w:pPr>
        <w:autoSpaceDE w:val="0"/>
        <w:autoSpaceDN w:val="0"/>
        <w:adjustRightInd w:val="0"/>
        <w:ind w:left="426" w:hanging="426"/>
        <w:jc w:val="both"/>
        <w:rPr>
          <w:rFonts w:ascii="Palatino Linotype" w:hAnsi="Palatino Linotype" w:cstheme="minorHAnsi"/>
          <w:sz w:val="19"/>
          <w:szCs w:val="19"/>
        </w:rPr>
      </w:pPr>
    </w:p>
    <w:p w:rsidR="003259E2" w:rsidRPr="00605653" w:rsidRDefault="003259E2" w:rsidP="00433BF0">
      <w:pPr>
        <w:pStyle w:val="51"/>
        <w:keepNext/>
        <w:keepLines/>
        <w:numPr>
          <w:ilvl w:val="0"/>
          <w:numId w:val="48"/>
        </w:numPr>
        <w:shd w:val="clear" w:color="auto" w:fill="auto"/>
        <w:spacing w:before="0" w:line="264" w:lineRule="exact"/>
        <w:jc w:val="both"/>
        <w:rPr>
          <w:rFonts w:ascii="Palatino Linotype" w:hAnsi="Palatino Linotype" w:cstheme="minorHAnsi"/>
          <w:b/>
          <w:sz w:val="19"/>
          <w:szCs w:val="19"/>
          <w:lang w:eastAsia="ar-SA"/>
        </w:rPr>
      </w:pPr>
      <w:r w:rsidRPr="00605653">
        <w:rPr>
          <w:rFonts w:ascii="Palatino Linotype" w:hAnsi="Palatino Linotype" w:cstheme="minorHAnsi"/>
          <w:b/>
          <w:sz w:val="19"/>
          <w:szCs w:val="19"/>
          <w:lang w:eastAsia="ar-SA"/>
        </w:rPr>
        <w:lastRenderedPageBreak/>
        <w:t>Β. Τις αποφάσεις:</w:t>
      </w:r>
    </w:p>
    <w:p w:rsidR="003259E2" w:rsidRPr="00605653" w:rsidRDefault="003259E2" w:rsidP="00433BF0">
      <w:pPr>
        <w:numPr>
          <w:ilvl w:val="0"/>
          <w:numId w:val="48"/>
        </w:numPr>
        <w:suppressAutoHyphens w:val="0"/>
        <w:autoSpaceDE w:val="0"/>
        <w:autoSpaceDN w:val="0"/>
        <w:adjustRightInd w:val="0"/>
        <w:jc w:val="both"/>
        <w:rPr>
          <w:rFonts w:ascii="Palatino Linotype" w:hAnsi="Palatino Linotype" w:cstheme="minorHAnsi"/>
          <w:sz w:val="19"/>
          <w:szCs w:val="19"/>
        </w:rPr>
      </w:pPr>
      <w:r w:rsidRPr="00605653">
        <w:rPr>
          <w:rFonts w:ascii="Palatino Linotype" w:hAnsi="Palatino Linotype" w:cstheme="minorHAnsi"/>
          <w:sz w:val="19"/>
          <w:szCs w:val="19"/>
        </w:rPr>
        <w:t xml:space="preserve">Την υπ’ αριθ. </w:t>
      </w:r>
      <w:r w:rsidRPr="00605653">
        <w:rPr>
          <w:b/>
          <w:spacing w:val="-1"/>
        </w:rPr>
        <w:t xml:space="preserve">10299/16.09.2020 </w:t>
      </w:r>
      <w:r w:rsidRPr="00605653">
        <w:rPr>
          <w:rFonts w:ascii="Palatino Linotype" w:hAnsi="Palatino Linotype" w:cstheme="minorHAnsi"/>
          <w:sz w:val="19"/>
          <w:szCs w:val="19"/>
        </w:rPr>
        <w:t>(</w:t>
      </w:r>
      <w:r w:rsidRPr="00605653">
        <w:rPr>
          <w:b/>
          <w:spacing w:val="-1"/>
        </w:rPr>
        <w:t>ΦΕΚ τ.Β΄ 4040</w:t>
      </w:r>
      <w:r w:rsidRPr="00605653">
        <w:rPr>
          <w:rFonts w:ascii="Palatino Linotype" w:hAnsi="Palatino Linotype" w:cstheme="minorHAnsi"/>
          <w:sz w:val="19"/>
          <w:szCs w:val="19"/>
        </w:rPr>
        <w:t xml:space="preserve">) Απόφαση </w:t>
      </w:r>
      <w:r w:rsidRPr="00605653">
        <w:rPr>
          <w:spacing w:val="-1"/>
        </w:rPr>
        <w:t xml:space="preserve">του Πρύτανη του Πανεπιστημίου Κρήτης, δυνάμει της </w:t>
      </w:r>
      <w:r w:rsidRPr="00605653">
        <w:rPr>
          <w:rFonts w:ascii="Palatino Linotype" w:hAnsi="Palatino Linotype" w:cstheme="minorHAnsi"/>
          <w:sz w:val="19"/>
          <w:szCs w:val="19"/>
        </w:rPr>
        <w:t xml:space="preserve">οποίας ο Καθηγητής </w:t>
      </w:r>
      <w:r w:rsidRPr="00605653">
        <w:rPr>
          <w:b/>
        </w:rPr>
        <w:t>Κωνσταντίνο Σπανουδάκη</w:t>
      </w:r>
      <w:r w:rsidRPr="00605653">
        <w:rPr>
          <w:rFonts w:ascii="Palatino Linotype" w:hAnsi="Palatino Linotype" w:cstheme="minorHAnsi"/>
          <w:sz w:val="19"/>
          <w:szCs w:val="19"/>
        </w:rPr>
        <w:t xml:space="preserve"> ασκεί &amp; εκτελεί χρέη </w:t>
      </w:r>
      <w:r w:rsidRPr="00605653">
        <w:rPr>
          <w:b/>
        </w:rPr>
        <w:t>Αντιπρύτανη Οικονομικών &amp; Υποδομών</w:t>
      </w:r>
      <w:r w:rsidR="00CA660D" w:rsidRPr="00605653">
        <w:rPr>
          <w:rFonts w:ascii="Palatino Linotype" w:hAnsi="Palatino Linotype" w:cstheme="minorHAnsi"/>
          <w:sz w:val="19"/>
          <w:szCs w:val="19"/>
        </w:rPr>
        <w:t xml:space="preserve"> στο  Πανεπιστήμιο Κρήτης</w:t>
      </w:r>
      <w:r w:rsidR="00BD5609" w:rsidRPr="00605653">
        <w:rPr>
          <w:rFonts w:ascii="Palatino Linotype" w:hAnsi="Palatino Linotype" w:cstheme="minorHAnsi"/>
          <w:sz w:val="19"/>
          <w:szCs w:val="19"/>
        </w:rPr>
        <w:t>,</w:t>
      </w:r>
    </w:p>
    <w:p w:rsidR="003259E2" w:rsidRPr="00605653" w:rsidRDefault="003259E2" w:rsidP="00433BF0">
      <w:pPr>
        <w:pStyle w:val="a8"/>
        <w:numPr>
          <w:ilvl w:val="0"/>
          <w:numId w:val="48"/>
        </w:numPr>
        <w:autoSpaceDE w:val="0"/>
        <w:autoSpaceDN w:val="0"/>
        <w:adjustRightInd w:val="0"/>
        <w:jc w:val="both"/>
        <w:rPr>
          <w:rFonts w:ascii="Palatino Linotype" w:hAnsi="Palatino Linotype" w:cstheme="minorHAnsi"/>
          <w:sz w:val="19"/>
          <w:szCs w:val="19"/>
        </w:rPr>
      </w:pPr>
      <w:r w:rsidRPr="00605653">
        <w:rPr>
          <w:rFonts w:ascii="Palatino Linotype" w:hAnsi="Palatino Linotype" w:cstheme="minorHAnsi"/>
          <w:sz w:val="19"/>
          <w:szCs w:val="19"/>
        </w:rPr>
        <w:t>το Π.Δ. 778/1980 (ΦΕΚ 193/Α’/26-08-1980) «Περί μέτρων ασφαλείας κατά την εκτέλεσιν οικοδομικών εργασιών»</w:t>
      </w:r>
      <w:r w:rsidR="006A0E16" w:rsidRPr="00605653">
        <w:rPr>
          <w:rFonts w:ascii="Palatino Linotype" w:hAnsi="Palatino Linotype" w:cstheme="minorHAnsi"/>
          <w:sz w:val="19"/>
          <w:szCs w:val="19"/>
        </w:rPr>
        <w:t>,</w:t>
      </w:r>
    </w:p>
    <w:p w:rsidR="003259E2" w:rsidRPr="00605653" w:rsidRDefault="003259E2" w:rsidP="00433BF0">
      <w:pPr>
        <w:pStyle w:val="a8"/>
        <w:numPr>
          <w:ilvl w:val="0"/>
          <w:numId w:val="48"/>
        </w:numPr>
        <w:autoSpaceDE w:val="0"/>
        <w:autoSpaceDN w:val="0"/>
        <w:adjustRightInd w:val="0"/>
        <w:jc w:val="both"/>
        <w:rPr>
          <w:rFonts w:ascii="Palatino Linotype" w:hAnsi="Palatino Linotype" w:cstheme="minorHAnsi"/>
          <w:sz w:val="19"/>
          <w:szCs w:val="19"/>
        </w:rPr>
      </w:pPr>
      <w:r w:rsidRPr="00605653">
        <w:rPr>
          <w:rFonts w:ascii="Palatino Linotype" w:hAnsi="Palatino Linotype" w:cstheme="minorHAnsi"/>
          <w:sz w:val="19"/>
          <w:szCs w:val="19"/>
        </w:rPr>
        <w:t>το Π.Δ. 1073/1981 (ΦΕΚ 260/Α’/16.09.1981) «Περί μέτρων ασφαλείας κατά την εκτέλεσιν εργασιών εις εργοτάξια οικοδομών και πάσης φύσεως έργων αρμοδιότητος πολιτικού μηχανικού»</w:t>
      </w:r>
      <w:r w:rsidR="006A0E16" w:rsidRPr="00605653">
        <w:rPr>
          <w:rFonts w:ascii="Palatino Linotype" w:hAnsi="Palatino Linotype" w:cstheme="minorHAnsi"/>
          <w:sz w:val="19"/>
          <w:szCs w:val="19"/>
        </w:rPr>
        <w:t>,</w:t>
      </w:r>
    </w:p>
    <w:p w:rsidR="003259E2" w:rsidRPr="00605653" w:rsidRDefault="003259E2" w:rsidP="00433BF0">
      <w:pPr>
        <w:pStyle w:val="a8"/>
        <w:numPr>
          <w:ilvl w:val="0"/>
          <w:numId w:val="48"/>
        </w:numPr>
        <w:autoSpaceDE w:val="0"/>
        <w:autoSpaceDN w:val="0"/>
        <w:adjustRightInd w:val="0"/>
        <w:jc w:val="both"/>
        <w:rPr>
          <w:rFonts w:ascii="Palatino Linotype" w:hAnsi="Palatino Linotype" w:cstheme="minorHAnsi"/>
          <w:sz w:val="19"/>
          <w:szCs w:val="19"/>
        </w:rPr>
      </w:pPr>
      <w:r w:rsidRPr="00605653">
        <w:rPr>
          <w:rFonts w:ascii="Palatino Linotype" w:hAnsi="Palatino Linotype" w:cstheme="minorHAnsi"/>
          <w:sz w:val="19"/>
          <w:szCs w:val="19"/>
        </w:rPr>
        <w:t>το Ν. 1396/1983 (ΦΕΚ 126/Α/15.09.1983) «Υποχρεώσεις λήψης και τήρησης των μέτρων ασφαλείας στις οικοδομές και λοιπά ιδιωτικά τεχνικά έργα»</w:t>
      </w:r>
      <w:r w:rsidR="006A0E16" w:rsidRPr="00605653">
        <w:rPr>
          <w:rFonts w:ascii="Palatino Linotype" w:hAnsi="Palatino Linotype" w:cstheme="minorHAnsi"/>
          <w:sz w:val="19"/>
          <w:szCs w:val="19"/>
        </w:rPr>
        <w:t>,</w:t>
      </w:r>
    </w:p>
    <w:p w:rsidR="003259E2" w:rsidRPr="00605653" w:rsidRDefault="003259E2" w:rsidP="00433BF0">
      <w:pPr>
        <w:pStyle w:val="a8"/>
        <w:numPr>
          <w:ilvl w:val="0"/>
          <w:numId w:val="48"/>
        </w:numPr>
        <w:autoSpaceDE w:val="0"/>
        <w:autoSpaceDN w:val="0"/>
        <w:adjustRightInd w:val="0"/>
        <w:jc w:val="both"/>
        <w:rPr>
          <w:rFonts w:ascii="Palatino Linotype" w:hAnsi="Palatino Linotype" w:cstheme="minorHAnsi"/>
          <w:sz w:val="19"/>
          <w:szCs w:val="19"/>
        </w:rPr>
      </w:pPr>
      <w:r w:rsidRPr="00605653">
        <w:rPr>
          <w:rFonts w:ascii="Palatino Linotype" w:hAnsi="Palatino Linotype" w:cstheme="minorHAnsi"/>
          <w:sz w:val="19"/>
          <w:szCs w:val="19"/>
        </w:rPr>
        <w:t>την Υ.Α. 130646/1984 (ΦΕΚ 154/Β’/19.03.1984) «Ημερολόγιο μέτρων ασφαλείας»</w:t>
      </w:r>
      <w:r w:rsidR="006A0E16" w:rsidRPr="00605653">
        <w:rPr>
          <w:rFonts w:ascii="Palatino Linotype" w:hAnsi="Palatino Linotype" w:cstheme="minorHAnsi"/>
          <w:sz w:val="19"/>
          <w:szCs w:val="19"/>
        </w:rPr>
        <w:t>,</w:t>
      </w:r>
    </w:p>
    <w:p w:rsidR="003259E2" w:rsidRPr="00605653" w:rsidRDefault="003259E2" w:rsidP="00433BF0">
      <w:pPr>
        <w:pStyle w:val="a8"/>
        <w:numPr>
          <w:ilvl w:val="0"/>
          <w:numId w:val="48"/>
        </w:numPr>
        <w:autoSpaceDE w:val="0"/>
        <w:autoSpaceDN w:val="0"/>
        <w:adjustRightInd w:val="0"/>
        <w:jc w:val="both"/>
        <w:rPr>
          <w:rFonts w:ascii="Palatino Linotype" w:hAnsi="Palatino Linotype" w:cstheme="minorHAnsi"/>
          <w:sz w:val="19"/>
          <w:szCs w:val="19"/>
        </w:rPr>
      </w:pPr>
      <w:r w:rsidRPr="00605653">
        <w:rPr>
          <w:rFonts w:ascii="Palatino Linotype" w:hAnsi="Palatino Linotype" w:cstheme="minorHAnsi"/>
          <w:sz w:val="19"/>
          <w:szCs w:val="19"/>
        </w:rPr>
        <w:t>το Ν. 1430/1984 (ΦΕΚ 49/Α’/18.04.1984) «Κύρωση της 62 Διεθνούς Σύμβασης Εργασίας που αφορά τις διατάξεις ασφαλείας στην οικοδομική βιομηχανία και ρύθμιση θεμάτων που έχουν άμεση ισχύ μ’ αυτή»</w:t>
      </w:r>
      <w:r w:rsidR="006A0E16" w:rsidRPr="00605653">
        <w:rPr>
          <w:rFonts w:ascii="Palatino Linotype" w:hAnsi="Palatino Linotype" w:cstheme="minorHAnsi"/>
          <w:sz w:val="19"/>
          <w:szCs w:val="19"/>
        </w:rPr>
        <w:t>,</w:t>
      </w:r>
    </w:p>
    <w:p w:rsidR="003259E2" w:rsidRPr="00605653" w:rsidRDefault="003259E2" w:rsidP="00433BF0">
      <w:pPr>
        <w:pStyle w:val="a8"/>
        <w:numPr>
          <w:ilvl w:val="0"/>
          <w:numId w:val="48"/>
        </w:numPr>
        <w:autoSpaceDE w:val="0"/>
        <w:autoSpaceDN w:val="0"/>
        <w:adjustRightInd w:val="0"/>
        <w:jc w:val="both"/>
        <w:rPr>
          <w:rFonts w:ascii="Palatino Linotype" w:hAnsi="Palatino Linotype" w:cstheme="minorHAnsi"/>
          <w:sz w:val="19"/>
          <w:szCs w:val="19"/>
        </w:rPr>
      </w:pPr>
      <w:r w:rsidRPr="00605653">
        <w:rPr>
          <w:rFonts w:ascii="Palatino Linotype" w:hAnsi="Palatino Linotype" w:cstheme="minorHAnsi"/>
          <w:sz w:val="19"/>
          <w:szCs w:val="19"/>
        </w:rPr>
        <w:t>το Π.Δ. 225/1989 (ΦΕΚ 106/Α’/02.05.1989) «Υγιεινή και ασφάλεια σε υπόγεια τεχνικά έργα»</w:t>
      </w:r>
      <w:r w:rsidR="006A0E16" w:rsidRPr="00605653">
        <w:rPr>
          <w:rFonts w:ascii="Palatino Linotype" w:hAnsi="Palatino Linotype" w:cstheme="minorHAnsi"/>
          <w:sz w:val="19"/>
          <w:szCs w:val="19"/>
        </w:rPr>
        <w:t>,</w:t>
      </w:r>
      <w:r w:rsidRPr="00605653">
        <w:rPr>
          <w:rFonts w:ascii="Palatino Linotype" w:hAnsi="Palatino Linotype" w:cstheme="minorHAnsi"/>
          <w:sz w:val="19"/>
          <w:szCs w:val="19"/>
        </w:rPr>
        <w:t xml:space="preserve"> </w:t>
      </w:r>
    </w:p>
    <w:p w:rsidR="003259E2" w:rsidRPr="00605653" w:rsidRDefault="003259E2" w:rsidP="00433BF0">
      <w:pPr>
        <w:pStyle w:val="a8"/>
        <w:numPr>
          <w:ilvl w:val="0"/>
          <w:numId w:val="48"/>
        </w:numPr>
        <w:autoSpaceDE w:val="0"/>
        <w:autoSpaceDN w:val="0"/>
        <w:adjustRightInd w:val="0"/>
        <w:spacing w:after="0" w:line="240" w:lineRule="auto"/>
        <w:jc w:val="both"/>
        <w:rPr>
          <w:rFonts w:ascii="Palatino Linotype" w:hAnsi="Palatino Linotype" w:cstheme="minorHAnsi"/>
          <w:sz w:val="19"/>
          <w:szCs w:val="19"/>
        </w:rPr>
      </w:pPr>
      <w:r w:rsidRPr="00605653">
        <w:rPr>
          <w:rFonts w:ascii="Palatino Linotype" w:hAnsi="Palatino Linotype" w:cstheme="minorHAnsi"/>
          <w:sz w:val="19"/>
          <w:szCs w:val="19"/>
        </w:rPr>
        <w:t>την υπ’ αρ. 130159/1997 εγκύκλιο εφαρμογής του Π.Δ 305/1996 (ΦΕΚ 212/Α’/29.08.1996)</w:t>
      </w:r>
      <w:r w:rsidR="006A0E16" w:rsidRPr="00605653">
        <w:rPr>
          <w:rFonts w:ascii="Palatino Linotype" w:hAnsi="Palatino Linotype" w:cstheme="minorHAnsi"/>
          <w:sz w:val="19"/>
          <w:szCs w:val="19"/>
        </w:rPr>
        <w:t xml:space="preserve"> </w:t>
      </w:r>
      <w:r w:rsidRPr="00605653">
        <w:rPr>
          <w:rFonts w:ascii="Palatino Linotype" w:hAnsi="Palatino Linotype" w:cstheme="minorHAnsi"/>
          <w:sz w:val="19"/>
          <w:szCs w:val="19"/>
        </w:rPr>
        <w:t>«Ελάχιστες προδιαγραφές ασφάλειας και υγείας που πρέπει να εφαρμόζονται στα προσωρινά ή κινητά εργοτάξια σε συμμόρφωση προς την οδηγία 92/57/ΕΟΚ»</w:t>
      </w:r>
      <w:r w:rsidR="006A0E16" w:rsidRPr="00605653">
        <w:rPr>
          <w:rFonts w:ascii="Palatino Linotype" w:hAnsi="Palatino Linotype" w:cstheme="minorHAnsi"/>
          <w:sz w:val="19"/>
          <w:szCs w:val="19"/>
        </w:rPr>
        <w:t>,</w:t>
      </w:r>
    </w:p>
    <w:p w:rsidR="003259E2" w:rsidRPr="00605653" w:rsidRDefault="003259E2" w:rsidP="00CA660D">
      <w:pPr>
        <w:pStyle w:val="a8"/>
        <w:numPr>
          <w:ilvl w:val="0"/>
          <w:numId w:val="48"/>
        </w:numPr>
        <w:autoSpaceDE w:val="0"/>
        <w:autoSpaceDN w:val="0"/>
        <w:adjustRightInd w:val="0"/>
        <w:spacing w:after="0" w:line="240" w:lineRule="auto"/>
        <w:jc w:val="both"/>
        <w:rPr>
          <w:rFonts w:ascii="Garamond" w:hAnsi="Garamond"/>
          <w:lang w:eastAsia="el-GR"/>
        </w:rPr>
      </w:pPr>
      <w:r w:rsidRPr="00605653">
        <w:rPr>
          <w:rFonts w:ascii="Palatino Linotype" w:hAnsi="Palatino Linotype" w:cstheme="minorHAnsi"/>
          <w:sz w:val="19"/>
          <w:szCs w:val="19"/>
        </w:rPr>
        <w:t>τις</w:t>
      </w:r>
      <w:r w:rsidRPr="00605653">
        <w:rPr>
          <w:rFonts w:ascii="Garamond" w:eastAsia="PalatinoLinotype-Bold" w:hAnsi="Garamond"/>
          <w:iCs/>
          <w:lang w:eastAsia="el-GR"/>
        </w:rPr>
        <w:t xml:space="preserve"> διατάξεις του </w:t>
      </w:r>
      <w:r w:rsidRPr="00605653">
        <w:rPr>
          <w:rFonts w:ascii="Garamond" w:eastAsia="PalatinoLinotype-Bold" w:hAnsi="Garamond"/>
          <w:b/>
          <w:iCs/>
          <w:lang w:eastAsia="el-GR"/>
        </w:rPr>
        <w:t>άρθρου 8 §2 – ΚΕΦΑΛΑΙΟ Β΄</w:t>
      </w:r>
      <w:r w:rsidRPr="00605653">
        <w:rPr>
          <w:rFonts w:ascii="Garamond" w:eastAsia="PalatinoLinotype-Bold" w:hAnsi="Garamond"/>
          <w:iCs/>
          <w:lang w:eastAsia="el-GR"/>
        </w:rPr>
        <w:t xml:space="preserve"> του </w:t>
      </w:r>
      <w:r w:rsidRPr="00605653">
        <w:rPr>
          <w:rFonts w:ascii="Garamond" w:eastAsia="PalatinoLinotype-Bold" w:hAnsi="Garamond"/>
          <w:b/>
          <w:iCs/>
          <w:lang w:eastAsia="el-GR"/>
        </w:rPr>
        <w:t>Ν. 3850/2010</w:t>
      </w:r>
      <w:r w:rsidRPr="00605653">
        <w:rPr>
          <w:rFonts w:ascii="Garamond" w:eastAsia="PalatinoLinotype-Bold" w:hAnsi="Garamond"/>
          <w:iCs/>
          <w:lang w:eastAsia="el-GR"/>
        </w:rPr>
        <w:t xml:space="preserve"> (ΦΕΚ </w:t>
      </w:r>
      <w:r w:rsidRPr="00605653">
        <w:rPr>
          <w:rFonts w:ascii="Garamond" w:eastAsia="PalatinoLinotype-Bold" w:hAnsi="Garamond"/>
          <w:iCs/>
        </w:rPr>
        <w:t xml:space="preserve">84/τ.Α΄/02.06.2010) </w:t>
      </w:r>
      <w:r w:rsidRPr="00605653">
        <w:rPr>
          <w:rFonts w:ascii="Garamond" w:hAnsi="Garamond"/>
          <w:i/>
          <w:iCs/>
        </w:rPr>
        <w:t xml:space="preserve">«Κύρωση του Κώδικα νόμων για την υγεία και την ασφάλεια των εργαζομένων»: </w:t>
      </w:r>
      <w:r w:rsidRPr="00605653">
        <w:rPr>
          <w:rFonts w:ascii="Garamond" w:eastAsia="PalatinoLinotype-Bold" w:hAnsi="Garamond"/>
          <w:i/>
          <w:iCs/>
        </w:rPr>
        <w:t>«</w:t>
      </w:r>
      <w:r w:rsidRPr="00605653">
        <w:rPr>
          <w:rFonts w:ascii="Garamond" w:hAnsi="Garamond"/>
          <w:i/>
        </w:rPr>
        <w:t>Στις επιχειρήσεις που απασχολούν 50 και άνω εργαζομένους, ο εργοδότης έχει την υποχρέωση να χρησιμοποιεί τις υπηρεσίες τεχνικού ασφάλειας και ιατρού εργασίας</w:t>
      </w:r>
      <w:r w:rsidRPr="00605653">
        <w:rPr>
          <w:rFonts w:ascii="Garamond" w:hAnsi="Garamond"/>
          <w:i/>
          <w:iCs/>
        </w:rPr>
        <w:t>…»,</w:t>
      </w:r>
    </w:p>
    <w:p w:rsidR="003259E2" w:rsidRPr="00605653" w:rsidRDefault="003259E2" w:rsidP="00433BF0">
      <w:pPr>
        <w:pStyle w:val="a8"/>
        <w:numPr>
          <w:ilvl w:val="0"/>
          <w:numId w:val="48"/>
        </w:numPr>
        <w:autoSpaceDE w:val="0"/>
        <w:autoSpaceDN w:val="0"/>
        <w:adjustRightInd w:val="0"/>
        <w:spacing w:after="0" w:line="240" w:lineRule="auto"/>
        <w:jc w:val="both"/>
        <w:rPr>
          <w:rFonts w:ascii="Palatino Linotype" w:hAnsi="Palatino Linotype" w:cstheme="minorHAnsi"/>
          <w:sz w:val="19"/>
          <w:szCs w:val="19"/>
        </w:rPr>
      </w:pPr>
      <w:r w:rsidRPr="00605653">
        <w:rPr>
          <w:rFonts w:ascii="Palatino Linotype" w:hAnsi="Palatino Linotype" w:cstheme="minorHAnsi"/>
          <w:sz w:val="19"/>
          <w:szCs w:val="19"/>
        </w:rPr>
        <w:t>την Υ.Α. 14867/825/2014 (ΦΕΚ 1241/Β’/15.05.2014) «Απλοποίηση διαδικασιών τήρησης αρχείων για θέματα ασφάλειας και υγείας στην εργασία στα τεχνικά έργα»,</w:t>
      </w:r>
    </w:p>
    <w:p w:rsidR="003259E2" w:rsidRPr="00605653" w:rsidRDefault="006A0E16" w:rsidP="00433BF0">
      <w:pPr>
        <w:pStyle w:val="a8"/>
        <w:numPr>
          <w:ilvl w:val="0"/>
          <w:numId w:val="48"/>
        </w:numPr>
        <w:autoSpaceDE w:val="0"/>
        <w:autoSpaceDN w:val="0"/>
        <w:adjustRightInd w:val="0"/>
        <w:jc w:val="both"/>
        <w:rPr>
          <w:rFonts w:ascii="Palatino Linotype" w:hAnsi="Palatino Linotype" w:cstheme="minorHAnsi"/>
          <w:sz w:val="19"/>
          <w:szCs w:val="19"/>
        </w:rPr>
      </w:pPr>
      <w:r w:rsidRPr="00605653">
        <w:rPr>
          <w:rFonts w:ascii="Palatino Linotype" w:hAnsi="Palatino Linotype" w:cstheme="minorHAnsi"/>
          <w:sz w:val="19"/>
          <w:szCs w:val="19"/>
        </w:rPr>
        <w:t>τ</w:t>
      </w:r>
      <w:r w:rsidR="003259E2" w:rsidRPr="00605653">
        <w:rPr>
          <w:rFonts w:ascii="Palatino Linotype" w:hAnsi="Palatino Linotype" w:cstheme="minorHAnsi"/>
          <w:sz w:val="19"/>
          <w:szCs w:val="19"/>
        </w:rPr>
        <w:t xml:space="preserve">α </w:t>
      </w:r>
      <w:r w:rsidR="003259E2" w:rsidRPr="00605653">
        <w:rPr>
          <w:rFonts w:ascii="Palatino Linotype" w:hAnsi="Palatino Linotype" w:cstheme="minorHAnsi"/>
          <w:b/>
          <w:sz w:val="19"/>
          <w:szCs w:val="19"/>
        </w:rPr>
        <w:t>πρωτογενή αιτήματα</w:t>
      </w:r>
      <w:r w:rsidR="003259E2" w:rsidRPr="00605653">
        <w:rPr>
          <w:rFonts w:ascii="Palatino Linotype" w:hAnsi="Palatino Linotype" w:cstheme="minorHAnsi"/>
          <w:sz w:val="19"/>
          <w:szCs w:val="19"/>
        </w:rPr>
        <w:t xml:space="preserve"> της Αναπλ. Προϊσταμένης της Δ/νσης Διοικητικού, κας Μ. Μουζουράκη, </w:t>
      </w:r>
      <w:r w:rsidRPr="00605653">
        <w:rPr>
          <w:rFonts w:ascii="Palatino Linotype" w:hAnsi="Palatino Linotype" w:cstheme="minorHAnsi"/>
          <w:sz w:val="19"/>
          <w:szCs w:val="19"/>
        </w:rPr>
        <w:t xml:space="preserve">καταχωρημένα </w:t>
      </w:r>
      <w:r w:rsidR="003259E2" w:rsidRPr="00605653">
        <w:rPr>
          <w:rFonts w:ascii="Palatino Linotype" w:hAnsi="Palatino Linotype" w:cstheme="minorHAnsi"/>
          <w:sz w:val="19"/>
          <w:szCs w:val="19"/>
        </w:rPr>
        <w:t>στο Μητρώο Δημοσίων Συμβάσεων</w:t>
      </w:r>
      <w:r w:rsidRPr="00605653">
        <w:rPr>
          <w:rFonts w:ascii="Palatino Linotype" w:hAnsi="Palatino Linotype" w:cstheme="minorHAnsi"/>
          <w:sz w:val="19"/>
          <w:szCs w:val="19"/>
        </w:rPr>
        <w:t>,</w:t>
      </w:r>
      <w:r w:rsidR="003259E2" w:rsidRPr="00605653">
        <w:rPr>
          <w:rFonts w:ascii="Palatino Linotype" w:hAnsi="Palatino Linotype" w:cstheme="minorHAnsi"/>
          <w:sz w:val="19"/>
          <w:szCs w:val="19"/>
        </w:rPr>
        <w:t xml:space="preserve"> τόσο για τον Τεχνικό Ασφαλείας (αριθ. γενικού πρωτ. 5935/06-04-2021</w:t>
      </w:r>
      <w:r w:rsidRPr="00605653">
        <w:rPr>
          <w:rFonts w:ascii="Palatino Linotype" w:hAnsi="Palatino Linotype" w:cstheme="minorHAnsi"/>
          <w:sz w:val="19"/>
          <w:szCs w:val="19"/>
        </w:rPr>
        <w:t>,</w:t>
      </w:r>
      <w:r w:rsidR="003259E2" w:rsidRPr="00605653">
        <w:rPr>
          <w:rFonts w:ascii="Palatino Linotype" w:hAnsi="Palatino Linotype" w:cstheme="minorHAnsi"/>
          <w:sz w:val="19"/>
          <w:szCs w:val="19"/>
        </w:rPr>
        <w:t xml:space="preserve"> ΑΔΑΜ 21REQ008509670/22-04-2021</w:t>
      </w:r>
      <w:r w:rsidRPr="00605653">
        <w:rPr>
          <w:rFonts w:ascii="Palatino Linotype" w:hAnsi="Palatino Linotype" w:cstheme="minorHAnsi"/>
          <w:sz w:val="19"/>
          <w:szCs w:val="19"/>
        </w:rPr>
        <w:t>)</w:t>
      </w:r>
      <w:r w:rsidR="003259E2" w:rsidRPr="00605653">
        <w:rPr>
          <w:rFonts w:ascii="Palatino Linotype" w:hAnsi="Palatino Linotype" w:cstheme="minorHAnsi"/>
          <w:sz w:val="19"/>
          <w:szCs w:val="19"/>
        </w:rPr>
        <w:t>, όσο και  για τον Ιατρό Εργασίας (αριθ. γενικού πρωτ. 5936/06-04-2021</w:t>
      </w:r>
      <w:r w:rsidRPr="00605653">
        <w:rPr>
          <w:rFonts w:ascii="Palatino Linotype" w:hAnsi="Palatino Linotype" w:cstheme="minorHAnsi"/>
          <w:sz w:val="19"/>
          <w:szCs w:val="19"/>
        </w:rPr>
        <w:t>,</w:t>
      </w:r>
      <w:r w:rsidR="003259E2" w:rsidRPr="00605653">
        <w:rPr>
          <w:rFonts w:ascii="Palatino Linotype" w:hAnsi="Palatino Linotype" w:cstheme="minorHAnsi"/>
          <w:sz w:val="19"/>
          <w:szCs w:val="19"/>
        </w:rPr>
        <w:t xml:space="preserve"> ΑΔΑΜ 21REQ008509592/22-04-2021</w:t>
      </w:r>
      <w:r w:rsidRPr="00605653">
        <w:rPr>
          <w:rFonts w:ascii="Palatino Linotype" w:hAnsi="Palatino Linotype" w:cstheme="minorHAnsi"/>
          <w:sz w:val="19"/>
          <w:szCs w:val="19"/>
        </w:rPr>
        <w:t>)</w:t>
      </w:r>
      <w:r w:rsidR="003259E2" w:rsidRPr="00605653">
        <w:rPr>
          <w:rFonts w:ascii="Palatino Linotype" w:hAnsi="Palatino Linotype" w:cstheme="minorHAnsi"/>
          <w:sz w:val="19"/>
          <w:szCs w:val="19"/>
        </w:rPr>
        <w:t>,</w:t>
      </w:r>
    </w:p>
    <w:p w:rsidR="003259E2" w:rsidRPr="00605653" w:rsidRDefault="006A0E16" w:rsidP="00433BF0">
      <w:pPr>
        <w:pStyle w:val="a8"/>
        <w:numPr>
          <w:ilvl w:val="0"/>
          <w:numId w:val="48"/>
        </w:numPr>
        <w:autoSpaceDE w:val="0"/>
        <w:autoSpaceDN w:val="0"/>
        <w:adjustRightInd w:val="0"/>
        <w:jc w:val="both"/>
        <w:rPr>
          <w:rFonts w:ascii="Palatino Linotype" w:hAnsi="Palatino Linotype" w:cstheme="minorHAnsi"/>
          <w:sz w:val="19"/>
          <w:szCs w:val="19"/>
        </w:rPr>
      </w:pPr>
      <w:r w:rsidRPr="00605653">
        <w:rPr>
          <w:rFonts w:ascii="Palatino Linotype" w:hAnsi="Palatino Linotype" w:cstheme="minorHAnsi"/>
          <w:sz w:val="19"/>
          <w:szCs w:val="19"/>
        </w:rPr>
        <w:t>τ</w:t>
      </w:r>
      <w:r w:rsidR="003259E2" w:rsidRPr="00605653">
        <w:rPr>
          <w:rFonts w:ascii="Palatino Linotype" w:hAnsi="Palatino Linotype" w:cstheme="minorHAnsi"/>
          <w:sz w:val="19"/>
          <w:szCs w:val="19"/>
        </w:rPr>
        <w:t xml:space="preserve">ην Απόφαση της </w:t>
      </w:r>
      <w:r w:rsidR="003259E2" w:rsidRPr="00605653">
        <w:rPr>
          <w:rFonts w:ascii="Palatino Linotype" w:hAnsi="Palatino Linotype" w:cstheme="minorHAnsi"/>
          <w:b/>
          <w:sz w:val="19"/>
          <w:szCs w:val="19"/>
        </w:rPr>
        <w:t>τακτικής συνεδρίας του Πρυτανικού Συμβουλίου</w:t>
      </w:r>
      <w:r w:rsidR="003259E2" w:rsidRPr="00605653">
        <w:rPr>
          <w:rFonts w:ascii="Palatino Linotype" w:hAnsi="Palatino Linotype" w:cstheme="minorHAnsi"/>
          <w:sz w:val="19"/>
          <w:szCs w:val="19"/>
        </w:rPr>
        <w:t xml:space="preserve">, με αριθ. συνεδρίας  </w:t>
      </w:r>
      <w:r w:rsidR="003259E2" w:rsidRPr="00605653">
        <w:rPr>
          <w:rFonts w:ascii="Palatino Linotype" w:hAnsi="Palatino Linotype" w:cstheme="minorHAnsi"/>
          <w:b/>
          <w:sz w:val="19"/>
          <w:szCs w:val="19"/>
        </w:rPr>
        <w:t>284η/27-04-2021 &amp; Θέμα 10ο Οικονομικά (</w:t>
      </w:r>
      <w:r w:rsidR="003259E2" w:rsidRPr="00605653">
        <w:rPr>
          <w:rFonts w:ascii="Palatino Linotype" w:hAnsi="Palatino Linotype" w:cstheme="minorHAnsi"/>
          <w:sz w:val="19"/>
          <w:szCs w:val="19"/>
        </w:rPr>
        <w:t xml:space="preserve">ΑΔΑ: Ω191469Β7Γ-0ΦΨ), κατά την οποία εγκρίθηκε το συνολικό ύψος της δαπάνης καθώς και τα λοιπά διαδικαστικά θέματα </w:t>
      </w:r>
      <w:r w:rsidR="00CA660D" w:rsidRPr="00605653">
        <w:rPr>
          <w:rFonts w:ascii="Palatino Linotype" w:hAnsi="Palatino Linotype" w:cstheme="minorHAnsi"/>
          <w:sz w:val="19"/>
          <w:szCs w:val="19"/>
        </w:rPr>
        <w:t xml:space="preserve">που αφορούν </w:t>
      </w:r>
      <w:r w:rsidR="003259E2" w:rsidRPr="00605653">
        <w:rPr>
          <w:rFonts w:ascii="Palatino Linotype" w:hAnsi="Palatino Linotype" w:cstheme="minorHAnsi"/>
          <w:sz w:val="19"/>
          <w:szCs w:val="19"/>
        </w:rPr>
        <w:t>τη σχετική</w:t>
      </w:r>
      <w:r w:rsidR="00CA660D" w:rsidRPr="00605653">
        <w:rPr>
          <w:rFonts w:ascii="Palatino Linotype" w:hAnsi="Palatino Linotype" w:cstheme="minorHAnsi"/>
          <w:sz w:val="19"/>
          <w:szCs w:val="19"/>
        </w:rPr>
        <w:t xml:space="preserve"> διαγωνιστική</w:t>
      </w:r>
      <w:r w:rsidR="003259E2" w:rsidRPr="00605653">
        <w:rPr>
          <w:rFonts w:ascii="Palatino Linotype" w:hAnsi="Palatino Linotype" w:cstheme="minorHAnsi"/>
          <w:sz w:val="19"/>
          <w:szCs w:val="19"/>
        </w:rPr>
        <w:t xml:space="preserve"> διαδικασία  ως και την ανάθεση</w:t>
      </w:r>
      <w:r w:rsidRPr="00605653">
        <w:rPr>
          <w:rFonts w:ascii="Palatino Linotype" w:hAnsi="Palatino Linotype" w:cstheme="minorHAnsi"/>
          <w:sz w:val="19"/>
          <w:szCs w:val="19"/>
        </w:rPr>
        <w:t>,</w:t>
      </w:r>
    </w:p>
    <w:p w:rsidR="000A7959" w:rsidRPr="00605653" w:rsidRDefault="000A7959" w:rsidP="000A7959">
      <w:pPr>
        <w:pStyle w:val="a8"/>
        <w:numPr>
          <w:ilvl w:val="0"/>
          <w:numId w:val="48"/>
        </w:numPr>
        <w:autoSpaceDE w:val="0"/>
        <w:autoSpaceDN w:val="0"/>
        <w:adjustRightInd w:val="0"/>
        <w:jc w:val="both"/>
        <w:rPr>
          <w:rFonts w:ascii="Palatino Linotype" w:hAnsi="Palatino Linotype" w:cstheme="minorHAnsi"/>
          <w:sz w:val="19"/>
          <w:szCs w:val="19"/>
        </w:rPr>
      </w:pPr>
      <w:r w:rsidRPr="00605653">
        <w:rPr>
          <w:rFonts w:ascii="Palatino Linotype" w:hAnsi="Palatino Linotype" w:cstheme="minorHAnsi"/>
          <w:sz w:val="19"/>
          <w:szCs w:val="19"/>
        </w:rPr>
        <w:t xml:space="preserve">την </w:t>
      </w:r>
      <w:r w:rsidRPr="00605653">
        <w:rPr>
          <w:rFonts w:ascii="Palatino Linotype" w:hAnsi="Palatino Linotype" w:cstheme="minorHAnsi"/>
          <w:b/>
          <w:sz w:val="19"/>
          <w:szCs w:val="19"/>
        </w:rPr>
        <w:t>Απόφαση Ανάληψης Υποχρέωσης-ΑΑΥ</w:t>
      </w:r>
      <w:r w:rsidRPr="00605653">
        <w:rPr>
          <w:rFonts w:ascii="Palatino Linotype" w:hAnsi="Palatino Linotype" w:cstheme="minorHAnsi"/>
          <w:sz w:val="19"/>
          <w:szCs w:val="19"/>
        </w:rPr>
        <w:t xml:space="preserve">, με αριθ. 226/10015/02-06-2021  (ΑΔΑ: 9ΣΟΟ469Β7Γ-Φ7Β, ΑΔΑΜ </w:t>
      </w:r>
      <w:r w:rsidRPr="00605653">
        <w:rPr>
          <w:rFonts w:ascii="Palatino Linotype" w:hAnsi="Palatino Linotype" w:cstheme="minorHAnsi"/>
          <w:b/>
          <w:sz w:val="19"/>
          <w:szCs w:val="19"/>
        </w:rPr>
        <w:t>εγκρινόμενου</w:t>
      </w:r>
      <w:r w:rsidRPr="00605653">
        <w:rPr>
          <w:rFonts w:ascii="Palatino Linotype" w:hAnsi="Palatino Linotype" w:cstheme="minorHAnsi"/>
          <w:sz w:val="19"/>
          <w:szCs w:val="19"/>
        </w:rPr>
        <w:t xml:space="preserve"> 21REQ008706248/02-06-2021) για τον </w:t>
      </w:r>
      <w:r w:rsidRPr="00605653">
        <w:rPr>
          <w:rFonts w:ascii="Palatino Linotype" w:hAnsi="Palatino Linotype" w:cstheme="minorHAnsi"/>
          <w:b/>
          <w:sz w:val="19"/>
          <w:szCs w:val="19"/>
        </w:rPr>
        <w:t xml:space="preserve">Ιατρό Εργασίας, </w:t>
      </w:r>
      <w:r w:rsidRPr="00605653">
        <w:rPr>
          <w:rFonts w:ascii="Palatino Linotype" w:hAnsi="Palatino Linotype" w:cstheme="minorHAnsi"/>
          <w:sz w:val="19"/>
          <w:szCs w:val="19"/>
        </w:rPr>
        <w:t xml:space="preserve"> κατά την οποία εγγράφηκε στον </w:t>
      </w:r>
      <w:r w:rsidRPr="00605653">
        <w:rPr>
          <w:rFonts w:ascii="Palatino Linotype" w:hAnsi="Palatino Linotype" w:cstheme="minorHAnsi"/>
          <w:b/>
          <w:sz w:val="19"/>
          <w:szCs w:val="19"/>
        </w:rPr>
        <w:t>ΚΑΕ 0439</w:t>
      </w:r>
      <w:r w:rsidRPr="00605653">
        <w:rPr>
          <w:rFonts w:ascii="Palatino Linotype" w:hAnsi="Palatino Linotype" w:cstheme="minorHAnsi"/>
          <w:sz w:val="19"/>
          <w:szCs w:val="19"/>
        </w:rPr>
        <w:t xml:space="preserve"> συνολική πίστωση ύψους </w:t>
      </w:r>
      <w:r w:rsidRPr="00605653">
        <w:rPr>
          <w:rFonts w:ascii="Palatino Linotype" w:hAnsi="Palatino Linotype" w:cstheme="minorHAnsi"/>
          <w:b/>
          <w:sz w:val="19"/>
          <w:szCs w:val="19"/>
          <w:u w:val="single"/>
        </w:rPr>
        <w:t>11.643,60</w:t>
      </w:r>
      <w:r w:rsidRPr="00605653">
        <w:rPr>
          <w:rFonts w:ascii="Palatino Linotype" w:hAnsi="Palatino Linotype" w:cstheme="minorHAnsi"/>
          <w:sz w:val="19"/>
          <w:szCs w:val="19"/>
          <w:u w:val="single"/>
        </w:rPr>
        <w:t xml:space="preserve"> € στο οικον. έτος 2021</w:t>
      </w:r>
      <w:r w:rsidRPr="00605653">
        <w:rPr>
          <w:rFonts w:ascii="Palatino Linotype" w:hAnsi="Palatino Linotype" w:cstheme="minorHAnsi"/>
          <w:sz w:val="19"/>
          <w:szCs w:val="19"/>
        </w:rPr>
        <w:t>,</w:t>
      </w:r>
    </w:p>
    <w:p w:rsidR="003259E2" w:rsidRPr="00A55332" w:rsidRDefault="006A0E16" w:rsidP="00433BF0">
      <w:pPr>
        <w:pStyle w:val="a8"/>
        <w:numPr>
          <w:ilvl w:val="0"/>
          <w:numId w:val="48"/>
        </w:numPr>
        <w:autoSpaceDE w:val="0"/>
        <w:autoSpaceDN w:val="0"/>
        <w:adjustRightInd w:val="0"/>
        <w:jc w:val="both"/>
        <w:rPr>
          <w:rFonts w:ascii="Palatino Linotype" w:hAnsi="Palatino Linotype" w:cstheme="minorHAnsi"/>
          <w:sz w:val="19"/>
          <w:szCs w:val="19"/>
        </w:rPr>
      </w:pPr>
      <w:r w:rsidRPr="00605653">
        <w:rPr>
          <w:rFonts w:ascii="Palatino Linotype" w:hAnsi="Palatino Linotype" w:cstheme="minorHAnsi"/>
          <w:sz w:val="19"/>
          <w:szCs w:val="19"/>
        </w:rPr>
        <w:t>τ</w:t>
      </w:r>
      <w:r w:rsidR="003259E2" w:rsidRPr="00605653">
        <w:rPr>
          <w:rFonts w:ascii="Palatino Linotype" w:hAnsi="Palatino Linotype" w:cstheme="minorHAnsi"/>
          <w:sz w:val="19"/>
          <w:szCs w:val="19"/>
        </w:rPr>
        <w:t xml:space="preserve">ην </w:t>
      </w:r>
      <w:r w:rsidR="003259E2" w:rsidRPr="00605653">
        <w:rPr>
          <w:rFonts w:ascii="Palatino Linotype" w:hAnsi="Palatino Linotype" w:cstheme="minorHAnsi"/>
          <w:b/>
          <w:sz w:val="19"/>
          <w:szCs w:val="19"/>
        </w:rPr>
        <w:t>Απόφαση Ανάληψης Υποχρέωσης-ΑΑΥ</w:t>
      </w:r>
      <w:r w:rsidR="003259E2" w:rsidRPr="00605653">
        <w:rPr>
          <w:rFonts w:ascii="Palatino Linotype" w:hAnsi="Palatino Linotype" w:cstheme="minorHAnsi"/>
          <w:sz w:val="19"/>
          <w:szCs w:val="19"/>
        </w:rPr>
        <w:t xml:space="preserve">, με αριθ. 227/10015/02-06-2021  (ΑΔΑ: ΩΞ14469Β7Γ-39Λ, ΑΔΑΜ </w:t>
      </w:r>
      <w:r w:rsidR="003259E2" w:rsidRPr="00605653">
        <w:rPr>
          <w:rFonts w:ascii="Palatino Linotype" w:hAnsi="Palatino Linotype" w:cstheme="minorHAnsi"/>
          <w:b/>
          <w:sz w:val="19"/>
          <w:szCs w:val="19"/>
        </w:rPr>
        <w:t>εγκρινόμενου</w:t>
      </w:r>
      <w:r w:rsidR="003259E2" w:rsidRPr="00605653">
        <w:rPr>
          <w:rFonts w:ascii="Palatino Linotype" w:hAnsi="Palatino Linotype" w:cstheme="minorHAnsi"/>
          <w:sz w:val="19"/>
          <w:szCs w:val="19"/>
        </w:rPr>
        <w:t xml:space="preserve"> </w:t>
      </w:r>
      <w:r w:rsidR="000A7959" w:rsidRPr="00605653">
        <w:rPr>
          <w:rFonts w:ascii="Palatino Linotype" w:hAnsi="Palatino Linotype" w:cstheme="minorHAnsi"/>
          <w:sz w:val="19"/>
          <w:szCs w:val="19"/>
        </w:rPr>
        <w:t>21REQ008753940/11-06-2021</w:t>
      </w:r>
      <w:r w:rsidR="003259E2" w:rsidRPr="00605653">
        <w:rPr>
          <w:rFonts w:ascii="Palatino Linotype" w:hAnsi="Palatino Linotype" w:cstheme="minorHAnsi"/>
          <w:sz w:val="19"/>
          <w:szCs w:val="19"/>
        </w:rPr>
        <w:t xml:space="preserve">) για τον </w:t>
      </w:r>
      <w:r w:rsidR="003259E2" w:rsidRPr="00605653">
        <w:rPr>
          <w:rFonts w:ascii="Palatino Linotype" w:hAnsi="Palatino Linotype" w:cstheme="minorHAnsi"/>
          <w:b/>
          <w:sz w:val="19"/>
          <w:szCs w:val="19"/>
        </w:rPr>
        <w:t>Τεχνικό Ασφαλείας,</w:t>
      </w:r>
      <w:r w:rsidR="003259E2" w:rsidRPr="00605653">
        <w:rPr>
          <w:rFonts w:ascii="Palatino Linotype" w:hAnsi="Palatino Linotype" w:cstheme="minorHAnsi"/>
          <w:sz w:val="19"/>
          <w:szCs w:val="19"/>
        </w:rPr>
        <w:t xml:space="preserve"> κατά την οποία εγγράφηκε στον </w:t>
      </w:r>
      <w:r w:rsidR="003259E2" w:rsidRPr="00605653">
        <w:rPr>
          <w:rFonts w:ascii="Palatino Linotype" w:hAnsi="Palatino Linotype" w:cstheme="minorHAnsi"/>
          <w:b/>
          <w:sz w:val="19"/>
          <w:szCs w:val="19"/>
        </w:rPr>
        <w:t>ΚΑΕ 0419</w:t>
      </w:r>
      <w:r w:rsidR="003259E2" w:rsidRPr="00605653">
        <w:rPr>
          <w:rFonts w:ascii="Palatino Linotype" w:hAnsi="Palatino Linotype" w:cstheme="minorHAnsi"/>
          <w:sz w:val="19"/>
          <w:szCs w:val="19"/>
        </w:rPr>
        <w:t xml:space="preserve"> συνολική πίστωση ύψους  </w:t>
      </w:r>
      <w:r w:rsidR="003259E2" w:rsidRPr="00605653">
        <w:rPr>
          <w:rFonts w:ascii="Palatino Linotype" w:hAnsi="Palatino Linotype" w:cstheme="minorHAnsi"/>
          <w:b/>
          <w:sz w:val="19"/>
          <w:szCs w:val="19"/>
          <w:u w:val="single"/>
        </w:rPr>
        <w:t>8.000,00</w:t>
      </w:r>
      <w:r w:rsidR="003259E2" w:rsidRPr="00605653">
        <w:rPr>
          <w:rFonts w:ascii="Palatino Linotype" w:hAnsi="Palatino Linotype" w:cstheme="minorHAnsi"/>
          <w:sz w:val="19"/>
          <w:szCs w:val="19"/>
          <w:u w:val="single"/>
        </w:rPr>
        <w:t xml:space="preserve"> €  στο οικον. έτος 2021</w:t>
      </w:r>
      <w:r w:rsidR="003259E2" w:rsidRPr="00605653">
        <w:rPr>
          <w:rFonts w:ascii="Palatino Linotype" w:hAnsi="Palatino Linotype" w:cstheme="minorHAnsi"/>
          <w:sz w:val="19"/>
          <w:szCs w:val="19"/>
        </w:rPr>
        <w:t xml:space="preserve"> και </w:t>
      </w:r>
      <w:r w:rsidR="003259E2" w:rsidRPr="00605653">
        <w:rPr>
          <w:rFonts w:ascii="Palatino Linotype" w:hAnsi="Palatino Linotype" w:cstheme="minorHAnsi"/>
          <w:b/>
          <w:sz w:val="19"/>
          <w:szCs w:val="19"/>
          <w:u w:val="single"/>
        </w:rPr>
        <w:t>7.766,60 €</w:t>
      </w:r>
      <w:r w:rsidR="003259E2" w:rsidRPr="00605653">
        <w:rPr>
          <w:rFonts w:ascii="Palatino Linotype" w:hAnsi="Palatino Linotype" w:cstheme="minorHAnsi"/>
          <w:sz w:val="19"/>
          <w:szCs w:val="19"/>
          <w:u w:val="single"/>
        </w:rPr>
        <w:t xml:space="preserve"> στο οικον. έτος 2022</w:t>
      </w:r>
      <w:r w:rsidR="003259E2" w:rsidRPr="00605653">
        <w:rPr>
          <w:rFonts w:ascii="Palatino Linotype" w:hAnsi="Palatino Linotype" w:cstheme="minorHAnsi"/>
          <w:sz w:val="19"/>
          <w:szCs w:val="19"/>
        </w:rPr>
        <w:t>, σύμφωνα με την υπ’ αριθ. γενικού πρωτ. 10014/02-06-2021  Απόφαση Πρύτανη</w:t>
      </w:r>
      <w:r w:rsidR="003259E2">
        <w:rPr>
          <w:rFonts w:ascii="Palatino Linotype" w:hAnsi="Palatino Linotype" w:cstheme="minorHAnsi"/>
          <w:sz w:val="19"/>
          <w:szCs w:val="19"/>
        </w:rPr>
        <w:t xml:space="preserve"> </w:t>
      </w:r>
      <w:r w:rsidR="003259E2" w:rsidRPr="0030519D">
        <w:rPr>
          <w:rFonts w:ascii="Palatino Linotype" w:hAnsi="Palatino Linotype" w:cstheme="minorHAnsi"/>
          <w:b/>
          <w:sz w:val="19"/>
          <w:szCs w:val="19"/>
        </w:rPr>
        <w:t>πολυετούς</w:t>
      </w:r>
      <w:r w:rsidR="003259E2">
        <w:rPr>
          <w:rFonts w:ascii="Palatino Linotype" w:hAnsi="Palatino Linotype" w:cstheme="minorHAnsi"/>
          <w:sz w:val="19"/>
          <w:szCs w:val="19"/>
        </w:rPr>
        <w:t xml:space="preserve"> ανάληψης υποχρέωσης (</w:t>
      </w:r>
      <w:r w:rsidR="003259E2" w:rsidRPr="00A55332">
        <w:rPr>
          <w:rFonts w:ascii="Palatino Linotype" w:hAnsi="Palatino Linotype" w:cstheme="minorHAnsi"/>
          <w:sz w:val="19"/>
          <w:szCs w:val="19"/>
        </w:rPr>
        <w:t xml:space="preserve">ΑΔΑ: </w:t>
      </w:r>
      <w:r w:rsidR="003259E2">
        <w:rPr>
          <w:rFonts w:ascii="Palatino Linotype" w:hAnsi="Palatino Linotype" w:cstheme="minorHAnsi"/>
          <w:sz w:val="19"/>
          <w:szCs w:val="19"/>
        </w:rPr>
        <w:t>97Ψ3</w:t>
      </w:r>
      <w:r w:rsidR="003259E2" w:rsidRPr="00A55332">
        <w:rPr>
          <w:rFonts w:ascii="Palatino Linotype" w:hAnsi="Palatino Linotype" w:cstheme="minorHAnsi"/>
          <w:sz w:val="19"/>
          <w:szCs w:val="19"/>
        </w:rPr>
        <w:t>469Β7Γ-</w:t>
      </w:r>
      <w:r w:rsidR="003259E2">
        <w:rPr>
          <w:rFonts w:ascii="Palatino Linotype" w:hAnsi="Palatino Linotype" w:cstheme="minorHAnsi"/>
          <w:sz w:val="19"/>
          <w:szCs w:val="19"/>
        </w:rPr>
        <w:t xml:space="preserve">ΔΜΧ,  ΑΔΑΜ </w:t>
      </w:r>
      <w:r w:rsidR="000A7959" w:rsidRPr="00A55332">
        <w:rPr>
          <w:rFonts w:ascii="Palatino Linotype" w:hAnsi="Palatino Linotype" w:cstheme="minorHAnsi"/>
          <w:sz w:val="19"/>
          <w:szCs w:val="19"/>
        </w:rPr>
        <w:t>21REQ008</w:t>
      </w:r>
      <w:r w:rsidR="000A7959">
        <w:rPr>
          <w:rFonts w:ascii="Palatino Linotype" w:hAnsi="Palatino Linotype" w:cstheme="minorHAnsi"/>
          <w:sz w:val="19"/>
          <w:szCs w:val="19"/>
        </w:rPr>
        <w:t>753940</w:t>
      </w:r>
      <w:r w:rsidR="000A7959" w:rsidRPr="00A55332">
        <w:rPr>
          <w:rFonts w:ascii="Palatino Linotype" w:hAnsi="Palatino Linotype" w:cstheme="minorHAnsi"/>
          <w:sz w:val="19"/>
          <w:szCs w:val="19"/>
        </w:rPr>
        <w:t>/</w:t>
      </w:r>
      <w:r w:rsidR="000A7959">
        <w:rPr>
          <w:rFonts w:ascii="Palatino Linotype" w:hAnsi="Palatino Linotype" w:cstheme="minorHAnsi"/>
          <w:sz w:val="19"/>
          <w:szCs w:val="19"/>
        </w:rPr>
        <w:t>11</w:t>
      </w:r>
      <w:r w:rsidR="000A7959" w:rsidRPr="00A55332">
        <w:rPr>
          <w:rFonts w:ascii="Palatino Linotype" w:hAnsi="Palatino Linotype" w:cstheme="minorHAnsi"/>
          <w:sz w:val="19"/>
          <w:szCs w:val="19"/>
        </w:rPr>
        <w:t>-0</w:t>
      </w:r>
      <w:r w:rsidR="000A7959">
        <w:rPr>
          <w:rFonts w:ascii="Palatino Linotype" w:hAnsi="Palatino Linotype" w:cstheme="minorHAnsi"/>
          <w:sz w:val="19"/>
          <w:szCs w:val="19"/>
        </w:rPr>
        <w:t>6</w:t>
      </w:r>
      <w:r w:rsidR="000A7959" w:rsidRPr="00A55332">
        <w:rPr>
          <w:rFonts w:ascii="Palatino Linotype" w:hAnsi="Palatino Linotype" w:cstheme="minorHAnsi"/>
          <w:sz w:val="19"/>
          <w:szCs w:val="19"/>
        </w:rPr>
        <w:t>-2021</w:t>
      </w:r>
      <w:r w:rsidR="000A7959">
        <w:rPr>
          <w:rFonts w:ascii="Palatino Linotype" w:hAnsi="Palatino Linotype" w:cstheme="minorHAnsi"/>
          <w:sz w:val="19"/>
          <w:szCs w:val="19"/>
        </w:rPr>
        <w:t xml:space="preserve"> </w:t>
      </w:r>
      <w:r w:rsidR="003259E2">
        <w:rPr>
          <w:rFonts w:ascii="Palatino Linotype" w:hAnsi="Palatino Linotype" w:cstheme="minorHAnsi"/>
          <w:sz w:val="19"/>
          <w:szCs w:val="19"/>
        </w:rPr>
        <w:t>)</w:t>
      </w:r>
      <w:r>
        <w:rPr>
          <w:rFonts w:ascii="Palatino Linotype" w:hAnsi="Palatino Linotype" w:cstheme="minorHAnsi"/>
          <w:sz w:val="19"/>
          <w:szCs w:val="19"/>
        </w:rPr>
        <w:t>,</w:t>
      </w:r>
    </w:p>
    <w:p w:rsidR="009C7C95" w:rsidRPr="00B54B5B" w:rsidRDefault="009C7C95" w:rsidP="009C7C95">
      <w:pPr>
        <w:pStyle w:val="a6"/>
        <w:spacing w:line="360" w:lineRule="auto"/>
        <w:jc w:val="center"/>
        <w:rPr>
          <w:rFonts w:ascii="Palatino Linotype" w:hAnsi="Palatino Linotype" w:cstheme="minorHAnsi"/>
          <w:b/>
          <w:caps/>
          <w:spacing w:val="100"/>
          <w:sz w:val="22"/>
          <w:szCs w:val="22"/>
        </w:rPr>
      </w:pPr>
      <w:r w:rsidRPr="00B54B5B">
        <w:rPr>
          <w:rFonts w:ascii="Palatino Linotype" w:hAnsi="Palatino Linotype" w:cstheme="minorHAnsi"/>
          <w:b/>
          <w:caps/>
          <w:spacing w:val="100"/>
          <w:sz w:val="22"/>
          <w:szCs w:val="22"/>
        </w:rPr>
        <w:t>ΠΡΟΚΗΡΥΣΣΕΙ</w:t>
      </w:r>
    </w:p>
    <w:p w:rsidR="00A23EDE" w:rsidRPr="00605653" w:rsidRDefault="00A23EDE" w:rsidP="00A23EDE">
      <w:pPr>
        <w:tabs>
          <w:tab w:val="left" w:pos="567"/>
        </w:tabs>
        <w:jc w:val="both"/>
        <w:rPr>
          <w:rFonts w:ascii="Garamond" w:hAnsi="Garamond"/>
        </w:rPr>
      </w:pPr>
      <w:r w:rsidRPr="00B54B5B">
        <w:rPr>
          <w:rFonts w:ascii="Garamond" w:eastAsia="DejaVu Sans" w:hAnsi="Garamond" w:cs="FreeSans"/>
          <w:b/>
          <w:kern w:val="1"/>
          <w:lang w:eastAsia="zh-CN" w:bidi="hi-IN"/>
        </w:rPr>
        <w:t>Προκηρύσσει</w:t>
      </w:r>
      <w:r w:rsidR="00B54B5B">
        <w:rPr>
          <w:rFonts w:ascii="Garamond" w:eastAsia="DejaVu Sans" w:hAnsi="Garamond" w:cs="FreeSans"/>
          <w:b/>
          <w:kern w:val="1"/>
          <w:lang w:eastAsia="zh-CN" w:bidi="hi-IN"/>
        </w:rPr>
        <w:t xml:space="preserve"> </w:t>
      </w:r>
      <w:r w:rsidRPr="00AB1B18">
        <w:rPr>
          <w:rFonts w:ascii="Garamond" w:eastAsia="DejaVu Sans" w:hAnsi="Garamond" w:cs="FreeSans"/>
          <w:b/>
          <w:kern w:val="1"/>
          <w:lang w:eastAsia="zh-CN" w:bidi="hi-IN"/>
        </w:rPr>
        <w:t>συνοπτικό διαγωνισμό</w:t>
      </w:r>
      <w:r>
        <w:rPr>
          <w:rFonts w:ascii="Garamond" w:eastAsia="DejaVu Sans" w:hAnsi="Garamond" w:cs="FreeSans"/>
          <w:b/>
          <w:kern w:val="1"/>
          <w:lang w:eastAsia="zh-CN" w:bidi="hi-IN"/>
        </w:rPr>
        <w:t xml:space="preserve"> </w:t>
      </w:r>
      <w:r w:rsidRPr="00AB1B18">
        <w:rPr>
          <w:rFonts w:ascii="Garamond" w:hAnsi="Garamond"/>
        </w:rPr>
        <w:t>συνολική</w:t>
      </w:r>
      <w:r>
        <w:rPr>
          <w:rFonts w:ascii="Garamond" w:hAnsi="Garamond"/>
        </w:rPr>
        <w:t>ς</w:t>
      </w:r>
      <w:r w:rsidRPr="00AB1B18">
        <w:rPr>
          <w:rFonts w:ascii="Garamond" w:hAnsi="Garamond"/>
        </w:rPr>
        <w:t xml:space="preserve"> δαπάνη</w:t>
      </w:r>
      <w:r>
        <w:rPr>
          <w:rFonts w:ascii="Garamond" w:hAnsi="Garamond"/>
        </w:rPr>
        <w:t>ς</w:t>
      </w:r>
      <w:r w:rsidRPr="00AB1B18">
        <w:rPr>
          <w:rFonts w:ascii="Garamond" w:hAnsi="Garamond"/>
        </w:rPr>
        <w:t xml:space="preserve"> ύψους </w:t>
      </w:r>
      <w:r w:rsidRPr="00AB1B18">
        <w:rPr>
          <w:rFonts w:ascii="Garamond" w:hAnsi="Garamond"/>
          <w:b/>
        </w:rPr>
        <w:t>27.410,20</w:t>
      </w:r>
      <w:r>
        <w:rPr>
          <w:rFonts w:ascii="Garamond" w:hAnsi="Garamond"/>
          <w:b/>
        </w:rPr>
        <w:t xml:space="preserve"> </w:t>
      </w:r>
      <w:r w:rsidRPr="00AB1B18">
        <w:rPr>
          <w:rFonts w:ascii="Garamond" w:hAnsi="Garamond"/>
          <w:b/>
        </w:rPr>
        <w:t xml:space="preserve">€ </w:t>
      </w:r>
      <w:r w:rsidRPr="00AB1B18">
        <w:rPr>
          <w:rFonts w:ascii="Garamond" w:hAnsi="Garamond"/>
        </w:rPr>
        <w:t>(συμπεριλαμβανομένου Φ.Π.Α. 24%)</w:t>
      </w:r>
      <w:r>
        <w:rPr>
          <w:rFonts w:ascii="Garamond" w:hAnsi="Garamond"/>
        </w:rPr>
        <w:t>,</w:t>
      </w:r>
      <w:r w:rsidRPr="00AB1B18">
        <w:rPr>
          <w:rFonts w:ascii="Garamond" w:hAnsi="Garamond"/>
        </w:rPr>
        <w:t xml:space="preserve"> </w:t>
      </w:r>
      <w:r w:rsidRPr="00AB1B18">
        <w:rPr>
          <w:rFonts w:ascii="Garamond" w:eastAsia="DejaVu Sans" w:hAnsi="Garamond" w:cs="FreeSans"/>
          <w:kern w:val="1"/>
          <w:lang w:eastAsia="zh-CN" w:bidi="hi-IN"/>
        </w:rPr>
        <w:t xml:space="preserve"> με σφραγισμένες προσφορ</w:t>
      </w:r>
      <w:r w:rsidR="005C5AEB">
        <w:rPr>
          <w:rFonts w:ascii="Garamond" w:eastAsia="DejaVu Sans" w:hAnsi="Garamond" w:cs="FreeSans"/>
          <w:kern w:val="1"/>
          <w:lang w:eastAsia="zh-CN" w:bidi="hi-IN"/>
        </w:rPr>
        <w:t>ές και με κριτήριο αξιολόγησης-</w:t>
      </w:r>
      <w:r w:rsidRPr="00AB1B18">
        <w:rPr>
          <w:rFonts w:ascii="Garamond" w:eastAsia="DejaVu Sans" w:hAnsi="Garamond" w:cs="FreeSans"/>
          <w:kern w:val="1"/>
          <w:lang w:eastAsia="zh-CN" w:bidi="hi-IN"/>
        </w:rPr>
        <w:t xml:space="preserve">ανάθεσης την πλέον συμφέρουσα από οικονομική άποψη προσφορά μόνο βάσει τιμής, σύμφωνα με τα οριζόμενα στις διατάξεις του </w:t>
      </w:r>
      <w:r w:rsidRPr="00AB1B18">
        <w:rPr>
          <w:rFonts w:ascii="Garamond" w:eastAsia="DejaVu Sans" w:hAnsi="Garamond" w:cs="FreeSans"/>
          <w:b/>
          <w:kern w:val="1"/>
          <w:lang w:eastAsia="zh-CN" w:bidi="hi-IN"/>
        </w:rPr>
        <w:t>άρθρου 117</w:t>
      </w:r>
      <w:r w:rsidRPr="00AB1B18">
        <w:rPr>
          <w:rFonts w:ascii="Garamond" w:eastAsia="DejaVu Sans" w:hAnsi="Garamond" w:cs="FreeSans"/>
          <w:kern w:val="1"/>
          <w:lang w:eastAsia="zh-CN" w:bidi="hi-IN"/>
        </w:rPr>
        <w:t xml:space="preserve"> </w:t>
      </w:r>
      <w:r w:rsidRPr="00AB1B18">
        <w:rPr>
          <w:rFonts w:ascii="Garamond" w:eastAsia="DejaVu Sans" w:hAnsi="Garamond" w:cs="FreeSans"/>
          <w:b/>
          <w:kern w:val="1"/>
          <w:lang w:eastAsia="zh-CN" w:bidi="hi-IN"/>
        </w:rPr>
        <w:t xml:space="preserve">§1 έως 5 </w:t>
      </w:r>
      <w:r w:rsidRPr="00AB1B18">
        <w:rPr>
          <w:rFonts w:ascii="Garamond" w:eastAsia="DejaVu Sans" w:hAnsi="Garamond" w:cs="FreeSans"/>
          <w:kern w:val="1"/>
          <w:lang w:eastAsia="zh-CN" w:bidi="hi-IN"/>
        </w:rPr>
        <w:t xml:space="preserve">του </w:t>
      </w:r>
      <w:r w:rsidRPr="00AB1B18">
        <w:rPr>
          <w:rFonts w:ascii="Garamond" w:eastAsia="DejaVu Sans" w:hAnsi="Garamond" w:cs="FreeSans"/>
          <w:b/>
          <w:kern w:val="1"/>
          <w:lang w:eastAsia="zh-CN" w:bidi="hi-IN"/>
        </w:rPr>
        <w:t>Ν. 4412/2016</w:t>
      </w:r>
      <w:r w:rsidRPr="00AB1B18">
        <w:rPr>
          <w:rFonts w:ascii="Garamond" w:eastAsia="DejaVu Sans" w:hAnsi="Garamond" w:cs="FreeSans"/>
          <w:kern w:val="1"/>
          <w:lang w:eastAsia="zh-CN" w:bidi="hi-IN"/>
        </w:rPr>
        <w:t xml:space="preserve"> (ΦΕΚ 147/08-08-2016 τ. Α΄) </w:t>
      </w:r>
      <w:r w:rsidRPr="00AB1B18">
        <w:rPr>
          <w:rFonts w:ascii="Garamond" w:hAnsi="Garamond"/>
          <w:i/>
          <w:kern w:val="1"/>
          <w:lang w:eastAsia="el-GR" w:bidi="hi-IN"/>
        </w:rPr>
        <w:t xml:space="preserve">«Δημόσιες Συμβάσεις Έργων, Προμηθειών και Υπηρεσιών (προσαρμογή </w:t>
      </w:r>
      <w:r w:rsidRPr="00605653">
        <w:rPr>
          <w:rFonts w:ascii="Garamond" w:hAnsi="Garamond"/>
          <w:i/>
          <w:kern w:val="1"/>
          <w:lang w:eastAsia="el-GR" w:bidi="hi-IN"/>
        </w:rPr>
        <w:t>στις Οδηγίες 2014/24/ΕΕ και 2014/25/ΕΕ)»</w:t>
      </w:r>
      <w:r w:rsidRPr="00605653">
        <w:rPr>
          <w:rFonts w:ascii="Garamond" w:hAnsi="Garamond"/>
          <w:kern w:val="1"/>
          <w:lang w:eastAsia="el-GR" w:bidi="hi-IN"/>
        </w:rPr>
        <w:t xml:space="preserve"> όπως ισχύει σήμερα, για την </w:t>
      </w:r>
      <w:r w:rsidRPr="00605653">
        <w:rPr>
          <w:rFonts w:ascii="Garamond" w:hAnsi="Garamond"/>
          <w:b/>
          <w:kern w:val="1"/>
          <w:lang w:eastAsia="el-GR" w:bidi="hi-IN"/>
        </w:rPr>
        <w:t>«Π</w:t>
      </w:r>
      <w:r w:rsidRPr="00605653">
        <w:rPr>
          <w:rFonts w:ascii="Garamond" w:hAnsi="Garamond"/>
          <w:b/>
        </w:rPr>
        <w:t>αροχή υπηρεσιών Ιατρού Εργασίας [</w:t>
      </w:r>
      <w:r w:rsidRPr="00605653">
        <w:rPr>
          <w:rFonts w:ascii="Garamond" w:hAnsi="Garamond"/>
        </w:rPr>
        <w:t xml:space="preserve">11.643,60€] </w:t>
      </w:r>
      <w:r w:rsidRPr="00605653">
        <w:rPr>
          <w:rFonts w:ascii="Garamond" w:hAnsi="Garamond"/>
          <w:b/>
        </w:rPr>
        <w:t xml:space="preserve">και Τεχνικού Ασφαλείας </w:t>
      </w:r>
      <w:r w:rsidRPr="00605653">
        <w:rPr>
          <w:rFonts w:ascii="Garamond" w:hAnsi="Garamond"/>
        </w:rPr>
        <w:t xml:space="preserve">[15.766,60€] </w:t>
      </w:r>
      <w:r w:rsidRPr="00605653">
        <w:rPr>
          <w:rFonts w:ascii="Garamond" w:hAnsi="Garamond"/>
          <w:b/>
        </w:rPr>
        <w:t>στο Πανεπιστήμιο Κρήτης, για Ρέθυμνο και Ηράκλειο για το έτος 2021».</w:t>
      </w:r>
    </w:p>
    <w:p w:rsidR="00A23EDE" w:rsidRPr="00605653" w:rsidRDefault="00A23EDE" w:rsidP="00433BF0">
      <w:pPr>
        <w:pStyle w:val="a8"/>
        <w:numPr>
          <w:ilvl w:val="0"/>
          <w:numId w:val="2"/>
        </w:numPr>
        <w:tabs>
          <w:tab w:val="left" w:pos="284"/>
        </w:tabs>
        <w:spacing w:after="0" w:line="280" w:lineRule="atLeast"/>
        <w:ind w:left="0" w:firstLine="0"/>
        <w:jc w:val="both"/>
        <w:rPr>
          <w:rFonts w:ascii="Palatino Linotype" w:hAnsi="Palatino Linotype" w:cstheme="minorHAnsi"/>
          <w:b/>
          <w:sz w:val="19"/>
          <w:szCs w:val="19"/>
        </w:rPr>
      </w:pPr>
      <w:r w:rsidRPr="00605653">
        <w:rPr>
          <w:rFonts w:ascii="Palatino Linotype" w:hAnsi="Palatino Linotype" w:cstheme="minorHAnsi"/>
          <w:sz w:val="19"/>
          <w:szCs w:val="19"/>
        </w:rPr>
        <w:t xml:space="preserve">Ο διαγωνισμός  αποτελείται από </w:t>
      </w:r>
      <w:r w:rsidRPr="00605653">
        <w:rPr>
          <w:rFonts w:ascii="Palatino Linotype" w:hAnsi="Palatino Linotype" w:cstheme="minorHAnsi"/>
          <w:b/>
          <w:sz w:val="19"/>
          <w:szCs w:val="19"/>
        </w:rPr>
        <w:t>δύο Τμήματα/Ομάδες</w:t>
      </w:r>
      <w:r w:rsidRPr="00605653">
        <w:rPr>
          <w:rFonts w:ascii="Palatino Linotype" w:hAnsi="Palatino Linotype" w:cstheme="minorHAnsi"/>
          <w:sz w:val="19"/>
          <w:szCs w:val="19"/>
        </w:rPr>
        <w:t>:</w:t>
      </w:r>
    </w:p>
    <w:p w:rsidR="00A23EDE" w:rsidRPr="00605653" w:rsidRDefault="00A23EDE" w:rsidP="00433BF0">
      <w:pPr>
        <w:pStyle w:val="a8"/>
        <w:numPr>
          <w:ilvl w:val="0"/>
          <w:numId w:val="13"/>
        </w:numPr>
        <w:autoSpaceDE w:val="0"/>
        <w:autoSpaceDN w:val="0"/>
        <w:adjustRightInd w:val="0"/>
        <w:ind w:left="284" w:firstLine="76"/>
        <w:rPr>
          <w:rFonts w:ascii="Palatino Linotype" w:hAnsi="Palatino Linotype" w:cstheme="minorHAnsi"/>
          <w:b/>
          <w:bCs/>
          <w:sz w:val="19"/>
          <w:szCs w:val="19"/>
          <w:lang w:eastAsia="ar-SA"/>
        </w:rPr>
      </w:pPr>
      <w:r w:rsidRPr="00605653">
        <w:rPr>
          <w:rFonts w:ascii="Palatino Linotype" w:hAnsi="Palatino Linotype" w:cstheme="minorHAnsi"/>
          <w:b/>
          <w:sz w:val="19"/>
          <w:szCs w:val="19"/>
          <w:lang w:eastAsia="ar-SA"/>
        </w:rPr>
        <w:t>Τμήμα 1:</w:t>
      </w:r>
      <w:r w:rsidRPr="00605653">
        <w:rPr>
          <w:rFonts w:ascii="Palatino Linotype" w:hAnsi="Palatino Linotype" w:cstheme="minorHAnsi"/>
          <w:sz w:val="19"/>
          <w:szCs w:val="19"/>
          <w:lang w:eastAsia="ar-SA"/>
        </w:rPr>
        <w:t xml:space="preserve"> Παροχή Υπηρεσιών Ιατρού Εργασίας, </w:t>
      </w:r>
      <w:r w:rsidR="0042311A" w:rsidRPr="00605653">
        <w:rPr>
          <w:rFonts w:ascii="Palatino Linotype" w:hAnsi="Palatino Linotype" w:cstheme="minorHAnsi"/>
          <w:sz w:val="19"/>
          <w:szCs w:val="19"/>
          <w:lang w:eastAsia="ar-SA"/>
        </w:rPr>
        <w:t xml:space="preserve">συνολικός </w:t>
      </w:r>
      <w:r w:rsidRPr="00605653">
        <w:rPr>
          <w:rFonts w:ascii="Palatino Linotype" w:hAnsi="Palatino Linotype" w:cstheme="minorHAnsi"/>
          <w:sz w:val="19"/>
          <w:szCs w:val="19"/>
          <w:lang w:eastAsia="ar-SA"/>
        </w:rPr>
        <w:t>προϋπολογισμός 11.643</w:t>
      </w:r>
      <w:r w:rsidRPr="00605653">
        <w:rPr>
          <w:rFonts w:ascii="Palatino Linotype" w:hAnsi="Palatino Linotype" w:cstheme="minorHAnsi"/>
          <w:b/>
          <w:bCs/>
          <w:sz w:val="19"/>
          <w:szCs w:val="19"/>
          <w:lang w:eastAsia="ar-SA"/>
        </w:rPr>
        <w:t>,60 €</w:t>
      </w:r>
    </w:p>
    <w:p w:rsidR="00A23EDE" w:rsidRPr="00605653" w:rsidRDefault="00A23EDE" w:rsidP="00433BF0">
      <w:pPr>
        <w:pStyle w:val="a8"/>
        <w:numPr>
          <w:ilvl w:val="0"/>
          <w:numId w:val="13"/>
        </w:numPr>
        <w:tabs>
          <w:tab w:val="left" w:pos="284"/>
        </w:tabs>
        <w:spacing w:after="0" w:line="280" w:lineRule="atLeast"/>
        <w:ind w:left="284" w:firstLine="76"/>
        <w:jc w:val="both"/>
        <w:rPr>
          <w:rFonts w:ascii="Palatino Linotype" w:hAnsi="Palatino Linotype" w:cstheme="minorHAnsi"/>
          <w:sz w:val="19"/>
          <w:szCs w:val="19"/>
          <w:lang w:eastAsia="ar-SA"/>
        </w:rPr>
      </w:pPr>
      <w:r w:rsidRPr="00605653">
        <w:rPr>
          <w:rFonts w:ascii="Palatino Linotype" w:hAnsi="Palatino Linotype" w:cstheme="minorHAnsi"/>
          <w:b/>
          <w:sz w:val="19"/>
          <w:szCs w:val="19"/>
          <w:lang w:eastAsia="ar-SA"/>
        </w:rPr>
        <w:t>Τμήμα 2:</w:t>
      </w:r>
      <w:r w:rsidRPr="00605653">
        <w:rPr>
          <w:rFonts w:ascii="Palatino Linotype" w:hAnsi="Palatino Linotype" w:cstheme="minorHAnsi"/>
          <w:sz w:val="19"/>
          <w:szCs w:val="19"/>
          <w:lang w:eastAsia="ar-SA"/>
        </w:rPr>
        <w:t xml:space="preserve"> Παροχή υπηρεσιών Τεχνικού Ασφαλείας, </w:t>
      </w:r>
      <w:r w:rsidR="0042311A" w:rsidRPr="00605653">
        <w:rPr>
          <w:rFonts w:ascii="Palatino Linotype" w:hAnsi="Palatino Linotype" w:cstheme="minorHAnsi"/>
          <w:sz w:val="19"/>
          <w:szCs w:val="19"/>
          <w:lang w:eastAsia="ar-SA"/>
        </w:rPr>
        <w:t xml:space="preserve">συνολικός </w:t>
      </w:r>
      <w:r w:rsidRPr="00605653">
        <w:rPr>
          <w:rFonts w:ascii="Palatino Linotype" w:hAnsi="Palatino Linotype" w:cstheme="minorHAnsi"/>
          <w:sz w:val="19"/>
          <w:szCs w:val="19"/>
          <w:lang w:eastAsia="ar-SA"/>
        </w:rPr>
        <w:t>προϋπολογισμός 15.766,60</w:t>
      </w:r>
      <w:r w:rsidRPr="00605653">
        <w:rPr>
          <w:rFonts w:ascii="Palatino Linotype" w:hAnsi="Palatino Linotype" w:cstheme="minorHAnsi"/>
          <w:b/>
          <w:bCs/>
          <w:sz w:val="19"/>
          <w:szCs w:val="19"/>
          <w:lang w:eastAsia="ar-SA"/>
        </w:rPr>
        <w:t xml:space="preserve"> €</w:t>
      </w:r>
    </w:p>
    <w:p w:rsidR="00A23EDE" w:rsidRDefault="00A23EDE" w:rsidP="00A23EDE">
      <w:pPr>
        <w:ind w:right="-1"/>
        <w:jc w:val="both"/>
        <w:rPr>
          <w:rFonts w:ascii="Palatino Linotype" w:hAnsi="Palatino Linotype" w:cstheme="minorHAnsi"/>
          <w:sz w:val="19"/>
          <w:szCs w:val="19"/>
        </w:rPr>
      </w:pPr>
    </w:p>
    <w:p w:rsidR="00A23EDE" w:rsidRPr="00605653" w:rsidRDefault="00A23EDE" w:rsidP="00A23EDE">
      <w:pPr>
        <w:ind w:right="-1"/>
        <w:jc w:val="both"/>
        <w:rPr>
          <w:rFonts w:ascii="Palatino Linotype" w:hAnsi="Palatino Linotype" w:cstheme="minorHAnsi"/>
          <w:sz w:val="19"/>
          <w:szCs w:val="19"/>
        </w:rPr>
      </w:pPr>
      <w:r w:rsidRPr="00605653">
        <w:rPr>
          <w:rFonts w:ascii="Palatino Linotype" w:hAnsi="Palatino Linotype" w:cstheme="minorHAnsi"/>
          <w:sz w:val="19"/>
          <w:szCs w:val="19"/>
        </w:rPr>
        <w:lastRenderedPageBreak/>
        <w:t xml:space="preserve">Προσφορές μπορούν να υποβληθούν: </w:t>
      </w:r>
      <w:r w:rsidRPr="00605653">
        <w:rPr>
          <w:rFonts w:ascii="Palatino Linotype" w:hAnsi="Palatino Linotype" w:cstheme="minorHAnsi"/>
          <w:b/>
          <w:sz w:val="19"/>
          <w:szCs w:val="19"/>
        </w:rPr>
        <w:t>α)</w:t>
      </w:r>
      <w:r w:rsidRPr="00605653">
        <w:rPr>
          <w:rFonts w:ascii="Palatino Linotype" w:hAnsi="Palatino Linotype" w:cstheme="minorHAnsi"/>
          <w:sz w:val="19"/>
          <w:szCs w:val="19"/>
        </w:rPr>
        <w:t xml:space="preserve"> για το σύνολο των ζητουμένων υπηρεσιών (προσφορά και για τα 2 Τμήματα/Ομάδες),  </w:t>
      </w:r>
      <w:r w:rsidRPr="00605653">
        <w:rPr>
          <w:rFonts w:ascii="Palatino Linotype" w:hAnsi="Palatino Linotype" w:cstheme="minorHAnsi"/>
          <w:b/>
          <w:sz w:val="19"/>
          <w:szCs w:val="19"/>
        </w:rPr>
        <w:t>β)</w:t>
      </w:r>
      <w:r w:rsidRPr="00605653">
        <w:rPr>
          <w:rFonts w:ascii="Palatino Linotype" w:hAnsi="Palatino Linotype" w:cstheme="minorHAnsi"/>
          <w:sz w:val="19"/>
          <w:szCs w:val="19"/>
        </w:rPr>
        <w:t xml:space="preserve">  μόνο για το ένα τμήμα.</w:t>
      </w:r>
    </w:p>
    <w:p w:rsidR="00A23EDE" w:rsidRPr="00605653" w:rsidRDefault="00A23EDE" w:rsidP="00A23EDE">
      <w:pPr>
        <w:ind w:right="-285"/>
        <w:rPr>
          <w:rFonts w:ascii="Palatino Linotype" w:hAnsi="Palatino Linotype" w:cstheme="minorHAnsi"/>
          <w:sz w:val="19"/>
          <w:szCs w:val="19"/>
          <w:u w:val="single"/>
        </w:rPr>
      </w:pPr>
    </w:p>
    <w:p w:rsidR="00A23EDE" w:rsidRPr="00605653" w:rsidRDefault="00A23EDE" w:rsidP="00A23EDE">
      <w:pPr>
        <w:ind w:right="-285"/>
        <w:rPr>
          <w:rFonts w:ascii="Palatino Linotype" w:hAnsi="Palatino Linotype" w:cstheme="minorHAnsi"/>
          <w:sz w:val="19"/>
          <w:szCs w:val="19"/>
          <w:u w:val="single"/>
        </w:rPr>
      </w:pPr>
      <w:r w:rsidRPr="00605653">
        <w:rPr>
          <w:rFonts w:ascii="Palatino Linotype" w:hAnsi="Palatino Linotype" w:cstheme="minorHAnsi"/>
          <w:sz w:val="19"/>
          <w:szCs w:val="19"/>
          <w:u w:val="single"/>
        </w:rPr>
        <w:t xml:space="preserve">Δεν μπορούν να υποβληθούν προσφορές για μέρος των  υπηρεσιών ενός </w:t>
      </w:r>
      <w:r w:rsidR="005C5AEB" w:rsidRPr="00605653">
        <w:rPr>
          <w:rFonts w:ascii="Palatino Linotype" w:hAnsi="Palatino Linotype" w:cstheme="minorHAnsi"/>
          <w:sz w:val="19"/>
          <w:szCs w:val="19"/>
          <w:u w:val="single"/>
        </w:rPr>
        <w:t>Τ</w:t>
      </w:r>
      <w:r w:rsidRPr="00605653">
        <w:rPr>
          <w:rFonts w:ascii="Palatino Linotype" w:hAnsi="Palatino Linotype" w:cstheme="minorHAnsi"/>
          <w:sz w:val="19"/>
          <w:szCs w:val="19"/>
          <w:u w:val="single"/>
        </w:rPr>
        <w:t>μήματος.</w:t>
      </w:r>
    </w:p>
    <w:p w:rsidR="009C7C95" w:rsidRPr="00605653" w:rsidRDefault="009C7C95" w:rsidP="009C7C95">
      <w:pPr>
        <w:pStyle w:val="a8"/>
        <w:tabs>
          <w:tab w:val="left" w:pos="284"/>
        </w:tabs>
        <w:spacing w:after="0" w:line="280" w:lineRule="atLeast"/>
        <w:ind w:left="360"/>
        <w:jc w:val="both"/>
        <w:rPr>
          <w:rFonts w:ascii="Palatino Linotype" w:hAnsi="Palatino Linotype" w:cstheme="minorHAnsi"/>
          <w:sz w:val="19"/>
          <w:szCs w:val="19"/>
          <w:lang w:eastAsia="ar-SA"/>
        </w:rPr>
      </w:pPr>
    </w:p>
    <w:p w:rsidR="00A23EDE" w:rsidRPr="00605653" w:rsidRDefault="00A23EDE" w:rsidP="00433BF0">
      <w:pPr>
        <w:numPr>
          <w:ilvl w:val="0"/>
          <w:numId w:val="2"/>
        </w:numPr>
        <w:tabs>
          <w:tab w:val="left" w:pos="284"/>
        </w:tabs>
        <w:spacing w:line="280" w:lineRule="atLeast"/>
        <w:ind w:left="0" w:firstLine="0"/>
        <w:jc w:val="both"/>
        <w:rPr>
          <w:rFonts w:ascii="Palatino Linotype" w:hAnsi="Palatino Linotype" w:cstheme="minorHAnsi"/>
          <w:sz w:val="19"/>
          <w:szCs w:val="19"/>
          <w:lang w:eastAsia="en-US"/>
        </w:rPr>
      </w:pPr>
      <w:r w:rsidRPr="00605653">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εργάσιμη της διεξαγωγής του διαγωνισμού, δηλ. έως και την  </w:t>
      </w:r>
      <w:r w:rsidR="00605653" w:rsidRPr="00605653">
        <w:rPr>
          <w:rFonts w:ascii="Palatino Linotype" w:hAnsi="Palatino Linotype" w:cstheme="minorHAnsi"/>
          <w:sz w:val="19"/>
          <w:szCs w:val="19"/>
          <w:lang w:eastAsia="en-US"/>
        </w:rPr>
        <w:t>23</w:t>
      </w:r>
      <w:r w:rsidRPr="00605653">
        <w:rPr>
          <w:rFonts w:ascii="Palatino Linotype" w:hAnsi="Palatino Linotype" w:cstheme="minorHAnsi"/>
          <w:sz w:val="19"/>
          <w:szCs w:val="19"/>
          <w:lang w:eastAsia="en-US"/>
        </w:rPr>
        <w:t>η/0</w:t>
      </w:r>
      <w:r w:rsidR="00605653" w:rsidRPr="00605653">
        <w:rPr>
          <w:rFonts w:ascii="Palatino Linotype" w:hAnsi="Palatino Linotype" w:cstheme="minorHAnsi"/>
          <w:sz w:val="19"/>
          <w:szCs w:val="19"/>
          <w:lang w:eastAsia="en-US"/>
        </w:rPr>
        <w:t>7</w:t>
      </w:r>
      <w:r w:rsidRPr="00605653">
        <w:rPr>
          <w:rFonts w:ascii="Palatino Linotype" w:hAnsi="Palatino Linotype" w:cstheme="minorHAnsi"/>
          <w:sz w:val="19"/>
          <w:szCs w:val="19"/>
          <w:lang w:eastAsia="en-US"/>
        </w:rPr>
        <w:t>/202</w:t>
      </w:r>
      <w:r w:rsidR="00605653" w:rsidRPr="00605653">
        <w:rPr>
          <w:rFonts w:ascii="Palatino Linotype" w:hAnsi="Palatino Linotype" w:cstheme="minorHAnsi"/>
          <w:sz w:val="19"/>
          <w:szCs w:val="19"/>
          <w:lang w:eastAsia="en-US"/>
        </w:rPr>
        <w:t>1</w:t>
      </w:r>
      <w:r w:rsidRPr="00605653">
        <w:rPr>
          <w:rFonts w:ascii="Palatino Linotype" w:hAnsi="Palatino Linotype" w:cstheme="minorHAnsi"/>
          <w:b/>
          <w:sz w:val="19"/>
          <w:szCs w:val="19"/>
          <w:lang w:eastAsia="en-US"/>
        </w:rPr>
        <w:t xml:space="preserve">  και ώρα 14:00 (2 μ.μ.)</w:t>
      </w:r>
    </w:p>
    <w:p w:rsidR="00A23EDE" w:rsidRPr="00D80C4E" w:rsidRDefault="00A23EDE" w:rsidP="00A23EDE">
      <w:pPr>
        <w:tabs>
          <w:tab w:val="left" w:pos="284"/>
        </w:tabs>
        <w:spacing w:line="280" w:lineRule="atLeast"/>
        <w:jc w:val="both"/>
        <w:rPr>
          <w:rFonts w:ascii="Palatino Linotype" w:hAnsi="Palatino Linotype" w:cstheme="minorHAnsi"/>
          <w:sz w:val="19"/>
          <w:szCs w:val="19"/>
          <w:lang w:eastAsia="en-US"/>
        </w:rPr>
      </w:pPr>
    </w:p>
    <w:p w:rsidR="00A23EDE" w:rsidRPr="00D80C4E" w:rsidRDefault="00605653" w:rsidP="00433BF0">
      <w:pPr>
        <w:pStyle w:val="a6"/>
        <w:widowControl w:val="0"/>
        <w:numPr>
          <w:ilvl w:val="0"/>
          <w:numId w:val="2"/>
        </w:numPr>
        <w:tabs>
          <w:tab w:val="left" w:pos="284"/>
        </w:tabs>
        <w:suppressAutoHyphens w:val="0"/>
        <w:spacing w:line="227" w:lineRule="auto"/>
        <w:ind w:left="0" w:firstLine="0"/>
        <w:rPr>
          <w:rFonts w:ascii="Palatino Linotype" w:hAnsi="Palatino Linotype" w:cstheme="minorHAnsi"/>
          <w:sz w:val="19"/>
          <w:szCs w:val="19"/>
          <w:lang w:eastAsia="en-US"/>
        </w:rPr>
      </w:pPr>
      <w:r>
        <w:rPr>
          <w:rFonts w:ascii="Palatino Linotype" w:hAnsi="Palatino Linotype" w:cstheme="minorHAnsi"/>
          <w:sz w:val="19"/>
          <w:szCs w:val="19"/>
          <w:lang w:eastAsia="en-US"/>
        </w:rPr>
        <w:t>Το σώμα της προκήρυξης</w:t>
      </w:r>
      <w:r w:rsidR="00A23EDE" w:rsidRPr="00D80C4E">
        <w:rPr>
          <w:rFonts w:ascii="Palatino Linotype" w:hAnsi="Palatino Linotype" w:cstheme="minorHAnsi"/>
          <w:sz w:val="19"/>
          <w:szCs w:val="19"/>
          <w:lang w:eastAsia="en-US"/>
        </w:rPr>
        <w:t xml:space="preserve"> αναρτάται στη ∆ΙΑΥΓΕΙΑ</w:t>
      </w:r>
      <w:r w:rsidR="00A23EDE">
        <w:rPr>
          <w:rFonts w:ascii="Palatino Linotype" w:hAnsi="Palatino Linotype" w:cstheme="minorHAnsi"/>
          <w:sz w:val="19"/>
          <w:szCs w:val="19"/>
          <w:lang w:eastAsia="en-US"/>
        </w:rPr>
        <w:t xml:space="preserve"> </w:t>
      </w:r>
      <w:r w:rsidR="00A23EDE" w:rsidRPr="00D80C4E">
        <w:rPr>
          <w:rFonts w:ascii="Palatino Linotype" w:hAnsi="Palatino Linotype" w:cstheme="minorHAnsi"/>
          <w:sz w:val="19"/>
          <w:szCs w:val="19"/>
          <w:lang w:eastAsia="en-US"/>
        </w:rPr>
        <w:t>(</w:t>
      </w:r>
      <w:hyperlink r:id="rId8" w:history="1">
        <w:r w:rsidR="00A23EDE" w:rsidRPr="00D80C4E">
          <w:rPr>
            <w:rStyle w:val="-"/>
            <w:rFonts w:ascii="Palatino Linotype" w:hAnsi="Palatino Linotype" w:cstheme="minorHAnsi"/>
            <w:i/>
            <w:sz w:val="19"/>
            <w:szCs w:val="19"/>
            <w:lang w:eastAsia="en-US"/>
          </w:rPr>
          <w:t>https://diavgeia.gov.gr</w:t>
        </w:r>
      </w:hyperlink>
      <w:r w:rsidR="00A23EDE" w:rsidRPr="00D80C4E">
        <w:rPr>
          <w:rFonts w:ascii="Palatino Linotype" w:hAnsi="Palatino Linotype" w:cstheme="minorHAnsi"/>
          <w:i/>
          <w:sz w:val="19"/>
          <w:szCs w:val="19"/>
          <w:lang w:eastAsia="en-US"/>
        </w:rPr>
        <w:t>)</w:t>
      </w:r>
      <w:r w:rsidR="00A23EDE" w:rsidRPr="00D80C4E">
        <w:rPr>
          <w:rFonts w:ascii="Palatino Linotype" w:hAnsi="Palatino Linotype" w:cstheme="minorHAnsi"/>
          <w:sz w:val="19"/>
          <w:szCs w:val="19"/>
          <w:lang w:eastAsia="en-US"/>
        </w:rPr>
        <w:t>,</w:t>
      </w:r>
      <w:r w:rsidR="00A23EDE" w:rsidRPr="000E48A1">
        <w:rPr>
          <w:rFonts w:ascii="Palatino Linotype" w:hAnsi="Palatino Linotype" w:cstheme="minorHAnsi"/>
          <w:sz w:val="19"/>
          <w:szCs w:val="19"/>
          <w:lang w:eastAsia="en-US"/>
        </w:rPr>
        <w:t xml:space="preserve"> </w:t>
      </w:r>
      <w:r w:rsidR="00A23EDE" w:rsidRPr="00D80C4E">
        <w:rPr>
          <w:rFonts w:ascii="Palatino Linotype" w:hAnsi="Palatino Linotype" w:cstheme="minorHAnsi"/>
          <w:sz w:val="19"/>
          <w:szCs w:val="19"/>
          <w:lang w:eastAsia="en-US"/>
        </w:rPr>
        <w:t>στο Κ.Η.Μ.∆.Η.Σ.</w:t>
      </w:r>
      <w:r w:rsidR="00A23EDE">
        <w:rPr>
          <w:rFonts w:ascii="Palatino Linotype" w:hAnsi="Palatino Linotype" w:cstheme="minorHAnsi"/>
          <w:sz w:val="19"/>
          <w:szCs w:val="19"/>
          <w:lang w:eastAsia="en-US"/>
        </w:rPr>
        <w:t xml:space="preserve"> </w:t>
      </w:r>
      <w:r w:rsidR="00A23EDE" w:rsidRPr="00D80C4E">
        <w:rPr>
          <w:rFonts w:ascii="Palatino Linotype" w:hAnsi="Palatino Linotype" w:cstheme="minorHAnsi"/>
          <w:sz w:val="19"/>
          <w:szCs w:val="19"/>
          <w:lang w:eastAsia="en-US"/>
        </w:rPr>
        <w:t>(</w:t>
      </w:r>
      <w:r w:rsidR="00A23EDE" w:rsidRPr="00D80C4E">
        <w:rPr>
          <w:rStyle w:val="-"/>
          <w:rFonts w:ascii="Palatino Linotype" w:hAnsi="Palatino Linotype" w:cstheme="minorHAnsi"/>
          <w:i/>
          <w:sz w:val="19"/>
          <w:szCs w:val="19"/>
          <w:lang w:val="en-US" w:eastAsia="en-US"/>
        </w:rPr>
        <w:t>http</w:t>
      </w:r>
      <w:r w:rsidR="00A23EDE" w:rsidRPr="00D80C4E">
        <w:rPr>
          <w:rStyle w:val="-"/>
          <w:rFonts w:ascii="Palatino Linotype" w:hAnsi="Palatino Linotype" w:cstheme="minorHAnsi"/>
          <w:i/>
          <w:sz w:val="19"/>
          <w:szCs w:val="19"/>
          <w:lang w:eastAsia="en-US"/>
        </w:rPr>
        <w:t>://</w:t>
      </w:r>
      <w:r w:rsidR="00A23EDE" w:rsidRPr="00D80C4E">
        <w:rPr>
          <w:rStyle w:val="-"/>
          <w:rFonts w:ascii="Palatino Linotype" w:hAnsi="Palatino Linotype" w:cstheme="minorHAnsi"/>
          <w:i/>
          <w:sz w:val="19"/>
          <w:szCs w:val="19"/>
          <w:lang w:val="en-US" w:eastAsia="en-US"/>
        </w:rPr>
        <w:t>www</w:t>
      </w:r>
      <w:r w:rsidR="00A23EDE" w:rsidRPr="00D80C4E">
        <w:rPr>
          <w:rStyle w:val="-"/>
          <w:rFonts w:ascii="Palatino Linotype" w:hAnsi="Palatino Linotype" w:cstheme="minorHAnsi"/>
          <w:i/>
          <w:sz w:val="19"/>
          <w:szCs w:val="19"/>
          <w:lang w:eastAsia="en-US"/>
        </w:rPr>
        <w:t>.</w:t>
      </w:r>
      <w:r w:rsidR="00A23EDE" w:rsidRPr="00D80C4E">
        <w:rPr>
          <w:rStyle w:val="-"/>
          <w:rFonts w:ascii="Palatino Linotype" w:hAnsi="Palatino Linotype" w:cstheme="minorHAnsi"/>
          <w:i/>
          <w:sz w:val="19"/>
          <w:szCs w:val="19"/>
          <w:lang w:val="en-US" w:eastAsia="en-US"/>
        </w:rPr>
        <w:t>eprocurement</w:t>
      </w:r>
      <w:r w:rsidR="00A23EDE" w:rsidRPr="00D80C4E">
        <w:rPr>
          <w:rStyle w:val="-"/>
          <w:rFonts w:ascii="Palatino Linotype" w:hAnsi="Palatino Linotype" w:cstheme="minorHAnsi"/>
          <w:i/>
          <w:sz w:val="19"/>
          <w:szCs w:val="19"/>
          <w:lang w:eastAsia="en-US"/>
        </w:rPr>
        <w:t>.</w:t>
      </w:r>
      <w:r w:rsidR="00A23EDE" w:rsidRPr="00D80C4E">
        <w:rPr>
          <w:rStyle w:val="-"/>
          <w:rFonts w:ascii="Palatino Linotype" w:hAnsi="Palatino Linotype" w:cstheme="minorHAnsi"/>
          <w:i/>
          <w:sz w:val="19"/>
          <w:szCs w:val="19"/>
          <w:lang w:val="en-US" w:eastAsia="en-US"/>
        </w:rPr>
        <w:t>gov</w:t>
      </w:r>
      <w:r w:rsidR="00A23EDE" w:rsidRPr="00D80C4E">
        <w:rPr>
          <w:rStyle w:val="-"/>
          <w:rFonts w:ascii="Palatino Linotype" w:hAnsi="Palatino Linotype" w:cstheme="minorHAnsi"/>
          <w:i/>
          <w:sz w:val="19"/>
          <w:szCs w:val="19"/>
          <w:lang w:eastAsia="en-US"/>
        </w:rPr>
        <w:t>.</w:t>
      </w:r>
      <w:r w:rsidR="00A23EDE" w:rsidRPr="00D80C4E">
        <w:rPr>
          <w:rStyle w:val="-"/>
          <w:rFonts w:ascii="Palatino Linotype" w:hAnsi="Palatino Linotype" w:cstheme="minorHAnsi"/>
          <w:i/>
          <w:sz w:val="19"/>
          <w:szCs w:val="19"/>
          <w:lang w:val="en-US" w:eastAsia="en-US"/>
        </w:rPr>
        <w:t>gr</w:t>
      </w:r>
      <w:r w:rsidR="00A23EDE" w:rsidRPr="00D80C4E">
        <w:rPr>
          <w:rFonts w:ascii="Palatino Linotype" w:hAnsi="Palatino Linotype" w:cstheme="minorHAnsi"/>
          <w:sz w:val="19"/>
          <w:szCs w:val="19"/>
          <w:lang w:eastAsia="en-US"/>
        </w:rPr>
        <w:t>) και στον ιστοχώρο του Πανεπιστημίου Κρήτης  (</w:t>
      </w:r>
      <w:hyperlink r:id="rId9" w:history="1">
        <w:r w:rsidR="00A23EDE" w:rsidRPr="00D80C4E">
          <w:rPr>
            <w:rStyle w:val="-"/>
            <w:rFonts w:ascii="Palatino Linotype" w:hAnsi="Palatino Linotype" w:cstheme="minorHAnsi"/>
            <w:i/>
            <w:sz w:val="19"/>
            <w:szCs w:val="19"/>
            <w:lang w:val="en-US" w:eastAsia="en-US"/>
          </w:rPr>
          <w:t>www</w:t>
        </w:r>
        <w:r w:rsidR="00A23EDE" w:rsidRPr="00D80C4E">
          <w:rPr>
            <w:rStyle w:val="-"/>
            <w:rFonts w:ascii="Palatino Linotype" w:hAnsi="Palatino Linotype" w:cstheme="minorHAnsi"/>
            <w:i/>
            <w:sz w:val="19"/>
            <w:szCs w:val="19"/>
            <w:lang w:eastAsia="en-US"/>
          </w:rPr>
          <w:t>.</w:t>
        </w:r>
        <w:r w:rsidR="00A23EDE" w:rsidRPr="00D80C4E">
          <w:rPr>
            <w:rStyle w:val="-"/>
            <w:rFonts w:ascii="Palatino Linotype" w:hAnsi="Palatino Linotype" w:cstheme="minorHAnsi"/>
            <w:i/>
            <w:sz w:val="19"/>
            <w:szCs w:val="19"/>
            <w:lang w:val="en-US" w:eastAsia="en-US"/>
          </w:rPr>
          <w:t>uoc</w:t>
        </w:r>
        <w:r w:rsidR="00A23EDE" w:rsidRPr="00D80C4E">
          <w:rPr>
            <w:rStyle w:val="-"/>
            <w:rFonts w:ascii="Palatino Linotype" w:hAnsi="Palatino Linotype" w:cstheme="minorHAnsi"/>
            <w:i/>
            <w:sz w:val="19"/>
            <w:szCs w:val="19"/>
            <w:lang w:eastAsia="en-US"/>
          </w:rPr>
          <w:t>.</w:t>
        </w:r>
        <w:r w:rsidR="00A23EDE" w:rsidRPr="00D80C4E">
          <w:rPr>
            <w:rStyle w:val="-"/>
            <w:rFonts w:ascii="Palatino Linotype" w:hAnsi="Palatino Linotype" w:cstheme="minorHAnsi"/>
            <w:i/>
            <w:sz w:val="19"/>
            <w:szCs w:val="19"/>
            <w:lang w:val="en-US" w:eastAsia="en-US"/>
          </w:rPr>
          <w:t>gr</w:t>
        </w:r>
      </w:hyperlink>
      <w:r w:rsidR="00A23EDE" w:rsidRPr="00D80C4E">
        <w:rPr>
          <w:rFonts w:ascii="Palatino Linotype" w:hAnsi="Palatino Linotype" w:cstheme="minorHAnsi"/>
          <w:sz w:val="19"/>
          <w:szCs w:val="19"/>
          <w:lang w:eastAsia="en-US"/>
        </w:rPr>
        <w:t>).</w:t>
      </w:r>
    </w:p>
    <w:p w:rsidR="00A23EDE" w:rsidRPr="00D80C4E" w:rsidRDefault="00A23EDE" w:rsidP="00A23EDE">
      <w:pPr>
        <w:pStyle w:val="a6"/>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rPr>
          <w:rFonts w:ascii="Palatino Linotype" w:hAnsi="Palatino Linotype" w:cstheme="minorHAnsi"/>
          <w:b/>
          <w:sz w:val="19"/>
          <w:szCs w:val="19"/>
          <w:lang w:eastAsia="en-US"/>
        </w:rPr>
      </w:pPr>
    </w:p>
    <w:p w:rsidR="00A23EDE" w:rsidRPr="00D80C4E" w:rsidRDefault="00A23EDE" w:rsidP="00A23EDE">
      <w:pPr>
        <w:pStyle w:val="a6"/>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A23EDE" w:rsidRPr="00D80C4E" w:rsidRDefault="00A23EDE" w:rsidP="00433BF0">
      <w:pPr>
        <w:pStyle w:val="a6"/>
        <w:numPr>
          <w:ilvl w:val="0"/>
          <w:numId w:val="10"/>
        </w:numPr>
        <w:spacing w:line="252" w:lineRule="exact"/>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Α : Όροι διακήρυξης,</w:t>
      </w:r>
    </w:p>
    <w:p w:rsidR="00A23EDE" w:rsidRPr="008C54A2" w:rsidRDefault="00A23EDE" w:rsidP="00433BF0">
      <w:pPr>
        <w:pStyle w:val="a6"/>
        <w:numPr>
          <w:ilvl w:val="0"/>
          <w:numId w:val="10"/>
        </w:numPr>
        <w:spacing w:line="254" w:lineRule="exact"/>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Β :  </w:t>
      </w:r>
      <w:r w:rsidR="00206709">
        <w:rPr>
          <w:rFonts w:ascii="Palatino Linotype" w:hAnsi="Palatino Linotype" w:cstheme="minorHAnsi"/>
          <w:sz w:val="19"/>
          <w:szCs w:val="19"/>
          <w:lang w:eastAsia="en-US"/>
        </w:rPr>
        <w:t xml:space="preserve">Τεχνική Περιγραφή </w:t>
      </w:r>
    </w:p>
    <w:p w:rsidR="00A23EDE" w:rsidRPr="00D80C4E" w:rsidRDefault="00A23EDE" w:rsidP="00433BF0">
      <w:pPr>
        <w:pStyle w:val="a6"/>
        <w:numPr>
          <w:ilvl w:val="0"/>
          <w:numId w:val="10"/>
        </w:numPr>
        <w:spacing w:line="254" w:lineRule="exact"/>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Pr>
          <w:rFonts w:ascii="Palatino Linotype" w:hAnsi="Palatino Linotype" w:cstheme="minorHAnsi"/>
          <w:sz w:val="19"/>
          <w:szCs w:val="19"/>
          <w:lang w:eastAsia="en-US"/>
        </w:rPr>
        <w:t>Γ</w:t>
      </w:r>
      <w:r w:rsidRPr="00D80C4E">
        <w:rPr>
          <w:rFonts w:ascii="Palatino Linotype" w:hAnsi="Palatino Linotype" w:cstheme="minorHAnsi"/>
          <w:sz w:val="19"/>
          <w:szCs w:val="19"/>
          <w:lang w:eastAsia="en-US"/>
        </w:rPr>
        <w:t xml:space="preserve"> : Υπεύθυν</w:t>
      </w:r>
      <w:r>
        <w:rPr>
          <w:rFonts w:ascii="Palatino Linotype" w:hAnsi="Palatino Linotype" w:cstheme="minorHAnsi"/>
          <w:sz w:val="19"/>
          <w:szCs w:val="19"/>
          <w:lang w:eastAsia="en-US"/>
        </w:rPr>
        <w:t>ες</w:t>
      </w:r>
      <w:r w:rsidRPr="00D80C4E">
        <w:rPr>
          <w:rFonts w:ascii="Palatino Linotype" w:hAnsi="Palatino Linotype" w:cstheme="minorHAnsi"/>
          <w:sz w:val="19"/>
          <w:szCs w:val="19"/>
          <w:lang w:eastAsia="en-US"/>
        </w:rPr>
        <w:t xml:space="preserve"> Δ</w:t>
      </w:r>
      <w:r>
        <w:rPr>
          <w:rFonts w:ascii="Palatino Linotype" w:hAnsi="Palatino Linotype" w:cstheme="minorHAnsi"/>
          <w:sz w:val="19"/>
          <w:szCs w:val="19"/>
          <w:lang w:eastAsia="en-US"/>
        </w:rPr>
        <w:t>η</w:t>
      </w:r>
      <w:r w:rsidRPr="00D80C4E">
        <w:rPr>
          <w:rFonts w:ascii="Palatino Linotype" w:hAnsi="Palatino Linotype" w:cstheme="minorHAnsi"/>
          <w:sz w:val="19"/>
          <w:szCs w:val="19"/>
          <w:lang w:eastAsia="en-US"/>
        </w:rPr>
        <w:t>λ</w:t>
      </w:r>
      <w:r>
        <w:rPr>
          <w:rFonts w:ascii="Palatino Linotype" w:hAnsi="Palatino Linotype" w:cstheme="minorHAnsi"/>
          <w:sz w:val="19"/>
          <w:szCs w:val="19"/>
          <w:lang w:eastAsia="en-US"/>
        </w:rPr>
        <w:t>ώ</w:t>
      </w:r>
      <w:r w:rsidRPr="00D80C4E">
        <w:rPr>
          <w:rFonts w:ascii="Palatino Linotype" w:hAnsi="Palatino Linotype" w:cstheme="minorHAnsi"/>
          <w:sz w:val="19"/>
          <w:szCs w:val="19"/>
          <w:lang w:eastAsia="en-US"/>
        </w:rPr>
        <w:t>σ</w:t>
      </w:r>
      <w:r>
        <w:rPr>
          <w:rFonts w:ascii="Palatino Linotype" w:hAnsi="Palatino Linotype" w:cstheme="minorHAnsi"/>
          <w:sz w:val="19"/>
          <w:szCs w:val="19"/>
          <w:lang w:eastAsia="en-US"/>
        </w:rPr>
        <w:t xml:space="preserve">εις </w:t>
      </w:r>
    </w:p>
    <w:p w:rsidR="00D16394" w:rsidRPr="00D16394" w:rsidRDefault="00D16394" w:rsidP="00D16394">
      <w:pPr>
        <w:pStyle w:val="a6"/>
        <w:numPr>
          <w:ilvl w:val="0"/>
          <w:numId w:val="10"/>
        </w:numPr>
        <w:spacing w:line="254" w:lineRule="exact"/>
        <w:rPr>
          <w:rFonts w:ascii="Palatino Linotype" w:hAnsi="Palatino Linotype" w:cstheme="minorHAnsi"/>
          <w:sz w:val="19"/>
          <w:szCs w:val="19"/>
          <w:lang w:eastAsia="en-US"/>
        </w:rPr>
      </w:pPr>
      <w:r w:rsidRPr="00D16394">
        <w:rPr>
          <w:rFonts w:ascii="Palatino Linotype" w:hAnsi="Palatino Linotype" w:cstheme="minorHAnsi"/>
          <w:sz w:val="19"/>
          <w:szCs w:val="19"/>
          <w:lang w:eastAsia="en-US"/>
        </w:rPr>
        <w:t>ΠΑΡΑΡΤΗΜΑ Δ :</w:t>
      </w:r>
      <w:r>
        <w:rPr>
          <w:rFonts w:ascii="Palatino Linotype" w:hAnsi="Palatino Linotype" w:cstheme="minorHAnsi"/>
          <w:sz w:val="19"/>
          <w:szCs w:val="19"/>
          <w:lang w:eastAsia="en-US"/>
        </w:rPr>
        <w:t xml:space="preserve"> </w:t>
      </w:r>
      <w:r w:rsidRPr="00D16394">
        <w:rPr>
          <w:rFonts w:ascii="Palatino Linotype" w:hAnsi="Palatino Linotype" w:cstheme="minorHAnsi"/>
          <w:sz w:val="19"/>
          <w:szCs w:val="19"/>
          <w:lang w:eastAsia="en-US"/>
        </w:rPr>
        <w:t>Έντυπο Οικονομικής Προσφοράς</w:t>
      </w:r>
    </w:p>
    <w:p w:rsidR="00A23EDE" w:rsidRPr="00943582" w:rsidRDefault="00A23EDE" w:rsidP="00A23EDE">
      <w:pPr>
        <w:tabs>
          <w:tab w:val="center" w:pos="5400"/>
        </w:tabs>
        <w:spacing w:line="240" w:lineRule="atLeast"/>
        <w:jc w:val="center"/>
        <w:rPr>
          <w:rFonts w:ascii="Palatino Linotype" w:hAnsi="Palatino Linotype" w:cstheme="minorHAnsi"/>
          <w:sz w:val="19"/>
          <w:szCs w:val="19"/>
          <w:lang w:eastAsia="en-US"/>
        </w:rPr>
      </w:pPr>
    </w:p>
    <w:p w:rsidR="00A23EDE" w:rsidRPr="00943582" w:rsidRDefault="00A23EDE" w:rsidP="00A23EDE">
      <w:pPr>
        <w:tabs>
          <w:tab w:val="center" w:pos="5400"/>
        </w:tabs>
        <w:spacing w:line="240" w:lineRule="atLeast"/>
        <w:jc w:val="center"/>
        <w:rPr>
          <w:rFonts w:ascii="Palatino Linotype" w:hAnsi="Palatino Linotype" w:cstheme="minorHAnsi"/>
          <w:sz w:val="19"/>
          <w:szCs w:val="19"/>
          <w:lang w:eastAsia="en-US"/>
        </w:rPr>
      </w:pPr>
    </w:p>
    <w:p w:rsidR="00A23EDE" w:rsidRPr="00C87DB0" w:rsidRDefault="00B54B5B" w:rsidP="00A23EDE">
      <w:pPr>
        <w:pStyle w:val="a6"/>
        <w:ind w:left="29" w:right="102"/>
        <w:jc w:val="center"/>
        <w:rPr>
          <w:b/>
        </w:rPr>
      </w:pPr>
      <w:r>
        <w:rPr>
          <w:b/>
        </w:rPr>
        <w:t xml:space="preserve">Για το </w:t>
      </w:r>
      <w:r w:rsidR="00A23EDE" w:rsidRPr="00C87DB0">
        <w:rPr>
          <w:b/>
        </w:rPr>
        <w:t>Πανεπιστήμιο Κρήτης</w:t>
      </w:r>
    </w:p>
    <w:p w:rsidR="00A23EDE" w:rsidRPr="00C87DB0" w:rsidRDefault="00A23EDE" w:rsidP="00A23EDE">
      <w:pPr>
        <w:pStyle w:val="a6"/>
        <w:ind w:left="29" w:right="102"/>
        <w:jc w:val="center"/>
        <w:rPr>
          <w:b/>
        </w:rPr>
      </w:pPr>
      <w:r w:rsidRPr="00C87DB0">
        <w:rPr>
          <w:b/>
        </w:rPr>
        <w:t>Ο Αντιπρύτανης Οικονομικών &amp; Υποδομών</w:t>
      </w:r>
    </w:p>
    <w:p w:rsidR="00A23EDE" w:rsidRPr="00C87DB0" w:rsidRDefault="00A23EDE" w:rsidP="00A23EDE">
      <w:pPr>
        <w:pStyle w:val="a6"/>
        <w:ind w:left="29" w:right="102"/>
        <w:jc w:val="center"/>
        <w:rPr>
          <w:b/>
        </w:rPr>
      </w:pPr>
    </w:p>
    <w:p w:rsidR="00A23EDE" w:rsidRPr="00C87DB0" w:rsidRDefault="00A23EDE" w:rsidP="00A23EDE">
      <w:pPr>
        <w:pStyle w:val="a6"/>
        <w:ind w:left="29" w:right="102"/>
        <w:jc w:val="center"/>
        <w:rPr>
          <w:b/>
        </w:rPr>
      </w:pPr>
    </w:p>
    <w:p w:rsidR="00A23EDE" w:rsidRPr="00C87DB0" w:rsidRDefault="00A23EDE" w:rsidP="00A23EDE">
      <w:pPr>
        <w:pStyle w:val="a6"/>
        <w:ind w:left="29" w:right="102"/>
        <w:jc w:val="center"/>
        <w:rPr>
          <w:b/>
        </w:rPr>
      </w:pPr>
    </w:p>
    <w:p w:rsidR="00A23EDE" w:rsidRPr="00C87DB0" w:rsidRDefault="00A23EDE" w:rsidP="00A23EDE">
      <w:pPr>
        <w:pStyle w:val="a6"/>
        <w:ind w:left="29" w:right="102"/>
        <w:jc w:val="center"/>
        <w:rPr>
          <w:b/>
        </w:rPr>
      </w:pPr>
    </w:p>
    <w:p w:rsidR="00A23EDE" w:rsidRPr="00943582" w:rsidRDefault="00A23EDE" w:rsidP="00A23EDE">
      <w:pPr>
        <w:tabs>
          <w:tab w:val="center" w:pos="5400"/>
        </w:tabs>
        <w:spacing w:line="240" w:lineRule="atLeast"/>
        <w:jc w:val="center"/>
        <w:rPr>
          <w:rFonts w:ascii="Palatino Linotype" w:hAnsi="Palatino Linotype" w:cstheme="minorHAnsi"/>
          <w:sz w:val="19"/>
          <w:szCs w:val="19"/>
          <w:lang w:eastAsia="en-US"/>
        </w:rPr>
      </w:pPr>
      <w:r w:rsidRPr="00C87DB0">
        <w:rPr>
          <w:b/>
        </w:rPr>
        <w:t>Καθηγητής Κωνσταντίνος Σπανουδάκης</w:t>
      </w:r>
    </w:p>
    <w:p w:rsidR="00A23EDE" w:rsidRDefault="00A23EDE" w:rsidP="009C7C95">
      <w:pPr>
        <w:pStyle w:val="a8"/>
        <w:tabs>
          <w:tab w:val="left" w:pos="284"/>
        </w:tabs>
        <w:spacing w:after="0" w:line="280" w:lineRule="atLeast"/>
        <w:ind w:left="360"/>
        <w:jc w:val="both"/>
        <w:rPr>
          <w:rFonts w:ascii="Palatino Linotype" w:hAnsi="Palatino Linotype" w:cstheme="minorHAnsi"/>
          <w:sz w:val="19"/>
          <w:szCs w:val="19"/>
          <w:lang w:eastAsia="ar-SA"/>
        </w:rPr>
      </w:pPr>
    </w:p>
    <w:p w:rsidR="00A23EDE" w:rsidRDefault="00A23EDE" w:rsidP="009C7C95">
      <w:pPr>
        <w:pStyle w:val="a8"/>
        <w:tabs>
          <w:tab w:val="left" w:pos="284"/>
        </w:tabs>
        <w:spacing w:after="0" w:line="280" w:lineRule="atLeast"/>
        <w:ind w:left="360"/>
        <w:jc w:val="both"/>
        <w:rPr>
          <w:rFonts w:ascii="Palatino Linotype" w:hAnsi="Palatino Linotype" w:cstheme="minorHAnsi"/>
          <w:sz w:val="19"/>
          <w:szCs w:val="19"/>
          <w:lang w:eastAsia="ar-SA"/>
        </w:rPr>
      </w:pPr>
    </w:p>
    <w:p w:rsidR="00A23EDE" w:rsidRPr="008C54A2" w:rsidRDefault="00A23EDE" w:rsidP="009C7C95">
      <w:pPr>
        <w:pStyle w:val="a8"/>
        <w:tabs>
          <w:tab w:val="left" w:pos="284"/>
        </w:tabs>
        <w:spacing w:after="0" w:line="280" w:lineRule="atLeast"/>
        <w:ind w:left="360"/>
        <w:jc w:val="both"/>
        <w:rPr>
          <w:rFonts w:ascii="Palatino Linotype" w:hAnsi="Palatino Linotype" w:cstheme="minorHAnsi"/>
          <w:sz w:val="19"/>
          <w:szCs w:val="19"/>
          <w:lang w:eastAsia="ar-SA"/>
        </w:rPr>
      </w:pPr>
    </w:p>
    <w:p w:rsidR="009C7C95" w:rsidRPr="003C0CF6" w:rsidRDefault="009C7C95" w:rsidP="009C7C95">
      <w:pPr>
        <w:suppressAutoHyphens w:val="0"/>
        <w:spacing w:line="276" w:lineRule="auto"/>
        <w:jc w:val="center"/>
        <w:rPr>
          <w:rFonts w:ascii="Palatino Linotype" w:hAnsi="Palatino Linotype"/>
          <w:b/>
          <w:sz w:val="36"/>
          <w:szCs w:val="36"/>
          <w:u w:val="single"/>
          <w:lang w:eastAsia="en-US"/>
        </w:rPr>
      </w:pPr>
      <w:r w:rsidRPr="00D80C4E">
        <w:rPr>
          <w:rFonts w:ascii="Palatino Linotype" w:hAnsi="Palatino Linotype" w:cstheme="minorHAnsi"/>
          <w:b/>
          <w:sz w:val="19"/>
          <w:szCs w:val="19"/>
        </w:rPr>
        <w:br w:type="page"/>
      </w:r>
      <w:r w:rsidRPr="003C0CF6">
        <w:rPr>
          <w:rFonts w:ascii="Palatino Linotype" w:hAnsi="Palatino Linotype"/>
          <w:b/>
          <w:sz w:val="36"/>
          <w:szCs w:val="36"/>
          <w:u w:val="single"/>
          <w:lang w:eastAsia="en-US"/>
        </w:rPr>
        <w:lastRenderedPageBreak/>
        <w:t>ΠΑΡΑΡΤΗΜΑΤΑ</w:t>
      </w:r>
    </w:p>
    <w:p w:rsidR="003C0CF6" w:rsidRDefault="003C0CF6" w:rsidP="009C7C95">
      <w:pPr>
        <w:suppressAutoHyphens w:val="0"/>
        <w:spacing w:line="276" w:lineRule="auto"/>
        <w:jc w:val="center"/>
        <w:rPr>
          <w:rFonts w:ascii="Palatino Linotype" w:hAnsi="Palatino Linotype"/>
          <w:b/>
          <w:sz w:val="20"/>
          <w:szCs w:val="20"/>
          <w:lang w:eastAsia="en-US"/>
        </w:rPr>
      </w:pPr>
    </w:p>
    <w:p w:rsidR="009C7C95" w:rsidRPr="003C0CF6" w:rsidRDefault="009C7C95" w:rsidP="009C7C95">
      <w:pPr>
        <w:suppressAutoHyphens w:val="0"/>
        <w:spacing w:line="276" w:lineRule="auto"/>
        <w:jc w:val="center"/>
        <w:rPr>
          <w:rFonts w:ascii="Palatino Linotype" w:hAnsi="Palatino Linotype"/>
          <w:b/>
          <w:sz w:val="40"/>
          <w:szCs w:val="40"/>
          <w:lang w:eastAsia="en-US"/>
        </w:rPr>
      </w:pPr>
      <w:r w:rsidRPr="003C0CF6">
        <w:rPr>
          <w:rFonts w:ascii="Palatino Linotype" w:hAnsi="Palatino Linotype"/>
          <w:b/>
          <w:sz w:val="40"/>
          <w:szCs w:val="40"/>
          <w:lang w:eastAsia="en-US"/>
        </w:rPr>
        <w:t>ΠΑΡΑΡΤΗΜΑ Α</w:t>
      </w:r>
    </w:p>
    <w:p w:rsidR="009C7C95" w:rsidRPr="003C0CF6" w:rsidRDefault="009C7C95" w:rsidP="009C7C95">
      <w:pPr>
        <w:suppressAutoHyphens w:val="0"/>
        <w:spacing w:line="276" w:lineRule="auto"/>
        <w:jc w:val="center"/>
        <w:rPr>
          <w:rFonts w:ascii="Palatino Linotype" w:eastAsia="Arial" w:hAnsi="Palatino Linotype" w:cs="Arial"/>
          <w:spacing w:val="-1"/>
          <w:w w:val="95"/>
          <w:sz w:val="32"/>
          <w:szCs w:val="32"/>
          <w:u w:val="single"/>
          <w:lang w:eastAsia="en-US"/>
        </w:rPr>
      </w:pPr>
      <w:r w:rsidRPr="003C0CF6">
        <w:rPr>
          <w:rFonts w:ascii="Palatino Linotype" w:eastAsia="Arial" w:hAnsi="Palatino Linotype" w:cs="Arial"/>
          <w:spacing w:val="-1"/>
          <w:w w:val="95"/>
          <w:sz w:val="32"/>
          <w:szCs w:val="32"/>
          <w:u w:val="single"/>
          <w:lang w:eastAsia="en-US"/>
        </w:rPr>
        <w:t>ΟΡΟΙ ΔΙΑΚΗΡΥΞΗΣ</w:t>
      </w:r>
    </w:p>
    <w:p w:rsidR="009C7C95" w:rsidRPr="00151A4C" w:rsidRDefault="009C7C95" w:rsidP="009C7C95">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7"/>
        <w:tblW w:w="9854" w:type="dxa"/>
        <w:jc w:val="center"/>
        <w:tblLayout w:type="fixed"/>
        <w:tblLook w:val="04A0" w:firstRow="1" w:lastRow="0" w:firstColumn="1" w:lastColumn="0" w:noHBand="0" w:noVBand="1"/>
      </w:tblPr>
      <w:tblGrid>
        <w:gridCol w:w="2702"/>
        <w:gridCol w:w="7152"/>
      </w:tblGrid>
      <w:tr w:rsidR="009C7C95" w:rsidRPr="0006023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152" w:type="dxa"/>
            <w:vAlign w:val="center"/>
          </w:tcPr>
          <w:p w:rsidR="009C7C95" w:rsidRPr="0006023A" w:rsidRDefault="009C7C95" w:rsidP="009C7C95">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9C7C95" w:rsidRPr="0006023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152" w:type="dxa"/>
            <w:vAlign w:val="center"/>
          </w:tcPr>
          <w:p w:rsidR="009C7C95" w:rsidRPr="000B7E47" w:rsidRDefault="009C7C95" w:rsidP="009C7C95">
            <w:pPr>
              <w:suppressAutoHyphens w:val="0"/>
              <w:spacing w:line="276" w:lineRule="auto"/>
              <w:rPr>
                <w:rFonts w:ascii="Palatino Linotype" w:eastAsia="Arial" w:hAnsi="Palatino Linotype" w:cs="Arial"/>
                <w:spacing w:val="-1"/>
                <w:w w:val="95"/>
                <w:sz w:val="19"/>
                <w:szCs w:val="19"/>
                <w:lang w:val="en-US" w:eastAsia="en-US"/>
              </w:rPr>
            </w:pPr>
            <w:r w:rsidRPr="0006023A">
              <w:rPr>
                <w:rFonts w:ascii="Palatino Linotype" w:eastAsia="Arial" w:hAnsi="Palatino Linotype" w:cs="Arial"/>
                <w:spacing w:val="-1"/>
                <w:w w:val="95"/>
                <w:sz w:val="19"/>
                <w:szCs w:val="19"/>
                <w:lang w:eastAsia="en-US"/>
              </w:rPr>
              <w:t>EL431</w:t>
            </w:r>
            <w:r>
              <w:rPr>
                <w:rFonts w:ascii="Palatino Linotype" w:eastAsia="Arial" w:hAnsi="Palatino Linotype" w:cs="Arial"/>
                <w:spacing w:val="-1"/>
                <w:w w:val="95"/>
                <w:sz w:val="19"/>
                <w:szCs w:val="19"/>
                <w:lang w:val="en-US" w:eastAsia="en-US"/>
              </w:rPr>
              <w:t>, EL433</w:t>
            </w:r>
          </w:p>
        </w:tc>
      </w:tr>
      <w:tr w:rsidR="009C7C95" w:rsidRPr="0006023A" w:rsidTr="00727644">
        <w:trPr>
          <w:trHeight w:val="703"/>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152" w:type="dxa"/>
            <w:vAlign w:val="center"/>
          </w:tcPr>
          <w:p w:rsidR="009C7C95" w:rsidRPr="00967F26" w:rsidRDefault="009C7C95" w:rsidP="009C7C95">
            <w:pPr>
              <w:suppressAutoHyphens w:val="0"/>
              <w:autoSpaceDE w:val="0"/>
              <w:autoSpaceDN w:val="0"/>
              <w:adjustRightInd w:val="0"/>
              <w:rPr>
                <w:sz w:val="19"/>
                <w:szCs w:val="19"/>
              </w:rPr>
            </w:pPr>
            <w:r w:rsidRPr="00D042E4">
              <w:rPr>
                <w:rFonts w:ascii="Palatino Linotype" w:eastAsia="Arial" w:hAnsi="Palatino Linotype" w:cs="Arial"/>
                <w:spacing w:val="-1"/>
                <w:w w:val="90"/>
                <w:sz w:val="19"/>
                <w:szCs w:val="19"/>
                <w:lang w:eastAsia="en-US"/>
              </w:rPr>
              <w:t>Παροχή υπηρεσιών Ιατρού Εργασίας και Τεχνικού Ασφαλείας στο Πανεπιστήμιο Κρήτης, για Ρέθυμνο και Ηράκλειο</w:t>
            </w:r>
            <w:r>
              <w:rPr>
                <w:rFonts w:ascii="Palatino Linotype" w:eastAsia="Arial" w:hAnsi="Palatino Linotype" w:cs="Arial"/>
                <w:spacing w:val="-1"/>
                <w:w w:val="90"/>
                <w:sz w:val="19"/>
                <w:szCs w:val="19"/>
                <w:lang w:eastAsia="en-US"/>
              </w:rPr>
              <w:t xml:space="preserve"> για ένα έτος</w:t>
            </w:r>
          </w:p>
        </w:tc>
      </w:tr>
      <w:tr w:rsidR="009C7C95" w:rsidRPr="0006023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Προϋπολογισμός Δαπάνης συμπ/νου ΦΠΑ</w:t>
            </w:r>
          </w:p>
        </w:tc>
        <w:tc>
          <w:tcPr>
            <w:tcW w:w="7152" w:type="dxa"/>
            <w:vAlign w:val="center"/>
          </w:tcPr>
          <w:p w:rsidR="00671D7F" w:rsidRPr="00C45ADD" w:rsidRDefault="00671D7F" w:rsidP="00671D7F">
            <w:pPr>
              <w:autoSpaceDE w:val="0"/>
              <w:autoSpaceDN w:val="0"/>
              <w:adjustRightInd w:val="0"/>
              <w:rPr>
                <w:b/>
                <w:sz w:val="19"/>
                <w:szCs w:val="19"/>
              </w:rPr>
            </w:pPr>
            <w:r w:rsidRPr="00C45ADD">
              <w:rPr>
                <w:b/>
                <w:sz w:val="19"/>
                <w:szCs w:val="19"/>
              </w:rPr>
              <w:t xml:space="preserve">Συνολικός Προϋπολογισμός: </w:t>
            </w:r>
            <w:r>
              <w:rPr>
                <w:b/>
                <w:sz w:val="19"/>
                <w:szCs w:val="19"/>
              </w:rPr>
              <w:t>27.410,20</w:t>
            </w:r>
            <w:r w:rsidRPr="00654593">
              <w:rPr>
                <w:b/>
                <w:sz w:val="19"/>
                <w:szCs w:val="19"/>
              </w:rPr>
              <w:t xml:space="preserve"> </w:t>
            </w:r>
            <w:r w:rsidRPr="00C45ADD">
              <w:rPr>
                <w:b/>
                <w:sz w:val="19"/>
                <w:szCs w:val="19"/>
              </w:rPr>
              <w:t>€</w:t>
            </w:r>
          </w:p>
          <w:p w:rsidR="00671D7F" w:rsidRPr="0094579B" w:rsidRDefault="00671D7F" w:rsidP="00671D7F">
            <w:pPr>
              <w:autoSpaceDE w:val="0"/>
              <w:autoSpaceDN w:val="0"/>
              <w:adjustRightInd w:val="0"/>
              <w:rPr>
                <w:sz w:val="19"/>
                <w:szCs w:val="19"/>
              </w:rPr>
            </w:pPr>
          </w:p>
          <w:p w:rsidR="00671D7F" w:rsidRPr="00472B17" w:rsidRDefault="00671D7F" w:rsidP="00433BF0">
            <w:pPr>
              <w:pStyle w:val="a8"/>
              <w:numPr>
                <w:ilvl w:val="0"/>
                <w:numId w:val="12"/>
              </w:numPr>
              <w:autoSpaceDE w:val="0"/>
              <w:autoSpaceDN w:val="0"/>
              <w:adjustRightInd w:val="0"/>
              <w:rPr>
                <w:rFonts w:ascii="Palatino Linotype" w:eastAsia="Arial" w:hAnsi="Palatino Linotype" w:cs="Arial"/>
                <w:b/>
                <w:spacing w:val="-1"/>
                <w:w w:val="90"/>
                <w:sz w:val="19"/>
                <w:szCs w:val="19"/>
              </w:rPr>
            </w:pPr>
            <w:r w:rsidRPr="00472B17">
              <w:rPr>
                <w:rFonts w:ascii="Palatino Linotype" w:eastAsia="Arial" w:hAnsi="Palatino Linotype" w:cs="Arial"/>
                <w:b/>
                <w:spacing w:val="-1"/>
                <w:w w:val="90"/>
                <w:sz w:val="19"/>
                <w:szCs w:val="19"/>
              </w:rPr>
              <w:t>Τμήμα 1:</w:t>
            </w:r>
            <w:r w:rsidRPr="00472B17">
              <w:rPr>
                <w:rFonts w:ascii="Palatino Linotype" w:eastAsia="Arial" w:hAnsi="Palatino Linotype" w:cs="Arial"/>
                <w:spacing w:val="-1"/>
                <w:w w:val="90"/>
                <w:sz w:val="19"/>
                <w:szCs w:val="19"/>
              </w:rPr>
              <w:t xml:space="preserve"> Παροχή Υπηρεσιών Ιατρού Εργασίας, προϋπολογισμός </w:t>
            </w:r>
            <w:r>
              <w:rPr>
                <w:rFonts w:ascii="Palatino Linotype" w:hAnsi="Palatino Linotype" w:cstheme="minorHAnsi"/>
                <w:sz w:val="19"/>
                <w:szCs w:val="19"/>
                <w:lang w:eastAsia="ar-SA"/>
              </w:rPr>
              <w:t>11.643</w:t>
            </w:r>
            <w:r w:rsidRPr="00952446">
              <w:rPr>
                <w:rFonts w:ascii="Palatino Linotype" w:hAnsi="Palatino Linotype" w:cstheme="minorHAnsi"/>
                <w:b/>
                <w:bCs/>
                <w:sz w:val="19"/>
                <w:szCs w:val="19"/>
                <w:lang w:eastAsia="ar-SA"/>
              </w:rPr>
              <w:t>,</w:t>
            </w:r>
            <w:r>
              <w:rPr>
                <w:rFonts w:ascii="Palatino Linotype" w:hAnsi="Palatino Linotype" w:cstheme="minorHAnsi"/>
                <w:b/>
                <w:bCs/>
                <w:sz w:val="19"/>
                <w:szCs w:val="19"/>
                <w:lang w:eastAsia="ar-SA"/>
              </w:rPr>
              <w:t>6</w:t>
            </w:r>
            <w:r w:rsidRPr="00952446">
              <w:rPr>
                <w:rFonts w:ascii="Palatino Linotype" w:hAnsi="Palatino Linotype" w:cstheme="minorHAnsi"/>
                <w:b/>
                <w:bCs/>
                <w:sz w:val="19"/>
                <w:szCs w:val="19"/>
                <w:lang w:eastAsia="ar-SA"/>
              </w:rPr>
              <w:t>0</w:t>
            </w:r>
            <w:r>
              <w:rPr>
                <w:rFonts w:ascii="Palatino Linotype" w:hAnsi="Palatino Linotype" w:cstheme="minorHAnsi"/>
                <w:b/>
                <w:bCs/>
                <w:sz w:val="19"/>
                <w:szCs w:val="19"/>
                <w:lang w:eastAsia="ar-SA"/>
              </w:rPr>
              <w:t xml:space="preserve">  </w:t>
            </w:r>
            <w:r w:rsidRPr="00952446">
              <w:rPr>
                <w:rFonts w:ascii="Palatino Linotype" w:hAnsi="Palatino Linotype" w:cstheme="minorHAnsi"/>
                <w:b/>
                <w:bCs/>
                <w:sz w:val="19"/>
                <w:szCs w:val="19"/>
                <w:lang w:eastAsia="ar-SA"/>
              </w:rPr>
              <w:t>€</w:t>
            </w:r>
          </w:p>
          <w:p w:rsidR="009C7C95" w:rsidRPr="0094579B" w:rsidRDefault="00671D7F" w:rsidP="00433BF0">
            <w:pPr>
              <w:pStyle w:val="a8"/>
              <w:numPr>
                <w:ilvl w:val="0"/>
                <w:numId w:val="12"/>
              </w:numPr>
              <w:autoSpaceDE w:val="0"/>
              <w:autoSpaceDN w:val="0"/>
              <w:adjustRightInd w:val="0"/>
              <w:rPr>
                <w:sz w:val="19"/>
                <w:szCs w:val="19"/>
              </w:rPr>
            </w:pPr>
            <w:r w:rsidRPr="00472B17">
              <w:rPr>
                <w:rFonts w:ascii="Palatino Linotype" w:eastAsia="Arial" w:hAnsi="Palatino Linotype" w:cs="Arial"/>
                <w:b/>
                <w:spacing w:val="-1"/>
                <w:w w:val="90"/>
                <w:sz w:val="19"/>
                <w:szCs w:val="19"/>
              </w:rPr>
              <w:t>Τμήμα 2:</w:t>
            </w:r>
            <w:r w:rsidRPr="00472B17">
              <w:rPr>
                <w:rFonts w:ascii="Palatino Linotype" w:eastAsia="Arial" w:hAnsi="Palatino Linotype" w:cs="Arial"/>
                <w:spacing w:val="-1"/>
                <w:w w:val="90"/>
                <w:sz w:val="19"/>
                <w:szCs w:val="19"/>
              </w:rPr>
              <w:t xml:space="preserve"> Παροχή υπηρεσιών Τεχνικού Ασφαλείας, προϋπολογισμός</w:t>
            </w:r>
            <w:r>
              <w:rPr>
                <w:rFonts w:ascii="Palatino Linotype" w:eastAsia="Arial" w:hAnsi="Palatino Linotype" w:cs="Arial"/>
                <w:spacing w:val="-1"/>
                <w:w w:val="90"/>
                <w:sz w:val="19"/>
                <w:szCs w:val="19"/>
              </w:rPr>
              <w:t xml:space="preserve"> </w:t>
            </w:r>
            <w:r>
              <w:rPr>
                <w:rFonts w:ascii="Palatino Linotype" w:hAnsi="Palatino Linotype" w:cstheme="minorHAnsi"/>
                <w:sz w:val="19"/>
                <w:szCs w:val="19"/>
                <w:lang w:eastAsia="ar-SA"/>
              </w:rPr>
              <w:t>15.766,60</w:t>
            </w:r>
            <w:r>
              <w:rPr>
                <w:rFonts w:ascii="Palatino Linotype" w:hAnsi="Palatino Linotype" w:cstheme="minorHAnsi"/>
                <w:b/>
                <w:bCs/>
                <w:sz w:val="19"/>
                <w:szCs w:val="19"/>
                <w:lang w:eastAsia="ar-SA"/>
              </w:rPr>
              <w:t xml:space="preserve"> </w:t>
            </w:r>
            <w:r w:rsidRPr="00952446">
              <w:rPr>
                <w:rFonts w:ascii="Palatino Linotype" w:hAnsi="Palatino Linotype" w:cstheme="minorHAnsi"/>
                <w:b/>
                <w:bCs/>
                <w:sz w:val="19"/>
                <w:szCs w:val="19"/>
                <w:lang w:eastAsia="ar-SA"/>
              </w:rPr>
              <w:t>€</w:t>
            </w:r>
          </w:p>
        </w:tc>
      </w:tr>
      <w:tr w:rsidR="009C7C95" w:rsidRPr="0006023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152" w:type="dxa"/>
            <w:vAlign w:val="center"/>
          </w:tcPr>
          <w:p w:rsidR="00671D7F" w:rsidRPr="00506333" w:rsidRDefault="00671D7F" w:rsidP="00671D7F">
            <w:pPr>
              <w:autoSpaceDE w:val="0"/>
              <w:autoSpaceDN w:val="0"/>
              <w:adjustRightInd w:val="0"/>
              <w:spacing w:line="276" w:lineRule="auto"/>
              <w:jc w:val="both"/>
              <w:rPr>
                <w:rFonts w:ascii="Palatino Linotype" w:eastAsia="Arial" w:hAnsi="Palatino Linotype" w:cs="Arial"/>
                <w:spacing w:val="-1"/>
                <w:w w:val="90"/>
                <w:sz w:val="19"/>
                <w:szCs w:val="19"/>
              </w:rPr>
            </w:pPr>
            <w:r w:rsidRPr="00506333">
              <w:rPr>
                <w:rFonts w:ascii="Palatino Linotype" w:eastAsia="Arial" w:hAnsi="Palatino Linotype" w:cs="Arial"/>
                <w:b/>
                <w:spacing w:val="-1"/>
                <w:w w:val="90"/>
                <w:sz w:val="19"/>
                <w:szCs w:val="19"/>
              </w:rPr>
              <w:t xml:space="preserve">Τμήμα 1: </w:t>
            </w:r>
            <w:r w:rsidRPr="00506333">
              <w:rPr>
                <w:rFonts w:ascii="Palatino Linotype" w:eastAsia="Arial" w:hAnsi="Palatino Linotype" w:cs="Arial"/>
                <w:spacing w:val="-1"/>
                <w:w w:val="90"/>
                <w:sz w:val="19"/>
                <w:szCs w:val="19"/>
              </w:rPr>
              <w:t xml:space="preserve">Η δαπάνη ύψους </w:t>
            </w:r>
            <w:r>
              <w:rPr>
                <w:rFonts w:ascii="Palatino Linotype" w:eastAsia="Arial" w:hAnsi="Palatino Linotype" w:cs="Arial"/>
                <w:spacing w:val="-1"/>
                <w:w w:val="90"/>
                <w:sz w:val="19"/>
                <w:szCs w:val="19"/>
              </w:rPr>
              <w:t>11.997</w:t>
            </w:r>
            <w:r w:rsidRPr="00506333">
              <w:rPr>
                <w:rFonts w:ascii="Palatino Linotype" w:eastAsia="Arial" w:hAnsi="Palatino Linotype" w:cs="Arial"/>
                <w:spacing w:val="-1"/>
                <w:w w:val="90"/>
                <w:sz w:val="19"/>
                <w:szCs w:val="19"/>
              </w:rPr>
              <w:t>,00</w:t>
            </w:r>
            <w:r w:rsidRPr="00883DD4">
              <w:rPr>
                <w:rFonts w:ascii="Palatino Linotype" w:eastAsia="Arial" w:hAnsi="Palatino Linotype" w:cs="Arial"/>
                <w:spacing w:val="-1"/>
                <w:w w:val="90"/>
                <w:sz w:val="19"/>
                <w:szCs w:val="19"/>
              </w:rPr>
              <w:t xml:space="preserve"> </w:t>
            </w:r>
            <w:r w:rsidRPr="00506333">
              <w:rPr>
                <w:rFonts w:ascii="Palatino Linotype" w:eastAsia="Arial" w:hAnsi="Palatino Linotype" w:cs="Arial"/>
                <w:spacing w:val="-1"/>
                <w:w w:val="90"/>
                <w:sz w:val="19"/>
                <w:szCs w:val="19"/>
              </w:rPr>
              <w:t xml:space="preserve">€ για την παροχή υπηρεσιών </w:t>
            </w:r>
            <w:r w:rsidRPr="00281DE4">
              <w:rPr>
                <w:rFonts w:ascii="Palatino Linotype" w:eastAsia="Arial" w:hAnsi="Palatino Linotype" w:cs="Arial"/>
                <w:b/>
                <w:spacing w:val="-1"/>
                <w:w w:val="90"/>
                <w:sz w:val="19"/>
                <w:szCs w:val="19"/>
              </w:rPr>
              <w:t>Ιατρού Εργασίας</w:t>
            </w:r>
            <w:r w:rsidRPr="00506333">
              <w:rPr>
                <w:rFonts w:ascii="Palatino Linotype" w:eastAsia="Arial" w:hAnsi="Palatino Linotype" w:cs="Arial"/>
                <w:spacing w:val="-1"/>
                <w:w w:val="90"/>
                <w:sz w:val="19"/>
                <w:szCs w:val="19"/>
              </w:rPr>
              <w:t xml:space="preserve"> θα βαρύνει τις πιστώσεις</w:t>
            </w:r>
            <w:r>
              <w:rPr>
                <w:rFonts w:ascii="Palatino Linotype" w:eastAsia="Arial" w:hAnsi="Palatino Linotype" w:cs="Arial"/>
                <w:spacing w:val="-1"/>
                <w:w w:val="90"/>
                <w:sz w:val="19"/>
                <w:szCs w:val="19"/>
              </w:rPr>
              <w:t xml:space="preserve"> </w:t>
            </w:r>
            <w:r w:rsidRPr="00506333">
              <w:rPr>
                <w:rFonts w:ascii="Palatino Linotype" w:eastAsia="Arial" w:hAnsi="Palatino Linotype" w:cs="Arial"/>
                <w:spacing w:val="-1"/>
                <w:w w:val="90"/>
                <w:sz w:val="19"/>
                <w:szCs w:val="19"/>
              </w:rPr>
              <w:t xml:space="preserve">του Τακτικού Προϋπολογισμού του Ιδρύματος και συγκεκριμένα τον </w:t>
            </w:r>
            <w:r w:rsidRPr="00281DE4">
              <w:rPr>
                <w:rFonts w:ascii="Palatino Linotype" w:eastAsia="Arial" w:hAnsi="Palatino Linotype" w:cs="Arial"/>
                <w:b/>
                <w:spacing w:val="-1"/>
                <w:w w:val="90"/>
                <w:sz w:val="19"/>
                <w:szCs w:val="19"/>
              </w:rPr>
              <w:t>ΚΑΕ 0439</w:t>
            </w:r>
            <w:r>
              <w:rPr>
                <w:rFonts w:ascii="Palatino Linotype" w:eastAsia="Arial" w:hAnsi="Palatino Linotype" w:cs="Arial"/>
                <w:spacing w:val="-1"/>
                <w:w w:val="90"/>
                <w:sz w:val="19"/>
                <w:szCs w:val="19"/>
              </w:rPr>
              <w:t xml:space="preserve"> </w:t>
            </w:r>
            <w:r w:rsidRPr="00506333">
              <w:rPr>
                <w:rFonts w:ascii="Palatino Linotype" w:eastAsia="Arial" w:hAnsi="Palatino Linotype" w:cs="Arial"/>
                <w:spacing w:val="-1"/>
                <w:w w:val="90"/>
                <w:sz w:val="19"/>
                <w:szCs w:val="19"/>
              </w:rPr>
              <w:t>«Λοιπές αμοιβές νομικών προσώπων που εκτελούν ειδικές υπηρεσίες», Απόφαση Ανάληψης Υποχρέωσης</w:t>
            </w:r>
            <w:r>
              <w:rPr>
                <w:rFonts w:ascii="Palatino Linotype" w:eastAsia="Arial" w:hAnsi="Palatino Linotype" w:cs="Arial"/>
                <w:spacing w:val="-1"/>
                <w:w w:val="90"/>
                <w:sz w:val="19"/>
                <w:szCs w:val="19"/>
              </w:rPr>
              <w:t xml:space="preserve">: </w:t>
            </w:r>
            <w:r w:rsidRPr="008D7BA4">
              <w:rPr>
                <w:rFonts w:ascii="Palatino Linotype" w:hAnsi="Palatino Linotype" w:cstheme="minorHAnsi"/>
                <w:sz w:val="19"/>
                <w:szCs w:val="19"/>
              </w:rPr>
              <w:t xml:space="preserve">αριθ. 226/10015/02-06-2021  (ΑΔΑ: 9ΣΟΟ469Β7Γ-Φ7Β, ΑΔΑΜ </w:t>
            </w:r>
            <w:r w:rsidRPr="008D7BA4">
              <w:rPr>
                <w:rFonts w:ascii="Palatino Linotype" w:hAnsi="Palatino Linotype" w:cstheme="minorHAnsi"/>
                <w:b/>
                <w:sz w:val="19"/>
                <w:szCs w:val="19"/>
              </w:rPr>
              <w:t>εγκρινόμενου</w:t>
            </w:r>
            <w:r w:rsidRPr="008D7BA4">
              <w:rPr>
                <w:rFonts w:ascii="Palatino Linotype" w:hAnsi="Palatino Linotype" w:cstheme="minorHAnsi"/>
                <w:sz w:val="19"/>
                <w:szCs w:val="19"/>
              </w:rPr>
              <w:t xml:space="preserve"> 21REQ008706248/02-06-2021)</w:t>
            </w:r>
            <w:r>
              <w:rPr>
                <w:rFonts w:ascii="Palatino Linotype" w:hAnsi="Palatino Linotype" w:cstheme="minorHAnsi"/>
                <w:sz w:val="19"/>
                <w:szCs w:val="19"/>
              </w:rPr>
              <w:t>.</w:t>
            </w:r>
          </w:p>
          <w:p w:rsidR="009C7C95" w:rsidRPr="00784634" w:rsidRDefault="00671D7F" w:rsidP="0085644D">
            <w:pPr>
              <w:suppressAutoHyphens w:val="0"/>
              <w:autoSpaceDE w:val="0"/>
              <w:autoSpaceDN w:val="0"/>
              <w:adjustRightInd w:val="0"/>
              <w:spacing w:line="276" w:lineRule="auto"/>
              <w:jc w:val="both"/>
              <w:rPr>
                <w:rFonts w:ascii="Palatino Linotype" w:eastAsia="Arial" w:hAnsi="Palatino Linotype" w:cs="Arial"/>
                <w:spacing w:val="-1"/>
                <w:w w:val="90"/>
                <w:sz w:val="19"/>
                <w:szCs w:val="19"/>
                <w:lang w:eastAsia="en-US"/>
              </w:rPr>
            </w:pPr>
            <w:r w:rsidRPr="00472B17">
              <w:rPr>
                <w:rFonts w:ascii="Palatino Linotype" w:eastAsia="Arial" w:hAnsi="Palatino Linotype" w:cs="Arial"/>
                <w:b/>
                <w:spacing w:val="-1"/>
                <w:w w:val="90"/>
                <w:sz w:val="19"/>
                <w:szCs w:val="19"/>
                <w:lang w:eastAsia="en-US"/>
              </w:rPr>
              <w:t>Τμήμα 2:</w:t>
            </w:r>
            <w:r w:rsidRPr="00B7657E">
              <w:rPr>
                <w:rFonts w:ascii="Palatino Linotype" w:eastAsia="Arial" w:hAnsi="Palatino Linotype" w:cs="Arial"/>
                <w:b/>
                <w:spacing w:val="-1"/>
                <w:w w:val="90"/>
                <w:sz w:val="19"/>
                <w:szCs w:val="19"/>
                <w:lang w:eastAsia="en-US"/>
              </w:rPr>
              <w:t xml:space="preserve"> </w:t>
            </w:r>
            <w:r w:rsidRPr="00472B17">
              <w:rPr>
                <w:rFonts w:ascii="Palatino Linotype" w:eastAsia="Arial" w:hAnsi="Palatino Linotype" w:cs="Arial"/>
                <w:spacing w:val="-1"/>
                <w:w w:val="90"/>
                <w:sz w:val="19"/>
                <w:szCs w:val="19"/>
                <w:lang w:eastAsia="en-US"/>
              </w:rPr>
              <w:t xml:space="preserve">Η δαπάνη ύψους </w:t>
            </w:r>
            <w:r>
              <w:rPr>
                <w:rFonts w:ascii="Palatino Linotype" w:hAnsi="Palatino Linotype" w:cstheme="minorHAnsi"/>
                <w:sz w:val="19"/>
                <w:szCs w:val="19"/>
              </w:rPr>
              <w:t>15.766,60</w:t>
            </w:r>
            <w:r>
              <w:rPr>
                <w:rFonts w:ascii="Palatino Linotype" w:hAnsi="Palatino Linotype" w:cstheme="minorHAnsi"/>
                <w:b/>
                <w:bCs/>
                <w:sz w:val="19"/>
                <w:szCs w:val="19"/>
              </w:rPr>
              <w:t xml:space="preserve"> </w:t>
            </w:r>
            <w:r w:rsidRPr="00472B17">
              <w:rPr>
                <w:rFonts w:ascii="Palatino Linotype" w:eastAsia="Arial" w:hAnsi="Palatino Linotype" w:cs="Arial"/>
                <w:spacing w:val="-1"/>
                <w:w w:val="90"/>
                <w:sz w:val="19"/>
                <w:szCs w:val="19"/>
                <w:lang w:eastAsia="en-US"/>
              </w:rPr>
              <w:t xml:space="preserve">€ για την παροχή υπηρεσιών </w:t>
            </w:r>
            <w:r w:rsidRPr="00281DE4">
              <w:rPr>
                <w:rFonts w:ascii="Palatino Linotype" w:eastAsia="Arial" w:hAnsi="Palatino Linotype" w:cs="Arial"/>
                <w:b/>
                <w:spacing w:val="-1"/>
                <w:w w:val="90"/>
                <w:sz w:val="19"/>
                <w:szCs w:val="19"/>
                <w:lang w:eastAsia="en-US"/>
              </w:rPr>
              <w:t>Τεχνικού Ασφαλείας</w:t>
            </w:r>
            <w:r w:rsidRPr="00472B17">
              <w:rPr>
                <w:rFonts w:ascii="Palatino Linotype" w:eastAsia="Arial" w:hAnsi="Palatino Linotype" w:cs="Arial"/>
                <w:spacing w:val="-1"/>
                <w:w w:val="90"/>
                <w:sz w:val="19"/>
                <w:szCs w:val="19"/>
                <w:lang w:eastAsia="en-US"/>
              </w:rPr>
              <w:t xml:space="preserve"> θα βαρύνει τις πιστώσεις</w:t>
            </w:r>
            <w:r>
              <w:rPr>
                <w:rFonts w:ascii="Palatino Linotype" w:eastAsia="Arial" w:hAnsi="Palatino Linotype" w:cs="Arial"/>
                <w:spacing w:val="-1"/>
                <w:w w:val="90"/>
                <w:sz w:val="19"/>
                <w:szCs w:val="19"/>
                <w:lang w:eastAsia="en-US"/>
              </w:rPr>
              <w:t xml:space="preserve"> </w:t>
            </w:r>
            <w:r w:rsidRPr="00472B17">
              <w:rPr>
                <w:rFonts w:ascii="Palatino Linotype" w:eastAsia="Arial" w:hAnsi="Palatino Linotype" w:cs="Arial"/>
                <w:spacing w:val="-1"/>
                <w:w w:val="90"/>
                <w:sz w:val="19"/>
                <w:szCs w:val="19"/>
                <w:lang w:eastAsia="en-US"/>
              </w:rPr>
              <w:t xml:space="preserve">του Τακτικού Προϋπολογισμού του Ιδρύματος και συγκεκριμένα τον </w:t>
            </w:r>
            <w:r w:rsidRPr="00281DE4">
              <w:rPr>
                <w:rFonts w:ascii="Palatino Linotype" w:eastAsia="Arial" w:hAnsi="Palatino Linotype" w:cs="Arial"/>
                <w:b/>
                <w:spacing w:val="-1"/>
                <w:w w:val="90"/>
                <w:sz w:val="19"/>
                <w:szCs w:val="19"/>
                <w:lang w:eastAsia="en-US"/>
              </w:rPr>
              <w:t>ΚΑΕ 0419</w:t>
            </w:r>
            <w:r>
              <w:rPr>
                <w:rFonts w:ascii="Palatino Linotype" w:eastAsia="Arial" w:hAnsi="Palatino Linotype" w:cs="Arial"/>
                <w:spacing w:val="-1"/>
                <w:w w:val="90"/>
                <w:sz w:val="19"/>
                <w:szCs w:val="19"/>
                <w:lang w:eastAsia="en-US"/>
              </w:rPr>
              <w:t xml:space="preserve"> </w:t>
            </w:r>
            <w:r w:rsidRPr="00472B17">
              <w:rPr>
                <w:rFonts w:ascii="Palatino Linotype" w:eastAsia="Arial" w:hAnsi="Palatino Linotype" w:cs="Arial"/>
                <w:spacing w:val="-1"/>
                <w:w w:val="90"/>
                <w:sz w:val="19"/>
                <w:szCs w:val="19"/>
                <w:lang w:eastAsia="en-US"/>
              </w:rPr>
              <w:t>«Αμοιβές λοιπών που εκτελούν ειδικές υπηρεσίες με την ιδιότητα του ελεύθερου επαγγελματία»</w:t>
            </w:r>
            <w:r>
              <w:rPr>
                <w:rFonts w:ascii="Palatino Linotype" w:eastAsia="Arial" w:hAnsi="Palatino Linotype" w:cs="Arial"/>
                <w:spacing w:val="-1"/>
                <w:w w:val="90"/>
                <w:sz w:val="19"/>
                <w:szCs w:val="19"/>
                <w:lang w:eastAsia="en-US"/>
              </w:rPr>
              <w:t xml:space="preserve">, </w:t>
            </w:r>
            <w:r w:rsidRPr="00506333">
              <w:rPr>
                <w:rFonts w:ascii="Palatino Linotype" w:eastAsia="Arial" w:hAnsi="Palatino Linotype" w:cs="Arial"/>
                <w:spacing w:val="-1"/>
                <w:w w:val="90"/>
                <w:sz w:val="19"/>
                <w:szCs w:val="19"/>
                <w:lang w:eastAsia="en-US"/>
              </w:rPr>
              <w:t xml:space="preserve">Απόφαση Ανάληψης Υποχρέωσης </w:t>
            </w:r>
            <w:r>
              <w:rPr>
                <w:rFonts w:ascii="Palatino Linotype" w:hAnsi="Palatino Linotype" w:cstheme="minorHAnsi"/>
                <w:sz w:val="19"/>
                <w:szCs w:val="19"/>
              </w:rPr>
              <w:t xml:space="preserve">αριθ. 227/10015/02-06-2021 </w:t>
            </w:r>
            <w:r w:rsidRPr="00A55332">
              <w:rPr>
                <w:rFonts w:ascii="Palatino Linotype" w:hAnsi="Palatino Linotype" w:cstheme="minorHAnsi"/>
                <w:sz w:val="19"/>
                <w:szCs w:val="19"/>
              </w:rPr>
              <w:t xml:space="preserve"> </w:t>
            </w:r>
            <w:r>
              <w:rPr>
                <w:rFonts w:ascii="Palatino Linotype" w:hAnsi="Palatino Linotype" w:cstheme="minorHAnsi"/>
                <w:sz w:val="19"/>
                <w:szCs w:val="19"/>
              </w:rPr>
              <w:t>[</w:t>
            </w:r>
            <w:r w:rsidRPr="00A55332">
              <w:rPr>
                <w:rFonts w:ascii="Palatino Linotype" w:hAnsi="Palatino Linotype" w:cstheme="minorHAnsi"/>
                <w:sz w:val="19"/>
                <w:szCs w:val="19"/>
              </w:rPr>
              <w:t>ΑΔΑ: Ω</w:t>
            </w:r>
            <w:r>
              <w:rPr>
                <w:rFonts w:ascii="Palatino Linotype" w:hAnsi="Palatino Linotype" w:cstheme="minorHAnsi"/>
                <w:sz w:val="19"/>
                <w:szCs w:val="19"/>
              </w:rPr>
              <w:t>Ξ14</w:t>
            </w:r>
            <w:r w:rsidRPr="00A55332">
              <w:rPr>
                <w:rFonts w:ascii="Palatino Linotype" w:hAnsi="Palatino Linotype" w:cstheme="minorHAnsi"/>
                <w:sz w:val="19"/>
                <w:szCs w:val="19"/>
              </w:rPr>
              <w:t>469Β7Γ-</w:t>
            </w:r>
            <w:r>
              <w:rPr>
                <w:rFonts w:ascii="Palatino Linotype" w:hAnsi="Palatino Linotype" w:cstheme="minorHAnsi"/>
                <w:sz w:val="19"/>
                <w:szCs w:val="19"/>
              </w:rPr>
              <w:t xml:space="preserve">39Λ, ΑΔΑΜ </w:t>
            </w:r>
            <w:r w:rsidRPr="008D7BA4">
              <w:rPr>
                <w:rFonts w:ascii="Palatino Linotype" w:hAnsi="Palatino Linotype" w:cstheme="minorHAnsi"/>
                <w:b/>
                <w:sz w:val="19"/>
                <w:szCs w:val="19"/>
              </w:rPr>
              <w:t>εγκρινόμενου</w:t>
            </w:r>
            <w:r>
              <w:rPr>
                <w:rFonts w:ascii="Palatino Linotype" w:hAnsi="Palatino Linotype" w:cstheme="minorHAnsi"/>
                <w:sz w:val="19"/>
                <w:szCs w:val="19"/>
              </w:rPr>
              <w:t xml:space="preserve"> </w:t>
            </w:r>
            <w:r w:rsidR="005C5AEB" w:rsidRPr="00A55332">
              <w:rPr>
                <w:rFonts w:ascii="Palatino Linotype" w:hAnsi="Palatino Linotype" w:cstheme="minorHAnsi"/>
                <w:sz w:val="19"/>
                <w:szCs w:val="19"/>
              </w:rPr>
              <w:t>21REQ008</w:t>
            </w:r>
            <w:r w:rsidR="005C5AEB">
              <w:rPr>
                <w:rFonts w:ascii="Palatino Linotype" w:hAnsi="Palatino Linotype" w:cstheme="minorHAnsi"/>
                <w:sz w:val="19"/>
                <w:szCs w:val="19"/>
              </w:rPr>
              <w:t>753940</w:t>
            </w:r>
            <w:r w:rsidR="005C5AEB" w:rsidRPr="00A55332">
              <w:rPr>
                <w:rFonts w:ascii="Palatino Linotype" w:hAnsi="Palatino Linotype" w:cstheme="minorHAnsi"/>
                <w:sz w:val="19"/>
                <w:szCs w:val="19"/>
              </w:rPr>
              <w:t>/</w:t>
            </w:r>
            <w:r w:rsidR="005C5AEB">
              <w:rPr>
                <w:rFonts w:ascii="Palatino Linotype" w:hAnsi="Palatino Linotype" w:cstheme="minorHAnsi"/>
                <w:sz w:val="19"/>
                <w:szCs w:val="19"/>
              </w:rPr>
              <w:t>11</w:t>
            </w:r>
            <w:r w:rsidR="005C5AEB" w:rsidRPr="00A55332">
              <w:rPr>
                <w:rFonts w:ascii="Palatino Linotype" w:hAnsi="Palatino Linotype" w:cstheme="minorHAnsi"/>
                <w:sz w:val="19"/>
                <w:szCs w:val="19"/>
              </w:rPr>
              <w:t>-0</w:t>
            </w:r>
            <w:r w:rsidR="005C5AEB">
              <w:rPr>
                <w:rFonts w:ascii="Palatino Linotype" w:hAnsi="Palatino Linotype" w:cstheme="minorHAnsi"/>
                <w:sz w:val="19"/>
                <w:szCs w:val="19"/>
              </w:rPr>
              <w:t>6</w:t>
            </w:r>
            <w:r w:rsidR="005C5AEB" w:rsidRPr="00A55332">
              <w:rPr>
                <w:rFonts w:ascii="Palatino Linotype" w:hAnsi="Palatino Linotype" w:cstheme="minorHAnsi"/>
                <w:sz w:val="19"/>
                <w:szCs w:val="19"/>
              </w:rPr>
              <w:t>-2021</w:t>
            </w:r>
            <w:r w:rsidR="005C5AEB">
              <w:rPr>
                <w:rFonts w:ascii="Palatino Linotype" w:hAnsi="Palatino Linotype" w:cstheme="minorHAnsi"/>
                <w:sz w:val="19"/>
                <w:szCs w:val="19"/>
              </w:rPr>
              <w:t xml:space="preserve"> </w:t>
            </w:r>
            <w:r>
              <w:rPr>
                <w:rFonts w:ascii="Palatino Linotype" w:hAnsi="Palatino Linotype" w:cstheme="minorHAnsi"/>
                <w:sz w:val="19"/>
                <w:szCs w:val="19"/>
              </w:rPr>
              <w:t xml:space="preserve">&amp; Απόφαση Πρύτανη </w:t>
            </w:r>
            <w:r w:rsidRPr="0030519D">
              <w:rPr>
                <w:rFonts w:ascii="Palatino Linotype" w:hAnsi="Palatino Linotype" w:cstheme="minorHAnsi"/>
                <w:b/>
                <w:sz w:val="19"/>
                <w:szCs w:val="19"/>
              </w:rPr>
              <w:t>πολυετούς</w:t>
            </w:r>
            <w:r>
              <w:rPr>
                <w:rFonts w:ascii="Palatino Linotype" w:hAnsi="Palatino Linotype" w:cstheme="minorHAnsi"/>
                <w:sz w:val="19"/>
                <w:szCs w:val="19"/>
              </w:rPr>
              <w:t xml:space="preserve"> ανάληψης υποχρέωσης για 2022 (</w:t>
            </w:r>
            <w:r w:rsidRPr="00A55332">
              <w:rPr>
                <w:rFonts w:ascii="Palatino Linotype" w:hAnsi="Palatino Linotype" w:cstheme="minorHAnsi"/>
                <w:sz w:val="19"/>
                <w:szCs w:val="19"/>
              </w:rPr>
              <w:t xml:space="preserve">ΑΔΑ: </w:t>
            </w:r>
            <w:r>
              <w:rPr>
                <w:rFonts w:ascii="Palatino Linotype" w:hAnsi="Palatino Linotype" w:cstheme="minorHAnsi"/>
                <w:sz w:val="19"/>
                <w:szCs w:val="19"/>
              </w:rPr>
              <w:t>97Ψ3</w:t>
            </w:r>
            <w:r w:rsidRPr="00A55332">
              <w:rPr>
                <w:rFonts w:ascii="Palatino Linotype" w:hAnsi="Palatino Linotype" w:cstheme="minorHAnsi"/>
                <w:sz w:val="19"/>
                <w:szCs w:val="19"/>
              </w:rPr>
              <w:t>469Β7Γ-</w:t>
            </w:r>
            <w:r>
              <w:rPr>
                <w:rFonts w:ascii="Palatino Linotype" w:hAnsi="Palatino Linotype" w:cstheme="minorHAnsi"/>
                <w:sz w:val="19"/>
                <w:szCs w:val="19"/>
              </w:rPr>
              <w:t xml:space="preserve">ΔΜΧ,  ΑΔΑΜ </w:t>
            </w:r>
            <w:r w:rsidR="005C5AEB">
              <w:rPr>
                <w:rFonts w:ascii="Palatino Linotype" w:hAnsi="Palatino Linotype" w:cstheme="minorHAnsi"/>
                <w:sz w:val="19"/>
                <w:szCs w:val="19"/>
              </w:rPr>
              <w:t xml:space="preserve"> </w:t>
            </w:r>
            <w:r w:rsidR="005C5AEB" w:rsidRPr="00A55332">
              <w:rPr>
                <w:rFonts w:ascii="Palatino Linotype" w:hAnsi="Palatino Linotype" w:cstheme="minorHAnsi"/>
                <w:sz w:val="19"/>
                <w:szCs w:val="19"/>
              </w:rPr>
              <w:t>21REQ008</w:t>
            </w:r>
            <w:r w:rsidR="005C5AEB">
              <w:rPr>
                <w:rFonts w:ascii="Palatino Linotype" w:hAnsi="Palatino Linotype" w:cstheme="minorHAnsi"/>
                <w:sz w:val="19"/>
                <w:szCs w:val="19"/>
              </w:rPr>
              <w:t>753940</w:t>
            </w:r>
            <w:r w:rsidR="005C5AEB" w:rsidRPr="00A55332">
              <w:rPr>
                <w:rFonts w:ascii="Palatino Linotype" w:hAnsi="Palatino Linotype" w:cstheme="minorHAnsi"/>
                <w:sz w:val="19"/>
                <w:szCs w:val="19"/>
              </w:rPr>
              <w:t>/</w:t>
            </w:r>
            <w:r w:rsidR="005C5AEB">
              <w:rPr>
                <w:rFonts w:ascii="Palatino Linotype" w:hAnsi="Palatino Linotype" w:cstheme="minorHAnsi"/>
                <w:sz w:val="19"/>
                <w:szCs w:val="19"/>
              </w:rPr>
              <w:t>11</w:t>
            </w:r>
            <w:r w:rsidR="005C5AEB" w:rsidRPr="00A55332">
              <w:rPr>
                <w:rFonts w:ascii="Palatino Linotype" w:hAnsi="Palatino Linotype" w:cstheme="minorHAnsi"/>
                <w:sz w:val="19"/>
                <w:szCs w:val="19"/>
              </w:rPr>
              <w:t>-0</w:t>
            </w:r>
            <w:r w:rsidR="005C5AEB">
              <w:rPr>
                <w:rFonts w:ascii="Palatino Linotype" w:hAnsi="Palatino Linotype" w:cstheme="minorHAnsi"/>
                <w:sz w:val="19"/>
                <w:szCs w:val="19"/>
              </w:rPr>
              <w:t>6</w:t>
            </w:r>
            <w:r w:rsidR="005C5AEB" w:rsidRPr="00A55332">
              <w:rPr>
                <w:rFonts w:ascii="Palatino Linotype" w:hAnsi="Palatino Linotype" w:cstheme="minorHAnsi"/>
                <w:sz w:val="19"/>
                <w:szCs w:val="19"/>
              </w:rPr>
              <w:t>-2021</w:t>
            </w:r>
            <w:r>
              <w:rPr>
                <w:rFonts w:ascii="Palatino Linotype" w:hAnsi="Palatino Linotype" w:cstheme="minorHAnsi"/>
                <w:sz w:val="19"/>
                <w:szCs w:val="19"/>
              </w:rPr>
              <w:t>].</w:t>
            </w:r>
          </w:p>
        </w:tc>
      </w:tr>
      <w:tr w:rsidR="009C7C95" w:rsidRPr="0006023A" w:rsidTr="00727644">
        <w:trPr>
          <w:trHeight w:val="2020"/>
          <w:jc w:val="center"/>
        </w:trPr>
        <w:tc>
          <w:tcPr>
            <w:tcW w:w="2702" w:type="dxa"/>
            <w:shd w:val="clear" w:color="auto" w:fill="D9D9D9" w:themeFill="background1" w:themeFillShade="D9"/>
            <w:vAlign w:val="center"/>
          </w:tcPr>
          <w:p w:rsidR="009C7C95" w:rsidRPr="00D80C4E" w:rsidRDefault="009C7C95" w:rsidP="009C7C95">
            <w:pPr>
              <w:suppressAutoHyphens w:val="0"/>
              <w:spacing w:line="276" w:lineRule="auto"/>
              <w:rPr>
                <w:b/>
                <w:sz w:val="19"/>
                <w:szCs w:val="19"/>
              </w:rPr>
            </w:pPr>
            <w:r w:rsidRPr="00D80C4E">
              <w:rPr>
                <w:b/>
                <w:sz w:val="19"/>
                <w:szCs w:val="19"/>
              </w:rPr>
              <w:t>Τεχνικές Πληροφορίες</w:t>
            </w:r>
          </w:p>
        </w:tc>
        <w:tc>
          <w:tcPr>
            <w:tcW w:w="7152" w:type="dxa"/>
            <w:vAlign w:val="center"/>
          </w:tcPr>
          <w:p w:rsidR="00671D7F" w:rsidRPr="00605653" w:rsidRDefault="00671D7F" w:rsidP="00D16394">
            <w:pPr>
              <w:suppressAutoHyphens w:val="0"/>
              <w:spacing w:line="276" w:lineRule="auto"/>
              <w:jc w:val="both"/>
              <w:rPr>
                <w:rFonts w:ascii="Palatino Linotype" w:eastAsia="Arial" w:hAnsi="Palatino Linotype" w:cs="Arial"/>
                <w:spacing w:val="-1"/>
                <w:w w:val="90"/>
                <w:sz w:val="19"/>
                <w:szCs w:val="19"/>
              </w:rPr>
            </w:pPr>
            <w:r w:rsidRPr="00B7657E">
              <w:rPr>
                <w:b/>
                <w:sz w:val="19"/>
                <w:szCs w:val="19"/>
              </w:rPr>
              <w:t>Τμήμα 1:</w:t>
            </w:r>
            <w:r w:rsidR="00D16394">
              <w:rPr>
                <w:b/>
                <w:sz w:val="19"/>
                <w:szCs w:val="19"/>
              </w:rPr>
              <w:t xml:space="preserve"> </w:t>
            </w:r>
            <w:r w:rsidRPr="00D16394">
              <w:rPr>
                <w:rFonts w:ascii="Palatino Linotype" w:eastAsia="Arial" w:hAnsi="Palatino Linotype" w:cs="Arial"/>
                <w:spacing w:val="-1"/>
                <w:w w:val="90"/>
                <w:sz w:val="19"/>
                <w:szCs w:val="19"/>
              </w:rPr>
              <w:t>Τμήμα Διοικητικής Μέριμνας (</w:t>
            </w:r>
            <w:r w:rsidRPr="00605653">
              <w:rPr>
                <w:rFonts w:ascii="Palatino Linotype" w:eastAsia="Arial" w:hAnsi="Palatino Linotype" w:cs="Arial"/>
                <w:spacing w:val="-1"/>
                <w:w w:val="90"/>
                <w:sz w:val="19"/>
                <w:szCs w:val="19"/>
              </w:rPr>
              <w:t xml:space="preserve">Ρέθυμνο): </w:t>
            </w:r>
            <w:r w:rsidRPr="00605653">
              <w:rPr>
                <w:rFonts w:ascii="Palatino Linotype" w:eastAsia="Arial" w:hAnsi="Palatino Linotype" w:cs="Arial"/>
                <w:b/>
                <w:spacing w:val="-1"/>
                <w:w w:val="90"/>
                <w:sz w:val="19"/>
                <w:szCs w:val="19"/>
              </w:rPr>
              <w:t>Σπύρος Χατζηδάκης</w:t>
            </w:r>
            <w:r w:rsidRPr="00605653">
              <w:rPr>
                <w:rFonts w:ascii="Palatino Linotype" w:eastAsia="Arial" w:hAnsi="Palatino Linotype" w:cs="Arial"/>
                <w:spacing w:val="-1"/>
                <w:w w:val="90"/>
                <w:sz w:val="19"/>
                <w:szCs w:val="19"/>
              </w:rPr>
              <w:t>, Προϊστάμενος του Τμήματος,  τηλ. 28310 -77942 και e-mail sxatz@admin.uoc.gr</w:t>
            </w:r>
          </w:p>
          <w:p w:rsidR="009C7C95" w:rsidRPr="000B7E47" w:rsidRDefault="00671D7F" w:rsidP="00D16394">
            <w:pPr>
              <w:suppressAutoHyphens w:val="0"/>
              <w:spacing w:line="276" w:lineRule="auto"/>
              <w:jc w:val="both"/>
              <w:rPr>
                <w:rFonts w:ascii="Palatino Linotype" w:hAnsi="Palatino Linotype"/>
                <w:sz w:val="19"/>
                <w:szCs w:val="19"/>
              </w:rPr>
            </w:pPr>
            <w:r w:rsidRPr="00605653">
              <w:rPr>
                <w:b/>
                <w:sz w:val="19"/>
                <w:szCs w:val="19"/>
              </w:rPr>
              <w:t>Τμήμα 2:</w:t>
            </w:r>
            <w:r w:rsidR="00D16394" w:rsidRPr="00605653">
              <w:rPr>
                <w:b/>
                <w:sz w:val="19"/>
                <w:szCs w:val="19"/>
              </w:rPr>
              <w:t xml:space="preserve"> </w:t>
            </w:r>
            <w:r w:rsidRPr="00605653">
              <w:rPr>
                <w:rFonts w:ascii="Palatino Linotype" w:eastAsia="Arial" w:hAnsi="Palatino Linotype" w:cs="Arial"/>
                <w:spacing w:val="-1"/>
                <w:w w:val="90"/>
                <w:sz w:val="19"/>
                <w:szCs w:val="19"/>
                <w:u w:val="single"/>
              </w:rPr>
              <w:t xml:space="preserve">Υποδιεύθυνση Τεχνικών Έργων </w:t>
            </w:r>
            <w:r w:rsidRPr="00605653">
              <w:rPr>
                <w:rFonts w:ascii="Palatino Linotype" w:eastAsia="Arial" w:hAnsi="Palatino Linotype" w:cs="Arial"/>
                <w:spacing w:val="-1"/>
                <w:w w:val="90"/>
                <w:sz w:val="19"/>
                <w:szCs w:val="19"/>
              </w:rPr>
              <w:t xml:space="preserve">(Ηράκλειο): </w:t>
            </w:r>
            <w:r w:rsidRPr="00605653">
              <w:rPr>
                <w:rFonts w:ascii="Palatino Linotype" w:eastAsia="Arial" w:hAnsi="Palatino Linotype" w:cs="Arial"/>
                <w:b/>
                <w:spacing w:val="-1"/>
                <w:w w:val="90"/>
                <w:sz w:val="19"/>
                <w:szCs w:val="19"/>
              </w:rPr>
              <w:t>Παναγιώτης Κακουδάκης</w:t>
            </w:r>
            <w:r w:rsidRPr="00605653">
              <w:rPr>
                <w:rFonts w:ascii="Palatino Linotype" w:eastAsia="Arial" w:hAnsi="Palatino Linotype" w:cs="Arial"/>
                <w:spacing w:val="-1"/>
                <w:w w:val="90"/>
                <w:sz w:val="19"/>
                <w:szCs w:val="19"/>
              </w:rPr>
              <w:t>,</w:t>
            </w:r>
            <w:r w:rsidRPr="0082537E">
              <w:rPr>
                <w:rFonts w:ascii="Palatino Linotype" w:eastAsia="Arial" w:hAnsi="Palatino Linotype" w:cs="Arial"/>
                <w:spacing w:val="-1"/>
                <w:w w:val="90"/>
                <w:sz w:val="19"/>
                <w:szCs w:val="19"/>
              </w:rPr>
              <w:t xml:space="preserve"> </w:t>
            </w:r>
            <w:r w:rsidRPr="00281DE4">
              <w:rPr>
                <w:rFonts w:ascii="Palatino Linotype" w:eastAsia="Arial" w:hAnsi="Palatino Linotype" w:cs="Arial"/>
                <w:spacing w:val="-1"/>
                <w:w w:val="90"/>
                <w:sz w:val="19"/>
                <w:szCs w:val="19"/>
              </w:rPr>
              <w:t xml:space="preserve">Αναπλ. Προϊστάμενος </w:t>
            </w:r>
            <w:r>
              <w:rPr>
                <w:rFonts w:ascii="Palatino Linotype" w:eastAsia="Arial" w:hAnsi="Palatino Linotype" w:cs="Arial"/>
                <w:spacing w:val="-1"/>
                <w:w w:val="90"/>
                <w:sz w:val="19"/>
                <w:szCs w:val="19"/>
              </w:rPr>
              <w:t xml:space="preserve">της </w:t>
            </w:r>
            <w:r w:rsidRPr="00281DE4">
              <w:rPr>
                <w:rFonts w:ascii="Palatino Linotype" w:eastAsia="Arial" w:hAnsi="Palatino Linotype" w:cs="Arial"/>
                <w:spacing w:val="-1"/>
                <w:w w:val="90"/>
                <w:sz w:val="19"/>
                <w:szCs w:val="19"/>
              </w:rPr>
              <w:t>Υποδιεύθυνσης</w:t>
            </w:r>
            <w:r>
              <w:rPr>
                <w:rFonts w:ascii="Palatino Linotype" w:eastAsia="Arial" w:hAnsi="Palatino Linotype" w:cs="Arial"/>
                <w:spacing w:val="-1"/>
                <w:w w:val="90"/>
                <w:sz w:val="19"/>
                <w:szCs w:val="19"/>
              </w:rPr>
              <w:t xml:space="preserve">, </w:t>
            </w:r>
            <w:r w:rsidRPr="0082537E">
              <w:rPr>
                <w:rFonts w:ascii="Palatino Linotype" w:eastAsia="Arial" w:hAnsi="Palatino Linotype" w:cs="Arial"/>
                <w:spacing w:val="-1"/>
                <w:w w:val="90"/>
                <w:sz w:val="19"/>
                <w:szCs w:val="19"/>
              </w:rPr>
              <w:t xml:space="preserve">τηλ. </w:t>
            </w:r>
            <w:r w:rsidRPr="00281DE4">
              <w:rPr>
                <w:rFonts w:ascii="Palatino Linotype" w:eastAsia="Arial" w:hAnsi="Palatino Linotype" w:cs="Arial"/>
                <w:spacing w:val="-1"/>
                <w:w w:val="90"/>
                <w:sz w:val="19"/>
                <w:szCs w:val="19"/>
              </w:rPr>
              <w:t>2810-393115</w:t>
            </w:r>
            <w:r>
              <w:rPr>
                <w:rFonts w:ascii="Palatino Linotype" w:eastAsia="Arial" w:hAnsi="Palatino Linotype" w:cs="Arial"/>
                <w:spacing w:val="-1"/>
                <w:w w:val="90"/>
                <w:sz w:val="19"/>
                <w:szCs w:val="19"/>
              </w:rPr>
              <w:t xml:space="preserve"> </w:t>
            </w:r>
            <w:r w:rsidRPr="0082537E">
              <w:rPr>
                <w:rFonts w:ascii="Palatino Linotype" w:eastAsia="Arial" w:hAnsi="Palatino Linotype" w:cs="Arial"/>
                <w:spacing w:val="-1"/>
                <w:w w:val="90"/>
                <w:sz w:val="19"/>
                <w:szCs w:val="19"/>
              </w:rPr>
              <w:t>και e</w:t>
            </w:r>
            <w:r>
              <w:rPr>
                <w:rFonts w:ascii="Palatino Linotype" w:eastAsia="Arial" w:hAnsi="Palatino Linotype" w:cs="Arial"/>
                <w:spacing w:val="-1"/>
                <w:w w:val="90"/>
                <w:sz w:val="19"/>
                <w:szCs w:val="19"/>
              </w:rPr>
              <w:t>-</w:t>
            </w:r>
            <w:r w:rsidRPr="0082537E">
              <w:rPr>
                <w:rFonts w:ascii="Palatino Linotype" w:eastAsia="Arial" w:hAnsi="Palatino Linotype" w:cs="Arial"/>
                <w:spacing w:val="-1"/>
                <w:w w:val="90"/>
                <w:sz w:val="19"/>
                <w:szCs w:val="19"/>
              </w:rPr>
              <w:t xml:space="preserve">mail: </w:t>
            </w:r>
            <w:hyperlink r:id="rId10" w:history="1">
              <w:r w:rsidRPr="00281DE4">
                <w:rPr>
                  <w:rFonts w:ascii="Palatino Linotype" w:eastAsia="Arial" w:hAnsi="Palatino Linotype" w:cs="Arial"/>
                  <w:spacing w:val="-1"/>
                  <w:w w:val="90"/>
                  <w:sz w:val="19"/>
                  <w:szCs w:val="19"/>
                </w:rPr>
                <w:t>kakoudakis@uoc.gr</w:t>
              </w:r>
            </w:hyperlink>
          </w:p>
        </w:tc>
      </w:tr>
      <w:tr w:rsidR="009C7C95" w:rsidRPr="0006023A" w:rsidTr="00727644">
        <w:trPr>
          <w:jc w:val="center"/>
        </w:trPr>
        <w:tc>
          <w:tcPr>
            <w:tcW w:w="2702" w:type="dxa"/>
            <w:shd w:val="clear" w:color="auto" w:fill="D9D9D9" w:themeFill="background1" w:themeFillShade="D9"/>
            <w:vAlign w:val="center"/>
          </w:tcPr>
          <w:p w:rsidR="009C7C95" w:rsidRPr="00D80C4E" w:rsidRDefault="009C7C95" w:rsidP="009C7C95">
            <w:pPr>
              <w:suppressAutoHyphens w:val="0"/>
              <w:spacing w:line="276" w:lineRule="auto"/>
              <w:rPr>
                <w:b/>
                <w:sz w:val="19"/>
                <w:szCs w:val="19"/>
              </w:rPr>
            </w:pPr>
            <w:r w:rsidRPr="00D80C4E">
              <w:rPr>
                <w:b/>
                <w:sz w:val="19"/>
                <w:szCs w:val="19"/>
              </w:rPr>
              <w:t>Διοικητικές Πληροφορίες</w:t>
            </w:r>
          </w:p>
          <w:p w:rsidR="009C7C95" w:rsidRPr="0006023A" w:rsidRDefault="009C7C95" w:rsidP="009C7C95">
            <w:pPr>
              <w:suppressAutoHyphens w:val="0"/>
              <w:spacing w:line="276" w:lineRule="auto"/>
              <w:rPr>
                <w:rFonts w:ascii="Palatino Linotype" w:eastAsia="Arial" w:hAnsi="Palatino Linotype" w:cs="Arial"/>
                <w:b/>
                <w:spacing w:val="-1"/>
                <w:w w:val="95"/>
                <w:sz w:val="19"/>
                <w:szCs w:val="19"/>
                <w:lang w:eastAsia="en-US"/>
              </w:rPr>
            </w:pPr>
          </w:p>
        </w:tc>
        <w:tc>
          <w:tcPr>
            <w:tcW w:w="7152" w:type="dxa"/>
            <w:vAlign w:val="center"/>
          </w:tcPr>
          <w:p w:rsidR="009C7C95" w:rsidRPr="0006023A" w:rsidRDefault="00671D7F" w:rsidP="00605653">
            <w:pPr>
              <w:spacing w:line="280" w:lineRule="atLeast"/>
              <w:jc w:val="both"/>
              <w:rPr>
                <w:rFonts w:ascii="Palatino Linotype" w:eastAsia="Arial" w:hAnsi="Palatino Linotype" w:cs="Arial"/>
                <w:spacing w:val="-1"/>
                <w:w w:val="95"/>
                <w:sz w:val="19"/>
                <w:szCs w:val="19"/>
                <w:lang w:eastAsia="en-US"/>
              </w:rPr>
            </w:pPr>
            <w:r w:rsidRPr="00D260A6">
              <w:rPr>
                <w:rFonts w:ascii="Palatino Linotype" w:eastAsia="Arial" w:hAnsi="Palatino Linotype" w:cs="Arial"/>
                <w:spacing w:val="-1"/>
                <w:w w:val="90"/>
                <w:sz w:val="19"/>
                <w:szCs w:val="19"/>
                <w:lang w:eastAsia="en-US"/>
              </w:rPr>
              <w:t xml:space="preserve">Τυχόν διευκρινήσεις σχετικά µε τους </w:t>
            </w:r>
            <w:r>
              <w:rPr>
                <w:rFonts w:ascii="Palatino Linotype" w:eastAsia="Arial" w:hAnsi="Palatino Linotype" w:cs="Arial"/>
                <w:spacing w:val="-1"/>
                <w:w w:val="90"/>
                <w:sz w:val="19"/>
                <w:szCs w:val="19"/>
                <w:lang w:eastAsia="en-US"/>
              </w:rPr>
              <w:t xml:space="preserve">γενικούς </w:t>
            </w:r>
            <w:r w:rsidRPr="00D260A6">
              <w:rPr>
                <w:rFonts w:ascii="Palatino Linotype" w:eastAsia="Arial" w:hAnsi="Palatino Linotype" w:cs="Arial"/>
                <w:spacing w:val="-1"/>
                <w:w w:val="90"/>
                <w:sz w:val="19"/>
                <w:szCs w:val="19"/>
                <w:lang w:eastAsia="en-US"/>
              </w:rPr>
              <w:t xml:space="preserve">όρους της </w:t>
            </w:r>
            <w:r w:rsidRPr="004829E4">
              <w:rPr>
                <w:rFonts w:ascii="Palatino Linotype" w:eastAsia="Arial" w:hAnsi="Palatino Linotype" w:cs="Arial"/>
                <w:spacing w:val="-1"/>
                <w:w w:val="90"/>
                <w:sz w:val="19"/>
                <w:szCs w:val="19"/>
                <w:lang w:eastAsia="en-US"/>
              </w:rPr>
              <w:t>Διακήρυξης</w:t>
            </w:r>
            <w:r w:rsidRPr="00752AA8">
              <w:rPr>
                <w:rFonts w:ascii="Palatino Linotype" w:eastAsia="Arial" w:hAnsi="Palatino Linotype" w:cs="Arial"/>
                <w:color w:val="FF0000"/>
                <w:spacing w:val="-1"/>
                <w:w w:val="90"/>
                <w:sz w:val="19"/>
                <w:szCs w:val="19"/>
                <w:lang w:eastAsia="en-US"/>
              </w:rPr>
              <w:t xml:space="preserve"> </w:t>
            </w:r>
            <w:r w:rsidRPr="00D260A6">
              <w:rPr>
                <w:rFonts w:ascii="Palatino Linotype" w:eastAsia="Arial" w:hAnsi="Palatino Linotype" w:cs="Arial"/>
                <w:spacing w:val="-1"/>
                <w:w w:val="90"/>
                <w:sz w:val="19"/>
                <w:szCs w:val="19"/>
                <w:lang w:eastAsia="en-US"/>
              </w:rPr>
              <w:t>θα παρέχονται</w:t>
            </w:r>
            <w:r>
              <w:rPr>
                <w:rFonts w:ascii="Palatino Linotype" w:eastAsia="Arial" w:hAnsi="Palatino Linotype" w:cs="Arial"/>
                <w:spacing w:val="-1"/>
                <w:w w:val="90"/>
                <w:sz w:val="19"/>
                <w:szCs w:val="19"/>
                <w:lang w:eastAsia="en-US"/>
              </w:rPr>
              <w:t xml:space="preserve"> από το Τμήμα Προμηθειών της Δ</w:t>
            </w:r>
            <w:r w:rsidRPr="00D260A6">
              <w:rPr>
                <w:rFonts w:ascii="Palatino Linotype" w:eastAsia="Arial" w:hAnsi="Palatino Linotype" w:cs="Arial"/>
                <w:spacing w:val="-1"/>
                <w:w w:val="90"/>
                <w:sz w:val="19"/>
                <w:szCs w:val="19"/>
                <w:lang w:eastAsia="en-US"/>
              </w:rPr>
              <w:t xml:space="preserve">ιεύθυνσης της Οικονομικής Διαχείρισης του Πανεπιστημίου Κρήτης στο </w:t>
            </w:r>
            <w:r>
              <w:rPr>
                <w:rFonts w:ascii="Palatino Linotype" w:eastAsia="Arial" w:hAnsi="Palatino Linotype" w:cs="Arial"/>
                <w:spacing w:val="-1"/>
                <w:w w:val="90"/>
                <w:sz w:val="19"/>
                <w:szCs w:val="19"/>
                <w:lang w:eastAsia="en-US"/>
              </w:rPr>
              <w:t>Ρέθυμνο</w:t>
            </w:r>
            <w:r w:rsidRPr="00D260A6">
              <w:rPr>
                <w:rFonts w:ascii="Palatino Linotype" w:eastAsia="Arial" w:hAnsi="Palatino Linotype" w:cs="Arial"/>
                <w:spacing w:val="-1"/>
                <w:w w:val="90"/>
                <w:sz w:val="19"/>
                <w:szCs w:val="19"/>
                <w:lang w:eastAsia="en-US"/>
              </w:rPr>
              <w:t xml:space="preserve"> </w:t>
            </w:r>
            <w:r>
              <w:rPr>
                <w:rFonts w:ascii="Palatino Linotype" w:eastAsia="Arial" w:hAnsi="Palatino Linotype" w:cs="Arial"/>
                <w:spacing w:val="-1"/>
                <w:w w:val="90"/>
                <w:sz w:val="19"/>
                <w:szCs w:val="19"/>
                <w:lang w:eastAsia="en-US"/>
              </w:rPr>
              <w:t>(</w:t>
            </w:r>
            <w:r w:rsidRPr="00D260A6">
              <w:rPr>
                <w:rFonts w:ascii="Palatino Linotype" w:eastAsia="Arial" w:hAnsi="Palatino Linotype" w:cs="Arial"/>
                <w:spacing w:val="-1"/>
                <w:w w:val="90"/>
                <w:sz w:val="19"/>
                <w:szCs w:val="19"/>
                <w:lang w:eastAsia="en-US"/>
              </w:rPr>
              <w:t xml:space="preserve">Κτήριο Διοίκησης, </w:t>
            </w:r>
            <w:r>
              <w:rPr>
                <w:rFonts w:ascii="Palatino Linotype" w:eastAsia="Arial" w:hAnsi="Palatino Linotype" w:cs="Arial"/>
                <w:spacing w:val="-1"/>
                <w:w w:val="90"/>
                <w:sz w:val="19"/>
                <w:szCs w:val="19"/>
                <w:lang w:eastAsia="en-US"/>
              </w:rPr>
              <w:t xml:space="preserve">ισόγειο, </w:t>
            </w:r>
            <w:r w:rsidRPr="00D260A6">
              <w:rPr>
                <w:rFonts w:ascii="Palatino Linotype" w:eastAsia="Arial" w:hAnsi="Palatino Linotype" w:cs="Arial"/>
                <w:spacing w:val="-1"/>
                <w:w w:val="90"/>
                <w:sz w:val="19"/>
                <w:szCs w:val="19"/>
                <w:lang w:eastAsia="en-US"/>
              </w:rPr>
              <w:t>Πανεπιστημιούπολη</w:t>
            </w:r>
            <w:r>
              <w:rPr>
                <w:rFonts w:ascii="Palatino Linotype" w:eastAsia="Arial" w:hAnsi="Palatino Linotype" w:cs="Arial"/>
                <w:spacing w:val="-1"/>
                <w:w w:val="90"/>
                <w:sz w:val="19"/>
                <w:szCs w:val="19"/>
                <w:lang w:eastAsia="en-US"/>
              </w:rPr>
              <w:t xml:space="preserve"> Ρεθύμνου, περιοχή Γάλλου)</w:t>
            </w:r>
            <w:r w:rsidRPr="00D260A6">
              <w:rPr>
                <w:rFonts w:ascii="Palatino Linotype" w:eastAsia="Arial" w:hAnsi="Palatino Linotype" w:cs="Arial"/>
                <w:spacing w:val="-1"/>
                <w:w w:val="90"/>
                <w:sz w:val="19"/>
                <w:szCs w:val="19"/>
                <w:lang w:eastAsia="en-US"/>
              </w:rPr>
              <w:t xml:space="preserve"> κ. </w:t>
            </w:r>
            <w:r>
              <w:rPr>
                <w:rFonts w:ascii="Palatino Linotype" w:eastAsia="Arial" w:hAnsi="Palatino Linotype" w:cs="Arial"/>
                <w:spacing w:val="-1"/>
                <w:w w:val="90"/>
                <w:sz w:val="19"/>
                <w:szCs w:val="19"/>
                <w:lang w:eastAsia="en-US"/>
              </w:rPr>
              <w:t xml:space="preserve">Κυβέλη Καρνιαβούρα, </w:t>
            </w:r>
            <w:r w:rsidRPr="00D260A6">
              <w:rPr>
                <w:rFonts w:ascii="Palatino Linotype" w:eastAsia="Arial" w:hAnsi="Palatino Linotype" w:cs="Arial"/>
                <w:spacing w:val="-1"/>
                <w:w w:val="90"/>
                <w:sz w:val="19"/>
                <w:szCs w:val="19"/>
                <w:lang w:eastAsia="en-US"/>
              </w:rPr>
              <w:t>τηλ</w:t>
            </w:r>
            <w:r>
              <w:rPr>
                <w:rFonts w:ascii="Palatino Linotype" w:eastAsia="Arial" w:hAnsi="Palatino Linotype" w:cs="Arial"/>
                <w:spacing w:val="-1"/>
                <w:w w:val="90"/>
                <w:sz w:val="19"/>
                <w:szCs w:val="19"/>
                <w:lang w:eastAsia="en-US"/>
              </w:rPr>
              <w:t>.</w:t>
            </w:r>
            <w:r w:rsidRPr="00D260A6">
              <w:rPr>
                <w:rFonts w:ascii="Palatino Linotype" w:eastAsia="Arial" w:hAnsi="Palatino Linotype" w:cs="Arial"/>
                <w:spacing w:val="-1"/>
                <w:w w:val="90"/>
                <w:sz w:val="19"/>
                <w:szCs w:val="19"/>
                <w:lang w:eastAsia="en-US"/>
              </w:rPr>
              <w:t xml:space="preserve"> 28</w:t>
            </w:r>
            <w:r>
              <w:rPr>
                <w:rFonts w:ascii="Palatino Linotype" w:eastAsia="Arial" w:hAnsi="Palatino Linotype" w:cs="Arial"/>
                <w:spacing w:val="-1"/>
                <w:w w:val="90"/>
                <w:sz w:val="19"/>
                <w:szCs w:val="19"/>
                <w:lang w:eastAsia="en-US"/>
              </w:rPr>
              <w:t>3</w:t>
            </w:r>
            <w:r w:rsidRPr="00D260A6">
              <w:rPr>
                <w:rFonts w:ascii="Palatino Linotype" w:eastAsia="Arial" w:hAnsi="Palatino Linotype" w:cs="Arial"/>
                <w:spacing w:val="-1"/>
                <w:w w:val="90"/>
                <w:sz w:val="19"/>
                <w:szCs w:val="19"/>
                <w:lang w:eastAsia="en-US"/>
              </w:rPr>
              <w:t>10</w:t>
            </w:r>
            <w:r>
              <w:rPr>
                <w:rFonts w:ascii="Palatino Linotype" w:eastAsia="Arial" w:hAnsi="Palatino Linotype" w:cs="Arial"/>
                <w:spacing w:val="-1"/>
                <w:w w:val="90"/>
                <w:sz w:val="19"/>
                <w:szCs w:val="19"/>
                <w:lang w:eastAsia="en-US"/>
              </w:rPr>
              <w:t>-</w:t>
            </w:r>
            <w:r w:rsidRPr="00D260A6">
              <w:rPr>
                <w:rFonts w:ascii="Palatino Linotype" w:eastAsia="Arial" w:hAnsi="Palatino Linotype" w:cs="Arial"/>
                <w:spacing w:val="-1"/>
                <w:w w:val="90"/>
                <w:sz w:val="19"/>
                <w:szCs w:val="19"/>
                <w:lang w:eastAsia="en-US"/>
              </w:rPr>
              <w:t xml:space="preserve"> </w:t>
            </w:r>
            <w:r>
              <w:rPr>
                <w:rFonts w:ascii="Palatino Linotype" w:eastAsia="Arial" w:hAnsi="Palatino Linotype" w:cs="Arial"/>
                <w:spacing w:val="-1"/>
                <w:w w:val="90"/>
                <w:sz w:val="19"/>
                <w:szCs w:val="19"/>
                <w:lang w:eastAsia="en-US"/>
              </w:rPr>
              <w:t>77940</w:t>
            </w:r>
            <w:r w:rsidRPr="00D260A6">
              <w:rPr>
                <w:rFonts w:ascii="Palatino Linotype" w:eastAsia="Arial" w:hAnsi="Palatino Linotype" w:cs="Arial"/>
                <w:spacing w:val="-1"/>
                <w:w w:val="90"/>
                <w:sz w:val="19"/>
                <w:szCs w:val="19"/>
                <w:lang w:eastAsia="en-US"/>
              </w:rPr>
              <w:t xml:space="preserve"> </w:t>
            </w:r>
            <w:r w:rsidRPr="00B7657E">
              <w:rPr>
                <w:rFonts w:ascii="Palatino Linotype" w:eastAsia="Arial" w:hAnsi="Palatino Linotype" w:cs="Arial"/>
                <w:spacing w:val="-1"/>
                <w:w w:val="90"/>
                <w:sz w:val="19"/>
                <w:szCs w:val="19"/>
              </w:rPr>
              <w:t>και e</w:t>
            </w:r>
            <w:r>
              <w:rPr>
                <w:rFonts w:ascii="Palatino Linotype" w:eastAsia="Arial" w:hAnsi="Palatino Linotype" w:cs="Arial"/>
                <w:spacing w:val="-1"/>
                <w:w w:val="90"/>
                <w:sz w:val="19"/>
                <w:szCs w:val="19"/>
              </w:rPr>
              <w:t>-</w:t>
            </w:r>
            <w:r w:rsidRPr="00B7657E">
              <w:rPr>
                <w:rFonts w:ascii="Palatino Linotype" w:eastAsia="Arial" w:hAnsi="Palatino Linotype" w:cs="Arial"/>
                <w:spacing w:val="-1"/>
                <w:w w:val="90"/>
                <w:sz w:val="19"/>
                <w:szCs w:val="19"/>
              </w:rPr>
              <w:t xml:space="preserve">mail </w:t>
            </w:r>
            <w:r w:rsidRPr="00752AA8">
              <w:rPr>
                <w:rFonts w:ascii="Palatino Linotype" w:eastAsia="Arial" w:hAnsi="Palatino Linotype" w:cs="Arial"/>
                <w:spacing w:val="-1"/>
                <w:w w:val="90"/>
                <w:sz w:val="19"/>
                <w:szCs w:val="19"/>
              </w:rPr>
              <w:t>karniaboyra@admin.uoc.gr</w:t>
            </w:r>
            <w:r>
              <w:rPr>
                <w:rFonts w:ascii="Palatino Linotype" w:eastAsia="Arial" w:hAnsi="Palatino Linotype" w:cs="Arial"/>
                <w:spacing w:val="-1"/>
                <w:w w:val="90"/>
                <w:sz w:val="19"/>
                <w:szCs w:val="19"/>
              </w:rPr>
              <w:t>.</w:t>
            </w:r>
          </w:p>
        </w:tc>
      </w:tr>
      <w:tr w:rsidR="009C7C95" w:rsidRPr="0006023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152" w:type="dxa"/>
            <w:vAlign w:val="center"/>
          </w:tcPr>
          <w:p w:rsidR="009C7C95" w:rsidRPr="0006023A" w:rsidRDefault="00671D7F" w:rsidP="00671D7F">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Πανεπιστημιούπολη </w:t>
            </w:r>
            <w:r>
              <w:rPr>
                <w:rFonts w:ascii="Palatino Linotype" w:eastAsia="Arial" w:hAnsi="Palatino Linotype" w:cs="Arial"/>
                <w:spacing w:val="-1"/>
                <w:w w:val="90"/>
                <w:sz w:val="19"/>
                <w:szCs w:val="19"/>
                <w:lang w:eastAsia="en-US"/>
              </w:rPr>
              <w:t>Ρεθύμνου, περιοχή Γάλλου,</w:t>
            </w:r>
            <w:r>
              <w:rPr>
                <w:rFonts w:ascii="Palatino Linotype" w:eastAsia="Arial" w:hAnsi="Palatino Linotype" w:cs="Arial"/>
                <w:spacing w:val="-1"/>
                <w:w w:val="95"/>
                <w:sz w:val="19"/>
                <w:szCs w:val="19"/>
                <w:lang w:eastAsia="en-US"/>
              </w:rPr>
              <w:t xml:space="preserve"> κτήρ</w:t>
            </w:r>
            <w:r w:rsidRPr="0006023A">
              <w:rPr>
                <w:rFonts w:ascii="Palatino Linotype" w:eastAsia="Arial" w:hAnsi="Palatino Linotype" w:cs="Arial"/>
                <w:spacing w:val="-1"/>
                <w:w w:val="95"/>
                <w:sz w:val="19"/>
                <w:szCs w:val="19"/>
                <w:lang w:eastAsia="en-US"/>
              </w:rPr>
              <w:t>ιο Διοίκησης, 1</w:t>
            </w:r>
            <w:r w:rsidRPr="00260DBF">
              <w:rPr>
                <w:rFonts w:ascii="Palatino Linotype" w:eastAsia="Arial" w:hAnsi="Palatino Linotype" w:cs="Arial"/>
                <w:spacing w:val="-1"/>
                <w:w w:val="95"/>
                <w:sz w:val="19"/>
                <w:szCs w:val="19"/>
                <w:vertAlign w:val="superscript"/>
                <w:lang w:eastAsia="en-US"/>
              </w:rPr>
              <w:t>ο</w:t>
            </w:r>
            <w:r>
              <w:rPr>
                <w:rFonts w:ascii="Palatino Linotype" w:eastAsia="Arial" w:hAnsi="Palatino Linotype" w:cs="Arial"/>
                <w:spacing w:val="-1"/>
                <w:w w:val="95"/>
                <w:sz w:val="19"/>
                <w:szCs w:val="19"/>
                <w:lang w:eastAsia="en-US"/>
              </w:rPr>
              <w:t>ς</w:t>
            </w:r>
            <w:r w:rsidRPr="0006023A">
              <w:rPr>
                <w:rFonts w:ascii="Palatino Linotype" w:eastAsia="Arial" w:hAnsi="Palatino Linotype" w:cs="Arial"/>
                <w:spacing w:val="-1"/>
                <w:w w:val="95"/>
                <w:sz w:val="19"/>
                <w:szCs w:val="19"/>
                <w:lang w:eastAsia="en-US"/>
              </w:rPr>
              <w:t xml:space="preserve"> όροφος, γραφείο </w:t>
            </w:r>
            <w:r>
              <w:rPr>
                <w:rFonts w:ascii="Palatino Linotype" w:eastAsia="Arial" w:hAnsi="Palatino Linotype" w:cs="Arial"/>
                <w:spacing w:val="-1"/>
                <w:w w:val="95"/>
                <w:sz w:val="19"/>
                <w:szCs w:val="19"/>
                <w:lang w:eastAsia="en-US"/>
              </w:rPr>
              <w:t>Τμήματος Πρωτοκόλλου.</w:t>
            </w:r>
          </w:p>
        </w:tc>
      </w:tr>
      <w:tr w:rsidR="009C7C95" w:rsidRPr="0006023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p>
        </w:tc>
        <w:tc>
          <w:tcPr>
            <w:tcW w:w="7152" w:type="dxa"/>
            <w:vAlign w:val="center"/>
          </w:tcPr>
          <w:p w:rsidR="003F2FE2" w:rsidRPr="0006023A" w:rsidRDefault="003F2FE2" w:rsidP="003F2FE2">
            <w:pPr>
              <w:pStyle w:val="TableParagraph"/>
              <w:spacing w:line="24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Υποψήφιοι ή προσφέροντες και, σε περίπτωση ενώσεων, τα µέλη αυτών μπορούν</w:t>
            </w:r>
          </w:p>
          <w:p w:rsidR="003F2FE2" w:rsidRPr="00220756" w:rsidRDefault="003F2FE2" w:rsidP="003F2FE2">
            <w:pPr>
              <w:pStyle w:val="TableParagraph"/>
              <w:spacing w:line="251"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να είναι φυσικά ή νομικά πρόσωπα εγκατεστημένα σε</w:t>
            </w:r>
            <w:r>
              <w:rPr>
                <w:rFonts w:ascii="Palatino Linotype" w:eastAsia="Arial" w:hAnsi="Palatino Linotype" w:cs="Arial"/>
                <w:spacing w:val="-1"/>
                <w:w w:val="95"/>
                <w:sz w:val="19"/>
                <w:szCs w:val="19"/>
                <w:lang w:val="el-GR"/>
              </w:rPr>
              <w:t>:</w:t>
            </w:r>
          </w:p>
          <w:p w:rsidR="003F2FE2" w:rsidRPr="0006023A" w:rsidRDefault="003F2FE2" w:rsidP="00433BF0">
            <w:pPr>
              <w:pStyle w:val="TableParagraph"/>
              <w:numPr>
                <w:ilvl w:val="0"/>
                <w:numId w:val="16"/>
              </w:numPr>
              <w:ind w:left="357" w:hanging="357"/>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κράτος-μέλος της Ένωσης</w:t>
            </w:r>
          </w:p>
          <w:p w:rsidR="003F2FE2" w:rsidRPr="0006023A" w:rsidRDefault="003F2FE2" w:rsidP="00433BF0">
            <w:pPr>
              <w:pStyle w:val="TableParagraph"/>
              <w:numPr>
                <w:ilvl w:val="0"/>
                <w:numId w:val="16"/>
              </w:numPr>
              <w:ind w:left="357" w:hanging="357"/>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κράτος-µέλος του Ευρωπαϊκού Οικονομικού Χώρου (Ε.Ο.Χ.)</w:t>
            </w:r>
          </w:p>
          <w:p w:rsidR="003F2FE2" w:rsidRPr="0006023A" w:rsidRDefault="003F2FE2" w:rsidP="00433BF0">
            <w:pPr>
              <w:pStyle w:val="TableParagraph"/>
              <w:numPr>
                <w:ilvl w:val="0"/>
                <w:numId w:val="16"/>
              </w:numPr>
              <w:spacing w:line="276" w:lineRule="exact"/>
              <w:ind w:left="357" w:hanging="357"/>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τρίτες χώρες που έχουν υπογράψει και κυρώσει τη Συμφωνία Δημοσίων Συμβάσεων</w:t>
            </w:r>
          </w:p>
          <w:p w:rsidR="003F2FE2" w:rsidRPr="00260DBF" w:rsidRDefault="003F2FE2" w:rsidP="00433BF0">
            <w:pPr>
              <w:pStyle w:val="a8"/>
              <w:numPr>
                <w:ilvl w:val="0"/>
                <w:numId w:val="16"/>
              </w:numPr>
              <w:ind w:left="357" w:hanging="357"/>
              <w:jc w:val="both"/>
              <w:rPr>
                <w:rFonts w:ascii="Palatino Linotype" w:eastAsia="Arial" w:hAnsi="Palatino Linotype" w:cs="Arial"/>
                <w:spacing w:val="-1"/>
                <w:w w:val="95"/>
                <w:sz w:val="19"/>
                <w:szCs w:val="19"/>
              </w:rPr>
            </w:pPr>
            <w:r w:rsidRPr="00260DBF">
              <w:rPr>
                <w:rFonts w:ascii="Palatino Linotype" w:eastAsia="Arial" w:hAnsi="Palatino Linotype" w:cs="Arial"/>
                <w:spacing w:val="-1"/>
                <w:w w:val="95"/>
                <w:sz w:val="19"/>
                <w:szCs w:val="19"/>
              </w:rPr>
              <w:t xml:space="preserve">τρίτες χώρες που έχουν συνάψει διμερείς ή πολυμερείς συμφωνίες µε την </w:t>
            </w:r>
            <w:r w:rsidRPr="00260DBF">
              <w:rPr>
                <w:rFonts w:ascii="Palatino Linotype" w:eastAsia="Arial" w:hAnsi="Palatino Linotype" w:cs="Arial"/>
                <w:spacing w:val="-1"/>
                <w:w w:val="95"/>
                <w:sz w:val="19"/>
                <w:szCs w:val="19"/>
              </w:rPr>
              <w:lastRenderedPageBreak/>
              <w:t>Ένωση.</w:t>
            </w:r>
          </w:p>
          <w:p w:rsidR="003F2FE2" w:rsidRPr="0006023A" w:rsidRDefault="003F2FE2" w:rsidP="003F2FE2">
            <w:pPr>
              <w:pStyle w:val="Default"/>
              <w:jc w:val="both"/>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Οι υποψήφιοι ή προσφέροντες δεν θα πρέπει να εμπίπτουν σε κατάσταση σύγκρουσης συμφερόντων</w:t>
            </w:r>
            <w:r>
              <w:rPr>
                <w:rFonts w:eastAsia="Arial" w:cs="Arial"/>
                <w:color w:val="auto"/>
                <w:spacing w:val="-1"/>
                <w:w w:val="95"/>
                <w:sz w:val="19"/>
                <w:szCs w:val="19"/>
                <w:lang w:eastAsia="en-US"/>
              </w:rPr>
              <w:t>,</w:t>
            </w:r>
            <w:r w:rsidRPr="0006023A">
              <w:rPr>
                <w:rFonts w:eastAsia="Arial" w:cs="Arial"/>
                <w:color w:val="auto"/>
                <w:spacing w:val="-1"/>
                <w:w w:val="95"/>
                <w:sz w:val="19"/>
                <w:szCs w:val="19"/>
                <w:lang w:eastAsia="en-US"/>
              </w:rPr>
              <w:t xml:space="preserve"> όπως αυτή ορίζεται στο άρθρο 24 του Ν. 4412/2016. </w:t>
            </w:r>
          </w:p>
          <w:p w:rsidR="009C7C95" w:rsidRPr="0006023A" w:rsidRDefault="003F2FE2" w:rsidP="003F2FE2">
            <w:pPr>
              <w:suppressAutoHyphens w:val="0"/>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06023A">
              <w:rPr>
                <w:rFonts w:ascii="Palatino Linotype" w:eastAsia="Arial" w:hAnsi="Palatino Linotype" w:cs="Arial"/>
                <w:spacing w:val="-3"/>
                <w:w w:val="95"/>
                <w:sz w:val="19"/>
                <w:szCs w:val="19"/>
              </w:rPr>
              <w:t xml:space="preserve">74 και </w:t>
            </w:r>
            <w:r>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75</w:t>
            </w:r>
            <w:r>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1"/>
                <w:w w:val="95"/>
                <w:sz w:val="19"/>
                <w:szCs w:val="19"/>
                <w:lang w:eastAsia="en-US"/>
              </w:rPr>
              <w:t>παρ.</w:t>
            </w:r>
            <w:r>
              <w:rPr>
                <w:rFonts w:ascii="Palatino Linotype" w:eastAsia="Arial" w:hAnsi="Palatino Linotype" w:cs="Arial"/>
                <w:spacing w:val="-1"/>
                <w:w w:val="95"/>
                <w:sz w:val="19"/>
                <w:szCs w:val="19"/>
                <w:lang w:eastAsia="en-US"/>
              </w:rPr>
              <w:t xml:space="preserve"> </w:t>
            </w:r>
            <w:r w:rsidRPr="0006023A">
              <w:rPr>
                <w:rFonts w:ascii="Palatino Linotype" w:eastAsia="Arial" w:hAnsi="Palatino Linotype" w:cs="Arial"/>
                <w:spacing w:val="-1"/>
                <w:w w:val="95"/>
                <w:sz w:val="19"/>
                <w:szCs w:val="19"/>
                <w:lang w:eastAsia="en-US"/>
              </w:rPr>
              <w:t>2 του Ν. 4412/2016.</w:t>
            </w:r>
          </w:p>
        </w:tc>
      </w:tr>
      <w:tr w:rsidR="009C7C95" w:rsidRPr="0006023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Τρόπος Υποβολής Προσφορών</w:t>
            </w:r>
          </w:p>
        </w:tc>
        <w:tc>
          <w:tcPr>
            <w:tcW w:w="7152" w:type="dxa"/>
            <w:vAlign w:val="center"/>
          </w:tcPr>
          <w:p w:rsidR="009C7C95" w:rsidRPr="00F97707" w:rsidRDefault="009C7C95" w:rsidP="009C7C95">
            <w:pPr>
              <w:tabs>
                <w:tab w:val="left" w:pos="284"/>
              </w:tabs>
              <w:spacing w:line="280" w:lineRule="atLeast"/>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w:t>
            </w:r>
            <w:r>
              <w:rPr>
                <w:rFonts w:ascii="Palatino Linotype" w:eastAsia="Arial" w:hAnsi="Palatino Linotype" w:cs="Arial"/>
                <w:spacing w:val="-1"/>
                <w:w w:val="95"/>
                <w:sz w:val="19"/>
                <w:szCs w:val="19"/>
              </w:rPr>
              <w:t>απευθύνονται</w:t>
            </w:r>
            <w:r w:rsidRPr="0006023A">
              <w:rPr>
                <w:rFonts w:ascii="Palatino Linotype" w:eastAsia="Arial" w:hAnsi="Palatino Linotype" w:cs="Arial"/>
                <w:spacing w:val="-1"/>
                <w:w w:val="95"/>
                <w:sz w:val="19"/>
                <w:szCs w:val="19"/>
              </w:rPr>
              <w:t xml:space="preserve"> στο Τμήμα </w:t>
            </w:r>
            <w:r>
              <w:rPr>
                <w:rFonts w:ascii="Palatino Linotype" w:eastAsia="Arial" w:hAnsi="Palatino Linotype" w:cs="Arial"/>
                <w:spacing w:val="-1"/>
                <w:w w:val="95"/>
                <w:sz w:val="19"/>
                <w:szCs w:val="19"/>
              </w:rPr>
              <w:t>Προμηθειών</w:t>
            </w:r>
            <w:r w:rsidRPr="0006023A">
              <w:rPr>
                <w:rFonts w:ascii="Palatino Linotype" w:eastAsia="Arial" w:hAnsi="Palatino Linotype" w:cs="Arial"/>
                <w:spacing w:val="-1"/>
                <w:w w:val="95"/>
                <w:sz w:val="19"/>
                <w:szCs w:val="19"/>
              </w:rPr>
              <w:t xml:space="preserve"> του Πανεπιστημίου στο </w:t>
            </w:r>
            <w:r>
              <w:rPr>
                <w:rFonts w:ascii="Palatino Linotype" w:eastAsia="Arial" w:hAnsi="Palatino Linotype" w:cs="Arial"/>
                <w:spacing w:val="-1"/>
                <w:w w:val="95"/>
                <w:sz w:val="19"/>
                <w:szCs w:val="19"/>
              </w:rPr>
              <w:t>Ρέθυμνο</w:t>
            </w:r>
            <w:r w:rsidRPr="0006023A">
              <w:rPr>
                <w:rFonts w:ascii="Palatino Linotype" w:eastAsia="Arial" w:hAnsi="Palatino Linotype" w:cs="Arial"/>
                <w:spacing w:val="-1"/>
                <w:w w:val="95"/>
                <w:sz w:val="19"/>
                <w:szCs w:val="19"/>
              </w:rPr>
              <w:t xml:space="preserve"> </w:t>
            </w:r>
            <w:r w:rsidRPr="00F97707">
              <w:rPr>
                <w:rFonts w:ascii="Palatino Linotype" w:eastAsia="Arial" w:hAnsi="Palatino Linotype" w:cs="Arial"/>
                <w:spacing w:val="-1"/>
                <w:w w:val="95"/>
                <w:sz w:val="19"/>
                <w:szCs w:val="19"/>
              </w:rPr>
              <w:t>στην παρακάτω διεύθυνση:</w:t>
            </w:r>
          </w:p>
          <w:p w:rsidR="003F2FE2" w:rsidRPr="004D3FE0" w:rsidRDefault="003F2FE2" w:rsidP="003F2FE2">
            <w:pPr>
              <w:pStyle w:val="2"/>
              <w:tabs>
                <w:tab w:val="left" w:pos="360"/>
              </w:tabs>
              <w:spacing w:before="0"/>
              <w:jc w:val="both"/>
              <w:outlineLvl w:val="1"/>
              <w:rPr>
                <w:rFonts w:ascii="Palatino Linotype" w:eastAsia="Arial" w:hAnsi="Palatino Linotype" w:cs="Arial"/>
                <w:b/>
                <w:color w:val="auto"/>
                <w:spacing w:val="-1"/>
                <w:w w:val="95"/>
                <w:sz w:val="19"/>
                <w:szCs w:val="19"/>
              </w:rPr>
            </w:pPr>
            <w:r w:rsidRPr="004D3FE0">
              <w:rPr>
                <w:rFonts w:ascii="Palatino Linotype" w:eastAsia="Arial" w:hAnsi="Palatino Linotype" w:cs="Arial"/>
                <w:b/>
                <w:color w:val="auto"/>
                <w:spacing w:val="-1"/>
                <w:w w:val="95"/>
                <w:sz w:val="19"/>
                <w:szCs w:val="19"/>
              </w:rPr>
              <w:t>ΠΑΝΕΠΙΣΤΗΜΙΟ ΚΡΗΤΗΣ</w:t>
            </w:r>
          </w:p>
          <w:p w:rsidR="003F2FE2" w:rsidRPr="004D3FE0" w:rsidRDefault="003F2FE2" w:rsidP="003F2FE2">
            <w:pPr>
              <w:pStyle w:val="2"/>
              <w:tabs>
                <w:tab w:val="left" w:pos="360"/>
              </w:tabs>
              <w:spacing w:before="0"/>
              <w:jc w:val="both"/>
              <w:outlineLvl w:val="1"/>
              <w:rPr>
                <w:rFonts w:ascii="Palatino Linotype" w:eastAsia="Arial" w:hAnsi="Palatino Linotype" w:cs="Arial"/>
                <w:b/>
                <w:color w:val="auto"/>
                <w:spacing w:val="-1"/>
                <w:w w:val="95"/>
                <w:sz w:val="19"/>
                <w:szCs w:val="19"/>
              </w:rPr>
            </w:pPr>
            <w:r w:rsidRPr="004D3FE0">
              <w:rPr>
                <w:rFonts w:ascii="Palatino Linotype" w:eastAsia="Arial" w:hAnsi="Palatino Linotype" w:cs="Arial"/>
                <w:b/>
                <w:color w:val="auto"/>
                <w:spacing w:val="-1"/>
                <w:w w:val="95"/>
                <w:sz w:val="19"/>
                <w:szCs w:val="19"/>
              </w:rPr>
              <w:t>ΔΙΕΥΘΥΝΣΗ ΟΙΚΟΝΟΜΙΚΗΣ ΔΙΑΧΕΙΡΙΣΗΣ</w:t>
            </w:r>
          </w:p>
          <w:p w:rsidR="003F2FE2" w:rsidRPr="00F97707" w:rsidRDefault="003F2FE2" w:rsidP="003F2FE2">
            <w:pPr>
              <w:spacing w:line="280" w:lineRule="atLeast"/>
              <w:jc w:val="both"/>
              <w:rPr>
                <w:rFonts w:ascii="Palatino Linotype" w:eastAsia="Arial" w:hAnsi="Palatino Linotype" w:cs="Arial"/>
                <w:b/>
                <w:spacing w:val="-1"/>
                <w:w w:val="95"/>
                <w:sz w:val="19"/>
                <w:szCs w:val="19"/>
              </w:rPr>
            </w:pPr>
            <w:r>
              <w:rPr>
                <w:rFonts w:ascii="Palatino Linotype" w:eastAsia="Arial" w:hAnsi="Palatino Linotype" w:cs="Arial"/>
                <w:b/>
                <w:spacing w:val="-1"/>
                <w:w w:val="95"/>
                <w:sz w:val="19"/>
                <w:szCs w:val="19"/>
              </w:rPr>
              <w:t xml:space="preserve">ΤΜΗΜΑ ΠΡΟΜΗΘΕΙΩΝ </w:t>
            </w:r>
          </w:p>
          <w:p w:rsidR="003F2FE2" w:rsidRPr="00F97707" w:rsidRDefault="003F2FE2" w:rsidP="003F2FE2">
            <w:pPr>
              <w:spacing w:line="280" w:lineRule="atLeast"/>
              <w:jc w:val="both"/>
              <w:rPr>
                <w:rFonts w:ascii="Palatino Linotype" w:eastAsia="Arial" w:hAnsi="Palatino Linotype" w:cs="Arial"/>
                <w:b/>
                <w:spacing w:val="-1"/>
                <w:w w:val="95"/>
                <w:sz w:val="19"/>
                <w:szCs w:val="19"/>
              </w:rPr>
            </w:pPr>
            <w:r>
              <w:rPr>
                <w:rFonts w:ascii="Palatino Linotype" w:eastAsia="Arial" w:hAnsi="Palatino Linotype" w:cs="Arial"/>
                <w:b/>
                <w:spacing w:val="-1"/>
                <w:w w:val="95"/>
                <w:sz w:val="19"/>
                <w:szCs w:val="19"/>
              </w:rPr>
              <w:t>ΚΤΗΡΙΟ ΔΙΟΙΚΗΣΗΣ (ισόγειο) – ΠΕΡΙΟΧΗ ΓΑΛΛΟΥ</w:t>
            </w:r>
          </w:p>
          <w:p w:rsidR="003F2FE2" w:rsidRDefault="003F2FE2" w:rsidP="003F2FE2">
            <w:pPr>
              <w:tabs>
                <w:tab w:val="left" w:pos="720"/>
              </w:tabs>
              <w:spacing w:line="280" w:lineRule="atLeast"/>
              <w:jc w:val="both"/>
              <w:rPr>
                <w:rFonts w:ascii="Palatino Linotype" w:eastAsia="Arial" w:hAnsi="Palatino Linotype" w:cs="Arial"/>
                <w:b/>
                <w:spacing w:val="-1"/>
                <w:w w:val="95"/>
                <w:sz w:val="19"/>
                <w:szCs w:val="19"/>
              </w:rPr>
            </w:pPr>
            <w:r>
              <w:rPr>
                <w:rFonts w:ascii="Palatino Linotype" w:eastAsia="Arial" w:hAnsi="Palatino Linotype" w:cs="Arial"/>
                <w:b/>
                <w:spacing w:val="-1"/>
                <w:w w:val="95"/>
                <w:sz w:val="19"/>
                <w:szCs w:val="19"/>
              </w:rPr>
              <w:t>74100 Ρέθυμνο</w:t>
            </w:r>
            <w:r w:rsidRPr="00F97707">
              <w:rPr>
                <w:rFonts w:ascii="Palatino Linotype" w:eastAsia="Arial" w:hAnsi="Palatino Linotype" w:cs="Arial"/>
                <w:b/>
                <w:spacing w:val="-1"/>
                <w:w w:val="95"/>
                <w:sz w:val="19"/>
                <w:szCs w:val="19"/>
              </w:rPr>
              <w:t xml:space="preserve"> Κρήτη</w:t>
            </w:r>
          </w:p>
          <w:p w:rsidR="003F2FE2" w:rsidRPr="00F97707" w:rsidRDefault="003F2FE2" w:rsidP="003F2FE2">
            <w:pPr>
              <w:tabs>
                <w:tab w:val="left" w:pos="720"/>
              </w:tabs>
              <w:spacing w:line="280" w:lineRule="atLeast"/>
              <w:jc w:val="both"/>
              <w:rPr>
                <w:rFonts w:ascii="Palatino Linotype" w:eastAsia="Arial" w:hAnsi="Palatino Linotype" w:cs="Arial"/>
                <w:b/>
                <w:spacing w:val="-1"/>
                <w:w w:val="95"/>
                <w:sz w:val="19"/>
                <w:szCs w:val="19"/>
              </w:rPr>
            </w:pPr>
            <w:r>
              <w:rPr>
                <w:rFonts w:ascii="Palatino Linotype" w:eastAsia="Arial" w:hAnsi="Palatino Linotype" w:cs="Arial"/>
                <w:b/>
                <w:spacing w:val="-1"/>
                <w:w w:val="95"/>
                <w:sz w:val="19"/>
                <w:szCs w:val="19"/>
              </w:rPr>
              <w:t>και παραδίδονται στο Τμήμα Πρωτοκόλλου του Πανεπιστημίου στο Ρέθυμνο (</w:t>
            </w:r>
            <w:r>
              <w:rPr>
                <w:rFonts w:ascii="Palatino Linotype" w:eastAsia="Arial" w:hAnsi="Palatino Linotype" w:cs="Arial"/>
                <w:spacing w:val="-1"/>
                <w:w w:val="95"/>
                <w:sz w:val="19"/>
                <w:szCs w:val="19"/>
                <w:lang w:eastAsia="en-US"/>
              </w:rPr>
              <w:t>κτήρ</w:t>
            </w:r>
            <w:r w:rsidRPr="0006023A">
              <w:rPr>
                <w:rFonts w:ascii="Palatino Linotype" w:eastAsia="Arial" w:hAnsi="Palatino Linotype" w:cs="Arial"/>
                <w:spacing w:val="-1"/>
                <w:w w:val="95"/>
                <w:sz w:val="19"/>
                <w:szCs w:val="19"/>
                <w:lang w:eastAsia="en-US"/>
              </w:rPr>
              <w:t>ιο Διοίκησης, 1</w:t>
            </w:r>
            <w:r w:rsidRPr="00260DBF">
              <w:rPr>
                <w:rFonts w:ascii="Palatino Linotype" w:eastAsia="Arial" w:hAnsi="Palatino Linotype" w:cs="Arial"/>
                <w:spacing w:val="-1"/>
                <w:w w:val="95"/>
                <w:sz w:val="19"/>
                <w:szCs w:val="19"/>
                <w:vertAlign w:val="superscript"/>
                <w:lang w:eastAsia="en-US"/>
              </w:rPr>
              <w:t>ο</w:t>
            </w:r>
            <w:r>
              <w:rPr>
                <w:rFonts w:ascii="Palatino Linotype" w:eastAsia="Arial" w:hAnsi="Palatino Linotype" w:cs="Arial"/>
                <w:spacing w:val="-1"/>
                <w:w w:val="95"/>
                <w:sz w:val="19"/>
                <w:szCs w:val="19"/>
                <w:lang w:eastAsia="en-US"/>
              </w:rPr>
              <w:t>ς</w:t>
            </w:r>
            <w:r w:rsidRPr="0006023A">
              <w:rPr>
                <w:rFonts w:ascii="Palatino Linotype" w:eastAsia="Arial" w:hAnsi="Palatino Linotype" w:cs="Arial"/>
                <w:spacing w:val="-1"/>
                <w:w w:val="95"/>
                <w:sz w:val="19"/>
                <w:szCs w:val="19"/>
                <w:lang w:eastAsia="en-US"/>
              </w:rPr>
              <w:t xml:space="preserve"> όροφος</w:t>
            </w:r>
            <w:r>
              <w:rPr>
                <w:rFonts w:ascii="Palatino Linotype" w:eastAsia="Arial" w:hAnsi="Palatino Linotype" w:cs="Arial"/>
                <w:spacing w:val="-1"/>
                <w:w w:val="95"/>
                <w:sz w:val="19"/>
                <w:szCs w:val="19"/>
                <w:lang w:eastAsia="en-US"/>
              </w:rPr>
              <w:t>).</w:t>
            </w:r>
          </w:p>
          <w:p w:rsidR="003F2FE2" w:rsidRPr="00F97707" w:rsidRDefault="003F2FE2" w:rsidP="003F2FE2">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Η προσφορά μπορεί, με ευθύνη του υποψηφίου</w:t>
            </w:r>
            <w:r w:rsidRPr="00605653">
              <w:rPr>
                <w:rFonts w:ascii="Palatino Linotype" w:eastAsia="Arial" w:hAnsi="Palatino Linotype" w:cs="Arial"/>
                <w:spacing w:val="-1"/>
                <w:w w:val="95"/>
                <w:sz w:val="19"/>
                <w:szCs w:val="19"/>
                <w:lang w:eastAsia="en-US"/>
              </w:rPr>
              <w:t>, να υποβληθεί και με συστημένη ταχυδρομική επιστολή ή courier που θα απευθύνεται στο Τμήμα Προμηθειών της</w:t>
            </w:r>
            <w:r>
              <w:rPr>
                <w:rFonts w:ascii="Palatino Linotype" w:eastAsia="Arial" w:hAnsi="Palatino Linotype" w:cs="Arial"/>
                <w:spacing w:val="-1"/>
                <w:w w:val="95"/>
                <w:sz w:val="19"/>
                <w:szCs w:val="19"/>
                <w:lang w:eastAsia="en-US"/>
              </w:rPr>
              <w:t xml:space="preserve"> Δ</w:t>
            </w:r>
            <w:r w:rsidRPr="00F97707">
              <w:rPr>
                <w:rFonts w:ascii="Palatino Linotype" w:eastAsia="Arial" w:hAnsi="Palatino Linotype" w:cs="Arial"/>
                <w:spacing w:val="-1"/>
                <w:w w:val="95"/>
                <w:sz w:val="19"/>
                <w:szCs w:val="19"/>
                <w:lang w:eastAsia="en-US"/>
              </w:rPr>
              <w:t>ιεύθυνση</w:t>
            </w:r>
            <w:r>
              <w:rPr>
                <w:rFonts w:ascii="Palatino Linotype" w:eastAsia="Arial" w:hAnsi="Palatino Linotype" w:cs="Arial"/>
                <w:spacing w:val="-1"/>
                <w:w w:val="95"/>
                <w:sz w:val="19"/>
                <w:szCs w:val="19"/>
                <w:lang w:eastAsia="en-US"/>
              </w:rPr>
              <w:t>ς</w:t>
            </w:r>
            <w:r w:rsidRPr="00F97707">
              <w:rPr>
                <w:rFonts w:ascii="Palatino Linotype" w:eastAsia="Arial" w:hAnsi="Palatino Linotype" w:cs="Arial"/>
                <w:spacing w:val="-1"/>
                <w:w w:val="95"/>
                <w:sz w:val="19"/>
                <w:szCs w:val="19"/>
                <w:lang w:eastAsia="en-US"/>
              </w:rPr>
              <w:t xml:space="preserve"> Οικονομικής Διαχείρισης του Πανεπιστημίου Κρήτης στο </w:t>
            </w:r>
            <w:r>
              <w:rPr>
                <w:rFonts w:ascii="Palatino Linotype" w:eastAsia="Arial" w:hAnsi="Palatino Linotype" w:cs="Arial"/>
                <w:spacing w:val="-1"/>
                <w:w w:val="95"/>
                <w:sz w:val="19"/>
                <w:szCs w:val="19"/>
                <w:lang w:eastAsia="en-US"/>
              </w:rPr>
              <w:t>Ρέθυμνο</w:t>
            </w:r>
            <w:r w:rsidRPr="00F97707">
              <w:rPr>
                <w:rFonts w:ascii="Palatino Linotype" w:eastAsia="Arial" w:hAnsi="Palatino Linotype" w:cs="Arial"/>
                <w:spacing w:val="-1"/>
                <w:w w:val="95"/>
                <w:sz w:val="19"/>
                <w:szCs w:val="19"/>
                <w:lang w:eastAsia="en-US"/>
              </w:rPr>
              <w:t xml:space="preserve"> και με τις ίδιες κατά τα παραπάνω ενδείξεις. Όσες προσφορές υποβληθούν με αυτό τον τρόπο, θα πρέπει να περιέλθουν στην Υπηρεσία μέχρι </w:t>
            </w:r>
            <w:r w:rsidRPr="007C727E">
              <w:rPr>
                <w:rFonts w:ascii="Palatino Linotype" w:eastAsia="Arial" w:hAnsi="Palatino Linotype" w:cs="Arial"/>
                <w:spacing w:val="-1"/>
                <w:w w:val="95"/>
                <w:sz w:val="19"/>
                <w:szCs w:val="19"/>
                <w:lang w:eastAsia="en-US"/>
              </w:rPr>
              <w:t>την προηγούμενη τη</w:t>
            </w:r>
            <w:r w:rsidRPr="00F97707">
              <w:rPr>
                <w:rFonts w:ascii="Palatino Linotype" w:eastAsia="Arial" w:hAnsi="Palatino Linotype" w:cs="Arial"/>
                <w:spacing w:val="-1"/>
                <w:w w:val="95"/>
                <w:sz w:val="19"/>
                <w:szCs w:val="19"/>
                <w:lang w:eastAsia="en-US"/>
              </w:rPr>
              <w:t xml:space="preserve">ς ημερομηνίας του </w:t>
            </w:r>
            <w:r w:rsidRPr="00605653">
              <w:rPr>
                <w:rFonts w:ascii="Palatino Linotype" w:eastAsia="Arial" w:hAnsi="Palatino Linotype" w:cs="Arial"/>
                <w:spacing w:val="-1"/>
                <w:w w:val="95"/>
                <w:sz w:val="19"/>
                <w:szCs w:val="19"/>
                <w:lang w:eastAsia="en-US"/>
              </w:rPr>
              <w:t xml:space="preserve">διαγωνισμού </w:t>
            </w:r>
            <w:r w:rsidR="00605653" w:rsidRPr="00605653">
              <w:rPr>
                <w:rFonts w:ascii="Palatino Linotype" w:eastAsia="Arial" w:hAnsi="Palatino Linotype" w:cs="Arial"/>
                <w:spacing w:val="-1"/>
                <w:w w:val="95"/>
                <w:sz w:val="19"/>
                <w:szCs w:val="19"/>
                <w:lang w:eastAsia="en-US"/>
              </w:rPr>
              <w:t>2</w:t>
            </w:r>
            <w:r w:rsidRPr="00605653">
              <w:rPr>
                <w:rFonts w:ascii="Palatino Linotype" w:eastAsia="Arial" w:hAnsi="Palatino Linotype" w:cs="Arial"/>
                <w:spacing w:val="-1"/>
                <w:w w:val="95"/>
                <w:sz w:val="19"/>
                <w:szCs w:val="19"/>
                <w:lang w:eastAsia="en-US"/>
              </w:rPr>
              <w:t>3/0</w:t>
            </w:r>
            <w:r w:rsidR="00605653" w:rsidRPr="00605653">
              <w:rPr>
                <w:rFonts w:ascii="Palatino Linotype" w:eastAsia="Arial" w:hAnsi="Palatino Linotype" w:cs="Arial"/>
                <w:spacing w:val="-1"/>
                <w:w w:val="95"/>
                <w:sz w:val="19"/>
                <w:szCs w:val="19"/>
                <w:lang w:eastAsia="en-US"/>
              </w:rPr>
              <w:t>7</w:t>
            </w:r>
            <w:r w:rsidRPr="00605653">
              <w:rPr>
                <w:rFonts w:ascii="Palatino Linotype" w:eastAsia="Arial" w:hAnsi="Palatino Linotype" w:cs="Arial"/>
                <w:spacing w:val="-1"/>
                <w:w w:val="95"/>
                <w:sz w:val="19"/>
                <w:szCs w:val="19"/>
                <w:lang w:eastAsia="en-US"/>
              </w:rPr>
              <w:t>/202</w:t>
            </w:r>
            <w:r w:rsidR="00605653" w:rsidRPr="00605653">
              <w:rPr>
                <w:rFonts w:ascii="Palatino Linotype" w:eastAsia="Arial" w:hAnsi="Palatino Linotype" w:cs="Arial"/>
                <w:spacing w:val="-1"/>
                <w:w w:val="95"/>
                <w:sz w:val="19"/>
                <w:szCs w:val="19"/>
                <w:lang w:eastAsia="en-US"/>
              </w:rPr>
              <w:t>1</w:t>
            </w:r>
            <w:r w:rsidRPr="00605653">
              <w:rPr>
                <w:rFonts w:ascii="Palatino Linotype" w:eastAsia="Arial" w:hAnsi="Palatino Linotype" w:cs="Arial"/>
                <w:spacing w:val="-1"/>
                <w:w w:val="95"/>
                <w:sz w:val="19"/>
                <w:szCs w:val="19"/>
                <w:lang w:eastAsia="en-US"/>
              </w:rPr>
              <w:t xml:space="preserve"> και ώρα 14:00 (2 μ.μ.).</w:t>
            </w:r>
          </w:p>
          <w:p w:rsidR="009C7C95" w:rsidRPr="0006023A" w:rsidRDefault="003F2FE2" w:rsidP="003F2FE2">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w:t>
            </w:r>
            <w:r>
              <w:rPr>
                <w:rFonts w:ascii="Palatino Linotype" w:eastAsia="Arial" w:hAnsi="Palatino Linotype" w:cs="Arial"/>
                <w:spacing w:val="-1"/>
                <w:w w:val="95"/>
                <w:sz w:val="19"/>
                <w:szCs w:val="19"/>
                <w:lang w:eastAsia="en-US"/>
              </w:rPr>
              <w:t>παραληφθούν και αποσφραγιστούν από το Τμήμα Προμηθειών</w:t>
            </w:r>
            <w:r w:rsidRPr="00F97707">
              <w:rPr>
                <w:rFonts w:ascii="Palatino Linotype" w:eastAsia="Arial" w:hAnsi="Palatino Linotype" w:cs="Arial"/>
                <w:spacing w:val="-1"/>
                <w:w w:val="95"/>
                <w:sz w:val="19"/>
                <w:szCs w:val="19"/>
                <w:lang w:eastAsia="en-US"/>
              </w:rPr>
              <w:t>.</w:t>
            </w:r>
          </w:p>
        </w:tc>
      </w:tr>
      <w:tr w:rsidR="009C7C95" w:rsidRPr="0006023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Γενικοί όροι υποβολής προσφορών</w:t>
            </w:r>
          </w:p>
        </w:tc>
        <w:tc>
          <w:tcPr>
            <w:tcW w:w="7152" w:type="dxa"/>
            <w:vAlign w:val="center"/>
          </w:tcPr>
          <w:p w:rsidR="005E6EAB" w:rsidRPr="006A2EF9" w:rsidRDefault="005E6EAB" w:rsidP="005E6EAB">
            <w:pPr>
              <w:pStyle w:val="a8"/>
              <w:tabs>
                <w:tab w:val="left" w:pos="284"/>
              </w:tabs>
              <w:spacing w:after="0" w:line="280" w:lineRule="atLeast"/>
              <w:ind w:left="0"/>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Στο φάκελο κάθε προσφοράς πρέπει να αναγράφονται ευκρινώς :</w:t>
            </w:r>
          </w:p>
          <w:p w:rsidR="005E6EAB" w:rsidRPr="006A2EF9" w:rsidRDefault="005E6EAB" w:rsidP="00433BF0">
            <w:pPr>
              <w:pStyle w:val="a8"/>
              <w:numPr>
                <w:ilvl w:val="0"/>
                <w:numId w:val="3"/>
              </w:numPr>
              <w:spacing w:after="0" w:line="280" w:lineRule="atLeast"/>
              <w:ind w:left="284" w:hanging="284"/>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λέξη «ΠΡΟΣΦΟΡΑ»</w:t>
            </w:r>
          </w:p>
          <w:p w:rsidR="005E6EAB" w:rsidRPr="006A2EF9" w:rsidRDefault="005E6EAB" w:rsidP="00433BF0">
            <w:pPr>
              <w:pStyle w:val="a8"/>
              <w:numPr>
                <w:ilvl w:val="0"/>
                <w:numId w:val="3"/>
              </w:numPr>
              <w:spacing w:after="0"/>
              <w:ind w:left="284" w:hanging="284"/>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πλήρης τίτλος της αρμόδιας υπηρεσίας που διενεργεί το δια</w:t>
            </w:r>
            <w:r>
              <w:rPr>
                <w:rFonts w:ascii="Palatino Linotype" w:eastAsia="Arial" w:hAnsi="Palatino Linotype" w:cs="Arial"/>
                <w:spacing w:val="-1"/>
                <w:w w:val="95"/>
                <w:sz w:val="19"/>
                <w:szCs w:val="19"/>
              </w:rPr>
              <w:t>γωνισμό (Πανεπιστήμιο Κρήτης, Δ</w:t>
            </w:r>
            <w:r w:rsidRPr="006A2EF9">
              <w:rPr>
                <w:rFonts w:ascii="Palatino Linotype" w:eastAsia="Arial" w:hAnsi="Palatino Linotype" w:cs="Arial"/>
                <w:spacing w:val="-1"/>
                <w:w w:val="95"/>
                <w:sz w:val="19"/>
                <w:szCs w:val="19"/>
              </w:rPr>
              <w:t>/νση Οικονομικής Διαχείρισης</w:t>
            </w:r>
            <w:r>
              <w:rPr>
                <w:rFonts w:ascii="Palatino Linotype" w:eastAsia="Arial" w:hAnsi="Palatino Linotype" w:cs="Arial"/>
                <w:spacing w:val="-1"/>
                <w:w w:val="95"/>
                <w:sz w:val="19"/>
                <w:szCs w:val="19"/>
              </w:rPr>
              <w:t>,</w:t>
            </w:r>
            <w:r w:rsidRPr="006A2EF9">
              <w:rPr>
                <w:rFonts w:ascii="Palatino Linotype" w:eastAsia="Arial" w:hAnsi="Palatino Linotype" w:cs="Arial"/>
                <w:spacing w:val="-1"/>
                <w:w w:val="95"/>
                <w:sz w:val="19"/>
                <w:szCs w:val="19"/>
              </w:rPr>
              <w:t xml:space="preserve"> Τμήμα Προμηθειών)</w:t>
            </w:r>
          </w:p>
          <w:p w:rsidR="005E6EAB" w:rsidRPr="006A2EF9" w:rsidRDefault="005E6EAB" w:rsidP="00433BF0">
            <w:pPr>
              <w:pStyle w:val="a8"/>
              <w:numPr>
                <w:ilvl w:val="0"/>
                <w:numId w:val="3"/>
              </w:numPr>
              <w:spacing w:after="0"/>
              <w:ind w:left="284" w:hanging="284"/>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αριθμός της διακήρυξης</w:t>
            </w:r>
            <w:r w:rsidR="00605653">
              <w:rPr>
                <w:rFonts w:ascii="Palatino Linotype" w:eastAsia="Arial" w:hAnsi="Palatino Linotype" w:cs="Arial"/>
                <w:spacing w:val="-1"/>
                <w:w w:val="95"/>
                <w:sz w:val="19"/>
                <w:szCs w:val="19"/>
              </w:rPr>
              <w:t xml:space="preserve"> 13538</w:t>
            </w:r>
          </w:p>
          <w:p w:rsidR="005E6EAB" w:rsidRPr="006A2EF9" w:rsidRDefault="005E6EAB" w:rsidP="00433BF0">
            <w:pPr>
              <w:pStyle w:val="a8"/>
              <w:numPr>
                <w:ilvl w:val="0"/>
                <w:numId w:val="3"/>
              </w:numPr>
              <w:spacing w:after="0"/>
              <w:ind w:left="284" w:hanging="284"/>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ημερομηνία διενέργειας του διαγωνισμού</w:t>
            </w:r>
          </w:p>
          <w:p w:rsidR="005E6EAB" w:rsidRPr="00605653" w:rsidRDefault="005E6EAB" w:rsidP="00433BF0">
            <w:pPr>
              <w:pStyle w:val="a8"/>
              <w:numPr>
                <w:ilvl w:val="0"/>
                <w:numId w:val="3"/>
              </w:numPr>
              <w:spacing w:after="0"/>
              <w:ind w:left="284" w:hanging="284"/>
              <w:jc w:val="both"/>
              <w:rPr>
                <w:rFonts w:ascii="Palatino Linotype" w:eastAsia="Arial" w:hAnsi="Palatino Linotype" w:cs="Arial"/>
                <w:spacing w:val="-1"/>
                <w:w w:val="95"/>
                <w:sz w:val="19"/>
                <w:szCs w:val="19"/>
              </w:rPr>
            </w:pPr>
            <w:r w:rsidRPr="00605653">
              <w:rPr>
                <w:rFonts w:ascii="Palatino Linotype" w:eastAsia="Arial" w:hAnsi="Palatino Linotype" w:cs="Arial"/>
                <w:spacing w:val="-1"/>
                <w:w w:val="95"/>
                <w:sz w:val="19"/>
                <w:szCs w:val="19"/>
              </w:rPr>
              <w:t>Τα πλήρη στοιχεία του συμμετέχοντος (τίτλος εταιρείας – ονοματεπώνυμο, διεύθυνση, τηλέφωνο επικοινωνίας, Ηλεκτρονικό Ταχυδρομείο (e-mail)</w:t>
            </w:r>
          </w:p>
          <w:p w:rsidR="005E6EAB" w:rsidRPr="00605653" w:rsidRDefault="005E6EAB" w:rsidP="005E6EAB">
            <w:pPr>
              <w:pStyle w:val="a6"/>
              <w:spacing w:line="254" w:lineRule="exact"/>
              <w:rPr>
                <w:rFonts w:ascii="Palatino Linotype" w:eastAsia="Arial" w:hAnsi="Palatino Linotype" w:cs="Arial"/>
                <w:spacing w:val="-1"/>
                <w:w w:val="95"/>
                <w:sz w:val="19"/>
                <w:szCs w:val="19"/>
                <w:lang w:eastAsia="en-US"/>
              </w:rPr>
            </w:pPr>
            <w:r w:rsidRPr="00605653">
              <w:rPr>
                <w:rFonts w:ascii="Palatino Linotype" w:eastAsia="Arial" w:hAnsi="Palatino Linotype" w:cs="Arial"/>
                <w:spacing w:val="-1"/>
                <w:w w:val="95"/>
                <w:sz w:val="19"/>
                <w:szCs w:val="19"/>
                <w:lang w:eastAsia="en-US"/>
              </w:rPr>
              <w:t>Μέσα στον κυρίως φάκελο τοποθετούνται, σε χωριστό φάκελο, όλα τα δικαιολογητικά συμμετοχής</w:t>
            </w:r>
            <w:r w:rsidR="00F53A60" w:rsidRPr="00605653">
              <w:rPr>
                <w:rFonts w:ascii="Palatino Linotype" w:eastAsia="Arial" w:hAnsi="Palatino Linotype" w:cs="Arial"/>
                <w:spacing w:val="-1"/>
                <w:w w:val="95"/>
                <w:sz w:val="19"/>
                <w:szCs w:val="19"/>
                <w:lang w:eastAsia="en-US"/>
              </w:rPr>
              <w:t xml:space="preserve"> (</w:t>
            </w:r>
            <w:r w:rsidR="00F53A60" w:rsidRPr="00605653">
              <w:rPr>
                <w:rFonts w:ascii="Palatino Linotype" w:eastAsia="Arial" w:hAnsi="Palatino Linotype" w:cs="Arial"/>
                <w:b/>
                <w:spacing w:val="-1"/>
                <w:w w:val="95"/>
                <w:sz w:val="19"/>
                <w:szCs w:val="19"/>
                <w:lang w:eastAsia="en-US"/>
              </w:rPr>
              <w:t>Παράρτημα Α-όροι διακήρυξης)</w:t>
            </w:r>
            <w:r w:rsidRPr="00605653">
              <w:rPr>
                <w:rFonts w:ascii="Palatino Linotype" w:eastAsia="Arial" w:hAnsi="Palatino Linotype" w:cs="Arial"/>
                <w:spacing w:val="-1"/>
                <w:w w:val="95"/>
                <w:sz w:val="19"/>
                <w:szCs w:val="19"/>
                <w:lang w:eastAsia="en-US"/>
              </w:rPr>
              <w:t xml:space="preserve">. </w:t>
            </w:r>
          </w:p>
          <w:p w:rsidR="005E6EAB" w:rsidRPr="00605653" w:rsidRDefault="005E6EAB" w:rsidP="005E6EAB">
            <w:pPr>
              <w:jc w:val="both"/>
              <w:rPr>
                <w:rFonts w:ascii="Palatino Linotype" w:eastAsia="Arial" w:hAnsi="Palatino Linotype" w:cs="Arial"/>
                <w:spacing w:val="-1"/>
                <w:w w:val="95"/>
                <w:sz w:val="19"/>
                <w:szCs w:val="19"/>
                <w:lang w:eastAsia="en-US"/>
              </w:rPr>
            </w:pPr>
            <w:r w:rsidRPr="00605653">
              <w:rPr>
                <w:rFonts w:ascii="Palatino Linotype" w:eastAsia="Arial" w:hAnsi="Palatino Linotype" w:cs="Arial"/>
                <w:spacing w:val="-1"/>
                <w:w w:val="95"/>
                <w:sz w:val="19"/>
                <w:szCs w:val="19"/>
                <w:lang w:eastAsia="en-US"/>
              </w:rPr>
              <w:t xml:space="preserve">Τα τεχνικά στοιχεία της προσφοράς τοποθετούνται, σε χωριστό φάκελο, μέσα στον κυρίως φάκελο και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w:t>
            </w:r>
            <w:r w:rsidR="001B584E" w:rsidRPr="00605653">
              <w:rPr>
                <w:rFonts w:ascii="Palatino Linotype" w:eastAsia="Arial" w:hAnsi="Palatino Linotype" w:cs="Arial"/>
                <w:spacing w:val="-1"/>
                <w:w w:val="95"/>
                <w:sz w:val="19"/>
                <w:szCs w:val="19"/>
                <w:lang w:eastAsia="en-US"/>
              </w:rPr>
              <w:t xml:space="preserve">τεχνικές </w:t>
            </w:r>
            <w:r w:rsidRPr="00605653">
              <w:rPr>
                <w:rFonts w:ascii="Palatino Linotype" w:eastAsia="Arial" w:hAnsi="Palatino Linotype" w:cs="Arial"/>
                <w:spacing w:val="-1"/>
                <w:w w:val="95"/>
                <w:sz w:val="19"/>
                <w:szCs w:val="19"/>
                <w:lang w:eastAsia="en-US"/>
              </w:rPr>
              <w:t xml:space="preserve">προσφορές υποβάλλονται σύμφωνα και στα οριζόμενα στο </w:t>
            </w:r>
            <w:r w:rsidRPr="00605653">
              <w:rPr>
                <w:rFonts w:ascii="Palatino Linotype" w:eastAsia="Arial" w:hAnsi="Palatino Linotype" w:cs="Arial"/>
                <w:b/>
                <w:spacing w:val="-1"/>
                <w:w w:val="95"/>
                <w:sz w:val="19"/>
                <w:szCs w:val="19"/>
                <w:lang w:eastAsia="en-US"/>
              </w:rPr>
              <w:t>Παράρτημα Β</w:t>
            </w:r>
            <w:r w:rsidR="00F53A60" w:rsidRPr="00605653">
              <w:rPr>
                <w:rFonts w:ascii="Palatino Linotype" w:eastAsia="Arial" w:hAnsi="Palatino Linotype" w:cs="Arial"/>
                <w:b/>
                <w:spacing w:val="-1"/>
                <w:w w:val="95"/>
                <w:sz w:val="19"/>
                <w:szCs w:val="19"/>
                <w:lang w:eastAsia="en-US"/>
              </w:rPr>
              <w:t>-Τεχνική Περιγραφή</w:t>
            </w:r>
            <w:r w:rsidRPr="00605653">
              <w:rPr>
                <w:rFonts w:ascii="Palatino Linotype" w:eastAsia="Arial" w:hAnsi="Palatino Linotype" w:cs="Arial"/>
                <w:spacing w:val="-1"/>
                <w:w w:val="95"/>
                <w:sz w:val="19"/>
                <w:szCs w:val="19"/>
                <w:lang w:eastAsia="en-US"/>
              </w:rPr>
              <w:t>.</w:t>
            </w:r>
          </w:p>
          <w:p w:rsidR="00094757" w:rsidRDefault="005E6EAB" w:rsidP="005E6EAB">
            <w:pPr>
              <w:jc w:val="both"/>
              <w:rPr>
                <w:rFonts w:ascii="Palatino Linotype" w:eastAsia="Arial" w:hAnsi="Palatino Linotype" w:cs="Arial"/>
                <w:spacing w:val="-1"/>
                <w:w w:val="95"/>
                <w:sz w:val="19"/>
                <w:szCs w:val="19"/>
                <w:lang w:eastAsia="en-US"/>
              </w:rPr>
            </w:pPr>
            <w:r w:rsidRPr="00605653">
              <w:rPr>
                <w:rFonts w:ascii="Palatino Linotype" w:eastAsia="Arial" w:hAnsi="Palatino Linotype" w:cs="Arial"/>
                <w:spacing w:val="-1"/>
                <w:w w:val="95"/>
                <w:sz w:val="19"/>
                <w:szCs w:val="19"/>
                <w:lang w:eastAsia="en-US"/>
              </w:rPr>
              <w:t>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w:t>
            </w:r>
            <w:r w:rsidR="00094757" w:rsidRPr="00605653">
              <w:rPr>
                <w:rFonts w:ascii="Palatino Linotype" w:eastAsia="Arial" w:hAnsi="Palatino Linotype" w:cs="Arial"/>
                <w:spacing w:val="-1"/>
                <w:w w:val="95"/>
                <w:sz w:val="19"/>
                <w:szCs w:val="19"/>
                <w:lang w:eastAsia="en-US"/>
              </w:rPr>
              <w:t>λο, µε την ένδειξη «Οικονομική Π</w:t>
            </w:r>
            <w:r w:rsidRPr="00605653">
              <w:rPr>
                <w:rFonts w:ascii="Palatino Linotype" w:eastAsia="Arial" w:hAnsi="Palatino Linotype" w:cs="Arial"/>
                <w:spacing w:val="-1"/>
                <w:w w:val="95"/>
                <w:sz w:val="19"/>
                <w:szCs w:val="19"/>
                <w:lang w:eastAsia="en-US"/>
              </w:rPr>
              <w:t>ροσφορά»</w:t>
            </w:r>
            <w:r w:rsidR="001B584E" w:rsidRPr="00605653">
              <w:rPr>
                <w:rFonts w:ascii="Palatino Linotype" w:eastAsia="Arial" w:hAnsi="Palatino Linotype" w:cs="Arial"/>
                <w:spacing w:val="-1"/>
                <w:w w:val="95"/>
                <w:sz w:val="19"/>
                <w:szCs w:val="19"/>
                <w:lang w:eastAsia="en-US"/>
              </w:rPr>
              <w:t>-</w:t>
            </w:r>
            <w:r w:rsidR="001B584E" w:rsidRPr="00605653">
              <w:rPr>
                <w:rFonts w:ascii="Palatino Linotype" w:eastAsia="Arial" w:hAnsi="Palatino Linotype" w:cs="Arial"/>
                <w:b/>
                <w:spacing w:val="-1"/>
                <w:w w:val="95"/>
                <w:sz w:val="19"/>
                <w:szCs w:val="19"/>
                <w:lang w:eastAsia="en-US"/>
              </w:rPr>
              <w:t>Παράρτημα</w:t>
            </w:r>
            <w:r w:rsidR="00094757" w:rsidRPr="00605653">
              <w:rPr>
                <w:rFonts w:ascii="Palatino Linotype" w:eastAsia="Arial" w:hAnsi="Palatino Linotype" w:cs="Arial"/>
                <w:b/>
                <w:spacing w:val="-1"/>
                <w:w w:val="95"/>
                <w:sz w:val="19"/>
                <w:szCs w:val="19"/>
                <w:lang w:eastAsia="en-US"/>
              </w:rPr>
              <w:t xml:space="preserve"> </w:t>
            </w:r>
            <w:r w:rsidR="001B584E" w:rsidRPr="00605653">
              <w:rPr>
                <w:rFonts w:ascii="Palatino Linotype" w:eastAsia="Arial" w:hAnsi="Palatino Linotype" w:cs="Arial"/>
                <w:b/>
                <w:spacing w:val="-1"/>
                <w:w w:val="95"/>
                <w:sz w:val="19"/>
                <w:szCs w:val="19"/>
                <w:lang w:eastAsia="en-US"/>
              </w:rPr>
              <w:t>Δ</w:t>
            </w:r>
            <w:r w:rsidR="00F53A60" w:rsidRPr="00605653">
              <w:rPr>
                <w:rFonts w:ascii="Palatino Linotype" w:eastAsia="Arial" w:hAnsi="Palatino Linotype" w:cs="Arial"/>
                <w:b/>
                <w:spacing w:val="-1"/>
                <w:w w:val="95"/>
                <w:sz w:val="19"/>
                <w:szCs w:val="19"/>
                <w:lang w:eastAsia="en-US"/>
              </w:rPr>
              <w:t>-Εντυπο οικονομικής προσφοράς</w:t>
            </w:r>
            <w:r w:rsidRPr="00605653">
              <w:rPr>
                <w:rFonts w:ascii="Palatino Linotype" w:eastAsia="Arial" w:hAnsi="Palatino Linotype" w:cs="Arial"/>
                <w:spacing w:val="-1"/>
                <w:w w:val="95"/>
                <w:sz w:val="19"/>
                <w:szCs w:val="19"/>
                <w:lang w:eastAsia="en-US"/>
              </w:rPr>
              <w:t>.</w:t>
            </w:r>
            <w:r w:rsidRPr="006A2EF9">
              <w:rPr>
                <w:rFonts w:ascii="Palatino Linotype" w:eastAsia="Arial" w:hAnsi="Palatino Linotype" w:cs="Arial"/>
                <w:spacing w:val="-1"/>
                <w:w w:val="95"/>
                <w:sz w:val="19"/>
                <w:szCs w:val="19"/>
                <w:lang w:eastAsia="en-US"/>
              </w:rPr>
              <w:t xml:space="preserve"> </w:t>
            </w:r>
          </w:p>
          <w:p w:rsidR="005E6EAB" w:rsidRPr="006A2EF9" w:rsidRDefault="005E6EAB" w:rsidP="005E6EAB">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Οι προσφορές θα πρέπει να αφορούν</w:t>
            </w:r>
            <w:r w:rsidR="00E04A37">
              <w:rPr>
                <w:rFonts w:ascii="Palatino Linotype" w:eastAsia="Arial" w:hAnsi="Palatino Linotype" w:cs="Arial"/>
                <w:spacing w:val="-1"/>
                <w:w w:val="95"/>
                <w:sz w:val="19"/>
                <w:szCs w:val="19"/>
                <w:lang w:eastAsia="en-US"/>
              </w:rPr>
              <w:t xml:space="preserve"> τις ζητούμενες υπηρεσίες</w:t>
            </w:r>
            <w:r w:rsidRPr="006A2EF9">
              <w:rPr>
                <w:rFonts w:ascii="Palatino Linotype" w:eastAsia="Arial" w:hAnsi="Palatino Linotype" w:cs="Arial"/>
                <w:spacing w:val="-1"/>
                <w:w w:val="95"/>
                <w:sz w:val="19"/>
                <w:szCs w:val="19"/>
                <w:lang w:eastAsia="en-US"/>
              </w:rPr>
              <w:t xml:space="preserve"> όπως ορίζονται </w:t>
            </w:r>
            <w:r w:rsidR="00094757">
              <w:rPr>
                <w:rFonts w:ascii="Palatino Linotype" w:eastAsia="Arial" w:hAnsi="Palatino Linotype" w:cs="Arial"/>
                <w:spacing w:val="-1"/>
                <w:w w:val="95"/>
                <w:sz w:val="19"/>
                <w:szCs w:val="19"/>
                <w:lang w:eastAsia="en-US"/>
              </w:rPr>
              <w:t xml:space="preserve">με τα αντίστοιχα </w:t>
            </w:r>
            <w:r w:rsidRPr="00094757">
              <w:rPr>
                <w:rFonts w:ascii="Palatino Linotype" w:eastAsia="Arial" w:hAnsi="Palatino Linotype" w:cs="Arial"/>
                <w:color w:val="FF0000"/>
                <w:spacing w:val="-1"/>
                <w:w w:val="95"/>
                <w:sz w:val="19"/>
                <w:szCs w:val="19"/>
                <w:lang w:eastAsia="en-US"/>
              </w:rPr>
              <w:t xml:space="preserve"> </w:t>
            </w:r>
            <w:r w:rsidR="00094757" w:rsidRPr="00605653">
              <w:rPr>
                <w:rFonts w:ascii="Palatino Linotype" w:eastAsia="Arial" w:hAnsi="Palatino Linotype" w:cs="Arial"/>
                <w:b/>
                <w:spacing w:val="-1"/>
                <w:w w:val="95"/>
                <w:sz w:val="19"/>
                <w:szCs w:val="19"/>
                <w:lang w:eastAsia="en-US"/>
              </w:rPr>
              <w:t>Παραρτήματα Α-Δ</w:t>
            </w:r>
            <w:r w:rsidRPr="00605653">
              <w:rPr>
                <w:rFonts w:ascii="Palatino Linotype" w:eastAsia="Arial" w:hAnsi="Palatino Linotype" w:cs="Arial"/>
                <w:spacing w:val="-1"/>
                <w:w w:val="95"/>
                <w:sz w:val="19"/>
                <w:szCs w:val="19"/>
                <w:lang w:eastAsia="en-US"/>
              </w:rPr>
              <w:t>.</w:t>
            </w:r>
          </w:p>
          <w:p w:rsidR="005E6EAB" w:rsidRPr="006A2EF9" w:rsidRDefault="005E6EAB" w:rsidP="005E6EAB">
            <w:pPr>
              <w:suppressAutoHyphens w:val="0"/>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lastRenderedPageBreak/>
              <w:t>Αντιπροσφορές δε γίνονται δεκτές. Σε περίπτωση υποβολής τους απορρίπτονται ως απαράδεκτες.</w:t>
            </w:r>
          </w:p>
          <w:p w:rsidR="005E6EAB" w:rsidRPr="006A2EF9" w:rsidRDefault="005E6EAB" w:rsidP="005E6EAB">
            <w:pPr>
              <w:pStyle w:val="a6"/>
              <w:spacing w:line="246"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w:t>
            </w:r>
            <w:r>
              <w:rPr>
                <w:rFonts w:ascii="Palatino Linotype" w:eastAsia="Arial" w:hAnsi="Palatino Linotype" w:cs="Arial"/>
                <w:spacing w:val="-1"/>
                <w:w w:val="95"/>
                <w:sz w:val="19"/>
                <w:szCs w:val="19"/>
                <w:lang w:eastAsia="en-US"/>
              </w:rPr>
              <w:t>έχονται διόρθωση ή συμπλήρωση,</w:t>
            </w:r>
            <w:r w:rsidRPr="006A2EF9">
              <w:rPr>
                <w:rFonts w:ascii="Palatino Linotype" w:eastAsia="Arial" w:hAnsi="Palatino Linotype" w:cs="Arial"/>
                <w:spacing w:val="-1"/>
                <w:w w:val="95"/>
                <w:sz w:val="19"/>
                <w:szCs w:val="19"/>
                <w:lang w:eastAsia="en-US"/>
              </w:rPr>
              <w:t xml:space="preserve">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w:t>
            </w:r>
            <w:r>
              <w:rPr>
                <w:rFonts w:ascii="Palatino Linotype" w:eastAsia="Arial" w:hAnsi="Palatino Linotype" w:cs="Arial"/>
                <w:spacing w:val="-1"/>
                <w:w w:val="95"/>
                <w:sz w:val="19"/>
                <w:szCs w:val="19"/>
                <w:lang w:eastAsia="en-US"/>
              </w:rPr>
              <w:t xml:space="preserve"> </w:t>
            </w:r>
            <w:r w:rsidRPr="006A2EF9">
              <w:rPr>
                <w:rFonts w:ascii="Palatino Linotype" w:eastAsia="Arial" w:hAnsi="Palatino Linotype" w:cs="Arial"/>
                <w:spacing w:val="-1"/>
                <w:w w:val="95"/>
                <w:sz w:val="19"/>
                <w:szCs w:val="19"/>
                <w:lang w:eastAsia="en-US"/>
              </w:rPr>
              <w:t>µε τις λοιπές</w:t>
            </w:r>
            <w:r>
              <w:rPr>
                <w:rFonts w:ascii="Palatino Linotype" w:eastAsia="Arial" w:hAnsi="Palatino Linotype" w:cs="Arial"/>
                <w:spacing w:val="-1"/>
                <w:w w:val="95"/>
                <w:sz w:val="19"/>
                <w:szCs w:val="19"/>
                <w:lang w:eastAsia="en-US"/>
              </w:rPr>
              <w:t xml:space="preserve"> σύμφωνα με το άρθρο 102 του Ν. 4412/2016</w:t>
            </w:r>
            <w:r w:rsidRPr="006A2EF9">
              <w:rPr>
                <w:rFonts w:ascii="Palatino Linotype" w:eastAsia="Arial" w:hAnsi="Palatino Linotype" w:cs="Arial"/>
                <w:spacing w:val="-1"/>
                <w:w w:val="95"/>
                <w:sz w:val="19"/>
                <w:szCs w:val="19"/>
                <w:lang w:eastAsia="en-US"/>
              </w:rPr>
              <w:t>.</w:t>
            </w:r>
          </w:p>
          <w:p w:rsidR="009C7C95" w:rsidRPr="00261D38" w:rsidRDefault="005E6EAB" w:rsidP="005E6EAB">
            <w:pPr>
              <w:pStyle w:val="a6"/>
              <w:spacing w:line="252" w:lineRule="exact"/>
              <w:rPr>
                <w:rFonts w:ascii="Palatino Linotype" w:eastAsia="Arial" w:hAnsi="Palatino Linotype" w:cs="Arial"/>
                <w:b/>
                <w:spacing w:val="-1"/>
                <w:w w:val="95"/>
                <w:sz w:val="19"/>
                <w:szCs w:val="19"/>
                <w:lang w:eastAsia="en-US"/>
              </w:rPr>
            </w:pPr>
            <w:r w:rsidRPr="006A2EF9">
              <w:rPr>
                <w:rFonts w:ascii="Palatino Linotype" w:eastAsia="Arial" w:hAnsi="Palatino Linotype" w:cs="Arial"/>
                <w:spacing w:val="-1"/>
                <w:w w:val="95"/>
                <w:sz w:val="19"/>
                <w:szCs w:val="19"/>
                <w:u w:val="single"/>
                <w:lang w:eastAsia="en-US"/>
              </w:rPr>
              <w:t xml:space="preserve">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w:t>
            </w:r>
            <w:r>
              <w:rPr>
                <w:rFonts w:ascii="Palatino Linotype" w:eastAsia="Arial" w:hAnsi="Palatino Linotype" w:cs="Arial"/>
                <w:spacing w:val="-1"/>
                <w:w w:val="95"/>
                <w:sz w:val="19"/>
                <w:szCs w:val="19"/>
                <w:u w:val="single"/>
                <w:lang w:eastAsia="en-US"/>
              </w:rPr>
              <w:t>Δ</w:t>
            </w:r>
            <w:r w:rsidRPr="004829E4">
              <w:rPr>
                <w:rFonts w:ascii="Palatino Linotype" w:eastAsia="Arial" w:hAnsi="Palatino Linotype" w:cs="Arial"/>
                <w:spacing w:val="-1"/>
                <w:w w:val="95"/>
                <w:sz w:val="19"/>
                <w:szCs w:val="19"/>
                <w:u w:val="single"/>
                <w:lang w:eastAsia="en-US"/>
              </w:rPr>
              <w:t>ιακήρυξης.</w:t>
            </w:r>
          </w:p>
        </w:tc>
      </w:tr>
      <w:tr w:rsidR="009C7C95" w:rsidRPr="008C54A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Καταληκτική Ημερομηνία Υποβολής Προσφορών</w:t>
            </w:r>
          </w:p>
        </w:tc>
        <w:tc>
          <w:tcPr>
            <w:tcW w:w="7152" w:type="dxa"/>
            <w:vAlign w:val="center"/>
          </w:tcPr>
          <w:p w:rsidR="009C7C95" w:rsidRPr="008C54AA" w:rsidRDefault="00A3345E" w:rsidP="008C54AA">
            <w:pPr>
              <w:suppressAutoHyphens w:val="0"/>
              <w:spacing w:line="276" w:lineRule="auto"/>
              <w:jc w:val="both"/>
              <w:rPr>
                <w:rFonts w:ascii="Palatino Linotype" w:eastAsia="Arial" w:hAnsi="Palatino Linotype" w:cs="Arial"/>
                <w:b/>
                <w:spacing w:val="-1"/>
                <w:w w:val="95"/>
                <w:sz w:val="19"/>
                <w:szCs w:val="19"/>
                <w:lang w:eastAsia="en-US"/>
              </w:rPr>
            </w:pPr>
            <w:r w:rsidRPr="008C54AA">
              <w:rPr>
                <w:rFonts w:ascii="Palatino Linotype" w:eastAsia="Arial" w:hAnsi="Palatino Linotype" w:cs="Arial"/>
                <w:b/>
                <w:spacing w:val="-1"/>
                <w:w w:val="95"/>
                <w:sz w:val="19"/>
                <w:szCs w:val="19"/>
                <w:lang w:eastAsia="en-US"/>
              </w:rPr>
              <w:t>2</w:t>
            </w:r>
            <w:r w:rsidR="008C54AA" w:rsidRPr="008C54AA">
              <w:rPr>
                <w:rFonts w:ascii="Palatino Linotype" w:eastAsia="Arial" w:hAnsi="Palatino Linotype" w:cs="Arial"/>
                <w:b/>
                <w:spacing w:val="-1"/>
                <w:w w:val="95"/>
                <w:sz w:val="19"/>
                <w:szCs w:val="19"/>
                <w:lang w:eastAsia="en-US"/>
              </w:rPr>
              <w:t>3</w:t>
            </w:r>
            <w:r w:rsidR="009C7C95" w:rsidRPr="008C54AA">
              <w:rPr>
                <w:rFonts w:ascii="Palatino Linotype" w:eastAsia="Arial" w:hAnsi="Palatino Linotype" w:cs="Arial"/>
                <w:b/>
                <w:spacing w:val="-1"/>
                <w:w w:val="95"/>
                <w:sz w:val="19"/>
                <w:szCs w:val="19"/>
                <w:lang w:eastAsia="en-US"/>
              </w:rPr>
              <w:t>/0</w:t>
            </w:r>
            <w:r w:rsidR="008C54AA" w:rsidRPr="008C54AA">
              <w:rPr>
                <w:rFonts w:ascii="Palatino Linotype" w:eastAsia="Arial" w:hAnsi="Palatino Linotype" w:cs="Arial"/>
                <w:b/>
                <w:spacing w:val="-1"/>
                <w:w w:val="95"/>
                <w:sz w:val="19"/>
                <w:szCs w:val="19"/>
                <w:lang w:eastAsia="en-US"/>
              </w:rPr>
              <w:t>7</w:t>
            </w:r>
            <w:r w:rsidR="009C7C95" w:rsidRPr="008C54AA">
              <w:rPr>
                <w:rFonts w:ascii="Palatino Linotype" w:eastAsia="Arial" w:hAnsi="Palatino Linotype" w:cs="Arial"/>
                <w:b/>
                <w:spacing w:val="-1"/>
                <w:w w:val="95"/>
                <w:sz w:val="19"/>
                <w:szCs w:val="19"/>
                <w:lang w:eastAsia="en-US"/>
              </w:rPr>
              <w:t>/202</w:t>
            </w:r>
            <w:r w:rsidR="008C54AA" w:rsidRPr="008C54AA">
              <w:rPr>
                <w:rFonts w:ascii="Palatino Linotype" w:eastAsia="Arial" w:hAnsi="Palatino Linotype" w:cs="Arial"/>
                <w:b/>
                <w:spacing w:val="-1"/>
                <w:w w:val="95"/>
                <w:sz w:val="19"/>
                <w:szCs w:val="19"/>
                <w:lang w:eastAsia="en-US"/>
              </w:rPr>
              <w:t>1</w:t>
            </w:r>
            <w:r w:rsidR="009C7C95" w:rsidRPr="008C54AA">
              <w:rPr>
                <w:rFonts w:ascii="Palatino Linotype" w:eastAsia="Arial" w:hAnsi="Palatino Linotype" w:cs="Arial"/>
                <w:b/>
                <w:spacing w:val="-1"/>
                <w:w w:val="95"/>
                <w:sz w:val="19"/>
                <w:szCs w:val="19"/>
                <w:lang w:eastAsia="en-US"/>
              </w:rPr>
              <w:t xml:space="preserve"> και ώρα 14:00</w:t>
            </w:r>
          </w:p>
        </w:tc>
      </w:tr>
      <w:tr w:rsidR="009C7C95" w:rsidRPr="008C54A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Ημερομηνία Διεξαγωγής Διαγωνισμού</w:t>
            </w:r>
          </w:p>
        </w:tc>
        <w:tc>
          <w:tcPr>
            <w:tcW w:w="7152" w:type="dxa"/>
            <w:vAlign w:val="center"/>
          </w:tcPr>
          <w:p w:rsidR="009C7C95" w:rsidRPr="008C54AA" w:rsidRDefault="00A3345E" w:rsidP="008C54AA">
            <w:pPr>
              <w:suppressAutoHyphens w:val="0"/>
              <w:spacing w:line="276" w:lineRule="auto"/>
              <w:jc w:val="both"/>
              <w:rPr>
                <w:rFonts w:ascii="Palatino Linotype" w:eastAsia="Arial" w:hAnsi="Palatino Linotype" w:cs="Arial"/>
                <w:b/>
                <w:spacing w:val="-1"/>
                <w:w w:val="95"/>
                <w:sz w:val="19"/>
                <w:szCs w:val="19"/>
                <w:lang w:eastAsia="en-US"/>
              </w:rPr>
            </w:pPr>
            <w:r w:rsidRPr="008C54AA">
              <w:rPr>
                <w:rFonts w:ascii="Palatino Linotype" w:eastAsia="Arial" w:hAnsi="Palatino Linotype" w:cs="Arial"/>
                <w:b/>
                <w:spacing w:val="-1"/>
                <w:w w:val="95"/>
                <w:sz w:val="19"/>
                <w:szCs w:val="19"/>
                <w:lang w:eastAsia="en-US"/>
              </w:rPr>
              <w:t>2</w:t>
            </w:r>
            <w:r w:rsidR="008C54AA" w:rsidRPr="008C54AA">
              <w:rPr>
                <w:rFonts w:ascii="Palatino Linotype" w:eastAsia="Arial" w:hAnsi="Palatino Linotype" w:cs="Arial"/>
                <w:b/>
                <w:spacing w:val="-1"/>
                <w:w w:val="95"/>
                <w:sz w:val="19"/>
                <w:szCs w:val="19"/>
                <w:lang w:eastAsia="en-US"/>
              </w:rPr>
              <w:t>6</w:t>
            </w:r>
            <w:r w:rsidRPr="008C54AA">
              <w:rPr>
                <w:rFonts w:ascii="Palatino Linotype" w:eastAsia="Arial" w:hAnsi="Palatino Linotype" w:cs="Arial"/>
                <w:b/>
                <w:spacing w:val="-1"/>
                <w:w w:val="95"/>
                <w:sz w:val="19"/>
                <w:szCs w:val="19"/>
                <w:lang w:eastAsia="en-US"/>
              </w:rPr>
              <w:t>/0</w:t>
            </w:r>
            <w:r w:rsidR="008C54AA" w:rsidRPr="008C54AA">
              <w:rPr>
                <w:rFonts w:ascii="Palatino Linotype" w:eastAsia="Arial" w:hAnsi="Palatino Linotype" w:cs="Arial"/>
                <w:b/>
                <w:spacing w:val="-1"/>
                <w:w w:val="95"/>
                <w:sz w:val="19"/>
                <w:szCs w:val="19"/>
                <w:lang w:eastAsia="en-US"/>
              </w:rPr>
              <w:t>7</w:t>
            </w:r>
            <w:r w:rsidR="009C7C95" w:rsidRPr="008C54AA">
              <w:rPr>
                <w:rFonts w:ascii="Palatino Linotype" w:eastAsia="Arial" w:hAnsi="Palatino Linotype" w:cs="Arial"/>
                <w:b/>
                <w:spacing w:val="-1"/>
                <w:w w:val="95"/>
                <w:sz w:val="19"/>
                <w:szCs w:val="19"/>
                <w:lang w:eastAsia="en-US"/>
              </w:rPr>
              <w:t>/202</w:t>
            </w:r>
            <w:r w:rsidR="008C54AA" w:rsidRPr="008C54AA">
              <w:rPr>
                <w:rFonts w:ascii="Palatino Linotype" w:eastAsia="Arial" w:hAnsi="Palatino Linotype" w:cs="Arial"/>
                <w:b/>
                <w:spacing w:val="-1"/>
                <w:w w:val="95"/>
                <w:sz w:val="19"/>
                <w:szCs w:val="19"/>
                <w:lang w:eastAsia="en-US"/>
              </w:rPr>
              <w:t>1</w:t>
            </w:r>
            <w:r w:rsidR="009C7C95" w:rsidRPr="008C54AA">
              <w:rPr>
                <w:rFonts w:ascii="Palatino Linotype" w:eastAsia="Arial" w:hAnsi="Palatino Linotype" w:cs="Arial"/>
                <w:b/>
                <w:spacing w:val="-1"/>
                <w:w w:val="95"/>
                <w:sz w:val="19"/>
                <w:szCs w:val="19"/>
                <w:lang w:eastAsia="en-US"/>
              </w:rPr>
              <w:t xml:space="preserve"> και ώρα 1</w:t>
            </w:r>
            <w:r w:rsidR="008C54AA" w:rsidRPr="008C54AA">
              <w:rPr>
                <w:rFonts w:ascii="Palatino Linotype" w:eastAsia="Arial" w:hAnsi="Palatino Linotype" w:cs="Arial"/>
                <w:b/>
                <w:spacing w:val="-1"/>
                <w:w w:val="95"/>
                <w:sz w:val="19"/>
                <w:szCs w:val="19"/>
                <w:lang w:eastAsia="en-US"/>
              </w:rPr>
              <w:t>2</w:t>
            </w:r>
            <w:r w:rsidR="009C7C95" w:rsidRPr="008C54AA">
              <w:rPr>
                <w:rFonts w:ascii="Palatino Linotype" w:eastAsia="Arial" w:hAnsi="Palatino Linotype" w:cs="Arial"/>
                <w:b/>
                <w:spacing w:val="-1"/>
                <w:w w:val="95"/>
                <w:sz w:val="19"/>
                <w:szCs w:val="19"/>
                <w:lang w:eastAsia="en-US"/>
              </w:rPr>
              <w:t>:00</w:t>
            </w:r>
            <w:r w:rsidR="009C7C95" w:rsidRPr="008C54AA">
              <w:rPr>
                <w:rFonts w:ascii="Palatino Linotype" w:eastAsia="Arial" w:hAnsi="Palatino Linotype" w:cs="Arial"/>
                <w:b/>
                <w:spacing w:val="-1"/>
                <w:w w:val="95"/>
                <w:sz w:val="19"/>
                <w:szCs w:val="19"/>
                <w:lang w:val="en-US" w:eastAsia="en-US"/>
              </w:rPr>
              <w:t xml:space="preserve"> </w:t>
            </w:r>
            <w:r w:rsidR="009C7C95" w:rsidRPr="008C54AA">
              <w:rPr>
                <w:rFonts w:ascii="Palatino Linotype" w:eastAsia="Arial" w:hAnsi="Palatino Linotype" w:cs="Arial"/>
                <w:b/>
                <w:spacing w:val="-1"/>
                <w:w w:val="95"/>
                <w:sz w:val="19"/>
                <w:szCs w:val="19"/>
                <w:lang w:eastAsia="en-US"/>
              </w:rPr>
              <w:t>μ.</w:t>
            </w:r>
          </w:p>
        </w:tc>
      </w:tr>
      <w:tr w:rsidR="009C7C95" w:rsidRPr="008C54A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Διεξαγωγής Διαγωνισμού</w:t>
            </w:r>
          </w:p>
        </w:tc>
        <w:tc>
          <w:tcPr>
            <w:tcW w:w="7152" w:type="dxa"/>
            <w:vAlign w:val="center"/>
          </w:tcPr>
          <w:p w:rsidR="009C7C95" w:rsidRPr="008C54AA" w:rsidRDefault="009C7C95" w:rsidP="009C7C95">
            <w:pPr>
              <w:suppressAutoHyphens w:val="0"/>
              <w:spacing w:line="276" w:lineRule="auto"/>
              <w:jc w:val="both"/>
              <w:rPr>
                <w:rFonts w:ascii="Palatino Linotype" w:eastAsia="Arial" w:hAnsi="Palatino Linotype" w:cs="Arial"/>
                <w:spacing w:val="-1"/>
                <w:w w:val="95"/>
                <w:sz w:val="19"/>
                <w:szCs w:val="19"/>
                <w:lang w:eastAsia="en-US"/>
              </w:rPr>
            </w:pPr>
            <w:r w:rsidRPr="008C54AA">
              <w:rPr>
                <w:rFonts w:ascii="Palatino Linotype" w:eastAsia="Arial" w:hAnsi="Palatino Linotype" w:cs="Arial"/>
                <w:spacing w:val="-1"/>
                <w:w w:val="95"/>
                <w:sz w:val="19"/>
                <w:szCs w:val="19"/>
                <w:lang w:eastAsia="en-US"/>
              </w:rPr>
              <w:t>Τμήμα Προμηθειών του Πανεπιστημίου στο Ρέθυμνο (</w:t>
            </w:r>
            <w:r w:rsidR="005E6EAB" w:rsidRPr="008C54AA">
              <w:rPr>
                <w:rFonts w:ascii="Palatino Linotype" w:eastAsia="Arial" w:hAnsi="Palatino Linotype" w:cs="Arial"/>
                <w:spacing w:val="-1"/>
                <w:w w:val="95"/>
                <w:sz w:val="19"/>
                <w:szCs w:val="19"/>
                <w:lang w:eastAsia="en-US"/>
              </w:rPr>
              <w:t>Κτήριο Διοίκησης, ισόγειο</w:t>
            </w:r>
            <w:r w:rsidRPr="008C54AA">
              <w:rPr>
                <w:rFonts w:ascii="Palatino Linotype" w:eastAsia="Arial" w:hAnsi="Palatino Linotype" w:cs="Arial"/>
                <w:spacing w:val="-1"/>
                <w:w w:val="95"/>
                <w:sz w:val="19"/>
                <w:szCs w:val="19"/>
                <w:lang w:eastAsia="en-US"/>
              </w:rPr>
              <w:t>)</w:t>
            </w:r>
          </w:p>
        </w:tc>
      </w:tr>
      <w:tr w:rsidR="009C7C95" w:rsidRPr="008C54A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152" w:type="dxa"/>
            <w:vAlign w:val="center"/>
          </w:tcPr>
          <w:p w:rsidR="009C7C95" w:rsidRPr="008C54AA" w:rsidRDefault="009C7C95" w:rsidP="00433BF0">
            <w:pPr>
              <w:pStyle w:val="a8"/>
              <w:numPr>
                <w:ilvl w:val="0"/>
                <w:numId w:val="4"/>
              </w:numPr>
              <w:tabs>
                <w:tab w:val="left" w:pos="385"/>
              </w:tabs>
              <w:spacing w:after="0" w:line="240" w:lineRule="auto"/>
              <w:ind w:left="0" w:firstLine="0"/>
              <w:contextualSpacing w:val="0"/>
              <w:jc w:val="both"/>
              <w:rPr>
                <w:rFonts w:ascii="Palatino Linotype" w:eastAsia="Arial" w:hAnsi="Palatino Linotype" w:cs="Arial"/>
                <w:sz w:val="19"/>
                <w:szCs w:val="19"/>
              </w:rPr>
            </w:pPr>
            <w:r w:rsidRPr="008C54AA">
              <w:rPr>
                <w:rFonts w:ascii="Palatino Linotype" w:eastAsia="Arial" w:hAnsi="Palatino Linotype" w:cs="Arial"/>
                <w:spacing w:val="-1"/>
                <w:w w:val="105"/>
                <w:sz w:val="19"/>
                <w:szCs w:val="19"/>
              </w:rPr>
              <w:t>∆</w:t>
            </w:r>
            <w:r w:rsidRPr="008C54AA">
              <w:rPr>
                <w:rFonts w:ascii="Palatino Linotype" w:eastAsia="Arial" w:hAnsi="Palatino Linotype" w:cs="Arial"/>
                <w:spacing w:val="-2"/>
                <w:w w:val="105"/>
                <w:sz w:val="19"/>
                <w:szCs w:val="19"/>
              </w:rPr>
              <w:t>Ι</w:t>
            </w:r>
            <w:r w:rsidRPr="008C54AA">
              <w:rPr>
                <w:rFonts w:ascii="Palatino Linotype" w:eastAsia="Arial" w:hAnsi="Palatino Linotype" w:cs="Arial"/>
                <w:spacing w:val="-1"/>
                <w:w w:val="105"/>
                <w:sz w:val="19"/>
                <w:szCs w:val="19"/>
              </w:rPr>
              <w:t>ΑΥΓ</w:t>
            </w:r>
            <w:r w:rsidRPr="008C54AA">
              <w:rPr>
                <w:rFonts w:ascii="Palatino Linotype" w:eastAsia="Arial" w:hAnsi="Palatino Linotype" w:cs="Arial"/>
                <w:spacing w:val="2"/>
                <w:w w:val="105"/>
                <w:sz w:val="19"/>
                <w:szCs w:val="19"/>
              </w:rPr>
              <w:t>Ε</w:t>
            </w:r>
            <w:r w:rsidRPr="008C54AA">
              <w:rPr>
                <w:rFonts w:ascii="Palatino Linotype" w:eastAsia="Arial" w:hAnsi="Palatino Linotype" w:cs="Arial"/>
                <w:spacing w:val="-2"/>
                <w:w w:val="105"/>
                <w:sz w:val="19"/>
                <w:szCs w:val="19"/>
              </w:rPr>
              <w:t>Ι</w:t>
            </w:r>
            <w:r w:rsidRPr="008C54AA">
              <w:rPr>
                <w:rFonts w:ascii="Palatino Linotype" w:eastAsia="Arial" w:hAnsi="Palatino Linotype" w:cs="Arial"/>
                <w:w w:val="105"/>
                <w:sz w:val="19"/>
                <w:szCs w:val="19"/>
              </w:rPr>
              <w:t>Α</w:t>
            </w:r>
          </w:p>
          <w:p w:rsidR="009C7C95" w:rsidRPr="008C54AA" w:rsidRDefault="009C7C95" w:rsidP="00433BF0">
            <w:pPr>
              <w:pStyle w:val="a8"/>
              <w:numPr>
                <w:ilvl w:val="0"/>
                <w:numId w:val="4"/>
              </w:numPr>
              <w:tabs>
                <w:tab w:val="left" w:pos="385"/>
              </w:tabs>
              <w:spacing w:after="0" w:line="240" w:lineRule="auto"/>
              <w:ind w:left="0" w:firstLine="0"/>
              <w:contextualSpacing w:val="0"/>
              <w:jc w:val="both"/>
              <w:rPr>
                <w:rFonts w:ascii="Palatino Linotype" w:eastAsia="Arial" w:hAnsi="Palatino Linotype" w:cs="Arial"/>
                <w:sz w:val="19"/>
                <w:szCs w:val="19"/>
              </w:rPr>
            </w:pPr>
            <w:r w:rsidRPr="008C54AA">
              <w:rPr>
                <w:rFonts w:ascii="Palatino Linotype" w:eastAsia="Arial" w:hAnsi="Palatino Linotype" w:cs="Arial"/>
                <w:w w:val="105"/>
                <w:sz w:val="19"/>
                <w:szCs w:val="19"/>
              </w:rPr>
              <w:t>Κ</w:t>
            </w:r>
            <w:r w:rsidRPr="008C54AA">
              <w:rPr>
                <w:rFonts w:ascii="Palatino Linotype" w:eastAsia="Arial" w:hAnsi="Palatino Linotype" w:cs="Arial"/>
                <w:spacing w:val="-2"/>
                <w:w w:val="105"/>
                <w:sz w:val="19"/>
                <w:szCs w:val="19"/>
              </w:rPr>
              <w:t>Η</w:t>
            </w:r>
            <w:r w:rsidRPr="008C54AA">
              <w:rPr>
                <w:rFonts w:ascii="Palatino Linotype" w:eastAsia="Arial" w:hAnsi="Palatino Linotype" w:cs="Arial"/>
                <w:w w:val="105"/>
                <w:sz w:val="19"/>
                <w:szCs w:val="19"/>
              </w:rPr>
              <w:t>Μ</w:t>
            </w:r>
            <w:r w:rsidRPr="008C54AA">
              <w:rPr>
                <w:rFonts w:ascii="Palatino Linotype" w:eastAsia="Arial" w:hAnsi="Palatino Linotype" w:cs="Arial"/>
                <w:spacing w:val="-1"/>
                <w:w w:val="105"/>
                <w:sz w:val="19"/>
                <w:szCs w:val="19"/>
              </w:rPr>
              <w:t>∆</w:t>
            </w:r>
            <w:r w:rsidRPr="008C54AA">
              <w:rPr>
                <w:rFonts w:ascii="Palatino Linotype" w:eastAsia="Arial" w:hAnsi="Palatino Linotype" w:cs="Arial"/>
                <w:spacing w:val="-5"/>
                <w:w w:val="105"/>
                <w:sz w:val="19"/>
                <w:szCs w:val="19"/>
              </w:rPr>
              <w:t>Η</w:t>
            </w:r>
            <w:r w:rsidRPr="008C54AA">
              <w:rPr>
                <w:rFonts w:ascii="Palatino Linotype" w:eastAsia="Arial" w:hAnsi="Palatino Linotype" w:cs="Arial"/>
                <w:w w:val="105"/>
                <w:sz w:val="19"/>
                <w:szCs w:val="19"/>
              </w:rPr>
              <w:t>Σ</w:t>
            </w:r>
          </w:p>
          <w:p w:rsidR="009C7C95" w:rsidRPr="008C54AA" w:rsidRDefault="009C7C95" w:rsidP="00433BF0">
            <w:pPr>
              <w:pStyle w:val="a8"/>
              <w:numPr>
                <w:ilvl w:val="0"/>
                <w:numId w:val="4"/>
              </w:numPr>
              <w:tabs>
                <w:tab w:val="left" w:pos="385"/>
              </w:tabs>
              <w:spacing w:after="0" w:line="240" w:lineRule="auto"/>
              <w:ind w:left="0" w:firstLine="0"/>
              <w:contextualSpacing w:val="0"/>
              <w:jc w:val="both"/>
              <w:rPr>
                <w:rFonts w:ascii="Palatino Linotype" w:eastAsia="Arial" w:hAnsi="Palatino Linotype" w:cs="Arial"/>
                <w:sz w:val="19"/>
                <w:szCs w:val="19"/>
              </w:rPr>
            </w:pPr>
            <w:r w:rsidRPr="008C54AA">
              <w:rPr>
                <w:rFonts w:ascii="Palatino Linotype" w:eastAsia="Arial" w:hAnsi="Palatino Linotype" w:cs="Arial"/>
                <w:spacing w:val="-1"/>
                <w:w w:val="95"/>
                <w:sz w:val="19"/>
                <w:szCs w:val="19"/>
              </w:rPr>
              <w:t>Ιστοσελίδα Πανεπιστημίου Κρήτης (</w:t>
            </w:r>
            <w:hyperlink r:id="rId11" w:history="1">
              <w:r w:rsidRPr="008C54AA">
                <w:rPr>
                  <w:rStyle w:val="-"/>
                  <w:rFonts w:ascii="Palatino Linotype" w:eastAsia="Arial" w:hAnsi="Palatino Linotype" w:cs="Arial"/>
                  <w:spacing w:val="-1"/>
                  <w:w w:val="95"/>
                  <w:sz w:val="19"/>
                  <w:szCs w:val="19"/>
                </w:rPr>
                <w:t>www.uoc.gr</w:t>
              </w:r>
            </w:hyperlink>
            <w:r w:rsidRPr="008C54AA">
              <w:rPr>
                <w:rFonts w:ascii="Palatino Linotype" w:eastAsia="Arial" w:hAnsi="Palatino Linotype" w:cs="Arial"/>
                <w:spacing w:val="-1"/>
                <w:w w:val="95"/>
                <w:sz w:val="19"/>
                <w:szCs w:val="19"/>
              </w:rPr>
              <w:t>)</w:t>
            </w:r>
          </w:p>
        </w:tc>
      </w:tr>
      <w:tr w:rsidR="009C7C95" w:rsidRPr="008C54A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152" w:type="dxa"/>
            <w:vAlign w:val="center"/>
          </w:tcPr>
          <w:p w:rsidR="009C7C95" w:rsidRPr="008C54AA" w:rsidRDefault="009C7C95" w:rsidP="009C7C95">
            <w:pPr>
              <w:pStyle w:val="a8"/>
              <w:tabs>
                <w:tab w:val="left" w:pos="385"/>
              </w:tabs>
              <w:spacing w:after="0" w:line="240" w:lineRule="auto"/>
              <w:ind w:left="0"/>
              <w:contextualSpacing w:val="0"/>
              <w:jc w:val="both"/>
              <w:rPr>
                <w:rFonts w:ascii="Palatino Linotype" w:eastAsia="Arial" w:hAnsi="Palatino Linotype" w:cs="Arial"/>
                <w:w w:val="95"/>
                <w:sz w:val="19"/>
                <w:szCs w:val="19"/>
              </w:rPr>
            </w:pPr>
            <w:r w:rsidRPr="008C54AA">
              <w:rPr>
                <w:rFonts w:ascii="Palatino Linotype" w:eastAsia="Arial" w:hAnsi="Palatino Linotype" w:cs="Arial"/>
                <w:w w:val="95"/>
                <w:sz w:val="19"/>
                <w:szCs w:val="19"/>
              </w:rPr>
              <w:t>Εκατόν είκοσι (120) ημέρες</w:t>
            </w:r>
          </w:p>
        </w:tc>
      </w:tr>
      <w:tr w:rsidR="009C7C95" w:rsidRPr="008C54A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152" w:type="dxa"/>
            <w:vAlign w:val="center"/>
          </w:tcPr>
          <w:p w:rsidR="009C7C95" w:rsidRPr="008C54AA" w:rsidRDefault="009C7C95" w:rsidP="009C7C95">
            <w:pPr>
              <w:pStyle w:val="a8"/>
              <w:tabs>
                <w:tab w:val="left" w:pos="385"/>
              </w:tabs>
              <w:spacing w:after="0" w:line="240" w:lineRule="auto"/>
              <w:ind w:left="0"/>
              <w:contextualSpacing w:val="0"/>
              <w:jc w:val="both"/>
              <w:rPr>
                <w:rFonts w:ascii="Palatino Linotype" w:eastAsia="Arial" w:hAnsi="Palatino Linotype" w:cs="Arial"/>
                <w:w w:val="95"/>
                <w:sz w:val="19"/>
                <w:szCs w:val="19"/>
              </w:rPr>
            </w:pPr>
            <w:r w:rsidRPr="008C54AA">
              <w:rPr>
                <w:rFonts w:ascii="Palatino Linotype" w:eastAsia="Arial" w:hAnsi="Palatino Linotype" w:cs="Arial"/>
                <w:w w:val="95"/>
                <w:sz w:val="19"/>
                <w:szCs w:val="19"/>
              </w:rPr>
              <w:t>Τρείς (3) εργάσιμες ημέρες από την ημερομηνία αποσφράγισης των προσφορών.</w:t>
            </w:r>
          </w:p>
        </w:tc>
      </w:tr>
      <w:tr w:rsidR="009C7C95" w:rsidRPr="0006023A" w:rsidTr="00727644">
        <w:trPr>
          <w:trHeight w:val="2259"/>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152" w:type="dxa"/>
            <w:vAlign w:val="center"/>
          </w:tcPr>
          <w:p w:rsidR="0000683B" w:rsidRPr="0000683B" w:rsidRDefault="0000683B" w:rsidP="00433BF0">
            <w:pPr>
              <w:pStyle w:val="a8"/>
              <w:numPr>
                <w:ilvl w:val="0"/>
                <w:numId w:val="8"/>
              </w:numPr>
              <w:tabs>
                <w:tab w:val="left" w:pos="462"/>
              </w:tabs>
              <w:spacing w:before="14" w:line="251" w:lineRule="exact"/>
              <w:ind w:left="459" w:right="175" w:hanging="426"/>
              <w:jc w:val="both"/>
              <w:rPr>
                <w:rFonts w:ascii="Palatino Linotype" w:hAnsi="Palatino Linotype"/>
                <w:sz w:val="19"/>
                <w:szCs w:val="19"/>
              </w:rPr>
            </w:pPr>
            <w:r w:rsidRPr="0000683B">
              <w:rPr>
                <w:rFonts w:ascii="Palatino Linotype" w:hAnsi="Palatino Linotype"/>
                <w:b/>
                <w:sz w:val="19"/>
                <w:szCs w:val="19"/>
              </w:rPr>
              <w:t>Εγγυητική επιστολή συμμετοχής ύψους 2%</w:t>
            </w:r>
            <w:r>
              <w:rPr>
                <w:rFonts w:ascii="Palatino Linotype" w:hAnsi="Palatino Linotype"/>
                <w:sz w:val="19"/>
                <w:szCs w:val="19"/>
              </w:rPr>
              <w:t xml:space="preserve"> της εκτιμώμενης αξίας χωρίς ΦΠΑ. Σε περίπτωση υποβολής προσφοράς για ένα τμήμα το ύψος της εγγύησης συμμετοχής υπολογίζεται επί της εκτιμώμενης αξίας του προσφερόμενου τμήματος</w:t>
            </w:r>
          </w:p>
          <w:p w:rsidR="009C7C95" w:rsidRPr="008C54AA" w:rsidRDefault="009C7C95" w:rsidP="00433BF0">
            <w:pPr>
              <w:pStyle w:val="a8"/>
              <w:numPr>
                <w:ilvl w:val="0"/>
                <w:numId w:val="8"/>
              </w:numPr>
              <w:tabs>
                <w:tab w:val="left" w:pos="462"/>
              </w:tabs>
              <w:spacing w:before="14" w:line="251" w:lineRule="exact"/>
              <w:ind w:left="459" w:right="175" w:hanging="426"/>
              <w:jc w:val="both"/>
              <w:rPr>
                <w:rFonts w:ascii="Palatino Linotype" w:hAnsi="Palatino Linotype"/>
                <w:sz w:val="19"/>
                <w:szCs w:val="19"/>
              </w:rPr>
            </w:pPr>
            <w:r w:rsidRPr="008C54AA">
              <w:rPr>
                <w:rFonts w:ascii="Palatino Linotype" w:eastAsia="Arial" w:hAnsi="Palatino Linotype" w:cs="Arial"/>
                <w:b/>
                <w:spacing w:val="-1"/>
                <w:w w:val="90"/>
                <w:sz w:val="19"/>
                <w:szCs w:val="19"/>
              </w:rPr>
              <w:t>Α</w:t>
            </w:r>
            <w:r w:rsidRPr="008C54AA">
              <w:rPr>
                <w:rFonts w:ascii="Palatino Linotype" w:eastAsia="Arial" w:hAnsi="Palatino Linotype" w:cs="Arial"/>
                <w:b/>
                <w:spacing w:val="-2"/>
                <w:w w:val="90"/>
                <w:sz w:val="19"/>
                <w:szCs w:val="19"/>
              </w:rPr>
              <w:t>π</w:t>
            </w:r>
            <w:r w:rsidRPr="008C54AA">
              <w:rPr>
                <w:rFonts w:ascii="Palatino Linotype" w:eastAsia="Arial" w:hAnsi="Palatino Linotype" w:cs="Arial"/>
                <w:b/>
                <w:w w:val="90"/>
                <w:sz w:val="19"/>
                <w:szCs w:val="19"/>
              </w:rPr>
              <w:t>ο</w:t>
            </w:r>
            <w:r w:rsidRPr="008C54AA">
              <w:rPr>
                <w:rFonts w:ascii="Palatino Linotype" w:eastAsia="Arial" w:hAnsi="Palatino Linotype" w:cs="Arial"/>
                <w:b/>
                <w:spacing w:val="-2"/>
                <w:w w:val="90"/>
                <w:sz w:val="19"/>
                <w:szCs w:val="19"/>
              </w:rPr>
              <w:t>δ</w:t>
            </w:r>
            <w:r w:rsidRPr="008C54AA">
              <w:rPr>
                <w:rFonts w:ascii="Palatino Linotype" w:eastAsia="Arial" w:hAnsi="Palatino Linotype" w:cs="Arial"/>
                <w:b/>
                <w:w w:val="90"/>
                <w:sz w:val="19"/>
                <w:szCs w:val="19"/>
              </w:rPr>
              <w:t>ει</w:t>
            </w:r>
            <w:r w:rsidRPr="008C54AA">
              <w:rPr>
                <w:rFonts w:ascii="Palatino Linotype" w:eastAsia="Arial" w:hAnsi="Palatino Linotype" w:cs="Arial"/>
                <w:b/>
                <w:spacing w:val="-1"/>
                <w:w w:val="90"/>
                <w:sz w:val="19"/>
                <w:szCs w:val="19"/>
              </w:rPr>
              <w:t>κ</w:t>
            </w:r>
            <w:r w:rsidRPr="008C54AA">
              <w:rPr>
                <w:rFonts w:ascii="Palatino Linotype" w:eastAsia="Arial" w:hAnsi="Palatino Linotype" w:cs="Arial"/>
                <w:b/>
                <w:w w:val="90"/>
                <w:sz w:val="19"/>
                <w:szCs w:val="19"/>
              </w:rPr>
              <w:t>τι</w:t>
            </w:r>
            <w:r w:rsidRPr="008C54AA">
              <w:rPr>
                <w:rFonts w:ascii="Palatino Linotype" w:eastAsia="Arial" w:hAnsi="Palatino Linotype" w:cs="Arial"/>
                <w:b/>
                <w:spacing w:val="-1"/>
                <w:w w:val="90"/>
                <w:sz w:val="19"/>
                <w:szCs w:val="19"/>
              </w:rPr>
              <w:t>κ</w:t>
            </w:r>
            <w:r w:rsidRPr="008C54AA">
              <w:rPr>
                <w:rFonts w:ascii="Palatino Linotype" w:eastAsia="Arial" w:hAnsi="Palatino Linotype" w:cs="Arial"/>
                <w:b/>
                <w:w w:val="90"/>
                <w:sz w:val="19"/>
                <w:szCs w:val="19"/>
              </w:rPr>
              <w:t>ά έ</w:t>
            </w:r>
            <w:r w:rsidRPr="008C54AA">
              <w:rPr>
                <w:rFonts w:ascii="Palatino Linotype" w:eastAsia="Arial" w:hAnsi="Palatino Linotype" w:cs="Arial"/>
                <w:b/>
                <w:spacing w:val="-3"/>
                <w:w w:val="90"/>
                <w:sz w:val="19"/>
                <w:szCs w:val="19"/>
              </w:rPr>
              <w:t>γ</w:t>
            </w:r>
            <w:r w:rsidRPr="008C54AA">
              <w:rPr>
                <w:rFonts w:ascii="Palatino Linotype" w:eastAsia="Arial" w:hAnsi="Palatino Linotype" w:cs="Arial"/>
                <w:b/>
                <w:w w:val="90"/>
                <w:sz w:val="19"/>
                <w:szCs w:val="19"/>
              </w:rPr>
              <w:t>γρ</w:t>
            </w:r>
            <w:r w:rsidRPr="008C54AA">
              <w:rPr>
                <w:rFonts w:ascii="Palatino Linotype" w:eastAsia="Arial" w:hAnsi="Palatino Linotype" w:cs="Arial"/>
                <w:b/>
                <w:spacing w:val="-1"/>
                <w:w w:val="90"/>
                <w:sz w:val="19"/>
                <w:szCs w:val="19"/>
              </w:rPr>
              <w:t>αφ</w:t>
            </w:r>
            <w:r w:rsidRPr="008C54AA">
              <w:rPr>
                <w:rFonts w:ascii="Palatino Linotype" w:eastAsia="Arial" w:hAnsi="Palatino Linotype" w:cs="Arial"/>
                <w:b/>
                <w:w w:val="90"/>
                <w:sz w:val="19"/>
                <w:szCs w:val="19"/>
              </w:rPr>
              <w:t>α νο</w:t>
            </w:r>
            <w:r w:rsidRPr="008C54AA">
              <w:rPr>
                <w:rFonts w:ascii="Palatino Linotype" w:eastAsia="Arial" w:hAnsi="Palatino Linotype" w:cs="Arial"/>
                <w:b/>
                <w:spacing w:val="-1"/>
                <w:w w:val="90"/>
                <w:sz w:val="19"/>
                <w:szCs w:val="19"/>
              </w:rPr>
              <w:t>μ</w:t>
            </w:r>
            <w:r w:rsidRPr="008C54AA">
              <w:rPr>
                <w:rFonts w:ascii="Palatino Linotype" w:eastAsia="Arial" w:hAnsi="Palatino Linotype" w:cs="Arial"/>
                <w:b/>
                <w:spacing w:val="-2"/>
                <w:w w:val="90"/>
                <w:sz w:val="19"/>
                <w:szCs w:val="19"/>
              </w:rPr>
              <w:t>ι</w:t>
            </w:r>
            <w:r w:rsidRPr="008C54AA">
              <w:rPr>
                <w:rFonts w:ascii="Palatino Linotype" w:eastAsia="Arial" w:hAnsi="Palatino Linotype" w:cs="Arial"/>
                <w:b/>
                <w:spacing w:val="-1"/>
                <w:w w:val="90"/>
                <w:sz w:val="19"/>
                <w:szCs w:val="19"/>
              </w:rPr>
              <w:t>μ</w:t>
            </w:r>
            <w:r w:rsidRPr="008C54AA">
              <w:rPr>
                <w:rFonts w:ascii="Palatino Linotype" w:eastAsia="Arial" w:hAnsi="Palatino Linotype" w:cs="Arial"/>
                <w:b/>
                <w:w w:val="90"/>
                <w:sz w:val="19"/>
                <w:szCs w:val="19"/>
              </w:rPr>
              <w:t>ο</w:t>
            </w:r>
            <w:r w:rsidRPr="008C54AA">
              <w:rPr>
                <w:rFonts w:ascii="Palatino Linotype" w:eastAsia="Arial" w:hAnsi="Palatino Linotype" w:cs="Arial"/>
                <w:b/>
                <w:spacing w:val="-2"/>
                <w:w w:val="90"/>
                <w:sz w:val="19"/>
                <w:szCs w:val="19"/>
              </w:rPr>
              <w:t>π</w:t>
            </w:r>
            <w:r w:rsidRPr="008C54AA">
              <w:rPr>
                <w:rFonts w:ascii="Palatino Linotype" w:eastAsia="Arial" w:hAnsi="Palatino Linotype" w:cs="Arial"/>
                <w:b/>
                <w:w w:val="90"/>
                <w:sz w:val="19"/>
                <w:szCs w:val="19"/>
              </w:rPr>
              <w:t>οί</w:t>
            </w:r>
            <w:r w:rsidRPr="008C54AA">
              <w:rPr>
                <w:rFonts w:ascii="Palatino Linotype" w:eastAsia="Arial" w:hAnsi="Palatino Linotype" w:cs="Arial"/>
                <w:b/>
                <w:spacing w:val="-1"/>
                <w:w w:val="90"/>
                <w:sz w:val="19"/>
                <w:szCs w:val="19"/>
              </w:rPr>
              <w:t>η</w:t>
            </w:r>
            <w:r w:rsidRPr="008C54AA">
              <w:rPr>
                <w:rFonts w:ascii="Palatino Linotype" w:eastAsia="Arial" w:hAnsi="Palatino Linotype" w:cs="Arial"/>
                <w:b/>
                <w:spacing w:val="1"/>
                <w:w w:val="90"/>
                <w:sz w:val="19"/>
                <w:szCs w:val="19"/>
              </w:rPr>
              <w:t>σ</w:t>
            </w:r>
            <w:r w:rsidRPr="008C54AA">
              <w:rPr>
                <w:rFonts w:ascii="Palatino Linotype" w:eastAsia="Arial" w:hAnsi="Palatino Linotype" w:cs="Arial"/>
                <w:b/>
                <w:spacing w:val="-1"/>
                <w:w w:val="90"/>
                <w:sz w:val="19"/>
                <w:szCs w:val="19"/>
              </w:rPr>
              <w:t>η</w:t>
            </w:r>
            <w:r w:rsidRPr="008C54AA">
              <w:rPr>
                <w:rFonts w:ascii="Palatino Linotype" w:eastAsia="Arial" w:hAnsi="Palatino Linotype" w:cs="Arial"/>
                <w:b/>
                <w:w w:val="90"/>
                <w:sz w:val="19"/>
                <w:szCs w:val="19"/>
              </w:rPr>
              <w:t>ς</w:t>
            </w:r>
            <w:r w:rsidRPr="008C54AA">
              <w:rPr>
                <w:rFonts w:ascii="Palatino Linotype" w:eastAsia="Arial" w:hAnsi="Palatino Linotype" w:cs="Arial"/>
                <w:w w:val="90"/>
                <w:sz w:val="19"/>
                <w:szCs w:val="19"/>
              </w:rPr>
              <w:t>:</w:t>
            </w:r>
          </w:p>
          <w:p w:rsidR="009C7C95" w:rsidRPr="008C54AA" w:rsidRDefault="009C7C95" w:rsidP="00433BF0">
            <w:pPr>
              <w:pStyle w:val="a8"/>
              <w:numPr>
                <w:ilvl w:val="0"/>
                <w:numId w:val="17"/>
              </w:numPr>
              <w:autoSpaceDE w:val="0"/>
              <w:autoSpaceDN w:val="0"/>
              <w:adjustRightInd w:val="0"/>
              <w:spacing w:after="0" w:line="240" w:lineRule="auto"/>
              <w:ind w:left="760" w:hanging="283"/>
              <w:jc w:val="both"/>
              <w:rPr>
                <w:rFonts w:ascii="Palatino Linotype" w:eastAsia="Arial" w:hAnsi="Palatino Linotype" w:cs="Arial"/>
                <w:i/>
                <w:spacing w:val="1"/>
                <w:w w:val="95"/>
                <w:sz w:val="19"/>
                <w:szCs w:val="19"/>
                <w:u w:val="single"/>
              </w:rPr>
            </w:pPr>
            <w:r w:rsidRPr="008C54AA">
              <w:rPr>
                <w:rFonts w:ascii="Palatino Linotype" w:eastAsia="Arial" w:hAnsi="Palatino Linotype" w:cs="Arial"/>
                <w:i/>
                <w:spacing w:val="1"/>
                <w:w w:val="95"/>
                <w:sz w:val="19"/>
                <w:szCs w:val="19"/>
                <w:u w:val="single"/>
              </w:rPr>
              <w:t>Για τις Ανώνυμες Εταιρίες:</w:t>
            </w:r>
          </w:p>
          <w:p w:rsidR="009C7C95" w:rsidRPr="008C54AA" w:rsidRDefault="009C7C95" w:rsidP="009C7C95">
            <w:pPr>
              <w:autoSpaceDE w:val="0"/>
              <w:autoSpaceDN w:val="0"/>
              <w:adjustRightInd w:val="0"/>
              <w:ind w:left="760"/>
              <w:jc w:val="both"/>
              <w:rPr>
                <w:rFonts w:ascii="Palatino Linotype" w:eastAsia="Arial" w:hAnsi="Palatino Linotype" w:cs="Arial"/>
                <w:i/>
                <w:spacing w:val="1"/>
                <w:w w:val="95"/>
                <w:sz w:val="19"/>
                <w:szCs w:val="19"/>
                <w:lang w:eastAsia="en-US"/>
              </w:rPr>
            </w:pPr>
            <w:r w:rsidRPr="008C54AA">
              <w:rPr>
                <w:rFonts w:ascii="Palatino Linotype" w:eastAsia="Arial" w:hAnsi="Palatino Linotype" w:cs="Arial"/>
                <w:i/>
                <w:spacing w:val="1"/>
                <w:w w:val="95"/>
                <w:sz w:val="19"/>
                <w:szCs w:val="19"/>
                <w:lang w:eastAsia="en-US"/>
              </w:rPr>
              <w:t>Το φύλλο της Εφημερίδας της Κυβερνήσεως ή πιστοποιητικό ΓΕΜΗ από όπου προκύπτει η σύσταση καθώς και η πλέον πρόσφατη τροποποίηση του καταστατικού</w:t>
            </w:r>
          </w:p>
          <w:p w:rsidR="009C7C95" w:rsidRPr="008C54AA" w:rsidRDefault="009C7C95" w:rsidP="009C7C95">
            <w:pPr>
              <w:autoSpaceDE w:val="0"/>
              <w:autoSpaceDN w:val="0"/>
              <w:adjustRightInd w:val="0"/>
              <w:ind w:left="760"/>
              <w:jc w:val="both"/>
              <w:rPr>
                <w:rFonts w:ascii="Palatino Linotype" w:eastAsia="Arial" w:hAnsi="Palatino Linotype" w:cs="Arial"/>
                <w:i/>
                <w:spacing w:val="1"/>
                <w:w w:val="95"/>
                <w:sz w:val="19"/>
                <w:szCs w:val="19"/>
                <w:lang w:eastAsia="en-US"/>
              </w:rPr>
            </w:pPr>
            <w:r w:rsidRPr="008C54AA">
              <w:rPr>
                <w:rFonts w:ascii="Palatino Linotype" w:eastAsia="Arial" w:hAnsi="Palatino Linotype" w:cs="Arial"/>
                <w:i/>
                <w:spacing w:val="1"/>
                <w:w w:val="95"/>
                <w:sz w:val="19"/>
                <w:szCs w:val="19"/>
                <w:lang w:eastAsia="en-US"/>
              </w:rPr>
              <w:t>Πρακτικό του Διοικητικού Συμβουλίου για τη συγκρότησή του σε σώμα, από το οποίο να προκύπτουν τα πρόσωπα που νόμιμα εκπροσωπούν και δεσμεύουν με την υπογραφή τους το νομικό πρόσωπο, μαζί με τα αντίστοιχα ΦΕΚ δημοσίευσης ή πιστοποιητικό ΓΕΜΗ</w:t>
            </w:r>
          </w:p>
          <w:p w:rsidR="009C7C95" w:rsidRPr="008C54AA" w:rsidRDefault="009C7C95" w:rsidP="00433BF0">
            <w:pPr>
              <w:pStyle w:val="a8"/>
              <w:numPr>
                <w:ilvl w:val="0"/>
                <w:numId w:val="17"/>
              </w:numPr>
              <w:autoSpaceDE w:val="0"/>
              <w:autoSpaceDN w:val="0"/>
              <w:adjustRightInd w:val="0"/>
              <w:spacing w:after="0" w:line="240" w:lineRule="auto"/>
              <w:ind w:left="760" w:hanging="283"/>
              <w:jc w:val="both"/>
              <w:rPr>
                <w:rFonts w:ascii="Palatino Linotype" w:eastAsia="Arial" w:hAnsi="Palatino Linotype" w:cs="Arial"/>
                <w:i/>
                <w:spacing w:val="1"/>
                <w:w w:val="95"/>
                <w:sz w:val="19"/>
                <w:szCs w:val="19"/>
                <w:u w:val="single"/>
              </w:rPr>
            </w:pPr>
            <w:r w:rsidRPr="008C54AA">
              <w:rPr>
                <w:rFonts w:ascii="Palatino Linotype" w:eastAsia="Arial" w:hAnsi="Palatino Linotype" w:cs="Arial"/>
                <w:i/>
                <w:spacing w:val="1"/>
                <w:w w:val="95"/>
                <w:sz w:val="19"/>
                <w:szCs w:val="19"/>
                <w:u w:val="single"/>
              </w:rPr>
              <w:t>Για τις Εταιρίες Περιορισμένης Ευθύνης:</w:t>
            </w:r>
          </w:p>
          <w:p w:rsidR="009C7C95" w:rsidRPr="008C54AA" w:rsidRDefault="009C7C95" w:rsidP="009C7C95">
            <w:pPr>
              <w:autoSpaceDE w:val="0"/>
              <w:autoSpaceDN w:val="0"/>
              <w:adjustRightInd w:val="0"/>
              <w:ind w:left="760"/>
              <w:jc w:val="both"/>
              <w:rPr>
                <w:rFonts w:ascii="Palatino Linotype" w:eastAsia="Arial" w:hAnsi="Palatino Linotype" w:cs="Arial"/>
                <w:i/>
                <w:spacing w:val="1"/>
                <w:w w:val="95"/>
                <w:sz w:val="19"/>
                <w:szCs w:val="19"/>
                <w:lang w:eastAsia="en-US"/>
              </w:rPr>
            </w:pPr>
            <w:r w:rsidRPr="008C54AA">
              <w:rPr>
                <w:rFonts w:ascii="Palatino Linotype" w:eastAsia="Arial" w:hAnsi="Palatino Linotype" w:cs="Arial"/>
                <w:i/>
                <w:spacing w:val="1"/>
                <w:w w:val="95"/>
                <w:sz w:val="19"/>
                <w:szCs w:val="19"/>
                <w:lang w:eastAsia="en-US"/>
              </w:rPr>
              <w:t>Φωτοαντίγραφο του πλέον πρόσφατου κωδικοποιημένου καταστατικού</w:t>
            </w:r>
          </w:p>
          <w:p w:rsidR="009C7C95" w:rsidRPr="008C54AA" w:rsidRDefault="009C7C95" w:rsidP="009C7C95">
            <w:pPr>
              <w:autoSpaceDE w:val="0"/>
              <w:autoSpaceDN w:val="0"/>
              <w:adjustRightInd w:val="0"/>
              <w:ind w:left="760"/>
              <w:jc w:val="both"/>
              <w:rPr>
                <w:rFonts w:ascii="Palatino Linotype" w:eastAsia="Arial" w:hAnsi="Palatino Linotype" w:cs="Arial"/>
                <w:i/>
                <w:spacing w:val="1"/>
                <w:w w:val="95"/>
                <w:sz w:val="19"/>
                <w:szCs w:val="19"/>
                <w:lang w:eastAsia="en-US"/>
              </w:rPr>
            </w:pPr>
            <w:r w:rsidRPr="008C54AA">
              <w:rPr>
                <w:rFonts w:ascii="Palatino Linotype" w:eastAsia="Arial" w:hAnsi="Palatino Linotype" w:cs="Arial"/>
                <w:i/>
                <w:spacing w:val="1"/>
                <w:w w:val="95"/>
                <w:sz w:val="19"/>
                <w:szCs w:val="19"/>
                <w:lang w:eastAsia="en-US"/>
              </w:rPr>
              <w:t>Το φύλλο της Εφημερίδας της Κυβερνήσεως όπου δημοσιεύθηκε η περίληψη του καταστατικού ή πιστοποιητικό ΓΕΜΗ</w:t>
            </w:r>
          </w:p>
          <w:p w:rsidR="009C7C95" w:rsidRPr="008C54AA" w:rsidRDefault="009C7C95" w:rsidP="00433BF0">
            <w:pPr>
              <w:pStyle w:val="a8"/>
              <w:numPr>
                <w:ilvl w:val="0"/>
                <w:numId w:val="17"/>
              </w:numPr>
              <w:autoSpaceDE w:val="0"/>
              <w:autoSpaceDN w:val="0"/>
              <w:adjustRightInd w:val="0"/>
              <w:spacing w:after="0" w:line="240" w:lineRule="auto"/>
              <w:ind w:left="760" w:hanging="283"/>
              <w:jc w:val="both"/>
              <w:rPr>
                <w:rFonts w:ascii="Palatino Linotype" w:eastAsia="Arial" w:hAnsi="Palatino Linotype" w:cs="Arial"/>
                <w:i/>
                <w:spacing w:val="1"/>
                <w:w w:val="95"/>
                <w:sz w:val="19"/>
                <w:szCs w:val="19"/>
                <w:u w:val="single"/>
              </w:rPr>
            </w:pPr>
            <w:r w:rsidRPr="008C54AA">
              <w:rPr>
                <w:rFonts w:ascii="Palatino Linotype" w:eastAsia="Arial" w:hAnsi="Palatino Linotype" w:cs="Arial"/>
                <w:i/>
                <w:spacing w:val="1"/>
                <w:w w:val="95"/>
                <w:sz w:val="19"/>
                <w:szCs w:val="19"/>
                <w:u w:val="single"/>
              </w:rPr>
              <w:t>Για τις Ιδιωτικές Κεφαλαιουχικές, τις Ομόρρυθμες και τις Ετερόρρυθμες Εταιρίες:</w:t>
            </w:r>
          </w:p>
          <w:p w:rsidR="009C7C95" w:rsidRPr="008C54AA" w:rsidRDefault="009C7C95" w:rsidP="009C7C95">
            <w:pPr>
              <w:autoSpaceDE w:val="0"/>
              <w:autoSpaceDN w:val="0"/>
              <w:adjustRightInd w:val="0"/>
              <w:ind w:left="760"/>
              <w:jc w:val="both"/>
              <w:rPr>
                <w:rFonts w:ascii="Palatino Linotype" w:eastAsia="Arial" w:hAnsi="Palatino Linotype" w:cs="Arial"/>
                <w:i/>
                <w:spacing w:val="1"/>
                <w:w w:val="95"/>
                <w:sz w:val="19"/>
                <w:szCs w:val="19"/>
                <w:lang w:eastAsia="en-US"/>
              </w:rPr>
            </w:pPr>
            <w:r w:rsidRPr="008C54AA">
              <w:rPr>
                <w:rFonts w:ascii="Palatino Linotype" w:eastAsia="Arial" w:hAnsi="Palatino Linotype" w:cs="Arial"/>
                <w:i/>
                <w:spacing w:val="1"/>
                <w:w w:val="95"/>
                <w:sz w:val="19"/>
                <w:szCs w:val="19"/>
                <w:lang w:eastAsia="en-US"/>
              </w:rPr>
              <w:t>Φωτοαντίγραφο του πλέον πρόσφατου κωδικοποιημένου καταστατικού</w:t>
            </w:r>
          </w:p>
          <w:p w:rsidR="009C7C95" w:rsidRPr="008C54AA" w:rsidRDefault="009C7C95" w:rsidP="009C7C95">
            <w:pPr>
              <w:autoSpaceDE w:val="0"/>
              <w:autoSpaceDN w:val="0"/>
              <w:adjustRightInd w:val="0"/>
              <w:ind w:left="760"/>
              <w:jc w:val="both"/>
              <w:rPr>
                <w:rFonts w:ascii="Palatino Linotype" w:eastAsia="Arial" w:hAnsi="Palatino Linotype" w:cs="Arial"/>
                <w:i/>
                <w:spacing w:val="1"/>
                <w:w w:val="95"/>
                <w:sz w:val="19"/>
                <w:szCs w:val="19"/>
                <w:lang w:eastAsia="en-US"/>
              </w:rPr>
            </w:pPr>
            <w:r w:rsidRPr="008C54AA">
              <w:rPr>
                <w:rFonts w:ascii="Palatino Linotype" w:eastAsia="Arial" w:hAnsi="Palatino Linotype" w:cs="Arial"/>
                <w:i/>
                <w:spacing w:val="1"/>
                <w:w w:val="95"/>
                <w:sz w:val="19"/>
                <w:szCs w:val="19"/>
                <w:lang w:eastAsia="en-US"/>
              </w:rPr>
              <w:t>Φωτοαντίγραφο της πλέον πρόσφατης τροποποίησης</w:t>
            </w:r>
          </w:p>
          <w:p w:rsidR="009C7C95" w:rsidRPr="008C54AA" w:rsidRDefault="009C7C95" w:rsidP="00433BF0">
            <w:pPr>
              <w:pStyle w:val="a8"/>
              <w:numPr>
                <w:ilvl w:val="0"/>
                <w:numId w:val="17"/>
              </w:numPr>
              <w:autoSpaceDE w:val="0"/>
              <w:autoSpaceDN w:val="0"/>
              <w:adjustRightInd w:val="0"/>
              <w:spacing w:after="0" w:line="240" w:lineRule="auto"/>
              <w:ind w:left="760" w:hanging="283"/>
              <w:jc w:val="both"/>
              <w:rPr>
                <w:rFonts w:ascii="Palatino Linotype" w:eastAsia="Arial" w:hAnsi="Palatino Linotype" w:cs="Arial"/>
                <w:i/>
                <w:spacing w:val="1"/>
                <w:w w:val="95"/>
                <w:sz w:val="19"/>
                <w:szCs w:val="19"/>
                <w:u w:val="single"/>
              </w:rPr>
            </w:pPr>
            <w:r w:rsidRPr="008C54AA">
              <w:rPr>
                <w:rFonts w:ascii="Palatino Linotype" w:eastAsia="Arial" w:hAnsi="Palatino Linotype" w:cs="Arial"/>
                <w:i/>
                <w:spacing w:val="1"/>
                <w:w w:val="95"/>
                <w:sz w:val="19"/>
                <w:szCs w:val="19"/>
                <w:u w:val="single"/>
              </w:rPr>
              <w:t>Για ατομική επιχείρηση – Φυσικό Πρόσωπο:</w:t>
            </w:r>
          </w:p>
          <w:p w:rsidR="009C7C95" w:rsidRPr="008C54AA" w:rsidRDefault="009C7C95" w:rsidP="009C7C95">
            <w:pPr>
              <w:autoSpaceDE w:val="0"/>
              <w:autoSpaceDN w:val="0"/>
              <w:adjustRightInd w:val="0"/>
              <w:ind w:left="760"/>
              <w:jc w:val="both"/>
              <w:rPr>
                <w:rFonts w:ascii="Palatino Linotype" w:eastAsia="Arial" w:hAnsi="Palatino Linotype" w:cs="Arial"/>
                <w:i/>
                <w:spacing w:val="1"/>
                <w:w w:val="95"/>
                <w:sz w:val="19"/>
                <w:szCs w:val="19"/>
                <w:lang w:eastAsia="en-US"/>
              </w:rPr>
            </w:pPr>
            <w:r w:rsidRPr="008C54AA">
              <w:rPr>
                <w:rFonts w:ascii="Palatino Linotype" w:eastAsia="Arial" w:hAnsi="Palatino Linotype" w:cs="Arial"/>
                <w:i/>
                <w:spacing w:val="1"/>
                <w:w w:val="95"/>
                <w:sz w:val="19"/>
                <w:szCs w:val="19"/>
                <w:lang w:eastAsia="en-US"/>
              </w:rPr>
              <w:t>Φωτοαντίγραφο της βεβαίωσης έναρξης εργασιών από την αρμόδια Δ.Ο.Υ.</w:t>
            </w:r>
          </w:p>
          <w:p w:rsidR="0085644D" w:rsidRPr="008C54AA" w:rsidRDefault="009C7C95" w:rsidP="0085644D">
            <w:pPr>
              <w:pStyle w:val="a8"/>
              <w:numPr>
                <w:ilvl w:val="0"/>
                <w:numId w:val="8"/>
              </w:numPr>
              <w:tabs>
                <w:tab w:val="left" w:pos="462"/>
              </w:tabs>
              <w:spacing w:line="250" w:lineRule="exact"/>
              <w:ind w:left="459" w:right="175" w:hanging="426"/>
              <w:jc w:val="both"/>
              <w:rPr>
                <w:rFonts w:ascii="Palatino Linotype" w:eastAsia="Arial" w:hAnsi="Palatino Linotype" w:cs="Arial"/>
                <w:sz w:val="19"/>
                <w:szCs w:val="19"/>
              </w:rPr>
            </w:pPr>
            <w:r w:rsidRPr="008C54AA">
              <w:rPr>
                <w:rFonts w:ascii="Palatino Linotype" w:eastAsia="Arial" w:hAnsi="Palatino Linotype" w:cs="Arial"/>
                <w:b/>
                <w:spacing w:val="-1"/>
                <w:w w:val="95"/>
                <w:sz w:val="19"/>
                <w:szCs w:val="19"/>
              </w:rPr>
              <w:t>Π</w:t>
            </w:r>
            <w:r w:rsidRPr="008C54AA">
              <w:rPr>
                <w:rFonts w:ascii="Palatino Linotype" w:eastAsia="Arial" w:hAnsi="Palatino Linotype" w:cs="Arial"/>
                <w:b/>
                <w:spacing w:val="-2"/>
                <w:w w:val="95"/>
                <w:sz w:val="19"/>
                <w:szCs w:val="19"/>
              </w:rPr>
              <w:t>α</w:t>
            </w:r>
            <w:r w:rsidRPr="008C54AA">
              <w:rPr>
                <w:rFonts w:ascii="Palatino Linotype" w:eastAsia="Arial" w:hAnsi="Palatino Linotype" w:cs="Arial"/>
                <w:b/>
                <w:w w:val="95"/>
                <w:sz w:val="19"/>
                <w:szCs w:val="19"/>
              </w:rPr>
              <w:t>ρ</w:t>
            </w:r>
            <w:r w:rsidRPr="008C54AA">
              <w:rPr>
                <w:rFonts w:ascii="Palatino Linotype" w:eastAsia="Arial" w:hAnsi="Palatino Linotype" w:cs="Arial"/>
                <w:b/>
                <w:spacing w:val="-2"/>
                <w:w w:val="95"/>
                <w:sz w:val="19"/>
                <w:szCs w:val="19"/>
              </w:rPr>
              <w:t>α</w:t>
            </w:r>
            <w:r w:rsidRPr="008C54AA">
              <w:rPr>
                <w:rFonts w:ascii="Palatino Linotype" w:eastAsia="Arial" w:hAnsi="Palatino Linotype" w:cs="Arial"/>
                <w:b/>
                <w:spacing w:val="1"/>
                <w:w w:val="95"/>
                <w:sz w:val="19"/>
                <w:szCs w:val="19"/>
              </w:rPr>
              <w:t>σ</w:t>
            </w:r>
            <w:r w:rsidRPr="008C54AA">
              <w:rPr>
                <w:rFonts w:ascii="Palatino Linotype" w:eastAsia="Arial" w:hAnsi="Palatino Linotype" w:cs="Arial"/>
                <w:b/>
                <w:w w:val="95"/>
                <w:sz w:val="19"/>
                <w:szCs w:val="19"/>
              </w:rPr>
              <w:t>τ</w:t>
            </w:r>
            <w:r w:rsidRPr="008C54AA">
              <w:rPr>
                <w:rFonts w:ascii="Palatino Linotype" w:eastAsia="Arial" w:hAnsi="Palatino Linotype" w:cs="Arial"/>
                <w:b/>
                <w:spacing w:val="-2"/>
                <w:w w:val="95"/>
                <w:sz w:val="19"/>
                <w:szCs w:val="19"/>
              </w:rPr>
              <w:t>α</w:t>
            </w:r>
            <w:r w:rsidRPr="008C54AA">
              <w:rPr>
                <w:rFonts w:ascii="Palatino Linotype" w:eastAsia="Arial" w:hAnsi="Palatino Linotype" w:cs="Arial"/>
                <w:b/>
                <w:w w:val="95"/>
                <w:sz w:val="19"/>
                <w:szCs w:val="19"/>
              </w:rPr>
              <w:t>τι</w:t>
            </w:r>
            <w:r w:rsidRPr="008C54AA">
              <w:rPr>
                <w:rFonts w:ascii="Palatino Linotype" w:eastAsia="Arial" w:hAnsi="Palatino Linotype" w:cs="Arial"/>
                <w:b/>
                <w:spacing w:val="-1"/>
                <w:w w:val="95"/>
                <w:sz w:val="19"/>
                <w:szCs w:val="19"/>
              </w:rPr>
              <w:t>κ</w:t>
            </w:r>
            <w:r w:rsidRPr="008C54AA">
              <w:rPr>
                <w:rFonts w:ascii="Palatino Linotype" w:eastAsia="Arial" w:hAnsi="Palatino Linotype" w:cs="Arial"/>
                <w:b/>
                <w:w w:val="95"/>
                <w:sz w:val="19"/>
                <w:szCs w:val="19"/>
              </w:rPr>
              <w:t>ό ε</w:t>
            </w:r>
            <w:r w:rsidRPr="008C54AA">
              <w:rPr>
                <w:rFonts w:ascii="Palatino Linotype" w:eastAsia="Arial" w:hAnsi="Palatino Linotype" w:cs="Arial"/>
                <w:b/>
                <w:spacing w:val="-1"/>
                <w:w w:val="95"/>
                <w:sz w:val="19"/>
                <w:szCs w:val="19"/>
              </w:rPr>
              <w:t>κ</w:t>
            </w:r>
            <w:r w:rsidRPr="008C54AA">
              <w:rPr>
                <w:rFonts w:ascii="Palatino Linotype" w:eastAsia="Arial" w:hAnsi="Palatino Linotype" w:cs="Arial"/>
                <w:b/>
                <w:spacing w:val="-2"/>
                <w:w w:val="95"/>
                <w:sz w:val="19"/>
                <w:szCs w:val="19"/>
              </w:rPr>
              <w:t>π</w:t>
            </w:r>
            <w:r w:rsidRPr="008C54AA">
              <w:rPr>
                <w:rFonts w:ascii="Palatino Linotype" w:eastAsia="Arial" w:hAnsi="Palatino Linotype" w:cs="Arial"/>
                <w:b/>
                <w:w w:val="95"/>
                <w:sz w:val="19"/>
                <w:szCs w:val="19"/>
              </w:rPr>
              <w:t>ρ</w:t>
            </w:r>
            <w:r w:rsidRPr="008C54AA">
              <w:rPr>
                <w:rFonts w:ascii="Palatino Linotype" w:eastAsia="Arial" w:hAnsi="Palatino Linotype" w:cs="Arial"/>
                <w:b/>
                <w:spacing w:val="-4"/>
                <w:w w:val="95"/>
                <w:sz w:val="19"/>
                <w:szCs w:val="19"/>
              </w:rPr>
              <w:t>ο</w:t>
            </w:r>
            <w:r w:rsidRPr="008C54AA">
              <w:rPr>
                <w:rFonts w:ascii="Palatino Linotype" w:eastAsia="Arial" w:hAnsi="Palatino Linotype" w:cs="Arial"/>
                <w:b/>
                <w:spacing w:val="1"/>
                <w:w w:val="95"/>
                <w:sz w:val="19"/>
                <w:szCs w:val="19"/>
              </w:rPr>
              <w:t>σώ</w:t>
            </w:r>
            <w:r w:rsidRPr="008C54AA">
              <w:rPr>
                <w:rFonts w:ascii="Palatino Linotype" w:eastAsia="Arial" w:hAnsi="Palatino Linotype" w:cs="Arial"/>
                <w:b/>
                <w:spacing w:val="-2"/>
                <w:w w:val="95"/>
                <w:sz w:val="19"/>
                <w:szCs w:val="19"/>
              </w:rPr>
              <w:t>π</w:t>
            </w:r>
            <w:r w:rsidRPr="008C54AA">
              <w:rPr>
                <w:rFonts w:ascii="Palatino Linotype" w:eastAsia="Arial" w:hAnsi="Palatino Linotype" w:cs="Arial"/>
                <w:b/>
                <w:spacing w:val="-4"/>
                <w:w w:val="95"/>
                <w:sz w:val="19"/>
                <w:szCs w:val="19"/>
              </w:rPr>
              <w:t>η</w:t>
            </w:r>
            <w:r w:rsidRPr="008C54AA">
              <w:rPr>
                <w:rFonts w:ascii="Palatino Linotype" w:eastAsia="Arial" w:hAnsi="Palatino Linotype" w:cs="Arial"/>
                <w:b/>
                <w:spacing w:val="1"/>
                <w:w w:val="95"/>
                <w:sz w:val="19"/>
                <w:szCs w:val="19"/>
              </w:rPr>
              <w:t>σ</w:t>
            </w:r>
            <w:r w:rsidRPr="008C54AA">
              <w:rPr>
                <w:rFonts w:ascii="Palatino Linotype" w:eastAsia="Arial" w:hAnsi="Palatino Linotype" w:cs="Arial"/>
                <w:b/>
                <w:spacing w:val="-1"/>
                <w:w w:val="95"/>
                <w:sz w:val="19"/>
                <w:szCs w:val="19"/>
              </w:rPr>
              <w:t>η</w:t>
            </w:r>
            <w:r w:rsidRPr="008C54AA">
              <w:rPr>
                <w:rFonts w:ascii="Palatino Linotype" w:eastAsia="Arial" w:hAnsi="Palatino Linotype" w:cs="Arial"/>
                <w:b/>
                <w:spacing w:val="-2"/>
                <w:w w:val="95"/>
                <w:sz w:val="19"/>
                <w:szCs w:val="19"/>
              </w:rPr>
              <w:t>ς</w:t>
            </w:r>
            <w:r w:rsidRPr="008C54AA">
              <w:rPr>
                <w:rFonts w:ascii="Palatino Linotype" w:hAnsi="Palatino Linotype"/>
                <w:w w:val="95"/>
                <w:sz w:val="19"/>
                <w:szCs w:val="19"/>
              </w:rPr>
              <w:t xml:space="preserve">,  </w:t>
            </w:r>
            <w:r w:rsidRPr="008C54AA">
              <w:rPr>
                <w:rFonts w:ascii="Palatino Linotype" w:eastAsia="Arial" w:hAnsi="Palatino Linotype" w:cs="Arial"/>
                <w:spacing w:val="-2"/>
                <w:w w:val="95"/>
                <w:sz w:val="19"/>
                <w:szCs w:val="19"/>
              </w:rPr>
              <w:t>α</w:t>
            </w:r>
            <w:r w:rsidRPr="008C54AA">
              <w:rPr>
                <w:rFonts w:ascii="Palatino Linotype" w:eastAsia="Arial" w:hAnsi="Palatino Linotype" w:cs="Arial"/>
                <w:w w:val="95"/>
                <w:sz w:val="19"/>
                <w:szCs w:val="19"/>
              </w:rPr>
              <w:t xml:space="preserve">ν οι οικονομικοί </w:t>
            </w:r>
            <w:r w:rsidRPr="008C54AA">
              <w:rPr>
                <w:rFonts w:ascii="Palatino Linotype" w:eastAsia="Arial" w:hAnsi="Palatino Linotype" w:cs="Arial"/>
                <w:spacing w:val="-2"/>
                <w:w w:val="95"/>
                <w:sz w:val="19"/>
                <w:szCs w:val="19"/>
              </w:rPr>
              <w:t>φ</w:t>
            </w:r>
            <w:r w:rsidRPr="008C54AA">
              <w:rPr>
                <w:rFonts w:ascii="Palatino Linotype" w:eastAsia="Arial" w:hAnsi="Palatino Linotype" w:cs="Arial"/>
                <w:w w:val="95"/>
                <w:sz w:val="19"/>
                <w:szCs w:val="19"/>
              </w:rPr>
              <w:t xml:space="preserve">ορείς </w:t>
            </w:r>
            <w:r w:rsidRPr="008C54AA">
              <w:rPr>
                <w:rFonts w:ascii="Palatino Linotype" w:eastAsia="Arial" w:hAnsi="Palatino Linotype" w:cs="Arial"/>
                <w:spacing w:val="-3"/>
                <w:w w:val="95"/>
                <w:sz w:val="19"/>
                <w:szCs w:val="19"/>
              </w:rPr>
              <w:t xml:space="preserve">συμμετέχουν </w:t>
            </w:r>
            <w:r w:rsidRPr="008C54AA">
              <w:rPr>
                <w:rFonts w:ascii="Palatino Linotype" w:eastAsia="Arial" w:hAnsi="Palatino Linotype" w:cs="Arial"/>
                <w:spacing w:val="-1"/>
                <w:w w:val="95"/>
                <w:sz w:val="19"/>
                <w:szCs w:val="19"/>
              </w:rPr>
              <w:t>µ</w:t>
            </w:r>
            <w:r w:rsidRPr="008C54AA">
              <w:rPr>
                <w:rFonts w:ascii="Palatino Linotype" w:eastAsia="Arial" w:hAnsi="Palatino Linotype" w:cs="Arial"/>
                <w:w w:val="95"/>
                <w:sz w:val="19"/>
                <w:szCs w:val="19"/>
              </w:rPr>
              <w:t>ε αντιπρόσωπό τους.</w:t>
            </w:r>
          </w:p>
          <w:p w:rsidR="009C7C95" w:rsidRPr="008C54AA" w:rsidRDefault="009C7C95" w:rsidP="0085644D">
            <w:pPr>
              <w:pStyle w:val="a8"/>
              <w:numPr>
                <w:ilvl w:val="0"/>
                <w:numId w:val="8"/>
              </w:numPr>
              <w:tabs>
                <w:tab w:val="left" w:pos="462"/>
              </w:tabs>
              <w:spacing w:line="250" w:lineRule="exact"/>
              <w:ind w:left="459" w:right="175" w:hanging="426"/>
              <w:jc w:val="both"/>
              <w:rPr>
                <w:rFonts w:ascii="Palatino Linotype" w:eastAsia="Arial" w:hAnsi="Palatino Linotype" w:cs="Arial"/>
                <w:sz w:val="19"/>
                <w:szCs w:val="19"/>
              </w:rPr>
            </w:pPr>
            <w:r w:rsidRPr="008C54AA">
              <w:rPr>
                <w:rFonts w:ascii="Palatino Linotype" w:eastAsia="Arial" w:hAnsi="Palatino Linotype" w:cs="Arial"/>
                <w:b/>
                <w:spacing w:val="-1"/>
                <w:w w:val="90"/>
                <w:sz w:val="19"/>
                <w:szCs w:val="19"/>
              </w:rPr>
              <w:t>Υ</w:t>
            </w:r>
            <w:r w:rsidRPr="008C54AA">
              <w:rPr>
                <w:rFonts w:ascii="Palatino Linotype" w:eastAsia="Arial" w:hAnsi="Palatino Linotype" w:cs="Arial"/>
                <w:b/>
                <w:spacing w:val="-2"/>
                <w:w w:val="90"/>
                <w:sz w:val="19"/>
                <w:szCs w:val="19"/>
              </w:rPr>
              <w:t>π</w:t>
            </w:r>
            <w:r w:rsidRPr="008C54AA">
              <w:rPr>
                <w:rFonts w:ascii="Palatino Linotype" w:eastAsia="Arial" w:hAnsi="Palatino Linotype" w:cs="Arial"/>
                <w:b/>
                <w:w w:val="90"/>
                <w:sz w:val="19"/>
                <w:szCs w:val="19"/>
              </w:rPr>
              <w:t>ε</w:t>
            </w:r>
            <w:r w:rsidRPr="008C54AA">
              <w:rPr>
                <w:rFonts w:ascii="Palatino Linotype" w:eastAsia="Arial" w:hAnsi="Palatino Linotype" w:cs="Arial"/>
                <w:b/>
                <w:spacing w:val="1"/>
                <w:w w:val="90"/>
                <w:sz w:val="19"/>
                <w:szCs w:val="19"/>
              </w:rPr>
              <w:t>ύ</w:t>
            </w:r>
            <w:r w:rsidRPr="008C54AA">
              <w:rPr>
                <w:rFonts w:ascii="Palatino Linotype" w:eastAsia="Arial" w:hAnsi="Palatino Linotype" w:cs="Arial"/>
                <w:b/>
                <w:w w:val="90"/>
                <w:sz w:val="19"/>
                <w:szCs w:val="19"/>
              </w:rPr>
              <w:t>θ</w:t>
            </w:r>
            <w:r w:rsidRPr="008C54AA">
              <w:rPr>
                <w:rFonts w:ascii="Palatino Linotype" w:eastAsia="Arial" w:hAnsi="Palatino Linotype" w:cs="Arial"/>
                <w:b/>
                <w:spacing w:val="-2"/>
                <w:w w:val="90"/>
                <w:sz w:val="19"/>
                <w:szCs w:val="19"/>
              </w:rPr>
              <w:t>υ</w:t>
            </w:r>
            <w:r w:rsidRPr="008C54AA">
              <w:rPr>
                <w:rFonts w:ascii="Palatino Linotype" w:eastAsia="Arial" w:hAnsi="Palatino Linotype" w:cs="Arial"/>
                <w:b/>
                <w:w w:val="90"/>
                <w:sz w:val="19"/>
                <w:szCs w:val="19"/>
              </w:rPr>
              <w:t>ν</w:t>
            </w:r>
            <w:r w:rsidR="0085644D" w:rsidRPr="008C54AA">
              <w:rPr>
                <w:rFonts w:ascii="Palatino Linotype" w:eastAsia="Arial" w:hAnsi="Palatino Linotype" w:cs="Arial"/>
                <w:b/>
                <w:w w:val="90"/>
                <w:sz w:val="19"/>
                <w:szCs w:val="19"/>
              </w:rPr>
              <w:t>η</w:t>
            </w:r>
            <w:r w:rsidRPr="008C54AA">
              <w:rPr>
                <w:rFonts w:ascii="Palatino Linotype" w:eastAsia="Arial" w:hAnsi="Palatino Linotype" w:cs="Arial"/>
                <w:b/>
                <w:spacing w:val="-1"/>
                <w:w w:val="90"/>
                <w:sz w:val="19"/>
                <w:szCs w:val="19"/>
              </w:rPr>
              <w:t>Δ</w:t>
            </w:r>
            <w:r w:rsidR="0085644D" w:rsidRPr="008C54AA">
              <w:rPr>
                <w:rFonts w:ascii="Palatino Linotype" w:eastAsia="Arial" w:hAnsi="Palatino Linotype" w:cs="Arial"/>
                <w:b/>
                <w:spacing w:val="-1"/>
                <w:w w:val="90"/>
                <w:sz w:val="19"/>
                <w:szCs w:val="19"/>
              </w:rPr>
              <w:t>ή</w:t>
            </w:r>
            <w:r w:rsidRPr="008C54AA">
              <w:rPr>
                <w:rFonts w:ascii="Palatino Linotype" w:eastAsia="Arial" w:hAnsi="Palatino Linotype" w:cs="Arial"/>
                <w:b/>
                <w:spacing w:val="-1"/>
                <w:w w:val="90"/>
                <w:sz w:val="19"/>
                <w:szCs w:val="19"/>
              </w:rPr>
              <w:t>λ</w:t>
            </w:r>
            <w:r w:rsidR="0085644D" w:rsidRPr="008C54AA">
              <w:rPr>
                <w:rFonts w:ascii="Palatino Linotype" w:eastAsia="Arial" w:hAnsi="Palatino Linotype" w:cs="Arial"/>
                <w:b/>
                <w:spacing w:val="-1"/>
                <w:w w:val="90"/>
                <w:sz w:val="19"/>
                <w:szCs w:val="19"/>
              </w:rPr>
              <w:t>ωση</w:t>
            </w:r>
            <w:r w:rsidRPr="008C54AA">
              <w:rPr>
                <w:rFonts w:ascii="Palatino Linotype" w:eastAsia="Arial" w:hAnsi="Palatino Linotype" w:cs="Arial"/>
                <w:b/>
                <w:spacing w:val="-1"/>
                <w:w w:val="90"/>
                <w:sz w:val="19"/>
                <w:szCs w:val="19"/>
              </w:rPr>
              <w:t xml:space="preserve"> </w:t>
            </w:r>
            <w:r w:rsidR="0085644D" w:rsidRPr="008C54AA">
              <w:rPr>
                <w:rFonts w:ascii="Palatino Linotype" w:eastAsia="Arial" w:hAnsi="Palatino Linotype" w:cs="Arial"/>
                <w:b/>
                <w:spacing w:val="-1"/>
                <w:w w:val="90"/>
                <w:sz w:val="19"/>
                <w:szCs w:val="19"/>
              </w:rPr>
              <w:t>(</w:t>
            </w:r>
            <w:r w:rsidRPr="008C54AA">
              <w:rPr>
                <w:rFonts w:ascii="Palatino Linotype" w:eastAsia="Arial" w:hAnsi="Palatino Linotype" w:cs="Arial"/>
                <w:b/>
                <w:spacing w:val="-1"/>
                <w:w w:val="90"/>
                <w:sz w:val="19"/>
                <w:szCs w:val="19"/>
              </w:rPr>
              <w:t>Ι &amp; ΙΙ</w:t>
            </w:r>
            <w:r w:rsidR="0085644D" w:rsidRPr="008C54AA">
              <w:rPr>
                <w:rFonts w:ascii="Palatino Linotype" w:eastAsia="Arial" w:hAnsi="Palatino Linotype" w:cs="Arial"/>
                <w:b/>
                <w:spacing w:val="-1"/>
                <w:w w:val="90"/>
                <w:sz w:val="19"/>
                <w:szCs w:val="19"/>
              </w:rPr>
              <w:t>)</w:t>
            </w:r>
            <w:r w:rsidRPr="008C54AA">
              <w:rPr>
                <w:rFonts w:ascii="Palatino Linotype" w:eastAsia="Arial" w:hAnsi="Palatino Linotype" w:cs="Arial"/>
                <w:b/>
                <w:spacing w:val="-1"/>
                <w:w w:val="90"/>
                <w:sz w:val="19"/>
                <w:szCs w:val="19"/>
              </w:rPr>
              <w:t xml:space="preserve"> </w:t>
            </w:r>
            <w:r w:rsidRPr="008C54AA">
              <w:rPr>
                <w:rFonts w:ascii="Palatino Linotype" w:eastAsia="Arial" w:hAnsi="Palatino Linotype" w:cs="Arial"/>
                <w:w w:val="90"/>
                <w:sz w:val="19"/>
                <w:szCs w:val="19"/>
              </w:rPr>
              <w:t>τ</w:t>
            </w:r>
            <w:r w:rsidRPr="008C54AA">
              <w:rPr>
                <w:rFonts w:ascii="Palatino Linotype" w:eastAsia="Arial" w:hAnsi="Palatino Linotype" w:cs="Arial"/>
                <w:spacing w:val="-1"/>
                <w:w w:val="90"/>
                <w:sz w:val="19"/>
                <w:szCs w:val="19"/>
              </w:rPr>
              <w:t>η</w:t>
            </w:r>
            <w:r w:rsidRPr="008C54AA">
              <w:rPr>
                <w:rFonts w:ascii="Palatino Linotype" w:eastAsia="Arial" w:hAnsi="Palatino Linotype" w:cs="Arial"/>
                <w:w w:val="90"/>
                <w:sz w:val="19"/>
                <w:szCs w:val="19"/>
              </w:rPr>
              <w:t xml:space="preserve">ς </w:t>
            </w:r>
            <w:r w:rsidRPr="008C54AA">
              <w:rPr>
                <w:rFonts w:ascii="Palatino Linotype" w:eastAsia="Arial" w:hAnsi="Palatino Linotype" w:cs="Arial"/>
                <w:spacing w:val="-2"/>
                <w:w w:val="90"/>
                <w:sz w:val="19"/>
                <w:szCs w:val="19"/>
              </w:rPr>
              <w:t>π</w:t>
            </w:r>
            <w:r w:rsidRPr="008C54AA">
              <w:rPr>
                <w:rFonts w:ascii="Palatino Linotype" w:eastAsia="Arial" w:hAnsi="Palatino Linotype" w:cs="Arial"/>
                <w:spacing w:val="-1"/>
                <w:w w:val="90"/>
                <w:sz w:val="19"/>
                <w:szCs w:val="19"/>
              </w:rPr>
              <w:t>α</w:t>
            </w:r>
            <w:r w:rsidRPr="008C54AA">
              <w:rPr>
                <w:rFonts w:ascii="Palatino Linotype" w:eastAsia="Arial" w:hAnsi="Palatino Linotype" w:cs="Arial"/>
                <w:spacing w:val="-4"/>
                <w:w w:val="90"/>
                <w:sz w:val="19"/>
                <w:szCs w:val="19"/>
              </w:rPr>
              <w:t>ρ</w:t>
            </w:r>
            <w:r w:rsidRPr="008C54AA">
              <w:rPr>
                <w:rFonts w:ascii="Palatino Linotype" w:hAnsi="Palatino Linotype"/>
                <w:w w:val="90"/>
                <w:sz w:val="19"/>
                <w:szCs w:val="19"/>
              </w:rPr>
              <w:t xml:space="preserve">. 4 </w:t>
            </w:r>
            <w:r w:rsidRPr="008C54AA">
              <w:rPr>
                <w:rFonts w:ascii="Palatino Linotype" w:eastAsia="Arial" w:hAnsi="Palatino Linotype" w:cs="Arial"/>
                <w:w w:val="90"/>
                <w:sz w:val="19"/>
                <w:szCs w:val="19"/>
              </w:rPr>
              <w:t xml:space="preserve">του </w:t>
            </w:r>
            <w:r w:rsidRPr="008C54AA">
              <w:rPr>
                <w:rFonts w:ascii="Palatino Linotype" w:eastAsia="Arial" w:hAnsi="Palatino Linotype" w:cs="Arial"/>
                <w:spacing w:val="-3"/>
                <w:w w:val="90"/>
                <w:sz w:val="19"/>
                <w:szCs w:val="19"/>
              </w:rPr>
              <w:t>ά</w:t>
            </w:r>
            <w:r w:rsidRPr="008C54AA">
              <w:rPr>
                <w:rFonts w:ascii="Palatino Linotype" w:eastAsia="Arial" w:hAnsi="Palatino Linotype" w:cs="Arial"/>
                <w:w w:val="90"/>
                <w:sz w:val="19"/>
                <w:szCs w:val="19"/>
              </w:rPr>
              <w:t>ρ</w:t>
            </w:r>
            <w:r w:rsidRPr="008C54AA">
              <w:rPr>
                <w:rFonts w:ascii="Palatino Linotype" w:eastAsia="Arial" w:hAnsi="Palatino Linotype" w:cs="Arial"/>
                <w:spacing w:val="-2"/>
                <w:w w:val="90"/>
                <w:sz w:val="19"/>
                <w:szCs w:val="19"/>
              </w:rPr>
              <w:t>θ</w:t>
            </w:r>
            <w:r w:rsidRPr="008C54AA">
              <w:rPr>
                <w:rFonts w:ascii="Palatino Linotype" w:eastAsia="Arial" w:hAnsi="Palatino Linotype" w:cs="Arial"/>
                <w:w w:val="90"/>
                <w:sz w:val="19"/>
                <w:szCs w:val="19"/>
              </w:rPr>
              <w:t>ρ</w:t>
            </w:r>
            <w:r w:rsidRPr="008C54AA">
              <w:rPr>
                <w:rFonts w:ascii="Palatino Linotype" w:eastAsia="Arial" w:hAnsi="Palatino Linotype" w:cs="Arial"/>
                <w:spacing w:val="-3"/>
                <w:w w:val="90"/>
                <w:sz w:val="19"/>
                <w:szCs w:val="19"/>
              </w:rPr>
              <w:t>ο</w:t>
            </w:r>
            <w:r w:rsidRPr="008C54AA">
              <w:rPr>
                <w:rFonts w:ascii="Palatino Linotype" w:eastAsia="Arial" w:hAnsi="Palatino Linotype" w:cs="Arial"/>
                <w:w w:val="90"/>
                <w:sz w:val="19"/>
                <w:szCs w:val="19"/>
              </w:rPr>
              <w:t xml:space="preserve">υ </w:t>
            </w:r>
            <w:r w:rsidRPr="008C54AA">
              <w:rPr>
                <w:rFonts w:ascii="Palatino Linotype" w:hAnsi="Palatino Linotype"/>
                <w:w w:val="90"/>
                <w:sz w:val="19"/>
                <w:szCs w:val="19"/>
              </w:rPr>
              <w:t xml:space="preserve">8 </w:t>
            </w:r>
            <w:r w:rsidRPr="008C54AA">
              <w:rPr>
                <w:rFonts w:ascii="Palatino Linotype" w:eastAsia="Arial" w:hAnsi="Palatino Linotype" w:cs="Arial"/>
                <w:w w:val="90"/>
                <w:sz w:val="19"/>
                <w:szCs w:val="19"/>
              </w:rPr>
              <w:t>τ</w:t>
            </w:r>
            <w:r w:rsidRPr="008C54AA">
              <w:rPr>
                <w:rFonts w:ascii="Palatino Linotype" w:eastAsia="Arial" w:hAnsi="Palatino Linotype" w:cs="Arial"/>
                <w:spacing w:val="-3"/>
                <w:w w:val="90"/>
                <w:sz w:val="19"/>
                <w:szCs w:val="19"/>
              </w:rPr>
              <w:t>ο</w:t>
            </w:r>
            <w:r w:rsidRPr="008C54AA">
              <w:rPr>
                <w:rFonts w:ascii="Palatino Linotype" w:eastAsia="Arial" w:hAnsi="Palatino Linotype" w:cs="Arial"/>
                <w:w w:val="90"/>
                <w:sz w:val="19"/>
                <w:szCs w:val="19"/>
              </w:rPr>
              <w:t xml:space="preserve">υ </w:t>
            </w:r>
            <w:r w:rsidRPr="008C54AA">
              <w:rPr>
                <w:rFonts w:ascii="Palatino Linotype" w:eastAsia="Arial" w:hAnsi="Palatino Linotype" w:cs="Arial"/>
                <w:spacing w:val="1"/>
                <w:w w:val="90"/>
                <w:sz w:val="19"/>
                <w:szCs w:val="19"/>
              </w:rPr>
              <w:t>ν</w:t>
            </w:r>
            <w:r w:rsidRPr="008C54AA">
              <w:rPr>
                <w:rFonts w:ascii="Palatino Linotype" w:hAnsi="Palatino Linotype"/>
                <w:w w:val="90"/>
                <w:sz w:val="19"/>
                <w:szCs w:val="19"/>
              </w:rPr>
              <w:t>.15</w:t>
            </w:r>
            <w:r w:rsidRPr="008C54AA">
              <w:rPr>
                <w:rFonts w:ascii="Palatino Linotype" w:hAnsi="Palatino Linotype"/>
                <w:spacing w:val="-3"/>
                <w:w w:val="90"/>
                <w:sz w:val="19"/>
                <w:szCs w:val="19"/>
              </w:rPr>
              <w:t>9</w:t>
            </w:r>
            <w:r w:rsidRPr="008C54AA">
              <w:rPr>
                <w:rFonts w:ascii="Palatino Linotype" w:hAnsi="Palatino Linotype"/>
                <w:w w:val="90"/>
                <w:sz w:val="19"/>
                <w:szCs w:val="19"/>
              </w:rPr>
              <w:t>9/1986 (</w:t>
            </w:r>
            <w:r w:rsidRPr="008C54AA">
              <w:rPr>
                <w:rFonts w:ascii="Palatino Linotype" w:eastAsia="Arial" w:hAnsi="Palatino Linotype" w:cs="Arial"/>
                <w:spacing w:val="-1"/>
                <w:w w:val="90"/>
                <w:sz w:val="19"/>
                <w:szCs w:val="19"/>
              </w:rPr>
              <w:t>Α</w:t>
            </w:r>
            <w:r w:rsidRPr="008C54AA">
              <w:rPr>
                <w:rFonts w:ascii="Palatino Linotype" w:eastAsia="Arial" w:hAnsi="Palatino Linotype" w:cs="Arial"/>
                <w:spacing w:val="-2"/>
                <w:w w:val="90"/>
                <w:sz w:val="19"/>
                <w:szCs w:val="19"/>
              </w:rPr>
              <w:t xml:space="preserve">΄ </w:t>
            </w:r>
            <w:r w:rsidRPr="008C54AA">
              <w:rPr>
                <w:rFonts w:ascii="Palatino Linotype" w:hAnsi="Palatino Linotype"/>
                <w:w w:val="90"/>
                <w:sz w:val="19"/>
                <w:szCs w:val="19"/>
              </w:rPr>
              <w:t xml:space="preserve">75), </w:t>
            </w:r>
            <w:r w:rsidRPr="008C54AA">
              <w:rPr>
                <w:rFonts w:ascii="Palatino Linotype" w:eastAsia="Arial" w:hAnsi="Palatino Linotype" w:cs="Arial"/>
                <w:w w:val="90"/>
                <w:sz w:val="19"/>
                <w:szCs w:val="19"/>
              </w:rPr>
              <w:t>όπως ε</w:t>
            </w:r>
            <w:r w:rsidRPr="008C54AA">
              <w:rPr>
                <w:rFonts w:ascii="Palatino Linotype" w:eastAsia="Arial" w:hAnsi="Palatino Linotype" w:cs="Arial"/>
                <w:spacing w:val="-1"/>
                <w:w w:val="90"/>
                <w:sz w:val="19"/>
                <w:szCs w:val="19"/>
              </w:rPr>
              <w:t>κά</w:t>
            </w:r>
            <w:r w:rsidRPr="008C54AA">
              <w:rPr>
                <w:rFonts w:ascii="Palatino Linotype" w:eastAsia="Arial" w:hAnsi="Palatino Linotype" w:cs="Arial"/>
                <w:spacing w:val="1"/>
                <w:w w:val="90"/>
                <w:sz w:val="19"/>
                <w:szCs w:val="19"/>
              </w:rPr>
              <w:t>σ</w:t>
            </w:r>
            <w:r w:rsidRPr="008C54AA">
              <w:rPr>
                <w:rFonts w:ascii="Palatino Linotype" w:eastAsia="Arial" w:hAnsi="Palatino Linotype" w:cs="Arial"/>
                <w:w w:val="90"/>
                <w:sz w:val="19"/>
                <w:szCs w:val="19"/>
              </w:rPr>
              <w:t>το</w:t>
            </w:r>
            <w:r w:rsidRPr="008C54AA">
              <w:rPr>
                <w:rFonts w:ascii="Palatino Linotype" w:eastAsia="Arial" w:hAnsi="Palatino Linotype" w:cs="Arial"/>
                <w:spacing w:val="-3"/>
                <w:w w:val="90"/>
                <w:sz w:val="19"/>
                <w:szCs w:val="19"/>
              </w:rPr>
              <w:t>τ</w:t>
            </w:r>
            <w:r w:rsidRPr="008C54AA">
              <w:rPr>
                <w:rFonts w:ascii="Palatino Linotype" w:eastAsia="Arial" w:hAnsi="Palatino Linotype" w:cs="Arial"/>
                <w:w w:val="90"/>
                <w:sz w:val="19"/>
                <w:szCs w:val="19"/>
              </w:rPr>
              <w:t xml:space="preserve">ε </w:t>
            </w:r>
            <w:r w:rsidRPr="008C54AA">
              <w:rPr>
                <w:rFonts w:ascii="Palatino Linotype" w:eastAsia="Arial" w:hAnsi="Palatino Linotype" w:cs="Arial"/>
                <w:spacing w:val="-2"/>
                <w:w w:val="90"/>
                <w:sz w:val="19"/>
                <w:szCs w:val="19"/>
              </w:rPr>
              <w:t>ι</w:t>
            </w:r>
            <w:r w:rsidRPr="008C54AA">
              <w:rPr>
                <w:rFonts w:ascii="Palatino Linotype" w:eastAsia="Arial" w:hAnsi="Palatino Linotype" w:cs="Arial"/>
                <w:spacing w:val="1"/>
                <w:w w:val="90"/>
                <w:sz w:val="19"/>
                <w:szCs w:val="19"/>
              </w:rPr>
              <w:t>σ</w:t>
            </w:r>
            <w:r w:rsidRPr="008C54AA">
              <w:rPr>
                <w:rFonts w:ascii="Palatino Linotype" w:eastAsia="Arial" w:hAnsi="Palatino Linotype" w:cs="Arial"/>
                <w:spacing w:val="-3"/>
                <w:w w:val="90"/>
                <w:sz w:val="19"/>
                <w:szCs w:val="19"/>
              </w:rPr>
              <w:t>χ</w:t>
            </w:r>
            <w:r w:rsidRPr="008C54AA">
              <w:rPr>
                <w:rFonts w:ascii="Palatino Linotype" w:eastAsia="Arial" w:hAnsi="Palatino Linotype" w:cs="Arial"/>
                <w:spacing w:val="1"/>
                <w:w w:val="90"/>
                <w:sz w:val="19"/>
                <w:szCs w:val="19"/>
              </w:rPr>
              <w:t>ύ</w:t>
            </w:r>
            <w:r w:rsidRPr="008C54AA">
              <w:rPr>
                <w:rFonts w:ascii="Palatino Linotype" w:eastAsia="Arial" w:hAnsi="Palatino Linotype" w:cs="Arial"/>
                <w:spacing w:val="-2"/>
                <w:w w:val="90"/>
                <w:sz w:val="19"/>
                <w:szCs w:val="19"/>
              </w:rPr>
              <w:t>ε</w:t>
            </w:r>
            <w:r w:rsidRPr="008C54AA">
              <w:rPr>
                <w:rFonts w:ascii="Palatino Linotype" w:eastAsia="Arial" w:hAnsi="Palatino Linotype" w:cs="Arial"/>
                <w:w w:val="90"/>
                <w:sz w:val="19"/>
                <w:szCs w:val="19"/>
              </w:rPr>
              <w:t>ι</w:t>
            </w:r>
            <w:r w:rsidRPr="008C54AA">
              <w:rPr>
                <w:rFonts w:ascii="Palatino Linotype" w:hAnsi="Palatino Linotype"/>
                <w:w w:val="90"/>
                <w:sz w:val="19"/>
                <w:szCs w:val="19"/>
              </w:rPr>
              <w:t xml:space="preserve">, </w:t>
            </w:r>
            <w:r w:rsidRPr="008C54AA">
              <w:rPr>
                <w:rFonts w:ascii="Palatino Linotype" w:eastAsia="Arial" w:hAnsi="Palatino Linotype" w:cs="Arial"/>
                <w:spacing w:val="-3"/>
                <w:w w:val="90"/>
                <w:sz w:val="19"/>
                <w:szCs w:val="19"/>
              </w:rPr>
              <w:t>συμπληρωμέν</w:t>
            </w:r>
            <w:r w:rsidR="00D16394" w:rsidRPr="008C54AA">
              <w:rPr>
                <w:rFonts w:ascii="Palatino Linotype" w:eastAsia="Arial" w:hAnsi="Palatino Linotype" w:cs="Arial"/>
                <w:spacing w:val="-3"/>
                <w:w w:val="90"/>
                <w:sz w:val="19"/>
                <w:szCs w:val="19"/>
              </w:rPr>
              <w:t>ες</w:t>
            </w:r>
            <w:r w:rsidRPr="008C54AA">
              <w:rPr>
                <w:rFonts w:ascii="Palatino Linotype" w:eastAsia="Arial" w:hAnsi="Palatino Linotype" w:cs="Arial"/>
                <w:spacing w:val="-3"/>
                <w:w w:val="90"/>
                <w:sz w:val="19"/>
                <w:szCs w:val="19"/>
              </w:rPr>
              <w:t xml:space="preserve"> </w:t>
            </w:r>
            <w:r w:rsidR="00D16394" w:rsidRPr="008C54AA">
              <w:rPr>
                <w:rFonts w:ascii="Palatino Linotype" w:eastAsia="Arial" w:hAnsi="Palatino Linotype" w:cs="Arial"/>
                <w:spacing w:val="1"/>
                <w:w w:val="90"/>
                <w:sz w:val="19"/>
                <w:szCs w:val="19"/>
              </w:rPr>
              <w:t>σύμφωνα με τα</w:t>
            </w:r>
            <w:r w:rsidRPr="008C54AA">
              <w:rPr>
                <w:rFonts w:ascii="Palatino Linotype" w:eastAsia="Arial" w:hAnsi="Palatino Linotype" w:cs="Arial"/>
                <w:spacing w:val="1"/>
                <w:w w:val="90"/>
                <w:sz w:val="19"/>
                <w:szCs w:val="19"/>
              </w:rPr>
              <w:t xml:space="preserve"> </w:t>
            </w:r>
            <w:r w:rsidR="00D16394" w:rsidRPr="008C54AA">
              <w:rPr>
                <w:rFonts w:ascii="Palatino Linotype" w:eastAsia="Arial" w:hAnsi="Palatino Linotype" w:cs="Arial"/>
                <w:spacing w:val="1"/>
                <w:w w:val="90"/>
                <w:sz w:val="19"/>
                <w:szCs w:val="19"/>
              </w:rPr>
              <w:t>υποδείγματα</w:t>
            </w:r>
            <w:r w:rsidRPr="008C54AA">
              <w:rPr>
                <w:rFonts w:ascii="Palatino Linotype" w:eastAsia="Arial" w:hAnsi="Palatino Linotype" w:cs="Arial"/>
                <w:spacing w:val="1"/>
                <w:w w:val="90"/>
                <w:sz w:val="19"/>
                <w:szCs w:val="19"/>
              </w:rPr>
              <w:t xml:space="preserve"> του </w:t>
            </w:r>
            <w:r w:rsidRPr="008C54AA">
              <w:rPr>
                <w:rFonts w:ascii="Palatino Linotype" w:eastAsia="Arial" w:hAnsi="Palatino Linotype" w:cs="Arial"/>
                <w:b/>
                <w:spacing w:val="-1"/>
                <w:w w:val="90"/>
                <w:sz w:val="19"/>
                <w:szCs w:val="19"/>
              </w:rPr>
              <w:t xml:space="preserve">Παραρτήματος </w:t>
            </w:r>
            <w:r w:rsidRPr="008C54AA">
              <w:rPr>
                <w:rFonts w:ascii="Palatino Linotype" w:eastAsia="Arial" w:hAnsi="Palatino Linotype" w:cs="Arial"/>
                <w:b/>
                <w:spacing w:val="17"/>
                <w:w w:val="90"/>
                <w:sz w:val="19"/>
                <w:szCs w:val="19"/>
              </w:rPr>
              <w:t>Γ</w:t>
            </w:r>
            <w:r w:rsidRPr="008C54AA">
              <w:rPr>
                <w:rFonts w:ascii="Palatino Linotype" w:eastAsia="Arial" w:hAnsi="Palatino Linotype" w:cs="Arial"/>
                <w:b/>
                <w:spacing w:val="-2"/>
                <w:w w:val="90"/>
                <w:sz w:val="19"/>
                <w:szCs w:val="19"/>
              </w:rPr>
              <w:t>΄</w:t>
            </w:r>
            <w:r w:rsidRPr="008C54AA">
              <w:rPr>
                <w:rFonts w:ascii="Palatino Linotype" w:eastAsia="Arial" w:hAnsi="Palatino Linotype" w:cs="Arial"/>
                <w:spacing w:val="-2"/>
                <w:w w:val="90"/>
                <w:sz w:val="19"/>
                <w:szCs w:val="19"/>
              </w:rPr>
              <w:t xml:space="preserve"> </w:t>
            </w:r>
            <w:r w:rsidR="001B584E" w:rsidRPr="008C54AA">
              <w:rPr>
                <w:rFonts w:ascii="Palatino Linotype" w:eastAsia="Arial" w:hAnsi="Palatino Linotype" w:cs="Arial"/>
                <w:spacing w:val="-2"/>
                <w:w w:val="90"/>
                <w:sz w:val="19"/>
                <w:szCs w:val="19"/>
              </w:rPr>
              <w:t xml:space="preserve">υπογεγραμμένες </w:t>
            </w:r>
            <w:r w:rsidRPr="008C54AA">
              <w:rPr>
                <w:rFonts w:ascii="Palatino Linotype" w:eastAsia="Arial" w:hAnsi="Palatino Linotype" w:cs="Arial"/>
                <w:spacing w:val="-2"/>
                <w:w w:val="90"/>
                <w:sz w:val="19"/>
                <w:szCs w:val="19"/>
              </w:rPr>
              <w:t xml:space="preserve"> από το νόμιμο εκπρόσωπο της εταιρείας</w:t>
            </w:r>
            <w:r w:rsidR="0085644D" w:rsidRPr="008C54AA">
              <w:rPr>
                <w:rFonts w:ascii="Palatino Linotype" w:hAnsi="Palatino Linotype"/>
                <w:w w:val="90"/>
                <w:sz w:val="19"/>
                <w:szCs w:val="19"/>
              </w:rPr>
              <w:t xml:space="preserve"> </w:t>
            </w:r>
          </w:p>
          <w:p w:rsidR="009C7C95" w:rsidRPr="008C54AA" w:rsidRDefault="009C7C95" w:rsidP="00433BF0">
            <w:pPr>
              <w:pStyle w:val="a8"/>
              <w:numPr>
                <w:ilvl w:val="0"/>
                <w:numId w:val="19"/>
              </w:numPr>
              <w:tabs>
                <w:tab w:val="left" w:pos="726"/>
              </w:tabs>
              <w:spacing w:before="4" w:line="252" w:lineRule="exact"/>
              <w:ind w:right="175"/>
              <w:jc w:val="both"/>
              <w:rPr>
                <w:rFonts w:ascii="Palatino Linotype" w:hAnsi="Palatino Linotype"/>
                <w:sz w:val="19"/>
                <w:szCs w:val="19"/>
              </w:rPr>
            </w:pPr>
            <w:r w:rsidRPr="008C54AA">
              <w:rPr>
                <w:rFonts w:ascii="Palatino Linotype" w:eastAsia="Arial" w:hAnsi="Palatino Linotype" w:cs="Arial"/>
                <w:spacing w:val="-1"/>
                <w:w w:val="90"/>
                <w:sz w:val="19"/>
                <w:szCs w:val="19"/>
              </w:rPr>
              <w:t>Ο</w:t>
            </w:r>
            <w:r w:rsidRPr="008C54AA">
              <w:rPr>
                <w:rFonts w:ascii="Palatino Linotype" w:eastAsia="Arial" w:hAnsi="Palatino Linotype" w:cs="Arial"/>
                <w:w w:val="90"/>
                <w:sz w:val="19"/>
                <w:szCs w:val="19"/>
              </w:rPr>
              <w:t xml:space="preserve">ι </w:t>
            </w:r>
            <w:r w:rsidRPr="008C54AA">
              <w:rPr>
                <w:rFonts w:ascii="Palatino Linotype" w:eastAsia="Arial" w:hAnsi="Palatino Linotype" w:cs="Arial"/>
                <w:spacing w:val="1"/>
                <w:w w:val="90"/>
                <w:sz w:val="19"/>
                <w:szCs w:val="19"/>
              </w:rPr>
              <w:t xml:space="preserve">συμμετέχοντες </w:t>
            </w:r>
            <w:r w:rsidRPr="008C54AA">
              <w:rPr>
                <w:rFonts w:ascii="Palatino Linotype" w:eastAsia="Arial" w:hAnsi="Palatino Linotype" w:cs="Arial"/>
                <w:spacing w:val="-2"/>
                <w:w w:val="90"/>
                <w:sz w:val="19"/>
                <w:szCs w:val="19"/>
              </w:rPr>
              <w:t>π</w:t>
            </w:r>
            <w:r w:rsidRPr="008C54AA">
              <w:rPr>
                <w:rFonts w:ascii="Palatino Linotype" w:eastAsia="Arial" w:hAnsi="Palatino Linotype" w:cs="Arial"/>
                <w:w w:val="90"/>
                <w:sz w:val="19"/>
                <w:szCs w:val="19"/>
              </w:rPr>
              <w:t>ρέ</w:t>
            </w:r>
            <w:r w:rsidRPr="008C54AA">
              <w:rPr>
                <w:rFonts w:ascii="Palatino Linotype" w:eastAsia="Arial" w:hAnsi="Palatino Linotype" w:cs="Arial"/>
                <w:spacing w:val="-2"/>
                <w:w w:val="90"/>
                <w:sz w:val="19"/>
                <w:szCs w:val="19"/>
              </w:rPr>
              <w:t>πε</w:t>
            </w:r>
            <w:r w:rsidRPr="008C54AA">
              <w:rPr>
                <w:rFonts w:ascii="Palatino Linotype" w:eastAsia="Arial" w:hAnsi="Palatino Linotype" w:cs="Arial"/>
                <w:w w:val="90"/>
                <w:sz w:val="19"/>
                <w:szCs w:val="19"/>
              </w:rPr>
              <w:t xml:space="preserve">ι να  </w:t>
            </w:r>
            <w:r w:rsidRPr="008C54AA">
              <w:rPr>
                <w:rFonts w:ascii="Palatino Linotype" w:eastAsia="Arial" w:hAnsi="Palatino Linotype" w:cs="Arial"/>
                <w:spacing w:val="-2"/>
                <w:w w:val="90"/>
                <w:sz w:val="19"/>
                <w:szCs w:val="19"/>
              </w:rPr>
              <w:t>π</w:t>
            </w:r>
            <w:r w:rsidRPr="008C54AA">
              <w:rPr>
                <w:rFonts w:ascii="Palatino Linotype" w:eastAsia="Arial" w:hAnsi="Palatino Linotype" w:cs="Arial"/>
                <w:w w:val="90"/>
                <w:sz w:val="19"/>
                <w:szCs w:val="19"/>
              </w:rPr>
              <w:t>λ</w:t>
            </w:r>
            <w:r w:rsidRPr="008C54AA">
              <w:rPr>
                <w:rFonts w:ascii="Palatino Linotype" w:eastAsia="Arial" w:hAnsi="Palatino Linotype" w:cs="Arial"/>
                <w:spacing w:val="-1"/>
                <w:w w:val="90"/>
                <w:sz w:val="19"/>
                <w:szCs w:val="19"/>
              </w:rPr>
              <w:t>η</w:t>
            </w:r>
            <w:r w:rsidRPr="008C54AA">
              <w:rPr>
                <w:rFonts w:ascii="Palatino Linotype" w:eastAsia="Arial" w:hAnsi="Palatino Linotype" w:cs="Arial"/>
                <w:w w:val="90"/>
                <w:sz w:val="19"/>
                <w:szCs w:val="19"/>
              </w:rPr>
              <w:t>ρο</w:t>
            </w:r>
            <w:r w:rsidRPr="008C54AA">
              <w:rPr>
                <w:rFonts w:ascii="Palatino Linotype" w:eastAsia="Arial" w:hAnsi="Palatino Linotype" w:cs="Arial"/>
                <w:spacing w:val="-2"/>
                <w:w w:val="90"/>
                <w:sz w:val="19"/>
                <w:szCs w:val="19"/>
              </w:rPr>
              <w:t>ύ</w:t>
            </w:r>
            <w:r w:rsidRPr="008C54AA">
              <w:rPr>
                <w:rFonts w:ascii="Palatino Linotype" w:eastAsia="Arial" w:hAnsi="Palatino Linotype" w:cs="Arial"/>
                <w:w w:val="90"/>
                <w:sz w:val="19"/>
                <w:szCs w:val="19"/>
              </w:rPr>
              <w:t xml:space="preserve">ν όλες τις </w:t>
            </w:r>
            <w:r w:rsidRPr="008C54AA">
              <w:rPr>
                <w:rFonts w:ascii="Palatino Linotype" w:eastAsia="Arial" w:hAnsi="Palatino Linotype" w:cs="Arial"/>
                <w:spacing w:val="-2"/>
                <w:w w:val="90"/>
                <w:sz w:val="19"/>
                <w:szCs w:val="19"/>
              </w:rPr>
              <w:t>π</w:t>
            </w:r>
            <w:r w:rsidRPr="008C54AA">
              <w:rPr>
                <w:rFonts w:ascii="Palatino Linotype" w:eastAsia="Arial" w:hAnsi="Palatino Linotype" w:cs="Arial"/>
                <w:w w:val="90"/>
                <w:sz w:val="19"/>
                <w:szCs w:val="19"/>
              </w:rPr>
              <w:t>ρο</w:t>
            </w:r>
            <w:r w:rsidRPr="008C54AA">
              <w:rPr>
                <w:rFonts w:ascii="Palatino Linotype" w:eastAsia="Arial" w:hAnsi="Palatino Linotype" w:cs="Arial"/>
                <w:spacing w:val="1"/>
                <w:w w:val="90"/>
                <w:sz w:val="19"/>
                <w:szCs w:val="19"/>
              </w:rPr>
              <w:t>ϋ</w:t>
            </w:r>
            <w:r w:rsidRPr="008C54AA">
              <w:rPr>
                <w:rFonts w:ascii="Palatino Linotype" w:eastAsia="Arial" w:hAnsi="Palatino Linotype" w:cs="Arial"/>
                <w:spacing w:val="-2"/>
                <w:w w:val="90"/>
                <w:sz w:val="19"/>
                <w:szCs w:val="19"/>
              </w:rPr>
              <w:t>π</w:t>
            </w:r>
            <w:r w:rsidRPr="008C54AA">
              <w:rPr>
                <w:rFonts w:ascii="Palatino Linotype" w:eastAsia="Arial" w:hAnsi="Palatino Linotype" w:cs="Arial"/>
                <w:w w:val="90"/>
                <w:sz w:val="19"/>
                <w:szCs w:val="19"/>
              </w:rPr>
              <w:t>ο</w:t>
            </w:r>
            <w:r w:rsidRPr="008C54AA">
              <w:rPr>
                <w:rFonts w:ascii="Palatino Linotype" w:eastAsia="Arial" w:hAnsi="Palatino Linotype" w:cs="Arial"/>
                <w:spacing w:val="-2"/>
                <w:w w:val="90"/>
                <w:sz w:val="19"/>
                <w:szCs w:val="19"/>
              </w:rPr>
              <w:t>θ</w:t>
            </w:r>
            <w:r w:rsidRPr="008C54AA">
              <w:rPr>
                <w:rFonts w:ascii="Palatino Linotype" w:eastAsia="Arial" w:hAnsi="Palatino Linotype" w:cs="Arial"/>
                <w:w w:val="90"/>
                <w:sz w:val="19"/>
                <w:szCs w:val="19"/>
              </w:rPr>
              <w:t>έ</w:t>
            </w:r>
            <w:r w:rsidRPr="008C54AA">
              <w:rPr>
                <w:rFonts w:ascii="Palatino Linotype" w:eastAsia="Arial" w:hAnsi="Palatino Linotype" w:cs="Arial"/>
                <w:spacing w:val="-3"/>
                <w:w w:val="90"/>
                <w:sz w:val="19"/>
                <w:szCs w:val="19"/>
              </w:rPr>
              <w:t>σ</w:t>
            </w:r>
            <w:r w:rsidRPr="008C54AA">
              <w:rPr>
                <w:rFonts w:ascii="Palatino Linotype" w:eastAsia="Arial" w:hAnsi="Palatino Linotype" w:cs="Arial"/>
                <w:w w:val="90"/>
                <w:sz w:val="19"/>
                <w:szCs w:val="19"/>
              </w:rPr>
              <w:t xml:space="preserve">εις  </w:t>
            </w:r>
            <w:r w:rsidRPr="008C54AA">
              <w:rPr>
                <w:rFonts w:ascii="Palatino Linotype" w:eastAsia="Arial" w:hAnsi="Palatino Linotype" w:cs="Arial"/>
                <w:spacing w:val="-2"/>
                <w:w w:val="90"/>
                <w:sz w:val="19"/>
                <w:szCs w:val="19"/>
              </w:rPr>
              <w:t>π</w:t>
            </w:r>
            <w:r w:rsidRPr="008C54AA">
              <w:rPr>
                <w:rFonts w:ascii="Palatino Linotype" w:eastAsia="Arial" w:hAnsi="Palatino Linotype" w:cs="Arial"/>
                <w:w w:val="90"/>
                <w:sz w:val="19"/>
                <w:szCs w:val="19"/>
              </w:rPr>
              <w:t xml:space="preserve">ου </w:t>
            </w:r>
            <w:r w:rsidRPr="008C54AA">
              <w:rPr>
                <w:rFonts w:ascii="Palatino Linotype" w:eastAsia="Arial" w:hAnsi="Palatino Linotype" w:cs="Arial"/>
                <w:spacing w:val="-1"/>
                <w:w w:val="90"/>
                <w:sz w:val="19"/>
                <w:szCs w:val="19"/>
              </w:rPr>
              <w:t>α</w:t>
            </w:r>
            <w:r w:rsidRPr="008C54AA">
              <w:rPr>
                <w:rFonts w:ascii="Palatino Linotype" w:eastAsia="Arial" w:hAnsi="Palatino Linotype" w:cs="Arial"/>
                <w:w w:val="90"/>
                <w:sz w:val="19"/>
                <w:szCs w:val="19"/>
              </w:rPr>
              <w:t>ν</w:t>
            </w:r>
            <w:r w:rsidRPr="008C54AA">
              <w:rPr>
                <w:rFonts w:ascii="Palatino Linotype" w:eastAsia="Arial" w:hAnsi="Palatino Linotype" w:cs="Arial"/>
                <w:spacing w:val="-1"/>
                <w:w w:val="90"/>
                <w:sz w:val="19"/>
                <w:szCs w:val="19"/>
              </w:rPr>
              <w:t>αφ</w:t>
            </w:r>
            <w:r w:rsidRPr="008C54AA">
              <w:rPr>
                <w:rFonts w:ascii="Palatino Linotype" w:eastAsia="Arial" w:hAnsi="Palatino Linotype" w:cs="Arial"/>
                <w:w w:val="90"/>
                <w:sz w:val="19"/>
                <w:szCs w:val="19"/>
              </w:rPr>
              <w:t>έρ</w:t>
            </w:r>
            <w:r w:rsidRPr="008C54AA">
              <w:rPr>
                <w:rFonts w:ascii="Palatino Linotype" w:eastAsia="Arial" w:hAnsi="Palatino Linotype" w:cs="Arial"/>
                <w:spacing w:val="-3"/>
                <w:w w:val="90"/>
                <w:sz w:val="19"/>
                <w:szCs w:val="19"/>
              </w:rPr>
              <w:t>ο</w:t>
            </w:r>
            <w:r w:rsidRPr="008C54AA">
              <w:rPr>
                <w:rFonts w:ascii="Palatino Linotype" w:eastAsia="Arial" w:hAnsi="Palatino Linotype" w:cs="Arial"/>
                <w:w w:val="90"/>
                <w:sz w:val="19"/>
                <w:szCs w:val="19"/>
              </w:rPr>
              <w:t>ντ</w:t>
            </w:r>
            <w:r w:rsidRPr="008C54AA">
              <w:rPr>
                <w:rFonts w:ascii="Palatino Linotype" w:eastAsia="Arial" w:hAnsi="Palatino Linotype" w:cs="Arial"/>
                <w:spacing w:val="-3"/>
                <w:w w:val="90"/>
                <w:sz w:val="19"/>
                <w:szCs w:val="19"/>
              </w:rPr>
              <w:t>α</w:t>
            </w:r>
            <w:r w:rsidRPr="008C54AA">
              <w:rPr>
                <w:rFonts w:ascii="Palatino Linotype" w:eastAsia="Arial" w:hAnsi="Palatino Linotype" w:cs="Arial"/>
                <w:w w:val="90"/>
                <w:sz w:val="19"/>
                <w:szCs w:val="19"/>
              </w:rPr>
              <w:t xml:space="preserve">ι </w:t>
            </w:r>
            <w:r w:rsidR="001B584E" w:rsidRPr="008C54AA">
              <w:rPr>
                <w:rFonts w:ascii="Palatino Linotype" w:eastAsia="Arial" w:hAnsi="Palatino Linotype" w:cs="Arial"/>
                <w:w w:val="90"/>
                <w:sz w:val="19"/>
                <w:szCs w:val="19"/>
              </w:rPr>
              <w:t>στις υπεύθυνες</w:t>
            </w:r>
            <w:r w:rsidRPr="008C54AA">
              <w:rPr>
                <w:rFonts w:ascii="Palatino Linotype" w:eastAsia="Arial" w:hAnsi="Palatino Linotype" w:cs="Arial"/>
                <w:w w:val="90"/>
                <w:sz w:val="19"/>
                <w:szCs w:val="19"/>
              </w:rPr>
              <w:t xml:space="preserve"> </w:t>
            </w:r>
            <w:r w:rsidR="001B584E" w:rsidRPr="008C54AA">
              <w:rPr>
                <w:rFonts w:ascii="Palatino Linotype" w:eastAsia="Arial" w:hAnsi="Palatino Linotype" w:cs="Arial"/>
                <w:w w:val="90"/>
                <w:sz w:val="19"/>
                <w:szCs w:val="19"/>
              </w:rPr>
              <w:t>δ</w:t>
            </w:r>
            <w:r w:rsidR="001B584E" w:rsidRPr="008C54AA">
              <w:rPr>
                <w:rFonts w:ascii="Palatino Linotype" w:eastAsia="Arial" w:hAnsi="Palatino Linotype" w:cs="Arial"/>
                <w:b/>
                <w:spacing w:val="-1"/>
                <w:w w:val="90"/>
                <w:sz w:val="19"/>
                <w:szCs w:val="19"/>
              </w:rPr>
              <w:t xml:space="preserve">ηλώσεις </w:t>
            </w:r>
            <w:r w:rsidRPr="008C54AA">
              <w:rPr>
                <w:rFonts w:ascii="Palatino Linotype" w:eastAsia="Arial" w:hAnsi="Palatino Linotype" w:cs="Arial"/>
                <w:w w:val="90"/>
                <w:sz w:val="19"/>
                <w:szCs w:val="19"/>
              </w:rPr>
              <w:t>τ</w:t>
            </w:r>
            <w:r w:rsidRPr="008C54AA">
              <w:rPr>
                <w:rFonts w:ascii="Palatino Linotype" w:eastAsia="Arial" w:hAnsi="Palatino Linotype" w:cs="Arial"/>
                <w:spacing w:val="-3"/>
                <w:w w:val="90"/>
                <w:sz w:val="19"/>
                <w:szCs w:val="19"/>
              </w:rPr>
              <w:t>ο</w:t>
            </w:r>
            <w:r w:rsidRPr="008C54AA">
              <w:rPr>
                <w:rFonts w:ascii="Palatino Linotype" w:eastAsia="Arial" w:hAnsi="Palatino Linotype" w:cs="Arial"/>
                <w:w w:val="90"/>
                <w:sz w:val="19"/>
                <w:szCs w:val="19"/>
              </w:rPr>
              <w:t>υ</w:t>
            </w:r>
            <w:r w:rsidR="001B584E" w:rsidRPr="008C54AA">
              <w:rPr>
                <w:rFonts w:ascii="Palatino Linotype" w:eastAsia="Arial" w:hAnsi="Palatino Linotype" w:cs="Arial"/>
                <w:w w:val="90"/>
                <w:sz w:val="19"/>
                <w:szCs w:val="19"/>
              </w:rPr>
              <w:t xml:space="preserve"> ανωτέρω</w:t>
            </w:r>
            <w:r w:rsidRPr="008C54AA">
              <w:rPr>
                <w:rFonts w:ascii="Palatino Linotype" w:eastAsia="Arial" w:hAnsi="Palatino Linotype" w:cs="Arial"/>
                <w:w w:val="90"/>
                <w:sz w:val="19"/>
                <w:szCs w:val="19"/>
              </w:rPr>
              <w:t xml:space="preserve"> </w:t>
            </w:r>
            <w:r w:rsidR="00891A71" w:rsidRPr="008C54AA">
              <w:rPr>
                <w:rFonts w:ascii="Palatino Linotype" w:eastAsia="Arial" w:hAnsi="Palatino Linotype" w:cs="Arial"/>
                <w:b/>
                <w:spacing w:val="-2"/>
                <w:w w:val="90"/>
                <w:sz w:val="19"/>
                <w:szCs w:val="19"/>
              </w:rPr>
              <w:t>Π</w:t>
            </w:r>
            <w:r w:rsidR="001B584E" w:rsidRPr="008C54AA">
              <w:rPr>
                <w:rFonts w:ascii="Palatino Linotype" w:eastAsia="Arial" w:hAnsi="Palatino Linotype" w:cs="Arial"/>
                <w:b/>
                <w:spacing w:val="-2"/>
                <w:w w:val="90"/>
                <w:sz w:val="19"/>
                <w:szCs w:val="19"/>
              </w:rPr>
              <w:t>αραρτήματος</w:t>
            </w:r>
            <w:r w:rsidR="00186C5D" w:rsidRPr="008C54AA">
              <w:rPr>
                <w:rFonts w:ascii="Palatino Linotype" w:hAnsi="Palatino Linotype"/>
                <w:w w:val="90"/>
                <w:sz w:val="19"/>
                <w:szCs w:val="19"/>
              </w:rPr>
              <w:t>.</w:t>
            </w:r>
          </w:p>
          <w:p w:rsidR="00101766" w:rsidRPr="008C54AA" w:rsidRDefault="001B584E" w:rsidP="00433BF0">
            <w:pPr>
              <w:pStyle w:val="a8"/>
              <w:numPr>
                <w:ilvl w:val="0"/>
                <w:numId w:val="19"/>
              </w:numPr>
              <w:tabs>
                <w:tab w:val="left" w:pos="726"/>
              </w:tabs>
              <w:spacing w:before="4" w:after="0" w:line="252" w:lineRule="exact"/>
              <w:ind w:right="175"/>
              <w:contextualSpacing w:val="0"/>
              <w:jc w:val="both"/>
              <w:rPr>
                <w:rFonts w:ascii="Palatino Linotype" w:eastAsia="Arial" w:hAnsi="Palatino Linotype" w:cs="Arial"/>
                <w:spacing w:val="-1"/>
                <w:w w:val="95"/>
                <w:sz w:val="20"/>
                <w:szCs w:val="20"/>
              </w:rPr>
            </w:pPr>
            <w:r w:rsidRPr="008C54AA">
              <w:rPr>
                <w:rFonts w:ascii="Palatino Linotype" w:eastAsia="Arial" w:hAnsi="Palatino Linotype" w:cs="Arial"/>
                <w:b/>
                <w:spacing w:val="-1"/>
                <w:w w:val="90"/>
                <w:sz w:val="19"/>
                <w:szCs w:val="19"/>
              </w:rPr>
              <w:t>Οι Υ</w:t>
            </w:r>
            <w:r w:rsidRPr="008C54AA">
              <w:rPr>
                <w:rFonts w:ascii="Palatino Linotype" w:eastAsia="Arial" w:hAnsi="Palatino Linotype" w:cs="Arial"/>
                <w:b/>
                <w:spacing w:val="-2"/>
                <w:w w:val="90"/>
                <w:sz w:val="19"/>
                <w:szCs w:val="19"/>
              </w:rPr>
              <w:t>π</w:t>
            </w:r>
            <w:r w:rsidRPr="008C54AA">
              <w:rPr>
                <w:rFonts w:ascii="Palatino Linotype" w:eastAsia="Arial" w:hAnsi="Palatino Linotype" w:cs="Arial"/>
                <w:b/>
                <w:w w:val="90"/>
                <w:sz w:val="19"/>
                <w:szCs w:val="19"/>
              </w:rPr>
              <w:t>ε</w:t>
            </w:r>
            <w:r w:rsidRPr="008C54AA">
              <w:rPr>
                <w:rFonts w:ascii="Palatino Linotype" w:eastAsia="Arial" w:hAnsi="Palatino Linotype" w:cs="Arial"/>
                <w:b/>
                <w:spacing w:val="1"/>
                <w:w w:val="90"/>
                <w:sz w:val="19"/>
                <w:szCs w:val="19"/>
              </w:rPr>
              <w:t>ύ</w:t>
            </w:r>
            <w:r w:rsidRPr="008C54AA">
              <w:rPr>
                <w:rFonts w:ascii="Palatino Linotype" w:eastAsia="Arial" w:hAnsi="Palatino Linotype" w:cs="Arial"/>
                <w:b/>
                <w:w w:val="90"/>
                <w:sz w:val="19"/>
                <w:szCs w:val="19"/>
              </w:rPr>
              <w:t>θ</w:t>
            </w:r>
            <w:r w:rsidRPr="008C54AA">
              <w:rPr>
                <w:rFonts w:ascii="Palatino Linotype" w:eastAsia="Arial" w:hAnsi="Palatino Linotype" w:cs="Arial"/>
                <w:b/>
                <w:spacing w:val="-2"/>
                <w:w w:val="90"/>
                <w:sz w:val="19"/>
                <w:szCs w:val="19"/>
              </w:rPr>
              <w:t>υ</w:t>
            </w:r>
            <w:r w:rsidRPr="008C54AA">
              <w:rPr>
                <w:rFonts w:ascii="Palatino Linotype" w:eastAsia="Arial" w:hAnsi="Palatino Linotype" w:cs="Arial"/>
                <w:b/>
                <w:w w:val="90"/>
                <w:sz w:val="19"/>
                <w:szCs w:val="19"/>
              </w:rPr>
              <w:t xml:space="preserve">νες </w:t>
            </w:r>
            <w:r w:rsidRPr="008C54AA">
              <w:rPr>
                <w:rFonts w:ascii="Palatino Linotype" w:eastAsia="Arial" w:hAnsi="Palatino Linotype" w:cs="Arial"/>
                <w:b/>
                <w:spacing w:val="-1"/>
                <w:w w:val="90"/>
                <w:sz w:val="19"/>
                <w:szCs w:val="19"/>
              </w:rPr>
              <w:t xml:space="preserve">Δηλώσεις </w:t>
            </w:r>
            <w:r w:rsidR="009C7C95" w:rsidRPr="008C54AA">
              <w:rPr>
                <w:rFonts w:ascii="Palatino Linotype" w:eastAsia="Arial" w:hAnsi="Palatino Linotype" w:cs="Arial"/>
                <w:w w:val="90"/>
                <w:sz w:val="19"/>
                <w:szCs w:val="19"/>
              </w:rPr>
              <w:t xml:space="preserve">θα πρέπει να </w:t>
            </w:r>
            <w:r w:rsidRPr="008C54AA">
              <w:rPr>
                <w:rFonts w:ascii="Palatino Linotype" w:eastAsia="Arial" w:hAnsi="Palatino Linotype" w:cs="Arial"/>
                <w:w w:val="90"/>
                <w:sz w:val="19"/>
                <w:szCs w:val="19"/>
              </w:rPr>
              <w:t xml:space="preserve">φέρουν </w:t>
            </w:r>
            <w:r w:rsidR="009C7C95" w:rsidRPr="008C54AA">
              <w:rPr>
                <w:rFonts w:ascii="Palatino Linotype" w:eastAsia="Arial" w:hAnsi="Palatino Linotype" w:cs="Arial"/>
                <w:w w:val="90"/>
                <w:sz w:val="19"/>
                <w:szCs w:val="19"/>
              </w:rPr>
              <w:t xml:space="preserve">ημερομηνία μετά την </w:t>
            </w:r>
            <w:r w:rsidR="009C7C95" w:rsidRPr="008C54AA">
              <w:rPr>
                <w:rFonts w:ascii="Palatino Linotype" w:eastAsia="Arial" w:hAnsi="Palatino Linotype" w:cs="Arial"/>
                <w:w w:val="90"/>
                <w:sz w:val="19"/>
                <w:szCs w:val="19"/>
              </w:rPr>
              <w:lastRenderedPageBreak/>
              <w:t xml:space="preserve">ανάρτηση της διακήρυξης στο ΚΗΜΔΗΣ </w:t>
            </w:r>
            <w:r w:rsidR="009C7C95" w:rsidRPr="008C54AA">
              <w:rPr>
                <w:rFonts w:ascii="Palatino Linotype" w:hAnsi="Palatino Linotype"/>
                <w:spacing w:val="-2"/>
                <w:w w:val="90"/>
                <w:sz w:val="19"/>
                <w:szCs w:val="19"/>
              </w:rPr>
              <w:t>(</w:t>
            </w:r>
            <w:r w:rsidR="009C7C95" w:rsidRPr="008C54AA">
              <w:rPr>
                <w:rFonts w:ascii="Palatino Linotype" w:eastAsia="Segoe UI" w:hAnsi="Palatino Linotype" w:cs="Segoe UI"/>
                <w:w w:val="90"/>
                <w:sz w:val="19"/>
                <w:szCs w:val="19"/>
              </w:rPr>
              <w:t>δ</w:t>
            </w:r>
            <w:r w:rsidR="009C7C95" w:rsidRPr="008C54AA">
              <w:rPr>
                <w:rFonts w:ascii="Palatino Linotype" w:eastAsia="Segoe UI" w:hAnsi="Palatino Linotype" w:cs="Segoe UI"/>
                <w:spacing w:val="-1"/>
                <w:w w:val="90"/>
                <w:sz w:val="19"/>
                <w:szCs w:val="19"/>
              </w:rPr>
              <w:t>ε</w:t>
            </w:r>
            <w:r w:rsidR="009C7C95" w:rsidRPr="008C54AA">
              <w:rPr>
                <w:rFonts w:ascii="Palatino Linotype" w:eastAsia="Segoe UI" w:hAnsi="Palatino Linotype" w:cs="Segoe UI"/>
                <w:w w:val="90"/>
                <w:sz w:val="19"/>
                <w:szCs w:val="19"/>
              </w:rPr>
              <w:t xml:space="preserve">ν </w:t>
            </w:r>
            <w:r w:rsidR="009C7C95" w:rsidRPr="008C54AA">
              <w:rPr>
                <w:rFonts w:ascii="Palatino Linotype" w:eastAsia="Segoe UI" w:hAnsi="Palatino Linotype" w:cs="Segoe UI"/>
                <w:spacing w:val="-1"/>
                <w:w w:val="90"/>
                <w:sz w:val="19"/>
                <w:szCs w:val="19"/>
              </w:rPr>
              <w:t>α</w:t>
            </w:r>
            <w:r w:rsidR="009C7C95" w:rsidRPr="008C54AA">
              <w:rPr>
                <w:rFonts w:ascii="Palatino Linotype" w:eastAsia="Segoe UI" w:hAnsi="Palatino Linotype" w:cs="Segoe UI"/>
                <w:spacing w:val="-2"/>
                <w:w w:val="90"/>
                <w:sz w:val="19"/>
                <w:szCs w:val="19"/>
              </w:rPr>
              <w:t>π</w:t>
            </w:r>
            <w:r w:rsidR="009C7C95" w:rsidRPr="008C54AA">
              <w:rPr>
                <w:rFonts w:ascii="Palatino Linotype" w:eastAsia="Segoe UI" w:hAnsi="Palatino Linotype" w:cs="Segoe UI"/>
                <w:spacing w:val="-1"/>
                <w:w w:val="90"/>
                <w:sz w:val="19"/>
                <w:szCs w:val="19"/>
              </w:rPr>
              <w:t>α</w:t>
            </w:r>
            <w:r w:rsidR="009C7C95" w:rsidRPr="008C54AA">
              <w:rPr>
                <w:rFonts w:ascii="Palatino Linotype" w:eastAsia="Segoe UI" w:hAnsi="Palatino Linotype" w:cs="Segoe UI"/>
                <w:w w:val="90"/>
                <w:sz w:val="19"/>
                <w:szCs w:val="19"/>
              </w:rPr>
              <w:t>ι</w:t>
            </w:r>
            <w:r w:rsidR="009C7C95" w:rsidRPr="008C54AA">
              <w:rPr>
                <w:rFonts w:ascii="Palatino Linotype" w:eastAsia="Segoe UI" w:hAnsi="Palatino Linotype" w:cs="Segoe UI"/>
                <w:spacing w:val="-1"/>
                <w:w w:val="90"/>
                <w:sz w:val="19"/>
                <w:szCs w:val="19"/>
              </w:rPr>
              <w:t>τε</w:t>
            </w:r>
            <w:r w:rsidR="009C7C95" w:rsidRPr="008C54AA">
              <w:rPr>
                <w:rFonts w:ascii="Palatino Linotype" w:eastAsia="Segoe UI" w:hAnsi="Palatino Linotype" w:cs="Segoe UI"/>
                <w:w w:val="90"/>
                <w:sz w:val="19"/>
                <w:szCs w:val="19"/>
              </w:rPr>
              <w:t>ί</w:t>
            </w:r>
            <w:r w:rsidR="009C7C95" w:rsidRPr="008C54AA">
              <w:rPr>
                <w:rFonts w:ascii="Palatino Linotype" w:eastAsia="Segoe UI" w:hAnsi="Palatino Linotype" w:cs="Segoe UI"/>
                <w:spacing w:val="-1"/>
                <w:w w:val="90"/>
                <w:sz w:val="19"/>
                <w:szCs w:val="19"/>
              </w:rPr>
              <w:t>τα</w:t>
            </w:r>
            <w:r w:rsidR="009C7C95" w:rsidRPr="008C54AA">
              <w:rPr>
                <w:rFonts w:ascii="Palatino Linotype" w:eastAsia="Segoe UI" w:hAnsi="Palatino Linotype" w:cs="Segoe UI"/>
                <w:w w:val="90"/>
                <w:sz w:val="19"/>
                <w:szCs w:val="19"/>
              </w:rPr>
              <w:t xml:space="preserve">ι </w:t>
            </w:r>
            <w:r w:rsidR="009C7C95" w:rsidRPr="008C54AA">
              <w:rPr>
                <w:rFonts w:ascii="Palatino Linotype" w:eastAsia="Segoe UI" w:hAnsi="Palatino Linotype" w:cs="Segoe UI"/>
                <w:spacing w:val="-2"/>
                <w:w w:val="90"/>
                <w:sz w:val="19"/>
                <w:szCs w:val="19"/>
              </w:rPr>
              <w:t>β</w:t>
            </w:r>
            <w:r w:rsidR="009C7C95" w:rsidRPr="008C54AA">
              <w:rPr>
                <w:rFonts w:ascii="Palatino Linotype" w:eastAsia="Segoe UI" w:hAnsi="Palatino Linotype" w:cs="Segoe UI"/>
                <w:spacing w:val="-1"/>
                <w:w w:val="90"/>
                <w:sz w:val="19"/>
                <w:szCs w:val="19"/>
              </w:rPr>
              <w:t>ε</w:t>
            </w:r>
            <w:r w:rsidR="009C7C95" w:rsidRPr="008C54AA">
              <w:rPr>
                <w:rFonts w:ascii="Palatino Linotype" w:eastAsia="Segoe UI" w:hAnsi="Palatino Linotype" w:cs="Segoe UI"/>
                <w:spacing w:val="-2"/>
                <w:w w:val="90"/>
                <w:sz w:val="19"/>
                <w:szCs w:val="19"/>
              </w:rPr>
              <w:t>β</w:t>
            </w:r>
            <w:r w:rsidR="009C7C95" w:rsidRPr="008C54AA">
              <w:rPr>
                <w:rFonts w:ascii="Palatino Linotype" w:eastAsia="Segoe UI" w:hAnsi="Palatino Linotype" w:cs="Segoe UI"/>
                <w:spacing w:val="-1"/>
                <w:w w:val="90"/>
                <w:sz w:val="19"/>
                <w:szCs w:val="19"/>
              </w:rPr>
              <w:t>α</w:t>
            </w:r>
            <w:r w:rsidR="009C7C95" w:rsidRPr="008C54AA">
              <w:rPr>
                <w:rFonts w:ascii="Palatino Linotype" w:eastAsia="Segoe UI" w:hAnsi="Palatino Linotype" w:cs="Segoe UI"/>
                <w:spacing w:val="2"/>
                <w:w w:val="90"/>
                <w:sz w:val="19"/>
                <w:szCs w:val="19"/>
              </w:rPr>
              <w:t>ί</w:t>
            </w:r>
            <w:r w:rsidR="009C7C95" w:rsidRPr="008C54AA">
              <w:rPr>
                <w:rFonts w:ascii="Palatino Linotype" w:eastAsia="Segoe UI" w:hAnsi="Palatino Linotype" w:cs="Segoe UI"/>
                <w:spacing w:val="-6"/>
                <w:w w:val="90"/>
                <w:sz w:val="19"/>
                <w:szCs w:val="19"/>
              </w:rPr>
              <w:t>ω</w:t>
            </w:r>
            <w:r w:rsidR="009C7C95" w:rsidRPr="008C54AA">
              <w:rPr>
                <w:rFonts w:ascii="Palatino Linotype" w:eastAsia="Segoe UI" w:hAnsi="Palatino Linotype" w:cs="Segoe UI"/>
                <w:w w:val="90"/>
                <w:sz w:val="19"/>
                <w:szCs w:val="19"/>
              </w:rPr>
              <w:t xml:space="preserve">ση </w:t>
            </w:r>
            <w:r w:rsidR="009C7C95" w:rsidRPr="008C54AA">
              <w:rPr>
                <w:rFonts w:ascii="Palatino Linotype" w:eastAsia="Segoe UI" w:hAnsi="Palatino Linotype" w:cs="Segoe UI"/>
                <w:spacing w:val="-1"/>
                <w:w w:val="90"/>
                <w:sz w:val="19"/>
                <w:szCs w:val="19"/>
              </w:rPr>
              <w:t>τ</w:t>
            </w:r>
            <w:r w:rsidR="009C7C95" w:rsidRPr="008C54AA">
              <w:rPr>
                <w:rFonts w:ascii="Palatino Linotype" w:eastAsia="Segoe UI" w:hAnsi="Palatino Linotype" w:cs="Segoe UI"/>
                <w:w w:val="90"/>
                <w:sz w:val="19"/>
                <w:szCs w:val="19"/>
              </w:rPr>
              <w:t>ου γ</w:t>
            </w:r>
            <w:r w:rsidR="009C7C95" w:rsidRPr="008C54AA">
              <w:rPr>
                <w:rFonts w:ascii="Palatino Linotype" w:eastAsia="Segoe UI" w:hAnsi="Palatino Linotype" w:cs="Segoe UI"/>
                <w:spacing w:val="-2"/>
                <w:w w:val="90"/>
                <w:sz w:val="19"/>
                <w:szCs w:val="19"/>
              </w:rPr>
              <w:t>ν</w:t>
            </w:r>
            <w:r w:rsidR="009C7C95" w:rsidRPr="008C54AA">
              <w:rPr>
                <w:rFonts w:ascii="Palatino Linotype" w:eastAsia="Segoe UI" w:hAnsi="Palatino Linotype" w:cs="Segoe UI"/>
                <w:spacing w:val="-1"/>
                <w:w w:val="90"/>
                <w:sz w:val="19"/>
                <w:szCs w:val="19"/>
              </w:rPr>
              <w:t>η</w:t>
            </w:r>
            <w:r w:rsidR="009C7C95" w:rsidRPr="008C54AA">
              <w:rPr>
                <w:rFonts w:ascii="Palatino Linotype" w:eastAsia="Segoe UI" w:hAnsi="Palatino Linotype" w:cs="Segoe UI"/>
                <w:w w:val="90"/>
                <w:sz w:val="19"/>
                <w:szCs w:val="19"/>
              </w:rPr>
              <w:t xml:space="preserve">σίου </w:t>
            </w:r>
            <w:r w:rsidR="009C7C95" w:rsidRPr="008C54AA">
              <w:rPr>
                <w:rFonts w:ascii="Palatino Linotype" w:eastAsia="Segoe UI" w:hAnsi="Palatino Linotype" w:cs="Segoe UI"/>
                <w:spacing w:val="-1"/>
                <w:w w:val="90"/>
                <w:sz w:val="19"/>
                <w:szCs w:val="19"/>
              </w:rPr>
              <w:t>της</w:t>
            </w:r>
            <w:r w:rsidR="009C7C95" w:rsidRPr="008C54AA">
              <w:rPr>
                <w:rFonts w:ascii="Palatino Linotype" w:eastAsia="Segoe UI" w:hAnsi="Palatino Linotype" w:cs="Segoe UI"/>
                <w:w w:val="90"/>
                <w:sz w:val="19"/>
                <w:szCs w:val="19"/>
              </w:rPr>
              <w:t xml:space="preserve"> υ</w:t>
            </w:r>
            <w:r w:rsidR="009C7C95" w:rsidRPr="008C54AA">
              <w:rPr>
                <w:rFonts w:ascii="Palatino Linotype" w:eastAsia="Segoe UI" w:hAnsi="Palatino Linotype" w:cs="Segoe UI"/>
                <w:spacing w:val="-2"/>
                <w:w w:val="90"/>
                <w:sz w:val="19"/>
                <w:szCs w:val="19"/>
              </w:rPr>
              <w:t>π</w:t>
            </w:r>
            <w:r w:rsidR="009C7C95" w:rsidRPr="008C54AA">
              <w:rPr>
                <w:rFonts w:ascii="Palatino Linotype" w:eastAsia="Segoe UI" w:hAnsi="Palatino Linotype" w:cs="Segoe UI"/>
                <w:w w:val="90"/>
                <w:sz w:val="19"/>
                <w:szCs w:val="19"/>
              </w:rPr>
              <w:t>ογ</w:t>
            </w:r>
            <w:r w:rsidR="009C7C95" w:rsidRPr="008C54AA">
              <w:rPr>
                <w:rFonts w:ascii="Palatino Linotype" w:eastAsia="Segoe UI" w:hAnsi="Palatino Linotype" w:cs="Segoe UI"/>
                <w:spacing w:val="-1"/>
                <w:w w:val="90"/>
                <w:sz w:val="19"/>
                <w:szCs w:val="19"/>
              </w:rPr>
              <w:t>ραφή</w:t>
            </w:r>
            <w:r w:rsidR="009C7C95" w:rsidRPr="008C54AA">
              <w:rPr>
                <w:rFonts w:ascii="Palatino Linotype" w:eastAsia="Segoe UI" w:hAnsi="Palatino Linotype" w:cs="Segoe UI"/>
                <w:w w:val="90"/>
                <w:sz w:val="19"/>
                <w:szCs w:val="19"/>
              </w:rPr>
              <w:t xml:space="preserve">ς </w:t>
            </w:r>
            <w:r w:rsidR="009C7C95" w:rsidRPr="008C54AA">
              <w:rPr>
                <w:rFonts w:ascii="Palatino Linotype" w:eastAsia="Arial" w:hAnsi="Palatino Linotype" w:cs="Arial"/>
                <w:spacing w:val="-1"/>
                <w:w w:val="90"/>
                <w:sz w:val="19"/>
                <w:szCs w:val="19"/>
              </w:rPr>
              <w:t>α</w:t>
            </w:r>
            <w:r w:rsidR="009C7C95" w:rsidRPr="008C54AA">
              <w:rPr>
                <w:rFonts w:ascii="Palatino Linotype" w:eastAsia="Arial" w:hAnsi="Palatino Linotype" w:cs="Arial"/>
                <w:spacing w:val="-2"/>
                <w:w w:val="90"/>
                <w:sz w:val="19"/>
                <w:szCs w:val="19"/>
              </w:rPr>
              <w:t>π</w:t>
            </w:r>
            <w:r w:rsidR="009C7C95" w:rsidRPr="008C54AA">
              <w:rPr>
                <w:rFonts w:ascii="Palatino Linotype" w:eastAsia="Arial" w:hAnsi="Palatino Linotype" w:cs="Arial"/>
                <w:w w:val="90"/>
                <w:sz w:val="19"/>
                <w:szCs w:val="19"/>
              </w:rPr>
              <w:t xml:space="preserve">ό </w:t>
            </w:r>
            <w:r w:rsidR="009C7C95" w:rsidRPr="008C54AA">
              <w:rPr>
                <w:rFonts w:ascii="Palatino Linotype" w:eastAsia="Arial" w:hAnsi="Palatino Linotype" w:cs="Arial"/>
                <w:spacing w:val="-1"/>
                <w:w w:val="90"/>
                <w:sz w:val="19"/>
                <w:szCs w:val="19"/>
              </w:rPr>
              <w:t xml:space="preserve">αρμόδια </w:t>
            </w:r>
            <w:r w:rsidR="009C7C95" w:rsidRPr="008C54AA">
              <w:rPr>
                <w:rFonts w:ascii="Palatino Linotype" w:eastAsia="Arial" w:hAnsi="Palatino Linotype" w:cs="Arial"/>
                <w:spacing w:val="-2"/>
                <w:w w:val="90"/>
                <w:sz w:val="19"/>
                <w:szCs w:val="19"/>
              </w:rPr>
              <w:t>δ</w:t>
            </w:r>
            <w:r w:rsidR="009C7C95" w:rsidRPr="008C54AA">
              <w:rPr>
                <w:rFonts w:ascii="Palatino Linotype" w:eastAsia="Arial" w:hAnsi="Palatino Linotype" w:cs="Arial"/>
                <w:w w:val="90"/>
                <w:sz w:val="19"/>
                <w:szCs w:val="19"/>
              </w:rPr>
              <w:t>ιοι</w:t>
            </w:r>
            <w:r w:rsidR="009C7C95" w:rsidRPr="008C54AA">
              <w:rPr>
                <w:rFonts w:ascii="Palatino Linotype" w:eastAsia="Arial" w:hAnsi="Palatino Linotype" w:cs="Arial"/>
                <w:spacing w:val="-1"/>
                <w:w w:val="90"/>
                <w:sz w:val="19"/>
                <w:szCs w:val="19"/>
              </w:rPr>
              <w:t>κη</w:t>
            </w:r>
            <w:r w:rsidR="009C7C95" w:rsidRPr="008C54AA">
              <w:rPr>
                <w:rFonts w:ascii="Palatino Linotype" w:eastAsia="Arial" w:hAnsi="Palatino Linotype" w:cs="Arial"/>
                <w:w w:val="90"/>
                <w:sz w:val="19"/>
                <w:szCs w:val="19"/>
              </w:rPr>
              <w:t>τι</w:t>
            </w:r>
            <w:r w:rsidR="009C7C95" w:rsidRPr="008C54AA">
              <w:rPr>
                <w:rFonts w:ascii="Palatino Linotype" w:eastAsia="Arial" w:hAnsi="Palatino Linotype" w:cs="Arial"/>
                <w:spacing w:val="-1"/>
                <w:w w:val="90"/>
                <w:sz w:val="19"/>
                <w:szCs w:val="19"/>
              </w:rPr>
              <w:t>κ</w:t>
            </w:r>
            <w:r w:rsidR="009C7C95" w:rsidRPr="008C54AA">
              <w:rPr>
                <w:rFonts w:ascii="Palatino Linotype" w:eastAsia="Arial" w:hAnsi="Palatino Linotype" w:cs="Arial"/>
                <w:w w:val="90"/>
                <w:sz w:val="19"/>
                <w:szCs w:val="19"/>
              </w:rPr>
              <w:t xml:space="preserve">ή </w:t>
            </w:r>
            <w:r w:rsidR="009C7C95" w:rsidRPr="008C54AA">
              <w:rPr>
                <w:rFonts w:ascii="Palatino Linotype" w:eastAsia="Arial" w:hAnsi="Palatino Linotype" w:cs="Arial"/>
                <w:spacing w:val="-1"/>
                <w:w w:val="90"/>
                <w:sz w:val="19"/>
                <w:szCs w:val="19"/>
              </w:rPr>
              <w:t>α</w:t>
            </w:r>
            <w:r w:rsidR="009C7C95" w:rsidRPr="008C54AA">
              <w:rPr>
                <w:rFonts w:ascii="Palatino Linotype" w:eastAsia="Arial" w:hAnsi="Palatino Linotype" w:cs="Arial"/>
                <w:w w:val="90"/>
                <w:sz w:val="19"/>
                <w:szCs w:val="19"/>
              </w:rPr>
              <w:t>ρ</w:t>
            </w:r>
            <w:r w:rsidR="009C7C95" w:rsidRPr="008C54AA">
              <w:rPr>
                <w:rFonts w:ascii="Palatino Linotype" w:eastAsia="Arial" w:hAnsi="Palatino Linotype" w:cs="Arial"/>
                <w:spacing w:val="-3"/>
                <w:w w:val="90"/>
                <w:sz w:val="19"/>
                <w:szCs w:val="19"/>
              </w:rPr>
              <w:t>χ</w:t>
            </w:r>
            <w:r w:rsidR="009C7C95" w:rsidRPr="008C54AA">
              <w:rPr>
                <w:rFonts w:ascii="Palatino Linotype" w:eastAsia="Arial" w:hAnsi="Palatino Linotype" w:cs="Arial"/>
                <w:w w:val="90"/>
                <w:sz w:val="19"/>
                <w:szCs w:val="19"/>
              </w:rPr>
              <w:t>ή ή τα Κ</w:t>
            </w:r>
            <w:r w:rsidR="009C7C95" w:rsidRPr="008C54AA">
              <w:rPr>
                <w:rFonts w:ascii="Palatino Linotype" w:eastAsia="Arial" w:hAnsi="Palatino Linotype" w:cs="Arial"/>
                <w:spacing w:val="-1"/>
                <w:w w:val="90"/>
                <w:sz w:val="19"/>
                <w:szCs w:val="19"/>
              </w:rPr>
              <w:t>ΕΠ</w:t>
            </w:r>
            <w:r w:rsidR="009C7C95" w:rsidRPr="008C54AA">
              <w:rPr>
                <w:rFonts w:ascii="Palatino Linotype" w:hAnsi="Palatino Linotype"/>
                <w:w w:val="90"/>
                <w:sz w:val="19"/>
                <w:szCs w:val="19"/>
              </w:rPr>
              <w:t xml:space="preserve">). </w:t>
            </w:r>
          </w:p>
          <w:p w:rsidR="009C7C95" w:rsidRPr="008C54AA" w:rsidRDefault="001B584E" w:rsidP="00433BF0">
            <w:pPr>
              <w:pStyle w:val="a8"/>
              <w:numPr>
                <w:ilvl w:val="0"/>
                <w:numId w:val="19"/>
              </w:numPr>
              <w:tabs>
                <w:tab w:val="left" w:pos="726"/>
              </w:tabs>
              <w:spacing w:before="4" w:after="0" w:line="252" w:lineRule="exact"/>
              <w:ind w:right="175"/>
              <w:contextualSpacing w:val="0"/>
              <w:jc w:val="both"/>
              <w:rPr>
                <w:rFonts w:ascii="Palatino Linotype" w:eastAsia="Arial" w:hAnsi="Palatino Linotype" w:cs="Arial"/>
                <w:spacing w:val="-1"/>
                <w:w w:val="95"/>
                <w:sz w:val="20"/>
                <w:szCs w:val="20"/>
              </w:rPr>
            </w:pPr>
            <w:r w:rsidRPr="008C54AA">
              <w:rPr>
                <w:rFonts w:ascii="Palatino Linotype" w:eastAsia="Arial" w:hAnsi="Palatino Linotype" w:cs="Arial"/>
                <w:b/>
                <w:spacing w:val="-1"/>
                <w:w w:val="90"/>
                <w:sz w:val="19"/>
                <w:szCs w:val="19"/>
              </w:rPr>
              <w:t xml:space="preserve">Οι </w:t>
            </w:r>
            <w:r w:rsidRPr="008C54AA">
              <w:rPr>
                <w:rFonts w:ascii="Palatino Linotype" w:eastAsia="Arial" w:hAnsi="Palatino Linotype" w:cs="Arial"/>
                <w:spacing w:val="-3"/>
                <w:w w:val="90"/>
                <w:sz w:val="19"/>
                <w:szCs w:val="19"/>
              </w:rPr>
              <w:t>ω</w:t>
            </w:r>
            <w:r w:rsidRPr="008C54AA">
              <w:rPr>
                <w:rFonts w:ascii="Palatino Linotype" w:eastAsia="Arial" w:hAnsi="Palatino Linotype" w:cs="Arial"/>
                <w:w w:val="90"/>
                <w:sz w:val="19"/>
                <w:szCs w:val="19"/>
              </w:rPr>
              <w:t xml:space="preserve">ς </w:t>
            </w:r>
            <w:r w:rsidRPr="008C54AA">
              <w:rPr>
                <w:rFonts w:ascii="Palatino Linotype" w:eastAsia="Arial" w:hAnsi="Palatino Linotype" w:cs="Arial"/>
                <w:spacing w:val="-1"/>
                <w:w w:val="90"/>
                <w:sz w:val="19"/>
                <w:szCs w:val="19"/>
              </w:rPr>
              <w:t>ά</w:t>
            </w:r>
            <w:r w:rsidRPr="008C54AA">
              <w:rPr>
                <w:rFonts w:ascii="Palatino Linotype" w:eastAsia="Arial" w:hAnsi="Palatino Linotype" w:cs="Arial"/>
                <w:w w:val="90"/>
                <w:sz w:val="19"/>
                <w:szCs w:val="19"/>
              </w:rPr>
              <w:t>νω δ</w:t>
            </w:r>
            <w:r w:rsidRPr="008C54AA">
              <w:rPr>
                <w:rFonts w:ascii="Palatino Linotype" w:eastAsia="Arial" w:hAnsi="Palatino Linotype" w:cs="Arial"/>
                <w:b/>
                <w:spacing w:val="-1"/>
                <w:w w:val="90"/>
                <w:sz w:val="19"/>
                <w:szCs w:val="19"/>
              </w:rPr>
              <w:t>ηλώσεις</w:t>
            </w:r>
            <w:r w:rsidR="009C7C95" w:rsidRPr="008C54AA">
              <w:rPr>
                <w:rFonts w:ascii="Palatino Linotype" w:hAnsi="Palatino Linotype"/>
                <w:w w:val="90"/>
                <w:sz w:val="19"/>
                <w:szCs w:val="19"/>
              </w:rPr>
              <w:t xml:space="preserve">, </w:t>
            </w:r>
            <w:r w:rsidR="009C7C95" w:rsidRPr="008C54AA">
              <w:rPr>
                <w:rFonts w:ascii="Palatino Linotype" w:eastAsia="Arial" w:hAnsi="Palatino Linotype" w:cs="Arial"/>
                <w:spacing w:val="-1"/>
                <w:w w:val="90"/>
                <w:sz w:val="19"/>
                <w:szCs w:val="19"/>
              </w:rPr>
              <w:t>α</w:t>
            </w:r>
            <w:r w:rsidR="009C7C95" w:rsidRPr="008C54AA">
              <w:rPr>
                <w:rFonts w:ascii="Palatino Linotype" w:eastAsia="Arial" w:hAnsi="Palatino Linotype" w:cs="Arial"/>
                <w:spacing w:val="-2"/>
                <w:w w:val="90"/>
                <w:sz w:val="19"/>
                <w:szCs w:val="19"/>
              </w:rPr>
              <w:t>ν</w:t>
            </w:r>
            <w:r w:rsidR="009C7C95" w:rsidRPr="008C54AA">
              <w:rPr>
                <w:rFonts w:ascii="Palatino Linotype" w:eastAsia="Arial" w:hAnsi="Palatino Linotype" w:cs="Arial"/>
                <w:w w:val="90"/>
                <w:sz w:val="19"/>
                <w:szCs w:val="19"/>
              </w:rPr>
              <w:t>εξ</w:t>
            </w:r>
            <w:r w:rsidR="009C7C95" w:rsidRPr="008C54AA">
              <w:rPr>
                <w:rFonts w:ascii="Palatino Linotype" w:eastAsia="Arial" w:hAnsi="Palatino Linotype" w:cs="Arial"/>
                <w:spacing w:val="-1"/>
                <w:w w:val="90"/>
                <w:sz w:val="19"/>
                <w:szCs w:val="19"/>
              </w:rPr>
              <w:t>ά</w:t>
            </w:r>
            <w:r w:rsidR="009C7C95" w:rsidRPr="008C54AA">
              <w:rPr>
                <w:rFonts w:ascii="Palatino Linotype" w:eastAsia="Arial" w:hAnsi="Palatino Linotype" w:cs="Arial"/>
                <w:w w:val="90"/>
                <w:sz w:val="19"/>
                <w:szCs w:val="19"/>
              </w:rPr>
              <w:t>ρτ</w:t>
            </w:r>
            <w:r w:rsidR="009C7C95" w:rsidRPr="008C54AA">
              <w:rPr>
                <w:rFonts w:ascii="Palatino Linotype" w:eastAsia="Arial" w:hAnsi="Palatino Linotype" w:cs="Arial"/>
                <w:spacing w:val="-1"/>
                <w:w w:val="90"/>
                <w:sz w:val="19"/>
                <w:szCs w:val="19"/>
              </w:rPr>
              <w:t>η</w:t>
            </w:r>
            <w:r w:rsidR="009C7C95" w:rsidRPr="008C54AA">
              <w:rPr>
                <w:rFonts w:ascii="Palatino Linotype" w:eastAsia="Arial" w:hAnsi="Palatino Linotype" w:cs="Arial"/>
                <w:w w:val="90"/>
                <w:sz w:val="19"/>
                <w:szCs w:val="19"/>
              </w:rPr>
              <w:t xml:space="preserve">τα </w:t>
            </w:r>
            <w:r w:rsidR="009C7C95" w:rsidRPr="008C54AA">
              <w:rPr>
                <w:rFonts w:ascii="Palatino Linotype" w:eastAsia="Arial" w:hAnsi="Palatino Linotype" w:cs="Arial"/>
                <w:spacing w:val="-1"/>
                <w:w w:val="90"/>
                <w:sz w:val="19"/>
                <w:szCs w:val="19"/>
              </w:rPr>
              <w:t>α</w:t>
            </w:r>
            <w:r w:rsidR="009C7C95" w:rsidRPr="008C54AA">
              <w:rPr>
                <w:rFonts w:ascii="Palatino Linotype" w:eastAsia="Arial" w:hAnsi="Palatino Linotype" w:cs="Arial"/>
                <w:spacing w:val="-2"/>
                <w:w w:val="90"/>
                <w:sz w:val="19"/>
                <w:szCs w:val="19"/>
              </w:rPr>
              <w:t>π</w:t>
            </w:r>
            <w:r w:rsidR="009C7C95" w:rsidRPr="008C54AA">
              <w:rPr>
                <w:rFonts w:ascii="Palatino Linotype" w:eastAsia="Arial" w:hAnsi="Palatino Linotype" w:cs="Arial"/>
                <w:w w:val="90"/>
                <w:sz w:val="19"/>
                <w:szCs w:val="19"/>
              </w:rPr>
              <w:t>ό τ</w:t>
            </w:r>
            <w:r w:rsidR="009C7C95" w:rsidRPr="008C54AA">
              <w:rPr>
                <w:rFonts w:ascii="Palatino Linotype" w:eastAsia="Arial" w:hAnsi="Palatino Linotype" w:cs="Arial"/>
                <w:spacing w:val="-1"/>
                <w:w w:val="90"/>
                <w:sz w:val="19"/>
                <w:szCs w:val="19"/>
              </w:rPr>
              <w:t>η</w:t>
            </w:r>
            <w:r w:rsidR="009C7C95" w:rsidRPr="008C54AA">
              <w:rPr>
                <w:rFonts w:ascii="Palatino Linotype" w:eastAsia="Arial" w:hAnsi="Palatino Linotype" w:cs="Arial"/>
                <w:w w:val="90"/>
                <w:sz w:val="19"/>
                <w:szCs w:val="19"/>
              </w:rPr>
              <w:t xml:space="preserve">ν </w:t>
            </w:r>
            <w:r w:rsidR="009C7C95" w:rsidRPr="008C54AA">
              <w:rPr>
                <w:rFonts w:ascii="Palatino Linotype" w:eastAsia="Arial" w:hAnsi="Palatino Linotype" w:cs="Arial"/>
                <w:spacing w:val="-1"/>
                <w:w w:val="90"/>
                <w:sz w:val="19"/>
                <w:szCs w:val="19"/>
              </w:rPr>
              <w:t xml:space="preserve">αναγραφόμενη </w:t>
            </w:r>
            <w:r w:rsidR="009C7C95" w:rsidRPr="008C54AA">
              <w:rPr>
                <w:rFonts w:ascii="Palatino Linotype" w:eastAsia="Arial" w:hAnsi="Palatino Linotype" w:cs="Arial"/>
                <w:spacing w:val="-3"/>
                <w:w w:val="90"/>
                <w:sz w:val="19"/>
                <w:szCs w:val="19"/>
              </w:rPr>
              <w:t>σ</w:t>
            </w:r>
            <w:r w:rsidR="009C7C95" w:rsidRPr="008C54AA">
              <w:rPr>
                <w:rFonts w:ascii="Palatino Linotype" w:eastAsia="Arial" w:hAnsi="Palatino Linotype" w:cs="Arial"/>
                <w:w w:val="90"/>
                <w:sz w:val="19"/>
                <w:szCs w:val="19"/>
              </w:rPr>
              <w:t xml:space="preserve">ε </w:t>
            </w:r>
            <w:r w:rsidRPr="008C54AA">
              <w:rPr>
                <w:rFonts w:ascii="Palatino Linotype" w:eastAsia="Arial" w:hAnsi="Palatino Linotype" w:cs="Arial"/>
                <w:w w:val="90"/>
                <w:sz w:val="19"/>
                <w:szCs w:val="19"/>
              </w:rPr>
              <w:t xml:space="preserve">αυτές </w:t>
            </w:r>
            <w:r w:rsidR="009C7C95" w:rsidRPr="008C54AA">
              <w:rPr>
                <w:rFonts w:ascii="Palatino Linotype" w:eastAsia="Arial" w:hAnsi="Palatino Linotype" w:cs="Arial"/>
                <w:spacing w:val="-1"/>
                <w:w w:val="90"/>
                <w:sz w:val="19"/>
                <w:szCs w:val="19"/>
              </w:rPr>
              <w:t>ημερομηνία</w:t>
            </w:r>
            <w:r w:rsidR="009C7C95" w:rsidRPr="008C54AA">
              <w:rPr>
                <w:rFonts w:ascii="Palatino Linotype" w:hAnsi="Palatino Linotype"/>
                <w:w w:val="90"/>
                <w:sz w:val="19"/>
                <w:szCs w:val="19"/>
              </w:rPr>
              <w:t xml:space="preserve">, </w:t>
            </w:r>
            <w:r w:rsidRPr="008C54AA">
              <w:rPr>
                <w:rFonts w:ascii="Palatino Linotype" w:hAnsi="Palatino Linotype"/>
                <w:w w:val="90"/>
                <w:sz w:val="19"/>
                <w:szCs w:val="19"/>
              </w:rPr>
              <w:t xml:space="preserve">αποκτούν </w:t>
            </w:r>
            <w:r w:rsidR="009C7C95" w:rsidRPr="008C54AA">
              <w:rPr>
                <w:rFonts w:ascii="Palatino Linotype" w:eastAsia="Arial" w:hAnsi="Palatino Linotype" w:cs="Arial"/>
                <w:w w:val="90"/>
                <w:sz w:val="19"/>
                <w:szCs w:val="19"/>
              </w:rPr>
              <w:t>βεβ</w:t>
            </w:r>
            <w:r w:rsidR="009C7C95" w:rsidRPr="008C54AA">
              <w:rPr>
                <w:rFonts w:ascii="Palatino Linotype" w:eastAsia="Arial" w:hAnsi="Palatino Linotype" w:cs="Arial"/>
                <w:spacing w:val="-1"/>
                <w:w w:val="90"/>
                <w:sz w:val="19"/>
                <w:szCs w:val="19"/>
              </w:rPr>
              <w:t>α</w:t>
            </w:r>
            <w:r w:rsidR="009C7C95" w:rsidRPr="008C54AA">
              <w:rPr>
                <w:rFonts w:ascii="Palatino Linotype" w:eastAsia="Arial" w:hAnsi="Palatino Linotype" w:cs="Arial"/>
                <w:w w:val="90"/>
                <w:sz w:val="19"/>
                <w:szCs w:val="19"/>
              </w:rPr>
              <w:t>ία χρ</w:t>
            </w:r>
            <w:r w:rsidR="009C7C95" w:rsidRPr="008C54AA">
              <w:rPr>
                <w:rFonts w:ascii="Palatino Linotype" w:eastAsia="Arial" w:hAnsi="Palatino Linotype" w:cs="Arial"/>
                <w:spacing w:val="-3"/>
                <w:w w:val="90"/>
                <w:sz w:val="19"/>
                <w:szCs w:val="19"/>
              </w:rPr>
              <w:t>ο</w:t>
            </w:r>
            <w:r w:rsidR="009C7C95" w:rsidRPr="008C54AA">
              <w:rPr>
                <w:rFonts w:ascii="Palatino Linotype" w:eastAsia="Arial" w:hAnsi="Palatino Linotype" w:cs="Arial"/>
                <w:w w:val="90"/>
                <w:sz w:val="19"/>
                <w:szCs w:val="19"/>
              </w:rPr>
              <w:t>νο</w:t>
            </w:r>
            <w:r w:rsidR="009C7C95" w:rsidRPr="008C54AA">
              <w:rPr>
                <w:rFonts w:ascii="Palatino Linotype" w:eastAsia="Arial" w:hAnsi="Palatino Linotype" w:cs="Arial"/>
                <w:spacing w:val="-2"/>
                <w:w w:val="90"/>
                <w:sz w:val="19"/>
                <w:szCs w:val="19"/>
              </w:rPr>
              <w:t>λ</w:t>
            </w:r>
            <w:r w:rsidR="009C7C95" w:rsidRPr="008C54AA">
              <w:rPr>
                <w:rFonts w:ascii="Palatino Linotype" w:eastAsia="Arial" w:hAnsi="Palatino Linotype" w:cs="Arial"/>
                <w:w w:val="90"/>
                <w:sz w:val="19"/>
                <w:szCs w:val="19"/>
              </w:rPr>
              <w:t xml:space="preserve">ογία </w:t>
            </w:r>
            <w:r w:rsidR="009C7C95" w:rsidRPr="008C54AA">
              <w:rPr>
                <w:rFonts w:ascii="Palatino Linotype" w:eastAsia="Arial" w:hAnsi="Palatino Linotype" w:cs="Arial"/>
                <w:spacing w:val="-1"/>
                <w:w w:val="90"/>
                <w:sz w:val="19"/>
                <w:szCs w:val="19"/>
              </w:rPr>
              <w:t>µ</w:t>
            </w:r>
            <w:r w:rsidR="009C7C95" w:rsidRPr="008C54AA">
              <w:rPr>
                <w:rFonts w:ascii="Palatino Linotype" w:eastAsia="Arial" w:hAnsi="Palatino Linotype" w:cs="Arial"/>
                <w:w w:val="90"/>
                <w:sz w:val="19"/>
                <w:szCs w:val="19"/>
              </w:rPr>
              <w:t>ε τ</w:t>
            </w:r>
            <w:r w:rsidR="009C7C95" w:rsidRPr="008C54AA">
              <w:rPr>
                <w:rFonts w:ascii="Palatino Linotype" w:eastAsia="Arial" w:hAnsi="Palatino Linotype" w:cs="Arial"/>
                <w:spacing w:val="-1"/>
                <w:w w:val="90"/>
                <w:sz w:val="19"/>
                <w:szCs w:val="19"/>
              </w:rPr>
              <w:t>η</w:t>
            </w:r>
            <w:r w:rsidR="009C7C95" w:rsidRPr="008C54AA">
              <w:rPr>
                <w:rFonts w:ascii="Palatino Linotype" w:eastAsia="Arial" w:hAnsi="Palatino Linotype" w:cs="Arial"/>
                <w:w w:val="90"/>
                <w:sz w:val="19"/>
                <w:szCs w:val="19"/>
              </w:rPr>
              <w:t xml:space="preserve">ν </w:t>
            </w:r>
            <w:r w:rsidR="009C7C95" w:rsidRPr="008C54AA">
              <w:rPr>
                <w:rFonts w:ascii="Palatino Linotype" w:eastAsia="Arial" w:hAnsi="Palatino Linotype" w:cs="Arial"/>
                <w:spacing w:val="1"/>
                <w:w w:val="90"/>
                <w:sz w:val="19"/>
                <w:szCs w:val="19"/>
              </w:rPr>
              <w:t>υ</w:t>
            </w:r>
            <w:r w:rsidR="009C7C95" w:rsidRPr="008C54AA">
              <w:rPr>
                <w:rFonts w:ascii="Palatino Linotype" w:eastAsia="Arial" w:hAnsi="Palatino Linotype" w:cs="Arial"/>
                <w:spacing w:val="-2"/>
                <w:w w:val="90"/>
                <w:sz w:val="19"/>
                <w:szCs w:val="19"/>
              </w:rPr>
              <w:t>π</w:t>
            </w:r>
            <w:r w:rsidR="009C7C95" w:rsidRPr="008C54AA">
              <w:rPr>
                <w:rFonts w:ascii="Palatino Linotype" w:eastAsia="Arial" w:hAnsi="Palatino Linotype" w:cs="Arial"/>
                <w:w w:val="90"/>
                <w:sz w:val="19"/>
                <w:szCs w:val="19"/>
              </w:rPr>
              <w:t>οβ</w:t>
            </w:r>
            <w:r w:rsidR="009C7C95" w:rsidRPr="008C54AA">
              <w:rPr>
                <w:rFonts w:ascii="Palatino Linotype" w:eastAsia="Arial" w:hAnsi="Palatino Linotype" w:cs="Arial"/>
                <w:spacing w:val="-3"/>
                <w:w w:val="90"/>
                <w:sz w:val="19"/>
                <w:szCs w:val="19"/>
              </w:rPr>
              <w:t>ο</w:t>
            </w:r>
            <w:r w:rsidR="009C7C95" w:rsidRPr="008C54AA">
              <w:rPr>
                <w:rFonts w:ascii="Palatino Linotype" w:eastAsia="Arial" w:hAnsi="Palatino Linotype" w:cs="Arial"/>
                <w:w w:val="90"/>
                <w:sz w:val="19"/>
                <w:szCs w:val="19"/>
              </w:rPr>
              <w:t xml:space="preserve">λή της </w:t>
            </w:r>
            <w:r w:rsidR="009C7C95" w:rsidRPr="008C54AA">
              <w:rPr>
                <w:rFonts w:ascii="Palatino Linotype" w:eastAsia="Arial" w:hAnsi="Palatino Linotype" w:cs="Arial"/>
                <w:spacing w:val="-2"/>
                <w:w w:val="90"/>
                <w:sz w:val="19"/>
                <w:szCs w:val="19"/>
              </w:rPr>
              <w:t>π</w:t>
            </w:r>
            <w:r w:rsidR="009C7C95" w:rsidRPr="008C54AA">
              <w:rPr>
                <w:rFonts w:ascii="Palatino Linotype" w:eastAsia="Arial" w:hAnsi="Palatino Linotype" w:cs="Arial"/>
                <w:w w:val="90"/>
                <w:sz w:val="19"/>
                <w:szCs w:val="19"/>
              </w:rPr>
              <w:t>ρ</w:t>
            </w:r>
            <w:r w:rsidR="009C7C95" w:rsidRPr="008C54AA">
              <w:rPr>
                <w:rFonts w:ascii="Palatino Linotype" w:eastAsia="Arial" w:hAnsi="Palatino Linotype" w:cs="Arial"/>
                <w:spacing w:val="-3"/>
                <w:w w:val="90"/>
                <w:sz w:val="19"/>
                <w:szCs w:val="19"/>
              </w:rPr>
              <w:t>ο</w:t>
            </w:r>
            <w:r w:rsidR="009C7C95" w:rsidRPr="008C54AA">
              <w:rPr>
                <w:rFonts w:ascii="Palatino Linotype" w:eastAsia="Arial" w:hAnsi="Palatino Linotype" w:cs="Arial"/>
                <w:spacing w:val="1"/>
                <w:w w:val="90"/>
                <w:sz w:val="19"/>
                <w:szCs w:val="19"/>
              </w:rPr>
              <w:t>σ</w:t>
            </w:r>
            <w:r w:rsidR="009C7C95" w:rsidRPr="008C54AA">
              <w:rPr>
                <w:rFonts w:ascii="Palatino Linotype" w:eastAsia="Arial" w:hAnsi="Palatino Linotype" w:cs="Arial"/>
                <w:spacing w:val="-4"/>
                <w:w w:val="90"/>
                <w:sz w:val="19"/>
                <w:szCs w:val="19"/>
              </w:rPr>
              <w:t>φ</w:t>
            </w:r>
            <w:r w:rsidR="009C7C95" w:rsidRPr="008C54AA">
              <w:rPr>
                <w:rFonts w:ascii="Palatino Linotype" w:eastAsia="Arial" w:hAnsi="Palatino Linotype" w:cs="Arial"/>
                <w:w w:val="90"/>
                <w:sz w:val="19"/>
                <w:szCs w:val="19"/>
              </w:rPr>
              <w:t>ορ</w:t>
            </w:r>
            <w:r w:rsidR="009C7C95" w:rsidRPr="008C54AA">
              <w:rPr>
                <w:rFonts w:ascii="Palatino Linotype" w:eastAsia="Arial" w:hAnsi="Palatino Linotype" w:cs="Arial"/>
                <w:spacing w:val="-1"/>
                <w:w w:val="90"/>
                <w:sz w:val="19"/>
                <w:szCs w:val="19"/>
              </w:rPr>
              <w:t>ά</w:t>
            </w:r>
            <w:r w:rsidR="009C7C95" w:rsidRPr="008C54AA">
              <w:rPr>
                <w:rFonts w:ascii="Palatino Linotype" w:eastAsia="Arial" w:hAnsi="Palatino Linotype" w:cs="Arial"/>
                <w:spacing w:val="-2"/>
                <w:w w:val="90"/>
                <w:sz w:val="19"/>
                <w:szCs w:val="19"/>
              </w:rPr>
              <w:t>ς</w:t>
            </w:r>
            <w:r w:rsidR="009C7C95" w:rsidRPr="008C54AA">
              <w:rPr>
                <w:rFonts w:ascii="Palatino Linotype" w:hAnsi="Palatino Linotype"/>
                <w:w w:val="90"/>
                <w:sz w:val="19"/>
                <w:szCs w:val="19"/>
              </w:rPr>
              <w:t>.</w:t>
            </w:r>
          </w:p>
          <w:p w:rsidR="009C7C95" w:rsidRPr="008C54AA" w:rsidRDefault="00101766" w:rsidP="00433BF0">
            <w:pPr>
              <w:pStyle w:val="a8"/>
              <w:numPr>
                <w:ilvl w:val="0"/>
                <w:numId w:val="8"/>
              </w:numPr>
              <w:ind w:left="477"/>
              <w:jc w:val="both"/>
              <w:rPr>
                <w:rFonts w:ascii="Palatino Linotype" w:eastAsia="Arial" w:hAnsi="Palatino Linotype" w:cs="Arial"/>
                <w:b/>
                <w:spacing w:val="-1"/>
                <w:w w:val="90"/>
                <w:sz w:val="19"/>
                <w:szCs w:val="19"/>
              </w:rPr>
            </w:pPr>
            <w:r w:rsidRPr="008C54AA">
              <w:rPr>
                <w:rFonts w:ascii="Palatino Linotype" w:eastAsia="Arial" w:hAnsi="Palatino Linotype" w:cs="Arial"/>
                <w:b/>
                <w:i/>
                <w:spacing w:val="-1"/>
                <w:w w:val="90"/>
                <w:sz w:val="19"/>
                <w:szCs w:val="19"/>
              </w:rPr>
              <w:t xml:space="preserve"> </w:t>
            </w:r>
            <w:r w:rsidR="009C7C95" w:rsidRPr="008C54AA">
              <w:rPr>
                <w:rFonts w:ascii="Palatino Linotype" w:eastAsia="Arial" w:hAnsi="Palatino Linotype" w:cs="Arial"/>
                <w:b/>
                <w:i/>
                <w:spacing w:val="-1"/>
                <w:w w:val="90"/>
                <w:sz w:val="19"/>
                <w:szCs w:val="19"/>
              </w:rPr>
              <w:t xml:space="preserve">(Μόνο για το τμήμα 2): </w:t>
            </w:r>
            <w:r w:rsidR="009C7C95" w:rsidRPr="008C54AA">
              <w:rPr>
                <w:rFonts w:ascii="Palatino Linotype" w:eastAsia="Arial" w:hAnsi="Palatino Linotype" w:cs="Arial"/>
                <w:b/>
                <w:spacing w:val="-1"/>
                <w:w w:val="90"/>
                <w:sz w:val="19"/>
                <w:szCs w:val="19"/>
              </w:rPr>
              <w:t>Βεβαιώσεις:</w:t>
            </w:r>
          </w:p>
          <w:p w:rsidR="009C7C95" w:rsidRPr="008C54AA" w:rsidRDefault="009C7C95" w:rsidP="00433BF0">
            <w:pPr>
              <w:pStyle w:val="a8"/>
              <w:numPr>
                <w:ilvl w:val="0"/>
                <w:numId w:val="14"/>
              </w:numPr>
              <w:tabs>
                <w:tab w:val="clear" w:pos="0"/>
              </w:tabs>
              <w:spacing w:line="240" w:lineRule="auto"/>
              <w:ind w:left="760" w:hanging="284"/>
              <w:jc w:val="both"/>
              <w:rPr>
                <w:rFonts w:ascii="Palatino Linotype" w:hAnsi="Palatino Linotype"/>
                <w:sz w:val="19"/>
                <w:szCs w:val="19"/>
              </w:rPr>
            </w:pPr>
            <w:r w:rsidRPr="008C54AA">
              <w:rPr>
                <w:rFonts w:ascii="Palatino Linotype" w:eastAsia="Arial" w:hAnsi="Palatino Linotype" w:cs="Arial"/>
                <w:spacing w:val="-1"/>
                <w:w w:val="90"/>
                <w:sz w:val="19"/>
                <w:szCs w:val="19"/>
              </w:rPr>
              <w:t xml:space="preserve">από την </w:t>
            </w:r>
            <w:r w:rsidRPr="008C54AA">
              <w:rPr>
                <w:rFonts w:ascii="Palatino Linotype" w:eastAsia="Arial" w:hAnsi="Palatino Linotype" w:cs="Arial"/>
                <w:b/>
                <w:spacing w:val="-1"/>
                <w:w w:val="90"/>
                <w:sz w:val="19"/>
                <w:szCs w:val="19"/>
                <w:u w:val="single"/>
              </w:rPr>
              <w:t xml:space="preserve">Διεύθυνση Τεχνικών </w:t>
            </w:r>
            <w:r w:rsidR="008C134E" w:rsidRPr="008C54AA">
              <w:rPr>
                <w:rFonts w:ascii="Palatino Linotype" w:eastAsia="Arial" w:hAnsi="Palatino Linotype" w:cs="Arial"/>
                <w:b/>
                <w:spacing w:val="-1"/>
                <w:w w:val="90"/>
                <w:sz w:val="19"/>
                <w:szCs w:val="19"/>
                <w:u w:val="single"/>
              </w:rPr>
              <w:t>Ε</w:t>
            </w:r>
            <w:r w:rsidRPr="008C54AA">
              <w:rPr>
                <w:rFonts w:ascii="Palatino Linotype" w:eastAsia="Arial" w:hAnsi="Palatino Linotype" w:cs="Arial"/>
                <w:b/>
                <w:spacing w:val="-1"/>
                <w:w w:val="90"/>
                <w:sz w:val="19"/>
                <w:szCs w:val="19"/>
                <w:u w:val="single"/>
              </w:rPr>
              <w:t>ργων</w:t>
            </w:r>
            <w:r w:rsidRPr="008C54AA">
              <w:rPr>
                <w:rFonts w:ascii="Palatino Linotype" w:eastAsia="Arial" w:hAnsi="Palatino Linotype" w:cs="Arial"/>
                <w:spacing w:val="-1"/>
                <w:w w:val="90"/>
                <w:sz w:val="19"/>
                <w:szCs w:val="19"/>
              </w:rPr>
              <w:t xml:space="preserve"> του Πανεπιστημίου Κρήτης ότι </w:t>
            </w:r>
            <w:r w:rsidRPr="008C54AA">
              <w:rPr>
                <w:rFonts w:ascii="Palatino Linotype" w:hAnsi="Palatino Linotype"/>
                <w:bCs/>
                <w:sz w:val="19"/>
                <w:szCs w:val="19"/>
              </w:rPr>
              <w:t>ο υποψήφιος ανάδοχος ή εξουσιοδοτηθείς εκπρόσωπός του με θεωρημένο το γνήσιο της υπογραφής,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εργάσιμες τουλάχιστον, πριν από την ημέρα κατάθεσης της προσφοράς (τηλ. Επικοινωνίας  , 28310</w:t>
            </w:r>
            <w:r w:rsidR="00891A71" w:rsidRPr="008C54AA">
              <w:rPr>
                <w:rFonts w:ascii="Palatino Linotype" w:hAnsi="Palatino Linotype"/>
                <w:bCs/>
                <w:sz w:val="19"/>
                <w:szCs w:val="19"/>
              </w:rPr>
              <w:t>-</w:t>
            </w:r>
            <w:r w:rsidRPr="008C54AA">
              <w:rPr>
                <w:rFonts w:ascii="Palatino Linotype" w:hAnsi="Palatino Linotype"/>
                <w:bCs/>
                <w:sz w:val="19"/>
                <w:szCs w:val="19"/>
              </w:rPr>
              <w:t>77747)</w:t>
            </w:r>
            <w:r w:rsidR="00101766" w:rsidRPr="008C54AA">
              <w:rPr>
                <w:rFonts w:ascii="Palatino Linotype" w:hAnsi="Palatino Linotype"/>
                <w:bCs/>
                <w:sz w:val="19"/>
                <w:szCs w:val="19"/>
              </w:rPr>
              <w:t>.</w:t>
            </w:r>
          </w:p>
          <w:p w:rsidR="009C7C95" w:rsidRPr="008C54AA" w:rsidRDefault="009C7C95" w:rsidP="00433BF0">
            <w:pPr>
              <w:pStyle w:val="a8"/>
              <w:numPr>
                <w:ilvl w:val="0"/>
                <w:numId w:val="14"/>
              </w:numPr>
              <w:tabs>
                <w:tab w:val="clear" w:pos="0"/>
              </w:tabs>
              <w:spacing w:line="240" w:lineRule="auto"/>
              <w:ind w:left="760" w:hanging="284"/>
              <w:jc w:val="both"/>
              <w:rPr>
                <w:rFonts w:ascii="Palatino Linotype" w:hAnsi="Palatino Linotype"/>
                <w:sz w:val="19"/>
                <w:szCs w:val="19"/>
              </w:rPr>
            </w:pPr>
            <w:r w:rsidRPr="008C54AA">
              <w:rPr>
                <w:rFonts w:ascii="Palatino Linotype" w:eastAsia="Arial" w:hAnsi="Palatino Linotype" w:cs="Arial"/>
                <w:spacing w:val="-1"/>
                <w:w w:val="90"/>
                <w:sz w:val="19"/>
                <w:szCs w:val="19"/>
              </w:rPr>
              <w:t xml:space="preserve">από την </w:t>
            </w:r>
            <w:r w:rsidR="008C134E" w:rsidRPr="008C54AA">
              <w:rPr>
                <w:rFonts w:ascii="Palatino Linotype" w:eastAsia="Arial" w:hAnsi="Palatino Linotype" w:cs="Arial"/>
                <w:b/>
                <w:spacing w:val="-1"/>
                <w:w w:val="90"/>
                <w:sz w:val="19"/>
                <w:szCs w:val="19"/>
                <w:u w:val="single"/>
              </w:rPr>
              <w:t>Υποδιεύθυνση Τεχνικών Ε</w:t>
            </w:r>
            <w:r w:rsidRPr="008C54AA">
              <w:rPr>
                <w:rFonts w:ascii="Palatino Linotype" w:eastAsia="Arial" w:hAnsi="Palatino Linotype" w:cs="Arial"/>
                <w:b/>
                <w:spacing w:val="-1"/>
                <w:w w:val="90"/>
                <w:sz w:val="19"/>
                <w:szCs w:val="19"/>
                <w:u w:val="single"/>
              </w:rPr>
              <w:t>ργων</w:t>
            </w:r>
            <w:r w:rsidRPr="008C54AA">
              <w:rPr>
                <w:rFonts w:ascii="Palatino Linotype" w:eastAsia="Arial" w:hAnsi="Palatino Linotype" w:cs="Arial"/>
                <w:spacing w:val="-1"/>
                <w:w w:val="90"/>
                <w:sz w:val="19"/>
                <w:szCs w:val="19"/>
              </w:rPr>
              <w:t xml:space="preserve"> του Πανεπιστημίου Κρήτης ότι </w:t>
            </w:r>
            <w:r w:rsidRPr="008C54AA">
              <w:rPr>
                <w:rFonts w:ascii="Palatino Linotype" w:hAnsi="Palatino Linotype"/>
                <w:bCs/>
                <w:sz w:val="19"/>
                <w:szCs w:val="19"/>
              </w:rPr>
              <w:t>ο υποψήφιος ανάδοχος ή εξουσιοδοτηθείς εκπρόσωπός του με θεωρημένο το γνήσιο της υπογραφής,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εργάσιμες τουλάχιστον, πριν από την ημέρα κατάθεσης της προσφοράς (τηλ. Επικοινωνίας  2810</w:t>
            </w:r>
            <w:r w:rsidR="00891A71" w:rsidRPr="008C54AA">
              <w:rPr>
                <w:rFonts w:ascii="Palatino Linotype" w:hAnsi="Palatino Linotype"/>
                <w:bCs/>
                <w:sz w:val="19"/>
                <w:szCs w:val="19"/>
              </w:rPr>
              <w:t>-</w:t>
            </w:r>
            <w:r w:rsidRPr="008C54AA">
              <w:rPr>
                <w:rFonts w:ascii="Palatino Linotype" w:hAnsi="Palatino Linotype"/>
                <w:bCs/>
                <w:sz w:val="19"/>
                <w:szCs w:val="19"/>
              </w:rPr>
              <w:t>393127)</w:t>
            </w:r>
          </w:p>
          <w:p w:rsidR="009C7C95" w:rsidRPr="008C54AA" w:rsidRDefault="009C7C95" w:rsidP="009C7C95">
            <w:pPr>
              <w:suppressAutoHyphens w:val="0"/>
              <w:autoSpaceDE w:val="0"/>
              <w:autoSpaceDN w:val="0"/>
              <w:adjustRightInd w:val="0"/>
              <w:jc w:val="both"/>
              <w:rPr>
                <w:rFonts w:ascii="Palatino Linotype" w:eastAsia="Arial" w:hAnsi="Palatino Linotype" w:cs="Arial"/>
                <w:spacing w:val="-1"/>
                <w:w w:val="90"/>
                <w:sz w:val="19"/>
                <w:szCs w:val="19"/>
                <w:lang w:eastAsia="en-US"/>
              </w:rPr>
            </w:pPr>
            <w:r w:rsidRPr="008C54AA">
              <w:rPr>
                <w:rFonts w:ascii="Palatino Linotype" w:eastAsia="Arial" w:hAnsi="Palatino Linotype" w:cs="Arial"/>
                <w:spacing w:val="-1"/>
                <w:w w:val="90"/>
                <w:sz w:val="19"/>
                <w:szCs w:val="19"/>
                <w:u w:val="single"/>
                <w:lang w:eastAsia="en-US"/>
              </w:rPr>
              <w:t>Επιπλέον των παραπάνω</w:t>
            </w:r>
            <w:r w:rsidRPr="008C54AA">
              <w:rPr>
                <w:rFonts w:ascii="Palatino Linotype" w:eastAsia="Arial" w:hAnsi="Palatino Linotype" w:cs="Arial"/>
                <w:spacing w:val="-1"/>
                <w:w w:val="90"/>
                <w:sz w:val="19"/>
                <w:szCs w:val="19"/>
                <w:lang w:eastAsia="en-US"/>
              </w:rPr>
              <w:t xml:space="preserve"> εντός του φακέλου των δικαιολογητικών συμμετοχής τοποθετούνται υποχρεωτικά τα αναφερόμενα κατωτέρω : </w:t>
            </w:r>
          </w:p>
          <w:p w:rsidR="009C7C95" w:rsidRPr="008C54AA" w:rsidRDefault="009C7C95" w:rsidP="009C7C95">
            <w:pPr>
              <w:pageBreakBefore/>
              <w:suppressAutoHyphens w:val="0"/>
              <w:autoSpaceDE w:val="0"/>
              <w:autoSpaceDN w:val="0"/>
              <w:adjustRightInd w:val="0"/>
              <w:jc w:val="both"/>
              <w:rPr>
                <w:rFonts w:ascii="Palatino Linotype" w:eastAsia="Arial" w:hAnsi="Palatino Linotype" w:cs="Arial"/>
                <w:spacing w:val="-1"/>
                <w:w w:val="90"/>
                <w:sz w:val="19"/>
                <w:szCs w:val="19"/>
                <w:lang w:eastAsia="en-US"/>
              </w:rPr>
            </w:pPr>
          </w:p>
          <w:p w:rsidR="009C7C95" w:rsidRPr="008C54AA" w:rsidRDefault="009C7C95" w:rsidP="00433BF0">
            <w:pPr>
              <w:pStyle w:val="a8"/>
              <w:numPr>
                <w:ilvl w:val="0"/>
                <w:numId w:val="15"/>
              </w:numPr>
              <w:autoSpaceDE w:val="0"/>
              <w:autoSpaceDN w:val="0"/>
              <w:adjustRightInd w:val="0"/>
              <w:ind w:hanging="385"/>
              <w:jc w:val="both"/>
              <w:rPr>
                <w:rFonts w:ascii="Palatino Linotype" w:eastAsia="Arial" w:hAnsi="Palatino Linotype" w:cs="Arial"/>
                <w:spacing w:val="-1"/>
                <w:w w:val="90"/>
                <w:sz w:val="19"/>
                <w:szCs w:val="19"/>
              </w:rPr>
            </w:pPr>
            <w:r w:rsidRPr="008C54AA">
              <w:rPr>
                <w:rFonts w:ascii="Palatino Linotype" w:eastAsia="Arial" w:hAnsi="Palatino Linotype" w:cs="Arial"/>
                <w:b/>
                <w:spacing w:val="-1"/>
                <w:w w:val="90"/>
                <w:sz w:val="19"/>
                <w:szCs w:val="19"/>
              </w:rPr>
              <w:t xml:space="preserve">Τμήμα 1: </w:t>
            </w:r>
            <w:r w:rsidR="00BC0CBC" w:rsidRPr="008C54AA">
              <w:rPr>
                <w:rFonts w:ascii="Palatino Linotype" w:eastAsia="Arial" w:hAnsi="Palatino Linotype" w:cs="Arial"/>
                <w:b/>
                <w:spacing w:val="-1"/>
                <w:w w:val="90"/>
                <w:sz w:val="19"/>
                <w:szCs w:val="19"/>
              </w:rPr>
              <w:t>Αποδεικτικά καταλληλότητας Ιατρού Ε</w:t>
            </w:r>
            <w:r w:rsidRPr="008C54AA">
              <w:rPr>
                <w:rFonts w:ascii="Palatino Linotype" w:eastAsia="Arial" w:hAnsi="Palatino Linotype" w:cs="Arial"/>
                <w:b/>
                <w:spacing w:val="-1"/>
                <w:w w:val="90"/>
                <w:sz w:val="19"/>
                <w:szCs w:val="19"/>
              </w:rPr>
              <w:t>ργασίας,</w:t>
            </w:r>
            <w:r w:rsidRPr="008C54AA">
              <w:rPr>
                <w:rFonts w:ascii="Palatino Linotype" w:eastAsia="Arial" w:hAnsi="Palatino Linotype" w:cs="Arial"/>
                <w:spacing w:val="-1"/>
                <w:w w:val="90"/>
                <w:sz w:val="19"/>
                <w:szCs w:val="19"/>
              </w:rPr>
              <w:t xml:space="preserve"> όπως περιγράφονται στο </w:t>
            </w:r>
            <w:r w:rsidRPr="008C54AA">
              <w:rPr>
                <w:rFonts w:ascii="Palatino Linotype" w:eastAsia="Arial" w:hAnsi="Palatino Linotype" w:cs="Arial"/>
                <w:b/>
                <w:spacing w:val="-1"/>
                <w:w w:val="90"/>
                <w:sz w:val="19"/>
                <w:szCs w:val="19"/>
              </w:rPr>
              <w:t>Παράρτημα Β</w:t>
            </w:r>
            <w:r w:rsidR="00F53A60" w:rsidRPr="008C54AA">
              <w:rPr>
                <w:rFonts w:ascii="Palatino Linotype" w:eastAsia="Arial" w:hAnsi="Palatino Linotype" w:cs="Arial"/>
                <w:b/>
                <w:spacing w:val="-1"/>
                <w:w w:val="90"/>
                <w:sz w:val="19"/>
                <w:szCs w:val="19"/>
              </w:rPr>
              <w:t>-</w:t>
            </w:r>
            <w:r w:rsidRPr="008C54AA">
              <w:rPr>
                <w:rFonts w:ascii="Palatino Linotype" w:eastAsia="Arial" w:hAnsi="Palatino Linotype" w:cs="Arial"/>
                <w:b/>
                <w:spacing w:val="-1"/>
                <w:w w:val="90"/>
                <w:sz w:val="19"/>
                <w:szCs w:val="19"/>
              </w:rPr>
              <w:t>Τεχνική Περιγραφή</w:t>
            </w:r>
            <w:r w:rsidRPr="008C54AA">
              <w:rPr>
                <w:rFonts w:ascii="Palatino Linotype" w:eastAsia="Arial" w:hAnsi="Palatino Linotype" w:cs="Arial"/>
                <w:spacing w:val="-1"/>
                <w:w w:val="90"/>
                <w:sz w:val="19"/>
                <w:szCs w:val="19"/>
              </w:rPr>
              <w:t xml:space="preserve"> και όπως αυτά καθορίζονται από το άρθρο 16 του Ν.3850/2010 (ΦΕΚ 84/Α’/2010), όπως τροποποιήθηκε με την παρ. 2 του άρθρου 29 του Ν. 3996/11 (ΦΕΚ 170/Α’/2011). </w:t>
            </w:r>
          </w:p>
          <w:p w:rsidR="009C7C95" w:rsidRPr="008C54AA" w:rsidRDefault="009C7C95" w:rsidP="00433BF0">
            <w:pPr>
              <w:pStyle w:val="a8"/>
              <w:numPr>
                <w:ilvl w:val="0"/>
                <w:numId w:val="15"/>
              </w:numPr>
              <w:autoSpaceDE w:val="0"/>
              <w:autoSpaceDN w:val="0"/>
              <w:adjustRightInd w:val="0"/>
              <w:ind w:hanging="385"/>
              <w:jc w:val="both"/>
              <w:rPr>
                <w:rFonts w:ascii="Palatino Linotype" w:eastAsia="Arial" w:hAnsi="Palatino Linotype" w:cs="Arial"/>
                <w:spacing w:val="-1"/>
                <w:w w:val="90"/>
                <w:sz w:val="19"/>
                <w:szCs w:val="19"/>
              </w:rPr>
            </w:pPr>
            <w:r w:rsidRPr="008C54AA">
              <w:rPr>
                <w:rFonts w:ascii="Palatino Linotype" w:eastAsia="Arial" w:hAnsi="Palatino Linotype" w:cs="Arial"/>
                <w:b/>
                <w:spacing w:val="-1"/>
                <w:w w:val="90"/>
                <w:sz w:val="19"/>
                <w:szCs w:val="19"/>
              </w:rPr>
              <w:t xml:space="preserve">Τμήμα 2: </w:t>
            </w:r>
            <w:r w:rsidR="00BC0CBC" w:rsidRPr="008C54AA">
              <w:rPr>
                <w:rFonts w:ascii="Palatino Linotype" w:eastAsia="Arial" w:hAnsi="Palatino Linotype" w:cs="Arial"/>
                <w:b/>
                <w:spacing w:val="-1"/>
                <w:w w:val="90"/>
                <w:sz w:val="19"/>
                <w:szCs w:val="19"/>
              </w:rPr>
              <w:t>Αποδεικτικά καταλληλότητας Τ</w:t>
            </w:r>
            <w:r w:rsidRPr="008C54AA">
              <w:rPr>
                <w:rFonts w:ascii="Palatino Linotype" w:eastAsia="Arial" w:hAnsi="Palatino Linotype" w:cs="Arial"/>
                <w:b/>
                <w:spacing w:val="-1"/>
                <w:w w:val="90"/>
                <w:sz w:val="19"/>
                <w:szCs w:val="19"/>
              </w:rPr>
              <w:t xml:space="preserve">εχνικού </w:t>
            </w:r>
            <w:r w:rsidR="00BC0CBC" w:rsidRPr="008C54AA">
              <w:rPr>
                <w:rFonts w:ascii="Palatino Linotype" w:eastAsia="Arial" w:hAnsi="Palatino Linotype" w:cs="Arial"/>
                <w:b/>
                <w:spacing w:val="-1"/>
                <w:w w:val="90"/>
                <w:sz w:val="19"/>
                <w:szCs w:val="19"/>
              </w:rPr>
              <w:t>Α</w:t>
            </w:r>
            <w:r w:rsidRPr="008C54AA">
              <w:rPr>
                <w:rFonts w:ascii="Palatino Linotype" w:eastAsia="Arial" w:hAnsi="Palatino Linotype" w:cs="Arial"/>
                <w:b/>
                <w:spacing w:val="-1"/>
                <w:w w:val="90"/>
                <w:sz w:val="19"/>
                <w:szCs w:val="19"/>
              </w:rPr>
              <w:t>σφαλείας</w:t>
            </w:r>
            <w:r w:rsidRPr="008C54AA">
              <w:rPr>
                <w:rFonts w:ascii="Palatino Linotype" w:eastAsia="Arial" w:hAnsi="Palatino Linotype" w:cs="Arial"/>
                <w:spacing w:val="-1"/>
                <w:w w:val="90"/>
                <w:sz w:val="19"/>
                <w:szCs w:val="19"/>
              </w:rPr>
              <w:t>, όπως περιγράφον</w:t>
            </w:r>
            <w:r w:rsidR="00F53A60" w:rsidRPr="008C54AA">
              <w:rPr>
                <w:rFonts w:ascii="Palatino Linotype" w:eastAsia="Arial" w:hAnsi="Palatino Linotype" w:cs="Arial"/>
                <w:spacing w:val="-1"/>
                <w:w w:val="90"/>
                <w:sz w:val="19"/>
                <w:szCs w:val="19"/>
              </w:rPr>
              <w:t xml:space="preserve">ται στο </w:t>
            </w:r>
            <w:r w:rsidR="00F53A60" w:rsidRPr="008C54AA">
              <w:rPr>
                <w:rFonts w:ascii="Palatino Linotype" w:eastAsia="Arial" w:hAnsi="Palatino Linotype" w:cs="Arial"/>
                <w:b/>
                <w:spacing w:val="-1"/>
                <w:w w:val="90"/>
                <w:sz w:val="19"/>
                <w:szCs w:val="19"/>
              </w:rPr>
              <w:t>Παράρτημα Β-</w:t>
            </w:r>
            <w:r w:rsidRPr="008C54AA">
              <w:rPr>
                <w:rFonts w:ascii="Palatino Linotype" w:eastAsia="Arial" w:hAnsi="Palatino Linotype" w:cs="Arial"/>
                <w:b/>
                <w:spacing w:val="-1"/>
                <w:w w:val="90"/>
                <w:sz w:val="19"/>
                <w:szCs w:val="19"/>
              </w:rPr>
              <w:t>Τεχνική Περιγραφή</w:t>
            </w:r>
            <w:r w:rsidRPr="008C54AA">
              <w:rPr>
                <w:rFonts w:ascii="Palatino Linotype" w:eastAsia="Arial" w:hAnsi="Palatino Linotype" w:cs="Arial"/>
                <w:spacing w:val="-1"/>
                <w:w w:val="90"/>
                <w:sz w:val="19"/>
                <w:szCs w:val="19"/>
              </w:rPr>
              <w:t xml:space="preserve"> και όπως αυτά καθορίζονται από τα άρθ.9 του Ν.3144/2003 και του άρθρου 11 του Ν.3850/2010 </w:t>
            </w:r>
          </w:p>
          <w:p w:rsidR="009C7C95" w:rsidRPr="008C54AA" w:rsidRDefault="009C7C95" w:rsidP="00B31B3F">
            <w:pPr>
              <w:pStyle w:val="a8"/>
              <w:numPr>
                <w:ilvl w:val="0"/>
                <w:numId w:val="15"/>
              </w:numPr>
              <w:autoSpaceDE w:val="0"/>
              <w:autoSpaceDN w:val="0"/>
              <w:adjustRightInd w:val="0"/>
              <w:spacing w:after="0" w:line="240" w:lineRule="auto"/>
              <w:ind w:hanging="385"/>
              <w:jc w:val="both"/>
              <w:rPr>
                <w:rFonts w:ascii="Palatino Linotype" w:eastAsia="Arial" w:hAnsi="Palatino Linotype" w:cs="Arial"/>
                <w:spacing w:val="-1"/>
                <w:w w:val="90"/>
                <w:sz w:val="19"/>
                <w:szCs w:val="19"/>
              </w:rPr>
            </w:pPr>
            <w:r w:rsidRPr="008C54AA">
              <w:rPr>
                <w:rFonts w:ascii="Palatino Linotype" w:eastAsia="Arial" w:hAnsi="Palatino Linotype" w:cs="Arial"/>
                <w:b/>
                <w:spacing w:val="-1"/>
                <w:w w:val="90"/>
                <w:sz w:val="19"/>
                <w:szCs w:val="19"/>
              </w:rPr>
              <w:t>ΕΠΙΣΗΣ ΕΝΤΟΣ ΤΟΥ ΦΑΚΕΛΟΥ ΔΙΚΑΙΟΛΟΓΗΤΙΚΩΝ ΣΥΜΜΕΤΟΧΗΣ ΚΑΤΑΤΙΘΕΝΤΑΙ:</w:t>
            </w:r>
          </w:p>
          <w:p w:rsidR="009C7C95" w:rsidRPr="008C54AA" w:rsidRDefault="009C7C95" w:rsidP="00B31B3F">
            <w:pPr>
              <w:jc w:val="both"/>
              <w:rPr>
                <w:rFonts w:ascii="Palatino Linotype" w:eastAsia="Arial" w:hAnsi="Palatino Linotype" w:cs="Arial"/>
                <w:spacing w:val="-3"/>
                <w:w w:val="95"/>
                <w:sz w:val="19"/>
                <w:szCs w:val="19"/>
              </w:rPr>
            </w:pPr>
            <w:r w:rsidRPr="008C54AA">
              <w:rPr>
                <w:rFonts w:ascii="Palatino Linotype" w:eastAsia="Arial" w:hAnsi="Palatino Linotype" w:cs="Arial"/>
                <w:spacing w:val="-3"/>
                <w:w w:val="95"/>
                <w:sz w:val="19"/>
                <w:szCs w:val="19"/>
              </w:rPr>
              <w:t>Για την απόδειξη της μη συνδρομής των λόγων αποκλεισμού του αρθ. 73, 74 και 75 παρ. 2 του ν. 4412/2016 ο προσφέρων στον οποίο πρόκειται να γίνει η κατακύρωση, προσκομίζει αντίστοιχα τα παρακάτω δικαιολογητικά:</w:t>
            </w:r>
          </w:p>
          <w:p w:rsidR="009C7C95" w:rsidRPr="008C54AA" w:rsidRDefault="009C7C95" w:rsidP="009C7C95">
            <w:pPr>
              <w:jc w:val="both"/>
              <w:rPr>
                <w:rFonts w:ascii="Palatino Linotype" w:eastAsia="Arial" w:hAnsi="Palatino Linotype" w:cs="Arial"/>
                <w:spacing w:val="-3"/>
                <w:w w:val="95"/>
                <w:sz w:val="19"/>
                <w:szCs w:val="19"/>
              </w:rPr>
            </w:pPr>
            <w:r w:rsidRPr="008C54AA">
              <w:rPr>
                <w:rFonts w:ascii="Palatino Linotype" w:eastAsia="Arial" w:hAnsi="Palatino Linotype" w:cs="Arial"/>
                <w:b/>
                <w:spacing w:val="-3"/>
                <w:w w:val="95"/>
                <w:sz w:val="19"/>
                <w:szCs w:val="19"/>
              </w:rPr>
              <w:t>α)</w:t>
            </w:r>
            <w:r w:rsidRPr="008C54AA">
              <w:rPr>
                <w:rFonts w:ascii="Palatino Linotype" w:eastAsia="Arial" w:hAnsi="Palatino Linotype" w:cs="Arial"/>
                <w:spacing w:val="-3"/>
                <w:w w:val="95"/>
                <w:sz w:val="19"/>
                <w:szCs w:val="19"/>
              </w:rPr>
              <w:t xml:space="preserve"> για την παράγραφο 1 του αρθ. 73 </w:t>
            </w:r>
            <w:r w:rsidRPr="008C54AA">
              <w:rPr>
                <w:rFonts w:ascii="Palatino Linotype" w:eastAsia="Arial" w:hAnsi="Palatino Linotype" w:cs="Arial"/>
                <w:b/>
                <w:spacing w:val="-3"/>
                <w:w w:val="95"/>
                <w:sz w:val="19"/>
                <w:szCs w:val="19"/>
              </w:rPr>
              <w:t>απόσπασμα του σχετικού μητρώου, όπως του ποινικού μητρώου</w:t>
            </w:r>
            <w:r w:rsidRPr="008C54AA">
              <w:rPr>
                <w:rFonts w:ascii="Palatino Linotype" w:eastAsia="Arial" w:hAnsi="Palatino Linotype" w:cs="Arial"/>
                <w:spacing w:val="-3"/>
                <w:w w:val="95"/>
                <w:sz w:val="19"/>
                <w:szCs w:val="19"/>
              </w:rPr>
              <w:t xml:space="preserve"> </w:t>
            </w:r>
            <w:r w:rsidR="00BA090D" w:rsidRPr="008C54AA">
              <w:rPr>
                <w:rFonts w:ascii="Palatino Linotype" w:eastAsia="Arial" w:hAnsi="Palatino Linotype" w:cs="Arial"/>
                <w:b/>
                <w:spacing w:val="-3"/>
                <w:w w:val="95"/>
                <w:sz w:val="19"/>
                <w:szCs w:val="19"/>
              </w:rPr>
              <w:t>τελευταίου 3μήνου</w:t>
            </w:r>
            <w:r w:rsidR="00BA090D" w:rsidRPr="008C54AA">
              <w:rPr>
                <w:rFonts w:ascii="Palatino Linotype" w:eastAsia="Arial" w:hAnsi="Palatino Linotype" w:cs="Arial"/>
                <w:spacing w:val="-3"/>
                <w:w w:val="95"/>
                <w:sz w:val="19"/>
                <w:szCs w:val="19"/>
              </w:rPr>
              <w:t xml:space="preserve"> </w:t>
            </w:r>
            <w:r w:rsidRPr="008C54AA">
              <w:rPr>
                <w:rFonts w:ascii="Palatino Linotype" w:eastAsia="Arial" w:hAnsi="Palatino Linotype" w:cs="Arial"/>
                <w:spacing w:val="-3"/>
                <w:w w:val="95"/>
                <w:sz w:val="19"/>
                <w:szCs w:val="19"/>
              </w:rPr>
              <w:t>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9C7C95" w:rsidRPr="008C54AA" w:rsidRDefault="009C7C95" w:rsidP="009C7C95">
            <w:pPr>
              <w:jc w:val="both"/>
              <w:rPr>
                <w:rFonts w:ascii="Palatino Linotype" w:eastAsia="Arial" w:hAnsi="Palatino Linotype" w:cs="Arial"/>
                <w:spacing w:val="-3"/>
                <w:w w:val="95"/>
                <w:sz w:val="19"/>
                <w:szCs w:val="19"/>
              </w:rPr>
            </w:pPr>
            <w:r w:rsidRPr="008C54AA">
              <w:rPr>
                <w:rFonts w:ascii="Palatino Linotype" w:eastAsia="Arial" w:hAnsi="Palatino Linotype" w:cs="Arial"/>
                <w:b/>
                <w:spacing w:val="-3"/>
                <w:w w:val="95"/>
                <w:sz w:val="19"/>
                <w:szCs w:val="19"/>
              </w:rPr>
              <w:t xml:space="preserve">β) για τις παραγράφους 2 &amp; 4 περίπτωση β΄ του αρθ. 73 πιστοποιητικό που εκδίδεται από την αρμόδια αρχή του οικείου κράτους - μέλους </w:t>
            </w:r>
            <w:r w:rsidRPr="008C54AA">
              <w:rPr>
                <w:rFonts w:ascii="Palatino Linotype" w:eastAsia="Arial" w:hAnsi="Palatino Linotype" w:cs="Arial"/>
                <w:spacing w:val="-3"/>
                <w:w w:val="95"/>
                <w:sz w:val="19"/>
                <w:szCs w:val="19"/>
              </w:rPr>
              <w:t xml:space="preserve">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&amp; 2 και στην περίπτωση β΄ της παραγράφου 4 του αρθ.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w:t>
            </w:r>
            <w:r w:rsidRPr="008C54AA">
              <w:rPr>
                <w:rFonts w:ascii="Palatino Linotype" w:eastAsia="Arial" w:hAnsi="Palatino Linotype" w:cs="Arial"/>
                <w:spacing w:val="-3"/>
                <w:w w:val="95"/>
                <w:sz w:val="19"/>
                <w:szCs w:val="19"/>
              </w:rPr>
              <w:lastRenderedPageBreak/>
              <w:t>οργανισμού του κράτους - μέλους ή της χώρας καταγωγής ή της χώρας όπου είναι εγκατεστημένος ο οικονομικός φορέας.</w:t>
            </w:r>
          </w:p>
          <w:p w:rsidR="009C7C95" w:rsidRPr="008C54AA" w:rsidRDefault="009C7C95" w:rsidP="009C7C95">
            <w:pPr>
              <w:jc w:val="both"/>
              <w:rPr>
                <w:rFonts w:ascii="Palatino Linotype" w:eastAsia="Arial" w:hAnsi="Palatino Linotype" w:cs="Arial"/>
                <w:spacing w:val="-3"/>
                <w:w w:val="95"/>
                <w:sz w:val="19"/>
                <w:szCs w:val="19"/>
              </w:rPr>
            </w:pPr>
            <w:r w:rsidRPr="008C54AA">
              <w:rPr>
                <w:rFonts w:ascii="Palatino Linotype" w:eastAsia="Arial" w:hAnsi="Palatino Linotype" w:cs="Arial"/>
                <w:spacing w:val="-3"/>
                <w:w w:val="95"/>
                <w:sz w:val="19"/>
                <w:szCs w:val="19"/>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&amp; 2 και στην περίπτωση β΄ της παραγράφου 4 του αρθ. 73.</w:t>
            </w:r>
          </w:p>
          <w:p w:rsidR="009C7C95" w:rsidRPr="008C54AA" w:rsidRDefault="009C7C95" w:rsidP="009C7C95">
            <w:pPr>
              <w:jc w:val="both"/>
              <w:rPr>
                <w:rFonts w:ascii="Palatino Linotype" w:eastAsia="Arial" w:hAnsi="Palatino Linotype" w:cs="Arial"/>
                <w:spacing w:val="-3"/>
                <w:w w:val="95"/>
                <w:sz w:val="19"/>
                <w:szCs w:val="19"/>
              </w:rPr>
            </w:pPr>
            <w:r w:rsidRPr="008C54AA">
              <w:rPr>
                <w:rFonts w:ascii="Palatino Linotype" w:eastAsia="Arial" w:hAnsi="Palatino Linotype" w:cs="Arial"/>
                <w:spacing w:val="-3"/>
                <w:w w:val="95"/>
                <w:sz w:val="19"/>
                <w:szCs w:val="19"/>
              </w:rPr>
              <w:t>Για τις λοιπές περιπτώσεις της παραγράφου 4 του αρθ.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9C7C95" w:rsidRPr="008C54AA" w:rsidRDefault="009C7C95" w:rsidP="009C7C95">
            <w:pPr>
              <w:jc w:val="both"/>
              <w:rPr>
                <w:rFonts w:ascii="Palatino Linotype" w:eastAsia="Arial" w:hAnsi="Palatino Linotype" w:cs="Arial"/>
                <w:spacing w:val="-3"/>
                <w:w w:val="95"/>
                <w:sz w:val="19"/>
                <w:szCs w:val="19"/>
              </w:rPr>
            </w:pPr>
            <w:r w:rsidRPr="008C54AA">
              <w:rPr>
                <w:rFonts w:ascii="Palatino Linotype" w:eastAsia="Arial" w:hAnsi="Palatino Linotype" w:cs="Arial"/>
                <w:b/>
                <w:spacing w:val="-3"/>
                <w:w w:val="95"/>
                <w:sz w:val="19"/>
                <w:szCs w:val="19"/>
              </w:rPr>
              <w:t>γ) για το αρθ.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8C54AA">
              <w:rPr>
                <w:rFonts w:ascii="Palatino Linotype" w:eastAsia="Arial" w:hAnsi="Palatino Linotype" w:cs="Arial"/>
                <w:spacing w:val="-3"/>
                <w:w w:val="95"/>
                <w:sz w:val="19"/>
                <w:szCs w:val="19"/>
              </w:rPr>
              <w:t>, σύμφωνα με το άρθρο 74 του ν. 4412/2016.</w:t>
            </w:r>
          </w:p>
          <w:p w:rsidR="009C7C95" w:rsidRPr="008C54AA" w:rsidRDefault="009C7C95" w:rsidP="009C7C95">
            <w:pPr>
              <w:jc w:val="both"/>
              <w:rPr>
                <w:rFonts w:ascii="Palatino Linotype" w:eastAsia="Arial" w:hAnsi="Palatino Linotype" w:cs="Arial"/>
                <w:spacing w:val="-3"/>
                <w:w w:val="95"/>
                <w:sz w:val="19"/>
                <w:szCs w:val="19"/>
              </w:rPr>
            </w:pPr>
            <w:r w:rsidRPr="008C54AA">
              <w:rPr>
                <w:rFonts w:ascii="Palatino Linotype" w:eastAsia="Arial" w:hAnsi="Palatino Linotype" w:cs="Arial"/>
                <w:b/>
                <w:spacing w:val="-3"/>
                <w:w w:val="95"/>
                <w:sz w:val="19"/>
                <w:szCs w:val="19"/>
              </w:rPr>
              <w:t xml:space="preserve">δ) </w:t>
            </w:r>
            <w:r w:rsidRPr="008C54A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8C54AA">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8C54AA">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9C7C95" w:rsidRPr="008C54AA" w:rsidRDefault="009C7C95" w:rsidP="0085644D">
            <w:pPr>
              <w:ind w:right="16"/>
              <w:jc w:val="both"/>
              <w:rPr>
                <w:rFonts w:ascii="Palatino Linotype" w:hAnsi="Palatino Linotype"/>
                <w:sz w:val="19"/>
                <w:szCs w:val="19"/>
              </w:rPr>
            </w:pPr>
            <w:r w:rsidRPr="008C54AA">
              <w:rPr>
                <w:rFonts w:ascii="Palatino Linotype" w:eastAsia="Arial" w:hAnsi="Palatino Linotype" w:cs="Arial"/>
                <w:b/>
                <w:spacing w:val="-3"/>
                <w:w w:val="95"/>
                <w:sz w:val="19"/>
                <w:szCs w:val="19"/>
              </w:rPr>
              <w:t xml:space="preserve">ε) </w:t>
            </w:r>
            <w:r w:rsidRPr="008C54AA">
              <w:rPr>
                <w:rFonts w:ascii="Palatino Linotype" w:eastAsia="Arial" w:hAnsi="Palatino Linotype" w:cs="Arial"/>
                <w:spacing w:val="-3"/>
                <w:w w:val="95"/>
                <w:sz w:val="19"/>
                <w:szCs w:val="19"/>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D44A9A" w:rsidRPr="008C54AA">
              <w:rPr>
                <w:rFonts w:ascii="Palatino Linotype" w:eastAsia="Arial" w:hAnsi="Palatino Linotype" w:cs="Arial"/>
                <w:spacing w:val="-3"/>
                <w:w w:val="95"/>
                <w:sz w:val="19"/>
                <w:szCs w:val="19"/>
              </w:rPr>
              <w:t>.</w:t>
            </w:r>
            <w:r w:rsidRPr="008C54AA">
              <w:rPr>
                <w:rFonts w:ascii="Palatino Linotype" w:eastAsia="Arial" w:hAnsi="Palatino Linotype" w:cs="Arial"/>
                <w:spacing w:val="-3"/>
                <w:w w:val="95"/>
                <w:sz w:val="19"/>
                <w:szCs w:val="19"/>
              </w:rPr>
              <w:t xml:space="preserve"> </w:t>
            </w:r>
          </w:p>
          <w:p w:rsidR="009C7C95" w:rsidRPr="008C54AA" w:rsidRDefault="009C7C95" w:rsidP="00D44A9A">
            <w:pPr>
              <w:jc w:val="both"/>
              <w:rPr>
                <w:rFonts w:ascii="Palatino Linotype" w:eastAsia="Arial" w:hAnsi="Palatino Linotype" w:cs="Arial"/>
                <w:spacing w:val="-1"/>
                <w:w w:val="90"/>
                <w:sz w:val="19"/>
                <w:szCs w:val="19"/>
              </w:rPr>
            </w:pPr>
            <w:r w:rsidRPr="008C54A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sidR="00D44A9A" w:rsidRPr="008C54AA">
              <w:rPr>
                <w:rFonts w:ascii="Palatino Linotype" w:eastAsia="Arial" w:hAnsi="Palatino Linotype" w:cs="Arial"/>
                <w:spacing w:val="-1"/>
                <w:w w:val="90"/>
                <w:sz w:val="19"/>
                <w:szCs w:val="19"/>
              </w:rPr>
              <w:t xml:space="preserve"> </w:t>
            </w:r>
          </w:p>
          <w:p w:rsidR="00D44A9A" w:rsidRPr="008C54AA" w:rsidRDefault="00D44A9A" w:rsidP="00D44A9A">
            <w:pPr>
              <w:jc w:val="both"/>
              <w:rPr>
                <w:rFonts w:ascii="Palatino Linotype" w:eastAsia="Arial" w:hAnsi="Palatino Linotype" w:cs="Arial"/>
                <w:spacing w:val="-1"/>
                <w:w w:val="90"/>
                <w:sz w:val="19"/>
                <w:szCs w:val="19"/>
              </w:rPr>
            </w:pPr>
          </w:p>
          <w:p w:rsidR="00D44A9A" w:rsidRPr="008C54AA" w:rsidRDefault="00D44A9A" w:rsidP="00D44A9A">
            <w:pPr>
              <w:jc w:val="both"/>
              <w:rPr>
                <w:rFonts w:ascii="Palatino Linotype" w:eastAsia="Arial" w:hAnsi="Palatino Linotype" w:cs="Arial"/>
                <w:spacing w:val="-1"/>
                <w:w w:val="90"/>
                <w:sz w:val="19"/>
                <w:szCs w:val="19"/>
              </w:rPr>
            </w:pPr>
          </w:p>
          <w:p w:rsidR="00D44A9A" w:rsidRPr="008C54AA" w:rsidRDefault="00D44A9A" w:rsidP="00D44A9A">
            <w:pPr>
              <w:jc w:val="both"/>
              <w:rPr>
                <w:rFonts w:ascii="Palatino Linotype" w:eastAsia="Arial" w:hAnsi="Palatino Linotype" w:cs="Arial"/>
                <w:spacing w:val="-1"/>
                <w:w w:val="90"/>
                <w:sz w:val="19"/>
                <w:szCs w:val="19"/>
              </w:rPr>
            </w:pPr>
            <w:r w:rsidRPr="008C54AA">
              <w:rPr>
                <w:rFonts w:ascii="Palatino Linotype" w:eastAsia="Arial" w:hAnsi="Palatino Linotype" w:cs="Arial"/>
                <w:color w:val="FF0000"/>
                <w:spacing w:val="-3"/>
                <w:w w:val="95"/>
                <w:sz w:val="19"/>
                <w:szCs w:val="19"/>
              </w:rPr>
              <w:t>.</w:t>
            </w:r>
          </w:p>
          <w:p w:rsidR="00D44A9A" w:rsidRPr="008C54AA" w:rsidRDefault="00D44A9A" w:rsidP="00D44A9A">
            <w:pPr>
              <w:jc w:val="both"/>
              <w:rPr>
                <w:rFonts w:ascii="Palatino Linotype" w:eastAsia="Arial" w:hAnsi="Palatino Linotype" w:cs="Arial"/>
                <w:spacing w:val="-1"/>
                <w:w w:val="90"/>
                <w:sz w:val="19"/>
                <w:szCs w:val="19"/>
              </w:rPr>
            </w:pPr>
          </w:p>
        </w:tc>
      </w:tr>
      <w:tr w:rsidR="009C7C95" w:rsidRPr="0006023A" w:rsidTr="00727644">
        <w:trPr>
          <w:trHeight w:val="1172"/>
          <w:jc w:val="center"/>
        </w:trPr>
        <w:tc>
          <w:tcPr>
            <w:tcW w:w="2702" w:type="dxa"/>
            <w:shd w:val="clear" w:color="auto" w:fill="D9D9D9" w:themeFill="background1" w:themeFillShade="D9"/>
            <w:vAlign w:val="center"/>
          </w:tcPr>
          <w:p w:rsidR="009C7C95" w:rsidRPr="00D237BE"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152" w:type="dxa"/>
            <w:vAlign w:val="center"/>
          </w:tcPr>
          <w:p w:rsidR="009C7C95" w:rsidRPr="008C54AA" w:rsidRDefault="009C7C95" w:rsidP="009C7C95">
            <w:pPr>
              <w:suppressAutoHyphens w:val="0"/>
              <w:spacing w:line="276" w:lineRule="auto"/>
              <w:jc w:val="both"/>
              <w:rPr>
                <w:rFonts w:ascii="Palatino Linotype" w:eastAsia="Arial" w:hAnsi="Palatino Linotype" w:cs="Arial"/>
                <w:spacing w:val="-1"/>
                <w:w w:val="95"/>
                <w:sz w:val="19"/>
                <w:szCs w:val="19"/>
                <w:lang w:eastAsia="en-US"/>
              </w:rPr>
            </w:pPr>
            <w:r w:rsidRPr="008C54AA">
              <w:rPr>
                <w:rFonts w:ascii="Palatino Linotype" w:eastAsia="Arial" w:hAnsi="Palatino Linotype" w:cs="Arial"/>
                <w:spacing w:val="-1"/>
                <w:w w:val="95"/>
                <w:sz w:val="19"/>
                <w:szCs w:val="19"/>
                <w:lang w:eastAsia="en-US"/>
              </w:rPr>
              <w:t>Περιλαμβάνει:</w:t>
            </w:r>
          </w:p>
          <w:p w:rsidR="009C7C95" w:rsidRPr="008C54AA" w:rsidRDefault="009C7C95" w:rsidP="00094757">
            <w:pPr>
              <w:suppressAutoHyphens w:val="0"/>
              <w:spacing w:line="276" w:lineRule="auto"/>
              <w:jc w:val="both"/>
              <w:rPr>
                <w:rFonts w:ascii="Palatino Linotype" w:eastAsia="Arial" w:hAnsi="Palatino Linotype" w:cs="Arial"/>
                <w:spacing w:val="-1"/>
                <w:w w:val="95"/>
                <w:sz w:val="19"/>
                <w:szCs w:val="19"/>
                <w:lang w:eastAsia="en-US"/>
              </w:rPr>
            </w:pPr>
            <w:r w:rsidRPr="008C54AA">
              <w:rPr>
                <w:rFonts w:ascii="Palatino Linotype" w:eastAsia="Arial" w:hAnsi="Palatino Linotype" w:cs="Arial"/>
                <w:spacing w:val="-1"/>
                <w:w w:val="95"/>
                <w:sz w:val="19"/>
                <w:szCs w:val="19"/>
                <w:lang w:eastAsia="en-US"/>
              </w:rPr>
              <w:t xml:space="preserve">Τεχνική </w:t>
            </w:r>
            <w:r w:rsidR="00094757" w:rsidRPr="008C54AA">
              <w:rPr>
                <w:rFonts w:ascii="Palatino Linotype" w:eastAsia="Arial" w:hAnsi="Palatino Linotype" w:cs="Arial"/>
                <w:spacing w:val="-1"/>
                <w:w w:val="95"/>
                <w:sz w:val="19"/>
                <w:szCs w:val="19"/>
                <w:lang w:eastAsia="en-US"/>
              </w:rPr>
              <w:t>Π</w:t>
            </w:r>
            <w:r w:rsidRPr="008C54AA">
              <w:rPr>
                <w:rFonts w:ascii="Palatino Linotype" w:eastAsia="Arial" w:hAnsi="Palatino Linotype" w:cs="Arial"/>
                <w:spacing w:val="-1"/>
                <w:w w:val="95"/>
                <w:sz w:val="19"/>
                <w:szCs w:val="19"/>
                <w:lang w:eastAsia="en-US"/>
              </w:rPr>
              <w:t>εριγραφή των προσφερόμενων υπηρεσιών</w:t>
            </w:r>
          </w:p>
        </w:tc>
      </w:tr>
      <w:tr w:rsidR="009C7C95" w:rsidRPr="0006023A" w:rsidTr="00727644">
        <w:trPr>
          <w:trHeight w:val="1845"/>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Οικονομική Προσφορά</w:t>
            </w:r>
          </w:p>
        </w:tc>
        <w:tc>
          <w:tcPr>
            <w:tcW w:w="7152" w:type="dxa"/>
            <w:vAlign w:val="center"/>
          </w:tcPr>
          <w:p w:rsidR="00D47AF9" w:rsidRPr="008C54AA" w:rsidRDefault="00D47AF9" w:rsidP="00D47AF9">
            <w:pPr>
              <w:autoSpaceDE w:val="0"/>
              <w:autoSpaceDN w:val="0"/>
              <w:adjustRightInd w:val="0"/>
              <w:jc w:val="both"/>
              <w:rPr>
                <w:rFonts w:ascii="Palatino Linotype" w:eastAsia="Arial" w:hAnsi="Palatino Linotype" w:cs="Arial"/>
                <w:w w:val="95"/>
                <w:sz w:val="19"/>
                <w:szCs w:val="19"/>
                <w:lang w:eastAsia="en-US"/>
              </w:rPr>
            </w:pPr>
            <w:r w:rsidRPr="008C54AA">
              <w:rPr>
                <w:rFonts w:ascii="Palatino Linotype" w:eastAsia="Arial" w:hAnsi="Palatino Linotype" w:cs="Arial"/>
                <w:w w:val="95"/>
                <w:sz w:val="19"/>
                <w:szCs w:val="19"/>
                <w:lang w:eastAsia="en-US"/>
              </w:rPr>
              <w:t xml:space="preserve">Ο φάκελος "ΟΙΚΟΝΟΜΙΚΗ ΠΡΟΣΦΟΡΑ" </w:t>
            </w:r>
            <w:r w:rsidR="001B584E" w:rsidRPr="008C54AA">
              <w:rPr>
                <w:rFonts w:ascii="Palatino Linotype" w:eastAsia="Arial" w:hAnsi="Palatino Linotype" w:cs="Arial"/>
                <w:w w:val="95"/>
                <w:sz w:val="19"/>
                <w:szCs w:val="19"/>
                <w:lang w:eastAsia="en-US"/>
              </w:rPr>
              <w:t>(</w:t>
            </w:r>
            <w:r w:rsidR="001B584E" w:rsidRPr="008C54AA">
              <w:rPr>
                <w:rFonts w:ascii="Palatino Linotype" w:eastAsia="Arial" w:hAnsi="Palatino Linotype" w:cs="Arial"/>
                <w:b/>
                <w:spacing w:val="-1"/>
                <w:w w:val="95"/>
                <w:sz w:val="19"/>
                <w:szCs w:val="19"/>
                <w:lang w:eastAsia="en-US"/>
              </w:rPr>
              <w:t>Παράρτημα Δ-Εντυπο Οικονομικής προσφοράς)</w:t>
            </w:r>
            <w:r w:rsidR="001B584E" w:rsidRPr="008C54AA">
              <w:rPr>
                <w:rFonts w:ascii="Palatino Linotype" w:eastAsia="Arial" w:hAnsi="Palatino Linotype" w:cs="Arial"/>
                <w:w w:val="95"/>
                <w:sz w:val="19"/>
                <w:szCs w:val="19"/>
                <w:lang w:eastAsia="en-US"/>
              </w:rPr>
              <w:t xml:space="preserve"> </w:t>
            </w:r>
            <w:r w:rsidRPr="008C54AA">
              <w:rPr>
                <w:rFonts w:ascii="Palatino Linotype" w:eastAsia="Arial" w:hAnsi="Palatino Linotype" w:cs="Arial"/>
                <w:w w:val="95"/>
                <w:sz w:val="19"/>
                <w:szCs w:val="19"/>
                <w:lang w:eastAsia="en-US"/>
              </w:rPr>
              <w:t xml:space="preserve">περιέχει τη συνολική οικονομική προσφορά για την εκτέλεση του Έργου </w:t>
            </w:r>
            <w:r w:rsidRPr="008C54AA">
              <w:rPr>
                <w:rFonts w:ascii="Palatino Linotype" w:eastAsia="Arial" w:hAnsi="Palatino Linotype" w:cs="Arial"/>
                <w:b/>
                <w:w w:val="95"/>
                <w:sz w:val="19"/>
                <w:szCs w:val="19"/>
                <w:u w:val="single"/>
                <w:lang w:eastAsia="en-US"/>
              </w:rPr>
              <w:t>ανά Τμήμα/Ομάδα</w:t>
            </w:r>
            <w:r w:rsidRPr="008C54AA">
              <w:rPr>
                <w:rFonts w:ascii="Palatino Linotype" w:eastAsia="Arial" w:hAnsi="Palatino Linotype" w:cs="Arial"/>
                <w:w w:val="95"/>
                <w:sz w:val="19"/>
                <w:szCs w:val="19"/>
                <w:lang w:eastAsia="en-US"/>
              </w:rPr>
              <w:t>, η οποία διατυπώνεται ολογράφως και αριθμητικώς, σε ΕΥΡΩ, χωρίς ΦΠΑ και συμπεριλαμβανομένου ΦΠΑ.</w:t>
            </w:r>
          </w:p>
          <w:p w:rsidR="00D47AF9" w:rsidRPr="008C54AA" w:rsidRDefault="00D47AF9" w:rsidP="00D47AF9">
            <w:pPr>
              <w:autoSpaceDE w:val="0"/>
              <w:autoSpaceDN w:val="0"/>
              <w:adjustRightInd w:val="0"/>
              <w:jc w:val="both"/>
              <w:rPr>
                <w:rFonts w:ascii="Palatino Linotype" w:eastAsia="Arial" w:hAnsi="Palatino Linotype" w:cs="Arial"/>
                <w:w w:val="95"/>
                <w:sz w:val="19"/>
                <w:szCs w:val="19"/>
                <w:lang w:eastAsia="en-US"/>
              </w:rPr>
            </w:pPr>
            <w:r w:rsidRPr="008C54AA">
              <w:rPr>
                <w:rFonts w:ascii="Palatino Linotype" w:eastAsia="Arial" w:hAnsi="Palatino Linotype" w:cs="Arial"/>
                <w:w w:val="95"/>
                <w:sz w:val="19"/>
                <w:szCs w:val="19"/>
                <w:lang w:eastAsia="en-US"/>
              </w:rPr>
              <w:t xml:space="preserve">Φόροι, ΦΠΑ, κρατήσεις υπέρ τρίτων, κάθε άλλη νομική επιβάρυνση, ως και κάθε άλλη δαπάνη μη ρητά καθοριζόμενη από την παρούσα, επιβαρύνουν τον Ανάδοχο και θα πρέπει να έχουν συνυπολογισθεί στην προσφορά του, η οποία υπογράφεται από τον προσφέροντα ή τον νόμιμο εκπρόσωπο του προσφέροντα σε περίπτωση Ε.Ξ.Υ.Π.Π. και περιλαμβάνει συνολικά το κόστος υλοποίησης του έργου με την αμοιβή του Αναδόχου και θα εμπεριέχει το κόστος για την αμοιβή </w:t>
            </w:r>
            <w:r w:rsidRPr="008C54AA">
              <w:rPr>
                <w:rFonts w:ascii="Palatino Linotype" w:eastAsia="Arial" w:hAnsi="Palatino Linotype" w:cs="Arial"/>
                <w:w w:val="95"/>
                <w:sz w:val="19"/>
                <w:szCs w:val="19"/>
                <w:lang w:eastAsia="en-US"/>
              </w:rPr>
              <w:lastRenderedPageBreak/>
              <w:t>και τις πάσης φύσεως δαπάνες του προσωπικού του, συμπεριλαμβανομένων των δαπανών για φορολογικές και ασφαλιστικές εισφορές.</w:t>
            </w:r>
          </w:p>
          <w:p w:rsidR="00D47AF9" w:rsidRPr="008C54AA" w:rsidRDefault="00D47AF9" w:rsidP="00D47AF9">
            <w:pPr>
              <w:pStyle w:val="Default"/>
              <w:jc w:val="both"/>
              <w:rPr>
                <w:rFonts w:eastAsia="Arial" w:cs="Arial"/>
                <w:color w:val="auto"/>
                <w:spacing w:val="-1"/>
                <w:w w:val="95"/>
                <w:sz w:val="19"/>
                <w:szCs w:val="19"/>
                <w:lang w:eastAsia="en-US"/>
              </w:rPr>
            </w:pPr>
            <w:r w:rsidRPr="008C54AA">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D47AF9" w:rsidRPr="008C54AA" w:rsidRDefault="00D47AF9" w:rsidP="00D47AF9">
            <w:pPr>
              <w:suppressAutoHyphens w:val="0"/>
              <w:spacing w:line="276" w:lineRule="auto"/>
              <w:jc w:val="both"/>
              <w:rPr>
                <w:rFonts w:ascii="Palatino Linotype" w:eastAsia="Arial" w:hAnsi="Palatino Linotype" w:cs="Arial"/>
                <w:spacing w:val="-1"/>
                <w:w w:val="95"/>
                <w:sz w:val="19"/>
                <w:szCs w:val="19"/>
                <w:lang w:eastAsia="en-US"/>
              </w:rPr>
            </w:pPr>
            <w:r w:rsidRPr="008C54AA">
              <w:rPr>
                <w:rFonts w:ascii="Palatino Linotype" w:eastAsia="Arial" w:hAnsi="Palatino Linotype" w:cs="Arial"/>
                <w:spacing w:val="-1"/>
                <w:w w:val="95"/>
                <w:sz w:val="19"/>
                <w:szCs w:val="19"/>
                <w:lang w:eastAsia="en-US"/>
              </w:rPr>
              <w:t xml:space="preserve">Προσφορά που υπερβαίνει τον προϋπολογισμένη δαπάνη του διαγωνισμού </w:t>
            </w:r>
            <w:r w:rsidRPr="008C54AA">
              <w:rPr>
                <w:rFonts w:ascii="Palatino Linotype" w:eastAsia="Arial" w:hAnsi="Palatino Linotype" w:cs="Arial"/>
                <w:b/>
                <w:w w:val="95"/>
                <w:sz w:val="19"/>
                <w:szCs w:val="19"/>
                <w:u w:val="single"/>
                <w:lang w:eastAsia="en-US"/>
              </w:rPr>
              <w:t>ανά Τμήμα/Ομάδα</w:t>
            </w:r>
            <w:r w:rsidRPr="008C54AA">
              <w:rPr>
                <w:rFonts w:ascii="Palatino Linotype" w:eastAsia="Arial" w:hAnsi="Palatino Linotype" w:cs="Arial"/>
                <w:spacing w:val="-1"/>
                <w:w w:val="95"/>
                <w:sz w:val="19"/>
                <w:szCs w:val="19"/>
                <w:lang w:eastAsia="en-US"/>
              </w:rPr>
              <w:t>, θα απορρίπτεται.</w:t>
            </w:r>
          </w:p>
        </w:tc>
      </w:tr>
      <w:tr w:rsidR="009C7C95" w:rsidRPr="0006023A" w:rsidTr="00727644">
        <w:trPr>
          <w:trHeight w:val="423"/>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Γλώσσα Εγγράφων</w:t>
            </w:r>
          </w:p>
        </w:tc>
        <w:tc>
          <w:tcPr>
            <w:tcW w:w="7152" w:type="dxa"/>
            <w:vAlign w:val="center"/>
          </w:tcPr>
          <w:p w:rsidR="00433BF0" w:rsidRPr="00EF259D" w:rsidRDefault="00433BF0" w:rsidP="00433BF0">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 xml:space="preserve">Τα έγγραφα της σύμβασης έχουν συνταχθεί στην </w:t>
            </w:r>
            <w:r w:rsidRPr="00EF259D">
              <w:rPr>
                <w:rFonts w:ascii="Palatino Linotype" w:eastAsia="Arial" w:hAnsi="Palatino Linotype" w:cs="Arial"/>
                <w:b/>
                <w:w w:val="95"/>
                <w:sz w:val="19"/>
                <w:szCs w:val="19"/>
                <w:lang w:eastAsia="en-US"/>
              </w:rPr>
              <w:t>ελληνική γλώσσα</w:t>
            </w:r>
            <w:r w:rsidRPr="00EF259D">
              <w:rPr>
                <w:rFonts w:ascii="Palatino Linotype" w:eastAsia="Arial" w:hAnsi="Palatino Linotype" w:cs="Arial"/>
                <w:w w:val="95"/>
                <w:sz w:val="19"/>
                <w:szCs w:val="19"/>
                <w:lang w:eastAsia="en-US"/>
              </w:rPr>
              <w:t xml:space="preserve">. </w:t>
            </w:r>
          </w:p>
          <w:p w:rsidR="00433BF0" w:rsidRPr="00EF259D" w:rsidRDefault="00433BF0" w:rsidP="00433BF0">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433BF0" w:rsidRPr="00EF259D" w:rsidRDefault="00433BF0" w:rsidP="00433BF0">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433BF0" w:rsidRPr="00EF259D" w:rsidRDefault="00433BF0" w:rsidP="00433BF0">
            <w:pPr>
              <w:suppressAutoHyphens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p>
          <w:p w:rsidR="00433BF0" w:rsidRPr="006812FB" w:rsidRDefault="00433BF0" w:rsidP="00433BF0">
            <w:pPr>
              <w:suppressAutoHyphens w:val="0"/>
              <w:jc w:val="both"/>
              <w:rPr>
                <w:rFonts w:ascii="Palatino Linotype" w:eastAsia="Arial" w:hAnsi="Palatino Linotype" w:cs="Arial"/>
                <w:w w:val="95"/>
                <w:sz w:val="19"/>
                <w:szCs w:val="19"/>
                <w:lang w:eastAsia="en-US"/>
              </w:rPr>
            </w:pPr>
            <w:r w:rsidRPr="006812FB">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433BF0" w:rsidRPr="006812FB" w:rsidRDefault="00433BF0" w:rsidP="00433BF0">
            <w:pPr>
              <w:jc w:val="both"/>
              <w:rPr>
                <w:rFonts w:ascii="Palatino Linotype" w:eastAsia="Arial" w:hAnsi="Palatino Linotype" w:cs="Arial"/>
                <w:w w:val="95"/>
                <w:sz w:val="19"/>
                <w:szCs w:val="19"/>
                <w:lang w:eastAsia="en-US"/>
              </w:rPr>
            </w:pPr>
          </w:p>
          <w:p w:rsidR="00433BF0" w:rsidRPr="00EF259D" w:rsidRDefault="00433BF0" w:rsidP="00433BF0">
            <w:pPr>
              <w:suppressAutoHyphens w:val="0"/>
              <w:autoSpaceDE w:val="0"/>
              <w:autoSpaceDN w:val="0"/>
              <w:adjustRightInd w:val="0"/>
              <w:jc w:val="both"/>
              <w:rPr>
                <w:rFonts w:ascii="Palatino Linotype" w:eastAsia="Arial" w:hAnsi="Palatino Linotype" w:cs="Arial"/>
                <w:b/>
                <w:w w:val="95"/>
                <w:sz w:val="19"/>
                <w:szCs w:val="19"/>
                <w:lang w:eastAsia="en-US"/>
              </w:rPr>
            </w:pPr>
            <w:r w:rsidRPr="00EF259D">
              <w:rPr>
                <w:rFonts w:ascii="Palatino Linotype" w:eastAsia="Arial" w:hAnsi="Palatino Linotype" w:cs="Arial"/>
                <w:b/>
                <w:w w:val="95"/>
                <w:sz w:val="19"/>
                <w:szCs w:val="19"/>
                <w:lang w:eastAsia="en-US"/>
              </w:rPr>
              <w:t>Υποβολή δικαιολογητικών σύμφωνα με το ν. 4250/2014</w:t>
            </w:r>
          </w:p>
          <w:p w:rsidR="00433BF0" w:rsidRPr="00EF259D" w:rsidRDefault="00433BF0" w:rsidP="00433BF0">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433BF0" w:rsidRPr="00EF259D" w:rsidRDefault="00433BF0" w:rsidP="00433BF0">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Ειδικότερα:</w:t>
            </w:r>
          </w:p>
          <w:p w:rsidR="00433BF0" w:rsidRPr="00EF259D" w:rsidRDefault="00433BF0" w:rsidP="00433BF0">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1. Απλά αντίγραφα δημοσίων εγγράφων</w:t>
            </w:r>
          </w:p>
          <w:p w:rsidR="00433BF0" w:rsidRPr="00EF259D" w:rsidRDefault="00433BF0" w:rsidP="00433BF0">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w:t>
            </w:r>
            <w:r w:rsidRPr="00D8085A">
              <w:rPr>
                <w:rFonts w:ascii="Palatino Linotype" w:eastAsia="Arial" w:hAnsi="Palatino Linotype" w:cs="Arial"/>
                <w:w w:val="95"/>
                <w:sz w:val="19"/>
                <w:szCs w:val="19"/>
                <w:lang w:eastAsia="en-US"/>
              </w:rPr>
              <w:t xml:space="preserve"> </w:t>
            </w:r>
            <w:r w:rsidRPr="00EF259D">
              <w:rPr>
                <w:rFonts w:ascii="Palatino Linotype" w:eastAsia="Arial" w:hAnsi="Palatino Linotype" w:cs="Arial"/>
                <w:w w:val="95"/>
                <w:sz w:val="19"/>
                <w:szCs w:val="19"/>
                <w:lang w:eastAsia="en-US"/>
              </w:rPr>
              <w:t xml:space="preserve">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w:t>
            </w:r>
            <w:r w:rsidRPr="00B7657E">
              <w:rPr>
                <w:rFonts w:ascii="Palatino Linotype" w:eastAsia="Arial" w:hAnsi="Palatino Linotype" w:cs="Arial"/>
                <w:w w:val="95"/>
                <w:sz w:val="19"/>
                <w:szCs w:val="19"/>
                <w:lang w:eastAsia="en-US"/>
              </w:rPr>
              <w:t>υποβολής επικυρωμένων</w:t>
            </w:r>
            <w:r w:rsidRPr="00EF259D">
              <w:rPr>
                <w:rFonts w:ascii="Palatino Linotype" w:eastAsia="Arial" w:hAnsi="Palatino Linotype" w:cs="Arial"/>
                <w:w w:val="95"/>
                <w:sz w:val="19"/>
                <w:szCs w:val="19"/>
                <w:lang w:eastAsia="en-US"/>
              </w:rPr>
              <w:t xml:space="preserve"> αντιγράφων.</w:t>
            </w:r>
          </w:p>
          <w:p w:rsidR="00433BF0" w:rsidRPr="00EF259D" w:rsidRDefault="00433BF0" w:rsidP="00433BF0">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2. Απλά αντίγραφα αλλοδαπών δημοσίων εγγράφων</w:t>
            </w:r>
          </w:p>
          <w:p w:rsidR="00433BF0" w:rsidRPr="00EF259D" w:rsidRDefault="00433BF0" w:rsidP="00433BF0">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531C56">
              <w:rPr>
                <w:rFonts w:ascii="Palatino Linotype" w:eastAsia="Arial" w:hAnsi="Palatino Linotype" w:cs="Arial"/>
                <w:w w:val="95"/>
                <w:sz w:val="19"/>
                <w:szCs w:val="19"/>
                <w:lang w:val="en-US" w:eastAsia="en-US"/>
              </w:rPr>
              <w:t>APOSTILLE</w:t>
            </w:r>
            <w:r w:rsidRPr="00EF259D">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433BF0" w:rsidRPr="00EF259D" w:rsidRDefault="00433BF0" w:rsidP="00433BF0">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3. Απλά αντίγραφα ιδιωτικών εγγράφων</w:t>
            </w:r>
          </w:p>
          <w:p w:rsidR="00433BF0" w:rsidRPr="00EF259D" w:rsidRDefault="00433BF0" w:rsidP="00433BF0">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433BF0" w:rsidRPr="00EF259D" w:rsidRDefault="00433BF0" w:rsidP="00433BF0">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4. Πρωτότυπα έγγραφα και επικυρωμένα αντίγραφα</w:t>
            </w:r>
          </w:p>
          <w:p w:rsidR="00433BF0" w:rsidRPr="00EF259D" w:rsidRDefault="00433BF0" w:rsidP="00433BF0">
            <w:pPr>
              <w:suppressAutoHyphens w:val="0"/>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433BF0" w:rsidRPr="00EF259D" w:rsidRDefault="00433BF0" w:rsidP="00433BF0">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lastRenderedPageBreak/>
              <w:t>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Κ.Πολ.Δ. και 53 του Κώδικα περί Δικηγόρων, είτε από ορκωτό μεταφραστή της χώρας προέλευσης, αν υφίσταται στη χώρα αυτή τέτοια υπηρεσία.</w:t>
            </w:r>
          </w:p>
          <w:p w:rsidR="00433BF0" w:rsidRPr="00EF259D" w:rsidRDefault="00433BF0" w:rsidP="00433BF0">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r w:rsidRPr="00531C56">
              <w:rPr>
                <w:rFonts w:ascii="Palatino Linotype" w:eastAsia="Arial" w:hAnsi="Palatino Linotype" w:cs="Arial"/>
                <w:w w:val="95"/>
                <w:sz w:val="19"/>
                <w:szCs w:val="19"/>
                <w:lang w:val="en-US" w:eastAsia="en-US"/>
              </w:rPr>
              <w:t>Apostile</w:t>
            </w:r>
            <w:r w:rsidRPr="00EF259D">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433BF0" w:rsidRDefault="00433BF0" w:rsidP="00433BF0">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p w:rsidR="009C7C95" w:rsidRPr="0006023A" w:rsidRDefault="009C7C95" w:rsidP="009C7C95">
            <w:pPr>
              <w:pStyle w:val="a8"/>
              <w:tabs>
                <w:tab w:val="left" w:pos="462"/>
              </w:tabs>
              <w:spacing w:after="0" w:line="250" w:lineRule="exact"/>
              <w:ind w:left="0"/>
              <w:contextualSpacing w:val="0"/>
              <w:jc w:val="both"/>
              <w:rPr>
                <w:rFonts w:ascii="Palatino Linotype" w:eastAsia="Arial" w:hAnsi="Palatino Linotype" w:cs="Arial"/>
                <w:spacing w:val="-1"/>
                <w:w w:val="95"/>
                <w:sz w:val="19"/>
                <w:szCs w:val="19"/>
              </w:rPr>
            </w:pPr>
          </w:p>
        </w:tc>
      </w:tr>
      <w:tr w:rsidR="009C7C95" w:rsidRPr="0006023A" w:rsidTr="00727644">
        <w:trPr>
          <w:trHeight w:val="331"/>
          <w:jc w:val="center"/>
        </w:trPr>
        <w:tc>
          <w:tcPr>
            <w:tcW w:w="2702" w:type="dxa"/>
            <w:shd w:val="clear" w:color="auto" w:fill="D9D9D9" w:themeFill="background1" w:themeFillShade="D9"/>
            <w:vAlign w:val="center"/>
          </w:tcPr>
          <w:p w:rsidR="009C7C95" w:rsidRPr="003A2D60"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3A2D60">
              <w:rPr>
                <w:rFonts w:ascii="Palatino Linotype" w:eastAsia="Arial" w:hAnsi="Palatino Linotype" w:cs="Arial"/>
                <w:b/>
                <w:spacing w:val="1"/>
                <w:w w:val="95"/>
                <w:sz w:val="19"/>
                <w:szCs w:val="19"/>
                <w:lang w:eastAsia="en-US"/>
              </w:rPr>
              <w:lastRenderedPageBreak/>
              <w:t>Κωδικοί CPV</w:t>
            </w:r>
          </w:p>
        </w:tc>
        <w:tc>
          <w:tcPr>
            <w:tcW w:w="7152" w:type="dxa"/>
            <w:vAlign w:val="center"/>
          </w:tcPr>
          <w:p w:rsidR="00433BF0" w:rsidRPr="008C54AA" w:rsidRDefault="00433BF0" w:rsidP="0008001A">
            <w:pPr>
              <w:pStyle w:val="Default"/>
              <w:numPr>
                <w:ilvl w:val="0"/>
                <w:numId w:val="49"/>
              </w:numPr>
              <w:spacing w:before="120" w:after="120"/>
              <w:ind w:left="477" w:hanging="284"/>
              <w:jc w:val="both"/>
              <w:rPr>
                <w:rFonts w:eastAsia="Arial" w:cs="Arial"/>
                <w:strike/>
                <w:color w:val="FF0000"/>
                <w:w w:val="95"/>
                <w:sz w:val="19"/>
                <w:szCs w:val="19"/>
              </w:rPr>
            </w:pPr>
            <w:r w:rsidRPr="007E3CC8">
              <w:rPr>
                <w:rFonts w:eastAsia="Arial" w:cs="Arial"/>
                <w:b/>
                <w:w w:val="95"/>
                <w:sz w:val="19"/>
                <w:szCs w:val="19"/>
              </w:rPr>
              <w:t>Τμήμα 1</w:t>
            </w:r>
            <w:r w:rsidRPr="007E3CC8">
              <w:rPr>
                <w:rFonts w:eastAsia="Arial" w:cs="Arial"/>
                <w:w w:val="95"/>
                <w:sz w:val="19"/>
                <w:szCs w:val="19"/>
              </w:rPr>
              <w:t xml:space="preserve">: Παροχή </w:t>
            </w:r>
            <w:r w:rsidRPr="008C54AA">
              <w:rPr>
                <w:rFonts w:eastAsia="Arial" w:cs="Arial"/>
                <w:w w:val="95"/>
                <w:sz w:val="19"/>
                <w:szCs w:val="19"/>
              </w:rPr>
              <w:t xml:space="preserve">Υπηρεσιών Ιατρού Εργασίας, CPV: 85121000-3-Ιατρικές υπηρεσίες </w:t>
            </w:r>
          </w:p>
          <w:p w:rsidR="009C7C95" w:rsidRPr="00EA70F9" w:rsidRDefault="00433BF0" w:rsidP="00B31B3F">
            <w:pPr>
              <w:pStyle w:val="Default"/>
              <w:numPr>
                <w:ilvl w:val="0"/>
                <w:numId w:val="49"/>
              </w:numPr>
              <w:spacing w:before="120" w:after="120"/>
              <w:ind w:left="477" w:hanging="284"/>
              <w:jc w:val="both"/>
              <w:rPr>
                <w:rFonts w:eastAsia="Arial" w:cs="Arial"/>
                <w:color w:val="auto"/>
                <w:spacing w:val="1"/>
                <w:w w:val="95"/>
                <w:sz w:val="19"/>
                <w:szCs w:val="19"/>
                <w:lang w:eastAsia="en-US"/>
              </w:rPr>
            </w:pPr>
            <w:r w:rsidRPr="008C54AA">
              <w:rPr>
                <w:rFonts w:eastAsia="Arial" w:cs="Arial"/>
                <w:b/>
                <w:color w:val="auto"/>
                <w:w w:val="95"/>
                <w:sz w:val="19"/>
                <w:szCs w:val="19"/>
                <w:lang w:eastAsia="en-US"/>
              </w:rPr>
              <w:t xml:space="preserve">Τμήμα </w:t>
            </w:r>
            <w:r w:rsidR="00B31B3F" w:rsidRPr="008C54AA">
              <w:rPr>
                <w:rFonts w:eastAsia="Arial" w:cs="Arial"/>
                <w:b/>
                <w:w w:val="95"/>
                <w:sz w:val="19"/>
                <w:szCs w:val="19"/>
              </w:rPr>
              <w:t>2</w:t>
            </w:r>
            <w:r w:rsidR="00B31B3F" w:rsidRPr="008C54AA">
              <w:rPr>
                <w:rFonts w:eastAsia="Arial" w:cs="Arial"/>
                <w:w w:val="95"/>
                <w:sz w:val="19"/>
                <w:szCs w:val="19"/>
              </w:rPr>
              <w:t xml:space="preserve">: </w:t>
            </w:r>
            <w:r w:rsidRPr="008C54AA">
              <w:rPr>
                <w:rFonts w:eastAsia="Arial" w:cs="Arial"/>
                <w:color w:val="auto"/>
                <w:w w:val="95"/>
                <w:sz w:val="19"/>
                <w:szCs w:val="19"/>
                <w:lang w:eastAsia="en-US"/>
              </w:rPr>
              <w:t>Παροχή υπηρεσιών Τεχνικού Ασφαλείας, CPV: 71631300-3-Υπηρεσίες τεχνικής επιθεώρησης κτηρίων</w:t>
            </w:r>
          </w:p>
        </w:tc>
      </w:tr>
      <w:tr w:rsidR="009C7C95" w:rsidRPr="0006023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152" w:type="dxa"/>
            <w:vAlign w:val="center"/>
          </w:tcPr>
          <w:p w:rsidR="0008001A" w:rsidRPr="008C54AA" w:rsidRDefault="0008001A" w:rsidP="0008001A">
            <w:pPr>
              <w:pStyle w:val="TableParagraph"/>
              <w:spacing w:line="246" w:lineRule="exact"/>
              <w:jc w:val="both"/>
              <w:rPr>
                <w:rFonts w:ascii="Palatino Linotype" w:eastAsia="Arial" w:hAnsi="Palatino Linotype" w:cs="Arial"/>
                <w:spacing w:val="1"/>
                <w:w w:val="95"/>
                <w:sz w:val="19"/>
                <w:szCs w:val="19"/>
                <w:lang w:val="el-GR"/>
              </w:rPr>
            </w:pPr>
            <w:r w:rsidRPr="008C54AA">
              <w:rPr>
                <w:rFonts w:ascii="Palatino Linotype" w:eastAsia="Arial" w:hAnsi="Palatino Linotype" w:cs="Arial"/>
                <w:spacing w:val="1"/>
                <w:w w:val="95"/>
                <w:sz w:val="19"/>
                <w:szCs w:val="19"/>
                <w:lang w:val="el-GR"/>
              </w:rPr>
              <w:t>Στην τιμή συμπεριλαμβάνονται οι παρακάτω κρατήσεις, ο παρακρατούμενος φόρος και κάθε άλλη νόμιμη επιβάρυνση:</w:t>
            </w:r>
          </w:p>
          <w:p w:rsidR="0008001A" w:rsidRPr="008C54AA" w:rsidRDefault="0008001A" w:rsidP="0008001A">
            <w:pPr>
              <w:jc w:val="both"/>
              <w:rPr>
                <w:rFonts w:ascii="Palatino Linotype" w:eastAsia="Arial" w:hAnsi="Palatino Linotype" w:cs="Arial"/>
                <w:spacing w:val="1"/>
                <w:w w:val="95"/>
                <w:sz w:val="19"/>
                <w:szCs w:val="19"/>
                <w:lang w:eastAsia="en-US"/>
              </w:rPr>
            </w:pPr>
            <w:r w:rsidRPr="008C54AA">
              <w:rPr>
                <w:rFonts w:ascii="Palatino Linotype" w:eastAsia="Arial" w:hAnsi="Palatino Linotype" w:cs="Arial"/>
                <w:spacing w:val="1"/>
                <w:w w:val="95"/>
                <w:sz w:val="19"/>
                <w:szCs w:val="19"/>
                <w:lang w:eastAsia="en-US"/>
              </w:rPr>
              <w:t>α)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08001A" w:rsidRPr="008C54AA" w:rsidRDefault="0008001A" w:rsidP="0008001A">
            <w:pPr>
              <w:jc w:val="both"/>
              <w:rPr>
                <w:rFonts w:ascii="Palatino Linotype" w:eastAsia="Arial" w:hAnsi="Palatino Linotype" w:cs="Arial"/>
                <w:spacing w:val="1"/>
                <w:w w:val="95"/>
                <w:sz w:val="19"/>
                <w:szCs w:val="19"/>
                <w:lang w:eastAsia="en-US"/>
              </w:rPr>
            </w:pPr>
            <w:r w:rsidRPr="008C54AA">
              <w:rPr>
                <w:rFonts w:ascii="Palatino Linotype" w:eastAsia="Arial" w:hAnsi="Palatino Linotype" w:cs="Arial"/>
                <w:spacing w:val="1"/>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08001A" w:rsidRPr="008C54AA" w:rsidRDefault="0008001A" w:rsidP="0008001A">
            <w:pPr>
              <w:jc w:val="both"/>
              <w:rPr>
                <w:rFonts w:ascii="Palatino Linotype" w:eastAsia="Arial" w:hAnsi="Palatino Linotype" w:cs="Arial"/>
                <w:spacing w:val="1"/>
                <w:w w:val="95"/>
                <w:sz w:val="19"/>
                <w:szCs w:val="19"/>
                <w:lang w:eastAsia="en-US"/>
              </w:rPr>
            </w:pPr>
            <w:r w:rsidRPr="008C54AA">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08001A" w:rsidRPr="008C54AA" w:rsidRDefault="0008001A" w:rsidP="0008001A">
            <w:pPr>
              <w:jc w:val="both"/>
              <w:rPr>
                <w:rFonts w:ascii="Palatino Linotype" w:eastAsia="Arial" w:hAnsi="Palatino Linotype" w:cs="Arial"/>
                <w:spacing w:val="1"/>
                <w:w w:val="95"/>
                <w:sz w:val="19"/>
                <w:szCs w:val="19"/>
                <w:lang w:eastAsia="en-US"/>
              </w:rPr>
            </w:pPr>
            <w:r w:rsidRPr="008C54AA">
              <w:rPr>
                <w:rFonts w:ascii="Palatino Linotype" w:eastAsia="Arial" w:hAnsi="Palatino Linotype" w:cs="Arial"/>
                <w:spacing w:val="1"/>
                <w:w w:val="95"/>
                <w:sz w:val="19"/>
                <w:szCs w:val="19"/>
                <w:lang w:eastAsia="en-US"/>
              </w:rPr>
              <w:t>γ) Με κάθε πληρωμή θα γίνεται η προβλεπόμενη από την κείμενη νομοθεσία παρακράτηση φόρου εισοδήματος επί του καθαρού ποσού.</w:t>
            </w:r>
          </w:p>
          <w:p w:rsidR="009C7C95" w:rsidRPr="008C54AA" w:rsidRDefault="009C7C95" w:rsidP="0008001A">
            <w:pPr>
              <w:pStyle w:val="TableParagraph"/>
              <w:spacing w:line="246" w:lineRule="exact"/>
              <w:jc w:val="both"/>
              <w:rPr>
                <w:rFonts w:ascii="Palatino Linotype" w:eastAsia="Arial" w:hAnsi="Palatino Linotype" w:cs="Arial"/>
                <w:spacing w:val="1"/>
                <w:w w:val="95"/>
                <w:sz w:val="19"/>
                <w:szCs w:val="19"/>
                <w:lang w:val="el-GR"/>
              </w:rPr>
            </w:pPr>
          </w:p>
        </w:tc>
      </w:tr>
      <w:tr w:rsidR="009C7C95" w:rsidRPr="0006023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152" w:type="dxa"/>
            <w:vAlign w:val="center"/>
          </w:tcPr>
          <w:p w:rsidR="009C7C95" w:rsidRPr="0006023A" w:rsidRDefault="009C7C95" w:rsidP="009C7C95">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Ευρώ (€)</w:t>
            </w:r>
          </w:p>
        </w:tc>
      </w:tr>
      <w:tr w:rsidR="009C7C95" w:rsidRPr="0006023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152" w:type="dxa"/>
            <w:vAlign w:val="center"/>
          </w:tcPr>
          <w:p w:rsidR="005D4F15" w:rsidRPr="00AF255D" w:rsidRDefault="005D4F15" w:rsidP="005D4F15">
            <w:pPr>
              <w:pStyle w:val="a8"/>
              <w:widowControl w:val="0"/>
              <w:numPr>
                <w:ilvl w:val="0"/>
                <w:numId w:val="5"/>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Αποσφραγίζεται ο κυρίως φάκελος προσφοράς, ο φάκελος των</w:t>
            </w:r>
            <w:r>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 xml:space="preserve">δικαιολογητικών συμμετοχής καθώς και ο φάκελος της τεχνικής προσφοράς, εφόσον  προβλέπεται  από  την  παρούσα  </w:t>
            </w:r>
            <w:r>
              <w:rPr>
                <w:rFonts w:ascii="Palatino Linotype" w:eastAsia="Arial" w:hAnsi="Palatino Linotype" w:cs="Arial"/>
                <w:spacing w:val="-3"/>
                <w:w w:val="95"/>
                <w:sz w:val="19"/>
                <w:szCs w:val="19"/>
                <w:lang w:eastAsia="ar-SA"/>
              </w:rPr>
              <w:t>Δ</w:t>
            </w:r>
            <w:r w:rsidRPr="001C369C">
              <w:rPr>
                <w:rFonts w:ascii="Palatino Linotype" w:eastAsia="Arial" w:hAnsi="Palatino Linotype" w:cs="Arial"/>
                <w:spacing w:val="-3"/>
                <w:w w:val="95"/>
                <w:sz w:val="19"/>
                <w:szCs w:val="19"/>
                <w:lang w:eastAsia="ar-SA"/>
              </w:rPr>
              <w:t>ιακήρυξη</w:t>
            </w:r>
            <w:r w:rsidRPr="00AF255D">
              <w:rPr>
                <w:rFonts w:ascii="Palatino Linotype" w:eastAsia="Arial" w:hAnsi="Palatino Linotype" w:cs="Arial"/>
                <w:spacing w:val="-3"/>
                <w:w w:val="95"/>
                <w:sz w:val="19"/>
                <w:szCs w:val="19"/>
                <w:lang w:eastAsia="ar-SA"/>
              </w:rPr>
              <w:t>,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w:t>
            </w:r>
            <w:r>
              <w:rPr>
                <w:rFonts w:ascii="Palatino Linotype" w:eastAsia="Arial" w:hAnsi="Palatino Linotype" w:cs="Arial"/>
                <w:spacing w:val="-3"/>
                <w:w w:val="95"/>
                <w:sz w:val="19"/>
                <w:szCs w:val="19"/>
                <w:lang w:eastAsia="ar-SA"/>
              </w:rPr>
              <w:t xml:space="preserve">υξης. </w:t>
            </w:r>
            <w:r w:rsidRPr="00AF255D">
              <w:rPr>
                <w:rFonts w:ascii="Palatino Linotype" w:eastAsia="Arial" w:hAnsi="Palatino Linotype" w:cs="Arial"/>
                <w:spacing w:val="-3"/>
                <w:w w:val="95"/>
                <w:sz w:val="19"/>
                <w:szCs w:val="19"/>
                <w:lang w:eastAsia="ar-SA"/>
              </w:rPr>
              <w:t>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5D4F15" w:rsidRPr="00AF255D" w:rsidRDefault="005D4F15" w:rsidP="005D4F15">
            <w:pPr>
              <w:pStyle w:val="a8"/>
              <w:widowControl w:val="0"/>
              <w:numPr>
                <w:ilvl w:val="0"/>
                <w:numId w:val="5"/>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r w:rsidRPr="00D8085A">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5D4F15" w:rsidRPr="0006023A" w:rsidRDefault="005D4F15" w:rsidP="005D4F15">
            <w:pPr>
              <w:pStyle w:val="TableParagraph"/>
              <w:spacing w:line="252" w:lineRule="exact"/>
              <w:jc w:val="both"/>
              <w:rPr>
                <w:rFonts w:ascii="Palatino Linotype" w:eastAsia="Arial" w:hAnsi="Palatino Linotype" w:cs="Arial"/>
                <w:spacing w:val="-3"/>
                <w:w w:val="95"/>
                <w:sz w:val="19"/>
                <w:szCs w:val="19"/>
                <w:lang w:val="el-GR" w:eastAsia="ar-SA"/>
              </w:rPr>
            </w:pPr>
            <w:r w:rsidRPr="0006023A">
              <w:rPr>
                <w:rFonts w:ascii="Palatino Linotype" w:eastAsia="Arial" w:hAnsi="Palatino Linotype" w:cs="Arial"/>
                <w:spacing w:val="-3"/>
                <w:w w:val="95"/>
                <w:sz w:val="19"/>
                <w:szCs w:val="19"/>
                <w:lang w:val="el-GR" w:eastAsia="ar-SA"/>
              </w:rPr>
              <w:t xml:space="preserve">Οι φάκελοι των οικονομικών προσφορών, για όσες προσφορές δεν κρίθηκαν κατά την αξιολόγηση των τεχνικών και λοιπών στοιχείων αποδεκτές, δεν </w:t>
            </w:r>
            <w:r w:rsidRPr="0006023A">
              <w:rPr>
                <w:rFonts w:ascii="Palatino Linotype" w:eastAsia="Arial" w:hAnsi="Palatino Linotype" w:cs="Arial"/>
                <w:spacing w:val="-3"/>
                <w:w w:val="95"/>
                <w:sz w:val="19"/>
                <w:szCs w:val="19"/>
                <w:lang w:val="el-GR" w:eastAsia="ar-SA"/>
              </w:rPr>
              <w:lastRenderedPageBreak/>
              <w:t>αποσφραγίζονται, αλλά επιστρέφονται μετά την ολοκλήρωση τ</w:t>
            </w:r>
            <w:r>
              <w:rPr>
                <w:rFonts w:ascii="Palatino Linotype" w:eastAsia="Arial" w:hAnsi="Palatino Linotype" w:cs="Arial"/>
                <w:spacing w:val="-3"/>
                <w:w w:val="95"/>
                <w:sz w:val="19"/>
                <w:szCs w:val="19"/>
                <w:lang w:val="el-GR" w:eastAsia="ar-SA"/>
              </w:rPr>
              <w:t>ης διαδικασίας του διαγωνισμού.</w:t>
            </w:r>
          </w:p>
          <w:p w:rsidR="005D4F15" w:rsidRPr="0006023A" w:rsidRDefault="005D4F15" w:rsidP="005D4F15">
            <w:pPr>
              <w:pStyle w:val="a8"/>
              <w:widowControl w:val="0"/>
              <w:numPr>
                <w:ilvl w:val="0"/>
                <w:numId w:val="5"/>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5D4F15" w:rsidRPr="0006023A" w:rsidRDefault="005D4F15" w:rsidP="005D4F15">
            <w:pPr>
              <w:widowControl w:val="0"/>
              <w:tabs>
                <w:tab w:val="left" w:pos="462"/>
              </w:tabs>
              <w:spacing w:line="220" w:lineRule="auto"/>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5D4F15" w:rsidRPr="0006023A" w:rsidRDefault="005D4F15" w:rsidP="005D4F15">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5D4F15" w:rsidRPr="0006023A" w:rsidRDefault="005D4F15" w:rsidP="005D4F15">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Pr>
                <w:rFonts w:eastAsia="Arial" w:cs="Arial"/>
                <w:color w:val="auto"/>
                <w:spacing w:val="-3"/>
                <w:w w:val="95"/>
                <w:sz w:val="19"/>
                <w:szCs w:val="19"/>
                <w:lang w:eastAsia="ar-SA"/>
              </w:rPr>
              <w:t>.</w:t>
            </w:r>
          </w:p>
          <w:p w:rsidR="009C7C95" w:rsidRPr="0006023A" w:rsidRDefault="005D4F15" w:rsidP="005D4F15">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Κατά της ανωτέρω απόφασης χωρεί ένσταση σύμφωνα με το αρ. 127 του ν.4412/16</w:t>
            </w:r>
            <w:r>
              <w:rPr>
                <w:rFonts w:eastAsia="Arial" w:cs="Arial"/>
                <w:spacing w:val="-3"/>
                <w:w w:val="95"/>
                <w:sz w:val="19"/>
                <w:szCs w:val="19"/>
                <w:lang w:eastAsia="ar-SA"/>
              </w:rPr>
              <w:t>.</w:t>
            </w:r>
          </w:p>
        </w:tc>
      </w:tr>
      <w:tr w:rsidR="009C7C95" w:rsidRPr="0006023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Λόγοι απόρριψης προσφορών</w:t>
            </w:r>
          </w:p>
        </w:tc>
        <w:tc>
          <w:tcPr>
            <w:tcW w:w="7152" w:type="dxa"/>
            <w:vAlign w:val="center"/>
          </w:tcPr>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είναι ψευδή ή ανακριβή, ή </w:t>
            </w:r>
          </w:p>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(οψιγενείς μεταβολές), δεν καταπίπτει υπέρ της αναθέτουσας αρχής η εγγύηση συμμετοχής του. </w:t>
            </w:r>
          </w:p>
          <w:p w:rsidR="009C7C95" w:rsidRPr="0006023A" w:rsidRDefault="009C7C95" w:rsidP="009C7C95">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9C7C95" w:rsidRPr="0006023A" w:rsidRDefault="009C7C95" w:rsidP="009C7C95">
            <w:pPr>
              <w:pStyle w:val="Default"/>
              <w:jc w:val="both"/>
              <w:rPr>
                <w:rFonts w:eastAsia="Arial" w:cs="Arial"/>
                <w:color w:val="auto"/>
                <w:spacing w:val="-3"/>
                <w:w w:val="95"/>
                <w:sz w:val="19"/>
                <w:szCs w:val="19"/>
                <w:lang w:eastAsia="ar-SA"/>
              </w:rPr>
            </w:pPr>
          </w:p>
          <w:p w:rsidR="009C7C95" w:rsidRPr="0006023A" w:rsidRDefault="009C7C95" w:rsidP="009C7C95">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9C7C95" w:rsidRPr="0006023A" w:rsidRDefault="009C7C95" w:rsidP="009C7C95">
            <w:pPr>
              <w:pStyle w:val="Default"/>
              <w:jc w:val="both"/>
              <w:rPr>
                <w:rFonts w:eastAsia="Arial" w:cs="Arial"/>
                <w:color w:val="auto"/>
                <w:spacing w:val="-3"/>
                <w:w w:val="95"/>
                <w:sz w:val="19"/>
                <w:szCs w:val="19"/>
                <w:lang w:eastAsia="ar-SA"/>
              </w:rPr>
            </w:pPr>
          </w:p>
          <w:p w:rsidR="009C7C95" w:rsidRDefault="009C7C95" w:rsidP="009C7C95">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p w:rsidR="00AA49A6" w:rsidRPr="0006023A" w:rsidRDefault="00AA49A6" w:rsidP="00AA49A6">
            <w:pPr>
              <w:jc w:val="both"/>
              <w:rPr>
                <w:rFonts w:ascii="Palatino Linotype" w:eastAsia="Arial" w:hAnsi="Palatino Linotype" w:cs="Arial"/>
                <w:spacing w:val="-3"/>
                <w:w w:val="95"/>
                <w:sz w:val="19"/>
                <w:szCs w:val="19"/>
              </w:rPr>
            </w:pPr>
          </w:p>
        </w:tc>
      </w:tr>
      <w:tr w:rsidR="009C7C95" w:rsidRPr="0006023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Προσφορά</w:t>
            </w:r>
          </w:p>
        </w:tc>
        <w:tc>
          <w:tcPr>
            <w:tcW w:w="7152" w:type="dxa"/>
            <w:vAlign w:val="center"/>
          </w:tcPr>
          <w:p w:rsidR="00C7644B" w:rsidRPr="0006023A" w:rsidRDefault="00C7644B" w:rsidP="009C7C95">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DC5C69">
              <w:rPr>
                <w:rFonts w:ascii="Palatino Linotype" w:eastAsia="Arial" w:hAnsi="Palatino Linotype" w:cs="Arial"/>
                <w:b/>
                <w:spacing w:val="-3"/>
                <w:w w:val="95"/>
                <w:sz w:val="19"/>
                <w:szCs w:val="19"/>
              </w:rPr>
              <w:t xml:space="preserve">Οι προσφορές πρέπει να δοθούν </w:t>
            </w:r>
            <w:r w:rsidRPr="00DC5C69">
              <w:rPr>
                <w:rFonts w:ascii="Palatino Linotype" w:eastAsia="Arial" w:hAnsi="Palatino Linotype" w:cs="Arial"/>
                <w:b/>
                <w:spacing w:val="-3"/>
                <w:w w:val="95"/>
                <w:sz w:val="19"/>
                <w:szCs w:val="19"/>
                <w:u w:val="single"/>
              </w:rPr>
              <w:t xml:space="preserve">ανά τμήμα </w:t>
            </w:r>
            <w:r w:rsidRPr="00DC5C69">
              <w:rPr>
                <w:rFonts w:ascii="Palatino Linotype" w:eastAsia="Arial" w:hAnsi="Palatino Linotype" w:cs="Arial"/>
                <w:b/>
                <w:spacing w:val="-3"/>
                <w:w w:val="95"/>
                <w:sz w:val="19"/>
                <w:szCs w:val="19"/>
              </w:rPr>
              <w:t>για το σύνολο των ζητουμένων υπηρεσιών  του διαγωνισμού</w:t>
            </w:r>
            <w:r>
              <w:rPr>
                <w:rFonts w:ascii="Palatino Linotype" w:eastAsia="Arial" w:hAnsi="Palatino Linotype" w:cs="Arial"/>
                <w:b/>
                <w:spacing w:val="-3"/>
                <w:w w:val="95"/>
                <w:sz w:val="19"/>
                <w:szCs w:val="19"/>
              </w:rPr>
              <w:t xml:space="preserve"> </w:t>
            </w:r>
            <w:r w:rsidRPr="008C54AA">
              <w:rPr>
                <w:rFonts w:ascii="Palatino Linotype" w:eastAsia="Arial" w:hAnsi="Palatino Linotype" w:cs="Arial"/>
                <w:b/>
                <w:spacing w:val="-3"/>
                <w:w w:val="95"/>
                <w:sz w:val="19"/>
                <w:szCs w:val="19"/>
              </w:rPr>
              <w:t>(και των δύο Τμημάτων).  Δεν μπορούν να υποβληθούν προσφορές για μέρος των ζητούμενων</w:t>
            </w:r>
            <w:r w:rsidRPr="00DC5C69">
              <w:rPr>
                <w:rFonts w:ascii="Palatino Linotype" w:eastAsia="Arial" w:hAnsi="Palatino Linotype" w:cs="Arial"/>
                <w:b/>
                <w:spacing w:val="-3"/>
                <w:w w:val="95"/>
                <w:sz w:val="19"/>
                <w:szCs w:val="19"/>
              </w:rPr>
              <w:t xml:space="preserve"> υπηρεσιών του διαγωνισμού. Οι προσφορές συμπληρώνονται βάσει των οριζομένων στα Παραρτήματα της παρούσης Διακήρυξης.</w:t>
            </w:r>
          </w:p>
        </w:tc>
      </w:tr>
      <w:tr w:rsidR="009C7C95" w:rsidRPr="0006023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152" w:type="dxa"/>
            <w:vAlign w:val="center"/>
          </w:tcPr>
          <w:p w:rsidR="009C7C95" w:rsidRPr="0006023A" w:rsidRDefault="009C7C95" w:rsidP="009C7C95">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πλέον συμφέρουσα από οικονομική άποψη προσφορά </w:t>
            </w:r>
            <w:r w:rsidRPr="00C7644B">
              <w:rPr>
                <w:rFonts w:ascii="Palatino Linotype" w:eastAsia="Arial" w:hAnsi="Palatino Linotype" w:cs="Arial"/>
                <w:b/>
                <w:spacing w:val="-3"/>
                <w:w w:val="95"/>
                <w:sz w:val="19"/>
                <w:szCs w:val="19"/>
              </w:rPr>
              <w:t>μόνο</w:t>
            </w:r>
            <w:r w:rsidRPr="0006023A">
              <w:rPr>
                <w:rFonts w:ascii="Palatino Linotype" w:eastAsia="Arial" w:hAnsi="Palatino Linotype" w:cs="Arial"/>
                <w:spacing w:val="-3"/>
                <w:w w:val="95"/>
                <w:sz w:val="19"/>
                <w:szCs w:val="19"/>
              </w:rPr>
              <w:t xml:space="preserve"> </w:t>
            </w:r>
            <w:r w:rsidRPr="0006023A">
              <w:rPr>
                <w:rFonts w:ascii="Palatino Linotype" w:eastAsia="Arial" w:hAnsi="Palatino Linotype" w:cs="Arial"/>
                <w:b/>
                <w:spacing w:val="-3"/>
                <w:w w:val="95"/>
                <w:sz w:val="19"/>
                <w:szCs w:val="19"/>
              </w:rPr>
              <w:t>βάσει τιμής.</w:t>
            </w:r>
          </w:p>
        </w:tc>
      </w:tr>
      <w:tr w:rsidR="009C7C95" w:rsidRPr="0006023A" w:rsidTr="00727644">
        <w:trPr>
          <w:jc w:val="center"/>
        </w:trPr>
        <w:tc>
          <w:tcPr>
            <w:tcW w:w="2702" w:type="dxa"/>
            <w:shd w:val="clear" w:color="auto" w:fill="D9D9D9" w:themeFill="background1" w:themeFillShade="D9"/>
            <w:vAlign w:val="center"/>
          </w:tcPr>
          <w:p w:rsidR="009C7C95" w:rsidRPr="0006023A" w:rsidRDefault="009C7C95" w:rsidP="009C7C95">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9C7C95" w:rsidRPr="0006023A"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p>
        </w:tc>
        <w:tc>
          <w:tcPr>
            <w:tcW w:w="7152" w:type="dxa"/>
            <w:vAlign w:val="center"/>
          </w:tcPr>
          <w:p w:rsidR="009C7C95" w:rsidRPr="0006023A" w:rsidRDefault="009C7C95" w:rsidP="009C7C95">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rsidR="009C7C95" w:rsidRPr="0006023A" w:rsidRDefault="009C7C95" w:rsidP="009C7C95">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C7644B" w:rsidRPr="008C54AA" w:rsidRDefault="00C7644B" w:rsidP="00C7644B">
            <w:pPr>
              <w:pStyle w:val="Default"/>
              <w:jc w:val="both"/>
              <w:rPr>
                <w:rFonts w:eastAsia="Arial" w:cs="Arial"/>
                <w:color w:val="auto"/>
                <w:spacing w:val="-3"/>
                <w:w w:val="95"/>
                <w:sz w:val="19"/>
                <w:szCs w:val="19"/>
                <w:lang w:eastAsia="en-US"/>
              </w:rPr>
            </w:pPr>
            <w:r w:rsidRPr="00DC5C69">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DC5C69">
              <w:rPr>
                <w:rFonts w:eastAsia="Arial" w:cs="Arial"/>
                <w:b/>
                <w:color w:val="auto"/>
                <w:spacing w:val="-3"/>
                <w:w w:val="95"/>
                <w:sz w:val="19"/>
                <w:szCs w:val="19"/>
                <w:lang w:eastAsia="en-US"/>
              </w:rPr>
              <w:t>Εγγυητική Επιστολή</w:t>
            </w:r>
            <w:r w:rsidRPr="00DC5C69">
              <w:rPr>
                <w:rFonts w:eastAsia="Arial" w:cs="Arial"/>
                <w:color w:val="auto"/>
                <w:spacing w:val="-3"/>
                <w:w w:val="95"/>
                <w:sz w:val="19"/>
                <w:szCs w:val="19"/>
                <w:lang w:eastAsia="en-US"/>
              </w:rPr>
              <w:t xml:space="preserve"> </w:t>
            </w:r>
            <w:r w:rsidRPr="00DC5C69">
              <w:rPr>
                <w:rFonts w:eastAsia="Arial" w:cs="Arial"/>
                <w:b/>
                <w:color w:val="auto"/>
                <w:spacing w:val="-3"/>
                <w:w w:val="95"/>
                <w:sz w:val="19"/>
                <w:szCs w:val="19"/>
                <w:lang w:eastAsia="en-US"/>
              </w:rPr>
              <w:t>καλής εκτέλεσης</w:t>
            </w:r>
            <w:r w:rsidRPr="00DC5C69">
              <w:rPr>
                <w:rFonts w:eastAsia="Arial" w:cs="Arial"/>
                <w:color w:val="auto"/>
                <w:spacing w:val="-3"/>
                <w:w w:val="95"/>
                <w:sz w:val="19"/>
                <w:szCs w:val="19"/>
                <w:lang w:eastAsia="en-US"/>
              </w:rPr>
              <w:t xml:space="preserve"> κατά τα οριζόμενα στο Άρθρο </w:t>
            </w:r>
            <w:r w:rsidRPr="00DC5C69">
              <w:rPr>
                <w:rFonts w:eastAsia="Arial" w:cs="Arial"/>
                <w:color w:val="auto"/>
                <w:spacing w:val="-3"/>
                <w:w w:val="95"/>
                <w:sz w:val="19"/>
                <w:szCs w:val="19"/>
                <w:lang w:eastAsia="en-US"/>
              </w:rPr>
              <w:lastRenderedPageBreak/>
              <w:t xml:space="preserve">72 του Ν. 4412 /2016, </w:t>
            </w:r>
            <w:r w:rsidRPr="008C54AA">
              <w:rPr>
                <w:rFonts w:eastAsia="Arial" w:cs="Arial"/>
                <w:color w:val="auto"/>
                <w:spacing w:val="-3"/>
                <w:w w:val="95"/>
                <w:sz w:val="19"/>
                <w:szCs w:val="19"/>
                <w:lang w:eastAsia="en-US"/>
              </w:rPr>
              <w:t>ποσού ίσου με το 4% της συμβατικής αξίας προ ΦΠΑ.</w:t>
            </w:r>
          </w:p>
          <w:p w:rsidR="009C7C95" w:rsidRPr="008C54AA" w:rsidRDefault="009C7C95" w:rsidP="009C7C95">
            <w:pPr>
              <w:pStyle w:val="Default"/>
              <w:jc w:val="both"/>
              <w:rPr>
                <w:rFonts w:eastAsia="Arial" w:cs="Arial"/>
                <w:color w:val="auto"/>
                <w:spacing w:val="-3"/>
                <w:w w:val="95"/>
                <w:sz w:val="19"/>
                <w:szCs w:val="19"/>
                <w:lang w:eastAsia="en-US"/>
              </w:rPr>
            </w:pPr>
            <w:r w:rsidRPr="008C54AA">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9C7C95" w:rsidRPr="008C54AA" w:rsidRDefault="009C7C95" w:rsidP="009C7C95">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8C54A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9C7C95" w:rsidRPr="008C54AA" w:rsidRDefault="009C7C95" w:rsidP="009C7C95">
            <w:pPr>
              <w:pStyle w:val="Default"/>
              <w:jc w:val="both"/>
              <w:rPr>
                <w:rFonts w:eastAsia="Arial" w:cs="Arial"/>
                <w:color w:val="auto"/>
                <w:spacing w:val="-3"/>
                <w:w w:val="95"/>
                <w:sz w:val="19"/>
                <w:szCs w:val="19"/>
                <w:lang w:eastAsia="en-US"/>
              </w:rPr>
            </w:pPr>
            <w:r w:rsidRPr="008C54A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9C7C95" w:rsidRDefault="009C7C95" w:rsidP="009C7C95">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8C54AA">
              <w:rPr>
                <w:rFonts w:ascii="Palatino Linotype" w:eastAsia="Arial" w:hAnsi="Palatino Linotype" w:cs="Arial"/>
                <w:spacing w:val="-3"/>
                <w:w w:val="95"/>
                <w:sz w:val="19"/>
                <w:szCs w:val="19"/>
              </w:rPr>
              <w:t>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w:t>
            </w:r>
            <w:r w:rsidRPr="0006023A">
              <w:rPr>
                <w:rFonts w:ascii="Palatino Linotype" w:eastAsia="Arial" w:hAnsi="Palatino Linotype" w:cs="Arial"/>
                <w:spacing w:val="-3"/>
                <w:w w:val="95"/>
                <w:sz w:val="19"/>
                <w:szCs w:val="19"/>
              </w:rPr>
              <w:t xml:space="preserve">. </w:t>
            </w:r>
          </w:p>
          <w:p w:rsidR="009C7C95" w:rsidRPr="0006023A" w:rsidRDefault="009C7C95" w:rsidP="009C7C95">
            <w:pPr>
              <w:pStyle w:val="a8"/>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p>
        </w:tc>
      </w:tr>
      <w:tr w:rsidR="009C7C95" w:rsidRPr="0006023A" w:rsidTr="00727644">
        <w:trPr>
          <w:jc w:val="center"/>
        </w:trPr>
        <w:tc>
          <w:tcPr>
            <w:tcW w:w="2702" w:type="dxa"/>
            <w:shd w:val="clear" w:color="auto" w:fill="D9D9D9" w:themeFill="background1" w:themeFillShade="D9"/>
            <w:vAlign w:val="center"/>
          </w:tcPr>
          <w:p w:rsidR="009C7C95" w:rsidRPr="00A90D6A"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Χρ</w:t>
            </w:r>
            <w:r>
              <w:rPr>
                <w:rFonts w:ascii="Palatino Linotype" w:eastAsia="Arial" w:hAnsi="Palatino Linotype" w:cs="Arial"/>
                <w:b/>
                <w:spacing w:val="-3"/>
                <w:w w:val="95"/>
                <w:sz w:val="19"/>
                <w:szCs w:val="19"/>
                <w:lang w:eastAsia="en-US"/>
              </w:rPr>
              <w:t>ονική διάρκεια σύμβασης</w:t>
            </w:r>
          </w:p>
        </w:tc>
        <w:tc>
          <w:tcPr>
            <w:tcW w:w="7152" w:type="dxa"/>
            <w:vAlign w:val="center"/>
          </w:tcPr>
          <w:p w:rsidR="0076628B" w:rsidRPr="00751548" w:rsidRDefault="0076628B" w:rsidP="0076628B">
            <w:pPr>
              <w:pStyle w:val="Default"/>
              <w:jc w:val="both"/>
              <w:rPr>
                <w:rFonts w:cs="Times New Roman"/>
                <w:b/>
                <w:sz w:val="19"/>
                <w:szCs w:val="19"/>
              </w:rPr>
            </w:pPr>
            <w:r w:rsidRPr="00751548">
              <w:rPr>
                <w:sz w:val="19"/>
                <w:szCs w:val="19"/>
              </w:rPr>
              <w:t xml:space="preserve">Το χρονικό διάστημα για την παροχή υπηρεσιών του </w:t>
            </w:r>
            <w:r w:rsidRPr="00751548">
              <w:rPr>
                <w:b/>
                <w:sz w:val="19"/>
                <w:szCs w:val="19"/>
              </w:rPr>
              <w:t>Ιατρού Εργασίας</w:t>
            </w:r>
            <w:r w:rsidRPr="00751548">
              <w:rPr>
                <w:sz w:val="19"/>
                <w:szCs w:val="19"/>
              </w:rPr>
              <w:t xml:space="preserve"> και του </w:t>
            </w:r>
            <w:r w:rsidRPr="00751548">
              <w:rPr>
                <w:b/>
                <w:sz w:val="19"/>
                <w:szCs w:val="19"/>
              </w:rPr>
              <w:t>Τεχνικού Ασφαλείας</w:t>
            </w:r>
            <w:r w:rsidRPr="00751548">
              <w:rPr>
                <w:sz w:val="19"/>
                <w:szCs w:val="19"/>
              </w:rPr>
              <w:t xml:space="preserve"> ορίζεται </w:t>
            </w:r>
            <w:r w:rsidRPr="00751548">
              <w:rPr>
                <w:b/>
                <w:sz w:val="19"/>
                <w:szCs w:val="19"/>
              </w:rPr>
              <w:t xml:space="preserve">από την ημερομηνία υπογραφής της σύμβασης </w:t>
            </w:r>
            <w:r w:rsidRPr="00751548">
              <w:rPr>
                <w:sz w:val="19"/>
                <w:szCs w:val="19"/>
              </w:rPr>
              <w:t xml:space="preserve">και </w:t>
            </w:r>
            <w:r w:rsidRPr="00751548">
              <w:rPr>
                <w:b/>
                <w:sz w:val="19"/>
                <w:szCs w:val="19"/>
              </w:rPr>
              <w:t>για δώδεκα (12) μήνες</w:t>
            </w:r>
            <w:r w:rsidRPr="00751548">
              <w:rPr>
                <w:rFonts w:cs="Times New Roman"/>
                <w:b/>
                <w:sz w:val="19"/>
                <w:szCs w:val="19"/>
              </w:rPr>
              <w:t>.</w:t>
            </w:r>
          </w:p>
          <w:p w:rsidR="0076628B" w:rsidRPr="00657D86" w:rsidRDefault="0076628B" w:rsidP="009C7C95">
            <w:pPr>
              <w:suppressAutoHyphens w:val="0"/>
              <w:autoSpaceDE w:val="0"/>
              <w:autoSpaceDN w:val="0"/>
              <w:adjustRightInd w:val="0"/>
              <w:jc w:val="both"/>
              <w:rPr>
                <w:rFonts w:ascii="Palatino Linotype" w:eastAsia="Arial" w:hAnsi="Palatino Linotype" w:cs="Arial"/>
                <w:spacing w:val="-3"/>
                <w:w w:val="95"/>
                <w:sz w:val="19"/>
                <w:szCs w:val="19"/>
              </w:rPr>
            </w:pPr>
          </w:p>
        </w:tc>
      </w:tr>
      <w:tr w:rsidR="009C7C95" w:rsidRPr="0006023A" w:rsidTr="00727644">
        <w:trPr>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152" w:type="dxa"/>
            <w:vAlign w:val="center"/>
          </w:tcPr>
          <w:p w:rsidR="009C7C95" w:rsidRDefault="009C7C95" w:rsidP="009C7C95">
            <w:pPr>
              <w:pStyle w:val="Default"/>
              <w:tabs>
                <w:tab w:val="left" w:pos="627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Η πληρωμή θα γίνει:</w:t>
            </w:r>
          </w:p>
          <w:p w:rsidR="009C7C95" w:rsidRPr="00B7657E" w:rsidRDefault="009C7C95" w:rsidP="009C7C95">
            <w:pPr>
              <w:pStyle w:val="Default"/>
              <w:tabs>
                <w:tab w:val="left" w:pos="6271"/>
              </w:tabs>
              <w:jc w:val="both"/>
              <w:rPr>
                <w:rFonts w:eastAsia="Arial" w:cs="Arial"/>
                <w:color w:val="auto"/>
                <w:spacing w:val="-3"/>
                <w:w w:val="95"/>
                <w:sz w:val="19"/>
                <w:szCs w:val="19"/>
                <w:lang w:eastAsia="en-US"/>
              </w:rPr>
            </w:pPr>
          </w:p>
          <w:p w:rsidR="009C7C95" w:rsidRDefault="009C7C95" w:rsidP="009C7C95">
            <w:pPr>
              <w:autoSpaceDE w:val="0"/>
              <w:autoSpaceDN w:val="0"/>
              <w:adjustRightInd w:val="0"/>
              <w:rPr>
                <w:rFonts w:ascii="Palatino Linotype" w:eastAsia="Arial" w:hAnsi="Palatino Linotype" w:cs="Arial"/>
                <w:spacing w:val="-1"/>
                <w:w w:val="90"/>
                <w:sz w:val="19"/>
                <w:szCs w:val="19"/>
              </w:rPr>
            </w:pPr>
            <w:r w:rsidRPr="00B7657E">
              <w:rPr>
                <w:rFonts w:ascii="Palatino Linotype" w:eastAsia="Arial" w:hAnsi="Palatino Linotype" w:cs="Arial"/>
                <w:b/>
                <w:spacing w:val="-1"/>
                <w:w w:val="90"/>
                <w:sz w:val="19"/>
                <w:szCs w:val="19"/>
              </w:rPr>
              <w:t xml:space="preserve">Τμήμα </w:t>
            </w:r>
            <w:r w:rsidRPr="00F53A60">
              <w:rPr>
                <w:rFonts w:ascii="Palatino Linotype" w:eastAsia="Arial" w:hAnsi="Palatino Linotype" w:cs="Arial"/>
                <w:b/>
                <w:spacing w:val="-1"/>
                <w:w w:val="90"/>
                <w:sz w:val="19"/>
                <w:szCs w:val="19"/>
              </w:rPr>
              <w:t>1</w:t>
            </w:r>
            <w:r w:rsidR="00F53A60" w:rsidRPr="00F53A60">
              <w:rPr>
                <w:rFonts w:eastAsia="Arial" w:cs="Arial"/>
                <w:b/>
                <w:spacing w:val="-3"/>
                <w:w w:val="95"/>
                <w:sz w:val="19"/>
                <w:szCs w:val="19"/>
                <w:lang w:eastAsia="en-US"/>
              </w:rPr>
              <w:t>:</w:t>
            </w:r>
            <w:r w:rsidR="00F53A60">
              <w:rPr>
                <w:rFonts w:eastAsia="Arial" w:cs="Arial"/>
                <w:spacing w:val="-3"/>
                <w:w w:val="95"/>
                <w:sz w:val="19"/>
                <w:szCs w:val="19"/>
                <w:lang w:eastAsia="en-US"/>
              </w:rPr>
              <w:t xml:space="preserve"> </w:t>
            </w:r>
            <w:r w:rsidRPr="00B7657E">
              <w:rPr>
                <w:rFonts w:ascii="Palatino Linotype" w:eastAsia="Arial" w:hAnsi="Palatino Linotype" w:cs="Arial"/>
                <w:spacing w:val="-1"/>
                <w:w w:val="90"/>
                <w:sz w:val="19"/>
                <w:szCs w:val="19"/>
              </w:rPr>
              <w:t>Παροχή Υπηρεσιών Ιατρού Εργασίας</w:t>
            </w:r>
          </w:p>
          <w:p w:rsidR="00283B2D" w:rsidRPr="00B7657E" w:rsidRDefault="009C7C95" w:rsidP="00F53A60">
            <w:pPr>
              <w:autoSpaceDE w:val="0"/>
              <w:autoSpaceDN w:val="0"/>
              <w:adjustRightInd w:val="0"/>
              <w:ind w:left="700"/>
              <w:jc w:val="both"/>
              <w:rPr>
                <w:rFonts w:ascii="Palatino Linotype" w:eastAsia="Arial" w:hAnsi="Palatino Linotype" w:cs="Arial"/>
                <w:spacing w:val="-1"/>
                <w:w w:val="90"/>
                <w:sz w:val="19"/>
                <w:szCs w:val="19"/>
              </w:rPr>
            </w:pPr>
            <w:r w:rsidRPr="00B7657E">
              <w:rPr>
                <w:rFonts w:ascii="Palatino Linotype" w:eastAsia="Arial" w:hAnsi="Palatino Linotype" w:cs="Arial"/>
                <w:spacing w:val="-1"/>
                <w:w w:val="90"/>
                <w:sz w:val="19"/>
                <w:szCs w:val="19"/>
              </w:rPr>
              <w:t>Η πληρωμή θα γίνεται ανά μήνα βάσει τιμολογίου παροχής υπηρεσιών και μετά τη βεβαίωση</w:t>
            </w:r>
            <w:r w:rsidRPr="00421BA6">
              <w:rPr>
                <w:rFonts w:ascii="Palatino Linotype" w:eastAsia="Arial" w:hAnsi="Palatino Linotype" w:cs="Arial"/>
                <w:spacing w:val="-1"/>
                <w:w w:val="90"/>
                <w:sz w:val="19"/>
                <w:szCs w:val="19"/>
              </w:rPr>
              <w:t xml:space="preserve"> </w:t>
            </w:r>
            <w:r w:rsidRPr="00B7657E">
              <w:rPr>
                <w:rFonts w:ascii="Palatino Linotype" w:eastAsia="Arial" w:hAnsi="Palatino Linotype" w:cs="Arial"/>
                <w:spacing w:val="-1"/>
                <w:w w:val="90"/>
                <w:sz w:val="19"/>
                <w:szCs w:val="19"/>
              </w:rPr>
              <w:t>της αρμόδιας Επιτροπής παρακολούθησης και καλής εκτέλεσης του έργου, με χρηματικό ένταλμα και σύμφωνα με τα ισχύοντα στο Π.Δ. 136/2011.</w:t>
            </w:r>
            <w:r w:rsidR="00283B2D">
              <w:rPr>
                <w:rFonts w:ascii="Palatino Linotype" w:eastAsia="Arial" w:hAnsi="Palatino Linotype" w:cs="Arial"/>
                <w:spacing w:val="-1"/>
                <w:w w:val="90"/>
                <w:sz w:val="19"/>
                <w:szCs w:val="19"/>
              </w:rPr>
              <w:t xml:space="preserve"> </w:t>
            </w:r>
          </w:p>
          <w:p w:rsidR="009C7C95" w:rsidRDefault="009C7C95" w:rsidP="009C7C95">
            <w:pPr>
              <w:pStyle w:val="Default"/>
              <w:tabs>
                <w:tab w:val="left" w:pos="6271"/>
              </w:tabs>
              <w:jc w:val="both"/>
              <w:rPr>
                <w:rFonts w:eastAsia="Arial" w:cs="Arial"/>
                <w:color w:val="auto"/>
                <w:spacing w:val="-3"/>
                <w:w w:val="95"/>
                <w:sz w:val="19"/>
                <w:szCs w:val="19"/>
                <w:lang w:eastAsia="en-US"/>
              </w:rPr>
            </w:pPr>
            <w:r w:rsidRPr="00B7657E">
              <w:rPr>
                <w:rFonts w:eastAsia="Arial" w:cs="Arial"/>
                <w:b/>
                <w:spacing w:val="-1"/>
                <w:w w:val="90"/>
                <w:sz w:val="19"/>
                <w:szCs w:val="19"/>
              </w:rPr>
              <w:t xml:space="preserve">Τμήμα </w:t>
            </w:r>
            <w:r w:rsidR="00F53A60" w:rsidRPr="00F53A60">
              <w:rPr>
                <w:rFonts w:eastAsia="Arial" w:cs="Arial"/>
                <w:b/>
                <w:spacing w:val="-1"/>
                <w:w w:val="90"/>
                <w:sz w:val="19"/>
                <w:szCs w:val="19"/>
              </w:rPr>
              <w:t>2</w:t>
            </w:r>
            <w:r w:rsidR="00F53A60" w:rsidRPr="00F53A60">
              <w:rPr>
                <w:rFonts w:eastAsia="Arial" w:cs="Arial"/>
                <w:color w:val="auto"/>
                <w:spacing w:val="-3"/>
                <w:w w:val="95"/>
                <w:sz w:val="19"/>
                <w:szCs w:val="19"/>
                <w:lang w:eastAsia="en-US"/>
              </w:rPr>
              <w:t>:</w:t>
            </w:r>
            <w:r w:rsidR="00F53A60">
              <w:rPr>
                <w:rFonts w:eastAsia="Arial" w:cs="Arial"/>
                <w:color w:val="auto"/>
                <w:spacing w:val="-3"/>
                <w:w w:val="95"/>
                <w:sz w:val="19"/>
                <w:szCs w:val="19"/>
                <w:lang w:eastAsia="en-US"/>
              </w:rPr>
              <w:t xml:space="preserve"> </w:t>
            </w:r>
            <w:r w:rsidRPr="00B7657E">
              <w:rPr>
                <w:rFonts w:eastAsia="Arial" w:cs="Arial"/>
                <w:spacing w:val="-1"/>
                <w:w w:val="90"/>
                <w:sz w:val="19"/>
                <w:szCs w:val="19"/>
              </w:rPr>
              <w:t>Παροχή υπηρεσιών Τεχνικού Ασφαλείας</w:t>
            </w:r>
            <w:r w:rsidRPr="00B7657E">
              <w:rPr>
                <w:rFonts w:eastAsia="Arial" w:cs="Arial"/>
                <w:color w:val="auto"/>
                <w:spacing w:val="-3"/>
                <w:w w:val="95"/>
                <w:sz w:val="19"/>
                <w:szCs w:val="19"/>
                <w:lang w:eastAsia="en-US"/>
              </w:rPr>
              <w:t>:</w:t>
            </w:r>
          </w:p>
          <w:p w:rsidR="009C7C95" w:rsidRPr="00B7657E" w:rsidRDefault="009C7C95" w:rsidP="00F53A60">
            <w:pPr>
              <w:autoSpaceDE w:val="0"/>
              <w:autoSpaceDN w:val="0"/>
              <w:adjustRightInd w:val="0"/>
              <w:ind w:left="700"/>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Η πληρωμή θα γίνεται βάσει των δελτίων επίσκεψης, τα οποία θα παραδίδονται μαζί με το τιμολόγιο παροχής υπηρεσιών. Η πληρωμή θα διενεργείται απολογιστικά, έναντι των ωρών που πραγματικά παρείχε τις συγκεκριμένες υπηρεσίες, βάσει του πραγματικού αριθμού του προσωπικού του Πανεπιστημίου Κρήτης. Η τιμολόγηση των παρεχόμενων υπηρεσιών θα γίνεται ανά μήνα με την έκδοση τιμολογίου.</w:t>
            </w:r>
          </w:p>
          <w:p w:rsidR="009C7C95" w:rsidRPr="00B7657E" w:rsidRDefault="009C7C95" w:rsidP="009C7C95">
            <w:pPr>
              <w:pStyle w:val="Default"/>
              <w:tabs>
                <w:tab w:val="left" w:pos="627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9C7C95" w:rsidRDefault="009C7C95" w:rsidP="009C7C95">
            <w:pPr>
              <w:pStyle w:val="Default"/>
              <w:tabs>
                <w:tab w:val="left" w:pos="627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Τα έξοδα αλληλογραφίας, προμήθεια Τράπεζας κ.λ.π. βαρύνουν τον ανάδοχο και δεν λαμβάνονται υπόψη κατά τον υπολογισμό της αξίας των βάσεων δεδομένων. </w:t>
            </w:r>
          </w:p>
          <w:p w:rsidR="00283B2D" w:rsidRDefault="00283B2D" w:rsidP="009C7C95">
            <w:pPr>
              <w:pStyle w:val="Default"/>
              <w:tabs>
                <w:tab w:val="left" w:pos="6271"/>
              </w:tabs>
              <w:jc w:val="both"/>
              <w:rPr>
                <w:rFonts w:eastAsia="Arial" w:cs="Arial"/>
                <w:color w:val="auto"/>
                <w:spacing w:val="-3"/>
                <w:w w:val="95"/>
                <w:sz w:val="19"/>
                <w:szCs w:val="19"/>
                <w:lang w:eastAsia="en-US"/>
              </w:rPr>
            </w:pPr>
          </w:p>
          <w:p w:rsidR="00283B2D" w:rsidRPr="00B7657E" w:rsidRDefault="00283B2D" w:rsidP="00283B2D">
            <w:pPr>
              <w:autoSpaceDE w:val="0"/>
              <w:autoSpaceDN w:val="0"/>
              <w:adjustRightInd w:val="0"/>
              <w:jc w:val="both"/>
              <w:rPr>
                <w:rFonts w:eastAsia="Arial" w:cs="Arial"/>
                <w:spacing w:val="-3"/>
                <w:w w:val="95"/>
                <w:sz w:val="19"/>
                <w:szCs w:val="19"/>
                <w:lang w:eastAsia="en-US"/>
              </w:rPr>
            </w:pPr>
            <w:r>
              <w:rPr>
                <w:rFonts w:ascii="Palatino Linotype" w:eastAsia="Arial" w:hAnsi="Palatino Linotype" w:cs="Arial"/>
                <w:b/>
                <w:spacing w:val="-3"/>
                <w:w w:val="95"/>
                <w:sz w:val="19"/>
                <w:szCs w:val="19"/>
                <w:lang w:eastAsia="en-US"/>
              </w:rPr>
              <w:t xml:space="preserve">ΣΗΜ: </w:t>
            </w:r>
            <w:r w:rsidRPr="00D528BC">
              <w:rPr>
                <w:rFonts w:ascii="Palatino Linotype" w:eastAsia="Arial" w:hAnsi="Palatino Linotype" w:cs="Arial"/>
                <w:b/>
                <w:spacing w:val="-3"/>
                <w:w w:val="95"/>
                <w:sz w:val="19"/>
                <w:szCs w:val="19"/>
                <w:lang w:eastAsia="en-US"/>
              </w:rPr>
              <w:t xml:space="preserve">στοιχεία </w:t>
            </w:r>
            <w:r>
              <w:rPr>
                <w:rFonts w:ascii="Palatino Linotype" w:eastAsia="Arial" w:hAnsi="Palatino Linotype" w:cs="Arial"/>
                <w:b/>
                <w:spacing w:val="-3"/>
                <w:w w:val="95"/>
                <w:sz w:val="19"/>
                <w:szCs w:val="19"/>
                <w:lang w:eastAsia="en-US"/>
              </w:rPr>
              <w:t>Αναθέτουσας Αρχής για έκδοση</w:t>
            </w:r>
            <w:r w:rsidRPr="007E3CC8">
              <w:rPr>
                <w:rFonts w:ascii="Palatino Linotype" w:eastAsia="Arial" w:hAnsi="Palatino Linotype" w:cs="Arial"/>
                <w:b/>
                <w:spacing w:val="-3"/>
                <w:w w:val="95"/>
                <w:sz w:val="19"/>
                <w:szCs w:val="19"/>
                <w:lang w:eastAsia="en-US"/>
              </w:rPr>
              <w:t xml:space="preserve"> τιμολογί</w:t>
            </w:r>
            <w:r>
              <w:rPr>
                <w:rFonts w:ascii="Palatino Linotype" w:eastAsia="Arial" w:hAnsi="Palatino Linotype" w:cs="Arial"/>
                <w:b/>
                <w:spacing w:val="-3"/>
                <w:w w:val="95"/>
                <w:sz w:val="19"/>
                <w:szCs w:val="19"/>
                <w:lang w:eastAsia="en-US"/>
              </w:rPr>
              <w:t>ων από τα δυο Τμήματα/Ομάδες</w:t>
            </w:r>
            <w:r w:rsidRPr="007E3CC8">
              <w:rPr>
                <w:rFonts w:ascii="Palatino Linotype" w:eastAsia="Arial" w:hAnsi="Palatino Linotype" w:cs="Arial"/>
                <w:spacing w:val="-3"/>
                <w:w w:val="95"/>
                <w:sz w:val="19"/>
                <w:szCs w:val="19"/>
                <w:lang w:eastAsia="en-US"/>
              </w:rPr>
              <w:t>: ΠΑΝΕΠΙΣΤΗΜΙΟ ΚΡΗΤΗΣ, ΑΦΜ: 090033943, ΔΟΥ ΡΕΘΥΜΝΟΥ, ΔΙΕΥΘΥΝΣΗ: Πανεπιστημιούπο</w:t>
            </w:r>
            <w:r>
              <w:rPr>
                <w:rFonts w:ascii="Palatino Linotype" w:eastAsia="Arial" w:hAnsi="Palatino Linotype" w:cs="Arial"/>
                <w:spacing w:val="-3"/>
                <w:w w:val="95"/>
                <w:sz w:val="19"/>
                <w:szCs w:val="19"/>
                <w:lang w:eastAsia="en-US"/>
              </w:rPr>
              <w:t>λη Ρεθύμνου, Τ.Κ.74100 Ρέθυμνο.</w:t>
            </w:r>
          </w:p>
          <w:p w:rsidR="009C7C95" w:rsidRPr="00B7657E" w:rsidRDefault="009C7C95" w:rsidP="009C7C95">
            <w:pPr>
              <w:pStyle w:val="Default"/>
              <w:tabs>
                <w:tab w:val="left" w:pos="6271"/>
              </w:tabs>
              <w:jc w:val="both"/>
              <w:rPr>
                <w:sz w:val="19"/>
                <w:szCs w:val="19"/>
              </w:rPr>
            </w:pPr>
          </w:p>
        </w:tc>
      </w:tr>
      <w:tr w:rsidR="009C7C95" w:rsidRPr="0006023A" w:rsidTr="00727644">
        <w:trPr>
          <w:trHeight w:val="416"/>
          <w:jc w:val="center"/>
        </w:trPr>
        <w:tc>
          <w:tcPr>
            <w:tcW w:w="2702"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152" w:type="dxa"/>
            <w:vAlign w:val="center"/>
          </w:tcPr>
          <w:p w:rsidR="009C7C95" w:rsidRPr="008441A8" w:rsidRDefault="009C7C95" w:rsidP="009C7C95">
            <w:pPr>
              <w:tabs>
                <w:tab w:val="left" w:pos="7101"/>
              </w:tabs>
              <w:jc w:val="both"/>
              <w:rPr>
                <w:rFonts w:ascii="Palatino Linotype" w:eastAsia="Arial" w:hAnsi="Palatino Linotype" w:cs="Arial"/>
                <w:spacing w:val="-3"/>
                <w:w w:val="95"/>
                <w:sz w:val="19"/>
                <w:szCs w:val="19"/>
                <w:lang w:eastAsia="en-US"/>
              </w:rPr>
            </w:pPr>
            <w:r w:rsidRPr="008441A8">
              <w:rPr>
                <w:rFonts w:ascii="Palatino Linotype" w:eastAsia="Arial" w:hAnsi="Palatino Linotype" w:cs="Arial"/>
                <w:spacing w:val="-3"/>
                <w:w w:val="95"/>
                <w:sz w:val="19"/>
                <w:szCs w:val="19"/>
                <w:lang w:eastAsia="en-US"/>
              </w:rPr>
              <w:t xml:space="preserve">Τον Ανάδοχο βαρύνουν οι υπέρ τρίτων κρατήσεις, σύμφωνα με την κείμενη νομοθεσία, μη συμπεριλαμβανομένου Φ.Π.Α., για την </w:t>
            </w:r>
            <w:r w:rsidR="0030436A" w:rsidRPr="008441A8">
              <w:rPr>
                <w:rFonts w:ascii="Palatino Linotype" w:eastAsia="Arial" w:hAnsi="Palatino Linotype" w:cs="Arial"/>
                <w:spacing w:val="-3"/>
                <w:w w:val="95"/>
                <w:sz w:val="19"/>
                <w:szCs w:val="19"/>
                <w:lang w:eastAsia="en-US"/>
              </w:rPr>
              <w:t xml:space="preserve">παροχή των υπηρεσιών </w:t>
            </w:r>
            <w:r w:rsidRPr="008441A8">
              <w:rPr>
                <w:rFonts w:ascii="Palatino Linotype" w:eastAsia="Arial" w:hAnsi="Palatino Linotype" w:cs="Arial"/>
                <w:spacing w:val="-3"/>
                <w:w w:val="95"/>
                <w:sz w:val="19"/>
                <w:szCs w:val="19"/>
                <w:lang w:eastAsia="en-US"/>
              </w:rPr>
              <w:t xml:space="preserve">στον τόπο και με τον τρόπο που προβλέπεται στα έγγραφα της σύμβασης. Ιδίως βαρύνεται με τις ακόλουθες κρατήσεις: </w:t>
            </w:r>
          </w:p>
          <w:p w:rsidR="009C7C95" w:rsidRPr="008441A8" w:rsidRDefault="009C7C95" w:rsidP="009C7C95">
            <w:pPr>
              <w:tabs>
                <w:tab w:val="left" w:pos="7101"/>
              </w:tabs>
              <w:jc w:val="both"/>
              <w:rPr>
                <w:rFonts w:ascii="Palatino Linotype" w:eastAsia="Arial" w:hAnsi="Palatino Linotype" w:cs="Arial"/>
                <w:spacing w:val="-3"/>
                <w:w w:val="95"/>
                <w:sz w:val="19"/>
                <w:szCs w:val="19"/>
                <w:lang w:eastAsia="en-US"/>
              </w:rPr>
            </w:pPr>
            <w:r w:rsidRPr="008441A8">
              <w:rPr>
                <w:rFonts w:ascii="Palatino Linotype" w:eastAsia="Arial" w:hAnsi="Palatino Linotype" w:cs="Arial"/>
                <w:spacing w:val="-3"/>
                <w:w w:val="95"/>
                <w:sz w:val="19"/>
                <w:szCs w:val="19"/>
                <w:lang w:eastAsia="en-US"/>
              </w:rPr>
              <w:t>α)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9C7C95" w:rsidRPr="008441A8" w:rsidRDefault="009C7C95" w:rsidP="009C7C95">
            <w:pPr>
              <w:tabs>
                <w:tab w:val="left" w:pos="7101"/>
              </w:tabs>
              <w:jc w:val="both"/>
              <w:rPr>
                <w:rFonts w:ascii="Palatino Linotype" w:eastAsia="Arial" w:hAnsi="Palatino Linotype" w:cs="Arial"/>
                <w:spacing w:val="-3"/>
                <w:w w:val="95"/>
                <w:sz w:val="19"/>
                <w:szCs w:val="19"/>
                <w:lang w:eastAsia="en-US"/>
              </w:rPr>
            </w:pPr>
            <w:r w:rsidRPr="008441A8">
              <w:rPr>
                <w:rFonts w:ascii="Palatino Linotype" w:eastAsia="Arial" w:hAnsi="Palatino Linotype" w:cs="Arial"/>
                <w:spacing w:val="-3"/>
                <w:w w:val="95"/>
                <w:sz w:val="19"/>
                <w:szCs w:val="19"/>
                <w:lang w:eastAsia="en-US"/>
              </w:rPr>
              <w:t xml:space="preserve">β) Κράτηση ύψους 0,06% υπέρ της ΑΕΠΠ, η οποία υπολογίζεται επί της αξίας, εκτός </w:t>
            </w:r>
            <w:r w:rsidRPr="008441A8">
              <w:rPr>
                <w:rFonts w:ascii="Palatino Linotype" w:eastAsia="Arial" w:hAnsi="Palatino Linotype" w:cs="Arial"/>
                <w:spacing w:val="-3"/>
                <w:w w:val="95"/>
                <w:sz w:val="19"/>
                <w:szCs w:val="19"/>
                <w:lang w:eastAsia="en-US"/>
              </w:rPr>
              <w:lastRenderedPageBreak/>
              <w:t>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9C7C95" w:rsidRPr="008441A8" w:rsidRDefault="009C7C95" w:rsidP="009C7C95">
            <w:pPr>
              <w:tabs>
                <w:tab w:val="left" w:pos="7101"/>
              </w:tabs>
              <w:jc w:val="both"/>
              <w:rPr>
                <w:rFonts w:ascii="Palatino Linotype" w:eastAsia="Arial" w:hAnsi="Palatino Linotype" w:cs="Arial"/>
                <w:spacing w:val="-3"/>
                <w:w w:val="95"/>
                <w:sz w:val="19"/>
                <w:szCs w:val="19"/>
                <w:lang w:eastAsia="en-US"/>
              </w:rPr>
            </w:pPr>
            <w:r w:rsidRPr="008441A8">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9C7C95" w:rsidRPr="008441A8" w:rsidRDefault="009C7C95" w:rsidP="009C7C95">
            <w:pPr>
              <w:tabs>
                <w:tab w:val="left" w:pos="7101"/>
              </w:tabs>
              <w:jc w:val="both"/>
              <w:rPr>
                <w:rFonts w:ascii="Palatino Linotype" w:eastAsia="Arial" w:hAnsi="Palatino Linotype" w:cs="Arial"/>
                <w:spacing w:val="-3"/>
                <w:w w:val="95"/>
                <w:sz w:val="19"/>
                <w:szCs w:val="19"/>
                <w:lang w:eastAsia="en-US"/>
              </w:rPr>
            </w:pPr>
            <w:r w:rsidRPr="008441A8">
              <w:rPr>
                <w:rFonts w:ascii="Palatino Linotype" w:eastAsia="Arial" w:hAnsi="Palatino Linotype" w:cs="Arial"/>
                <w:spacing w:val="-3"/>
                <w:w w:val="95"/>
                <w:sz w:val="19"/>
                <w:szCs w:val="19"/>
                <w:lang w:eastAsia="en-US"/>
              </w:rPr>
              <w:t>γ) Με κάθε πληρωμή θα γίνεται η προβλεπόμενη από την κείμενη νομοθεσία παρακράτηση φόρου εισοδήματος επί του καθαρού ποσού.</w:t>
            </w:r>
          </w:p>
          <w:p w:rsidR="0030436A" w:rsidRPr="008441A8" w:rsidRDefault="0030436A" w:rsidP="009C7C95">
            <w:pPr>
              <w:tabs>
                <w:tab w:val="left" w:pos="7101"/>
              </w:tabs>
              <w:jc w:val="both"/>
              <w:rPr>
                <w:rFonts w:ascii="Palatino Linotype" w:eastAsia="Arial" w:hAnsi="Palatino Linotype" w:cs="Arial"/>
                <w:spacing w:val="-3"/>
                <w:w w:val="95"/>
                <w:sz w:val="19"/>
                <w:szCs w:val="19"/>
                <w:lang w:eastAsia="en-US"/>
              </w:rPr>
            </w:pPr>
            <w:r w:rsidRPr="008441A8">
              <w:rPr>
                <w:rFonts w:ascii="Palatino Linotype" w:eastAsia="Arial" w:hAnsi="Palatino Linotype" w:cs="Arial"/>
                <w:spacing w:val="-3"/>
                <w:w w:val="95"/>
                <w:sz w:val="19"/>
                <w:szCs w:val="19"/>
                <w:lang w:eastAsia="en-US"/>
              </w:rPr>
              <w:t>δ) Κάθε άλλη νόμιμη κράτηση</w:t>
            </w:r>
            <w:r w:rsidR="003A7333" w:rsidRPr="008441A8">
              <w:rPr>
                <w:rFonts w:ascii="Palatino Linotype" w:eastAsia="Arial" w:hAnsi="Palatino Linotype" w:cs="Arial"/>
                <w:spacing w:val="-3"/>
                <w:w w:val="95"/>
                <w:sz w:val="19"/>
                <w:szCs w:val="19"/>
                <w:lang w:eastAsia="en-US"/>
              </w:rPr>
              <w:t>.</w:t>
            </w:r>
          </w:p>
          <w:p w:rsidR="0030436A" w:rsidRPr="00B7657E" w:rsidRDefault="0030436A" w:rsidP="009C7C95">
            <w:pPr>
              <w:tabs>
                <w:tab w:val="left" w:pos="7101"/>
              </w:tabs>
              <w:jc w:val="both"/>
              <w:rPr>
                <w:sz w:val="19"/>
                <w:szCs w:val="19"/>
              </w:rPr>
            </w:pPr>
          </w:p>
        </w:tc>
      </w:tr>
      <w:tr w:rsidR="009C7C95" w:rsidRPr="0006023A" w:rsidTr="00727644">
        <w:tblPrEx>
          <w:jc w:val="left"/>
        </w:tblPrEx>
        <w:trPr>
          <w:trHeight w:val="1224"/>
        </w:trPr>
        <w:tc>
          <w:tcPr>
            <w:tcW w:w="2702" w:type="dxa"/>
            <w:shd w:val="clear" w:color="auto" w:fill="D9D9D9" w:themeFill="background1" w:themeFillShade="D9"/>
            <w:vAlign w:val="center"/>
          </w:tcPr>
          <w:p w:rsidR="009C7C95" w:rsidRPr="004D705B"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Ματαίωση διαγωνισμού</w:t>
            </w:r>
          </w:p>
        </w:tc>
        <w:tc>
          <w:tcPr>
            <w:tcW w:w="7152" w:type="dxa"/>
          </w:tcPr>
          <w:p w:rsidR="0030436A" w:rsidRPr="00B7657E" w:rsidRDefault="009C7C95" w:rsidP="00031A77">
            <w:pPr>
              <w:pStyle w:val="Default"/>
              <w:tabs>
                <w:tab w:val="left" w:pos="6271"/>
                <w:tab w:val="left" w:pos="710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w:t>
            </w:r>
            <w:r w:rsidR="00031A77">
              <w:rPr>
                <w:rFonts w:eastAsia="Arial" w:cs="Arial"/>
                <w:color w:val="auto"/>
                <w:spacing w:val="-3"/>
                <w:w w:val="95"/>
                <w:sz w:val="19"/>
                <w:szCs w:val="19"/>
                <w:lang w:eastAsia="en-US"/>
              </w:rPr>
              <w:t>ς που διενεργεί με την παρούσα Π</w:t>
            </w:r>
            <w:r w:rsidRPr="00B7657E">
              <w:rPr>
                <w:rFonts w:eastAsia="Arial" w:cs="Arial"/>
                <w:color w:val="auto"/>
                <w:spacing w:val="-3"/>
                <w:w w:val="95"/>
                <w:sz w:val="19"/>
                <w:szCs w:val="19"/>
                <w:lang w:eastAsia="en-US"/>
              </w:rPr>
              <w:t>ροκήρυξη στις περιπτώσεις που προβλέπονται στο άρθρο 106 του Ν. 4412/2016</w:t>
            </w:r>
            <w:r w:rsidR="0030436A">
              <w:rPr>
                <w:rFonts w:eastAsia="Arial" w:cs="Arial"/>
                <w:color w:val="auto"/>
                <w:spacing w:val="-3"/>
                <w:w w:val="95"/>
                <w:sz w:val="19"/>
                <w:szCs w:val="19"/>
                <w:lang w:eastAsia="en-US"/>
              </w:rPr>
              <w:t>.</w:t>
            </w:r>
          </w:p>
        </w:tc>
      </w:tr>
      <w:tr w:rsidR="009C7C95" w:rsidRPr="0006023A" w:rsidTr="00727644">
        <w:tblPrEx>
          <w:jc w:val="left"/>
        </w:tblPrEx>
        <w:trPr>
          <w:trHeight w:val="1788"/>
        </w:trPr>
        <w:tc>
          <w:tcPr>
            <w:tcW w:w="2702" w:type="dxa"/>
            <w:shd w:val="clear" w:color="auto" w:fill="D9D9D9" w:themeFill="background1" w:themeFillShade="D9"/>
            <w:vAlign w:val="center"/>
          </w:tcPr>
          <w:p w:rsidR="009C7C95" w:rsidRPr="0006023A"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Λοιπές Υποχρεώσεις Αναδόχου</w:t>
            </w:r>
          </w:p>
        </w:tc>
        <w:tc>
          <w:tcPr>
            <w:tcW w:w="7152" w:type="dxa"/>
          </w:tcPr>
          <w:p w:rsidR="009C7C95" w:rsidRDefault="009C7C95" w:rsidP="00433BF0">
            <w:pPr>
              <w:pStyle w:val="Default"/>
              <w:numPr>
                <w:ilvl w:val="0"/>
                <w:numId w:val="18"/>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Ο Ανάδοχος δεν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9C7C95" w:rsidRDefault="009C7C95" w:rsidP="00433BF0">
            <w:pPr>
              <w:pStyle w:val="Default"/>
              <w:numPr>
                <w:ilvl w:val="0"/>
                <w:numId w:val="18"/>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9C7C95" w:rsidRDefault="009C7C95" w:rsidP="00433BF0">
            <w:pPr>
              <w:pStyle w:val="Default"/>
              <w:numPr>
                <w:ilvl w:val="0"/>
                <w:numId w:val="18"/>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9C7C95" w:rsidRDefault="009C7C95" w:rsidP="00433BF0">
            <w:pPr>
              <w:pStyle w:val="Default"/>
              <w:numPr>
                <w:ilvl w:val="0"/>
                <w:numId w:val="18"/>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D177C6" w:rsidRPr="00D177C6" w:rsidRDefault="009C7C95" w:rsidP="00D177C6">
            <w:pPr>
              <w:pStyle w:val="Default"/>
              <w:numPr>
                <w:ilvl w:val="0"/>
                <w:numId w:val="18"/>
              </w:numPr>
              <w:ind w:left="357" w:hanging="357"/>
              <w:jc w:val="both"/>
              <w:rPr>
                <w:rFonts w:eastAsia="Arial" w:cs="Arial"/>
                <w:color w:val="auto"/>
                <w:spacing w:val="-3"/>
                <w:w w:val="95"/>
                <w:sz w:val="19"/>
                <w:szCs w:val="19"/>
                <w:lang w:eastAsia="en-US"/>
              </w:rPr>
            </w:pPr>
            <w:r w:rsidRPr="00D177C6">
              <w:rPr>
                <w:rFonts w:eastAsia="Arial" w:cs="Arial"/>
                <w:color w:val="auto"/>
                <w:spacing w:val="-3"/>
                <w:w w:val="95"/>
                <w:sz w:val="19"/>
                <w:szCs w:val="19"/>
                <w:lang w:eastAsia="en-US"/>
              </w:rPr>
              <w:t xml:space="preserve">Σε περίπτωση λύσης, πτώχευσης, ή θέσης σε καθεστώς αναγκαστικής διαχείρισης ή ειδικής εκκαθάρισης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9C7C95" w:rsidRPr="00B7657E" w:rsidRDefault="009C7C95" w:rsidP="009C7C95">
            <w:pPr>
              <w:pStyle w:val="Default"/>
              <w:tabs>
                <w:tab w:val="left" w:pos="6271"/>
                <w:tab w:val="left" w:pos="7101"/>
              </w:tabs>
              <w:jc w:val="both"/>
              <w:rPr>
                <w:rFonts w:eastAsia="Arial" w:cs="Arial"/>
                <w:color w:val="auto"/>
                <w:spacing w:val="-3"/>
                <w:w w:val="95"/>
                <w:sz w:val="19"/>
                <w:szCs w:val="19"/>
                <w:lang w:eastAsia="en-US"/>
              </w:rPr>
            </w:pPr>
          </w:p>
        </w:tc>
      </w:tr>
      <w:tr w:rsidR="009C7C95" w:rsidRPr="004D705B" w:rsidTr="00727644">
        <w:tblPrEx>
          <w:jc w:val="left"/>
        </w:tblPrEx>
        <w:trPr>
          <w:trHeight w:val="1107"/>
        </w:trPr>
        <w:tc>
          <w:tcPr>
            <w:tcW w:w="2702" w:type="dxa"/>
            <w:shd w:val="clear" w:color="auto" w:fill="D9D9D9" w:themeFill="background1" w:themeFillShade="D9"/>
            <w:vAlign w:val="center"/>
          </w:tcPr>
          <w:p w:rsidR="009C7C95" w:rsidRPr="004D705B"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Ενστάσεις</w:t>
            </w:r>
            <w:r>
              <w:rPr>
                <w:rFonts w:ascii="Palatino Linotype" w:eastAsia="Arial" w:hAnsi="Palatino Linotype" w:cs="Arial"/>
                <w:b/>
                <w:spacing w:val="-3"/>
                <w:w w:val="95"/>
                <w:sz w:val="19"/>
                <w:szCs w:val="19"/>
                <w:lang w:val="en-US" w:eastAsia="en-US"/>
              </w:rPr>
              <w:t xml:space="preserve"> </w:t>
            </w:r>
            <w:r w:rsidRPr="004D705B">
              <w:rPr>
                <w:rFonts w:ascii="Palatino Linotype" w:eastAsia="Arial" w:hAnsi="Palatino Linotype" w:cs="Arial"/>
                <w:b/>
                <w:spacing w:val="-3"/>
                <w:w w:val="95"/>
                <w:sz w:val="19"/>
                <w:szCs w:val="19"/>
                <w:lang w:eastAsia="en-US"/>
              </w:rPr>
              <w:t>-</w:t>
            </w:r>
            <w:r>
              <w:rPr>
                <w:rFonts w:ascii="Palatino Linotype" w:eastAsia="Arial" w:hAnsi="Palatino Linotype" w:cs="Arial"/>
                <w:b/>
                <w:spacing w:val="-3"/>
                <w:w w:val="95"/>
                <w:sz w:val="19"/>
                <w:szCs w:val="19"/>
                <w:lang w:val="en-US" w:eastAsia="en-US"/>
              </w:rPr>
              <w:t xml:space="preserve"> </w:t>
            </w:r>
            <w:r w:rsidRPr="004D705B">
              <w:rPr>
                <w:rFonts w:ascii="Palatino Linotype" w:eastAsia="Arial" w:hAnsi="Palatino Linotype" w:cs="Arial"/>
                <w:b/>
                <w:spacing w:val="-3"/>
                <w:w w:val="95"/>
                <w:sz w:val="19"/>
                <w:szCs w:val="19"/>
                <w:lang w:eastAsia="en-US"/>
              </w:rPr>
              <w:t>Προσφυγές</w:t>
            </w:r>
          </w:p>
        </w:tc>
        <w:tc>
          <w:tcPr>
            <w:tcW w:w="7152" w:type="dxa"/>
          </w:tcPr>
          <w:p w:rsidR="00D177C6" w:rsidRPr="00421BA6" w:rsidRDefault="009C7C95" w:rsidP="008441A8">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w:t>
            </w:r>
            <w:r w:rsidR="008441A8" w:rsidRPr="008441A8">
              <w:rPr>
                <w:rFonts w:eastAsia="Arial" w:cs="Arial"/>
                <w:color w:val="auto"/>
                <w:spacing w:val="-3"/>
                <w:w w:val="95"/>
                <w:sz w:val="19"/>
                <w:szCs w:val="19"/>
                <w:lang w:eastAsia="en-US"/>
              </w:rPr>
              <w:t xml:space="preserve"> </w:t>
            </w:r>
            <w:r w:rsidR="008441A8">
              <w:rPr>
                <w:rFonts w:eastAsia="Arial" w:cs="Arial"/>
                <w:color w:val="auto"/>
                <w:spacing w:val="-3"/>
                <w:w w:val="95"/>
                <w:sz w:val="19"/>
                <w:szCs w:val="19"/>
                <w:lang w:eastAsia="en-US"/>
              </w:rPr>
              <w:t>όπως τροποποιήθηκε με το άρθρο 55 του Ν. 4782/2021</w:t>
            </w:r>
            <w:r w:rsidR="00626E3C" w:rsidRPr="00421BA6">
              <w:rPr>
                <w:rFonts w:eastAsia="Arial" w:cs="Arial"/>
                <w:color w:val="auto"/>
                <w:spacing w:val="-3"/>
                <w:w w:val="95"/>
                <w:sz w:val="19"/>
                <w:szCs w:val="19"/>
                <w:lang w:eastAsia="en-US"/>
              </w:rPr>
              <w:t xml:space="preserve"> </w:t>
            </w:r>
          </w:p>
        </w:tc>
      </w:tr>
      <w:tr w:rsidR="009C7C95" w:rsidRPr="004D705B" w:rsidTr="00727644">
        <w:tblPrEx>
          <w:jc w:val="left"/>
        </w:tblPrEx>
        <w:trPr>
          <w:trHeight w:val="933"/>
        </w:trPr>
        <w:tc>
          <w:tcPr>
            <w:tcW w:w="2702" w:type="dxa"/>
            <w:shd w:val="clear" w:color="auto" w:fill="D9D9D9" w:themeFill="background1" w:themeFillShade="D9"/>
            <w:vAlign w:val="center"/>
          </w:tcPr>
          <w:p w:rsidR="009C7C95" w:rsidRPr="004D705B"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lastRenderedPageBreak/>
              <w:t>Κυρώσεις</w:t>
            </w:r>
          </w:p>
        </w:tc>
        <w:tc>
          <w:tcPr>
            <w:tcW w:w="7152" w:type="dxa"/>
          </w:tcPr>
          <w:p w:rsidR="009C7C95" w:rsidRDefault="009C7C95" w:rsidP="009C7C95">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w:t>
            </w:r>
            <w:r w:rsidR="00626E3C">
              <w:rPr>
                <w:rFonts w:eastAsia="Arial" w:cs="Arial"/>
                <w:color w:val="auto"/>
                <w:spacing w:val="-3"/>
                <w:w w:val="95"/>
                <w:sz w:val="19"/>
                <w:szCs w:val="19"/>
                <w:lang w:eastAsia="en-US"/>
              </w:rPr>
              <w:t>Ανάδοχος</w:t>
            </w:r>
            <w:r w:rsidRPr="004D705B">
              <w:rPr>
                <w:rFonts w:eastAsia="Arial" w:cs="Arial"/>
                <w:color w:val="auto"/>
                <w:spacing w:val="-3"/>
                <w:w w:val="95"/>
                <w:sz w:val="19"/>
                <w:szCs w:val="19"/>
                <w:lang w:eastAsia="en-US"/>
              </w:rPr>
              <w:t xml:space="preserve">, για οποιοδήποτε λόγο, αθετήσει όρο της υπογραφείσας σύμβασης, θα εφαρμόζονται οι σχετικές διατάξεις του Νόμου και θα επιβάλλονται, με Απόφαση του αρμοδίου οργάνου, οι προβλεπόμενες κυρώσεις ή ρήτρες. </w:t>
            </w:r>
          </w:p>
          <w:p w:rsidR="00626E3C" w:rsidRPr="004D705B" w:rsidRDefault="00626E3C" w:rsidP="009C7C95">
            <w:pPr>
              <w:pStyle w:val="Default"/>
              <w:jc w:val="both"/>
              <w:rPr>
                <w:rFonts w:eastAsia="Arial" w:cs="Arial"/>
                <w:color w:val="auto"/>
                <w:spacing w:val="-3"/>
                <w:w w:val="95"/>
                <w:sz w:val="19"/>
                <w:szCs w:val="19"/>
                <w:lang w:eastAsia="en-US"/>
              </w:rPr>
            </w:pPr>
          </w:p>
        </w:tc>
      </w:tr>
      <w:tr w:rsidR="009C7C95" w:rsidRPr="004D705B" w:rsidTr="00727644">
        <w:tblPrEx>
          <w:jc w:val="left"/>
        </w:tblPrEx>
        <w:trPr>
          <w:trHeight w:val="1788"/>
        </w:trPr>
        <w:tc>
          <w:tcPr>
            <w:tcW w:w="2702" w:type="dxa"/>
            <w:shd w:val="clear" w:color="auto" w:fill="D9D9D9" w:themeFill="background1" w:themeFillShade="D9"/>
            <w:vAlign w:val="center"/>
          </w:tcPr>
          <w:p w:rsidR="009C7C95" w:rsidRPr="004D705B" w:rsidRDefault="009C7C95" w:rsidP="009C7C95">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Γενικοί Όροι</w:t>
            </w:r>
          </w:p>
        </w:tc>
        <w:tc>
          <w:tcPr>
            <w:tcW w:w="7152" w:type="dxa"/>
          </w:tcPr>
          <w:p w:rsidR="001B3BB7" w:rsidRPr="0082537E" w:rsidRDefault="009C7C95" w:rsidP="001B3BB7">
            <w:pPr>
              <w:suppressAutoHyphens w:val="0"/>
              <w:spacing w:line="276" w:lineRule="auto"/>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tc>
      </w:tr>
    </w:tbl>
    <w:p w:rsidR="009C7C95" w:rsidRPr="004D705B" w:rsidRDefault="009C7C95" w:rsidP="009C7C95">
      <w:pPr>
        <w:suppressAutoHyphens w:val="0"/>
        <w:spacing w:line="276" w:lineRule="auto"/>
        <w:jc w:val="both"/>
        <w:rPr>
          <w:rFonts w:ascii="Palatino Linotype" w:eastAsia="Arial" w:hAnsi="Palatino Linotype" w:cs="Arial"/>
          <w:spacing w:val="-3"/>
          <w:w w:val="95"/>
          <w:sz w:val="19"/>
          <w:szCs w:val="19"/>
          <w:lang w:eastAsia="en-US"/>
        </w:rPr>
      </w:pPr>
    </w:p>
    <w:p w:rsidR="009C7C95" w:rsidRDefault="009C7C95" w:rsidP="009C7C95">
      <w:pPr>
        <w:suppressAutoHyphens w:val="0"/>
        <w:spacing w:after="200" w:line="276" w:lineRule="auto"/>
        <w:rPr>
          <w:rFonts w:ascii="Palatino Linotype" w:eastAsia="Arial" w:hAnsi="Palatino Linotype" w:cs="Arial"/>
          <w:spacing w:val="-3"/>
          <w:w w:val="95"/>
          <w:sz w:val="19"/>
          <w:szCs w:val="19"/>
          <w:lang w:eastAsia="en-US"/>
        </w:rPr>
      </w:pPr>
      <w:r>
        <w:rPr>
          <w:rFonts w:ascii="Palatino Linotype" w:eastAsia="Arial" w:hAnsi="Palatino Linotype" w:cs="Arial"/>
          <w:spacing w:val="-3"/>
          <w:w w:val="95"/>
          <w:sz w:val="19"/>
          <w:szCs w:val="19"/>
          <w:lang w:eastAsia="en-US"/>
        </w:rPr>
        <w:br w:type="page"/>
      </w:r>
    </w:p>
    <w:p w:rsidR="00C00492" w:rsidRDefault="009C7C95" w:rsidP="009C7C95">
      <w:pPr>
        <w:suppressAutoHyphens w:val="0"/>
        <w:spacing w:line="276" w:lineRule="auto"/>
        <w:jc w:val="center"/>
        <w:rPr>
          <w:rFonts w:ascii="Palatino Linotype" w:hAnsi="Palatino Linotype"/>
          <w:b/>
          <w:sz w:val="40"/>
          <w:szCs w:val="40"/>
          <w:lang w:eastAsia="en-US"/>
        </w:rPr>
      </w:pPr>
      <w:r w:rsidRPr="00C00492">
        <w:rPr>
          <w:rFonts w:ascii="Palatino Linotype" w:hAnsi="Palatino Linotype"/>
          <w:b/>
          <w:sz w:val="40"/>
          <w:szCs w:val="40"/>
          <w:lang w:eastAsia="en-US"/>
        </w:rPr>
        <w:lastRenderedPageBreak/>
        <w:t>ΠΑΡΑΡΤΗΜΑ  Β</w:t>
      </w:r>
    </w:p>
    <w:p w:rsidR="009C7C95" w:rsidRPr="00C00492" w:rsidRDefault="009C7C95" w:rsidP="009C7C95">
      <w:pPr>
        <w:suppressAutoHyphens w:val="0"/>
        <w:spacing w:line="276" w:lineRule="auto"/>
        <w:jc w:val="center"/>
        <w:rPr>
          <w:rFonts w:ascii="Palatino Linotype" w:hAnsi="Palatino Linotype" w:cstheme="minorHAnsi"/>
          <w:b/>
          <w:sz w:val="28"/>
          <w:szCs w:val="28"/>
          <w:u w:val="single"/>
        </w:rPr>
      </w:pPr>
      <w:r w:rsidRPr="00C00492">
        <w:rPr>
          <w:rFonts w:ascii="Palatino Linotype" w:hAnsi="Palatino Linotype" w:cstheme="minorHAnsi"/>
          <w:b/>
          <w:sz w:val="28"/>
          <w:szCs w:val="28"/>
          <w:u w:val="single"/>
        </w:rPr>
        <w:t>ΤΕΧΝΙΚΗ ΠΕΡΙΓΡΑΦΗ</w:t>
      </w:r>
    </w:p>
    <w:p w:rsidR="009C7C95" w:rsidRPr="00EF4EEE" w:rsidRDefault="003C0CF6" w:rsidP="00433BF0">
      <w:pPr>
        <w:pStyle w:val="a8"/>
        <w:numPr>
          <w:ilvl w:val="0"/>
          <w:numId w:val="36"/>
        </w:numPr>
        <w:tabs>
          <w:tab w:val="left" w:pos="0"/>
        </w:tabs>
        <w:spacing w:after="0" w:line="240" w:lineRule="auto"/>
        <w:ind w:left="567" w:right="-141"/>
        <w:contextualSpacing w:val="0"/>
        <w:jc w:val="both"/>
        <w:rPr>
          <w:rFonts w:ascii="Garamond" w:hAnsi="Garamond"/>
          <w:sz w:val="26"/>
          <w:szCs w:val="26"/>
          <w:lang w:eastAsia="el-GR"/>
        </w:rPr>
      </w:pPr>
      <w:r>
        <w:rPr>
          <w:noProof/>
          <w:lang w:eastAsia="el-GR"/>
        </w:rPr>
        <mc:AlternateContent>
          <mc:Choice Requires="wps">
            <w:drawing>
              <wp:anchor distT="0" distB="0" distL="0" distR="0" simplePos="0" relativeHeight="251661312" behindDoc="0" locked="0" layoutInCell="1" allowOverlap="1" wp14:anchorId="223233CA" wp14:editId="7AF9900A">
                <wp:simplePos x="0" y="0"/>
                <wp:positionH relativeFrom="page">
                  <wp:posOffset>1019175</wp:posOffset>
                </wp:positionH>
                <wp:positionV relativeFrom="paragraph">
                  <wp:posOffset>274955</wp:posOffset>
                </wp:positionV>
                <wp:extent cx="5217160" cy="342900"/>
                <wp:effectExtent l="0" t="0" r="2540" b="0"/>
                <wp:wrapTopAndBottom/>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160" cy="34290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5653" w:rsidRPr="003C0CF6" w:rsidRDefault="00605653" w:rsidP="009C7C95">
                            <w:pPr>
                              <w:ind w:right="-15"/>
                              <w:rPr>
                                <w:rFonts w:ascii="Garamond" w:hAnsi="Garamond"/>
                                <w:b/>
                                <w:sz w:val="40"/>
                                <w:szCs w:val="40"/>
                              </w:rPr>
                            </w:pPr>
                            <w:r w:rsidRPr="003C0CF6">
                              <w:rPr>
                                <w:rFonts w:ascii="Garamond" w:hAnsi="Garamond"/>
                                <w:b/>
                                <w:color w:val="FFFFFF"/>
                                <w:sz w:val="40"/>
                                <w:szCs w:val="40"/>
                                <w:u w:val="single" w:color="FFFFFF"/>
                              </w:rPr>
                              <w:t>ΤΜΗΜΑ</w:t>
                            </w:r>
                            <w:r w:rsidRPr="003C0CF6">
                              <w:rPr>
                                <w:rFonts w:ascii="Garamond" w:hAnsi="Garamond"/>
                                <w:b/>
                                <w:color w:val="FFFFFF"/>
                                <w:sz w:val="40"/>
                                <w:szCs w:val="40"/>
                              </w:rPr>
                              <w:t xml:space="preserve"> </w:t>
                            </w:r>
                            <w:r w:rsidRPr="003C0CF6">
                              <w:rPr>
                                <w:rFonts w:ascii="Garamond" w:hAnsi="Garamond"/>
                                <w:b/>
                                <w:color w:val="FFFFFF"/>
                                <w:sz w:val="40"/>
                                <w:szCs w:val="40"/>
                                <w:u w:val="single" w:color="FFFFFF"/>
                              </w:rPr>
                              <w:t>1</w:t>
                            </w:r>
                            <w:r w:rsidRPr="003C0CF6">
                              <w:rPr>
                                <w:rFonts w:ascii="Garamond" w:hAnsi="Garamond"/>
                                <w:b/>
                                <w:color w:val="FFFFFF"/>
                                <w:sz w:val="40"/>
                                <w:szCs w:val="40"/>
                              </w:rPr>
                              <w:t>: Παροχ</w:t>
                            </w:r>
                            <w:r w:rsidRPr="003C0CF6">
                              <w:rPr>
                                <w:b/>
                                <w:color w:val="FFFFFF"/>
                                <w:sz w:val="40"/>
                                <w:szCs w:val="40"/>
                              </w:rPr>
                              <w:t>ή</w:t>
                            </w:r>
                            <w:r w:rsidRPr="003C0CF6">
                              <w:rPr>
                                <w:rFonts w:ascii="Garamond" w:hAnsi="Garamond"/>
                                <w:b/>
                                <w:color w:val="FFFFFF"/>
                                <w:sz w:val="40"/>
                                <w:szCs w:val="40"/>
                              </w:rPr>
                              <w:t xml:space="preserve"> υπηρεσι</w:t>
                            </w:r>
                            <w:r w:rsidRPr="003C0CF6">
                              <w:rPr>
                                <w:b/>
                                <w:color w:val="FFFFFF"/>
                                <w:sz w:val="40"/>
                                <w:szCs w:val="40"/>
                              </w:rPr>
                              <w:t>ώ</w:t>
                            </w:r>
                            <w:r w:rsidRPr="003C0CF6">
                              <w:rPr>
                                <w:rFonts w:ascii="Garamond" w:hAnsi="Garamond"/>
                                <w:b/>
                                <w:color w:val="FFFFFF"/>
                                <w:sz w:val="40"/>
                                <w:szCs w:val="40"/>
                              </w:rPr>
                              <w:t>ν Ιατρο</w:t>
                            </w:r>
                            <w:r w:rsidRPr="003C0CF6">
                              <w:rPr>
                                <w:b/>
                                <w:color w:val="FFFFFF"/>
                                <w:sz w:val="40"/>
                                <w:szCs w:val="40"/>
                              </w:rPr>
                              <w:t>ύ</w:t>
                            </w:r>
                            <w:r w:rsidRPr="003C0CF6">
                              <w:rPr>
                                <w:rFonts w:ascii="Garamond" w:hAnsi="Garamond"/>
                                <w:b/>
                                <w:color w:val="FFFFFF"/>
                                <w:sz w:val="40"/>
                                <w:szCs w:val="40"/>
                              </w:rPr>
                              <w:t xml:space="preserve"> Εργασ</w:t>
                            </w:r>
                            <w:r w:rsidRPr="003C0CF6">
                              <w:rPr>
                                <w:b/>
                                <w:color w:val="FFFFFF"/>
                                <w:sz w:val="40"/>
                                <w:szCs w:val="40"/>
                              </w:rPr>
                              <w:t>ί</w:t>
                            </w:r>
                            <w:r w:rsidRPr="003C0CF6">
                              <w:rPr>
                                <w:rFonts w:ascii="Garamond" w:hAnsi="Garamond"/>
                                <w:b/>
                                <w:color w:val="FFFFFF"/>
                                <w:sz w:val="40"/>
                                <w:szCs w:val="40"/>
                              </w:rPr>
                              <w:t>ας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233CA" id="_x0000_t202" coordsize="21600,21600" o:spt="202" path="m,l,21600r21600,l21600,xe">
                <v:stroke joinstyle="miter"/>
                <v:path gradientshapeok="t" o:connecttype="rect"/>
              </v:shapetype>
              <v:shape id="Πλαίσιο κειμένου 3" o:spid="_x0000_s1026" type="#_x0000_t202" style="position:absolute;left:0;text-align:left;margin-left:80.25pt;margin-top:21.65pt;width:410.8pt;height:2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" fillcolor="#7f7f7f" stroked="f">
                <v:textbox inset="0,0,0,0">
                  <w:txbxContent>
                    <w:p w:rsidR="00605653" w:rsidRPr="003C0CF6" w:rsidRDefault="00605653" w:rsidP="009C7C95">
                      <w:pPr>
                        <w:ind w:right="-15"/>
                        <w:rPr>
                          <w:rFonts w:ascii="Garamond" w:hAnsi="Garamond"/>
                          <w:b/>
                          <w:sz w:val="40"/>
                          <w:szCs w:val="40"/>
                        </w:rPr>
                      </w:pPr>
                      <w:r w:rsidRPr="003C0CF6">
                        <w:rPr>
                          <w:rFonts w:ascii="Garamond" w:hAnsi="Garamond"/>
                          <w:b/>
                          <w:color w:val="FFFFFF"/>
                          <w:sz w:val="40"/>
                          <w:szCs w:val="40"/>
                          <w:u w:val="single" w:color="FFFFFF"/>
                        </w:rPr>
                        <w:t>ΤΜΗΜΑ</w:t>
                      </w:r>
                      <w:r w:rsidRPr="003C0CF6">
                        <w:rPr>
                          <w:rFonts w:ascii="Garamond" w:hAnsi="Garamond"/>
                          <w:b/>
                          <w:color w:val="FFFFFF"/>
                          <w:sz w:val="40"/>
                          <w:szCs w:val="40"/>
                        </w:rPr>
                        <w:t xml:space="preserve"> </w:t>
                      </w:r>
                      <w:r w:rsidRPr="003C0CF6">
                        <w:rPr>
                          <w:rFonts w:ascii="Garamond" w:hAnsi="Garamond"/>
                          <w:b/>
                          <w:color w:val="FFFFFF"/>
                          <w:sz w:val="40"/>
                          <w:szCs w:val="40"/>
                          <w:u w:val="single" w:color="FFFFFF"/>
                        </w:rPr>
                        <w:t>1</w:t>
                      </w:r>
                      <w:r w:rsidRPr="003C0CF6">
                        <w:rPr>
                          <w:rFonts w:ascii="Garamond" w:hAnsi="Garamond"/>
                          <w:b/>
                          <w:color w:val="FFFFFF"/>
                          <w:sz w:val="40"/>
                          <w:szCs w:val="40"/>
                        </w:rPr>
                        <w:t>: Παροχ</w:t>
                      </w:r>
                      <w:r w:rsidRPr="003C0CF6">
                        <w:rPr>
                          <w:b/>
                          <w:color w:val="FFFFFF"/>
                          <w:sz w:val="40"/>
                          <w:szCs w:val="40"/>
                        </w:rPr>
                        <w:t>ή</w:t>
                      </w:r>
                      <w:r w:rsidRPr="003C0CF6">
                        <w:rPr>
                          <w:rFonts w:ascii="Garamond" w:hAnsi="Garamond"/>
                          <w:b/>
                          <w:color w:val="FFFFFF"/>
                          <w:sz w:val="40"/>
                          <w:szCs w:val="40"/>
                        </w:rPr>
                        <w:t xml:space="preserve"> υπηρεσι</w:t>
                      </w:r>
                      <w:r w:rsidRPr="003C0CF6">
                        <w:rPr>
                          <w:b/>
                          <w:color w:val="FFFFFF"/>
                          <w:sz w:val="40"/>
                          <w:szCs w:val="40"/>
                        </w:rPr>
                        <w:t>ώ</w:t>
                      </w:r>
                      <w:r w:rsidRPr="003C0CF6">
                        <w:rPr>
                          <w:rFonts w:ascii="Garamond" w:hAnsi="Garamond"/>
                          <w:b/>
                          <w:color w:val="FFFFFF"/>
                          <w:sz w:val="40"/>
                          <w:szCs w:val="40"/>
                        </w:rPr>
                        <w:t>ν Ιατρο</w:t>
                      </w:r>
                      <w:r w:rsidRPr="003C0CF6">
                        <w:rPr>
                          <w:b/>
                          <w:color w:val="FFFFFF"/>
                          <w:sz w:val="40"/>
                          <w:szCs w:val="40"/>
                        </w:rPr>
                        <w:t>ύ</w:t>
                      </w:r>
                      <w:r w:rsidRPr="003C0CF6">
                        <w:rPr>
                          <w:rFonts w:ascii="Garamond" w:hAnsi="Garamond"/>
                          <w:b/>
                          <w:color w:val="FFFFFF"/>
                          <w:sz w:val="40"/>
                          <w:szCs w:val="40"/>
                        </w:rPr>
                        <w:t xml:space="preserve"> Εργασ</w:t>
                      </w:r>
                      <w:r w:rsidRPr="003C0CF6">
                        <w:rPr>
                          <w:b/>
                          <w:color w:val="FFFFFF"/>
                          <w:sz w:val="40"/>
                          <w:szCs w:val="40"/>
                        </w:rPr>
                        <w:t>ί</w:t>
                      </w:r>
                      <w:r w:rsidRPr="003C0CF6">
                        <w:rPr>
                          <w:rFonts w:ascii="Garamond" w:hAnsi="Garamond"/>
                          <w:b/>
                          <w:color w:val="FFFFFF"/>
                          <w:sz w:val="40"/>
                          <w:szCs w:val="40"/>
                        </w:rPr>
                        <w:t>ας</w:t>
                      </w:r>
                    </w:p>
                  </w:txbxContent>
                </v:textbox>
                <w10:wrap type="topAndBottom" anchorx="page"/>
              </v:shape>
            </w:pict>
          </mc:Fallback>
        </mc:AlternateContent>
      </w:r>
      <w:r w:rsidR="009C7C95" w:rsidRPr="00EF4EEE">
        <w:rPr>
          <w:rFonts w:ascii="Garamond" w:hAnsi="Garamond"/>
          <w:b/>
          <w:spacing w:val="60"/>
          <w:sz w:val="26"/>
          <w:szCs w:val="26"/>
          <w:lang w:val="de-DE" w:eastAsia="ar-SA"/>
        </w:rPr>
        <w:t>Εγκρίνει</w:t>
      </w:r>
      <w:r w:rsidR="009C7C95" w:rsidRPr="00EF4EEE">
        <w:rPr>
          <w:rFonts w:ascii="Garamond" w:hAnsi="Garamond"/>
          <w:sz w:val="26"/>
          <w:szCs w:val="26"/>
          <w:lang w:val="de-DE" w:eastAsia="ar-SA"/>
        </w:rPr>
        <w:t xml:space="preserve"> τις απαιτούμενες </w:t>
      </w:r>
      <w:r w:rsidR="009C7C95" w:rsidRPr="00EF4EEE">
        <w:rPr>
          <w:rFonts w:ascii="Garamond" w:hAnsi="Garamond"/>
          <w:sz w:val="26"/>
          <w:szCs w:val="26"/>
          <w:lang w:eastAsia="ar-SA"/>
        </w:rPr>
        <w:t xml:space="preserve">τεχνικές </w:t>
      </w:r>
      <w:r w:rsidR="009C7C95" w:rsidRPr="00EF4EEE">
        <w:rPr>
          <w:rFonts w:ascii="Garamond" w:hAnsi="Garamond"/>
          <w:sz w:val="26"/>
          <w:szCs w:val="26"/>
          <w:lang w:val="de-DE" w:eastAsia="ar-SA"/>
        </w:rPr>
        <w:t>προδιαγραφές</w:t>
      </w:r>
      <w:r w:rsidR="009C7C95" w:rsidRPr="00EF4EEE">
        <w:rPr>
          <w:rFonts w:ascii="Garamond" w:hAnsi="Garamond"/>
          <w:sz w:val="26"/>
          <w:szCs w:val="26"/>
          <w:lang w:eastAsia="ar-SA"/>
        </w:rPr>
        <w:t xml:space="preserve">, </w:t>
      </w:r>
      <w:r w:rsidR="009C7C95">
        <w:rPr>
          <w:rFonts w:ascii="Garamond" w:hAnsi="Garamond"/>
          <w:sz w:val="26"/>
          <w:szCs w:val="26"/>
          <w:lang w:eastAsia="ar-SA"/>
        </w:rPr>
        <w:t>ως</w:t>
      </w:r>
      <w:r w:rsidR="009C7C95" w:rsidRPr="00EF4EEE">
        <w:rPr>
          <w:rFonts w:ascii="Garamond" w:hAnsi="Garamond"/>
          <w:sz w:val="26"/>
          <w:szCs w:val="26"/>
        </w:rPr>
        <w:t xml:space="preserve"> εξής:</w:t>
      </w:r>
    </w:p>
    <w:p w:rsidR="009C7C95" w:rsidRPr="00673043" w:rsidRDefault="009C7C95" w:rsidP="009C7C95">
      <w:pPr>
        <w:rPr>
          <w:b/>
          <w:u w:val="single"/>
        </w:rPr>
      </w:pPr>
    </w:p>
    <w:p w:rsidR="009C7C95" w:rsidRPr="00673043" w:rsidRDefault="009C7C95" w:rsidP="009C7C95">
      <w:pPr>
        <w:rPr>
          <w:b/>
          <w:u w:val="single"/>
        </w:rPr>
      </w:pPr>
      <w:r w:rsidRPr="00673043">
        <w:rPr>
          <w:b/>
          <w:u w:val="single"/>
        </w:rPr>
        <w:t>ΠΕΡΙΓΡΑΦΗ</w:t>
      </w:r>
      <w:r w:rsidRPr="00673043">
        <w:rPr>
          <w:b/>
        </w:rPr>
        <w:t xml:space="preserve">: </w:t>
      </w:r>
      <w:r w:rsidRPr="00673043">
        <w:t>Παροχή υπηρεσιώ</w:t>
      </w:r>
      <w:r w:rsidR="00C00492" w:rsidRPr="00673043">
        <w:t>ν Ι</w:t>
      </w:r>
      <w:r w:rsidRPr="00673043">
        <w:t>ατρού</w:t>
      </w:r>
      <w:r w:rsidR="00C00492" w:rsidRPr="00673043">
        <w:t xml:space="preserve"> Ε</w:t>
      </w:r>
      <w:r w:rsidRPr="00673043">
        <w:t>ργασίας στο Πανεπιστήμιο Κρήτης, στο Ρέθυμνο και στο Ηράκλειο.</w:t>
      </w:r>
    </w:p>
    <w:p w:rsidR="009C7C95" w:rsidRPr="00673043" w:rsidRDefault="009C7C95" w:rsidP="009C7C95">
      <w:pPr>
        <w:pStyle w:val="a6"/>
        <w:ind w:right="-1"/>
        <w:rPr>
          <w:b/>
          <w:szCs w:val="24"/>
          <w:u w:val="single"/>
        </w:rPr>
      </w:pPr>
    </w:p>
    <w:p w:rsidR="009C7C95" w:rsidRPr="00673043" w:rsidRDefault="009C7C95" w:rsidP="009C7C95">
      <w:pPr>
        <w:pStyle w:val="a6"/>
        <w:ind w:right="-1"/>
        <w:rPr>
          <w:szCs w:val="24"/>
        </w:rPr>
      </w:pPr>
      <w:r w:rsidRPr="00673043">
        <w:rPr>
          <w:b/>
          <w:szCs w:val="24"/>
          <w:u w:val="single"/>
        </w:rPr>
        <w:t>ΔΙΑΡΚΕΙΑ</w:t>
      </w:r>
      <w:r w:rsidRPr="00673043">
        <w:rPr>
          <w:b/>
          <w:szCs w:val="24"/>
        </w:rPr>
        <w:t>: Δώδεκα (12) μήνες</w:t>
      </w:r>
      <w:r w:rsidRPr="00673043">
        <w:rPr>
          <w:szCs w:val="24"/>
        </w:rPr>
        <w:t>, από την ημερομηνία υπογραφής της σύμβασης.</w:t>
      </w:r>
    </w:p>
    <w:p w:rsidR="009C7C95" w:rsidRPr="00673043" w:rsidRDefault="009C7C95" w:rsidP="009C7C95">
      <w:pPr>
        <w:pStyle w:val="a6"/>
        <w:rPr>
          <w:szCs w:val="24"/>
        </w:rPr>
      </w:pPr>
    </w:p>
    <w:p w:rsidR="009C7C95" w:rsidRPr="00673043" w:rsidRDefault="009C7C95" w:rsidP="009C7C95">
      <w:pPr>
        <w:autoSpaceDE w:val="0"/>
        <w:autoSpaceDN w:val="0"/>
        <w:adjustRightInd w:val="0"/>
        <w:jc w:val="both"/>
        <w:rPr>
          <w:rFonts w:eastAsia="PalatinoLinotype-Roman"/>
          <w:b/>
          <w:bCs/>
          <w:lang w:eastAsia="el-GR"/>
        </w:rPr>
      </w:pPr>
      <w:r w:rsidRPr="00673043">
        <w:rPr>
          <w:rFonts w:eastAsia="PalatinoLinotype-Bold"/>
          <w:b/>
          <w:bCs/>
          <w:u w:val="single"/>
          <w:lang w:eastAsia="el-GR"/>
        </w:rPr>
        <w:t xml:space="preserve">Α. ΚΑΤΗΓΟΡΙΑ ΕΠΙΚΙΝΔΥΝΟΤΗΤΑΣ ΠΑΝΕΠΙΣΤΗΜΙΟΥ ΚΡΗΤΗΣ: </w:t>
      </w:r>
      <w:r w:rsidR="00C00492" w:rsidRPr="00673043">
        <w:rPr>
          <w:rFonts w:eastAsia="PalatinoLinotype-Roman"/>
          <w:b/>
          <w:bCs/>
          <w:u w:val="single"/>
          <w:lang w:eastAsia="el-GR"/>
        </w:rPr>
        <w:t>Β &amp; Γ κατηγορία</w:t>
      </w:r>
      <w:r w:rsidR="00C00492" w:rsidRPr="00673043">
        <w:rPr>
          <w:rFonts w:eastAsia="PalatinoLinotype-Roman"/>
          <w:b/>
          <w:bCs/>
          <w:lang w:eastAsia="el-GR"/>
        </w:rPr>
        <w:t xml:space="preserve"> </w:t>
      </w:r>
      <w:r w:rsidRPr="00673043">
        <w:rPr>
          <w:rFonts w:eastAsia="PalatinoLinotype-Roman"/>
          <w:b/>
          <w:bCs/>
          <w:lang w:eastAsia="el-GR"/>
        </w:rPr>
        <w:t>(άρθρα 10 &amp; 21 του ν. 3850/2010)</w:t>
      </w:r>
    </w:p>
    <w:p w:rsidR="00C00492" w:rsidRPr="00673043" w:rsidRDefault="00C00492" w:rsidP="00C00492">
      <w:pPr>
        <w:autoSpaceDE w:val="0"/>
        <w:autoSpaceDN w:val="0"/>
        <w:adjustRightInd w:val="0"/>
        <w:jc w:val="both"/>
        <w:rPr>
          <w:rFonts w:eastAsia="PalatinoLinotype-Roman"/>
          <w:iCs/>
          <w:u w:val="single"/>
          <w:lang w:eastAsia="el-GR"/>
        </w:rPr>
      </w:pPr>
    </w:p>
    <w:p w:rsidR="00C00492" w:rsidRPr="00673043" w:rsidRDefault="00C00492" w:rsidP="00C00492">
      <w:pPr>
        <w:autoSpaceDE w:val="0"/>
        <w:autoSpaceDN w:val="0"/>
        <w:adjustRightInd w:val="0"/>
        <w:jc w:val="both"/>
        <w:rPr>
          <w:rFonts w:eastAsia="PalatinoLinotype-Roman"/>
          <w:iCs/>
          <w:lang w:eastAsia="el-GR"/>
        </w:rPr>
      </w:pPr>
      <w:r w:rsidRPr="00673043">
        <w:rPr>
          <w:rFonts w:eastAsia="PalatinoLinotype-Roman"/>
          <w:iCs/>
          <w:u w:val="single"/>
          <w:lang w:eastAsia="el-GR"/>
        </w:rPr>
        <w:t>Το Διδακτικό Προσωπικό</w:t>
      </w:r>
      <w:r w:rsidRPr="00673043">
        <w:rPr>
          <w:rFonts w:eastAsia="PalatinoLinotype-Roman"/>
          <w:iCs/>
          <w:lang w:eastAsia="el-GR"/>
        </w:rPr>
        <w:t xml:space="preserve"> (μέλη ΔΕΠ, ΕΔΙΠ και ΕΕΠ) καθώς και το Διοικητικό Προσωπικό (Μόνιμοι, Ι.Δ.Α.Χ., Ι.Δ.Ο.Χ.) ανήκει στην </w:t>
      </w:r>
      <w:r w:rsidRPr="00673043">
        <w:rPr>
          <w:rFonts w:eastAsia="PalatinoLinotype-Roman"/>
          <w:b/>
          <w:iCs/>
          <w:lang w:eastAsia="el-GR"/>
        </w:rPr>
        <w:t>Γ΄ κατηγορία</w:t>
      </w:r>
      <w:r w:rsidRPr="00673043">
        <w:rPr>
          <w:rFonts w:eastAsia="PalatinoLinotype-Roman"/>
          <w:iCs/>
          <w:lang w:eastAsia="el-GR"/>
        </w:rPr>
        <w:t xml:space="preserve"> επικινδυνότητας (Διοικητικές και Οικονομικές Υπηρεσίες όλων των κλάδων οικονομικής δραστηριότητας) και οι </w:t>
      </w:r>
      <w:r w:rsidRPr="00673043">
        <w:rPr>
          <w:rFonts w:eastAsia="PalatinoLinotype-Roman"/>
          <w:b/>
          <w:iCs/>
          <w:lang w:eastAsia="el-GR"/>
        </w:rPr>
        <w:t xml:space="preserve">ετήσιες ώρες του Ιατρού Εργασίας </w:t>
      </w:r>
      <w:r w:rsidRPr="00673043">
        <w:rPr>
          <w:rFonts w:eastAsia="PalatinoLinotype-Roman"/>
          <w:iCs/>
          <w:lang w:eastAsia="el-GR"/>
        </w:rPr>
        <w:t xml:space="preserve"> για κάθε εργαζόμενο είναι </w:t>
      </w:r>
      <w:r w:rsidRPr="00673043">
        <w:rPr>
          <w:rFonts w:eastAsia="PalatinoLinotype-Roman"/>
          <w:b/>
          <w:iCs/>
          <w:lang w:eastAsia="el-GR"/>
        </w:rPr>
        <w:t>0,4.</w:t>
      </w:r>
      <w:r w:rsidRPr="00673043">
        <w:rPr>
          <w:rFonts w:eastAsia="PalatinoLinotype-Roman"/>
          <w:iCs/>
          <w:lang w:eastAsia="el-GR"/>
        </w:rPr>
        <w:t xml:space="preserve"> </w:t>
      </w:r>
    </w:p>
    <w:p w:rsidR="00C00492" w:rsidRPr="00673043" w:rsidRDefault="00C00492" w:rsidP="00C00492">
      <w:pPr>
        <w:autoSpaceDE w:val="0"/>
        <w:autoSpaceDN w:val="0"/>
        <w:adjustRightInd w:val="0"/>
        <w:jc w:val="both"/>
        <w:rPr>
          <w:rFonts w:eastAsia="PalatinoLinotype-Roman"/>
          <w:lang w:eastAsia="el-GR"/>
        </w:rPr>
      </w:pPr>
      <w:r w:rsidRPr="00673043">
        <w:rPr>
          <w:rFonts w:eastAsia="PalatinoLinotype-Roman"/>
          <w:iCs/>
          <w:u w:val="single"/>
          <w:lang w:eastAsia="el-GR"/>
        </w:rPr>
        <w:t>Το Τεχνικό Προσωπικό</w:t>
      </w:r>
      <w:r w:rsidRPr="00673043">
        <w:rPr>
          <w:rFonts w:eastAsia="PalatinoLinotype-Roman"/>
          <w:iCs/>
          <w:lang w:eastAsia="el-GR"/>
        </w:rPr>
        <w:t xml:space="preserve"> (Μόνιμοι, Ι.Δ.Α.Χ., Ι.Δ.Ο.Χ. και Ε.Τ.Ε.Π) του Πανεπιστημίου Κρήτης ανήκει στην </w:t>
      </w:r>
      <w:r w:rsidRPr="00673043">
        <w:rPr>
          <w:rFonts w:eastAsia="PalatinoLinotype-Roman"/>
          <w:b/>
          <w:iCs/>
          <w:lang w:eastAsia="el-GR"/>
        </w:rPr>
        <w:t>Β΄ κατηγορία</w:t>
      </w:r>
      <w:r w:rsidRPr="00673043">
        <w:rPr>
          <w:rFonts w:eastAsia="PalatinoLinotype-Roman"/>
          <w:iCs/>
          <w:lang w:eastAsia="el-GR"/>
        </w:rPr>
        <w:t xml:space="preserve"> επικινδυνότητας (υπάγονται οι επιχειρήσεις εκείνες που δεν υπάγονται στις κατηγορίες Α΄&amp; Γ΄ του ν. 3850/2010, άρθρο 10) και οι </w:t>
      </w:r>
      <w:r w:rsidRPr="00673043">
        <w:rPr>
          <w:rFonts w:eastAsia="PalatinoLinotype-Roman"/>
          <w:b/>
          <w:iCs/>
          <w:lang w:eastAsia="el-GR"/>
        </w:rPr>
        <w:t>ετήσιες ώρες του Ιατρού Εργασίας</w:t>
      </w:r>
      <w:r w:rsidRPr="00673043">
        <w:rPr>
          <w:rFonts w:eastAsia="PalatinoLinotype-Roman"/>
          <w:iCs/>
          <w:lang w:eastAsia="el-GR"/>
        </w:rPr>
        <w:t xml:space="preserve"> για κάθε εργαζόμενο είναι </w:t>
      </w:r>
      <w:r w:rsidRPr="00673043">
        <w:rPr>
          <w:rFonts w:eastAsia="PalatinoLinotype-Roman"/>
          <w:b/>
          <w:iCs/>
          <w:lang w:eastAsia="el-GR"/>
        </w:rPr>
        <w:t>0,6</w:t>
      </w:r>
      <w:r w:rsidRPr="00673043">
        <w:rPr>
          <w:rFonts w:eastAsia="PalatinoLinotype-Roman"/>
          <w:iCs/>
          <w:lang w:eastAsia="el-GR"/>
        </w:rPr>
        <w:t>.</w:t>
      </w:r>
    </w:p>
    <w:p w:rsidR="00C00492" w:rsidRPr="00673043" w:rsidRDefault="00C00492" w:rsidP="009C7C95">
      <w:pPr>
        <w:autoSpaceDE w:val="0"/>
        <w:autoSpaceDN w:val="0"/>
        <w:adjustRightInd w:val="0"/>
        <w:jc w:val="both"/>
        <w:rPr>
          <w:rFonts w:eastAsia="PalatinoLinotype-Roman"/>
          <w:lang w:eastAsia="el-GR"/>
        </w:rPr>
      </w:pPr>
    </w:p>
    <w:p w:rsidR="009C7C95" w:rsidRPr="00673043" w:rsidRDefault="009C7C95" w:rsidP="009C7C95">
      <w:pPr>
        <w:autoSpaceDE w:val="0"/>
        <w:autoSpaceDN w:val="0"/>
        <w:adjustRightInd w:val="0"/>
        <w:jc w:val="both"/>
        <w:rPr>
          <w:rFonts w:eastAsia="PalatinoLinotype-Roman"/>
          <w:b/>
          <w:bCs/>
          <w:lang w:eastAsia="el-GR"/>
        </w:rPr>
      </w:pPr>
    </w:p>
    <w:p w:rsidR="009C7C95" w:rsidRPr="00673043" w:rsidRDefault="009C7C95" w:rsidP="009C7C95">
      <w:pPr>
        <w:autoSpaceDE w:val="0"/>
        <w:autoSpaceDN w:val="0"/>
        <w:adjustRightInd w:val="0"/>
        <w:jc w:val="both"/>
        <w:rPr>
          <w:rFonts w:eastAsia="PalatinoLinotype-Roman"/>
          <w:b/>
          <w:bCs/>
          <w:u w:val="single"/>
          <w:lang w:eastAsia="el-GR"/>
        </w:rPr>
      </w:pPr>
      <w:r w:rsidRPr="00673043">
        <w:rPr>
          <w:rFonts w:eastAsia="PalatinoLinotype-Roman"/>
          <w:b/>
          <w:bCs/>
          <w:u w:val="single"/>
          <w:lang w:eastAsia="el-GR"/>
        </w:rPr>
        <w:t>Β. ΠΡΟΣΔΙΟΡΙΣΜΟΣ ΩΡΩΝ ΑΠΑΣΧΟΛΗΣΗΣ ΙΑΤΡΟΥ ΕΡΓΑΣΙΑΣ</w:t>
      </w:r>
    </w:p>
    <w:p w:rsidR="003E6A70" w:rsidRPr="00673043" w:rsidRDefault="003E6A70" w:rsidP="003E6A70">
      <w:pPr>
        <w:autoSpaceDE w:val="0"/>
        <w:autoSpaceDN w:val="0"/>
        <w:adjustRightInd w:val="0"/>
        <w:jc w:val="both"/>
        <w:rPr>
          <w:rFonts w:eastAsia="PalatinoLinotype-Bold"/>
          <w:b/>
          <w:bCs/>
          <w:iCs/>
          <w:lang w:eastAsia="el-GR"/>
        </w:rPr>
      </w:pPr>
      <w:r w:rsidRPr="00673043">
        <w:rPr>
          <w:rFonts w:eastAsia="PalatinoLinotype-Roman"/>
          <w:iCs/>
          <w:lang w:eastAsia="el-GR"/>
        </w:rPr>
        <w:t xml:space="preserve">Το προσωπικό του Πανεπιστημίου Κρήτης (Διδακτικό, Διοικητικό, Τεχνικό) ανέρχεται στους </w:t>
      </w:r>
      <w:r w:rsidRPr="00673043">
        <w:rPr>
          <w:rFonts w:eastAsia="PalatinoLinotype-Bold"/>
          <w:b/>
          <w:bCs/>
          <w:iCs/>
          <w:lang w:eastAsia="el-GR"/>
        </w:rPr>
        <w:t xml:space="preserve">903 </w:t>
      </w:r>
      <w:r w:rsidRPr="00673043">
        <w:rPr>
          <w:rFonts w:eastAsia="PalatinoLinotype-Roman"/>
          <w:iCs/>
          <w:lang w:eastAsia="el-GR"/>
        </w:rPr>
        <w:t>εργαζομένους (στοιχεία 5</w:t>
      </w:r>
      <w:r w:rsidRPr="00673043">
        <w:rPr>
          <w:rFonts w:eastAsia="PalatinoLinotype-Roman"/>
          <w:iCs/>
          <w:vertAlign w:val="superscript"/>
          <w:lang w:eastAsia="el-GR"/>
        </w:rPr>
        <w:t>ης</w:t>
      </w:r>
      <w:r w:rsidRPr="00673043">
        <w:rPr>
          <w:rFonts w:eastAsia="PalatinoLinotype-Roman"/>
          <w:iCs/>
          <w:lang w:eastAsia="el-GR"/>
        </w:rPr>
        <w:t xml:space="preserve"> Απριλίου 2021), εκ των οποίων οι </w:t>
      </w:r>
      <w:r w:rsidRPr="00673043">
        <w:rPr>
          <w:b/>
          <w:bCs/>
          <w:iCs/>
          <w:color w:val="000000"/>
        </w:rPr>
        <w:t>355</w:t>
      </w:r>
      <w:r w:rsidRPr="00673043">
        <w:rPr>
          <w:rFonts w:eastAsia="PalatinoLinotype-Bold"/>
          <w:b/>
          <w:bCs/>
          <w:iCs/>
          <w:lang w:eastAsia="el-GR"/>
        </w:rPr>
        <w:t xml:space="preserve"> </w:t>
      </w:r>
      <w:r w:rsidRPr="00673043">
        <w:rPr>
          <w:rFonts w:eastAsia="PalatinoLinotype-Bold"/>
          <w:iCs/>
          <w:lang w:eastAsia="el-GR"/>
        </w:rPr>
        <w:t>υπηρετούν στο Ρέθυμνο</w:t>
      </w:r>
      <w:r w:rsidRPr="00673043">
        <w:rPr>
          <w:rFonts w:eastAsia="PalatinoLinotype-Roman"/>
          <w:iCs/>
          <w:lang w:eastAsia="el-GR"/>
        </w:rPr>
        <w:t xml:space="preserve"> και οι </w:t>
      </w:r>
      <w:r w:rsidRPr="00673043">
        <w:rPr>
          <w:rFonts w:eastAsia="PalatinoLinotype-Bold"/>
          <w:b/>
          <w:bCs/>
          <w:iCs/>
          <w:lang w:eastAsia="el-GR"/>
        </w:rPr>
        <w:t xml:space="preserve">549 </w:t>
      </w:r>
      <w:r w:rsidRPr="00673043">
        <w:rPr>
          <w:rFonts w:eastAsia="PalatinoLinotype-Bold"/>
          <w:iCs/>
          <w:lang w:eastAsia="el-GR"/>
        </w:rPr>
        <w:t>υπηρετούν στο Ηράκλειο</w:t>
      </w:r>
      <w:r w:rsidRPr="00673043">
        <w:rPr>
          <w:rFonts w:eastAsia="PalatinoLinotype-Bold"/>
          <w:b/>
          <w:bCs/>
          <w:iCs/>
          <w:lang w:eastAsia="el-GR"/>
        </w:rPr>
        <w:t xml:space="preserve">. </w:t>
      </w:r>
    </w:p>
    <w:p w:rsidR="003E6A70" w:rsidRPr="00673043" w:rsidRDefault="003E6A70" w:rsidP="003E6A70">
      <w:pPr>
        <w:autoSpaceDE w:val="0"/>
        <w:autoSpaceDN w:val="0"/>
        <w:adjustRightInd w:val="0"/>
        <w:jc w:val="both"/>
        <w:rPr>
          <w:rFonts w:eastAsia="PalatinoLinotype-Roman"/>
          <w:iCs/>
          <w:lang w:eastAsia="el-GR"/>
        </w:rPr>
      </w:pPr>
      <w:r w:rsidRPr="00673043">
        <w:rPr>
          <w:rFonts w:eastAsia="PalatinoLinotype-Roman"/>
          <w:iCs/>
          <w:lang w:eastAsia="el-GR"/>
        </w:rPr>
        <w:t>Το παραπάνω προσωπικό είναι κατανεμημένο στις εγκαταστάσεις του ιδρύματος στην Πανεπιστημιούπολη Ρεθύμνου, Γάλλου και στην Πανεπιστημιούπολη Ηρακλείου, Βούτες καθώς και στις παλιές πανεπιστημιακές εγκαταστάσεις στην Κνωσό. Μέρος του παραπάνω προσωπικού εργάζεται στο κτήριο της Έκθεσης του Μουσείου Φυσικής Ιστορίας Κρήτης, στην πόλη του Ηρακλείου.</w:t>
      </w:r>
    </w:p>
    <w:p w:rsidR="003E6A70" w:rsidRPr="00673043" w:rsidRDefault="003E6A70" w:rsidP="003E6A70">
      <w:pPr>
        <w:autoSpaceDE w:val="0"/>
        <w:autoSpaceDN w:val="0"/>
        <w:adjustRightInd w:val="0"/>
        <w:jc w:val="both"/>
        <w:rPr>
          <w:rFonts w:eastAsia="PalatinoLinotype-Bold"/>
          <w:iCs/>
          <w:lang w:eastAsia="el-GR"/>
        </w:rPr>
      </w:pPr>
      <w:r w:rsidRPr="00673043">
        <w:rPr>
          <w:rFonts w:eastAsia="PalatinoLinotype-Bold"/>
          <w:iCs/>
          <w:lang w:eastAsia="el-GR"/>
        </w:rPr>
        <w:t>Αναλυτικότερα τα στοιχεία προσωπικού είναι τα εξής: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2579"/>
        <w:gridCol w:w="1975"/>
        <w:gridCol w:w="1654"/>
      </w:tblGrid>
      <w:tr w:rsidR="003E6A70" w:rsidRPr="00673043" w:rsidTr="00220DB0">
        <w:trPr>
          <w:trHeight w:val="218"/>
        </w:trPr>
        <w:tc>
          <w:tcPr>
            <w:tcW w:w="3542" w:type="dxa"/>
            <w:shd w:val="clear" w:color="auto" w:fill="auto"/>
            <w:vAlign w:val="center"/>
            <w:hideMark/>
          </w:tcPr>
          <w:p w:rsidR="003E6A70" w:rsidRPr="00673043" w:rsidRDefault="003E6A70" w:rsidP="00220DB0">
            <w:pPr>
              <w:rPr>
                <w:b/>
                <w:bCs/>
                <w:iCs/>
                <w:color w:val="000000"/>
                <w:lang w:eastAsia="el-GR"/>
              </w:rPr>
            </w:pPr>
            <w:r w:rsidRPr="00673043">
              <w:rPr>
                <w:b/>
                <w:bCs/>
                <w:iCs/>
                <w:color w:val="000000"/>
                <w:lang w:val="en-GB"/>
              </w:rPr>
              <w:t xml:space="preserve">ΔΙΔΑΚΤΙΚΟ </w:t>
            </w:r>
          </w:p>
        </w:tc>
        <w:tc>
          <w:tcPr>
            <w:tcW w:w="2579" w:type="dxa"/>
            <w:shd w:val="clear" w:color="auto" w:fill="auto"/>
            <w:vAlign w:val="center"/>
            <w:hideMark/>
          </w:tcPr>
          <w:p w:rsidR="003E6A70" w:rsidRPr="00673043" w:rsidRDefault="003E6A70" w:rsidP="00220DB0">
            <w:pPr>
              <w:rPr>
                <w:b/>
                <w:bCs/>
                <w:iCs/>
                <w:color w:val="000000"/>
                <w:lang w:val="en-GB"/>
              </w:rPr>
            </w:pPr>
            <w:r w:rsidRPr="00673043">
              <w:rPr>
                <w:b/>
                <w:bCs/>
                <w:iCs/>
                <w:color w:val="000000"/>
                <w:lang w:val="en-GB"/>
              </w:rPr>
              <w:t>ΡΕΘΥΜΝΟ</w:t>
            </w:r>
          </w:p>
        </w:tc>
        <w:tc>
          <w:tcPr>
            <w:tcW w:w="1970" w:type="dxa"/>
            <w:shd w:val="clear" w:color="auto" w:fill="auto"/>
            <w:vAlign w:val="center"/>
            <w:hideMark/>
          </w:tcPr>
          <w:p w:rsidR="003E6A70" w:rsidRPr="00673043" w:rsidRDefault="003E6A70" w:rsidP="00220DB0">
            <w:pPr>
              <w:rPr>
                <w:b/>
                <w:bCs/>
                <w:iCs/>
                <w:color w:val="000000"/>
                <w:lang w:val="en-GB"/>
              </w:rPr>
            </w:pPr>
            <w:r w:rsidRPr="00673043">
              <w:rPr>
                <w:b/>
                <w:bCs/>
                <w:iCs/>
                <w:color w:val="000000"/>
                <w:lang w:val="en-GB"/>
              </w:rPr>
              <w:t>ΗΡΑΚΛΕΙΟ</w:t>
            </w:r>
          </w:p>
        </w:tc>
        <w:tc>
          <w:tcPr>
            <w:tcW w:w="1655" w:type="dxa"/>
            <w:shd w:val="clear" w:color="auto" w:fill="auto"/>
            <w:vAlign w:val="center"/>
            <w:hideMark/>
          </w:tcPr>
          <w:p w:rsidR="003E6A70" w:rsidRPr="00673043" w:rsidRDefault="003E6A70" w:rsidP="00220DB0">
            <w:pPr>
              <w:jc w:val="right"/>
              <w:rPr>
                <w:b/>
                <w:bCs/>
                <w:iCs/>
                <w:color w:val="000000"/>
                <w:lang w:val="en-GB"/>
              </w:rPr>
            </w:pPr>
            <w:r w:rsidRPr="00673043">
              <w:rPr>
                <w:b/>
                <w:bCs/>
                <w:iCs/>
                <w:color w:val="000000"/>
                <w:lang w:val="en-GB"/>
              </w:rPr>
              <w:t>ΣΥΝΟΛΟ</w:t>
            </w:r>
          </w:p>
        </w:tc>
      </w:tr>
      <w:tr w:rsidR="003E6A70" w:rsidRPr="00673043" w:rsidTr="00220DB0">
        <w:trPr>
          <w:trHeight w:val="300"/>
        </w:trPr>
        <w:tc>
          <w:tcPr>
            <w:tcW w:w="3542" w:type="dxa"/>
            <w:shd w:val="clear" w:color="auto" w:fill="auto"/>
            <w:vAlign w:val="center"/>
            <w:hideMark/>
          </w:tcPr>
          <w:p w:rsidR="003E6A70" w:rsidRPr="00673043" w:rsidRDefault="003E6A70" w:rsidP="00220DB0">
            <w:pPr>
              <w:rPr>
                <w:iCs/>
                <w:color w:val="000000"/>
                <w:lang w:val="en-GB"/>
              </w:rPr>
            </w:pPr>
            <w:r w:rsidRPr="00673043">
              <w:rPr>
                <w:iCs/>
                <w:color w:val="000000"/>
                <w:lang w:val="en-GB"/>
              </w:rPr>
              <w:t>ΔΕΠ</w:t>
            </w:r>
          </w:p>
        </w:tc>
        <w:tc>
          <w:tcPr>
            <w:tcW w:w="2579" w:type="dxa"/>
            <w:shd w:val="clear" w:color="auto" w:fill="auto"/>
            <w:vAlign w:val="center"/>
            <w:hideMark/>
          </w:tcPr>
          <w:p w:rsidR="003E6A70" w:rsidRPr="00673043" w:rsidRDefault="003E6A70" w:rsidP="00220DB0">
            <w:pPr>
              <w:jc w:val="right"/>
              <w:rPr>
                <w:iCs/>
                <w:color w:val="000000"/>
                <w:lang w:val="en-GB"/>
              </w:rPr>
            </w:pPr>
            <w:r w:rsidRPr="00673043">
              <w:rPr>
                <w:iCs/>
                <w:color w:val="000000"/>
                <w:lang w:val="en-GB"/>
              </w:rPr>
              <w:t>183</w:t>
            </w:r>
          </w:p>
        </w:tc>
        <w:tc>
          <w:tcPr>
            <w:tcW w:w="1970" w:type="dxa"/>
            <w:shd w:val="clear" w:color="auto" w:fill="auto"/>
            <w:vAlign w:val="center"/>
            <w:hideMark/>
          </w:tcPr>
          <w:p w:rsidR="003E6A70" w:rsidRPr="00673043" w:rsidRDefault="003E6A70" w:rsidP="00220DB0">
            <w:pPr>
              <w:jc w:val="right"/>
              <w:rPr>
                <w:iCs/>
                <w:color w:val="000000"/>
                <w:lang w:val="en-GB"/>
              </w:rPr>
            </w:pPr>
            <w:r w:rsidRPr="00673043">
              <w:rPr>
                <w:iCs/>
                <w:color w:val="000000"/>
                <w:lang w:val="en-GB"/>
              </w:rPr>
              <w:t>253</w:t>
            </w:r>
          </w:p>
        </w:tc>
        <w:tc>
          <w:tcPr>
            <w:tcW w:w="1655" w:type="dxa"/>
            <w:shd w:val="clear" w:color="auto" w:fill="auto"/>
            <w:vAlign w:val="center"/>
            <w:hideMark/>
          </w:tcPr>
          <w:p w:rsidR="003E6A70" w:rsidRPr="00673043" w:rsidRDefault="003E6A70" w:rsidP="00220DB0">
            <w:pPr>
              <w:jc w:val="right"/>
              <w:rPr>
                <w:iCs/>
                <w:color w:val="000000"/>
                <w:lang w:val="en-GB"/>
              </w:rPr>
            </w:pPr>
            <w:r w:rsidRPr="00673043">
              <w:rPr>
                <w:iCs/>
                <w:color w:val="000000"/>
                <w:lang w:val="en-GB"/>
              </w:rPr>
              <w:t>436</w:t>
            </w:r>
          </w:p>
        </w:tc>
      </w:tr>
      <w:tr w:rsidR="003E6A70" w:rsidRPr="00673043" w:rsidTr="00220DB0">
        <w:trPr>
          <w:trHeight w:val="300"/>
        </w:trPr>
        <w:tc>
          <w:tcPr>
            <w:tcW w:w="3542" w:type="dxa"/>
            <w:shd w:val="clear" w:color="auto" w:fill="auto"/>
            <w:vAlign w:val="center"/>
            <w:hideMark/>
          </w:tcPr>
          <w:p w:rsidR="003E6A70" w:rsidRPr="00673043" w:rsidRDefault="003E6A70" w:rsidP="00220DB0">
            <w:pPr>
              <w:rPr>
                <w:iCs/>
                <w:color w:val="000000"/>
                <w:lang w:val="en-GB"/>
              </w:rPr>
            </w:pPr>
            <w:r w:rsidRPr="00673043">
              <w:rPr>
                <w:iCs/>
                <w:color w:val="000000"/>
                <w:lang w:val="en-GB"/>
              </w:rPr>
              <w:t>ΕΔΙΠ</w:t>
            </w:r>
          </w:p>
        </w:tc>
        <w:tc>
          <w:tcPr>
            <w:tcW w:w="2579" w:type="dxa"/>
            <w:shd w:val="clear" w:color="auto" w:fill="auto"/>
            <w:vAlign w:val="center"/>
            <w:hideMark/>
          </w:tcPr>
          <w:p w:rsidR="003E6A70" w:rsidRPr="00673043" w:rsidRDefault="003E6A70" w:rsidP="00220DB0">
            <w:pPr>
              <w:jc w:val="right"/>
              <w:rPr>
                <w:iCs/>
                <w:color w:val="000000"/>
                <w:lang w:val="en-GB"/>
              </w:rPr>
            </w:pPr>
            <w:r w:rsidRPr="00673043">
              <w:rPr>
                <w:iCs/>
                <w:color w:val="000000"/>
                <w:lang w:val="en-GB"/>
              </w:rPr>
              <w:t>37</w:t>
            </w:r>
          </w:p>
        </w:tc>
        <w:tc>
          <w:tcPr>
            <w:tcW w:w="1970" w:type="dxa"/>
            <w:shd w:val="clear" w:color="auto" w:fill="auto"/>
            <w:vAlign w:val="center"/>
            <w:hideMark/>
          </w:tcPr>
          <w:p w:rsidR="003E6A70" w:rsidRPr="00673043" w:rsidRDefault="003E6A70" w:rsidP="00220DB0">
            <w:pPr>
              <w:jc w:val="right"/>
              <w:rPr>
                <w:iCs/>
                <w:color w:val="000000"/>
                <w:lang w:val="en-GB"/>
              </w:rPr>
            </w:pPr>
            <w:r w:rsidRPr="00673043">
              <w:rPr>
                <w:iCs/>
                <w:color w:val="000000"/>
                <w:lang w:val="en-GB"/>
              </w:rPr>
              <w:t>61</w:t>
            </w:r>
          </w:p>
        </w:tc>
        <w:tc>
          <w:tcPr>
            <w:tcW w:w="1655" w:type="dxa"/>
            <w:shd w:val="clear" w:color="auto" w:fill="auto"/>
            <w:vAlign w:val="center"/>
            <w:hideMark/>
          </w:tcPr>
          <w:p w:rsidR="003E6A70" w:rsidRPr="00673043" w:rsidRDefault="003E6A70" w:rsidP="00220DB0">
            <w:pPr>
              <w:jc w:val="right"/>
              <w:rPr>
                <w:iCs/>
                <w:color w:val="000000"/>
                <w:lang w:val="en-GB"/>
              </w:rPr>
            </w:pPr>
            <w:r w:rsidRPr="00673043">
              <w:rPr>
                <w:iCs/>
                <w:color w:val="000000"/>
                <w:lang w:val="en-GB"/>
              </w:rPr>
              <w:t>98</w:t>
            </w:r>
          </w:p>
        </w:tc>
      </w:tr>
      <w:tr w:rsidR="003E6A70" w:rsidRPr="00673043" w:rsidTr="00220DB0">
        <w:trPr>
          <w:trHeight w:val="300"/>
        </w:trPr>
        <w:tc>
          <w:tcPr>
            <w:tcW w:w="3542" w:type="dxa"/>
            <w:shd w:val="clear" w:color="auto" w:fill="auto"/>
            <w:vAlign w:val="center"/>
            <w:hideMark/>
          </w:tcPr>
          <w:p w:rsidR="003E6A70" w:rsidRPr="00673043" w:rsidRDefault="003E6A70" w:rsidP="00220DB0">
            <w:pPr>
              <w:rPr>
                <w:iCs/>
                <w:color w:val="000000"/>
                <w:lang w:val="en-GB"/>
              </w:rPr>
            </w:pPr>
            <w:r w:rsidRPr="00673043">
              <w:rPr>
                <w:iCs/>
                <w:color w:val="000000"/>
                <w:lang w:val="en-GB"/>
              </w:rPr>
              <w:t>ΕΕΠ</w:t>
            </w:r>
          </w:p>
        </w:tc>
        <w:tc>
          <w:tcPr>
            <w:tcW w:w="2579" w:type="dxa"/>
            <w:shd w:val="clear" w:color="auto" w:fill="auto"/>
            <w:vAlign w:val="center"/>
            <w:hideMark/>
          </w:tcPr>
          <w:p w:rsidR="003E6A70" w:rsidRPr="00673043" w:rsidRDefault="003E6A70" w:rsidP="00220DB0">
            <w:pPr>
              <w:jc w:val="right"/>
              <w:rPr>
                <w:iCs/>
                <w:color w:val="000000"/>
              </w:rPr>
            </w:pPr>
            <w:r w:rsidRPr="00673043">
              <w:rPr>
                <w:iCs/>
                <w:color w:val="000000"/>
                <w:lang w:val="en-GB"/>
              </w:rPr>
              <w:t>16</w:t>
            </w:r>
          </w:p>
        </w:tc>
        <w:tc>
          <w:tcPr>
            <w:tcW w:w="1970" w:type="dxa"/>
            <w:shd w:val="clear" w:color="auto" w:fill="auto"/>
            <w:vAlign w:val="center"/>
            <w:hideMark/>
          </w:tcPr>
          <w:p w:rsidR="003E6A70" w:rsidRPr="00673043" w:rsidRDefault="003E6A70" w:rsidP="00220DB0">
            <w:pPr>
              <w:jc w:val="right"/>
              <w:rPr>
                <w:iCs/>
                <w:color w:val="000000"/>
                <w:lang w:val="en-GB"/>
              </w:rPr>
            </w:pPr>
            <w:r w:rsidRPr="00673043">
              <w:rPr>
                <w:iCs/>
                <w:color w:val="000000"/>
                <w:lang w:val="en-GB"/>
              </w:rPr>
              <w:t>6</w:t>
            </w:r>
          </w:p>
        </w:tc>
        <w:tc>
          <w:tcPr>
            <w:tcW w:w="1655" w:type="dxa"/>
            <w:shd w:val="clear" w:color="auto" w:fill="auto"/>
            <w:vAlign w:val="center"/>
            <w:hideMark/>
          </w:tcPr>
          <w:p w:rsidR="003E6A70" w:rsidRPr="00673043" w:rsidRDefault="003E6A70" w:rsidP="00220DB0">
            <w:pPr>
              <w:jc w:val="right"/>
              <w:rPr>
                <w:iCs/>
                <w:color w:val="000000"/>
                <w:lang w:val="en-GB"/>
              </w:rPr>
            </w:pPr>
            <w:r w:rsidRPr="00673043">
              <w:rPr>
                <w:iCs/>
                <w:color w:val="000000"/>
                <w:lang w:val="en-GB"/>
              </w:rPr>
              <w:t>22</w:t>
            </w:r>
          </w:p>
        </w:tc>
      </w:tr>
      <w:tr w:rsidR="003E6A70" w:rsidRPr="00673043" w:rsidTr="00220DB0">
        <w:trPr>
          <w:trHeight w:val="300"/>
        </w:trPr>
        <w:tc>
          <w:tcPr>
            <w:tcW w:w="3542" w:type="dxa"/>
            <w:shd w:val="clear" w:color="auto" w:fill="auto"/>
            <w:vAlign w:val="center"/>
          </w:tcPr>
          <w:p w:rsidR="003E6A70" w:rsidRPr="00673043" w:rsidRDefault="003E6A70" w:rsidP="00220DB0">
            <w:pPr>
              <w:rPr>
                <w:iCs/>
                <w:color w:val="000000"/>
                <w:lang w:val="en-GB"/>
              </w:rPr>
            </w:pPr>
            <w:r w:rsidRPr="00673043">
              <w:rPr>
                <w:iCs/>
                <w:color w:val="000000"/>
                <w:lang w:val="en-GB"/>
              </w:rPr>
              <w:t>ΕΤΕΠ</w:t>
            </w:r>
          </w:p>
        </w:tc>
        <w:tc>
          <w:tcPr>
            <w:tcW w:w="2579" w:type="dxa"/>
            <w:shd w:val="clear" w:color="auto" w:fill="auto"/>
            <w:vAlign w:val="center"/>
          </w:tcPr>
          <w:p w:rsidR="003E6A70" w:rsidRPr="00673043" w:rsidRDefault="003E6A70" w:rsidP="00220DB0">
            <w:pPr>
              <w:jc w:val="right"/>
              <w:rPr>
                <w:iCs/>
                <w:color w:val="000000"/>
                <w:lang w:val="en-GB"/>
              </w:rPr>
            </w:pPr>
            <w:r w:rsidRPr="00673043">
              <w:rPr>
                <w:iCs/>
                <w:color w:val="000000"/>
              </w:rPr>
              <w:t>11</w:t>
            </w:r>
          </w:p>
        </w:tc>
        <w:tc>
          <w:tcPr>
            <w:tcW w:w="1970" w:type="dxa"/>
            <w:shd w:val="clear" w:color="auto" w:fill="auto"/>
            <w:vAlign w:val="center"/>
          </w:tcPr>
          <w:p w:rsidR="003E6A70" w:rsidRPr="00673043" w:rsidRDefault="003E6A70" w:rsidP="00220DB0">
            <w:pPr>
              <w:jc w:val="right"/>
              <w:rPr>
                <w:iCs/>
                <w:color w:val="000000"/>
                <w:lang w:val="en-GB"/>
              </w:rPr>
            </w:pPr>
            <w:r w:rsidRPr="00673043">
              <w:rPr>
                <w:iCs/>
                <w:color w:val="000000"/>
              </w:rPr>
              <w:t>42</w:t>
            </w:r>
          </w:p>
        </w:tc>
        <w:tc>
          <w:tcPr>
            <w:tcW w:w="1655" w:type="dxa"/>
            <w:shd w:val="clear" w:color="auto" w:fill="auto"/>
            <w:vAlign w:val="center"/>
          </w:tcPr>
          <w:p w:rsidR="003E6A70" w:rsidRPr="00673043" w:rsidRDefault="003E6A70" w:rsidP="00220DB0">
            <w:pPr>
              <w:jc w:val="right"/>
              <w:rPr>
                <w:iCs/>
                <w:color w:val="000000"/>
                <w:lang w:val="en-GB"/>
              </w:rPr>
            </w:pPr>
            <w:r w:rsidRPr="00673043">
              <w:rPr>
                <w:iCs/>
                <w:color w:val="000000"/>
              </w:rPr>
              <w:t>53</w:t>
            </w:r>
          </w:p>
        </w:tc>
      </w:tr>
      <w:tr w:rsidR="003E6A70" w:rsidRPr="00673043" w:rsidTr="00220DB0">
        <w:trPr>
          <w:trHeight w:val="300"/>
        </w:trPr>
        <w:tc>
          <w:tcPr>
            <w:tcW w:w="3542" w:type="dxa"/>
            <w:shd w:val="clear" w:color="auto" w:fill="auto"/>
            <w:vAlign w:val="center"/>
          </w:tcPr>
          <w:p w:rsidR="003E6A70" w:rsidRPr="00673043" w:rsidRDefault="003E6A70" w:rsidP="00220DB0">
            <w:pPr>
              <w:rPr>
                <w:iCs/>
                <w:color w:val="000000"/>
                <w:lang w:val="en-GB"/>
              </w:rPr>
            </w:pPr>
            <w:r w:rsidRPr="00673043">
              <w:rPr>
                <w:b/>
                <w:bCs/>
                <w:iCs/>
                <w:color w:val="000000"/>
                <w:lang w:val="en-GB"/>
              </w:rPr>
              <w:t>ΣΥΝΟΛΟ</w:t>
            </w:r>
          </w:p>
        </w:tc>
        <w:tc>
          <w:tcPr>
            <w:tcW w:w="2579" w:type="dxa"/>
            <w:shd w:val="clear" w:color="auto" w:fill="auto"/>
            <w:vAlign w:val="center"/>
          </w:tcPr>
          <w:p w:rsidR="003E6A70" w:rsidRPr="00673043" w:rsidRDefault="003E6A70" w:rsidP="00220DB0">
            <w:pPr>
              <w:jc w:val="right"/>
              <w:rPr>
                <w:b/>
                <w:bCs/>
                <w:iCs/>
                <w:color w:val="000000"/>
              </w:rPr>
            </w:pPr>
            <w:r w:rsidRPr="00673043">
              <w:rPr>
                <w:b/>
                <w:bCs/>
                <w:color w:val="000000"/>
              </w:rPr>
              <w:t>247</w:t>
            </w:r>
          </w:p>
        </w:tc>
        <w:tc>
          <w:tcPr>
            <w:tcW w:w="1970" w:type="dxa"/>
            <w:shd w:val="clear" w:color="auto" w:fill="auto"/>
            <w:vAlign w:val="center"/>
          </w:tcPr>
          <w:p w:rsidR="003E6A70" w:rsidRPr="00673043" w:rsidRDefault="003E6A70" w:rsidP="00220DB0">
            <w:pPr>
              <w:jc w:val="right"/>
              <w:rPr>
                <w:b/>
                <w:bCs/>
                <w:iCs/>
                <w:color w:val="000000"/>
              </w:rPr>
            </w:pPr>
            <w:r w:rsidRPr="00673043">
              <w:rPr>
                <w:b/>
                <w:bCs/>
                <w:color w:val="000000"/>
              </w:rPr>
              <w:t>362</w:t>
            </w:r>
          </w:p>
        </w:tc>
        <w:tc>
          <w:tcPr>
            <w:tcW w:w="1655" w:type="dxa"/>
            <w:shd w:val="clear" w:color="auto" w:fill="auto"/>
            <w:vAlign w:val="center"/>
          </w:tcPr>
          <w:p w:rsidR="003E6A70" w:rsidRPr="00673043" w:rsidRDefault="003E6A70" w:rsidP="00220DB0">
            <w:pPr>
              <w:jc w:val="right"/>
              <w:rPr>
                <w:b/>
                <w:bCs/>
                <w:iCs/>
                <w:color w:val="000000"/>
              </w:rPr>
            </w:pPr>
            <w:r w:rsidRPr="00673043">
              <w:rPr>
                <w:b/>
                <w:bCs/>
                <w:color w:val="000000"/>
              </w:rPr>
              <w:t>609</w:t>
            </w:r>
          </w:p>
        </w:tc>
      </w:tr>
      <w:tr w:rsidR="003E6A70" w:rsidRPr="00673043" w:rsidTr="00220DB0">
        <w:trPr>
          <w:trHeight w:val="315"/>
        </w:trPr>
        <w:tc>
          <w:tcPr>
            <w:tcW w:w="3542" w:type="dxa"/>
            <w:shd w:val="clear" w:color="auto" w:fill="auto"/>
            <w:vAlign w:val="center"/>
          </w:tcPr>
          <w:p w:rsidR="003E6A70" w:rsidRPr="00673043" w:rsidRDefault="003E6A70" w:rsidP="00220DB0">
            <w:pPr>
              <w:rPr>
                <w:b/>
                <w:bCs/>
                <w:iCs/>
                <w:color w:val="000000"/>
                <w:lang w:val="en-GB"/>
              </w:rPr>
            </w:pPr>
            <w:r w:rsidRPr="00673043">
              <w:rPr>
                <w:iCs/>
                <w:color w:val="000000"/>
                <w:lang w:val="en-GB"/>
              </w:rPr>
              <w:t>ΔΙΟΙΚΗΤΙΚΟ/ΤΕΧΝΙΚΟ</w:t>
            </w:r>
          </w:p>
        </w:tc>
        <w:tc>
          <w:tcPr>
            <w:tcW w:w="2579" w:type="dxa"/>
            <w:shd w:val="clear" w:color="auto" w:fill="auto"/>
            <w:vAlign w:val="center"/>
          </w:tcPr>
          <w:p w:rsidR="003E6A70" w:rsidRPr="00673043" w:rsidRDefault="003E6A70" w:rsidP="00220DB0">
            <w:pPr>
              <w:jc w:val="right"/>
              <w:rPr>
                <w:b/>
                <w:bCs/>
                <w:iCs/>
                <w:color w:val="000000"/>
                <w:lang w:val="en-GB"/>
              </w:rPr>
            </w:pPr>
            <w:r w:rsidRPr="00673043">
              <w:rPr>
                <w:iCs/>
                <w:color w:val="000000"/>
              </w:rPr>
              <w:t>43</w:t>
            </w:r>
          </w:p>
        </w:tc>
        <w:tc>
          <w:tcPr>
            <w:tcW w:w="1970" w:type="dxa"/>
            <w:shd w:val="clear" w:color="auto" w:fill="auto"/>
            <w:vAlign w:val="center"/>
          </w:tcPr>
          <w:p w:rsidR="003E6A70" w:rsidRPr="00673043" w:rsidRDefault="003E6A70" w:rsidP="00220DB0">
            <w:pPr>
              <w:jc w:val="right"/>
              <w:rPr>
                <w:b/>
                <w:bCs/>
                <w:iCs/>
                <w:color w:val="000000"/>
              </w:rPr>
            </w:pPr>
            <w:r w:rsidRPr="00673043">
              <w:rPr>
                <w:iCs/>
                <w:color w:val="000000"/>
              </w:rPr>
              <w:t>63</w:t>
            </w:r>
          </w:p>
        </w:tc>
        <w:tc>
          <w:tcPr>
            <w:tcW w:w="1655" w:type="dxa"/>
            <w:shd w:val="clear" w:color="auto" w:fill="auto"/>
            <w:vAlign w:val="center"/>
          </w:tcPr>
          <w:p w:rsidR="003E6A70" w:rsidRPr="00673043" w:rsidRDefault="003E6A70" w:rsidP="00220DB0">
            <w:pPr>
              <w:jc w:val="right"/>
              <w:rPr>
                <w:iCs/>
                <w:color w:val="000000"/>
              </w:rPr>
            </w:pPr>
            <w:r w:rsidRPr="00673043">
              <w:rPr>
                <w:iCs/>
                <w:color w:val="000000"/>
              </w:rPr>
              <w:t>106</w:t>
            </w:r>
          </w:p>
        </w:tc>
      </w:tr>
      <w:tr w:rsidR="003E6A70" w:rsidRPr="00673043" w:rsidTr="00220DB0">
        <w:trPr>
          <w:trHeight w:val="300"/>
        </w:trPr>
        <w:tc>
          <w:tcPr>
            <w:tcW w:w="3542" w:type="dxa"/>
            <w:shd w:val="clear" w:color="auto" w:fill="auto"/>
            <w:vAlign w:val="center"/>
          </w:tcPr>
          <w:p w:rsidR="003E6A70" w:rsidRPr="00673043" w:rsidRDefault="003E6A70" w:rsidP="00220DB0">
            <w:pPr>
              <w:rPr>
                <w:iCs/>
                <w:color w:val="000000"/>
                <w:lang w:val="en-GB"/>
              </w:rPr>
            </w:pPr>
            <w:r w:rsidRPr="00673043">
              <w:rPr>
                <w:iCs/>
                <w:color w:val="000000"/>
                <w:lang w:val="en-GB"/>
              </w:rPr>
              <w:t>ΙΔΑΧ</w:t>
            </w:r>
          </w:p>
        </w:tc>
        <w:tc>
          <w:tcPr>
            <w:tcW w:w="2579" w:type="dxa"/>
            <w:shd w:val="clear" w:color="auto" w:fill="auto"/>
            <w:vAlign w:val="center"/>
          </w:tcPr>
          <w:p w:rsidR="003E6A70" w:rsidRPr="00673043" w:rsidRDefault="003E6A70" w:rsidP="00220DB0">
            <w:pPr>
              <w:jc w:val="right"/>
              <w:rPr>
                <w:iCs/>
                <w:color w:val="000000"/>
              </w:rPr>
            </w:pPr>
            <w:r w:rsidRPr="00673043">
              <w:rPr>
                <w:iCs/>
                <w:color w:val="000000"/>
                <w:lang w:val="en-GB"/>
              </w:rPr>
              <w:t>5</w:t>
            </w:r>
            <w:r w:rsidRPr="00673043">
              <w:rPr>
                <w:iCs/>
                <w:color w:val="000000"/>
              </w:rPr>
              <w:t>9</w:t>
            </w:r>
          </w:p>
        </w:tc>
        <w:tc>
          <w:tcPr>
            <w:tcW w:w="1970" w:type="dxa"/>
            <w:shd w:val="clear" w:color="auto" w:fill="auto"/>
            <w:vAlign w:val="center"/>
          </w:tcPr>
          <w:p w:rsidR="003E6A70" w:rsidRPr="00673043" w:rsidRDefault="003E6A70" w:rsidP="00220DB0">
            <w:pPr>
              <w:jc w:val="right"/>
              <w:rPr>
                <w:iCs/>
                <w:color w:val="000000"/>
              </w:rPr>
            </w:pPr>
            <w:r w:rsidRPr="00673043">
              <w:rPr>
                <w:iCs/>
                <w:color w:val="000000"/>
              </w:rPr>
              <w:t>112</w:t>
            </w:r>
          </w:p>
        </w:tc>
        <w:tc>
          <w:tcPr>
            <w:tcW w:w="1655" w:type="dxa"/>
            <w:shd w:val="clear" w:color="auto" w:fill="auto"/>
            <w:vAlign w:val="center"/>
          </w:tcPr>
          <w:p w:rsidR="003E6A70" w:rsidRPr="00673043" w:rsidRDefault="003E6A70" w:rsidP="00220DB0">
            <w:pPr>
              <w:jc w:val="right"/>
              <w:rPr>
                <w:iCs/>
                <w:color w:val="000000"/>
              </w:rPr>
            </w:pPr>
            <w:r w:rsidRPr="00673043">
              <w:rPr>
                <w:iCs/>
                <w:color w:val="000000"/>
              </w:rPr>
              <w:t>171</w:t>
            </w:r>
          </w:p>
        </w:tc>
      </w:tr>
      <w:tr w:rsidR="003E6A70" w:rsidRPr="00673043" w:rsidTr="00220DB0">
        <w:trPr>
          <w:trHeight w:val="300"/>
        </w:trPr>
        <w:tc>
          <w:tcPr>
            <w:tcW w:w="3542" w:type="dxa"/>
            <w:shd w:val="clear" w:color="auto" w:fill="auto"/>
            <w:vAlign w:val="center"/>
          </w:tcPr>
          <w:p w:rsidR="003E6A70" w:rsidRPr="00673043" w:rsidRDefault="003E6A70" w:rsidP="00220DB0">
            <w:pPr>
              <w:rPr>
                <w:iCs/>
                <w:color w:val="000000"/>
                <w:lang w:val="en-GB"/>
              </w:rPr>
            </w:pPr>
            <w:r w:rsidRPr="00673043">
              <w:rPr>
                <w:iCs/>
                <w:color w:val="000000"/>
                <w:lang w:val="en-GB"/>
              </w:rPr>
              <w:t>ΙΔΟΧ</w:t>
            </w:r>
          </w:p>
        </w:tc>
        <w:tc>
          <w:tcPr>
            <w:tcW w:w="2579" w:type="dxa"/>
            <w:shd w:val="clear" w:color="auto" w:fill="auto"/>
            <w:vAlign w:val="center"/>
          </w:tcPr>
          <w:p w:rsidR="003E6A70" w:rsidRPr="00673043" w:rsidRDefault="003E6A70" w:rsidP="00220DB0">
            <w:pPr>
              <w:jc w:val="right"/>
              <w:rPr>
                <w:iCs/>
                <w:color w:val="000000"/>
                <w:lang w:val="en-GB"/>
              </w:rPr>
            </w:pPr>
            <w:r w:rsidRPr="00673043">
              <w:rPr>
                <w:iCs/>
                <w:color w:val="000000"/>
                <w:lang w:val="en-GB"/>
              </w:rPr>
              <w:t>6</w:t>
            </w:r>
          </w:p>
        </w:tc>
        <w:tc>
          <w:tcPr>
            <w:tcW w:w="1970" w:type="dxa"/>
            <w:shd w:val="clear" w:color="auto" w:fill="auto"/>
            <w:vAlign w:val="center"/>
          </w:tcPr>
          <w:p w:rsidR="003E6A70" w:rsidRPr="00673043" w:rsidRDefault="003E6A70" w:rsidP="00220DB0">
            <w:pPr>
              <w:jc w:val="right"/>
              <w:rPr>
                <w:iCs/>
                <w:color w:val="000000"/>
                <w:lang w:val="en-GB"/>
              </w:rPr>
            </w:pPr>
            <w:r w:rsidRPr="00673043">
              <w:rPr>
                <w:iCs/>
                <w:color w:val="000000"/>
                <w:lang w:val="en-GB"/>
              </w:rPr>
              <w:t>12</w:t>
            </w:r>
          </w:p>
        </w:tc>
        <w:tc>
          <w:tcPr>
            <w:tcW w:w="1655" w:type="dxa"/>
            <w:shd w:val="clear" w:color="auto" w:fill="auto"/>
            <w:vAlign w:val="center"/>
          </w:tcPr>
          <w:p w:rsidR="003E6A70" w:rsidRPr="00673043" w:rsidRDefault="003E6A70" w:rsidP="00220DB0">
            <w:pPr>
              <w:jc w:val="right"/>
              <w:rPr>
                <w:iCs/>
                <w:color w:val="000000"/>
                <w:lang w:val="en-GB"/>
              </w:rPr>
            </w:pPr>
            <w:r w:rsidRPr="00673043">
              <w:rPr>
                <w:iCs/>
                <w:color w:val="000000"/>
                <w:lang w:val="en-GB"/>
              </w:rPr>
              <w:t>18</w:t>
            </w:r>
          </w:p>
        </w:tc>
      </w:tr>
      <w:tr w:rsidR="003E6A70" w:rsidRPr="00673043" w:rsidTr="00220DB0">
        <w:trPr>
          <w:trHeight w:val="300"/>
        </w:trPr>
        <w:tc>
          <w:tcPr>
            <w:tcW w:w="3542" w:type="dxa"/>
            <w:shd w:val="clear" w:color="auto" w:fill="auto"/>
            <w:vAlign w:val="center"/>
          </w:tcPr>
          <w:p w:rsidR="003E6A70" w:rsidRPr="00673043" w:rsidRDefault="003E6A70" w:rsidP="00220DB0">
            <w:pPr>
              <w:rPr>
                <w:b/>
                <w:bCs/>
                <w:iCs/>
                <w:color w:val="000000"/>
                <w:lang w:val="en-GB"/>
              </w:rPr>
            </w:pPr>
            <w:r w:rsidRPr="00673043">
              <w:rPr>
                <w:b/>
                <w:bCs/>
                <w:iCs/>
                <w:color w:val="000000"/>
                <w:lang w:val="en-GB"/>
              </w:rPr>
              <w:t>ΣΥΝΟΛΟ</w:t>
            </w:r>
          </w:p>
        </w:tc>
        <w:tc>
          <w:tcPr>
            <w:tcW w:w="2579" w:type="dxa"/>
            <w:shd w:val="clear" w:color="auto" w:fill="auto"/>
            <w:vAlign w:val="center"/>
          </w:tcPr>
          <w:p w:rsidR="003E6A70" w:rsidRPr="00673043" w:rsidRDefault="003E6A70" w:rsidP="00220DB0">
            <w:pPr>
              <w:jc w:val="right"/>
              <w:rPr>
                <w:b/>
                <w:bCs/>
                <w:iCs/>
                <w:color w:val="000000"/>
              </w:rPr>
            </w:pPr>
            <w:r w:rsidRPr="00673043">
              <w:rPr>
                <w:b/>
                <w:bCs/>
                <w:color w:val="000000"/>
              </w:rPr>
              <w:t>108</w:t>
            </w:r>
          </w:p>
        </w:tc>
        <w:tc>
          <w:tcPr>
            <w:tcW w:w="1970" w:type="dxa"/>
            <w:shd w:val="clear" w:color="auto" w:fill="auto"/>
            <w:vAlign w:val="center"/>
          </w:tcPr>
          <w:p w:rsidR="003E6A70" w:rsidRPr="00673043" w:rsidRDefault="003E6A70" w:rsidP="00220DB0">
            <w:pPr>
              <w:jc w:val="right"/>
              <w:rPr>
                <w:b/>
                <w:bCs/>
                <w:iCs/>
                <w:color w:val="000000"/>
                <w:lang w:val="en-GB"/>
              </w:rPr>
            </w:pPr>
            <w:r w:rsidRPr="00673043">
              <w:rPr>
                <w:b/>
                <w:bCs/>
                <w:color w:val="000000"/>
              </w:rPr>
              <w:t>187</w:t>
            </w:r>
          </w:p>
        </w:tc>
        <w:tc>
          <w:tcPr>
            <w:tcW w:w="1655" w:type="dxa"/>
            <w:shd w:val="clear" w:color="auto" w:fill="auto"/>
            <w:vAlign w:val="center"/>
          </w:tcPr>
          <w:p w:rsidR="003E6A70" w:rsidRPr="00673043" w:rsidRDefault="00BE2608" w:rsidP="003A7333">
            <w:pPr>
              <w:jc w:val="right"/>
              <w:rPr>
                <w:b/>
                <w:bCs/>
                <w:iCs/>
                <w:color w:val="000000"/>
              </w:rPr>
            </w:pPr>
            <w:r w:rsidRPr="00673043">
              <w:rPr>
                <w:b/>
                <w:bCs/>
                <w:color w:val="000000"/>
              </w:rPr>
              <w:t xml:space="preserve">295 </w:t>
            </w:r>
          </w:p>
        </w:tc>
      </w:tr>
      <w:tr w:rsidR="003E6A70" w:rsidRPr="00673043" w:rsidTr="00220DB0">
        <w:trPr>
          <w:trHeight w:val="315"/>
        </w:trPr>
        <w:tc>
          <w:tcPr>
            <w:tcW w:w="3542" w:type="dxa"/>
            <w:shd w:val="clear" w:color="auto" w:fill="auto"/>
            <w:vAlign w:val="center"/>
          </w:tcPr>
          <w:p w:rsidR="003E6A70" w:rsidRPr="00673043" w:rsidRDefault="003E6A70" w:rsidP="00220DB0">
            <w:pPr>
              <w:rPr>
                <w:b/>
                <w:bCs/>
                <w:iCs/>
                <w:color w:val="000000"/>
                <w:lang w:val="en-GB"/>
              </w:rPr>
            </w:pPr>
            <w:r w:rsidRPr="00673043">
              <w:rPr>
                <w:b/>
                <w:bCs/>
                <w:iCs/>
                <w:color w:val="000000"/>
                <w:lang w:val="en-GB"/>
              </w:rPr>
              <w:t>ΓΕΝΙΚΟ ΣΥΝΟΛΟ</w:t>
            </w:r>
          </w:p>
        </w:tc>
        <w:tc>
          <w:tcPr>
            <w:tcW w:w="2579" w:type="dxa"/>
            <w:shd w:val="clear" w:color="auto" w:fill="auto"/>
            <w:vAlign w:val="center"/>
          </w:tcPr>
          <w:p w:rsidR="003E6A70" w:rsidRPr="00673043" w:rsidRDefault="003E6A70" w:rsidP="00220DB0">
            <w:pPr>
              <w:jc w:val="right"/>
              <w:rPr>
                <w:b/>
                <w:bCs/>
                <w:iCs/>
                <w:color w:val="000000"/>
                <w:lang w:val="en-GB"/>
              </w:rPr>
            </w:pPr>
            <w:r w:rsidRPr="00673043">
              <w:rPr>
                <w:b/>
                <w:bCs/>
                <w:color w:val="000000"/>
                <w:lang w:val="en-GB"/>
              </w:rPr>
              <w:t>355</w:t>
            </w:r>
          </w:p>
        </w:tc>
        <w:tc>
          <w:tcPr>
            <w:tcW w:w="1970" w:type="dxa"/>
            <w:shd w:val="clear" w:color="auto" w:fill="auto"/>
            <w:vAlign w:val="center"/>
          </w:tcPr>
          <w:p w:rsidR="003E6A70" w:rsidRPr="00673043" w:rsidRDefault="003E6A70" w:rsidP="00220DB0">
            <w:pPr>
              <w:jc w:val="right"/>
              <w:rPr>
                <w:b/>
                <w:bCs/>
                <w:iCs/>
                <w:color w:val="000000"/>
              </w:rPr>
            </w:pPr>
            <w:r w:rsidRPr="00673043">
              <w:rPr>
                <w:b/>
                <w:bCs/>
                <w:color w:val="000000"/>
                <w:lang w:val="en-GB"/>
              </w:rPr>
              <w:t>549</w:t>
            </w:r>
          </w:p>
        </w:tc>
        <w:tc>
          <w:tcPr>
            <w:tcW w:w="1655" w:type="dxa"/>
            <w:shd w:val="clear" w:color="auto" w:fill="auto"/>
            <w:vAlign w:val="center"/>
          </w:tcPr>
          <w:p w:rsidR="003E6A70" w:rsidRPr="00673043" w:rsidRDefault="003E6A70" w:rsidP="00220DB0">
            <w:pPr>
              <w:jc w:val="right"/>
              <w:rPr>
                <w:b/>
                <w:bCs/>
                <w:iCs/>
                <w:color w:val="000000"/>
              </w:rPr>
            </w:pPr>
            <w:r w:rsidRPr="00673043">
              <w:rPr>
                <w:b/>
                <w:bCs/>
                <w:color w:val="000000"/>
                <w:lang w:val="en-GB"/>
              </w:rPr>
              <w:t>904</w:t>
            </w:r>
          </w:p>
        </w:tc>
      </w:tr>
      <w:tr w:rsidR="003E6A70" w:rsidRPr="00673043" w:rsidTr="00220DB0">
        <w:trPr>
          <w:trHeight w:val="300"/>
        </w:trPr>
        <w:tc>
          <w:tcPr>
            <w:tcW w:w="3542" w:type="dxa"/>
            <w:shd w:val="clear" w:color="auto" w:fill="auto"/>
            <w:vAlign w:val="center"/>
            <w:hideMark/>
          </w:tcPr>
          <w:p w:rsidR="003E6A70" w:rsidRPr="00673043" w:rsidRDefault="003E6A70" w:rsidP="00220DB0">
            <w:pPr>
              <w:rPr>
                <w:b/>
                <w:bCs/>
                <w:iCs/>
                <w:color w:val="000000"/>
                <w:lang w:val="en-GB"/>
              </w:rPr>
            </w:pPr>
            <w:r w:rsidRPr="00673043">
              <w:rPr>
                <w:b/>
                <w:bCs/>
                <w:iCs/>
                <w:color w:val="000000"/>
                <w:lang w:val="en-GB"/>
              </w:rPr>
              <w:t>ΔΙΔΑΚΤΙΚΟ + ΔΙΟΙΚΗΤΙΚΟ</w:t>
            </w:r>
          </w:p>
        </w:tc>
        <w:tc>
          <w:tcPr>
            <w:tcW w:w="2579" w:type="dxa"/>
            <w:shd w:val="clear" w:color="auto" w:fill="auto"/>
            <w:vAlign w:val="center"/>
            <w:hideMark/>
          </w:tcPr>
          <w:p w:rsidR="003E6A70" w:rsidRPr="00673043" w:rsidRDefault="003E6A70" w:rsidP="00220DB0">
            <w:pPr>
              <w:rPr>
                <w:iCs/>
                <w:color w:val="000000"/>
              </w:rPr>
            </w:pPr>
            <w:r w:rsidRPr="00673043">
              <w:rPr>
                <w:iCs/>
                <w:color w:val="000000"/>
                <w:lang w:val="en-GB"/>
              </w:rPr>
              <w:t> </w:t>
            </w:r>
            <w:r w:rsidRPr="00673043">
              <w:rPr>
                <w:iCs/>
                <w:color w:val="000000"/>
              </w:rPr>
              <w:t>ΩΡΕΣ/ΕΡΓΑΖΟΜΕΝΟ</w:t>
            </w:r>
          </w:p>
        </w:tc>
        <w:tc>
          <w:tcPr>
            <w:tcW w:w="1970" w:type="dxa"/>
            <w:shd w:val="clear" w:color="auto" w:fill="auto"/>
            <w:vAlign w:val="center"/>
            <w:hideMark/>
          </w:tcPr>
          <w:p w:rsidR="003E6A70" w:rsidRPr="00673043" w:rsidRDefault="003E6A70" w:rsidP="00220DB0">
            <w:pPr>
              <w:rPr>
                <w:iCs/>
                <w:color w:val="000000"/>
              </w:rPr>
            </w:pPr>
            <w:r w:rsidRPr="00673043">
              <w:rPr>
                <w:iCs/>
                <w:color w:val="000000"/>
                <w:lang w:val="en-GB"/>
              </w:rPr>
              <w:t> </w:t>
            </w:r>
            <w:r w:rsidRPr="00673043">
              <w:rPr>
                <w:iCs/>
                <w:color w:val="000000"/>
              </w:rPr>
              <w:t>ΕΡΓΑΖΟΜΕΝΟΙ</w:t>
            </w:r>
          </w:p>
        </w:tc>
        <w:tc>
          <w:tcPr>
            <w:tcW w:w="1655" w:type="dxa"/>
            <w:shd w:val="clear" w:color="auto" w:fill="auto"/>
            <w:vAlign w:val="center"/>
            <w:hideMark/>
          </w:tcPr>
          <w:p w:rsidR="003E6A70" w:rsidRPr="00673043" w:rsidRDefault="003E6A70" w:rsidP="00220DB0">
            <w:pPr>
              <w:jc w:val="right"/>
              <w:rPr>
                <w:iCs/>
                <w:color w:val="000000"/>
              </w:rPr>
            </w:pPr>
            <w:r w:rsidRPr="00673043">
              <w:rPr>
                <w:iCs/>
                <w:color w:val="000000"/>
                <w:lang w:val="en-GB"/>
              </w:rPr>
              <w:t> </w:t>
            </w:r>
            <w:r w:rsidRPr="00673043">
              <w:rPr>
                <w:iCs/>
                <w:color w:val="000000"/>
              </w:rPr>
              <w:t>ΩΡΕΣ/ΕΤΟΣ</w:t>
            </w:r>
          </w:p>
        </w:tc>
      </w:tr>
      <w:tr w:rsidR="003E6A70" w:rsidRPr="00673043" w:rsidTr="00220DB0">
        <w:trPr>
          <w:trHeight w:val="189"/>
        </w:trPr>
        <w:tc>
          <w:tcPr>
            <w:tcW w:w="3542" w:type="dxa"/>
            <w:shd w:val="clear" w:color="auto" w:fill="auto"/>
            <w:vAlign w:val="center"/>
            <w:hideMark/>
          </w:tcPr>
          <w:p w:rsidR="003E6A70" w:rsidRPr="00673043" w:rsidRDefault="003E6A70" w:rsidP="00220DB0">
            <w:pPr>
              <w:rPr>
                <w:iCs/>
                <w:color w:val="000000"/>
                <w:lang w:val="en-US"/>
              </w:rPr>
            </w:pPr>
            <w:r w:rsidRPr="00673043">
              <w:rPr>
                <w:iCs/>
                <w:color w:val="000000"/>
              </w:rPr>
              <w:t>904 – 53 (ΕΤΕΠ) – 17 (ΤΕΧΝΙΚΟ) = 83</w:t>
            </w:r>
            <w:r w:rsidRPr="00673043">
              <w:rPr>
                <w:iCs/>
                <w:color w:val="000000"/>
                <w:lang w:val="en-US"/>
              </w:rPr>
              <w:t>4</w:t>
            </w:r>
          </w:p>
        </w:tc>
        <w:tc>
          <w:tcPr>
            <w:tcW w:w="2579" w:type="dxa"/>
            <w:shd w:val="clear" w:color="auto" w:fill="auto"/>
            <w:vAlign w:val="center"/>
            <w:hideMark/>
          </w:tcPr>
          <w:p w:rsidR="003E6A70" w:rsidRPr="00673043" w:rsidRDefault="003E6A70" w:rsidP="00220DB0">
            <w:pPr>
              <w:rPr>
                <w:iCs/>
                <w:color w:val="000000"/>
              </w:rPr>
            </w:pPr>
            <w:r w:rsidRPr="00673043">
              <w:rPr>
                <w:iCs/>
                <w:color w:val="000000"/>
                <w:lang w:val="en-GB"/>
              </w:rPr>
              <w:t> </w:t>
            </w:r>
            <w:r w:rsidRPr="00673043">
              <w:rPr>
                <w:iCs/>
                <w:color w:val="000000"/>
              </w:rPr>
              <w:t>0,4</w:t>
            </w:r>
          </w:p>
        </w:tc>
        <w:tc>
          <w:tcPr>
            <w:tcW w:w="1970" w:type="dxa"/>
            <w:shd w:val="clear" w:color="auto" w:fill="auto"/>
            <w:vAlign w:val="center"/>
          </w:tcPr>
          <w:p w:rsidR="003E6A70" w:rsidRPr="00673043" w:rsidRDefault="003E6A70" w:rsidP="00220DB0">
            <w:pPr>
              <w:rPr>
                <w:iCs/>
                <w:color w:val="000000"/>
                <w:lang w:val="en-US"/>
              </w:rPr>
            </w:pPr>
            <w:r w:rsidRPr="00673043">
              <w:rPr>
                <w:iCs/>
                <w:color w:val="000000"/>
              </w:rPr>
              <w:t>83</w:t>
            </w:r>
            <w:r w:rsidRPr="00673043">
              <w:rPr>
                <w:iCs/>
                <w:color w:val="000000"/>
                <w:lang w:val="en-US"/>
              </w:rPr>
              <w:t>4</w:t>
            </w:r>
          </w:p>
        </w:tc>
        <w:tc>
          <w:tcPr>
            <w:tcW w:w="1655" w:type="dxa"/>
            <w:shd w:val="clear" w:color="auto" w:fill="auto"/>
            <w:vAlign w:val="center"/>
          </w:tcPr>
          <w:p w:rsidR="003E6A70" w:rsidRPr="00673043" w:rsidRDefault="003E6A70" w:rsidP="00220DB0">
            <w:pPr>
              <w:jc w:val="right"/>
              <w:rPr>
                <w:iCs/>
                <w:color w:val="000000"/>
                <w:lang w:val="en-US"/>
              </w:rPr>
            </w:pPr>
            <w:r w:rsidRPr="00673043">
              <w:rPr>
                <w:iCs/>
                <w:color w:val="000000"/>
              </w:rPr>
              <w:t>333,</w:t>
            </w:r>
            <w:r w:rsidRPr="00673043">
              <w:rPr>
                <w:iCs/>
                <w:color w:val="000000"/>
                <w:lang w:val="en-US"/>
              </w:rPr>
              <w:t>6</w:t>
            </w:r>
          </w:p>
        </w:tc>
      </w:tr>
      <w:tr w:rsidR="003E6A70" w:rsidRPr="00673043" w:rsidTr="00220DB0">
        <w:trPr>
          <w:trHeight w:val="300"/>
        </w:trPr>
        <w:tc>
          <w:tcPr>
            <w:tcW w:w="3542" w:type="dxa"/>
            <w:shd w:val="clear" w:color="auto" w:fill="auto"/>
            <w:vAlign w:val="center"/>
          </w:tcPr>
          <w:p w:rsidR="003E6A70" w:rsidRPr="00673043" w:rsidRDefault="003E6A70" w:rsidP="00220DB0">
            <w:pPr>
              <w:rPr>
                <w:b/>
                <w:bCs/>
                <w:iCs/>
                <w:color w:val="000000"/>
              </w:rPr>
            </w:pPr>
            <w:r w:rsidRPr="00673043">
              <w:rPr>
                <w:b/>
                <w:bCs/>
                <w:iCs/>
                <w:color w:val="000000"/>
              </w:rPr>
              <w:t>ΤΕΧΝΙΚΟ + ΕΤΕΠ: 53 + 17 = 70</w:t>
            </w:r>
          </w:p>
        </w:tc>
        <w:tc>
          <w:tcPr>
            <w:tcW w:w="2579" w:type="dxa"/>
            <w:shd w:val="clear" w:color="auto" w:fill="auto"/>
            <w:vAlign w:val="center"/>
            <w:hideMark/>
          </w:tcPr>
          <w:p w:rsidR="003E6A70" w:rsidRPr="00673043" w:rsidRDefault="003E6A70" w:rsidP="00220DB0">
            <w:pPr>
              <w:rPr>
                <w:iCs/>
                <w:color w:val="000000"/>
              </w:rPr>
            </w:pPr>
            <w:r w:rsidRPr="00673043">
              <w:rPr>
                <w:iCs/>
                <w:color w:val="000000"/>
                <w:lang w:val="en-GB"/>
              </w:rPr>
              <w:t> </w:t>
            </w:r>
            <w:r w:rsidRPr="00673043">
              <w:rPr>
                <w:iCs/>
                <w:color w:val="000000"/>
              </w:rPr>
              <w:t>0,6</w:t>
            </w:r>
          </w:p>
        </w:tc>
        <w:tc>
          <w:tcPr>
            <w:tcW w:w="1970" w:type="dxa"/>
            <w:shd w:val="clear" w:color="auto" w:fill="auto"/>
            <w:vAlign w:val="center"/>
          </w:tcPr>
          <w:p w:rsidR="003E6A70" w:rsidRPr="00673043" w:rsidRDefault="003E6A70" w:rsidP="00220DB0">
            <w:pPr>
              <w:rPr>
                <w:iCs/>
                <w:color w:val="000000"/>
              </w:rPr>
            </w:pPr>
            <w:r w:rsidRPr="00673043">
              <w:rPr>
                <w:iCs/>
                <w:color w:val="000000"/>
              </w:rPr>
              <w:t>70</w:t>
            </w:r>
          </w:p>
        </w:tc>
        <w:tc>
          <w:tcPr>
            <w:tcW w:w="1655" w:type="dxa"/>
            <w:shd w:val="clear" w:color="auto" w:fill="auto"/>
            <w:vAlign w:val="center"/>
          </w:tcPr>
          <w:p w:rsidR="003E6A70" w:rsidRPr="00673043" w:rsidRDefault="003E6A70" w:rsidP="00220DB0">
            <w:pPr>
              <w:jc w:val="right"/>
              <w:rPr>
                <w:iCs/>
                <w:color w:val="000000"/>
              </w:rPr>
            </w:pPr>
            <w:r w:rsidRPr="00673043">
              <w:rPr>
                <w:iCs/>
                <w:color w:val="000000"/>
              </w:rPr>
              <w:t>42</w:t>
            </w:r>
          </w:p>
        </w:tc>
      </w:tr>
      <w:tr w:rsidR="003E6A70" w:rsidRPr="00673043" w:rsidTr="00220DB0">
        <w:trPr>
          <w:trHeight w:val="167"/>
        </w:trPr>
        <w:tc>
          <w:tcPr>
            <w:tcW w:w="3542" w:type="dxa"/>
            <w:shd w:val="clear" w:color="auto" w:fill="auto"/>
            <w:vAlign w:val="center"/>
          </w:tcPr>
          <w:p w:rsidR="003E6A70" w:rsidRPr="00673043" w:rsidRDefault="003E6A70" w:rsidP="00220DB0">
            <w:pPr>
              <w:rPr>
                <w:iCs/>
                <w:color w:val="000000"/>
              </w:rPr>
            </w:pPr>
            <w:r w:rsidRPr="00673043">
              <w:rPr>
                <w:iCs/>
                <w:color w:val="000000"/>
              </w:rPr>
              <w:lastRenderedPageBreak/>
              <w:t>ΣΥΝΟΛΟ</w:t>
            </w:r>
          </w:p>
        </w:tc>
        <w:tc>
          <w:tcPr>
            <w:tcW w:w="2579" w:type="dxa"/>
            <w:shd w:val="clear" w:color="auto" w:fill="auto"/>
            <w:vAlign w:val="center"/>
          </w:tcPr>
          <w:p w:rsidR="003E6A70" w:rsidRPr="00673043" w:rsidRDefault="003E6A70" w:rsidP="00220DB0">
            <w:pPr>
              <w:rPr>
                <w:iCs/>
                <w:color w:val="000000"/>
                <w:lang w:val="en-GB"/>
              </w:rPr>
            </w:pPr>
          </w:p>
        </w:tc>
        <w:tc>
          <w:tcPr>
            <w:tcW w:w="1970" w:type="dxa"/>
            <w:shd w:val="clear" w:color="auto" w:fill="auto"/>
            <w:vAlign w:val="center"/>
          </w:tcPr>
          <w:p w:rsidR="003E6A70" w:rsidRPr="00673043" w:rsidRDefault="003E6A70" w:rsidP="00220DB0">
            <w:pPr>
              <w:rPr>
                <w:iCs/>
                <w:color w:val="000000"/>
                <w:lang w:val="en-GB"/>
              </w:rPr>
            </w:pPr>
          </w:p>
        </w:tc>
        <w:tc>
          <w:tcPr>
            <w:tcW w:w="1655" w:type="dxa"/>
            <w:shd w:val="clear" w:color="auto" w:fill="auto"/>
            <w:vAlign w:val="center"/>
          </w:tcPr>
          <w:p w:rsidR="003E6A70" w:rsidRPr="00673043" w:rsidRDefault="003E6A70" w:rsidP="00220DB0">
            <w:pPr>
              <w:jc w:val="right"/>
              <w:rPr>
                <w:iCs/>
                <w:color w:val="000000"/>
                <w:lang w:val="en-US"/>
              </w:rPr>
            </w:pPr>
            <w:r w:rsidRPr="00673043">
              <w:rPr>
                <w:iCs/>
                <w:color w:val="000000"/>
              </w:rPr>
              <w:t>375,</w:t>
            </w:r>
            <w:r w:rsidRPr="00673043">
              <w:rPr>
                <w:iCs/>
                <w:color w:val="000000"/>
                <w:lang w:val="en-US"/>
              </w:rPr>
              <w:t>6</w:t>
            </w:r>
          </w:p>
        </w:tc>
      </w:tr>
    </w:tbl>
    <w:p w:rsidR="003E6A70" w:rsidRPr="00673043" w:rsidRDefault="003E6A70" w:rsidP="003E6A70">
      <w:pPr>
        <w:autoSpaceDE w:val="0"/>
        <w:autoSpaceDN w:val="0"/>
        <w:adjustRightInd w:val="0"/>
        <w:jc w:val="both"/>
        <w:rPr>
          <w:iCs/>
        </w:rPr>
      </w:pPr>
      <w:r w:rsidRPr="00673043">
        <w:rPr>
          <w:iCs/>
        </w:rPr>
        <w:t xml:space="preserve">Από τα παραπάνω προκύπτει ότι ο συνολικός μέγιστος (ετήσιος) πραγματικός χρόνος απασχόλησης Ιατρού Εργασίας δεν υπερβαίνει τον προβλεπόμενο χρόνο απασχόλησης μισθωτού, όπως ορίζει η παρ. 3, εδ. α του άρθρου 21 του ν. 3850/2010. </w:t>
      </w:r>
    </w:p>
    <w:p w:rsidR="003E6A70" w:rsidRPr="00673043" w:rsidRDefault="003E6A70" w:rsidP="009C7C95">
      <w:pPr>
        <w:autoSpaceDE w:val="0"/>
        <w:autoSpaceDN w:val="0"/>
        <w:adjustRightInd w:val="0"/>
        <w:jc w:val="both"/>
        <w:rPr>
          <w:rFonts w:eastAsia="PalatinoLinotype-Roman"/>
          <w:lang w:eastAsia="el-GR"/>
        </w:rPr>
      </w:pPr>
    </w:p>
    <w:p w:rsidR="009C7C95" w:rsidRPr="00673043" w:rsidRDefault="009C7C95" w:rsidP="009C7C95">
      <w:pPr>
        <w:pStyle w:val="a6"/>
        <w:ind w:right="-1"/>
        <w:rPr>
          <w:szCs w:val="24"/>
        </w:rPr>
      </w:pPr>
      <w:r w:rsidRPr="00673043">
        <w:rPr>
          <w:szCs w:val="24"/>
        </w:rPr>
        <w:t>Ο κάθε προσφέρων καλείται, λαμβάνοντας υπόψη τα παραπάνω αριθμητικά δεδομένα των εργαζομένων στο Πανεπιστήμιο Κρήτης, να προσδιορίσει και να καταθέσει:</w:t>
      </w:r>
    </w:p>
    <w:p w:rsidR="009C7C95" w:rsidRPr="00673043" w:rsidRDefault="009C7C95" w:rsidP="009C7C95">
      <w:pPr>
        <w:pStyle w:val="a6"/>
        <w:tabs>
          <w:tab w:val="left" w:pos="1059"/>
        </w:tabs>
        <w:ind w:left="426" w:right="-1" w:hanging="284"/>
        <w:rPr>
          <w:szCs w:val="24"/>
        </w:rPr>
      </w:pPr>
      <w:r w:rsidRPr="00673043">
        <w:rPr>
          <w:szCs w:val="24"/>
        </w:rPr>
        <w:t>α)</w:t>
      </w:r>
      <w:r w:rsidRPr="00673043">
        <w:rPr>
          <w:szCs w:val="24"/>
        </w:rPr>
        <w:tab/>
        <w:t xml:space="preserve">Το συνολικό αριθμό των ωρών απασχόλησης του </w:t>
      </w:r>
      <w:r w:rsidR="003E6A70" w:rsidRPr="00673043">
        <w:rPr>
          <w:szCs w:val="24"/>
        </w:rPr>
        <w:t>Ι</w:t>
      </w:r>
      <w:r w:rsidRPr="00673043">
        <w:rPr>
          <w:szCs w:val="24"/>
        </w:rPr>
        <w:t>ατρού</w:t>
      </w:r>
      <w:r w:rsidR="003E6A70" w:rsidRPr="00673043">
        <w:rPr>
          <w:szCs w:val="24"/>
        </w:rPr>
        <w:t xml:space="preserve"> Ε</w:t>
      </w:r>
      <w:r w:rsidRPr="00673043">
        <w:rPr>
          <w:szCs w:val="24"/>
        </w:rPr>
        <w:t>ργασίας, σύμφωνα με τα οριζόμενα στο</w:t>
      </w:r>
      <w:r w:rsidRPr="00673043">
        <w:rPr>
          <w:spacing w:val="10"/>
          <w:szCs w:val="24"/>
        </w:rPr>
        <w:t xml:space="preserve"> </w:t>
      </w:r>
      <w:r w:rsidRPr="00673043">
        <w:rPr>
          <w:szCs w:val="24"/>
        </w:rPr>
        <w:t>Ν.3850/2010.</w:t>
      </w:r>
    </w:p>
    <w:p w:rsidR="009C7C95" w:rsidRPr="00673043" w:rsidRDefault="009C7C95" w:rsidP="009C7C95">
      <w:pPr>
        <w:pStyle w:val="a6"/>
        <w:tabs>
          <w:tab w:val="left" w:pos="1059"/>
        </w:tabs>
        <w:ind w:left="426" w:right="-1" w:hanging="284"/>
        <w:rPr>
          <w:szCs w:val="24"/>
        </w:rPr>
      </w:pPr>
      <w:r w:rsidRPr="00673043">
        <w:rPr>
          <w:szCs w:val="24"/>
        </w:rPr>
        <w:t>β)</w:t>
      </w:r>
      <w:r w:rsidRPr="00673043">
        <w:rPr>
          <w:szCs w:val="24"/>
        </w:rPr>
        <w:tab/>
        <w:t>Τον αριθμό των ωρών απασχόλησης που αναλογούν στις εγκαταστά</w:t>
      </w:r>
      <w:r w:rsidR="003E6A70" w:rsidRPr="00673043">
        <w:rPr>
          <w:szCs w:val="24"/>
        </w:rPr>
        <w:t>σεις του Ι</w:t>
      </w:r>
      <w:r w:rsidRPr="00673043">
        <w:rPr>
          <w:szCs w:val="24"/>
        </w:rPr>
        <w:t>δρύματος στο Ρέθυμνο και στο Ηράκλειο, χωριστά.</w:t>
      </w:r>
    </w:p>
    <w:p w:rsidR="009C7C95" w:rsidRPr="00673043" w:rsidRDefault="009C7C95" w:rsidP="009C7C95">
      <w:pPr>
        <w:pStyle w:val="a6"/>
        <w:ind w:left="426" w:right="-1" w:hanging="284"/>
        <w:rPr>
          <w:rFonts w:ascii="Garamond" w:hAnsi="Garamond"/>
          <w:szCs w:val="24"/>
        </w:rPr>
      </w:pPr>
      <w:r w:rsidRPr="00673043">
        <w:rPr>
          <w:rFonts w:ascii="Garamond" w:hAnsi="Garamond"/>
          <w:szCs w:val="24"/>
        </w:rPr>
        <w:t>γ) Το αναλυτικ</w:t>
      </w:r>
      <w:r w:rsidRPr="00673043">
        <w:rPr>
          <w:szCs w:val="24"/>
        </w:rPr>
        <w:t>ό</w:t>
      </w:r>
      <w:r w:rsidRPr="00673043">
        <w:rPr>
          <w:rFonts w:ascii="Garamond" w:hAnsi="Garamond"/>
          <w:szCs w:val="24"/>
        </w:rPr>
        <w:t xml:space="preserve"> πρ</w:t>
      </w:r>
      <w:r w:rsidRPr="00673043">
        <w:rPr>
          <w:szCs w:val="24"/>
        </w:rPr>
        <w:t>ό</w:t>
      </w:r>
      <w:r w:rsidRPr="00673043">
        <w:rPr>
          <w:rFonts w:ascii="Garamond" w:hAnsi="Garamond"/>
          <w:szCs w:val="24"/>
        </w:rPr>
        <w:t>γραμμα εργασ</w:t>
      </w:r>
      <w:r w:rsidRPr="00673043">
        <w:rPr>
          <w:szCs w:val="24"/>
        </w:rPr>
        <w:t>ί</w:t>
      </w:r>
      <w:r w:rsidRPr="00673043">
        <w:rPr>
          <w:rFonts w:ascii="Garamond" w:hAnsi="Garamond"/>
          <w:szCs w:val="24"/>
        </w:rPr>
        <w:t>ας, αναφ</w:t>
      </w:r>
      <w:r w:rsidRPr="00673043">
        <w:rPr>
          <w:szCs w:val="24"/>
        </w:rPr>
        <w:t>έ</w:t>
      </w:r>
      <w:r w:rsidRPr="00673043">
        <w:rPr>
          <w:rFonts w:ascii="Garamond" w:hAnsi="Garamond"/>
          <w:szCs w:val="24"/>
        </w:rPr>
        <w:t>ροντας ημερομην</w:t>
      </w:r>
      <w:r w:rsidRPr="00673043">
        <w:rPr>
          <w:szCs w:val="24"/>
        </w:rPr>
        <w:t>ί</w:t>
      </w:r>
      <w:r w:rsidRPr="00673043">
        <w:rPr>
          <w:rFonts w:ascii="Garamond" w:hAnsi="Garamond"/>
          <w:szCs w:val="24"/>
        </w:rPr>
        <w:t xml:space="preserve">α και </w:t>
      </w:r>
      <w:r w:rsidRPr="00673043">
        <w:rPr>
          <w:szCs w:val="24"/>
        </w:rPr>
        <w:t>ώ</w:t>
      </w:r>
      <w:r w:rsidRPr="00673043">
        <w:rPr>
          <w:rFonts w:ascii="Garamond" w:hAnsi="Garamond"/>
          <w:szCs w:val="24"/>
        </w:rPr>
        <w:t>ρες απασχ</w:t>
      </w:r>
      <w:r w:rsidRPr="00673043">
        <w:rPr>
          <w:szCs w:val="24"/>
        </w:rPr>
        <w:t>ό</w:t>
      </w:r>
      <w:r w:rsidRPr="00673043">
        <w:rPr>
          <w:rFonts w:ascii="Garamond" w:hAnsi="Garamond"/>
          <w:szCs w:val="24"/>
        </w:rPr>
        <w:t>λησης, για τις εγκαταστ</w:t>
      </w:r>
      <w:r w:rsidRPr="00673043">
        <w:rPr>
          <w:szCs w:val="24"/>
        </w:rPr>
        <w:t>ά</w:t>
      </w:r>
      <w:r w:rsidR="003E6A70" w:rsidRPr="00673043">
        <w:rPr>
          <w:rFonts w:ascii="Garamond" w:hAnsi="Garamond"/>
          <w:szCs w:val="24"/>
        </w:rPr>
        <w:t>σεις του Ι</w:t>
      </w:r>
      <w:r w:rsidRPr="00673043">
        <w:rPr>
          <w:rFonts w:ascii="Garamond" w:hAnsi="Garamond"/>
          <w:szCs w:val="24"/>
        </w:rPr>
        <w:t>δρ</w:t>
      </w:r>
      <w:r w:rsidRPr="00673043">
        <w:rPr>
          <w:szCs w:val="24"/>
        </w:rPr>
        <w:t>ύ</w:t>
      </w:r>
      <w:r w:rsidRPr="00673043">
        <w:rPr>
          <w:rFonts w:ascii="Garamond" w:hAnsi="Garamond"/>
          <w:szCs w:val="24"/>
        </w:rPr>
        <w:t>ματος στο Ρ</w:t>
      </w:r>
      <w:r w:rsidRPr="00673043">
        <w:rPr>
          <w:szCs w:val="24"/>
        </w:rPr>
        <w:t>έ</w:t>
      </w:r>
      <w:r w:rsidRPr="00673043">
        <w:rPr>
          <w:rFonts w:ascii="Garamond" w:hAnsi="Garamond"/>
          <w:szCs w:val="24"/>
        </w:rPr>
        <w:t>θυμνο και στο Ηρ</w:t>
      </w:r>
      <w:r w:rsidRPr="00673043">
        <w:rPr>
          <w:szCs w:val="24"/>
        </w:rPr>
        <w:t>ά</w:t>
      </w:r>
      <w:r w:rsidRPr="00673043">
        <w:rPr>
          <w:rFonts w:ascii="Garamond" w:hAnsi="Garamond"/>
          <w:szCs w:val="24"/>
        </w:rPr>
        <w:t>κλειο χωριστ</w:t>
      </w:r>
      <w:r w:rsidRPr="00673043">
        <w:rPr>
          <w:szCs w:val="24"/>
        </w:rPr>
        <w:t>ά</w:t>
      </w:r>
      <w:r w:rsidRPr="00673043">
        <w:rPr>
          <w:rFonts w:ascii="Garamond" w:hAnsi="Garamond"/>
          <w:szCs w:val="24"/>
        </w:rPr>
        <w:t xml:space="preserve">, για </w:t>
      </w:r>
      <w:r w:rsidRPr="00673043">
        <w:rPr>
          <w:szCs w:val="24"/>
        </w:rPr>
        <w:t>ό</w:t>
      </w:r>
      <w:r w:rsidRPr="00673043">
        <w:rPr>
          <w:rFonts w:ascii="Garamond" w:hAnsi="Garamond"/>
          <w:szCs w:val="24"/>
        </w:rPr>
        <w:t>λο το χρονικ</w:t>
      </w:r>
      <w:r w:rsidRPr="00673043">
        <w:rPr>
          <w:szCs w:val="24"/>
        </w:rPr>
        <w:t>ό</w:t>
      </w:r>
      <w:r w:rsidRPr="00673043">
        <w:rPr>
          <w:rFonts w:ascii="Garamond" w:hAnsi="Garamond"/>
          <w:szCs w:val="24"/>
        </w:rPr>
        <w:t xml:space="preserve"> δι</w:t>
      </w:r>
      <w:r w:rsidRPr="00673043">
        <w:rPr>
          <w:szCs w:val="24"/>
        </w:rPr>
        <w:t>ά</w:t>
      </w:r>
      <w:r w:rsidRPr="00673043">
        <w:rPr>
          <w:rFonts w:ascii="Garamond" w:hAnsi="Garamond"/>
          <w:szCs w:val="24"/>
        </w:rPr>
        <w:t xml:space="preserve">στημα του </w:t>
      </w:r>
      <w:r w:rsidRPr="00673043">
        <w:rPr>
          <w:szCs w:val="24"/>
        </w:rPr>
        <w:t>έ</w:t>
      </w:r>
      <w:r w:rsidRPr="00673043">
        <w:rPr>
          <w:rFonts w:ascii="Garamond" w:hAnsi="Garamond"/>
          <w:szCs w:val="24"/>
        </w:rPr>
        <w:t>ργου.</w:t>
      </w:r>
      <w:r w:rsidR="002667AE" w:rsidRPr="00673043">
        <w:rPr>
          <w:rFonts w:ascii="Garamond" w:hAnsi="Garamond"/>
          <w:szCs w:val="24"/>
        </w:rPr>
        <w:t xml:space="preserve"> Η κατανομή των ωρών</w:t>
      </w:r>
      <w:r w:rsidR="00C02924" w:rsidRPr="00673043">
        <w:rPr>
          <w:rFonts w:ascii="Garamond" w:hAnsi="Garamond"/>
          <w:szCs w:val="24"/>
        </w:rPr>
        <w:t xml:space="preserve"> πρέπει να διασφαλίζει την </w:t>
      </w:r>
      <w:r w:rsidR="00C02924" w:rsidRPr="00673043">
        <w:rPr>
          <w:rFonts w:ascii="Garamond" w:hAnsi="Garamond"/>
          <w:b/>
          <w:szCs w:val="24"/>
        </w:rPr>
        <w:t xml:space="preserve">φυσική παρουσία </w:t>
      </w:r>
      <w:r w:rsidR="00A3345E" w:rsidRPr="00673043">
        <w:rPr>
          <w:rFonts w:ascii="Garamond" w:hAnsi="Garamond"/>
          <w:b/>
          <w:szCs w:val="24"/>
        </w:rPr>
        <w:t xml:space="preserve">τουλάχιστον </w:t>
      </w:r>
      <w:r w:rsidR="00C02924" w:rsidRPr="00673043">
        <w:rPr>
          <w:rFonts w:ascii="Garamond" w:hAnsi="Garamond"/>
          <w:b/>
          <w:szCs w:val="24"/>
        </w:rPr>
        <w:t>δύο (2) ημερών το μήνα</w:t>
      </w:r>
      <w:r w:rsidR="00C02924" w:rsidRPr="00673043">
        <w:rPr>
          <w:rFonts w:ascii="Garamond" w:hAnsi="Garamond"/>
          <w:szCs w:val="24"/>
        </w:rPr>
        <w:t xml:space="preserve"> (χωρίς υποχρέωση ολόκληρου 8ώρου) για το </w:t>
      </w:r>
      <w:r w:rsidR="00C02924" w:rsidRPr="00673043">
        <w:rPr>
          <w:rFonts w:ascii="Garamond" w:hAnsi="Garamond"/>
          <w:szCs w:val="24"/>
          <w:u w:val="single"/>
        </w:rPr>
        <w:t>Ρέθυμνο</w:t>
      </w:r>
      <w:r w:rsidR="00C02924" w:rsidRPr="00673043">
        <w:rPr>
          <w:rFonts w:ascii="Garamond" w:hAnsi="Garamond"/>
          <w:szCs w:val="24"/>
        </w:rPr>
        <w:t xml:space="preserve"> και τουλάχιστον </w:t>
      </w:r>
      <w:r w:rsidR="00C02924" w:rsidRPr="00673043">
        <w:rPr>
          <w:rFonts w:ascii="Garamond" w:hAnsi="Garamond"/>
          <w:b/>
          <w:szCs w:val="24"/>
        </w:rPr>
        <w:t>τριών (3) ημερών το μήνα</w:t>
      </w:r>
      <w:r w:rsidR="00C02924" w:rsidRPr="00673043">
        <w:rPr>
          <w:rFonts w:ascii="Garamond" w:hAnsi="Garamond"/>
          <w:szCs w:val="24"/>
        </w:rPr>
        <w:t xml:space="preserve"> (χωρίς υποχρέωση ολόκληρου 8ώρου) για το </w:t>
      </w:r>
      <w:r w:rsidR="00C02924" w:rsidRPr="00673043">
        <w:rPr>
          <w:rFonts w:ascii="Garamond" w:hAnsi="Garamond"/>
          <w:szCs w:val="24"/>
          <w:u w:val="single"/>
        </w:rPr>
        <w:t>Ηράκλειο</w:t>
      </w:r>
      <w:r w:rsidRPr="00673043">
        <w:rPr>
          <w:rFonts w:ascii="Garamond" w:hAnsi="Garamond"/>
          <w:szCs w:val="24"/>
        </w:rPr>
        <w:t>.</w:t>
      </w:r>
      <w:r w:rsidR="0041135B" w:rsidRPr="00673043">
        <w:rPr>
          <w:rFonts w:ascii="Garamond" w:hAnsi="Garamond"/>
          <w:szCs w:val="24"/>
        </w:rPr>
        <w:t xml:space="preserve"> </w:t>
      </w:r>
      <w:r w:rsidRPr="00673043">
        <w:rPr>
          <w:rFonts w:ascii="Garamond" w:hAnsi="Garamond"/>
          <w:szCs w:val="24"/>
        </w:rPr>
        <w:t>Το Πανεπιστ</w:t>
      </w:r>
      <w:r w:rsidRPr="00673043">
        <w:rPr>
          <w:szCs w:val="24"/>
        </w:rPr>
        <w:t>ή</w:t>
      </w:r>
      <w:r w:rsidRPr="00673043">
        <w:rPr>
          <w:rFonts w:ascii="Garamond" w:hAnsi="Garamond"/>
          <w:szCs w:val="24"/>
        </w:rPr>
        <w:t>μιο Κρ</w:t>
      </w:r>
      <w:r w:rsidRPr="00673043">
        <w:rPr>
          <w:szCs w:val="24"/>
        </w:rPr>
        <w:t>ή</w:t>
      </w:r>
      <w:r w:rsidRPr="00673043">
        <w:rPr>
          <w:rFonts w:ascii="Garamond" w:hAnsi="Garamond"/>
          <w:szCs w:val="24"/>
        </w:rPr>
        <w:t>της διατηρε</w:t>
      </w:r>
      <w:r w:rsidRPr="00673043">
        <w:rPr>
          <w:szCs w:val="24"/>
        </w:rPr>
        <w:t>ί</w:t>
      </w:r>
      <w:r w:rsidRPr="00673043">
        <w:rPr>
          <w:rFonts w:ascii="Garamond" w:hAnsi="Garamond"/>
          <w:szCs w:val="24"/>
        </w:rPr>
        <w:t xml:space="preserve"> το δικα</w:t>
      </w:r>
      <w:r w:rsidRPr="00673043">
        <w:rPr>
          <w:szCs w:val="24"/>
        </w:rPr>
        <w:t>ί</w:t>
      </w:r>
      <w:r w:rsidRPr="00673043">
        <w:rPr>
          <w:rFonts w:ascii="Garamond" w:hAnsi="Garamond"/>
          <w:szCs w:val="24"/>
        </w:rPr>
        <w:t>ωμα, αν</w:t>
      </w:r>
      <w:r w:rsidRPr="00673043">
        <w:rPr>
          <w:szCs w:val="24"/>
        </w:rPr>
        <w:t>ά</w:t>
      </w:r>
      <w:r w:rsidRPr="00673043">
        <w:rPr>
          <w:rFonts w:ascii="Garamond" w:hAnsi="Garamond"/>
          <w:szCs w:val="24"/>
        </w:rPr>
        <w:t>λογα με τις αν</w:t>
      </w:r>
      <w:r w:rsidRPr="00673043">
        <w:rPr>
          <w:szCs w:val="24"/>
        </w:rPr>
        <w:t>ά</w:t>
      </w:r>
      <w:r w:rsidR="0041135B" w:rsidRPr="00673043">
        <w:rPr>
          <w:rFonts w:ascii="Garamond" w:hAnsi="Garamond"/>
          <w:szCs w:val="24"/>
        </w:rPr>
        <w:t>γκες του Ι</w:t>
      </w:r>
      <w:r w:rsidRPr="00673043">
        <w:rPr>
          <w:rFonts w:ascii="Garamond" w:hAnsi="Garamond"/>
          <w:szCs w:val="24"/>
        </w:rPr>
        <w:t>δρ</w:t>
      </w:r>
      <w:r w:rsidRPr="00673043">
        <w:rPr>
          <w:szCs w:val="24"/>
        </w:rPr>
        <w:t>ύ</w:t>
      </w:r>
      <w:r w:rsidRPr="00673043">
        <w:rPr>
          <w:rFonts w:ascii="Garamond" w:hAnsi="Garamond"/>
          <w:szCs w:val="24"/>
        </w:rPr>
        <w:t>ματος, να προτε</w:t>
      </w:r>
      <w:r w:rsidRPr="00673043">
        <w:rPr>
          <w:szCs w:val="24"/>
        </w:rPr>
        <w:t>ί</w:t>
      </w:r>
      <w:r w:rsidRPr="00673043">
        <w:rPr>
          <w:rFonts w:ascii="Garamond" w:hAnsi="Garamond"/>
          <w:szCs w:val="24"/>
        </w:rPr>
        <w:t>νει τροποπο</w:t>
      </w:r>
      <w:r w:rsidRPr="00673043">
        <w:rPr>
          <w:szCs w:val="24"/>
        </w:rPr>
        <w:t>ί</w:t>
      </w:r>
      <w:r w:rsidRPr="00673043">
        <w:rPr>
          <w:rFonts w:ascii="Garamond" w:hAnsi="Garamond"/>
          <w:szCs w:val="24"/>
        </w:rPr>
        <w:t>ηση του προγρ</w:t>
      </w:r>
      <w:r w:rsidRPr="00673043">
        <w:rPr>
          <w:szCs w:val="24"/>
        </w:rPr>
        <w:t>ά</w:t>
      </w:r>
      <w:r w:rsidRPr="00673043">
        <w:rPr>
          <w:rFonts w:ascii="Garamond" w:hAnsi="Garamond"/>
          <w:szCs w:val="24"/>
        </w:rPr>
        <w:t>μματος εργασ</w:t>
      </w:r>
      <w:r w:rsidRPr="00673043">
        <w:rPr>
          <w:szCs w:val="24"/>
        </w:rPr>
        <w:t>ί</w:t>
      </w:r>
      <w:r w:rsidRPr="00673043">
        <w:rPr>
          <w:rFonts w:ascii="Garamond" w:hAnsi="Garamond"/>
          <w:szCs w:val="24"/>
        </w:rPr>
        <w:t>ας που θα υποβληθε</w:t>
      </w:r>
      <w:r w:rsidRPr="00673043">
        <w:rPr>
          <w:szCs w:val="24"/>
        </w:rPr>
        <w:t>ί</w:t>
      </w:r>
      <w:r w:rsidRPr="00673043">
        <w:rPr>
          <w:rFonts w:ascii="Garamond" w:hAnsi="Garamond"/>
          <w:szCs w:val="24"/>
        </w:rPr>
        <w:t>. Το τελικ</w:t>
      </w:r>
      <w:r w:rsidRPr="00673043">
        <w:rPr>
          <w:szCs w:val="24"/>
        </w:rPr>
        <w:t>ό</w:t>
      </w:r>
      <w:r w:rsidRPr="00673043">
        <w:rPr>
          <w:rFonts w:ascii="Garamond" w:hAnsi="Garamond"/>
          <w:szCs w:val="24"/>
        </w:rPr>
        <w:t xml:space="preserve"> πρ</w:t>
      </w:r>
      <w:r w:rsidRPr="00673043">
        <w:rPr>
          <w:szCs w:val="24"/>
        </w:rPr>
        <w:t>ό</w:t>
      </w:r>
      <w:r w:rsidRPr="00673043">
        <w:rPr>
          <w:rFonts w:ascii="Garamond" w:hAnsi="Garamond"/>
          <w:szCs w:val="24"/>
        </w:rPr>
        <w:t>γραμμα εργασ</w:t>
      </w:r>
      <w:r w:rsidRPr="00673043">
        <w:rPr>
          <w:szCs w:val="24"/>
        </w:rPr>
        <w:t>ί</w:t>
      </w:r>
      <w:r w:rsidRPr="00673043">
        <w:rPr>
          <w:rFonts w:ascii="Garamond" w:hAnsi="Garamond"/>
          <w:szCs w:val="24"/>
        </w:rPr>
        <w:t>ας, θα εγκριθε</w:t>
      </w:r>
      <w:r w:rsidRPr="00673043">
        <w:rPr>
          <w:szCs w:val="24"/>
        </w:rPr>
        <w:t>ί</w:t>
      </w:r>
      <w:r w:rsidRPr="00673043">
        <w:rPr>
          <w:rFonts w:ascii="Garamond" w:hAnsi="Garamond"/>
          <w:szCs w:val="24"/>
        </w:rPr>
        <w:t xml:space="preserve"> απ</w:t>
      </w:r>
      <w:r w:rsidRPr="00673043">
        <w:rPr>
          <w:szCs w:val="24"/>
        </w:rPr>
        <w:t>ό</w:t>
      </w:r>
      <w:r w:rsidRPr="00673043">
        <w:rPr>
          <w:rFonts w:ascii="Garamond" w:hAnsi="Garamond"/>
          <w:szCs w:val="24"/>
        </w:rPr>
        <w:t xml:space="preserve"> τη Διε</w:t>
      </w:r>
      <w:r w:rsidRPr="00673043">
        <w:rPr>
          <w:szCs w:val="24"/>
        </w:rPr>
        <w:t>ύ</w:t>
      </w:r>
      <w:r w:rsidRPr="00673043">
        <w:rPr>
          <w:rFonts w:ascii="Garamond" w:hAnsi="Garamond"/>
          <w:szCs w:val="24"/>
        </w:rPr>
        <w:t>θυνση και την Υποδιε</w:t>
      </w:r>
      <w:r w:rsidRPr="00673043">
        <w:rPr>
          <w:szCs w:val="24"/>
        </w:rPr>
        <w:t>ύ</w:t>
      </w:r>
      <w:r w:rsidRPr="00673043">
        <w:rPr>
          <w:rFonts w:ascii="Garamond" w:hAnsi="Garamond"/>
          <w:szCs w:val="24"/>
        </w:rPr>
        <w:t>θυνση Διοικητικο</w:t>
      </w:r>
      <w:r w:rsidRPr="00673043">
        <w:rPr>
          <w:szCs w:val="24"/>
        </w:rPr>
        <w:t>ύ</w:t>
      </w:r>
      <w:r w:rsidRPr="00673043">
        <w:rPr>
          <w:rFonts w:ascii="Garamond" w:hAnsi="Garamond"/>
          <w:szCs w:val="24"/>
        </w:rPr>
        <w:t xml:space="preserve"> για το Ρ</w:t>
      </w:r>
      <w:r w:rsidRPr="00673043">
        <w:rPr>
          <w:szCs w:val="24"/>
        </w:rPr>
        <w:t>έ</w:t>
      </w:r>
      <w:r w:rsidRPr="00673043">
        <w:rPr>
          <w:rFonts w:ascii="Garamond" w:hAnsi="Garamond"/>
          <w:szCs w:val="24"/>
        </w:rPr>
        <w:t>θυμνο και το Ηρ</w:t>
      </w:r>
      <w:r w:rsidRPr="00673043">
        <w:rPr>
          <w:szCs w:val="24"/>
        </w:rPr>
        <w:t>ά</w:t>
      </w:r>
      <w:r w:rsidRPr="00673043">
        <w:rPr>
          <w:rFonts w:ascii="Garamond" w:hAnsi="Garamond"/>
          <w:szCs w:val="24"/>
        </w:rPr>
        <w:t>κλειο αντ</w:t>
      </w:r>
      <w:r w:rsidRPr="00673043">
        <w:rPr>
          <w:szCs w:val="24"/>
        </w:rPr>
        <w:t>ί</w:t>
      </w:r>
      <w:r w:rsidRPr="00673043">
        <w:rPr>
          <w:rFonts w:ascii="Garamond" w:hAnsi="Garamond"/>
          <w:szCs w:val="24"/>
        </w:rPr>
        <w:t xml:space="preserve">στοιχα, </w:t>
      </w:r>
      <w:r w:rsidRPr="00673043">
        <w:rPr>
          <w:rFonts w:ascii="Garamond" w:hAnsi="Garamond"/>
          <w:b/>
          <w:szCs w:val="24"/>
        </w:rPr>
        <w:t>πριν απ</w:t>
      </w:r>
      <w:r w:rsidRPr="00673043">
        <w:rPr>
          <w:b/>
          <w:szCs w:val="24"/>
        </w:rPr>
        <w:t>ό</w:t>
      </w:r>
      <w:r w:rsidRPr="00673043">
        <w:rPr>
          <w:rFonts w:ascii="Garamond" w:hAnsi="Garamond"/>
          <w:b/>
          <w:szCs w:val="24"/>
        </w:rPr>
        <w:t xml:space="preserve"> την υπογραφ</w:t>
      </w:r>
      <w:r w:rsidRPr="00673043">
        <w:rPr>
          <w:b/>
          <w:szCs w:val="24"/>
        </w:rPr>
        <w:t>ή</w:t>
      </w:r>
      <w:r w:rsidRPr="00673043">
        <w:rPr>
          <w:rFonts w:ascii="Garamond" w:hAnsi="Garamond"/>
          <w:b/>
          <w:szCs w:val="24"/>
        </w:rPr>
        <w:t xml:space="preserve"> της</w:t>
      </w:r>
      <w:r w:rsidRPr="00673043">
        <w:rPr>
          <w:rFonts w:ascii="Garamond" w:hAnsi="Garamond"/>
          <w:b/>
          <w:spacing w:val="-1"/>
          <w:szCs w:val="24"/>
        </w:rPr>
        <w:t xml:space="preserve"> </w:t>
      </w:r>
      <w:r w:rsidRPr="00673043">
        <w:rPr>
          <w:rFonts w:ascii="Garamond" w:hAnsi="Garamond"/>
          <w:b/>
          <w:szCs w:val="24"/>
        </w:rPr>
        <w:t>σ</w:t>
      </w:r>
      <w:r w:rsidRPr="00673043">
        <w:rPr>
          <w:b/>
          <w:szCs w:val="24"/>
        </w:rPr>
        <w:t>ύ</w:t>
      </w:r>
      <w:r w:rsidRPr="00673043">
        <w:rPr>
          <w:rFonts w:ascii="Garamond" w:hAnsi="Garamond"/>
          <w:b/>
          <w:szCs w:val="24"/>
        </w:rPr>
        <w:t>μβασης</w:t>
      </w:r>
      <w:r w:rsidRPr="00673043">
        <w:rPr>
          <w:rFonts w:ascii="Garamond" w:hAnsi="Garamond"/>
          <w:szCs w:val="24"/>
        </w:rPr>
        <w:t>.</w:t>
      </w:r>
    </w:p>
    <w:p w:rsidR="0041135B" w:rsidRPr="00673043" w:rsidRDefault="0041135B" w:rsidP="009C7C95">
      <w:pPr>
        <w:pStyle w:val="a6"/>
        <w:ind w:left="426" w:right="-1" w:hanging="284"/>
        <w:rPr>
          <w:rFonts w:ascii="Garamond" w:hAnsi="Garamond"/>
          <w:szCs w:val="24"/>
        </w:rPr>
      </w:pPr>
    </w:p>
    <w:p w:rsidR="0041135B" w:rsidRPr="00673043" w:rsidRDefault="0041135B" w:rsidP="009C7C95">
      <w:pPr>
        <w:pStyle w:val="a6"/>
        <w:ind w:left="426" w:right="-1" w:hanging="284"/>
        <w:rPr>
          <w:rFonts w:ascii="Garamond" w:hAnsi="Garamond"/>
          <w:szCs w:val="24"/>
        </w:rPr>
      </w:pPr>
    </w:p>
    <w:p w:rsidR="009C7C95" w:rsidRPr="00673043" w:rsidRDefault="009C7C95" w:rsidP="00DE472F">
      <w:pPr>
        <w:rPr>
          <w:rFonts w:ascii="Garamond" w:hAnsi="Garamond"/>
          <w:b/>
          <w:u w:val="single"/>
        </w:rPr>
      </w:pPr>
      <w:r w:rsidRPr="00673043">
        <w:rPr>
          <w:rFonts w:ascii="Garamond" w:hAnsi="Garamond"/>
          <w:b/>
          <w:u w:val="single"/>
        </w:rPr>
        <w:t>ΠΡΟΫΠΟΘΕΣΕΙΣ ΣΥΜΜΕΤΟΧΗΣ ΓΙΑ ΙΑΤΡΟ ΕΡΓΑΣΙΑΣ</w:t>
      </w:r>
    </w:p>
    <w:p w:rsidR="009C7C95" w:rsidRPr="00673043" w:rsidRDefault="00C77F34" w:rsidP="009C7C95">
      <w:pPr>
        <w:pStyle w:val="a6"/>
        <w:ind w:left="142" w:right="-1"/>
        <w:rPr>
          <w:rFonts w:ascii="Garamond" w:hAnsi="Garamond"/>
          <w:szCs w:val="24"/>
        </w:rPr>
      </w:pPr>
      <w:r w:rsidRPr="00673043">
        <w:rPr>
          <w:rFonts w:ascii="Garamond" w:hAnsi="Garamond"/>
          <w:szCs w:val="24"/>
        </w:rPr>
        <w:t>Ο Ι</w:t>
      </w:r>
      <w:r w:rsidR="009C7C95" w:rsidRPr="00673043">
        <w:rPr>
          <w:rFonts w:ascii="Garamond" w:hAnsi="Garamond"/>
          <w:szCs w:val="24"/>
        </w:rPr>
        <w:t>ατρ</w:t>
      </w:r>
      <w:r w:rsidR="009C7C95" w:rsidRPr="00673043">
        <w:rPr>
          <w:szCs w:val="24"/>
        </w:rPr>
        <w:t>ό</w:t>
      </w:r>
      <w:r w:rsidRPr="00673043">
        <w:rPr>
          <w:rFonts w:ascii="Garamond" w:hAnsi="Garamond"/>
          <w:szCs w:val="24"/>
        </w:rPr>
        <w:t>ς Ε</w:t>
      </w:r>
      <w:r w:rsidR="009C7C95" w:rsidRPr="00673043">
        <w:rPr>
          <w:rFonts w:ascii="Garamond" w:hAnsi="Garamond"/>
          <w:szCs w:val="24"/>
        </w:rPr>
        <w:t>ργασ</w:t>
      </w:r>
      <w:r w:rsidR="009C7C95" w:rsidRPr="00673043">
        <w:rPr>
          <w:szCs w:val="24"/>
        </w:rPr>
        <w:t>ί</w:t>
      </w:r>
      <w:r w:rsidR="009C7C95" w:rsidRPr="00673043">
        <w:rPr>
          <w:rFonts w:ascii="Garamond" w:hAnsi="Garamond"/>
          <w:szCs w:val="24"/>
        </w:rPr>
        <w:t>ας θα πρ</w:t>
      </w:r>
      <w:r w:rsidR="009C7C95" w:rsidRPr="00673043">
        <w:rPr>
          <w:szCs w:val="24"/>
        </w:rPr>
        <w:t>έ</w:t>
      </w:r>
      <w:r w:rsidR="009C7C95" w:rsidRPr="00673043">
        <w:rPr>
          <w:rFonts w:ascii="Garamond" w:hAnsi="Garamond"/>
          <w:szCs w:val="24"/>
        </w:rPr>
        <w:t>πει να διαθ</w:t>
      </w:r>
      <w:r w:rsidR="009C7C95" w:rsidRPr="00673043">
        <w:rPr>
          <w:szCs w:val="24"/>
        </w:rPr>
        <w:t>έ</w:t>
      </w:r>
      <w:r w:rsidR="009C7C95" w:rsidRPr="00673043">
        <w:rPr>
          <w:rFonts w:ascii="Garamond" w:hAnsi="Garamond"/>
          <w:szCs w:val="24"/>
        </w:rPr>
        <w:t>τει πιστοπο</w:t>
      </w:r>
      <w:r w:rsidR="009C7C95" w:rsidRPr="00673043">
        <w:rPr>
          <w:szCs w:val="24"/>
        </w:rPr>
        <w:t>ί</w:t>
      </w:r>
      <w:r w:rsidR="009C7C95" w:rsidRPr="00673043">
        <w:rPr>
          <w:rFonts w:ascii="Garamond" w:hAnsi="Garamond"/>
          <w:szCs w:val="24"/>
        </w:rPr>
        <w:t>ηση απ</w:t>
      </w:r>
      <w:r w:rsidR="009C7C95" w:rsidRPr="00673043">
        <w:rPr>
          <w:szCs w:val="24"/>
        </w:rPr>
        <w:t>ό</w:t>
      </w:r>
      <w:r w:rsidR="009C7C95" w:rsidRPr="00673043">
        <w:rPr>
          <w:rFonts w:ascii="Garamond" w:hAnsi="Garamond"/>
          <w:szCs w:val="24"/>
        </w:rPr>
        <w:t xml:space="preserve"> τον οικε</w:t>
      </w:r>
      <w:r w:rsidR="009C7C95" w:rsidRPr="00673043">
        <w:rPr>
          <w:szCs w:val="24"/>
        </w:rPr>
        <w:t>ί</w:t>
      </w:r>
      <w:r w:rsidR="009C7C95" w:rsidRPr="00673043">
        <w:rPr>
          <w:rFonts w:ascii="Garamond" w:hAnsi="Garamond"/>
          <w:szCs w:val="24"/>
        </w:rPr>
        <w:t>ο Ιατρικ</w:t>
      </w:r>
      <w:r w:rsidR="009C7C95" w:rsidRPr="00673043">
        <w:rPr>
          <w:szCs w:val="24"/>
        </w:rPr>
        <w:t>ό</w:t>
      </w:r>
      <w:r w:rsidR="009C7C95" w:rsidRPr="00673043">
        <w:rPr>
          <w:rFonts w:ascii="Garamond" w:hAnsi="Garamond"/>
          <w:szCs w:val="24"/>
        </w:rPr>
        <w:t xml:space="preserve"> Σ</w:t>
      </w:r>
      <w:r w:rsidR="009C7C95" w:rsidRPr="00673043">
        <w:rPr>
          <w:szCs w:val="24"/>
        </w:rPr>
        <w:t>ύ</w:t>
      </w:r>
      <w:r w:rsidR="009C7C95" w:rsidRPr="00673043">
        <w:rPr>
          <w:rFonts w:ascii="Garamond" w:hAnsi="Garamond"/>
          <w:szCs w:val="24"/>
        </w:rPr>
        <w:t xml:space="preserve">λλογο </w:t>
      </w:r>
      <w:r w:rsidR="009C7C95" w:rsidRPr="00673043">
        <w:rPr>
          <w:szCs w:val="24"/>
        </w:rPr>
        <w:t>ό</w:t>
      </w:r>
      <w:r w:rsidR="009C7C95" w:rsidRPr="00673043">
        <w:rPr>
          <w:rFonts w:ascii="Garamond" w:hAnsi="Garamond"/>
          <w:szCs w:val="24"/>
        </w:rPr>
        <w:t>τι κατ</w:t>
      </w:r>
      <w:r w:rsidR="009C7C95" w:rsidRPr="00673043">
        <w:rPr>
          <w:szCs w:val="24"/>
        </w:rPr>
        <w:t>έ</w:t>
      </w:r>
      <w:r w:rsidR="009C7C95" w:rsidRPr="00673043">
        <w:rPr>
          <w:rFonts w:ascii="Garamond" w:hAnsi="Garamond"/>
          <w:szCs w:val="24"/>
        </w:rPr>
        <w:t>χει και ασκε</w:t>
      </w:r>
      <w:r w:rsidR="009C7C95" w:rsidRPr="00673043">
        <w:rPr>
          <w:szCs w:val="24"/>
        </w:rPr>
        <w:t>ί</w:t>
      </w:r>
      <w:r w:rsidR="009C7C95" w:rsidRPr="00673043">
        <w:rPr>
          <w:rFonts w:ascii="Garamond" w:hAnsi="Garamond"/>
          <w:szCs w:val="24"/>
        </w:rPr>
        <w:t xml:space="preserve"> την ειδικ</w:t>
      </w:r>
      <w:r w:rsidR="009C7C95" w:rsidRPr="00673043">
        <w:rPr>
          <w:szCs w:val="24"/>
        </w:rPr>
        <w:t>ό</w:t>
      </w:r>
      <w:r w:rsidR="009C7C95" w:rsidRPr="00673043">
        <w:rPr>
          <w:rFonts w:ascii="Garamond" w:hAnsi="Garamond"/>
          <w:szCs w:val="24"/>
        </w:rPr>
        <w:t>τητα της ιατρικ</w:t>
      </w:r>
      <w:r w:rsidR="009C7C95" w:rsidRPr="00673043">
        <w:rPr>
          <w:szCs w:val="24"/>
        </w:rPr>
        <w:t>ή</w:t>
      </w:r>
      <w:r w:rsidR="009C7C95" w:rsidRPr="00673043">
        <w:rPr>
          <w:rFonts w:ascii="Garamond" w:hAnsi="Garamond"/>
          <w:szCs w:val="24"/>
        </w:rPr>
        <w:t>ς της εργασ</w:t>
      </w:r>
      <w:r w:rsidR="009C7C95" w:rsidRPr="00673043">
        <w:rPr>
          <w:szCs w:val="24"/>
        </w:rPr>
        <w:t>ί</w:t>
      </w:r>
      <w:r w:rsidR="009C7C95" w:rsidRPr="00673043">
        <w:rPr>
          <w:rFonts w:ascii="Garamond" w:hAnsi="Garamond"/>
          <w:szCs w:val="24"/>
        </w:rPr>
        <w:t>ας.</w:t>
      </w:r>
    </w:p>
    <w:p w:rsidR="009C7C95" w:rsidRPr="00673043" w:rsidRDefault="009C7C95" w:rsidP="009C7C95">
      <w:pPr>
        <w:pStyle w:val="a6"/>
        <w:ind w:left="141" w:right="-1"/>
        <w:rPr>
          <w:rFonts w:ascii="Garamond" w:hAnsi="Garamond"/>
          <w:szCs w:val="24"/>
        </w:rPr>
      </w:pPr>
      <w:r w:rsidRPr="00673043">
        <w:rPr>
          <w:rFonts w:ascii="Garamond" w:hAnsi="Garamond"/>
          <w:b/>
          <w:szCs w:val="24"/>
        </w:rPr>
        <w:t>Κατ’ εξα</w:t>
      </w:r>
      <w:r w:rsidRPr="00673043">
        <w:rPr>
          <w:b/>
          <w:szCs w:val="24"/>
        </w:rPr>
        <w:t>ί</w:t>
      </w:r>
      <w:r w:rsidRPr="00673043">
        <w:rPr>
          <w:rFonts w:ascii="Garamond" w:hAnsi="Garamond"/>
          <w:b/>
          <w:szCs w:val="24"/>
        </w:rPr>
        <w:t xml:space="preserve">ρεση, </w:t>
      </w:r>
      <w:r w:rsidRPr="00673043">
        <w:rPr>
          <w:rFonts w:ascii="Garamond" w:hAnsi="Garamond"/>
          <w:szCs w:val="24"/>
        </w:rPr>
        <w:t>τα καθ</w:t>
      </w:r>
      <w:r w:rsidRPr="00673043">
        <w:rPr>
          <w:szCs w:val="24"/>
        </w:rPr>
        <w:t>ή</w:t>
      </w:r>
      <w:r w:rsidRPr="00673043">
        <w:rPr>
          <w:rFonts w:ascii="Garamond" w:hAnsi="Garamond"/>
          <w:szCs w:val="24"/>
        </w:rPr>
        <w:t xml:space="preserve">κοντα του </w:t>
      </w:r>
      <w:r w:rsidR="00C77F34" w:rsidRPr="00673043">
        <w:rPr>
          <w:rFonts w:ascii="Garamond" w:hAnsi="Garamond"/>
          <w:szCs w:val="24"/>
        </w:rPr>
        <w:t>Ι</w:t>
      </w:r>
      <w:r w:rsidRPr="00673043">
        <w:rPr>
          <w:rFonts w:ascii="Garamond" w:hAnsi="Garamond"/>
          <w:szCs w:val="24"/>
        </w:rPr>
        <w:t>ατρο</w:t>
      </w:r>
      <w:r w:rsidRPr="00673043">
        <w:rPr>
          <w:szCs w:val="24"/>
        </w:rPr>
        <w:t>ύ</w:t>
      </w:r>
      <w:r w:rsidR="00C77F34" w:rsidRPr="00673043">
        <w:rPr>
          <w:rFonts w:ascii="Garamond" w:hAnsi="Garamond"/>
          <w:szCs w:val="24"/>
        </w:rPr>
        <w:t xml:space="preserve"> Ε</w:t>
      </w:r>
      <w:r w:rsidRPr="00673043">
        <w:rPr>
          <w:rFonts w:ascii="Garamond" w:hAnsi="Garamond"/>
          <w:szCs w:val="24"/>
        </w:rPr>
        <w:t>ργασ</w:t>
      </w:r>
      <w:r w:rsidRPr="00673043">
        <w:rPr>
          <w:szCs w:val="24"/>
        </w:rPr>
        <w:t>ί</w:t>
      </w:r>
      <w:r w:rsidRPr="00673043">
        <w:rPr>
          <w:rFonts w:ascii="Garamond" w:hAnsi="Garamond"/>
          <w:szCs w:val="24"/>
        </w:rPr>
        <w:t xml:space="preserve">ας, </w:t>
      </w:r>
      <w:r w:rsidRPr="00673043">
        <w:rPr>
          <w:szCs w:val="24"/>
        </w:rPr>
        <w:t>ό</w:t>
      </w:r>
      <w:r w:rsidRPr="00673043">
        <w:rPr>
          <w:rFonts w:ascii="Garamond" w:hAnsi="Garamond"/>
          <w:szCs w:val="24"/>
        </w:rPr>
        <w:t>πως αυτ</w:t>
      </w:r>
      <w:r w:rsidRPr="00673043">
        <w:rPr>
          <w:szCs w:val="24"/>
        </w:rPr>
        <w:t>ά</w:t>
      </w:r>
      <w:r w:rsidRPr="00673043">
        <w:rPr>
          <w:rFonts w:ascii="Garamond" w:hAnsi="Garamond"/>
          <w:szCs w:val="24"/>
        </w:rPr>
        <w:t xml:space="preserve"> προβλ</w:t>
      </w:r>
      <w:r w:rsidRPr="00673043">
        <w:rPr>
          <w:szCs w:val="24"/>
        </w:rPr>
        <w:t>έ</w:t>
      </w:r>
      <w:r w:rsidRPr="00673043">
        <w:rPr>
          <w:rFonts w:ascii="Garamond" w:hAnsi="Garamond"/>
          <w:szCs w:val="24"/>
        </w:rPr>
        <w:t xml:space="preserve">πονται στον Ν. 3850/2010, </w:t>
      </w:r>
      <w:r w:rsidRPr="00673043">
        <w:rPr>
          <w:szCs w:val="24"/>
        </w:rPr>
        <w:t>έ</w:t>
      </w:r>
      <w:r w:rsidRPr="00673043">
        <w:rPr>
          <w:rFonts w:ascii="Garamond" w:hAnsi="Garamond"/>
          <w:szCs w:val="24"/>
        </w:rPr>
        <w:t>χουν δικα</w:t>
      </w:r>
      <w:r w:rsidRPr="00673043">
        <w:rPr>
          <w:szCs w:val="24"/>
        </w:rPr>
        <w:t>ί</w:t>
      </w:r>
      <w:r w:rsidRPr="00673043">
        <w:rPr>
          <w:rFonts w:ascii="Garamond" w:hAnsi="Garamond"/>
          <w:szCs w:val="24"/>
        </w:rPr>
        <w:t>ωμα να ασκο</w:t>
      </w:r>
      <w:r w:rsidRPr="00673043">
        <w:rPr>
          <w:szCs w:val="24"/>
        </w:rPr>
        <w:t>ύ</w:t>
      </w:r>
      <w:r w:rsidRPr="00673043">
        <w:rPr>
          <w:rFonts w:ascii="Garamond" w:hAnsi="Garamond"/>
          <w:szCs w:val="24"/>
        </w:rPr>
        <w:t>ν:</w:t>
      </w:r>
    </w:p>
    <w:p w:rsidR="009C7C95" w:rsidRPr="00673043" w:rsidRDefault="009C7C95" w:rsidP="00433BF0">
      <w:pPr>
        <w:pStyle w:val="a8"/>
        <w:widowControl w:val="0"/>
        <w:numPr>
          <w:ilvl w:val="1"/>
          <w:numId w:val="41"/>
        </w:numPr>
        <w:autoSpaceDE w:val="0"/>
        <w:autoSpaceDN w:val="0"/>
        <w:spacing w:after="0" w:line="240" w:lineRule="auto"/>
        <w:ind w:left="426" w:right="-1" w:hanging="283"/>
        <w:contextualSpacing w:val="0"/>
        <w:jc w:val="both"/>
        <w:rPr>
          <w:rFonts w:ascii="Garamond" w:hAnsi="Garamond"/>
          <w:sz w:val="24"/>
          <w:szCs w:val="24"/>
        </w:rPr>
      </w:pPr>
      <w:r w:rsidRPr="00673043">
        <w:rPr>
          <w:rFonts w:ascii="Garamond" w:hAnsi="Garamond"/>
          <w:sz w:val="24"/>
          <w:szCs w:val="24"/>
        </w:rPr>
        <w:t>Ιατρο</w:t>
      </w:r>
      <w:r w:rsidRPr="00673043">
        <w:rPr>
          <w:rFonts w:ascii="Times New Roman" w:hAnsi="Times New Roman"/>
          <w:sz w:val="24"/>
          <w:szCs w:val="24"/>
        </w:rPr>
        <w:t>ί</w:t>
      </w:r>
      <w:r w:rsidRPr="00673043">
        <w:rPr>
          <w:rFonts w:ascii="Garamond" w:hAnsi="Garamond"/>
          <w:sz w:val="24"/>
          <w:szCs w:val="24"/>
        </w:rPr>
        <w:t xml:space="preserve"> χωρ</w:t>
      </w:r>
      <w:r w:rsidRPr="00673043">
        <w:rPr>
          <w:rFonts w:ascii="Times New Roman" w:hAnsi="Times New Roman"/>
          <w:sz w:val="24"/>
          <w:szCs w:val="24"/>
        </w:rPr>
        <w:t>ί</w:t>
      </w:r>
      <w:r w:rsidRPr="00673043">
        <w:rPr>
          <w:rFonts w:ascii="Garamond" w:hAnsi="Garamond"/>
          <w:sz w:val="24"/>
          <w:szCs w:val="24"/>
        </w:rPr>
        <w:t>ς ειδικ</w:t>
      </w:r>
      <w:r w:rsidRPr="00673043">
        <w:rPr>
          <w:rFonts w:ascii="Times New Roman" w:hAnsi="Times New Roman"/>
          <w:sz w:val="24"/>
          <w:szCs w:val="24"/>
        </w:rPr>
        <w:t>ό</w:t>
      </w:r>
      <w:r w:rsidRPr="00673043">
        <w:rPr>
          <w:rFonts w:ascii="Garamond" w:hAnsi="Garamond"/>
          <w:sz w:val="24"/>
          <w:szCs w:val="24"/>
        </w:rPr>
        <w:t>τητα οι οπο</w:t>
      </w:r>
      <w:r w:rsidRPr="00673043">
        <w:rPr>
          <w:rFonts w:ascii="Times New Roman" w:hAnsi="Times New Roman"/>
          <w:sz w:val="24"/>
          <w:szCs w:val="24"/>
        </w:rPr>
        <w:t>ί</w:t>
      </w:r>
      <w:r w:rsidRPr="00673043">
        <w:rPr>
          <w:rFonts w:ascii="Garamond" w:hAnsi="Garamond"/>
          <w:sz w:val="24"/>
          <w:szCs w:val="24"/>
        </w:rPr>
        <w:t>οι διαθ</w:t>
      </w:r>
      <w:r w:rsidRPr="00673043">
        <w:rPr>
          <w:rFonts w:ascii="Times New Roman" w:hAnsi="Times New Roman"/>
          <w:sz w:val="24"/>
          <w:szCs w:val="24"/>
        </w:rPr>
        <w:t>έ</w:t>
      </w:r>
      <w:r w:rsidRPr="00673043">
        <w:rPr>
          <w:rFonts w:ascii="Garamond" w:hAnsi="Garamond"/>
          <w:sz w:val="24"/>
          <w:szCs w:val="24"/>
        </w:rPr>
        <w:t>τουν α) συμβ</w:t>
      </w:r>
      <w:r w:rsidRPr="00673043">
        <w:rPr>
          <w:rFonts w:ascii="Times New Roman" w:hAnsi="Times New Roman"/>
          <w:sz w:val="24"/>
          <w:szCs w:val="24"/>
        </w:rPr>
        <w:t>ά</w:t>
      </w:r>
      <w:r w:rsidRPr="00673043">
        <w:rPr>
          <w:rFonts w:ascii="Garamond" w:hAnsi="Garamond"/>
          <w:sz w:val="24"/>
          <w:szCs w:val="24"/>
        </w:rPr>
        <w:t>σεις παροχ</w:t>
      </w:r>
      <w:r w:rsidRPr="00673043">
        <w:rPr>
          <w:rFonts w:ascii="Times New Roman" w:hAnsi="Times New Roman"/>
          <w:sz w:val="24"/>
          <w:szCs w:val="24"/>
        </w:rPr>
        <w:t>ή</w:t>
      </w:r>
      <w:r w:rsidRPr="00673043">
        <w:rPr>
          <w:rFonts w:ascii="Garamond" w:hAnsi="Garamond"/>
          <w:sz w:val="24"/>
          <w:szCs w:val="24"/>
        </w:rPr>
        <w:t>ς υπηρεσι</w:t>
      </w:r>
      <w:r w:rsidRPr="00673043">
        <w:rPr>
          <w:rFonts w:ascii="Times New Roman" w:hAnsi="Times New Roman"/>
          <w:sz w:val="24"/>
          <w:szCs w:val="24"/>
        </w:rPr>
        <w:t>ώ</w:t>
      </w:r>
      <w:r w:rsidRPr="00673043">
        <w:rPr>
          <w:rFonts w:ascii="Garamond" w:hAnsi="Garamond"/>
          <w:sz w:val="24"/>
          <w:szCs w:val="24"/>
        </w:rPr>
        <w:t>ν ιατρο</w:t>
      </w:r>
      <w:r w:rsidRPr="00673043">
        <w:rPr>
          <w:rFonts w:ascii="Times New Roman" w:hAnsi="Times New Roman"/>
          <w:sz w:val="24"/>
          <w:szCs w:val="24"/>
        </w:rPr>
        <w:t>ύ</w:t>
      </w:r>
      <w:r w:rsidRPr="00673043">
        <w:rPr>
          <w:rFonts w:ascii="Garamond" w:hAnsi="Garamond"/>
          <w:sz w:val="24"/>
          <w:szCs w:val="24"/>
        </w:rPr>
        <w:t xml:space="preserve"> εργασ</w:t>
      </w:r>
      <w:r w:rsidRPr="00673043">
        <w:rPr>
          <w:rFonts w:ascii="Times New Roman" w:hAnsi="Times New Roman"/>
          <w:sz w:val="24"/>
          <w:szCs w:val="24"/>
        </w:rPr>
        <w:t>ί</w:t>
      </w:r>
      <w:r w:rsidRPr="00673043">
        <w:rPr>
          <w:rFonts w:ascii="Garamond" w:hAnsi="Garamond"/>
          <w:sz w:val="24"/>
          <w:szCs w:val="24"/>
        </w:rPr>
        <w:t xml:space="preserve">ας που </w:t>
      </w:r>
      <w:r w:rsidRPr="00673043">
        <w:rPr>
          <w:rFonts w:ascii="Times New Roman" w:hAnsi="Times New Roman"/>
          <w:sz w:val="24"/>
          <w:szCs w:val="24"/>
        </w:rPr>
        <w:t>ή</w:t>
      </w:r>
      <w:r w:rsidRPr="00673043">
        <w:rPr>
          <w:rFonts w:ascii="Garamond" w:hAnsi="Garamond"/>
          <w:sz w:val="24"/>
          <w:szCs w:val="24"/>
        </w:rPr>
        <w:t>ταν σε ισχ</w:t>
      </w:r>
      <w:r w:rsidRPr="00673043">
        <w:rPr>
          <w:rFonts w:ascii="Times New Roman" w:hAnsi="Times New Roman"/>
          <w:sz w:val="24"/>
          <w:szCs w:val="24"/>
        </w:rPr>
        <w:t>ύ</w:t>
      </w:r>
      <w:r w:rsidRPr="00673043">
        <w:rPr>
          <w:rFonts w:ascii="Garamond" w:hAnsi="Garamond"/>
          <w:sz w:val="24"/>
          <w:szCs w:val="24"/>
        </w:rPr>
        <w:t xml:space="preserve"> στις 15</w:t>
      </w:r>
      <w:r w:rsidRPr="00673043">
        <w:rPr>
          <w:rFonts w:ascii="Times New Roman" w:hAnsi="Times New Roman"/>
          <w:sz w:val="24"/>
          <w:szCs w:val="24"/>
        </w:rPr>
        <w:t>‐</w:t>
      </w:r>
      <w:r w:rsidRPr="00673043">
        <w:rPr>
          <w:rFonts w:ascii="Garamond" w:hAnsi="Garamond"/>
          <w:sz w:val="24"/>
          <w:szCs w:val="24"/>
        </w:rPr>
        <w:t>05</w:t>
      </w:r>
      <w:r w:rsidRPr="00673043">
        <w:rPr>
          <w:rFonts w:ascii="Times New Roman" w:hAnsi="Times New Roman"/>
          <w:sz w:val="24"/>
          <w:szCs w:val="24"/>
        </w:rPr>
        <w:t>‐</w:t>
      </w:r>
      <w:r w:rsidRPr="00673043">
        <w:rPr>
          <w:rFonts w:ascii="Garamond" w:hAnsi="Garamond"/>
          <w:sz w:val="24"/>
          <w:szCs w:val="24"/>
        </w:rPr>
        <w:t xml:space="preserve">2009 </w:t>
      </w:r>
      <w:r w:rsidRPr="00673043">
        <w:rPr>
          <w:rFonts w:ascii="Garamond" w:hAnsi="Garamond" w:cs="Garamond"/>
          <w:sz w:val="24"/>
          <w:szCs w:val="24"/>
        </w:rPr>
        <w:t>και</w:t>
      </w:r>
      <w:r w:rsidRPr="00673043">
        <w:rPr>
          <w:rFonts w:ascii="Garamond" w:hAnsi="Garamond"/>
          <w:sz w:val="24"/>
          <w:szCs w:val="24"/>
        </w:rPr>
        <w:t xml:space="preserve"> </w:t>
      </w:r>
      <w:r w:rsidRPr="00673043">
        <w:rPr>
          <w:rFonts w:ascii="Garamond" w:hAnsi="Garamond" w:cs="Garamond"/>
          <w:sz w:val="24"/>
          <w:szCs w:val="24"/>
        </w:rPr>
        <w:t>β</w:t>
      </w:r>
      <w:r w:rsidRPr="00673043">
        <w:rPr>
          <w:rFonts w:ascii="Garamond" w:hAnsi="Garamond"/>
          <w:sz w:val="24"/>
          <w:szCs w:val="24"/>
        </w:rPr>
        <w:t xml:space="preserve">) </w:t>
      </w:r>
      <w:r w:rsidRPr="00673043">
        <w:rPr>
          <w:rFonts w:ascii="Garamond" w:hAnsi="Garamond" w:cs="Garamond"/>
          <w:sz w:val="24"/>
          <w:szCs w:val="24"/>
        </w:rPr>
        <w:t>πιστοποιητικ</w:t>
      </w:r>
      <w:r w:rsidRPr="00673043">
        <w:rPr>
          <w:rFonts w:ascii="Times New Roman" w:hAnsi="Times New Roman"/>
          <w:sz w:val="24"/>
          <w:szCs w:val="24"/>
        </w:rPr>
        <w:t>ά</w:t>
      </w:r>
      <w:r w:rsidRPr="00673043">
        <w:rPr>
          <w:rFonts w:ascii="Garamond" w:hAnsi="Garamond"/>
          <w:sz w:val="24"/>
          <w:szCs w:val="24"/>
        </w:rPr>
        <w:t xml:space="preserve"> που να αποδεικν</w:t>
      </w:r>
      <w:r w:rsidRPr="00673043">
        <w:rPr>
          <w:rFonts w:ascii="Times New Roman" w:hAnsi="Times New Roman"/>
          <w:sz w:val="24"/>
          <w:szCs w:val="24"/>
        </w:rPr>
        <w:t>ύ</w:t>
      </w:r>
      <w:r w:rsidRPr="00673043">
        <w:rPr>
          <w:rFonts w:ascii="Garamond" w:hAnsi="Garamond"/>
          <w:sz w:val="24"/>
          <w:szCs w:val="24"/>
        </w:rPr>
        <w:t xml:space="preserve">ουν την </w:t>
      </w:r>
      <w:r w:rsidRPr="00673043">
        <w:rPr>
          <w:rFonts w:ascii="Times New Roman" w:hAnsi="Times New Roman"/>
          <w:sz w:val="24"/>
          <w:szCs w:val="24"/>
        </w:rPr>
        <w:t>ά</w:t>
      </w:r>
      <w:r w:rsidRPr="00673043">
        <w:rPr>
          <w:rFonts w:ascii="Garamond" w:hAnsi="Garamond"/>
          <w:sz w:val="24"/>
          <w:szCs w:val="24"/>
        </w:rPr>
        <w:t>σκηση των καθηκ</w:t>
      </w:r>
      <w:r w:rsidRPr="00673043">
        <w:rPr>
          <w:rFonts w:ascii="Times New Roman" w:hAnsi="Times New Roman"/>
          <w:sz w:val="24"/>
          <w:szCs w:val="24"/>
        </w:rPr>
        <w:t>ό</w:t>
      </w:r>
      <w:r w:rsidRPr="00673043">
        <w:rPr>
          <w:rFonts w:ascii="Garamond" w:hAnsi="Garamond"/>
          <w:sz w:val="24"/>
          <w:szCs w:val="24"/>
        </w:rPr>
        <w:t>ντων του ιατρο</w:t>
      </w:r>
      <w:r w:rsidRPr="00673043">
        <w:rPr>
          <w:rFonts w:ascii="Times New Roman" w:hAnsi="Times New Roman"/>
          <w:sz w:val="24"/>
          <w:szCs w:val="24"/>
        </w:rPr>
        <w:t>ύ</w:t>
      </w:r>
      <w:r w:rsidRPr="00673043">
        <w:rPr>
          <w:rFonts w:ascii="Garamond" w:hAnsi="Garamond"/>
          <w:sz w:val="24"/>
          <w:szCs w:val="24"/>
        </w:rPr>
        <w:t xml:space="preserve"> εργασ</w:t>
      </w:r>
      <w:r w:rsidRPr="00673043">
        <w:rPr>
          <w:rFonts w:ascii="Times New Roman" w:hAnsi="Times New Roman"/>
          <w:sz w:val="24"/>
          <w:szCs w:val="24"/>
        </w:rPr>
        <w:t>ί</w:t>
      </w:r>
      <w:r w:rsidRPr="00673043">
        <w:rPr>
          <w:rFonts w:ascii="Garamond" w:hAnsi="Garamond"/>
          <w:sz w:val="24"/>
          <w:szCs w:val="24"/>
        </w:rPr>
        <w:t>ας, συνεχ</w:t>
      </w:r>
      <w:r w:rsidRPr="00673043">
        <w:rPr>
          <w:rFonts w:ascii="Times New Roman" w:hAnsi="Times New Roman"/>
          <w:sz w:val="24"/>
          <w:szCs w:val="24"/>
        </w:rPr>
        <w:t>ώ</w:t>
      </w:r>
      <w:r w:rsidRPr="00673043">
        <w:rPr>
          <w:rFonts w:ascii="Garamond" w:hAnsi="Garamond"/>
          <w:sz w:val="24"/>
          <w:szCs w:val="24"/>
        </w:rPr>
        <w:t>ς επ</w:t>
      </w:r>
      <w:r w:rsidRPr="00673043">
        <w:rPr>
          <w:rFonts w:ascii="Times New Roman" w:hAnsi="Times New Roman"/>
          <w:sz w:val="24"/>
          <w:szCs w:val="24"/>
        </w:rPr>
        <w:t>ί</w:t>
      </w:r>
      <w:r w:rsidRPr="00673043">
        <w:rPr>
          <w:rFonts w:ascii="Garamond" w:hAnsi="Garamond"/>
          <w:sz w:val="24"/>
          <w:szCs w:val="24"/>
        </w:rPr>
        <w:t xml:space="preserve"> επτ</w:t>
      </w:r>
      <w:r w:rsidRPr="00673043">
        <w:rPr>
          <w:rFonts w:ascii="Times New Roman" w:hAnsi="Times New Roman"/>
          <w:sz w:val="24"/>
          <w:szCs w:val="24"/>
        </w:rPr>
        <w:t>ά</w:t>
      </w:r>
      <w:r w:rsidRPr="00673043">
        <w:rPr>
          <w:rFonts w:ascii="Garamond" w:hAnsi="Garamond"/>
          <w:sz w:val="24"/>
          <w:szCs w:val="24"/>
        </w:rPr>
        <w:t xml:space="preserve"> (7) τουλ</w:t>
      </w:r>
      <w:r w:rsidRPr="00673043">
        <w:rPr>
          <w:rFonts w:ascii="Times New Roman" w:hAnsi="Times New Roman"/>
          <w:sz w:val="24"/>
          <w:szCs w:val="24"/>
        </w:rPr>
        <w:t>ά</w:t>
      </w:r>
      <w:r w:rsidRPr="00673043">
        <w:rPr>
          <w:rFonts w:ascii="Garamond" w:hAnsi="Garamond"/>
          <w:sz w:val="24"/>
          <w:szCs w:val="24"/>
        </w:rPr>
        <w:t xml:space="preserve">χιστον </w:t>
      </w:r>
      <w:r w:rsidRPr="00673043">
        <w:rPr>
          <w:rFonts w:ascii="Times New Roman" w:hAnsi="Times New Roman"/>
          <w:sz w:val="24"/>
          <w:szCs w:val="24"/>
        </w:rPr>
        <w:t>έ</w:t>
      </w:r>
      <w:r w:rsidRPr="00673043">
        <w:rPr>
          <w:rFonts w:ascii="Garamond" w:hAnsi="Garamond"/>
          <w:sz w:val="24"/>
          <w:szCs w:val="24"/>
        </w:rPr>
        <w:t>τη (παρ</w:t>
      </w:r>
      <w:r w:rsidRPr="00673043">
        <w:rPr>
          <w:rFonts w:ascii="Times New Roman" w:hAnsi="Times New Roman"/>
          <w:sz w:val="24"/>
          <w:szCs w:val="24"/>
        </w:rPr>
        <w:t>ά</w:t>
      </w:r>
      <w:r w:rsidRPr="00673043">
        <w:rPr>
          <w:rFonts w:ascii="Garamond" w:hAnsi="Garamond"/>
          <w:sz w:val="24"/>
          <w:szCs w:val="24"/>
        </w:rPr>
        <w:t xml:space="preserve">γραφος 2α του </w:t>
      </w:r>
      <w:r w:rsidRPr="00673043">
        <w:rPr>
          <w:rFonts w:ascii="Times New Roman" w:hAnsi="Times New Roman"/>
          <w:sz w:val="24"/>
          <w:szCs w:val="24"/>
        </w:rPr>
        <w:t>ά</w:t>
      </w:r>
      <w:r w:rsidRPr="00673043">
        <w:rPr>
          <w:rFonts w:ascii="Garamond" w:hAnsi="Garamond"/>
          <w:sz w:val="24"/>
          <w:szCs w:val="24"/>
        </w:rPr>
        <w:t>ρθρου 16 του Ν.3850/2010). Στην περ</w:t>
      </w:r>
      <w:r w:rsidRPr="00673043">
        <w:rPr>
          <w:rFonts w:ascii="Times New Roman" w:hAnsi="Times New Roman"/>
          <w:sz w:val="24"/>
          <w:szCs w:val="24"/>
        </w:rPr>
        <w:t>ί</w:t>
      </w:r>
      <w:r w:rsidRPr="00673043">
        <w:rPr>
          <w:rFonts w:ascii="Garamond" w:hAnsi="Garamond"/>
          <w:sz w:val="24"/>
          <w:szCs w:val="24"/>
        </w:rPr>
        <w:t>πτωση αυτ</w:t>
      </w:r>
      <w:r w:rsidRPr="00673043">
        <w:rPr>
          <w:rFonts w:ascii="Times New Roman" w:hAnsi="Times New Roman"/>
          <w:sz w:val="24"/>
          <w:szCs w:val="24"/>
        </w:rPr>
        <w:t>ή</w:t>
      </w:r>
      <w:r w:rsidRPr="00673043">
        <w:rPr>
          <w:rFonts w:ascii="Garamond" w:hAnsi="Garamond"/>
          <w:sz w:val="24"/>
          <w:szCs w:val="24"/>
        </w:rPr>
        <w:t xml:space="preserve"> θα πρ</w:t>
      </w:r>
      <w:r w:rsidRPr="00673043">
        <w:rPr>
          <w:rFonts w:ascii="Times New Roman" w:hAnsi="Times New Roman"/>
          <w:sz w:val="24"/>
          <w:szCs w:val="24"/>
        </w:rPr>
        <w:t>έ</w:t>
      </w:r>
      <w:r w:rsidRPr="00673043">
        <w:rPr>
          <w:rFonts w:ascii="Garamond" w:hAnsi="Garamond"/>
          <w:sz w:val="24"/>
          <w:szCs w:val="24"/>
        </w:rPr>
        <w:t>πει να κατατεθο</w:t>
      </w:r>
      <w:r w:rsidRPr="00673043">
        <w:rPr>
          <w:rFonts w:ascii="Times New Roman" w:hAnsi="Times New Roman"/>
          <w:sz w:val="24"/>
          <w:szCs w:val="24"/>
        </w:rPr>
        <w:t>ύ</w:t>
      </w:r>
      <w:r w:rsidRPr="00673043">
        <w:rPr>
          <w:rFonts w:ascii="Garamond" w:hAnsi="Garamond"/>
          <w:sz w:val="24"/>
          <w:szCs w:val="24"/>
        </w:rPr>
        <w:t>ν αντ</w:t>
      </w:r>
      <w:r w:rsidRPr="00673043">
        <w:rPr>
          <w:rFonts w:ascii="Times New Roman" w:hAnsi="Times New Roman"/>
          <w:sz w:val="24"/>
          <w:szCs w:val="24"/>
        </w:rPr>
        <w:t>ί</w:t>
      </w:r>
      <w:r w:rsidRPr="00673043">
        <w:rPr>
          <w:rFonts w:ascii="Garamond" w:hAnsi="Garamond"/>
          <w:sz w:val="24"/>
          <w:szCs w:val="24"/>
        </w:rPr>
        <w:t>γραφα των σχετικ</w:t>
      </w:r>
      <w:r w:rsidRPr="00673043">
        <w:rPr>
          <w:rFonts w:ascii="Times New Roman" w:hAnsi="Times New Roman"/>
          <w:sz w:val="24"/>
          <w:szCs w:val="24"/>
        </w:rPr>
        <w:t>ώ</w:t>
      </w:r>
      <w:r w:rsidRPr="00673043">
        <w:rPr>
          <w:rFonts w:ascii="Garamond" w:hAnsi="Garamond"/>
          <w:sz w:val="24"/>
          <w:szCs w:val="24"/>
        </w:rPr>
        <w:t>ν συμβ</w:t>
      </w:r>
      <w:r w:rsidRPr="00673043">
        <w:rPr>
          <w:rFonts w:ascii="Times New Roman" w:hAnsi="Times New Roman"/>
          <w:sz w:val="24"/>
          <w:szCs w:val="24"/>
        </w:rPr>
        <w:t>ά</w:t>
      </w:r>
      <w:r w:rsidRPr="00673043">
        <w:rPr>
          <w:rFonts w:ascii="Garamond" w:hAnsi="Garamond"/>
          <w:sz w:val="24"/>
          <w:szCs w:val="24"/>
        </w:rPr>
        <w:t>σεων και</w:t>
      </w:r>
      <w:r w:rsidRPr="00673043">
        <w:rPr>
          <w:rFonts w:ascii="Garamond" w:hAnsi="Garamond"/>
          <w:spacing w:val="-2"/>
          <w:sz w:val="24"/>
          <w:szCs w:val="24"/>
        </w:rPr>
        <w:t xml:space="preserve"> </w:t>
      </w:r>
      <w:r w:rsidRPr="00673043">
        <w:rPr>
          <w:rFonts w:ascii="Garamond" w:hAnsi="Garamond"/>
          <w:sz w:val="24"/>
          <w:szCs w:val="24"/>
        </w:rPr>
        <w:t>πιστοποιητικ</w:t>
      </w:r>
      <w:r w:rsidRPr="00673043">
        <w:rPr>
          <w:rFonts w:ascii="Times New Roman" w:hAnsi="Times New Roman"/>
          <w:sz w:val="24"/>
          <w:szCs w:val="24"/>
        </w:rPr>
        <w:t>ώ</w:t>
      </w:r>
      <w:r w:rsidRPr="00673043">
        <w:rPr>
          <w:rFonts w:ascii="Garamond" w:hAnsi="Garamond"/>
          <w:sz w:val="24"/>
          <w:szCs w:val="24"/>
        </w:rPr>
        <w:t>ν.</w:t>
      </w:r>
    </w:p>
    <w:p w:rsidR="009C7C95" w:rsidRDefault="009C7C95" w:rsidP="00433BF0">
      <w:pPr>
        <w:pStyle w:val="a8"/>
        <w:widowControl w:val="0"/>
        <w:numPr>
          <w:ilvl w:val="1"/>
          <w:numId w:val="41"/>
        </w:numPr>
        <w:autoSpaceDE w:val="0"/>
        <w:autoSpaceDN w:val="0"/>
        <w:spacing w:after="0" w:line="240" w:lineRule="auto"/>
        <w:ind w:left="426" w:right="-1" w:hanging="283"/>
        <w:contextualSpacing w:val="0"/>
        <w:jc w:val="both"/>
        <w:rPr>
          <w:rFonts w:ascii="Garamond" w:hAnsi="Garamond"/>
          <w:sz w:val="24"/>
          <w:szCs w:val="24"/>
        </w:rPr>
      </w:pPr>
      <w:r w:rsidRPr="00673043">
        <w:rPr>
          <w:rFonts w:ascii="Garamond" w:hAnsi="Garamond"/>
          <w:sz w:val="24"/>
          <w:szCs w:val="24"/>
        </w:rPr>
        <w:t>Ιατρο</w:t>
      </w:r>
      <w:r w:rsidRPr="00673043">
        <w:rPr>
          <w:rFonts w:ascii="Times New Roman" w:hAnsi="Times New Roman"/>
          <w:sz w:val="24"/>
          <w:szCs w:val="24"/>
        </w:rPr>
        <w:t>ί</w:t>
      </w:r>
      <w:r w:rsidRPr="00673043">
        <w:rPr>
          <w:rFonts w:ascii="Garamond" w:hAnsi="Garamond"/>
          <w:sz w:val="24"/>
          <w:szCs w:val="24"/>
        </w:rPr>
        <w:t xml:space="preserve"> οι οπο</w:t>
      </w:r>
      <w:r w:rsidRPr="00673043">
        <w:rPr>
          <w:rFonts w:ascii="Times New Roman" w:hAnsi="Times New Roman"/>
          <w:sz w:val="24"/>
          <w:szCs w:val="24"/>
        </w:rPr>
        <w:t>ί</w:t>
      </w:r>
      <w:r w:rsidRPr="00673043">
        <w:rPr>
          <w:rFonts w:ascii="Garamond" w:hAnsi="Garamond"/>
          <w:sz w:val="24"/>
          <w:szCs w:val="24"/>
        </w:rPr>
        <w:t>οι στις 15</w:t>
      </w:r>
      <w:r w:rsidRPr="00673043">
        <w:rPr>
          <w:rFonts w:ascii="Times New Roman" w:hAnsi="Times New Roman"/>
          <w:sz w:val="24"/>
          <w:szCs w:val="24"/>
        </w:rPr>
        <w:t>‐</w:t>
      </w:r>
      <w:r w:rsidRPr="00673043">
        <w:rPr>
          <w:rFonts w:ascii="Garamond" w:hAnsi="Garamond"/>
          <w:sz w:val="24"/>
          <w:szCs w:val="24"/>
        </w:rPr>
        <w:t>05</w:t>
      </w:r>
      <w:r w:rsidRPr="00673043">
        <w:rPr>
          <w:rFonts w:ascii="Times New Roman" w:hAnsi="Times New Roman"/>
          <w:sz w:val="24"/>
          <w:szCs w:val="24"/>
        </w:rPr>
        <w:t>‐</w:t>
      </w:r>
      <w:r w:rsidRPr="00673043">
        <w:rPr>
          <w:rFonts w:ascii="Garamond" w:hAnsi="Garamond"/>
          <w:sz w:val="24"/>
          <w:szCs w:val="24"/>
        </w:rPr>
        <w:t xml:space="preserve">2009 </w:t>
      </w:r>
      <w:r w:rsidRPr="00673043">
        <w:rPr>
          <w:rFonts w:ascii="Garamond" w:hAnsi="Garamond" w:cs="Garamond"/>
          <w:sz w:val="24"/>
          <w:szCs w:val="24"/>
        </w:rPr>
        <w:t>εκτελο</w:t>
      </w:r>
      <w:r w:rsidRPr="00673043">
        <w:rPr>
          <w:rFonts w:ascii="Times New Roman" w:hAnsi="Times New Roman"/>
          <w:sz w:val="24"/>
          <w:szCs w:val="24"/>
        </w:rPr>
        <w:t>ύ</w:t>
      </w:r>
      <w:r w:rsidRPr="00673043">
        <w:rPr>
          <w:rFonts w:ascii="Garamond" w:hAnsi="Garamond"/>
          <w:sz w:val="24"/>
          <w:szCs w:val="24"/>
        </w:rPr>
        <w:t>σαν καθ</w:t>
      </w:r>
      <w:r w:rsidRPr="00673043">
        <w:rPr>
          <w:rFonts w:ascii="Times New Roman" w:hAnsi="Times New Roman"/>
          <w:sz w:val="24"/>
          <w:szCs w:val="24"/>
        </w:rPr>
        <w:t>ή</w:t>
      </w:r>
      <w:r w:rsidR="00C77F34" w:rsidRPr="00673043">
        <w:rPr>
          <w:rFonts w:ascii="Garamond" w:hAnsi="Garamond"/>
          <w:sz w:val="24"/>
          <w:szCs w:val="24"/>
        </w:rPr>
        <w:t>κοντα Ι</w:t>
      </w:r>
      <w:r w:rsidRPr="00673043">
        <w:rPr>
          <w:rFonts w:ascii="Garamond" w:hAnsi="Garamond"/>
          <w:sz w:val="24"/>
          <w:szCs w:val="24"/>
        </w:rPr>
        <w:t>ατρο</w:t>
      </w:r>
      <w:r w:rsidRPr="00673043">
        <w:rPr>
          <w:rFonts w:ascii="Times New Roman" w:hAnsi="Times New Roman"/>
          <w:sz w:val="24"/>
          <w:szCs w:val="24"/>
        </w:rPr>
        <w:t>ύ</w:t>
      </w:r>
      <w:r w:rsidR="00C77F34" w:rsidRPr="00673043">
        <w:rPr>
          <w:rFonts w:ascii="Garamond" w:hAnsi="Garamond"/>
          <w:sz w:val="24"/>
          <w:szCs w:val="24"/>
        </w:rPr>
        <w:t xml:space="preserve"> Ε</w:t>
      </w:r>
      <w:r w:rsidRPr="00673043">
        <w:rPr>
          <w:rFonts w:ascii="Garamond" w:hAnsi="Garamond"/>
          <w:sz w:val="24"/>
          <w:szCs w:val="24"/>
        </w:rPr>
        <w:t>ργασ</w:t>
      </w:r>
      <w:r w:rsidRPr="00673043">
        <w:rPr>
          <w:rFonts w:ascii="Times New Roman" w:hAnsi="Times New Roman"/>
          <w:sz w:val="24"/>
          <w:szCs w:val="24"/>
        </w:rPr>
        <w:t>ί</w:t>
      </w:r>
      <w:r w:rsidRPr="00673043">
        <w:rPr>
          <w:rFonts w:ascii="Garamond" w:hAnsi="Garamond"/>
          <w:sz w:val="24"/>
          <w:szCs w:val="24"/>
        </w:rPr>
        <w:t>ας χωρ</w:t>
      </w:r>
      <w:r w:rsidRPr="00673043">
        <w:rPr>
          <w:rFonts w:ascii="Times New Roman" w:hAnsi="Times New Roman"/>
          <w:sz w:val="24"/>
          <w:szCs w:val="24"/>
        </w:rPr>
        <w:t>ί</w:t>
      </w:r>
      <w:r w:rsidRPr="00673043">
        <w:rPr>
          <w:rFonts w:ascii="Garamond" w:hAnsi="Garamond"/>
          <w:sz w:val="24"/>
          <w:szCs w:val="24"/>
        </w:rPr>
        <w:t>ς να κατ</w:t>
      </w:r>
      <w:r w:rsidRPr="00673043">
        <w:rPr>
          <w:rFonts w:ascii="Times New Roman" w:hAnsi="Times New Roman"/>
          <w:sz w:val="24"/>
          <w:szCs w:val="24"/>
        </w:rPr>
        <w:t>έ</w:t>
      </w:r>
      <w:r w:rsidRPr="00673043">
        <w:rPr>
          <w:rFonts w:ascii="Garamond" w:hAnsi="Garamond"/>
          <w:sz w:val="24"/>
          <w:szCs w:val="24"/>
        </w:rPr>
        <w:t xml:space="preserve">χουν </w:t>
      </w:r>
      <w:r w:rsidRPr="00673043">
        <w:rPr>
          <w:rFonts w:ascii="Times New Roman" w:hAnsi="Times New Roman"/>
          <w:sz w:val="24"/>
          <w:szCs w:val="24"/>
        </w:rPr>
        <w:t>ή</w:t>
      </w:r>
      <w:r w:rsidRPr="00673043">
        <w:rPr>
          <w:rFonts w:ascii="Garamond" w:hAnsi="Garamond"/>
          <w:sz w:val="24"/>
          <w:szCs w:val="24"/>
        </w:rPr>
        <w:t xml:space="preserve"> να ασκο</w:t>
      </w:r>
      <w:r w:rsidRPr="00673043">
        <w:rPr>
          <w:rFonts w:ascii="Times New Roman" w:hAnsi="Times New Roman"/>
          <w:sz w:val="24"/>
          <w:szCs w:val="24"/>
        </w:rPr>
        <w:t>ύ</w:t>
      </w:r>
      <w:r w:rsidRPr="00673043">
        <w:rPr>
          <w:rFonts w:ascii="Garamond" w:hAnsi="Garamond"/>
          <w:sz w:val="24"/>
          <w:szCs w:val="24"/>
        </w:rPr>
        <w:t>ν τον τ</w:t>
      </w:r>
      <w:r w:rsidRPr="00673043">
        <w:rPr>
          <w:rFonts w:ascii="Times New Roman" w:hAnsi="Times New Roman"/>
          <w:sz w:val="24"/>
          <w:szCs w:val="24"/>
        </w:rPr>
        <w:t>ί</w:t>
      </w:r>
      <w:r w:rsidRPr="00673043">
        <w:rPr>
          <w:rFonts w:ascii="Garamond" w:hAnsi="Garamond"/>
          <w:sz w:val="24"/>
          <w:szCs w:val="24"/>
        </w:rPr>
        <w:t>τλο της ειδικ</w:t>
      </w:r>
      <w:r w:rsidRPr="00673043">
        <w:rPr>
          <w:rFonts w:ascii="Times New Roman" w:hAnsi="Times New Roman"/>
          <w:sz w:val="24"/>
          <w:szCs w:val="24"/>
        </w:rPr>
        <w:t>ό</w:t>
      </w:r>
      <w:r w:rsidRPr="00673043">
        <w:rPr>
          <w:rFonts w:ascii="Garamond" w:hAnsi="Garamond"/>
          <w:sz w:val="24"/>
          <w:szCs w:val="24"/>
        </w:rPr>
        <w:t>τητας της ιατρικ</w:t>
      </w:r>
      <w:r w:rsidRPr="00673043">
        <w:rPr>
          <w:rFonts w:ascii="Times New Roman" w:hAnsi="Times New Roman"/>
          <w:sz w:val="24"/>
          <w:szCs w:val="24"/>
        </w:rPr>
        <w:t>ή</w:t>
      </w:r>
      <w:r w:rsidRPr="00673043">
        <w:rPr>
          <w:rFonts w:ascii="Garamond" w:hAnsi="Garamond"/>
          <w:sz w:val="24"/>
          <w:szCs w:val="24"/>
        </w:rPr>
        <w:t>ς</w:t>
      </w:r>
      <w:r w:rsidRPr="00DF094C">
        <w:rPr>
          <w:rFonts w:ascii="Garamond" w:hAnsi="Garamond"/>
          <w:sz w:val="24"/>
          <w:szCs w:val="24"/>
        </w:rPr>
        <w:t xml:space="preserve"> της εργασ</w:t>
      </w:r>
      <w:r w:rsidRPr="00DF094C">
        <w:rPr>
          <w:rFonts w:ascii="Times New Roman" w:hAnsi="Times New Roman"/>
          <w:sz w:val="24"/>
          <w:szCs w:val="24"/>
        </w:rPr>
        <w:t>ί</w:t>
      </w:r>
      <w:r w:rsidRPr="00DF094C">
        <w:rPr>
          <w:rFonts w:ascii="Garamond" w:hAnsi="Garamond"/>
          <w:sz w:val="24"/>
          <w:szCs w:val="24"/>
        </w:rPr>
        <w:t>ας, αλλ</w:t>
      </w:r>
      <w:r w:rsidRPr="00DF094C">
        <w:rPr>
          <w:rFonts w:ascii="Times New Roman" w:hAnsi="Times New Roman"/>
          <w:sz w:val="24"/>
          <w:szCs w:val="24"/>
        </w:rPr>
        <w:t>ά</w:t>
      </w:r>
      <w:r w:rsidRPr="00DF094C">
        <w:rPr>
          <w:rFonts w:ascii="Garamond" w:hAnsi="Garamond"/>
          <w:sz w:val="24"/>
          <w:szCs w:val="24"/>
        </w:rPr>
        <w:t xml:space="preserve"> τ</w:t>
      </w:r>
      <w:r w:rsidRPr="00DF094C">
        <w:rPr>
          <w:rFonts w:ascii="Times New Roman" w:hAnsi="Times New Roman"/>
          <w:sz w:val="24"/>
          <w:szCs w:val="24"/>
        </w:rPr>
        <w:t>ί</w:t>
      </w:r>
      <w:r w:rsidRPr="00DF094C">
        <w:rPr>
          <w:rFonts w:ascii="Garamond" w:hAnsi="Garamond"/>
          <w:sz w:val="24"/>
          <w:szCs w:val="24"/>
        </w:rPr>
        <w:t xml:space="preserve">τλο </w:t>
      </w:r>
      <w:r w:rsidRPr="00DF094C">
        <w:rPr>
          <w:rFonts w:ascii="Times New Roman" w:hAnsi="Times New Roman"/>
          <w:sz w:val="24"/>
          <w:szCs w:val="24"/>
        </w:rPr>
        <w:t>ά</w:t>
      </w:r>
      <w:r w:rsidRPr="00DF094C">
        <w:rPr>
          <w:rFonts w:ascii="Garamond" w:hAnsi="Garamond"/>
          <w:sz w:val="24"/>
          <w:szCs w:val="24"/>
        </w:rPr>
        <w:t>λλης ειδικ</w:t>
      </w:r>
      <w:r w:rsidRPr="00DF094C">
        <w:rPr>
          <w:rFonts w:ascii="Times New Roman" w:hAnsi="Times New Roman"/>
          <w:sz w:val="24"/>
          <w:szCs w:val="24"/>
        </w:rPr>
        <w:t>ό</w:t>
      </w:r>
      <w:r w:rsidRPr="00DF094C">
        <w:rPr>
          <w:rFonts w:ascii="Garamond" w:hAnsi="Garamond"/>
          <w:sz w:val="24"/>
          <w:szCs w:val="24"/>
        </w:rPr>
        <w:t>τητας (παρ</w:t>
      </w:r>
      <w:r w:rsidRPr="00DF094C">
        <w:rPr>
          <w:rFonts w:ascii="Times New Roman" w:hAnsi="Times New Roman"/>
          <w:sz w:val="24"/>
          <w:szCs w:val="24"/>
        </w:rPr>
        <w:t>ά</w:t>
      </w:r>
      <w:r w:rsidRPr="00DF094C">
        <w:rPr>
          <w:rFonts w:ascii="Garamond" w:hAnsi="Garamond"/>
          <w:sz w:val="24"/>
          <w:szCs w:val="24"/>
        </w:rPr>
        <w:t xml:space="preserve">γραφος 2β του </w:t>
      </w:r>
      <w:r w:rsidRPr="00DF094C">
        <w:rPr>
          <w:rFonts w:ascii="Times New Roman" w:hAnsi="Times New Roman"/>
          <w:sz w:val="24"/>
          <w:szCs w:val="24"/>
        </w:rPr>
        <w:t>ά</w:t>
      </w:r>
      <w:r w:rsidRPr="00DF094C">
        <w:rPr>
          <w:rFonts w:ascii="Garamond" w:hAnsi="Garamond"/>
          <w:sz w:val="24"/>
          <w:szCs w:val="24"/>
        </w:rPr>
        <w:t>ρθρου 16 του Ν.3850/2010). Στην περ</w:t>
      </w:r>
      <w:r w:rsidRPr="00DF094C">
        <w:rPr>
          <w:rFonts w:ascii="Times New Roman" w:hAnsi="Times New Roman"/>
          <w:sz w:val="24"/>
          <w:szCs w:val="24"/>
        </w:rPr>
        <w:t>ί</w:t>
      </w:r>
      <w:r w:rsidRPr="00DF094C">
        <w:rPr>
          <w:rFonts w:ascii="Garamond" w:hAnsi="Garamond"/>
          <w:sz w:val="24"/>
          <w:szCs w:val="24"/>
        </w:rPr>
        <w:t>πτωση αυτ</w:t>
      </w:r>
      <w:r w:rsidRPr="00DF094C">
        <w:rPr>
          <w:rFonts w:ascii="Times New Roman" w:hAnsi="Times New Roman"/>
          <w:sz w:val="24"/>
          <w:szCs w:val="24"/>
        </w:rPr>
        <w:t>ή</w:t>
      </w:r>
      <w:r w:rsidRPr="00DF094C">
        <w:rPr>
          <w:rFonts w:ascii="Garamond" w:hAnsi="Garamond"/>
          <w:sz w:val="24"/>
          <w:szCs w:val="24"/>
        </w:rPr>
        <w:t xml:space="preserve"> θα πρ</w:t>
      </w:r>
      <w:r w:rsidRPr="00DF094C">
        <w:rPr>
          <w:rFonts w:ascii="Times New Roman" w:hAnsi="Times New Roman"/>
          <w:sz w:val="24"/>
          <w:szCs w:val="24"/>
        </w:rPr>
        <w:t>έ</w:t>
      </w:r>
      <w:r w:rsidRPr="00DF094C">
        <w:rPr>
          <w:rFonts w:ascii="Garamond" w:hAnsi="Garamond"/>
          <w:sz w:val="24"/>
          <w:szCs w:val="24"/>
        </w:rPr>
        <w:t xml:space="preserve">πει να </w:t>
      </w:r>
      <w:r w:rsidRPr="00DE472F">
        <w:rPr>
          <w:rFonts w:ascii="Garamond" w:hAnsi="Garamond"/>
          <w:b/>
          <w:sz w:val="24"/>
          <w:szCs w:val="24"/>
        </w:rPr>
        <w:t>κατατεθο</w:t>
      </w:r>
      <w:r w:rsidRPr="00DE472F">
        <w:rPr>
          <w:rFonts w:ascii="Times New Roman" w:hAnsi="Times New Roman"/>
          <w:b/>
          <w:sz w:val="24"/>
          <w:szCs w:val="24"/>
        </w:rPr>
        <w:t>ύ</w:t>
      </w:r>
      <w:r w:rsidRPr="00DE472F">
        <w:rPr>
          <w:rFonts w:ascii="Garamond" w:hAnsi="Garamond"/>
          <w:b/>
          <w:sz w:val="24"/>
          <w:szCs w:val="24"/>
        </w:rPr>
        <w:t>ν αντ</w:t>
      </w:r>
      <w:r w:rsidRPr="00DE472F">
        <w:rPr>
          <w:rFonts w:ascii="Times New Roman" w:hAnsi="Times New Roman"/>
          <w:b/>
          <w:sz w:val="24"/>
          <w:szCs w:val="24"/>
        </w:rPr>
        <w:t>ί</w:t>
      </w:r>
      <w:r w:rsidRPr="00DE472F">
        <w:rPr>
          <w:rFonts w:ascii="Garamond" w:hAnsi="Garamond"/>
          <w:b/>
          <w:sz w:val="24"/>
          <w:szCs w:val="24"/>
        </w:rPr>
        <w:t>γραφα των σχετικ</w:t>
      </w:r>
      <w:r w:rsidRPr="00DE472F">
        <w:rPr>
          <w:rFonts w:ascii="Times New Roman" w:hAnsi="Times New Roman"/>
          <w:b/>
          <w:sz w:val="24"/>
          <w:szCs w:val="24"/>
        </w:rPr>
        <w:t>ώ</w:t>
      </w:r>
      <w:r w:rsidRPr="00DE472F">
        <w:rPr>
          <w:rFonts w:ascii="Garamond" w:hAnsi="Garamond"/>
          <w:b/>
          <w:sz w:val="24"/>
          <w:szCs w:val="24"/>
        </w:rPr>
        <w:t>ν συμβ</w:t>
      </w:r>
      <w:r w:rsidRPr="00DE472F">
        <w:rPr>
          <w:rFonts w:ascii="Times New Roman" w:hAnsi="Times New Roman"/>
          <w:b/>
          <w:sz w:val="24"/>
          <w:szCs w:val="24"/>
        </w:rPr>
        <w:t>ά</w:t>
      </w:r>
      <w:r w:rsidRPr="00DE472F">
        <w:rPr>
          <w:rFonts w:ascii="Garamond" w:hAnsi="Garamond"/>
          <w:b/>
          <w:sz w:val="24"/>
          <w:szCs w:val="24"/>
        </w:rPr>
        <w:t>σεων</w:t>
      </w:r>
      <w:r w:rsidRPr="00DF094C">
        <w:rPr>
          <w:rFonts w:ascii="Garamond" w:hAnsi="Garamond"/>
          <w:sz w:val="24"/>
          <w:szCs w:val="24"/>
        </w:rPr>
        <w:t xml:space="preserve"> που </w:t>
      </w:r>
      <w:r w:rsidRPr="00DF094C">
        <w:rPr>
          <w:rFonts w:ascii="Times New Roman" w:hAnsi="Times New Roman"/>
          <w:sz w:val="24"/>
          <w:szCs w:val="24"/>
        </w:rPr>
        <w:t>έ</w:t>
      </w:r>
      <w:r w:rsidRPr="00DF094C">
        <w:rPr>
          <w:rFonts w:ascii="Garamond" w:hAnsi="Garamond"/>
          <w:sz w:val="24"/>
          <w:szCs w:val="24"/>
        </w:rPr>
        <w:t>χουν συν</w:t>
      </w:r>
      <w:r w:rsidRPr="00DF094C">
        <w:rPr>
          <w:rFonts w:ascii="Times New Roman" w:hAnsi="Times New Roman"/>
          <w:sz w:val="24"/>
          <w:szCs w:val="24"/>
        </w:rPr>
        <w:t>ά</w:t>
      </w:r>
      <w:r w:rsidRPr="00DF094C">
        <w:rPr>
          <w:rFonts w:ascii="Garamond" w:hAnsi="Garamond"/>
          <w:sz w:val="24"/>
          <w:szCs w:val="24"/>
        </w:rPr>
        <w:t>ψει οι ενδιαφερ</w:t>
      </w:r>
      <w:r w:rsidRPr="00DF094C">
        <w:rPr>
          <w:rFonts w:ascii="Times New Roman" w:hAnsi="Times New Roman"/>
          <w:sz w:val="24"/>
          <w:szCs w:val="24"/>
        </w:rPr>
        <w:t>ό</w:t>
      </w:r>
      <w:r w:rsidRPr="00DF094C">
        <w:rPr>
          <w:rFonts w:ascii="Garamond" w:hAnsi="Garamond"/>
          <w:sz w:val="24"/>
          <w:szCs w:val="24"/>
        </w:rPr>
        <w:t>μενοι καθ</w:t>
      </w:r>
      <w:r w:rsidRPr="00DF094C">
        <w:rPr>
          <w:rFonts w:ascii="Times New Roman" w:hAnsi="Times New Roman"/>
          <w:sz w:val="24"/>
          <w:szCs w:val="24"/>
        </w:rPr>
        <w:t>ώ</w:t>
      </w:r>
      <w:r w:rsidRPr="00DF094C">
        <w:rPr>
          <w:rFonts w:ascii="Garamond" w:hAnsi="Garamond"/>
          <w:sz w:val="24"/>
          <w:szCs w:val="24"/>
        </w:rPr>
        <w:t>ς και πιστοποιητικ</w:t>
      </w:r>
      <w:r w:rsidRPr="00DF094C">
        <w:rPr>
          <w:rFonts w:ascii="Times New Roman" w:hAnsi="Times New Roman"/>
          <w:sz w:val="24"/>
          <w:szCs w:val="24"/>
        </w:rPr>
        <w:t>ά</w:t>
      </w:r>
      <w:r w:rsidRPr="00DF094C">
        <w:rPr>
          <w:rFonts w:ascii="Garamond" w:hAnsi="Garamond"/>
          <w:sz w:val="24"/>
          <w:szCs w:val="24"/>
        </w:rPr>
        <w:t xml:space="preserve"> που βεβαι</w:t>
      </w:r>
      <w:r w:rsidRPr="00DF094C">
        <w:rPr>
          <w:rFonts w:ascii="Times New Roman" w:hAnsi="Times New Roman"/>
          <w:sz w:val="24"/>
          <w:szCs w:val="24"/>
        </w:rPr>
        <w:t>ώ</w:t>
      </w:r>
      <w:r w:rsidRPr="00DF094C">
        <w:rPr>
          <w:rFonts w:ascii="Garamond" w:hAnsi="Garamond"/>
          <w:sz w:val="24"/>
          <w:szCs w:val="24"/>
        </w:rPr>
        <w:t xml:space="preserve">νουν </w:t>
      </w:r>
      <w:r w:rsidRPr="00DF094C">
        <w:rPr>
          <w:rFonts w:ascii="Times New Roman" w:hAnsi="Times New Roman"/>
          <w:sz w:val="24"/>
          <w:szCs w:val="24"/>
        </w:rPr>
        <w:t>ό</w:t>
      </w:r>
      <w:r w:rsidRPr="00DF094C">
        <w:rPr>
          <w:rFonts w:ascii="Garamond" w:hAnsi="Garamond"/>
          <w:sz w:val="24"/>
          <w:szCs w:val="24"/>
        </w:rPr>
        <w:t>τι διαθ</w:t>
      </w:r>
      <w:r w:rsidRPr="00DF094C">
        <w:rPr>
          <w:rFonts w:ascii="Times New Roman" w:hAnsi="Times New Roman"/>
          <w:sz w:val="24"/>
          <w:szCs w:val="24"/>
        </w:rPr>
        <w:t>έ</w:t>
      </w:r>
      <w:r w:rsidRPr="00DF094C">
        <w:rPr>
          <w:rFonts w:ascii="Garamond" w:hAnsi="Garamond"/>
          <w:sz w:val="24"/>
          <w:szCs w:val="24"/>
        </w:rPr>
        <w:t xml:space="preserve">τουν </w:t>
      </w:r>
      <w:r w:rsidRPr="00DF094C">
        <w:rPr>
          <w:rFonts w:ascii="Times New Roman" w:hAnsi="Times New Roman"/>
          <w:sz w:val="24"/>
          <w:szCs w:val="24"/>
        </w:rPr>
        <w:t>ά</w:t>
      </w:r>
      <w:r w:rsidRPr="00DF094C">
        <w:rPr>
          <w:rFonts w:ascii="Garamond" w:hAnsi="Garamond"/>
          <w:sz w:val="24"/>
          <w:szCs w:val="24"/>
        </w:rPr>
        <w:t>δεια ασκ</w:t>
      </w:r>
      <w:r w:rsidRPr="00DF094C">
        <w:rPr>
          <w:rFonts w:ascii="Times New Roman" w:hAnsi="Times New Roman"/>
          <w:sz w:val="24"/>
          <w:szCs w:val="24"/>
        </w:rPr>
        <w:t>ή</w:t>
      </w:r>
      <w:r w:rsidRPr="00DF094C">
        <w:rPr>
          <w:rFonts w:ascii="Garamond" w:hAnsi="Garamond"/>
          <w:sz w:val="24"/>
          <w:szCs w:val="24"/>
        </w:rPr>
        <w:t>σεως επαγγ</w:t>
      </w:r>
      <w:r w:rsidRPr="00DF094C">
        <w:rPr>
          <w:rFonts w:ascii="Times New Roman" w:hAnsi="Times New Roman"/>
          <w:sz w:val="24"/>
          <w:szCs w:val="24"/>
        </w:rPr>
        <w:t>έ</w:t>
      </w:r>
      <w:r w:rsidRPr="00DF094C">
        <w:rPr>
          <w:rFonts w:ascii="Garamond" w:hAnsi="Garamond"/>
          <w:sz w:val="24"/>
          <w:szCs w:val="24"/>
        </w:rPr>
        <w:t>λματος, τον τ</w:t>
      </w:r>
      <w:r w:rsidRPr="00DF094C">
        <w:rPr>
          <w:rFonts w:ascii="Times New Roman" w:hAnsi="Times New Roman"/>
          <w:sz w:val="24"/>
          <w:szCs w:val="24"/>
        </w:rPr>
        <w:t>ί</w:t>
      </w:r>
      <w:r w:rsidRPr="00DF094C">
        <w:rPr>
          <w:rFonts w:ascii="Garamond" w:hAnsi="Garamond"/>
          <w:sz w:val="24"/>
          <w:szCs w:val="24"/>
        </w:rPr>
        <w:t>τλο ειδικ</w:t>
      </w:r>
      <w:r w:rsidRPr="00DF094C">
        <w:rPr>
          <w:rFonts w:ascii="Times New Roman" w:hAnsi="Times New Roman"/>
          <w:sz w:val="24"/>
          <w:szCs w:val="24"/>
        </w:rPr>
        <w:t>ό</w:t>
      </w:r>
      <w:r w:rsidRPr="00DF094C">
        <w:rPr>
          <w:rFonts w:ascii="Garamond" w:hAnsi="Garamond"/>
          <w:sz w:val="24"/>
          <w:szCs w:val="24"/>
        </w:rPr>
        <w:t xml:space="preserve">τητας τους και </w:t>
      </w:r>
      <w:r w:rsidRPr="00DF094C">
        <w:rPr>
          <w:rFonts w:ascii="Times New Roman" w:hAnsi="Times New Roman"/>
          <w:sz w:val="24"/>
          <w:szCs w:val="24"/>
        </w:rPr>
        <w:t>ό</w:t>
      </w:r>
      <w:r w:rsidRPr="00DF094C">
        <w:rPr>
          <w:rFonts w:ascii="Garamond" w:hAnsi="Garamond"/>
          <w:sz w:val="24"/>
          <w:szCs w:val="24"/>
        </w:rPr>
        <w:t>τι ε</w:t>
      </w:r>
      <w:r w:rsidRPr="00DF094C">
        <w:rPr>
          <w:rFonts w:ascii="Times New Roman" w:hAnsi="Times New Roman"/>
          <w:sz w:val="24"/>
          <w:szCs w:val="24"/>
        </w:rPr>
        <w:t>ί</w:t>
      </w:r>
      <w:r w:rsidRPr="00DF094C">
        <w:rPr>
          <w:rFonts w:ascii="Garamond" w:hAnsi="Garamond"/>
          <w:sz w:val="24"/>
          <w:szCs w:val="24"/>
        </w:rPr>
        <w:t>ναι εγγεγραμμ</w:t>
      </w:r>
      <w:r w:rsidRPr="00DF094C">
        <w:rPr>
          <w:rFonts w:ascii="Times New Roman" w:hAnsi="Times New Roman"/>
          <w:sz w:val="24"/>
          <w:szCs w:val="24"/>
        </w:rPr>
        <w:t>έ</w:t>
      </w:r>
      <w:r w:rsidRPr="00DF094C">
        <w:rPr>
          <w:rFonts w:ascii="Garamond" w:hAnsi="Garamond"/>
          <w:sz w:val="24"/>
          <w:szCs w:val="24"/>
        </w:rPr>
        <w:t>νοι στον οικε</w:t>
      </w:r>
      <w:r w:rsidRPr="00DF094C">
        <w:rPr>
          <w:rFonts w:ascii="Times New Roman" w:hAnsi="Times New Roman"/>
          <w:sz w:val="24"/>
          <w:szCs w:val="24"/>
        </w:rPr>
        <w:t>ί</w:t>
      </w:r>
      <w:r w:rsidRPr="00DF094C">
        <w:rPr>
          <w:rFonts w:ascii="Garamond" w:hAnsi="Garamond"/>
          <w:sz w:val="24"/>
          <w:szCs w:val="24"/>
        </w:rPr>
        <w:t>ο Ιατρικ</w:t>
      </w:r>
      <w:r w:rsidRPr="00DF094C">
        <w:rPr>
          <w:rFonts w:ascii="Times New Roman" w:hAnsi="Times New Roman"/>
          <w:sz w:val="24"/>
          <w:szCs w:val="24"/>
        </w:rPr>
        <w:t>ό</w:t>
      </w:r>
      <w:r w:rsidRPr="00DF094C">
        <w:rPr>
          <w:rFonts w:ascii="Garamond" w:hAnsi="Garamond"/>
          <w:sz w:val="24"/>
          <w:szCs w:val="24"/>
        </w:rPr>
        <w:t xml:space="preserve"> Σ</w:t>
      </w:r>
      <w:r w:rsidRPr="00DF094C">
        <w:rPr>
          <w:rFonts w:ascii="Times New Roman" w:hAnsi="Times New Roman"/>
          <w:sz w:val="24"/>
          <w:szCs w:val="24"/>
        </w:rPr>
        <w:t>ύ</w:t>
      </w:r>
      <w:r w:rsidRPr="00DF094C">
        <w:rPr>
          <w:rFonts w:ascii="Garamond" w:hAnsi="Garamond"/>
          <w:sz w:val="24"/>
          <w:szCs w:val="24"/>
        </w:rPr>
        <w:t>λλογο.</w:t>
      </w:r>
    </w:p>
    <w:p w:rsidR="00C77F34" w:rsidRDefault="00C77F34" w:rsidP="00C77F34">
      <w:pPr>
        <w:widowControl w:val="0"/>
        <w:autoSpaceDE w:val="0"/>
        <w:autoSpaceDN w:val="0"/>
        <w:ind w:right="-1"/>
        <w:jc w:val="both"/>
        <w:rPr>
          <w:rFonts w:ascii="Garamond" w:hAnsi="Garamond"/>
        </w:rPr>
      </w:pPr>
    </w:p>
    <w:p w:rsidR="009C7C95" w:rsidRPr="00DF094C" w:rsidRDefault="009C7C95" w:rsidP="00DE472F">
      <w:pPr>
        <w:jc w:val="both"/>
        <w:rPr>
          <w:rFonts w:ascii="Garamond" w:hAnsi="Garamond"/>
          <w:b/>
        </w:rPr>
      </w:pPr>
      <w:r w:rsidRPr="00DF094C">
        <w:rPr>
          <w:rFonts w:ascii="Garamond" w:hAnsi="Garamond"/>
          <w:b/>
          <w:u w:val="single"/>
        </w:rPr>
        <w:t>ΠΡΟΫΠΟΘΕΣΕΙΣ ΣΥΜΜΕΤΟΧΗΣ ΓΙΑ ΕΞΩΤΕΡΙΚΕΣ ΥΠΗΡΕΣΙΕΣ ΠΡΟΣΤΑΣΙΑΣ ΚΑΙ ΠΡΟΛΗΨΗΣ (ΕΞ.Υ.Π.Π.):</w:t>
      </w:r>
    </w:p>
    <w:p w:rsidR="009C7C95" w:rsidRPr="00DF094C" w:rsidRDefault="009C7C95" w:rsidP="00433BF0">
      <w:pPr>
        <w:pStyle w:val="a8"/>
        <w:widowControl w:val="0"/>
        <w:numPr>
          <w:ilvl w:val="0"/>
          <w:numId w:val="40"/>
        </w:numPr>
        <w:autoSpaceDE w:val="0"/>
        <w:autoSpaceDN w:val="0"/>
        <w:spacing w:after="0" w:line="240" w:lineRule="auto"/>
        <w:ind w:left="426" w:hanging="360"/>
        <w:contextualSpacing w:val="0"/>
        <w:rPr>
          <w:rFonts w:ascii="Garamond" w:hAnsi="Garamond"/>
          <w:sz w:val="24"/>
          <w:szCs w:val="24"/>
        </w:rPr>
      </w:pPr>
      <w:r w:rsidRPr="00DF094C">
        <w:rPr>
          <w:rFonts w:ascii="Garamond" w:hAnsi="Garamond"/>
          <w:sz w:val="24"/>
          <w:szCs w:val="24"/>
        </w:rPr>
        <w:t>Να διαθ</w:t>
      </w:r>
      <w:r w:rsidRPr="00DF094C">
        <w:rPr>
          <w:rFonts w:ascii="Times New Roman" w:hAnsi="Times New Roman"/>
          <w:sz w:val="24"/>
          <w:szCs w:val="24"/>
        </w:rPr>
        <w:t>έ</w:t>
      </w:r>
      <w:r w:rsidRPr="00DF094C">
        <w:rPr>
          <w:rFonts w:ascii="Garamond" w:hAnsi="Garamond"/>
          <w:sz w:val="24"/>
          <w:szCs w:val="24"/>
        </w:rPr>
        <w:t xml:space="preserve">τουν </w:t>
      </w:r>
      <w:r w:rsidRPr="00DF094C">
        <w:rPr>
          <w:rFonts w:ascii="Times New Roman" w:hAnsi="Times New Roman"/>
          <w:sz w:val="24"/>
          <w:szCs w:val="24"/>
        </w:rPr>
        <w:t>ά</w:t>
      </w:r>
      <w:r w:rsidRPr="00DF094C">
        <w:rPr>
          <w:rFonts w:ascii="Garamond" w:hAnsi="Garamond"/>
          <w:sz w:val="24"/>
          <w:szCs w:val="24"/>
        </w:rPr>
        <w:t>δεια λειτουργ</w:t>
      </w:r>
      <w:r w:rsidRPr="00DF094C">
        <w:rPr>
          <w:rFonts w:ascii="Times New Roman" w:hAnsi="Times New Roman"/>
          <w:sz w:val="24"/>
          <w:szCs w:val="24"/>
        </w:rPr>
        <w:t>ί</w:t>
      </w:r>
      <w:r w:rsidRPr="00DF094C">
        <w:rPr>
          <w:rFonts w:ascii="Garamond" w:hAnsi="Garamond"/>
          <w:sz w:val="24"/>
          <w:szCs w:val="24"/>
        </w:rPr>
        <w:t>ας ΕΞ.Υ.Π.Π. σε ισχ</w:t>
      </w:r>
      <w:r w:rsidRPr="00DF094C">
        <w:rPr>
          <w:rFonts w:ascii="Times New Roman" w:hAnsi="Times New Roman"/>
          <w:sz w:val="24"/>
          <w:szCs w:val="24"/>
        </w:rPr>
        <w:t>ύ</w:t>
      </w:r>
      <w:r w:rsidRPr="00DF094C">
        <w:rPr>
          <w:rFonts w:ascii="Garamond" w:hAnsi="Garamond"/>
          <w:sz w:val="24"/>
          <w:szCs w:val="24"/>
        </w:rPr>
        <w:t>, σ</w:t>
      </w:r>
      <w:r w:rsidRPr="00DF094C">
        <w:rPr>
          <w:rFonts w:ascii="Times New Roman" w:hAnsi="Times New Roman"/>
          <w:sz w:val="24"/>
          <w:szCs w:val="24"/>
        </w:rPr>
        <w:t>ύ</w:t>
      </w:r>
      <w:r w:rsidRPr="00DF094C">
        <w:rPr>
          <w:rFonts w:ascii="Garamond" w:hAnsi="Garamond"/>
          <w:sz w:val="24"/>
          <w:szCs w:val="24"/>
        </w:rPr>
        <w:t>μφωνα με τις κε</w:t>
      </w:r>
      <w:r w:rsidRPr="00DF094C">
        <w:rPr>
          <w:rFonts w:ascii="Times New Roman" w:hAnsi="Times New Roman"/>
          <w:sz w:val="24"/>
          <w:szCs w:val="24"/>
        </w:rPr>
        <w:t>ί</w:t>
      </w:r>
      <w:r w:rsidRPr="00DF094C">
        <w:rPr>
          <w:rFonts w:ascii="Garamond" w:hAnsi="Garamond"/>
          <w:sz w:val="24"/>
          <w:szCs w:val="24"/>
        </w:rPr>
        <w:t>μενες</w:t>
      </w:r>
      <w:r w:rsidRPr="00DF094C">
        <w:rPr>
          <w:rFonts w:ascii="Garamond" w:hAnsi="Garamond"/>
          <w:spacing w:val="-10"/>
          <w:sz w:val="24"/>
          <w:szCs w:val="24"/>
        </w:rPr>
        <w:t xml:space="preserve"> </w:t>
      </w:r>
      <w:r w:rsidRPr="00DF094C">
        <w:rPr>
          <w:rFonts w:ascii="Garamond" w:hAnsi="Garamond"/>
          <w:sz w:val="24"/>
          <w:szCs w:val="24"/>
        </w:rPr>
        <w:t>διατ</w:t>
      </w:r>
      <w:r w:rsidRPr="00DF094C">
        <w:rPr>
          <w:rFonts w:ascii="Times New Roman" w:hAnsi="Times New Roman"/>
          <w:sz w:val="24"/>
          <w:szCs w:val="24"/>
        </w:rPr>
        <w:t>ά</w:t>
      </w:r>
      <w:r w:rsidRPr="00DF094C">
        <w:rPr>
          <w:rFonts w:ascii="Garamond" w:hAnsi="Garamond"/>
          <w:sz w:val="24"/>
          <w:szCs w:val="24"/>
        </w:rPr>
        <w:t>ξεις.</w:t>
      </w:r>
    </w:p>
    <w:p w:rsidR="009C7C95" w:rsidRPr="00DF094C" w:rsidRDefault="009C7C95" w:rsidP="00433BF0">
      <w:pPr>
        <w:pStyle w:val="a8"/>
        <w:widowControl w:val="0"/>
        <w:numPr>
          <w:ilvl w:val="0"/>
          <w:numId w:val="40"/>
        </w:numPr>
        <w:autoSpaceDE w:val="0"/>
        <w:autoSpaceDN w:val="0"/>
        <w:spacing w:after="0" w:line="240" w:lineRule="auto"/>
        <w:ind w:left="426" w:hanging="360"/>
        <w:contextualSpacing w:val="0"/>
        <w:jc w:val="both"/>
        <w:rPr>
          <w:rFonts w:ascii="Garamond" w:hAnsi="Garamond"/>
          <w:sz w:val="24"/>
          <w:szCs w:val="24"/>
        </w:rPr>
      </w:pPr>
      <w:r w:rsidRPr="00DF094C">
        <w:rPr>
          <w:rFonts w:ascii="Garamond" w:hAnsi="Garamond"/>
          <w:sz w:val="24"/>
          <w:szCs w:val="24"/>
        </w:rPr>
        <w:t>Να αποδεικν</w:t>
      </w:r>
      <w:r w:rsidRPr="00DF094C">
        <w:rPr>
          <w:rFonts w:ascii="Times New Roman" w:hAnsi="Times New Roman"/>
          <w:sz w:val="24"/>
          <w:szCs w:val="24"/>
        </w:rPr>
        <w:t>ύ</w:t>
      </w:r>
      <w:r w:rsidRPr="00DF094C">
        <w:rPr>
          <w:rFonts w:ascii="Garamond" w:hAnsi="Garamond"/>
          <w:sz w:val="24"/>
          <w:szCs w:val="24"/>
        </w:rPr>
        <w:t xml:space="preserve">ουν </w:t>
      </w:r>
      <w:r w:rsidRPr="00DF094C">
        <w:rPr>
          <w:rFonts w:ascii="Times New Roman" w:hAnsi="Times New Roman"/>
          <w:sz w:val="24"/>
          <w:szCs w:val="24"/>
        </w:rPr>
        <w:t>ό</w:t>
      </w:r>
      <w:r w:rsidRPr="00DF094C">
        <w:rPr>
          <w:rFonts w:ascii="Garamond" w:hAnsi="Garamond"/>
          <w:sz w:val="24"/>
          <w:szCs w:val="24"/>
        </w:rPr>
        <w:t>τι διαθ</w:t>
      </w:r>
      <w:r w:rsidRPr="00DF094C">
        <w:rPr>
          <w:rFonts w:ascii="Times New Roman" w:hAnsi="Times New Roman"/>
          <w:sz w:val="24"/>
          <w:szCs w:val="24"/>
        </w:rPr>
        <w:t>έ</w:t>
      </w:r>
      <w:r w:rsidRPr="00DF094C">
        <w:rPr>
          <w:rFonts w:ascii="Garamond" w:hAnsi="Garamond"/>
          <w:sz w:val="24"/>
          <w:szCs w:val="24"/>
        </w:rPr>
        <w:t>τουν το αναγκα</w:t>
      </w:r>
      <w:r w:rsidRPr="00DF094C">
        <w:rPr>
          <w:rFonts w:ascii="Times New Roman" w:hAnsi="Times New Roman"/>
          <w:sz w:val="24"/>
          <w:szCs w:val="24"/>
        </w:rPr>
        <w:t>ί</w:t>
      </w:r>
      <w:r w:rsidRPr="00DF094C">
        <w:rPr>
          <w:rFonts w:ascii="Garamond" w:hAnsi="Garamond"/>
          <w:sz w:val="24"/>
          <w:szCs w:val="24"/>
        </w:rPr>
        <w:t xml:space="preserve">ο </w:t>
      </w:r>
      <w:r w:rsidRPr="00DF094C">
        <w:rPr>
          <w:rFonts w:ascii="Times New Roman" w:hAnsi="Times New Roman"/>
          <w:sz w:val="24"/>
          <w:szCs w:val="24"/>
        </w:rPr>
        <w:t>ά</w:t>
      </w:r>
      <w:r w:rsidRPr="00DF094C">
        <w:rPr>
          <w:rFonts w:ascii="Garamond" w:hAnsi="Garamond"/>
          <w:sz w:val="24"/>
          <w:szCs w:val="24"/>
        </w:rPr>
        <w:t>ρτια εκπαιδευμ</w:t>
      </w:r>
      <w:r w:rsidRPr="00DF094C">
        <w:rPr>
          <w:rFonts w:ascii="Times New Roman" w:hAnsi="Times New Roman"/>
          <w:sz w:val="24"/>
          <w:szCs w:val="24"/>
        </w:rPr>
        <w:t>έ</w:t>
      </w:r>
      <w:r w:rsidRPr="00DF094C">
        <w:rPr>
          <w:rFonts w:ascii="Garamond" w:hAnsi="Garamond"/>
          <w:sz w:val="24"/>
          <w:szCs w:val="24"/>
        </w:rPr>
        <w:t>νο προσωπικ</w:t>
      </w:r>
      <w:r w:rsidRPr="00DF094C">
        <w:rPr>
          <w:rFonts w:ascii="Times New Roman" w:hAnsi="Times New Roman"/>
          <w:sz w:val="24"/>
          <w:szCs w:val="24"/>
        </w:rPr>
        <w:t>ό</w:t>
      </w:r>
      <w:r w:rsidRPr="00DF094C">
        <w:rPr>
          <w:rFonts w:ascii="Garamond" w:hAnsi="Garamond"/>
          <w:sz w:val="24"/>
          <w:szCs w:val="24"/>
        </w:rPr>
        <w:t xml:space="preserve"> με </w:t>
      </w:r>
      <w:r w:rsidRPr="00DF094C">
        <w:rPr>
          <w:rFonts w:ascii="Times New Roman" w:hAnsi="Times New Roman"/>
          <w:sz w:val="24"/>
          <w:szCs w:val="24"/>
        </w:rPr>
        <w:t>ό</w:t>
      </w:r>
      <w:r w:rsidRPr="00DF094C">
        <w:rPr>
          <w:rFonts w:ascii="Garamond" w:hAnsi="Garamond"/>
          <w:sz w:val="24"/>
          <w:szCs w:val="24"/>
        </w:rPr>
        <w:t>λα τα απαιτο</w:t>
      </w:r>
      <w:r w:rsidRPr="00DF094C">
        <w:rPr>
          <w:rFonts w:ascii="Times New Roman" w:hAnsi="Times New Roman"/>
          <w:sz w:val="24"/>
          <w:szCs w:val="24"/>
        </w:rPr>
        <w:t>ύ</w:t>
      </w:r>
      <w:r w:rsidRPr="00DF094C">
        <w:rPr>
          <w:rFonts w:ascii="Garamond" w:hAnsi="Garamond"/>
          <w:sz w:val="24"/>
          <w:szCs w:val="24"/>
        </w:rPr>
        <w:t>μενα απ</w:t>
      </w:r>
      <w:r w:rsidRPr="00DF094C">
        <w:rPr>
          <w:rFonts w:ascii="Times New Roman" w:hAnsi="Times New Roman"/>
          <w:sz w:val="24"/>
          <w:szCs w:val="24"/>
        </w:rPr>
        <w:t>ό</w:t>
      </w:r>
      <w:r w:rsidRPr="00DF094C">
        <w:rPr>
          <w:rFonts w:ascii="Garamond" w:hAnsi="Garamond"/>
          <w:sz w:val="24"/>
          <w:szCs w:val="24"/>
        </w:rPr>
        <w:t xml:space="preserve"> τις σχετικ</w:t>
      </w:r>
      <w:r w:rsidRPr="00DF094C">
        <w:rPr>
          <w:rFonts w:ascii="Times New Roman" w:hAnsi="Times New Roman"/>
          <w:sz w:val="24"/>
          <w:szCs w:val="24"/>
        </w:rPr>
        <w:t>έ</w:t>
      </w:r>
      <w:r w:rsidRPr="00DF094C">
        <w:rPr>
          <w:rFonts w:ascii="Garamond" w:hAnsi="Garamond"/>
          <w:sz w:val="24"/>
          <w:szCs w:val="24"/>
        </w:rPr>
        <w:t>ς διατ</w:t>
      </w:r>
      <w:r w:rsidRPr="00DF094C">
        <w:rPr>
          <w:rFonts w:ascii="Times New Roman" w:hAnsi="Times New Roman"/>
          <w:sz w:val="24"/>
          <w:szCs w:val="24"/>
        </w:rPr>
        <w:t>ά</w:t>
      </w:r>
      <w:r w:rsidRPr="00DF094C">
        <w:rPr>
          <w:rFonts w:ascii="Garamond" w:hAnsi="Garamond"/>
          <w:sz w:val="24"/>
          <w:szCs w:val="24"/>
        </w:rPr>
        <w:t>ξεις τυπικ</w:t>
      </w:r>
      <w:r w:rsidRPr="00DF094C">
        <w:rPr>
          <w:rFonts w:ascii="Times New Roman" w:hAnsi="Times New Roman"/>
          <w:sz w:val="24"/>
          <w:szCs w:val="24"/>
        </w:rPr>
        <w:t>ά</w:t>
      </w:r>
      <w:r w:rsidRPr="00DF094C">
        <w:rPr>
          <w:rFonts w:ascii="Garamond" w:hAnsi="Garamond"/>
          <w:sz w:val="24"/>
          <w:szCs w:val="24"/>
        </w:rPr>
        <w:t xml:space="preserve"> και ουσιαστικ</w:t>
      </w:r>
      <w:r w:rsidRPr="00DF094C">
        <w:rPr>
          <w:rFonts w:ascii="Times New Roman" w:hAnsi="Times New Roman"/>
          <w:sz w:val="24"/>
          <w:szCs w:val="24"/>
        </w:rPr>
        <w:t>ά</w:t>
      </w:r>
      <w:r w:rsidRPr="00DF094C">
        <w:rPr>
          <w:rFonts w:ascii="Garamond" w:hAnsi="Garamond"/>
          <w:sz w:val="24"/>
          <w:szCs w:val="24"/>
        </w:rPr>
        <w:t xml:space="preserve"> προσ</w:t>
      </w:r>
      <w:r w:rsidRPr="00DF094C">
        <w:rPr>
          <w:rFonts w:ascii="Times New Roman" w:hAnsi="Times New Roman"/>
          <w:sz w:val="24"/>
          <w:szCs w:val="24"/>
        </w:rPr>
        <w:t>ό</w:t>
      </w:r>
      <w:r w:rsidRPr="00DF094C">
        <w:rPr>
          <w:rFonts w:ascii="Garamond" w:hAnsi="Garamond"/>
          <w:sz w:val="24"/>
          <w:szCs w:val="24"/>
        </w:rPr>
        <w:t>ντα, καθ</w:t>
      </w:r>
      <w:r w:rsidRPr="00DF094C">
        <w:rPr>
          <w:rFonts w:ascii="Times New Roman" w:hAnsi="Times New Roman"/>
          <w:sz w:val="24"/>
          <w:szCs w:val="24"/>
        </w:rPr>
        <w:t>ώ</w:t>
      </w:r>
      <w:r w:rsidRPr="00DF094C">
        <w:rPr>
          <w:rFonts w:ascii="Garamond" w:hAnsi="Garamond"/>
          <w:sz w:val="24"/>
          <w:szCs w:val="24"/>
        </w:rPr>
        <w:t>ς επ</w:t>
      </w:r>
      <w:r w:rsidRPr="00DF094C">
        <w:rPr>
          <w:rFonts w:ascii="Times New Roman" w:hAnsi="Times New Roman"/>
          <w:sz w:val="24"/>
          <w:szCs w:val="24"/>
        </w:rPr>
        <w:t>ί</w:t>
      </w:r>
      <w:r w:rsidRPr="00DF094C">
        <w:rPr>
          <w:rFonts w:ascii="Garamond" w:hAnsi="Garamond"/>
          <w:sz w:val="24"/>
          <w:szCs w:val="24"/>
        </w:rPr>
        <w:t>σης τα απαιτο</w:t>
      </w:r>
      <w:r w:rsidRPr="00DF094C">
        <w:rPr>
          <w:rFonts w:ascii="Times New Roman" w:hAnsi="Times New Roman"/>
          <w:sz w:val="24"/>
          <w:szCs w:val="24"/>
        </w:rPr>
        <w:t>ύ</w:t>
      </w:r>
      <w:r w:rsidRPr="00DF094C">
        <w:rPr>
          <w:rFonts w:ascii="Garamond" w:hAnsi="Garamond"/>
          <w:sz w:val="24"/>
          <w:szCs w:val="24"/>
        </w:rPr>
        <w:t>μενα μ</w:t>
      </w:r>
      <w:r w:rsidRPr="00DF094C">
        <w:rPr>
          <w:rFonts w:ascii="Times New Roman" w:hAnsi="Times New Roman"/>
          <w:sz w:val="24"/>
          <w:szCs w:val="24"/>
        </w:rPr>
        <w:t>έ</w:t>
      </w:r>
      <w:r w:rsidRPr="00DF094C">
        <w:rPr>
          <w:rFonts w:ascii="Garamond" w:hAnsi="Garamond"/>
          <w:sz w:val="24"/>
          <w:szCs w:val="24"/>
        </w:rPr>
        <w:t xml:space="preserve">σα </w:t>
      </w:r>
      <w:r w:rsidRPr="00DF094C">
        <w:rPr>
          <w:rFonts w:ascii="Times New Roman" w:hAnsi="Times New Roman"/>
          <w:sz w:val="24"/>
          <w:szCs w:val="24"/>
        </w:rPr>
        <w:t>ή</w:t>
      </w:r>
      <w:r w:rsidRPr="00DF094C">
        <w:rPr>
          <w:rFonts w:ascii="Garamond" w:hAnsi="Garamond"/>
          <w:sz w:val="24"/>
          <w:szCs w:val="24"/>
        </w:rPr>
        <w:t xml:space="preserve"> εξοπλισμ</w:t>
      </w:r>
      <w:r w:rsidRPr="00DF094C">
        <w:rPr>
          <w:rFonts w:ascii="Times New Roman" w:hAnsi="Times New Roman"/>
          <w:sz w:val="24"/>
          <w:szCs w:val="24"/>
        </w:rPr>
        <w:t>ό</w:t>
      </w:r>
      <w:r w:rsidRPr="00DF094C">
        <w:rPr>
          <w:rFonts w:ascii="Garamond" w:hAnsi="Garamond"/>
          <w:sz w:val="24"/>
          <w:szCs w:val="24"/>
        </w:rPr>
        <w:t xml:space="preserve"> για την εκτ</w:t>
      </w:r>
      <w:r w:rsidRPr="00DF094C">
        <w:rPr>
          <w:rFonts w:ascii="Times New Roman" w:hAnsi="Times New Roman"/>
          <w:sz w:val="24"/>
          <w:szCs w:val="24"/>
        </w:rPr>
        <w:t>έ</w:t>
      </w:r>
      <w:r w:rsidRPr="00DF094C">
        <w:rPr>
          <w:rFonts w:ascii="Garamond" w:hAnsi="Garamond"/>
          <w:sz w:val="24"/>
          <w:szCs w:val="24"/>
        </w:rPr>
        <w:t>λεση του</w:t>
      </w:r>
      <w:r w:rsidRPr="00DF094C">
        <w:rPr>
          <w:rFonts w:ascii="Garamond" w:hAnsi="Garamond"/>
          <w:spacing w:val="-1"/>
          <w:sz w:val="24"/>
          <w:szCs w:val="24"/>
        </w:rPr>
        <w:t xml:space="preserve"> </w:t>
      </w:r>
      <w:r w:rsidRPr="00DF094C">
        <w:rPr>
          <w:rFonts w:ascii="Times New Roman" w:hAnsi="Times New Roman"/>
          <w:sz w:val="24"/>
          <w:szCs w:val="24"/>
        </w:rPr>
        <w:t>έ</w:t>
      </w:r>
      <w:r w:rsidRPr="00DF094C">
        <w:rPr>
          <w:rFonts w:ascii="Garamond" w:hAnsi="Garamond"/>
          <w:sz w:val="24"/>
          <w:szCs w:val="24"/>
        </w:rPr>
        <w:t>ργου.</w:t>
      </w:r>
    </w:p>
    <w:p w:rsidR="009C7C95" w:rsidRDefault="009C7C95" w:rsidP="00B31B3F">
      <w:pPr>
        <w:pStyle w:val="a6"/>
        <w:rPr>
          <w:rFonts w:ascii="Garamond" w:hAnsi="Garamond"/>
          <w:szCs w:val="24"/>
        </w:rPr>
      </w:pPr>
      <w:r w:rsidRPr="00DF094C">
        <w:rPr>
          <w:rFonts w:ascii="Garamond" w:hAnsi="Garamond"/>
          <w:szCs w:val="24"/>
        </w:rPr>
        <w:t>Θα συνεκτιμηθε</w:t>
      </w:r>
      <w:r w:rsidRPr="00DF094C">
        <w:rPr>
          <w:szCs w:val="24"/>
        </w:rPr>
        <w:t>ί</w:t>
      </w:r>
      <w:r w:rsidRPr="00DF094C">
        <w:rPr>
          <w:rFonts w:ascii="Garamond" w:hAnsi="Garamond"/>
          <w:szCs w:val="24"/>
        </w:rPr>
        <w:t xml:space="preserve"> η κατ</w:t>
      </w:r>
      <w:r w:rsidRPr="00DF094C">
        <w:rPr>
          <w:szCs w:val="24"/>
        </w:rPr>
        <w:t>ά</w:t>
      </w:r>
      <w:r w:rsidRPr="00DF094C">
        <w:rPr>
          <w:rFonts w:ascii="Garamond" w:hAnsi="Garamond"/>
          <w:szCs w:val="24"/>
        </w:rPr>
        <w:t>θεση βεβαι</w:t>
      </w:r>
      <w:r w:rsidRPr="00DF094C">
        <w:rPr>
          <w:szCs w:val="24"/>
        </w:rPr>
        <w:t>ώ</w:t>
      </w:r>
      <w:r w:rsidRPr="00DF094C">
        <w:rPr>
          <w:rFonts w:ascii="Garamond" w:hAnsi="Garamond"/>
          <w:szCs w:val="24"/>
        </w:rPr>
        <w:t>σεων υπηρεσι</w:t>
      </w:r>
      <w:r w:rsidRPr="00DF094C">
        <w:rPr>
          <w:szCs w:val="24"/>
        </w:rPr>
        <w:t>ώ</w:t>
      </w:r>
      <w:r w:rsidRPr="00DF094C">
        <w:rPr>
          <w:rFonts w:ascii="Garamond" w:hAnsi="Garamond"/>
          <w:szCs w:val="24"/>
        </w:rPr>
        <w:t>ν/οργανισμ</w:t>
      </w:r>
      <w:r w:rsidRPr="00DF094C">
        <w:rPr>
          <w:szCs w:val="24"/>
        </w:rPr>
        <w:t>ώ</w:t>
      </w:r>
      <w:r w:rsidRPr="00DF094C">
        <w:rPr>
          <w:rFonts w:ascii="Garamond" w:hAnsi="Garamond"/>
          <w:szCs w:val="24"/>
        </w:rPr>
        <w:t>ν που θα αποδεικν</w:t>
      </w:r>
      <w:r w:rsidRPr="00DF094C">
        <w:rPr>
          <w:szCs w:val="24"/>
        </w:rPr>
        <w:t>ύ</w:t>
      </w:r>
      <w:r w:rsidRPr="00DF094C">
        <w:rPr>
          <w:rFonts w:ascii="Garamond" w:hAnsi="Garamond"/>
          <w:szCs w:val="24"/>
        </w:rPr>
        <w:t>ουν την ικανοποιητικ</w:t>
      </w:r>
      <w:r w:rsidRPr="00DF094C">
        <w:rPr>
          <w:szCs w:val="24"/>
        </w:rPr>
        <w:t>ή</w:t>
      </w:r>
      <w:r w:rsidRPr="00DF094C">
        <w:rPr>
          <w:rFonts w:ascii="Garamond" w:hAnsi="Garamond"/>
          <w:szCs w:val="24"/>
        </w:rPr>
        <w:t xml:space="preserve"> εκτ</w:t>
      </w:r>
      <w:r w:rsidRPr="00DF094C">
        <w:rPr>
          <w:szCs w:val="24"/>
        </w:rPr>
        <w:t>έ</w:t>
      </w:r>
      <w:r w:rsidRPr="00DF094C">
        <w:rPr>
          <w:rFonts w:ascii="Garamond" w:hAnsi="Garamond"/>
          <w:szCs w:val="24"/>
        </w:rPr>
        <w:t>λεση παρεχ</w:t>
      </w:r>
      <w:r w:rsidRPr="00DF094C">
        <w:rPr>
          <w:szCs w:val="24"/>
        </w:rPr>
        <w:t>ό</w:t>
      </w:r>
      <w:r w:rsidRPr="00DF094C">
        <w:rPr>
          <w:rFonts w:ascii="Garamond" w:hAnsi="Garamond"/>
          <w:szCs w:val="24"/>
        </w:rPr>
        <w:t>μενων υπηρεσι</w:t>
      </w:r>
      <w:r w:rsidRPr="00DF094C">
        <w:rPr>
          <w:szCs w:val="24"/>
        </w:rPr>
        <w:t>ώ</w:t>
      </w:r>
      <w:r w:rsidR="00EC00AD">
        <w:rPr>
          <w:rFonts w:ascii="Garamond" w:hAnsi="Garamond"/>
          <w:szCs w:val="24"/>
        </w:rPr>
        <w:t>ν Ι</w:t>
      </w:r>
      <w:r w:rsidRPr="00DF094C">
        <w:rPr>
          <w:rFonts w:ascii="Garamond" w:hAnsi="Garamond"/>
          <w:szCs w:val="24"/>
        </w:rPr>
        <w:t>ατρο</w:t>
      </w:r>
      <w:r w:rsidRPr="00DF094C">
        <w:rPr>
          <w:szCs w:val="24"/>
        </w:rPr>
        <w:t>ύ</w:t>
      </w:r>
      <w:r w:rsidRPr="00DF094C">
        <w:rPr>
          <w:rFonts w:ascii="Garamond" w:hAnsi="Garamond"/>
          <w:szCs w:val="24"/>
        </w:rPr>
        <w:t xml:space="preserve"> </w:t>
      </w:r>
      <w:r w:rsidR="00EC00AD">
        <w:rPr>
          <w:rFonts w:ascii="Garamond" w:hAnsi="Garamond"/>
          <w:szCs w:val="24"/>
        </w:rPr>
        <w:t>Ε</w:t>
      </w:r>
      <w:r w:rsidRPr="00DF094C">
        <w:rPr>
          <w:rFonts w:ascii="Garamond" w:hAnsi="Garamond"/>
          <w:szCs w:val="24"/>
        </w:rPr>
        <w:t>ργασ</w:t>
      </w:r>
      <w:r w:rsidRPr="00DF094C">
        <w:rPr>
          <w:szCs w:val="24"/>
        </w:rPr>
        <w:t>ί</w:t>
      </w:r>
      <w:r w:rsidRPr="00DF094C">
        <w:rPr>
          <w:rFonts w:ascii="Garamond" w:hAnsi="Garamond"/>
          <w:szCs w:val="24"/>
        </w:rPr>
        <w:t>ας.</w:t>
      </w:r>
    </w:p>
    <w:p w:rsidR="00DE472F" w:rsidRDefault="00DE472F" w:rsidP="009C7C95">
      <w:pPr>
        <w:pStyle w:val="a6"/>
        <w:ind w:left="66"/>
        <w:rPr>
          <w:rFonts w:ascii="Garamond" w:hAnsi="Garamond"/>
          <w:szCs w:val="24"/>
        </w:rPr>
      </w:pPr>
    </w:p>
    <w:p w:rsidR="009C7C95" w:rsidRPr="00DF094C" w:rsidRDefault="009C7C95" w:rsidP="009C7C95">
      <w:pPr>
        <w:rPr>
          <w:rFonts w:ascii="Garamond" w:hAnsi="Garamond"/>
          <w:b/>
          <w:bCs/>
        </w:rPr>
      </w:pPr>
      <w:r w:rsidRPr="00DF094C">
        <w:rPr>
          <w:rFonts w:ascii="Garamond" w:hAnsi="Garamond"/>
          <w:b/>
          <w:bCs/>
          <w:u w:val="single"/>
        </w:rPr>
        <w:t>ΣΥΜΒΟΥΛΕΥΤΙΚΕΣ ΑΡΜΟΔΙΟΤΗΤΕΣ ΙΑΤΡΟΥ ΕΡΓΑΣΙΑΣ</w:t>
      </w:r>
    </w:p>
    <w:p w:rsidR="009C7C95" w:rsidRPr="00DF094C" w:rsidRDefault="00D001B6" w:rsidP="009C7C95">
      <w:pPr>
        <w:pStyle w:val="a6"/>
        <w:ind w:left="426" w:hanging="284"/>
        <w:rPr>
          <w:rFonts w:ascii="Garamond" w:hAnsi="Garamond"/>
          <w:szCs w:val="24"/>
        </w:rPr>
      </w:pPr>
      <w:r>
        <w:rPr>
          <w:rFonts w:ascii="Garamond" w:hAnsi="Garamond"/>
          <w:szCs w:val="24"/>
        </w:rPr>
        <w:t>Ο Ι</w:t>
      </w:r>
      <w:r w:rsidR="009C7C95" w:rsidRPr="00DF094C">
        <w:rPr>
          <w:rFonts w:ascii="Garamond" w:hAnsi="Garamond"/>
          <w:szCs w:val="24"/>
        </w:rPr>
        <w:t>ατρ</w:t>
      </w:r>
      <w:r w:rsidR="009C7C95" w:rsidRPr="00DF094C">
        <w:rPr>
          <w:szCs w:val="24"/>
        </w:rPr>
        <w:t>ό</w:t>
      </w:r>
      <w:r>
        <w:rPr>
          <w:rFonts w:ascii="Garamond" w:hAnsi="Garamond"/>
          <w:szCs w:val="24"/>
        </w:rPr>
        <w:t>ς Ε</w:t>
      </w:r>
      <w:r w:rsidR="009C7C95" w:rsidRPr="00DF094C">
        <w:rPr>
          <w:rFonts w:ascii="Garamond" w:hAnsi="Garamond"/>
          <w:szCs w:val="24"/>
        </w:rPr>
        <w:t>ργασ</w:t>
      </w:r>
      <w:r w:rsidR="009C7C95" w:rsidRPr="00DF094C">
        <w:rPr>
          <w:szCs w:val="24"/>
        </w:rPr>
        <w:t>ί</w:t>
      </w:r>
      <w:r w:rsidR="009C7C95" w:rsidRPr="00DF094C">
        <w:rPr>
          <w:rFonts w:ascii="Garamond" w:hAnsi="Garamond"/>
          <w:szCs w:val="24"/>
        </w:rPr>
        <w:t>ας:</w:t>
      </w:r>
    </w:p>
    <w:p w:rsidR="009C7C95" w:rsidRPr="00DF094C" w:rsidRDefault="009C7C95" w:rsidP="00433BF0">
      <w:pPr>
        <w:pStyle w:val="a8"/>
        <w:widowControl w:val="0"/>
        <w:numPr>
          <w:ilvl w:val="0"/>
          <w:numId w:val="39"/>
        </w:numPr>
        <w:tabs>
          <w:tab w:val="left" w:pos="1060"/>
        </w:tabs>
        <w:autoSpaceDE w:val="0"/>
        <w:autoSpaceDN w:val="0"/>
        <w:spacing w:after="0" w:line="240" w:lineRule="auto"/>
        <w:ind w:left="426" w:hanging="284"/>
        <w:contextualSpacing w:val="0"/>
        <w:jc w:val="both"/>
        <w:rPr>
          <w:rFonts w:ascii="Garamond" w:hAnsi="Garamond"/>
          <w:sz w:val="24"/>
          <w:szCs w:val="24"/>
        </w:rPr>
      </w:pPr>
      <w:r w:rsidRPr="00DF094C">
        <w:rPr>
          <w:rFonts w:ascii="Garamond" w:hAnsi="Garamond"/>
          <w:sz w:val="24"/>
          <w:szCs w:val="24"/>
        </w:rPr>
        <w:t>Παρ</w:t>
      </w:r>
      <w:r w:rsidRPr="00DF094C">
        <w:rPr>
          <w:rFonts w:ascii="Times New Roman" w:hAnsi="Times New Roman"/>
          <w:sz w:val="24"/>
          <w:szCs w:val="24"/>
        </w:rPr>
        <w:t>έ</w:t>
      </w:r>
      <w:r w:rsidRPr="00DF094C">
        <w:rPr>
          <w:rFonts w:ascii="Garamond" w:hAnsi="Garamond"/>
          <w:sz w:val="24"/>
          <w:szCs w:val="24"/>
        </w:rPr>
        <w:t>χει υποδε</w:t>
      </w:r>
      <w:r w:rsidRPr="00DF094C">
        <w:rPr>
          <w:rFonts w:ascii="Times New Roman" w:hAnsi="Times New Roman"/>
          <w:sz w:val="24"/>
          <w:szCs w:val="24"/>
        </w:rPr>
        <w:t>ί</w:t>
      </w:r>
      <w:r w:rsidRPr="00DF094C">
        <w:rPr>
          <w:rFonts w:ascii="Garamond" w:hAnsi="Garamond"/>
          <w:sz w:val="24"/>
          <w:szCs w:val="24"/>
        </w:rPr>
        <w:t>ξεις και συμβουλ</w:t>
      </w:r>
      <w:r w:rsidRPr="00DF094C">
        <w:rPr>
          <w:rFonts w:ascii="Times New Roman" w:hAnsi="Times New Roman"/>
          <w:sz w:val="24"/>
          <w:szCs w:val="24"/>
        </w:rPr>
        <w:t>έ</w:t>
      </w:r>
      <w:r w:rsidRPr="00DF094C">
        <w:rPr>
          <w:rFonts w:ascii="Garamond" w:hAnsi="Garamond"/>
          <w:sz w:val="24"/>
          <w:szCs w:val="24"/>
        </w:rPr>
        <w:t>ς στον εργοδ</w:t>
      </w:r>
      <w:r w:rsidRPr="00DF094C">
        <w:rPr>
          <w:rFonts w:ascii="Times New Roman" w:hAnsi="Times New Roman"/>
          <w:sz w:val="24"/>
          <w:szCs w:val="24"/>
        </w:rPr>
        <w:t>ό</w:t>
      </w:r>
      <w:r w:rsidRPr="00DF094C">
        <w:rPr>
          <w:rFonts w:ascii="Garamond" w:hAnsi="Garamond"/>
          <w:sz w:val="24"/>
          <w:szCs w:val="24"/>
        </w:rPr>
        <w:t>τη, στους εργαζ</w:t>
      </w:r>
      <w:r w:rsidRPr="00DF094C">
        <w:rPr>
          <w:rFonts w:ascii="Times New Roman" w:hAnsi="Times New Roman"/>
          <w:sz w:val="24"/>
          <w:szCs w:val="24"/>
        </w:rPr>
        <w:t>ό</w:t>
      </w:r>
      <w:r w:rsidRPr="00DF094C">
        <w:rPr>
          <w:rFonts w:ascii="Garamond" w:hAnsi="Garamond"/>
          <w:sz w:val="24"/>
          <w:szCs w:val="24"/>
        </w:rPr>
        <w:t>μενους και στους εκπροσ</w:t>
      </w:r>
      <w:r w:rsidRPr="00DF094C">
        <w:rPr>
          <w:rFonts w:ascii="Times New Roman" w:hAnsi="Times New Roman"/>
          <w:sz w:val="24"/>
          <w:szCs w:val="24"/>
        </w:rPr>
        <w:t>ώ</w:t>
      </w:r>
      <w:r w:rsidRPr="00DF094C">
        <w:rPr>
          <w:rFonts w:ascii="Garamond" w:hAnsi="Garamond"/>
          <w:sz w:val="24"/>
          <w:szCs w:val="24"/>
        </w:rPr>
        <w:t>πους τους, γραπτ</w:t>
      </w:r>
      <w:r w:rsidRPr="00DF094C">
        <w:rPr>
          <w:rFonts w:ascii="Times New Roman" w:hAnsi="Times New Roman"/>
          <w:sz w:val="24"/>
          <w:szCs w:val="24"/>
        </w:rPr>
        <w:t>ά</w:t>
      </w:r>
      <w:r w:rsidRPr="00DF094C">
        <w:rPr>
          <w:rFonts w:ascii="Garamond" w:hAnsi="Garamond"/>
          <w:sz w:val="24"/>
          <w:szCs w:val="24"/>
        </w:rPr>
        <w:t xml:space="preserve"> </w:t>
      </w:r>
      <w:r w:rsidRPr="00DF094C">
        <w:rPr>
          <w:rFonts w:ascii="Times New Roman" w:hAnsi="Times New Roman"/>
          <w:sz w:val="24"/>
          <w:szCs w:val="24"/>
        </w:rPr>
        <w:t>ή</w:t>
      </w:r>
      <w:r w:rsidRPr="00DF094C">
        <w:rPr>
          <w:rFonts w:ascii="Garamond" w:hAnsi="Garamond"/>
          <w:sz w:val="24"/>
          <w:szCs w:val="24"/>
        </w:rPr>
        <w:t xml:space="preserve"> προφορικ</w:t>
      </w:r>
      <w:r w:rsidRPr="00DF094C">
        <w:rPr>
          <w:rFonts w:ascii="Times New Roman" w:hAnsi="Times New Roman"/>
          <w:sz w:val="24"/>
          <w:szCs w:val="24"/>
        </w:rPr>
        <w:t>ά</w:t>
      </w:r>
      <w:r w:rsidRPr="00DF094C">
        <w:rPr>
          <w:rFonts w:ascii="Garamond" w:hAnsi="Garamond"/>
          <w:sz w:val="24"/>
          <w:szCs w:val="24"/>
        </w:rPr>
        <w:t>, σχετικ</w:t>
      </w:r>
      <w:r w:rsidRPr="00DF094C">
        <w:rPr>
          <w:rFonts w:ascii="Times New Roman" w:hAnsi="Times New Roman"/>
          <w:sz w:val="24"/>
          <w:szCs w:val="24"/>
        </w:rPr>
        <w:t>ά</w:t>
      </w:r>
      <w:r w:rsidRPr="00DF094C">
        <w:rPr>
          <w:rFonts w:ascii="Garamond" w:hAnsi="Garamond"/>
          <w:sz w:val="24"/>
          <w:szCs w:val="24"/>
        </w:rPr>
        <w:t xml:space="preserve"> με τα μ</w:t>
      </w:r>
      <w:r w:rsidRPr="00DF094C">
        <w:rPr>
          <w:rFonts w:ascii="Times New Roman" w:hAnsi="Times New Roman"/>
          <w:sz w:val="24"/>
          <w:szCs w:val="24"/>
        </w:rPr>
        <w:t>έ</w:t>
      </w:r>
      <w:r w:rsidRPr="00DF094C">
        <w:rPr>
          <w:rFonts w:ascii="Garamond" w:hAnsi="Garamond"/>
          <w:sz w:val="24"/>
          <w:szCs w:val="24"/>
        </w:rPr>
        <w:t>τρα που πρ</w:t>
      </w:r>
      <w:r w:rsidRPr="00DF094C">
        <w:rPr>
          <w:rFonts w:ascii="Times New Roman" w:hAnsi="Times New Roman"/>
          <w:sz w:val="24"/>
          <w:szCs w:val="24"/>
        </w:rPr>
        <w:t>έ</w:t>
      </w:r>
      <w:r w:rsidRPr="00DF094C">
        <w:rPr>
          <w:rFonts w:ascii="Garamond" w:hAnsi="Garamond"/>
          <w:sz w:val="24"/>
          <w:szCs w:val="24"/>
        </w:rPr>
        <w:t>πει να λαμβ</w:t>
      </w:r>
      <w:r w:rsidRPr="00DF094C">
        <w:rPr>
          <w:rFonts w:ascii="Times New Roman" w:hAnsi="Times New Roman"/>
          <w:sz w:val="24"/>
          <w:szCs w:val="24"/>
        </w:rPr>
        <w:t>ά</w:t>
      </w:r>
      <w:r w:rsidRPr="00DF094C">
        <w:rPr>
          <w:rFonts w:ascii="Garamond" w:hAnsi="Garamond"/>
          <w:sz w:val="24"/>
          <w:szCs w:val="24"/>
        </w:rPr>
        <w:t>νονται για τη σωματικ</w:t>
      </w:r>
      <w:r w:rsidRPr="00DF094C">
        <w:rPr>
          <w:rFonts w:ascii="Times New Roman" w:hAnsi="Times New Roman"/>
          <w:sz w:val="24"/>
          <w:szCs w:val="24"/>
        </w:rPr>
        <w:t>ή</w:t>
      </w:r>
      <w:r w:rsidRPr="00DF094C">
        <w:rPr>
          <w:rFonts w:ascii="Garamond" w:hAnsi="Garamond"/>
          <w:sz w:val="24"/>
          <w:szCs w:val="24"/>
        </w:rPr>
        <w:t xml:space="preserve"> και ψυχικ</w:t>
      </w:r>
      <w:r w:rsidRPr="00DF094C">
        <w:rPr>
          <w:rFonts w:ascii="Times New Roman" w:hAnsi="Times New Roman"/>
          <w:sz w:val="24"/>
          <w:szCs w:val="24"/>
        </w:rPr>
        <w:t>ή</w:t>
      </w:r>
      <w:r w:rsidRPr="00DF094C">
        <w:rPr>
          <w:rFonts w:ascii="Garamond" w:hAnsi="Garamond"/>
          <w:sz w:val="24"/>
          <w:szCs w:val="24"/>
        </w:rPr>
        <w:t xml:space="preserve"> υγε</w:t>
      </w:r>
      <w:r w:rsidRPr="00DF094C">
        <w:rPr>
          <w:rFonts w:ascii="Times New Roman" w:hAnsi="Times New Roman"/>
          <w:sz w:val="24"/>
          <w:szCs w:val="24"/>
        </w:rPr>
        <w:t>ί</w:t>
      </w:r>
      <w:r w:rsidRPr="00DF094C">
        <w:rPr>
          <w:rFonts w:ascii="Garamond" w:hAnsi="Garamond"/>
          <w:sz w:val="24"/>
          <w:szCs w:val="24"/>
        </w:rPr>
        <w:t>α των εργαζομ</w:t>
      </w:r>
      <w:r w:rsidRPr="00DF094C">
        <w:rPr>
          <w:rFonts w:ascii="Times New Roman" w:hAnsi="Times New Roman"/>
          <w:sz w:val="24"/>
          <w:szCs w:val="24"/>
        </w:rPr>
        <w:t>έ</w:t>
      </w:r>
      <w:r w:rsidRPr="00DF094C">
        <w:rPr>
          <w:rFonts w:ascii="Garamond" w:hAnsi="Garamond"/>
          <w:sz w:val="24"/>
          <w:szCs w:val="24"/>
        </w:rPr>
        <w:t>νων. Τις γραπτ</w:t>
      </w:r>
      <w:r w:rsidRPr="00DF094C">
        <w:rPr>
          <w:rFonts w:ascii="Times New Roman" w:hAnsi="Times New Roman"/>
          <w:sz w:val="24"/>
          <w:szCs w:val="24"/>
        </w:rPr>
        <w:t>έ</w:t>
      </w:r>
      <w:r w:rsidRPr="00DF094C">
        <w:rPr>
          <w:rFonts w:ascii="Garamond" w:hAnsi="Garamond"/>
          <w:sz w:val="24"/>
          <w:szCs w:val="24"/>
        </w:rPr>
        <w:t>ς υποδε</w:t>
      </w:r>
      <w:r w:rsidRPr="00DF094C">
        <w:rPr>
          <w:rFonts w:ascii="Times New Roman" w:hAnsi="Times New Roman"/>
          <w:sz w:val="24"/>
          <w:szCs w:val="24"/>
        </w:rPr>
        <w:t>ί</w:t>
      </w:r>
      <w:r w:rsidRPr="00DF094C">
        <w:rPr>
          <w:rFonts w:ascii="Garamond" w:hAnsi="Garamond"/>
          <w:sz w:val="24"/>
          <w:szCs w:val="24"/>
        </w:rPr>
        <w:t>ξεις 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καταχωρε</w:t>
      </w:r>
      <w:r w:rsidRPr="00DF094C">
        <w:rPr>
          <w:rFonts w:ascii="Times New Roman" w:hAnsi="Times New Roman"/>
          <w:sz w:val="24"/>
          <w:szCs w:val="24"/>
        </w:rPr>
        <w:t>ί</w:t>
      </w:r>
      <w:r w:rsidRPr="00DF094C">
        <w:rPr>
          <w:rFonts w:ascii="Garamond" w:hAnsi="Garamond"/>
          <w:sz w:val="24"/>
          <w:szCs w:val="24"/>
        </w:rPr>
        <w:t xml:space="preserve"> στο ειδικ</w:t>
      </w:r>
      <w:r w:rsidRPr="00DF094C">
        <w:rPr>
          <w:rFonts w:ascii="Times New Roman" w:hAnsi="Times New Roman"/>
          <w:sz w:val="24"/>
          <w:szCs w:val="24"/>
        </w:rPr>
        <w:t>ό</w:t>
      </w:r>
      <w:r w:rsidRPr="00DF094C">
        <w:rPr>
          <w:rFonts w:ascii="Garamond" w:hAnsi="Garamond"/>
          <w:sz w:val="24"/>
          <w:szCs w:val="24"/>
        </w:rPr>
        <w:t xml:space="preserve"> βιβλ</w:t>
      </w:r>
      <w:r w:rsidRPr="00DF094C">
        <w:rPr>
          <w:rFonts w:ascii="Times New Roman" w:hAnsi="Times New Roman"/>
          <w:sz w:val="24"/>
          <w:szCs w:val="24"/>
        </w:rPr>
        <w:t>ί</w:t>
      </w:r>
      <w:r w:rsidRPr="00DF094C">
        <w:rPr>
          <w:rFonts w:ascii="Garamond" w:hAnsi="Garamond"/>
          <w:sz w:val="24"/>
          <w:szCs w:val="24"/>
        </w:rPr>
        <w:t xml:space="preserve">ο του </w:t>
      </w:r>
      <w:r w:rsidRPr="00DF094C">
        <w:rPr>
          <w:rFonts w:ascii="Times New Roman" w:hAnsi="Times New Roman"/>
          <w:sz w:val="24"/>
          <w:szCs w:val="24"/>
        </w:rPr>
        <w:lastRenderedPageBreak/>
        <w:t>ά</w:t>
      </w:r>
      <w:r w:rsidRPr="00DF094C">
        <w:rPr>
          <w:rFonts w:ascii="Garamond" w:hAnsi="Garamond"/>
          <w:sz w:val="24"/>
          <w:szCs w:val="24"/>
        </w:rPr>
        <w:t>ρθρου 14 του Ν. 3850/10. Ο εργοδ</w:t>
      </w:r>
      <w:r w:rsidRPr="00DF094C">
        <w:rPr>
          <w:rFonts w:ascii="Times New Roman" w:hAnsi="Times New Roman"/>
          <w:sz w:val="24"/>
          <w:szCs w:val="24"/>
        </w:rPr>
        <w:t>ό</w:t>
      </w:r>
      <w:r w:rsidRPr="00DF094C">
        <w:rPr>
          <w:rFonts w:ascii="Garamond" w:hAnsi="Garamond"/>
          <w:sz w:val="24"/>
          <w:szCs w:val="24"/>
        </w:rPr>
        <w:t xml:space="preserve">της </w:t>
      </w:r>
      <w:r w:rsidRPr="00DF094C">
        <w:rPr>
          <w:rFonts w:ascii="Times New Roman" w:hAnsi="Times New Roman"/>
          <w:sz w:val="24"/>
          <w:szCs w:val="24"/>
        </w:rPr>
        <w:t>έ</w:t>
      </w:r>
      <w:r w:rsidRPr="00DF094C">
        <w:rPr>
          <w:rFonts w:ascii="Garamond" w:hAnsi="Garamond"/>
          <w:sz w:val="24"/>
          <w:szCs w:val="24"/>
        </w:rPr>
        <w:t>χει υποχρ</w:t>
      </w:r>
      <w:r w:rsidRPr="00DF094C">
        <w:rPr>
          <w:rFonts w:ascii="Times New Roman" w:hAnsi="Times New Roman"/>
          <w:sz w:val="24"/>
          <w:szCs w:val="24"/>
        </w:rPr>
        <w:t>έ</w:t>
      </w:r>
      <w:r w:rsidRPr="00DF094C">
        <w:rPr>
          <w:rFonts w:ascii="Garamond" w:hAnsi="Garamond"/>
          <w:sz w:val="24"/>
          <w:szCs w:val="24"/>
        </w:rPr>
        <w:t>ωση να λαμβ</w:t>
      </w:r>
      <w:r w:rsidRPr="00DF094C">
        <w:rPr>
          <w:rFonts w:ascii="Times New Roman" w:hAnsi="Times New Roman"/>
          <w:sz w:val="24"/>
          <w:szCs w:val="24"/>
        </w:rPr>
        <w:t>ά</w:t>
      </w:r>
      <w:r w:rsidRPr="00DF094C">
        <w:rPr>
          <w:rFonts w:ascii="Garamond" w:hAnsi="Garamond"/>
          <w:sz w:val="24"/>
          <w:szCs w:val="24"/>
        </w:rPr>
        <w:t>νει γν</w:t>
      </w:r>
      <w:r w:rsidRPr="00DF094C">
        <w:rPr>
          <w:rFonts w:ascii="Times New Roman" w:hAnsi="Times New Roman"/>
          <w:sz w:val="24"/>
          <w:szCs w:val="24"/>
        </w:rPr>
        <w:t>ώ</w:t>
      </w:r>
      <w:r w:rsidRPr="00DF094C">
        <w:rPr>
          <w:rFonts w:ascii="Garamond" w:hAnsi="Garamond"/>
          <w:sz w:val="24"/>
          <w:szCs w:val="24"/>
        </w:rPr>
        <w:t>ση, ενυπογρ</w:t>
      </w:r>
      <w:r w:rsidRPr="00DF094C">
        <w:rPr>
          <w:rFonts w:ascii="Times New Roman" w:hAnsi="Times New Roman"/>
          <w:sz w:val="24"/>
          <w:szCs w:val="24"/>
        </w:rPr>
        <w:t>ά</w:t>
      </w:r>
      <w:r w:rsidRPr="00DF094C">
        <w:rPr>
          <w:rFonts w:ascii="Garamond" w:hAnsi="Garamond"/>
          <w:sz w:val="24"/>
          <w:szCs w:val="24"/>
        </w:rPr>
        <w:t>φως, των υποδε</w:t>
      </w:r>
      <w:r w:rsidRPr="00DF094C">
        <w:rPr>
          <w:rFonts w:ascii="Times New Roman" w:hAnsi="Times New Roman"/>
          <w:sz w:val="24"/>
          <w:szCs w:val="24"/>
        </w:rPr>
        <w:t>ί</w:t>
      </w:r>
      <w:r w:rsidRPr="00DF094C">
        <w:rPr>
          <w:rFonts w:ascii="Garamond" w:hAnsi="Garamond"/>
          <w:sz w:val="24"/>
          <w:szCs w:val="24"/>
        </w:rPr>
        <w:t>ξεων που καταχωρο</w:t>
      </w:r>
      <w:r w:rsidRPr="00DF094C">
        <w:rPr>
          <w:rFonts w:ascii="Times New Roman" w:hAnsi="Times New Roman"/>
          <w:sz w:val="24"/>
          <w:szCs w:val="24"/>
        </w:rPr>
        <w:t>ύ</w:t>
      </w:r>
      <w:r w:rsidRPr="00DF094C">
        <w:rPr>
          <w:rFonts w:ascii="Garamond" w:hAnsi="Garamond"/>
          <w:sz w:val="24"/>
          <w:szCs w:val="24"/>
        </w:rPr>
        <w:t>νται σε αυτ</w:t>
      </w:r>
      <w:r w:rsidRPr="00DF094C">
        <w:rPr>
          <w:rFonts w:ascii="Times New Roman" w:hAnsi="Times New Roman"/>
          <w:sz w:val="24"/>
          <w:szCs w:val="24"/>
        </w:rPr>
        <w:t>ό</w:t>
      </w:r>
      <w:r w:rsidRPr="00DF094C">
        <w:rPr>
          <w:rFonts w:ascii="Garamond" w:hAnsi="Garamond"/>
          <w:sz w:val="24"/>
          <w:szCs w:val="24"/>
        </w:rPr>
        <w:t xml:space="preserve"> το</w:t>
      </w:r>
      <w:r w:rsidRPr="00DF094C">
        <w:rPr>
          <w:rFonts w:ascii="Garamond" w:hAnsi="Garamond"/>
          <w:spacing w:val="-3"/>
          <w:sz w:val="24"/>
          <w:szCs w:val="24"/>
        </w:rPr>
        <w:t xml:space="preserve"> </w:t>
      </w:r>
      <w:r w:rsidRPr="00DF094C">
        <w:rPr>
          <w:rFonts w:ascii="Garamond" w:hAnsi="Garamond"/>
          <w:sz w:val="24"/>
          <w:szCs w:val="24"/>
        </w:rPr>
        <w:t>βιβλ</w:t>
      </w:r>
      <w:r w:rsidRPr="00DF094C">
        <w:rPr>
          <w:rFonts w:ascii="Times New Roman" w:hAnsi="Times New Roman"/>
          <w:sz w:val="24"/>
          <w:szCs w:val="24"/>
        </w:rPr>
        <w:t>ί</w:t>
      </w:r>
      <w:r w:rsidRPr="00DF094C">
        <w:rPr>
          <w:rFonts w:ascii="Garamond" w:hAnsi="Garamond"/>
          <w:sz w:val="24"/>
          <w:szCs w:val="24"/>
        </w:rPr>
        <w:t>ο.</w:t>
      </w:r>
    </w:p>
    <w:p w:rsidR="009C7C95" w:rsidRPr="00DF094C" w:rsidRDefault="009C7C95" w:rsidP="00433BF0">
      <w:pPr>
        <w:pStyle w:val="a8"/>
        <w:widowControl w:val="0"/>
        <w:numPr>
          <w:ilvl w:val="0"/>
          <w:numId w:val="39"/>
        </w:numPr>
        <w:tabs>
          <w:tab w:val="left" w:pos="1074"/>
          <w:tab w:val="left" w:pos="1075"/>
        </w:tabs>
        <w:autoSpaceDE w:val="0"/>
        <w:autoSpaceDN w:val="0"/>
        <w:spacing w:after="0" w:line="240" w:lineRule="auto"/>
        <w:ind w:left="426" w:hanging="284"/>
        <w:contextualSpacing w:val="0"/>
        <w:rPr>
          <w:rFonts w:ascii="Garamond" w:hAnsi="Garamond"/>
          <w:sz w:val="24"/>
          <w:szCs w:val="24"/>
        </w:rPr>
      </w:pPr>
      <w:r w:rsidRPr="00DF094C">
        <w:rPr>
          <w:rFonts w:ascii="Garamond" w:hAnsi="Garamond"/>
          <w:sz w:val="24"/>
          <w:szCs w:val="24"/>
        </w:rPr>
        <w:t>Συμβουλε</w:t>
      </w:r>
      <w:r w:rsidRPr="00DF094C">
        <w:rPr>
          <w:rFonts w:ascii="Times New Roman" w:hAnsi="Times New Roman"/>
          <w:sz w:val="24"/>
          <w:szCs w:val="24"/>
        </w:rPr>
        <w:t>ύ</w:t>
      </w:r>
      <w:r w:rsidRPr="00DF094C">
        <w:rPr>
          <w:rFonts w:ascii="Garamond" w:hAnsi="Garamond"/>
          <w:sz w:val="24"/>
          <w:szCs w:val="24"/>
        </w:rPr>
        <w:t>ει σε</w:t>
      </w:r>
      <w:r w:rsidRPr="00DF094C">
        <w:rPr>
          <w:rFonts w:ascii="Garamond" w:hAnsi="Garamond"/>
          <w:spacing w:val="-3"/>
          <w:sz w:val="24"/>
          <w:szCs w:val="24"/>
        </w:rPr>
        <w:t xml:space="preserve"> </w:t>
      </w:r>
      <w:r w:rsidRPr="00DF094C">
        <w:rPr>
          <w:rFonts w:ascii="Garamond" w:hAnsi="Garamond"/>
          <w:sz w:val="24"/>
          <w:szCs w:val="24"/>
        </w:rPr>
        <w:t>θ</w:t>
      </w:r>
      <w:r w:rsidRPr="00DF094C">
        <w:rPr>
          <w:rFonts w:ascii="Times New Roman" w:hAnsi="Times New Roman"/>
          <w:sz w:val="24"/>
          <w:szCs w:val="24"/>
        </w:rPr>
        <w:t>έ</w:t>
      </w:r>
      <w:r w:rsidRPr="00DF094C">
        <w:rPr>
          <w:rFonts w:ascii="Garamond" w:hAnsi="Garamond"/>
          <w:sz w:val="24"/>
          <w:szCs w:val="24"/>
        </w:rPr>
        <w:t>ματα:</w:t>
      </w:r>
    </w:p>
    <w:p w:rsidR="009C7C95" w:rsidRPr="00DF094C" w:rsidRDefault="009C7C95" w:rsidP="00433BF0">
      <w:pPr>
        <w:pStyle w:val="a8"/>
        <w:widowControl w:val="0"/>
        <w:numPr>
          <w:ilvl w:val="1"/>
          <w:numId w:val="39"/>
        </w:numPr>
        <w:tabs>
          <w:tab w:val="left" w:pos="1435"/>
        </w:tabs>
        <w:autoSpaceDE w:val="0"/>
        <w:autoSpaceDN w:val="0"/>
        <w:spacing w:after="0" w:line="240" w:lineRule="auto"/>
        <w:ind w:left="709" w:hanging="284"/>
        <w:contextualSpacing w:val="0"/>
        <w:jc w:val="both"/>
        <w:rPr>
          <w:rFonts w:ascii="Garamond" w:hAnsi="Garamond"/>
          <w:sz w:val="24"/>
          <w:szCs w:val="24"/>
        </w:rPr>
      </w:pPr>
      <w:r w:rsidRPr="00DF094C">
        <w:rPr>
          <w:rFonts w:ascii="Garamond" w:hAnsi="Garamond"/>
          <w:sz w:val="24"/>
          <w:szCs w:val="24"/>
        </w:rPr>
        <w:t>Σχεδιασμο</w:t>
      </w:r>
      <w:r w:rsidRPr="00DF094C">
        <w:rPr>
          <w:rFonts w:ascii="Times New Roman" w:hAnsi="Times New Roman"/>
          <w:sz w:val="24"/>
          <w:szCs w:val="24"/>
        </w:rPr>
        <w:t>ύ</w:t>
      </w:r>
      <w:r w:rsidRPr="00DF094C">
        <w:rPr>
          <w:rFonts w:ascii="Garamond" w:hAnsi="Garamond"/>
          <w:sz w:val="24"/>
          <w:szCs w:val="24"/>
        </w:rPr>
        <w:t>, προγραμματισμο</w:t>
      </w:r>
      <w:r w:rsidRPr="00DF094C">
        <w:rPr>
          <w:rFonts w:ascii="Times New Roman" w:hAnsi="Times New Roman"/>
          <w:sz w:val="24"/>
          <w:szCs w:val="24"/>
        </w:rPr>
        <w:t>ύ</w:t>
      </w:r>
      <w:r w:rsidRPr="00DF094C">
        <w:rPr>
          <w:rFonts w:ascii="Garamond" w:hAnsi="Garamond"/>
          <w:sz w:val="24"/>
          <w:szCs w:val="24"/>
        </w:rPr>
        <w:t>, τροποπο</w:t>
      </w:r>
      <w:r w:rsidRPr="00DF094C">
        <w:rPr>
          <w:rFonts w:ascii="Times New Roman" w:hAnsi="Times New Roman"/>
          <w:sz w:val="24"/>
          <w:szCs w:val="24"/>
        </w:rPr>
        <w:t>ί</w:t>
      </w:r>
      <w:r w:rsidRPr="00DF094C">
        <w:rPr>
          <w:rFonts w:ascii="Garamond" w:hAnsi="Garamond"/>
          <w:sz w:val="24"/>
          <w:szCs w:val="24"/>
        </w:rPr>
        <w:t>ησης της παραγωγικ</w:t>
      </w:r>
      <w:r w:rsidRPr="00DF094C">
        <w:rPr>
          <w:rFonts w:ascii="Times New Roman" w:hAnsi="Times New Roman"/>
          <w:sz w:val="24"/>
          <w:szCs w:val="24"/>
        </w:rPr>
        <w:t>ή</w:t>
      </w:r>
      <w:r w:rsidRPr="00DF094C">
        <w:rPr>
          <w:rFonts w:ascii="Garamond" w:hAnsi="Garamond"/>
          <w:sz w:val="24"/>
          <w:szCs w:val="24"/>
        </w:rPr>
        <w:t>ς διαδικασ</w:t>
      </w:r>
      <w:r w:rsidRPr="00DF094C">
        <w:rPr>
          <w:rFonts w:ascii="Times New Roman" w:hAnsi="Times New Roman"/>
          <w:sz w:val="24"/>
          <w:szCs w:val="24"/>
        </w:rPr>
        <w:t>ί</w:t>
      </w:r>
      <w:r w:rsidRPr="00DF094C">
        <w:rPr>
          <w:rFonts w:ascii="Garamond" w:hAnsi="Garamond"/>
          <w:sz w:val="24"/>
          <w:szCs w:val="24"/>
        </w:rPr>
        <w:t>ας, κατασκευ</w:t>
      </w:r>
      <w:r w:rsidRPr="00DF094C">
        <w:rPr>
          <w:rFonts w:ascii="Times New Roman" w:hAnsi="Times New Roman"/>
          <w:sz w:val="24"/>
          <w:szCs w:val="24"/>
        </w:rPr>
        <w:t>ή</w:t>
      </w:r>
      <w:r w:rsidRPr="00DF094C">
        <w:rPr>
          <w:rFonts w:ascii="Garamond" w:hAnsi="Garamond"/>
          <w:sz w:val="24"/>
          <w:szCs w:val="24"/>
        </w:rPr>
        <w:t>ς και συντ</w:t>
      </w:r>
      <w:r w:rsidRPr="00DF094C">
        <w:rPr>
          <w:rFonts w:ascii="Times New Roman" w:hAnsi="Times New Roman"/>
          <w:sz w:val="24"/>
          <w:szCs w:val="24"/>
        </w:rPr>
        <w:t>ή</w:t>
      </w:r>
      <w:r w:rsidRPr="00DF094C">
        <w:rPr>
          <w:rFonts w:ascii="Garamond" w:hAnsi="Garamond"/>
          <w:sz w:val="24"/>
          <w:szCs w:val="24"/>
        </w:rPr>
        <w:t>ρησης εγκαταστ</w:t>
      </w:r>
      <w:r w:rsidRPr="00DF094C">
        <w:rPr>
          <w:rFonts w:ascii="Times New Roman" w:hAnsi="Times New Roman"/>
          <w:sz w:val="24"/>
          <w:szCs w:val="24"/>
        </w:rPr>
        <w:t>ά</w:t>
      </w:r>
      <w:r w:rsidRPr="00DF094C">
        <w:rPr>
          <w:rFonts w:ascii="Garamond" w:hAnsi="Garamond"/>
          <w:sz w:val="24"/>
          <w:szCs w:val="24"/>
        </w:rPr>
        <w:t>σεων, σ</w:t>
      </w:r>
      <w:r w:rsidRPr="00DF094C">
        <w:rPr>
          <w:rFonts w:ascii="Times New Roman" w:hAnsi="Times New Roman"/>
          <w:sz w:val="24"/>
          <w:szCs w:val="24"/>
        </w:rPr>
        <w:t>ύ</w:t>
      </w:r>
      <w:r w:rsidRPr="00DF094C">
        <w:rPr>
          <w:rFonts w:ascii="Garamond" w:hAnsi="Garamond"/>
          <w:sz w:val="24"/>
          <w:szCs w:val="24"/>
        </w:rPr>
        <w:t>μφωνα με τους καν</w:t>
      </w:r>
      <w:r w:rsidRPr="00DF094C">
        <w:rPr>
          <w:rFonts w:ascii="Times New Roman" w:hAnsi="Times New Roman"/>
          <w:sz w:val="24"/>
          <w:szCs w:val="24"/>
        </w:rPr>
        <w:t>ό</w:t>
      </w:r>
      <w:r w:rsidRPr="00DF094C">
        <w:rPr>
          <w:rFonts w:ascii="Garamond" w:hAnsi="Garamond"/>
          <w:sz w:val="24"/>
          <w:szCs w:val="24"/>
        </w:rPr>
        <w:t>νες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λειας των</w:t>
      </w:r>
      <w:r w:rsidRPr="00DF094C">
        <w:rPr>
          <w:rFonts w:ascii="Garamond" w:hAnsi="Garamond"/>
          <w:spacing w:val="-26"/>
          <w:sz w:val="24"/>
          <w:szCs w:val="24"/>
        </w:rPr>
        <w:t xml:space="preserve"> </w:t>
      </w:r>
      <w:r w:rsidRPr="00DF094C">
        <w:rPr>
          <w:rFonts w:ascii="Garamond" w:hAnsi="Garamond"/>
          <w:sz w:val="24"/>
          <w:szCs w:val="24"/>
        </w:rPr>
        <w:t>εργαζομ</w:t>
      </w:r>
      <w:r w:rsidRPr="00DF094C">
        <w:rPr>
          <w:rFonts w:ascii="Times New Roman" w:hAnsi="Times New Roman"/>
          <w:sz w:val="24"/>
          <w:szCs w:val="24"/>
        </w:rPr>
        <w:t>έ</w:t>
      </w:r>
      <w:r w:rsidRPr="00DF094C">
        <w:rPr>
          <w:rFonts w:ascii="Garamond" w:hAnsi="Garamond"/>
          <w:sz w:val="24"/>
          <w:szCs w:val="24"/>
        </w:rPr>
        <w:t>νων.</w:t>
      </w:r>
    </w:p>
    <w:p w:rsidR="009C7C95" w:rsidRPr="00DF094C" w:rsidRDefault="009C7C95" w:rsidP="00433BF0">
      <w:pPr>
        <w:pStyle w:val="a8"/>
        <w:widowControl w:val="0"/>
        <w:numPr>
          <w:ilvl w:val="1"/>
          <w:numId w:val="39"/>
        </w:numPr>
        <w:tabs>
          <w:tab w:val="left" w:pos="1435"/>
        </w:tabs>
        <w:autoSpaceDE w:val="0"/>
        <w:autoSpaceDN w:val="0"/>
        <w:spacing w:after="0" w:line="240" w:lineRule="auto"/>
        <w:ind w:left="709" w:hanging="284"/>
        <w:contextualSpacing w:val="0"/>
        <w:jc w:val="both"/>
        <w:rPr>
          <w:rFonts w:ascii="Garamond" w:hAnsi="Garamond"/>
          <w:sz w:val="24"/>
          <w:szCs w:val="24"/>
        </w:rPr>
      </w:pPr>
      <w:r w:rsidRPr="00DF094C">
        <w:rPr>
          <w:rFonts w:ascii="Garamond" w:hAnsi="Garamond"/>
          <w:sz w:val="24"/>
          <w:szCs w:val="24"/>
        </w:rPr>
        <w:t>Λ</w:t>
      </w:r>
      <w:r w:rsidRPr="00DF094C">
        <w:rPr>
          <w:rFonts w:ascii="Times New Roman" w:hAnsi="Times New Roman"/>
          <w:sz w:val="24"/>
          <w:szCs w:val="24"/>
        </w:rPr>
        <w:t>ή</w:t>
      </w:r>
      <w:r w:rsidRPr="00DF094C">
        <w:rPr>
          <w:rFonts w:ascii="Garamond" w:hAnsi="Garamond"/>
          <w:sz w:val="24"/>
          <w:szCs w:val="24"/>
        </w:rPr>
        <w:t>ψης μ</w:t>
      </w:r>
      <w:r w:rsidRPr="00DF094C">
        <w:rPr>
          <w:rFonts w:ascii="Times New Roman" w:hAnsi="Times New Roman"/>
          <w:sz w:val="24"/>
          <w:szCs w:val="24"/>
        </w:rPr>
        <w:t>έ</w:t>
      </w:r>
      <w:r w:rsidRPr="00DF094C">
        <w:rPr>
          <w:rFonts w:ascii="Garamond" w:hAnsi="Garamond"/>
          <w:sz w:val="24"/>
          <w:szCs w:val="24"/>
        </w:rPr>
        <w:t>τρων προστασ</w:t>
      </w:r>
      <w:r w:rsidRPr="00DF094C">
        <w:rPr>
          <w:rFonts w:ascii="Times New Roman" w:hAnsi="Times New Roman"/>
          <w:sz w:val="24"/>
          <w:szCs w:val="24"/>
        </w:rPr>
        <w:t>ί</w:t>
      </w:r>
      <w:r w:rsidRPr="00DF094C">
        <w:rPr>
          <w:rFonts w:ascii="Garamond" w:hAnsi="Garamond"/>
          <w:sz w:val="24"/>
          <w:szCs w:val="24"/>
        </w:rPr>
        <w:t>ας κατ</w:t>
      </w:r>
      <w:r w:rsidRPr="00DF094C">
        <w:rPr>
          <w:rFonts w:ascii="Times New Roman" w:hAnsi="Times New Roman"/>
          <w:sz w:val="24"/>
          <w:szCs w:val="24"/>
        </w:rPr>
        <w:t>ά</w:t>
      </w:r>
      <w:r w:rsidRPr="00DF094C">
        <w:rPr>
          <w:rFonts w:ascii="Garamond" w:hAnsi="Garamond"/>
          <w:sz w:val="24"/>
          <w:szCs w:val="24"/>
        </w:rPr>
        <w:t xml:space="preserve"> την εισαγωγ</w:t>
      </w:r>
      <w:r w:rsidRPr="00DF094C">
        <w:rPr>
          <w:rFonts w:ascii="Times New Roman" w:hAnsi="Times New Roman"/>
          <w:sz w:val="24"/>
          <w:szCs w:val="24"/>
        </w:rPr>
        <w:t>ή</w:t>
      </w:r>
      <w:r w:rsidRPr="00DF094C">
        <w:rPr>
          <w:rFonts w:ascii="Garamond" w:hAnsi="Garamond"/>
          <w:sz w:val="24"/>
          <w:szCs w:val="24"/>
        </w:rPr>
        <w:t xml:space="preserve"> και χρ</w:t>
      </w:r>
      <w:r w:rsidRPr="00DF094C">
        <w:rPr>
          <w:rFonts w:ascii="Times New Roman" w:hAnsi="Times New Roman"/>
          <w:sz w:val="24"/>
          <w:szCs w:val="24"/>
        </w:rPr>
        <w:t>ή</w:t>
      </w:r>
      <w:r w:rsidRPr="00DF094C">
        <w:rPr>
          <w:rFonts w:ascii="Garamond" w:hAnsi="Garamond"/>
          <w:sz w:val="24"/>
          <w:szCs w:val="24"/>
        </w:rPr>
        <w:t>ση υλ</w:t>
      </w:r>
      <w:r w:rsidRPr="00DF094C">
        <w:rPr>
          <w:rFonts w:ascii="Times New Roman" w:hAnsi="Times New Roman"/>
          <w:sz w:val="24"/>
          <w:szCs w:val="24"/>
        </w:rPr>
        <w:t>ώ</w:t>
      </w:r>
      <w:r w:rsidRPr="00DF094C">
        <w:rPr>
          <w:rFonts w:ascii="Garamond" w:hAnsi="Garamond"/>
          <w:sz w:val="24"/>
          <w:szCs w:val="24"/>
        </w:rPr>
        <w:t>ν και προμ</w:t>
      </w:r>
      <w:r w:rsidRPr="00DF094C">
        <w:rPr>
          <w:rFonts w:ascii="Times New Roman" w:hAnsi="Times New Roman"/>
          <w:sz w:val="24"/>
          <w:szCs w:val="24"/>
        </w:rPr>
        <w:t>ή</w:t>
      </w:r>
      <w:r w:rsidRPr="00DF094C">
        <w:rPr>
          <w:rFonts w:ascii="Garamond" w:hAnsi="Garamond"/>
          <w:sz w:val="24"/>
          <w:szCs w:val="24"/>
        </w:rPr>
        <w:t>θειας μ</w:t>
      </w:r>
      <w:r w:rsidRPr="00DF094C">
        <w:rPr>
          <w:rFonts w:ascii="Times New Roman" w:hAnsi="Times New Roman"/>
          <w:sz w:val="24"/>
          <w:szCs w:val="24"/>
        </w:rPr>
        <w:t>έ</w:t>
      </w:r>
      <w:r w:rsidRPr="00DF094C">
        <w:rPr>
          <w:rFonts w:ascii="Garamond" w:hAnsi="Garamond"/>
          <w:sz w:val="24"/>
          <w:szCs w:val="24"/>
        </w:rPr>
        <w:t>σων εξοπλισμο</w:t>
      </w:r>
      <w:r w:rsidRPr="00DF094C">
        <w:rPr>
          <w:rFonts w:ascii="Times New Roman" w:hAnsi="Times New Roman"/>
          <w:sz w:val="24"/>
          <w:szCs w:val="24"/>
        </w:rPr>
        <w:t>ύ</w:t>
      </w:r>
      <w:r w:rsidRPr="00DF094C">
        <w:rPr>
          <w:rFonts w:ascii="Garamond" w:hAnsi="Garamond"/>
          <w:sz w:val="24"/>
          <w:szCs w:val="24"/>
        </w:rPr>
        <w:t>.</w:t>
      </w:r>
    </w:p>
    <w:p w:rsidR="009C7C95" w:rsidRPr="00DF094C" w:rsidRDefault="009C7C95" w:rsidP="00433BF0">
      <w:pPr>
        <w:pStyle w:val="a8"/>
        <w:widowControl w:val="0"/>
        <w:numPr>
          <w:ilvl w:val="1"/>
          <w:numId w:val="39"/>
        </w:numPr>
        <w:tabs>
          <w:tab w:val="left" w:pos="1435"/>
        </w:tabs>
        <w:autoSpaceDE w:val="0"/>
        <w:autoSpaceDN w:val="0"/>
        <w:spacing w:after="0" w:line="240" w:lineRule="auto"/>
        <w:ind w:left="709" w:hanging="284"/>
        <w:contextualSpacing w:val="0"/>
        <w:jc w:val="both"/>
        <w:rPr>
          <w:rFonts w:ascii="Garamond" w:hAnsi="Garamond"/>
          <w:sz w:val="24"/>
          <w:szCs w:val="24"/>
        </w:rPr>
      </w:pPr>
      <w:r w:rsidRPr="00DF094C">
        <w:rPr>
          <w:rFonts w:ascii="Garamond" w:hAnsi="Garamond"/>
          <w:sz w:val="24"/>
          <w:szCs w:val="24"/>
        </w:rPr>
        <w:t>Φυσιολογ</w:t>
      </w:r>
      <w:r w:rsidRPr="00DF094C">
        <w:rPr>
          <w:rFonts w:ascii="Times New Roman" w:hAnsi="Times New Roman"/>
          <w:sz w:val="24"/>
          <w:szCs w:val="24"/>
        </w:rPr>
        <w:t>ί</w:t>
      </w:r>
      <w:r w:rsidRPr="00DF094C">
        <w:rPr>
          <w:rFonts w:ascii="Garamond" w:hAnsi="Garamond"/>
          <w:sz w:val="24"/>
          <w:szCs w:val="24"/>
        </w:rPr>
        <w:t>ας και ψυχολογ</w:t>
      </w:r>
      <w:r w:rsidRPr="00DF094C">
        <w:rPr>
          <w:rFonts w:ascii="Times New Roman" w:hAnsi="Times New Roman"/>
          <w:sz w:val="24"/>
          <w:szCs w:val="24"/>
        </w:rPr>
        <w:t>ί</w:t>
      </w:r>
      <w:r w:rsidRPr="00DF094C">
        <w:rPr>
          <w:rFonts w:ascii="Garamond" w:hAnsi="Garamond"/>
          <w:sz w:val="24"/>
          <w:szCs w:val="24"/>
        </w:rPr>
        <w:t>ας της εργασ</w:t>
      </w:r>
      <w:r w:rsidRPr="00DF094C">
        <w:rPr>
          <w:rFonts w:ascii="Times New Roman" w:hAnsi="Times New Roman"/>
          <w:sz w:val="24"/>
          <w:szCs w:val="24"/>
        </w:rPr>
        <w:t>ί</w:t>
      </w:r>
      <w:r w:rsidRPr="00DF094C">
        <w:rPr>
          <w:rFonts w:ascii="Garamond" w:hAnsi="Garamond"/>
          <w:sz w:val="24"/>
          <w:szCs w:val="24"/>
        </w:rPr>
        <w:t>ας, εργονομ</w:t>
      </w:r>
      <w:r w:rsidRPr="00DF094C">
        <w:rPr>
          <w:rFonts w:ascii="Times New Roman" w:hAnsi="Times New Roman"/>
          <w:sz w:val="24"/>
          <w:szCs w:val="24"/>
        </w:rPr>
        <w:t>ί</w:t>
      </w:r>
      <w:r w:rsidRPr="00DF094C">
        <w:rPr>
          <w:rFonts w:ascii="Garamond" w:hAnsi="Garamond"/>
          <w:sz w:val="24"/>
          <w:szCs w:val="24"/>
        </w:rPr>
        <w:t>ας και υγιειν</w:t>
      </w:r>
      <w:r w:rsidRPr="00DF094C">
        <w:rPr>
          <w:rFonts w:ascii="Times New Roman" w:hAnsi="Times New Roman"/>
          <w:sz w:val="24"/>
          <w:szCs w:val="24"/>
        </w:rPr>
        <w:t>ή</w:t>
      </w:r>
      <w:r w:rsidRPr="00DF094C">
        <w:rPr>
          <w:rFonts w:ascii="Garamond" w:hAnsi="Garamond"/>
          <w:sz w:val="24"/>
          <w:szCs w:val="24"/>
        </w:rPr>
        <w:t>ς της εργασ</w:t>
      </w:r>
      <w:r w:rsidRPr="00DF094C">
        <w:rPr>
          <w:rFonts w:ascii="Times New Roman" w:hAnsi="Times New Roman"/>
          <w:sz w:val="24"/>
          <w:szCs w:val="24"/>
        </w:rPr>
        <w:t>ί</w:t>
      </w:r>
      <w:r w:rsidRPr="00DF094C">
        <w:rPr>
          <w:rFonts w:ascii="Garamond" w:hAnsi="Garamond"/>
          <w:sz w:val="24"/>
          <w:szCs w:val="24"/>
        </w:rPr>
        <w:t>ας, της διευθ</w:t>
      </w:r>
      <w:r w:rsidRPr="00DF094C">
        <w:rPr>
          <w:rFonts w:ascii="Times New Roman" w:hAnsi="Times New Roman"/>
          <w:sz w:val="24"/>
          <w:szCs w:val="24"/>
        </w:rPr>
        <w:t>έ</w:t>
      </w:r>
      <w:r w:rsidRPr="00DF094C">
        <w:rPr>
          <w:rFonts w:ascii="Garamond" w:hAnsi="Garamond"/>
          <w:sz w:val="24"/>
          <w:szCs w:val="24"/>
        </w:rPr>
        <w:t>τησης και διαμ</w:t>
      </w:r>
      <w:r w:rsidRPr="00DF094C">
        <w:rPr>
          <w:rFonts w:ascii="Times New Roman" w:hAnsi="Times New Roman"/>
          <w:sz w:val="24"/>
          <w:szCs w:val="24"/>
        </w:rPr>
        <w:t>ό</w:t>
      </w:r>
      <w:r w:rsidRPr="00DF094C">
        <w:rPr>
          <w:rFonts w:ascii="Garamond" w:hAnsi="Garamond"/>
          <w:sz w:val="24"/>
          <w:szCs w:val="24"/>
        </w:rPr>
        <w:t>ρφωσης των θ</w:t>
      </w:r>
      <w:r w:rsidRPr="00DF094C">
        <w:rPr>
          <w:rFonts w:ascii="Times New Roman" w:hAnsi="Times New Roman"/>
          <w:sz w:val="24"/>
          <w:szCs w:val="24"/>
        </w:rPr>
        <w:t>έ</w:t>
      </w:r>
      <w:r w:rsidRPr="00DF094C">
        <w:rPr>
          <w:rFonts w:ascii="Garamond" w:hAnsi="Garamond"/>
          <w:sz w:val="24"/>
          <w:szCs w:val="24"/>
        </w:rPr>
        <w:t>σεων και του περιβ</w:t>
      </w:r>
      <w:r w:rsidRPr="00DF094C">
        <w:rPr>
          <w:rFonts w:ascii="Times New Roman" w:hAnsi="Times New Roman"/>
          <w:sz w:val="24"/>
          <w:szCs w:val="24"/>
        </w:rPr>
        <w:t>ά</w:t>
      </w:r>
      <w:r w:rsidRPr="00DF094C">
        <w:rPr>
          <w:rFonts w:ascii="Garamond" w:hAnsi="Garamond"/>
          <w:sz w:val="24"/>
          <w:szCs w:val="24"/>
        </w:rPr>
        <w:t>λλοντος της εργασ</w:t>
      </w:r>
      <w:r w:rsidRPr="00DF094C">
        <w:rPr>
          <w:rFonts w:ascii="Times New Roman" w:hAnsi="Times New Roman"/>
          <w:sz w:val="24"/>
          <w:szCs w:val="24"/>
        </w:rPr>
        <w:t>ί</w:t>
      </w:r>
      <w:r w:rsidRPr="00DF094C">
        <w:rPr>
          <w:rFonts w:ascii="Garamond" w:hAnsi="Garamond"/>
          <w:sz w:val="24"/>
          <w:szCs w:val="24"/>
        </w:rPr>
        <w:t>ας και της οργ</w:t>
      </w:r>
      <w:r w:rsidRPr="00DF094C">
        <w:rPr>
          <w:rFonts w:ascii="Times New Roman" w:hAnsi="Times New Roman"/>
          <w:sz w:val="24"/>
          <w:szCs w:val="24"/>
        </w:rPr>
        <w:t>ά</w:t>
      </w:r>
      <w:r w:rsidRPr="00DF094C">
        <w:rPr>
          <w:rFonts w:ascii="Garamond" w:hAnsi="Garamond"/>
          <w:sz w:val="24"/>
          <w:szCs w:val="24"/>
        </w:rPr>
        <w:t>νωσης της παραγωγικ</w:t>
      </w:r>
      <w:r w:rsidRPr="00DF094C">
        <w:rPr>
          <w:rFonts w:ascii="Times New Roman" w:hAnsi="Times New Roman"/>
          <w:sz w:val="24"/>
          <w:szCs w:val="24"/>
        </w:rPr>
        <w:t>ή</w:t>
      </w:r>
      <w:r w:rsidRPr="00DF094C">
        <w:rPr>
          <w:rFonts w:ascii="Garamond" w:hAnsi="Garamond"/>
          <w:sz w:val="24"/>
          <w:szCs w:val="24"/>
        </w:rPr>
        <w:t>ς διαδικασ</w:t>
      </w:r>
      <w:r w:rsidRPr="00DF094C">
        <w:rPr>
          <w:rFonts w:ascii="Times New Roman" w:hAnsi="Times New Roman"/>
          <w:sz w:val="24"/>
          <w:szCs w:val="24"/>
        </w:rPr>
        <w:t>ί</w:t>
      </w:r>
      <w:r w:rsidRPr="00DF094C">
        <w:rPr>
          <w:rFonts w:ascii="Garamond" w:hAnsi="Garamond"/>
          <w:sz w:val="24"/>
          <w:szCs w:val="24"/>
        </w:rPr>
        <w:t>ας.</w:t>
      </w:r>
    </w:p>
    <w:p w:rsidR="009C7C95" w:rsidRPr="00DF094C" w:rsidRDefault="009C7C95" w:rsidP="00433BF0">
      <w:pPr>
        <w:pStyle w:val="a8"/>
        <w:widowControl w:val="0"/>
        <w:numPr>
          <w:ilvl w:val="1"/>
          <w:numId w:val="39"/>
        </w:numPr>
        <w:tabs>
          <w:tab w:val="left" w:pos="1435"/>
        </w:tabs>
        <w:autoSpaceDE w:val="0"/>
        <w:autoSpaceDN w:val="0"/>
        <w:spacing w:after="0" w:line="240" w:lineRule="auto"/>
        <w:ind w:left="709" w:hanging="284"/>
        <w:contextualSpacing w:val="0"/>
        <w:rPr>
          <w:rFonts w:ascii="Garamond" w:hAnsi="Garamond"/>
          <w:sz w:val="24"/>
          <w:szCs w:val="24"/>
        </w:rPr>
      </w:pPr>
      <w:r w:rsidRPr="00DF094C">
        <w:rPr>
          <w:rFonts w:ascii="Garamond" w:hAnsi="Garamond"/>
          <w:sz w:val="24"/>
          <w:szCs w:val="24"/>
        </w:rPr>
        <w:t>Οργ</w:t>
      </w:r>
      <w:r w:rsidRPr="00DF094C">
        <w:rPr>
          <w:rFonts w:ascii="Times New Roman" w:hAnsi="Times New Roman"/>
          <w:sz w:val="24"/>
          <w:szCs w:val="24"/>
        </w:rPr>
        <w:t>ά</w:t>
      </w:r>
      <w:r w:rsidRPr="00DF094C">
        <w:rPr>
          <w:rFonts w:ascii="Garamond" w:hAnsi="Garamond"/>
          <w:sz w:val="24"/>
          <w:szCs w:val="24"/>
        </w:rPr>
        <w:t>νωσης υπηρεσ</w:t>
      </w:r>
      <w:r w:rsidRPr="00DF094C">
        <w:rPr>
          <w:rFonts w:ascii="Times New Roman" w:hAnsi="Times New Roman"/>
          <w:sz w:val="24"/>
          <w:szCs w:val="24"/>
        </w:rPr>
        <w:t>ί</w:t>
      </w:r>
      <w:r w:rsidRPr="00DF094C">
        <w:rPr>
          <w:rFonts w:ascii="Garamond" w:hAnsi="Garamond"/>
          <w:sz w:val="24"/>
          <w:szCs w:val="24"/>
        </w:rPr>
        <w:t>ας παροχ</w:t>
      </w:r>
      <w:r w:rsidRPr="00DF094C">
        <w:rPr>
          <w:rFonts w:ascii="Times New Roman" w:hAnsi="Times New Roman"/>
          <w:sz w:val="24"/>
          <w:szCs w:val="24"/>
        </w:rPr>
        <w:t>ή</w:t>
      </w:r>
      <w:r w:rsidRPr="00DF094C">
        <w:rPr>
          <w:rFonts w:ascii="Garamond" w:hAnsi="Garamond"/>
          <w:sz w:val="24"/>
          <w:szCs w:val="24"/>
        </w:rPr>
        <w:t>ς πρ</w:t>
      </w:r>
      <w:r w:rsidRPr="00DF094C">
        <w:rPr>
          <w:rFonts w:ascii="Times New Roman" w:hAnsi="Times New Roman"/>
          <w:sz w:val="24"/>
          <w:szCs w:val="24"/>
        </w:rPr>
        <w:t>ώ</w:t>
      </w:r>
      <w:r w:rsidRPr="00DF094C">
        <w:rPr>
          <w:rFonts w:ascii="Garamond" w:hAnsi="Garamond"/>
          <w:sz w:val="24"/>
          <w:szCs w:val="24"/>
        </w:rPr>
        <w:t>των</w:t>
      </w:r>
      <w:r w:rsidRPr="00DF094C">
        <w:rPr>
          <w:rFonts w:ascii="Garamond" w:hAnsi="Garamond"/>
          <w:spacing w:val="-3"/>
          <w:sz w:val="24"/>
          <w:szCs w:val="24"/>
        </w:rPr>
        <w:t xml:space="preserve"> </w:t>
      </w:r>
      <w:r w:rsidRPr="00DF094C">
        <w:rPr>
          <w:rFonts w:ascii="Garamond" w:hAnsi="Garamond"/>
          <w:sz w:val="24"/>
          <w:szCs w:val="24"/>
        </w:rPr>
        <w:t>βοηθει</w:t>
      </w:r>
      <w:r w:rsidRPr="00DF094C">
        <w:rPr>
          <w:rFonts w:ascii="Times New Roman" w:hAnsi="Times New Roman"/>
          <w:sz w:val="24"/>
          <w:szCs w:val="24"/>
        </w:rPr>
        <w:t>ώ</w:t>
      </w:r>
      <w:r w:rsidRPr="00DF094C">
        <w:rPr>
          <w:rFonts w:ascii="Garamond" w:hAnsi="Garamond"/>
          <w:sz w:val="24"/>
          <w:szCs w:val="24"/>
        </w:rPr>
        <w:t>ν.</w:t>
      </w:r>
    </w:p>
    <w:p w:rsidR="009C7C95" w:rsidRPr="00DF094C" w:rsidRDefault="009C7C95" w:rsidP="00433BF0">
      <w:pPr>
        <w:pStyle w:val="a8"/>
        <w:widowControl w:val="0"/>
        <w:numPr>
          <w:ilvl w:val="1"/>
          <w:numId w:val="39"/>
        </w:numPr>
        <w:tabs>
          <w:tab w:val="left" w:pos="1435"/>
        </w:tabs>
        <w:autoSpaceDE w:val="0"/>
        <w:autoSpaceDN w:val="0"/>
        <w:spacing w:after="0" w:line="240" w:lineRule="auto"/>
        <w:ind w:left="709" w:hanging="284"/>
        <w:contextualSpacing w:val="0"/>
        <w:jc w:val="both"/>
        <w:rPr>
          <w:rFonts w:ascii="Garamond" w:hAnsi="Garamond"/>
          <w:sz w:val="24"/>
          <w:szCs w:val="24"/>
        </w:rPr>
      </w:pPr>
      <w:r w:rsidRPr="00DF094C">
        <w:rPr>
          <w:rFonts w:ascii="Garamond" w:hAnsi="Garamond"/>
          <w:sz w:val="24"/>
          <w:szCs w:val="24"/>
        </w:rPr>
        <w:t>Αρχικ</w:t>
      </w:r>
      <w:r w:rsidRPr="00DF094C">
        <w:rPr>
          <w:rFonts w:ascii="Times New Roman" w:hAnsi="Times New Roman"/>
          <w:sz w:val="24"/>
          <w:szCs w:val="24"/>
        </w:rPr>
        <w:t>ή</w:t>
      </w:r>
      <w:r w:rsidRPr="00DF094C">
        <w:rPr>
          <w:rFonts w:ascii="Garamond" w:hAnsi="Garamond"/>
          <w:sz w:val="24"/>
          <w:szCs w:val="24"/>
        </w:rPr>
        <w:t>ς τοποθ</w:t>
      </w:r>
      <w:r w:rsidRPr="00DF094C">
        <w:rPr>
          <w:rFonts w:ascii="Times New Roman" w:hAnsi="Times New Roman"/>
          <w:sz w:val="24"/>
          <w:szCs w:val="24"/>
        </w:rPr>
        <w:t>έ</w:t>
      </w:r>
      <w:r w:rsidRPr="00DF094C">
        <w:rPr>
          <w:rFonts w:ascii="Garamond" w:hAnsi="Garamond"/>
          <w:sz w:val="24"/>
          <w:szCs w:val="24"/>
        </w:rPr>
        <w:t>τησης και αλλαγ</w:t>
      </w:r>
      <w:r w:rsidRPr="00DF094C">
        <w:rPr>
          <w:rFonts w:ascii="Times New Roman" w:hAnsi="Times New Roman"/>
          <w:sz w:val="24"/>
          <w:szCs w:val="24"/>
        </w:rPr>
        <w:t>ή</w:t>
      </w:r>
      <w:r w:rsidRPr="00DF094C">
        <w:rPr>
          <w:rFonts w:ascii="Garamond" w:hAnsi="Garamond"/>
          <w:sz w:val="24"/>
          <w:szCs w:val="24"/>
        </w:rPr>
        <w:t>ς θ</w:t>
      </w:r>
      <w:r w:rsidRPr="00DF094C">
        <w:rPr>
          <w:rFonts w:ascii="Times New Roman" w:hAnsi="Times New Roman"/>
          <w:sz w:val="24"/>
          <w:szCs w:val="24"/>
        </w:rPr>
        <w:t>έ</w:t>
      </w:r>
      <w:r w:rsidRPr="00DF094C">
        <w:rPr>
          <w:rFonts w:ascii="Garamond" w:hAnsi="Garamond"/>
          <w:sz w:val="24"/>
          <w:szCs w:val="24"/>
        </w:rPr>
        <w:t>σης εργασ</w:t>
      </w:r>
      <w:r w:rsidRPr="00DF094C">
        <w:rPr>
          <w:rFonts w:ascii="Times New Roman" w:hAnsi="Times New Roman"/>
          <w:sz w:val="24"/>
          <w:szCs w:val="24"/>
        </w:rPr>
        <w:t>ί</w:t>
      </w:r>
      <w:r w:rsidRPr="00DF094C">
        <w:rPr>
          <w:rFonts w:ascii="Garamond" w:hAnsi="Garamond"/>
          <w:sz w:val="24"/>
          <w:szCs w:val="24"/>
        </w:rPr>
        <w:t>ας για λ</w:t>
      </w:r>
      <w:r w:rsidRPr="00DF094C">
        <w:rPr>
          <w:rFonts w:ascii="Times New Roman" w:hAnsi="Times New Roman"/>
          <w:sz w:val="24"/>
          <w:szCs w:val="24"/>
        </w:rPr>
        <w:t>ό</w:t>
      </w:r>
      <w:r w:rsidRPr="00DF094C">
        <w:rPr>
          <w:rFonts w:ascii="Garamond" w:hAnsi="Garamond"/>
          <w:sz w:val="24"/>
          <w:szCs w:val="24"/>
        </w:rPr>
        <w:t>γους υγε</w:t>
      </w:r>
      <w:r w:rsidRPr="00DF094C">
        <w:rPr>
          <w:rFonts w:ascii="Times New Roman" w:hAnsi="Times New Roman"/>
          <w:sz w:val="24"/>
          <w:szCs w:val="24"/>
        </w:rPr>
        <w:t>ί</w:t>
      </w:r>
      <w:r w:rsidRPr="00DF094C">
        <w:rPr>
          <w:rFonts w:ascii="Garamond" w:hAnsi="Garamond"/>
          <w:sz w:val="24"/>
          <w:szCs w:val="24"/>
        </w:rPr>
        <w:t>ας, προσωριν</w:t>
      </w:r>
      <w:r w:rsidRPr="00DF094C">
        <w:rPr>
          <w:rFonts w:ascii="Times New Roman" w:hAnsi="Times New Roman"/>
          <w:sz w:val="24"/>
          <w:szCs w:val="24"/>
        </w:rPr>
        <w:t>ά</w:t>
      </w:r>
      <w:r w:rsidRPr="00DF094C">
        <w:rPr>
          <w:rFonts w:ascii="Garamond" w:hAnsi="Garamond"/>
          <w:sz w:val="24"/>
          <w:szCs w:val="24"/>
        </w:rPr>
        <w:t xml:space="preserve"> </w:t>
      </w:r>
      <w:r w:rsidRPr="00DF094C">
        <w:rPr>
          <w:rFonts w:ascii="Times New Roman" w:hAnsi="Times New Roman"/>
          <w:sz w:val="24"/>
          <w:szCs w:val="24"/>
        </w:rPr>
        <w:t>ή</w:t>
      </w:r>
      <w:r w:rsidRPr="00DF094C">
        <w:rPr>
          <w:rFonts w:ascii="Garamond" w:hAnsi="Garamond"/>
          <w:sz w:val="24"/>
          <w:szCs w:val="24"/>
        </w:rPr>
        <w:t xml:space="preserve"> μ</w:t>
      </w:r>
      <w:r w:rsidRPr="00DF094C">
        <w:rPr>
          <w:rFonts w:ascii="Times New Roman" w:hAnsi="Times New Roman"/>
          <w:sz w:val="24"/>
          <w:szCs w:val="24"/>
        </w:rPr>
        <w:t>ό</w:t>
      </w:r>
      <w:r w:rsidRPr="00DF094C">
        <w:rPr>
          <w:rFonts w:ascii="Garamond" w:hAnsi="Garamond"/>
          <w:sz w:val="24"/>
          <w:szCs w:val="24"/>
        </w:rPr>
        <w:t>νιμα, καθ</w:t>
      </w:r>
      <w:r w:rsidRPr="00DF094C">
        <w:rPr>
          <w:rFonts w:ascii="Times New Roman" w:hAnsi="Times New Roman"/>
          <w:sz w:val="24"/>
          <w:szCs w:val="24"/>
        </w:rPr>
        <w:t>ώ</w:t>
      </w:r>
      <w:r w:rsidRPr="00DF094C">
        <w:rPr>
          <w:rFonts w:ascii="Garamond" w:hAnsi="Garamond"/>
          <w:sz w:val="24"/>
          <w:szCs w:val="24"/>
        </w:rPr>
        <w:t xml:space="preserve">ς και </w:t>
      </w:r>
      <w:r w:rsidRPr="00DF094C">
        <w:rPr>
          <w:rFonts w:ascii="Times New Roman" w:hAnsi="Times New Roman"/>
          <w:sz w:val="24"/>
          <w:szCs w:val="24"/>
        </w:rPr>
        <w:t>έ</w:t>
      </w:r>
      <w:r w:rsidRPr="00DF094C">
        <w:rPr>
          <w:rFonts w:ascii="Garamond" w:hAnsi="Garamond"/>
          <w:sz w:val="24"/>
          <w:szCs w:val="24"/>
        </w:rPr>
        <w:t xml:space="preserve">νταξης </w:t>
      </w:r>
      <w:r w:rsidRPr="00DF094C">
        <w:rPr>
          <w:rFonts w:ascii="Times New Roman" w:hAnsi="Times New Roman"/>
          <w:sz w:val="24"/>
          <w:szCs w:val="24"/>
        </w:rPr>
        <w:t>ή</w:t>
      </w:r>
      <w:r w:rsidRPr="00DF094C">
        <w:rPr>
          <w:rFonts w:ascii="Garamond" w:hAnsi="Garamond"/>
          <w:sz w:val="24"/>
          <w:szCs w:val="24"/>
        </w:rPr>
        <w:t xml:space="preserve"> επαν</w:t>
      </w:r>
      <w:r w:rsidRPr="00DF094C">
        <w:rPr>
          <w:rFonts w:ascii="Times New Roman" w:hAnsi="Times New Roman"/>
          <w:sz w:val="24"/>
          <w:szCs w:val="24"/>
        </w:rPr>
        <w:t>έ</w:t>
      </w:r>
      <w:r w:rsidRPr="00DF094C">
        <w:rPr>
          <w:rFonts w:ascii="Garamond" w:hAnsi="Garamond"/>
          <w:sz w:val="24"/>
          <w:szCs w:val="24"/>
        </w:rPr>
        <w:t>νταξης μειονεκτο</w:t>
      </w:r>
      <w:r w:rsidRPr="00DF094C">
        <w:rPr>
          <w:rFonts w:ascii="Times New Roman" w:hAnsi="Times New Roman"/>
          <w:sz w:val="24"/>
          <w:szCs w:val="24"/>
        </w:rPr>
        <w:t>ύ</w:t>
      </w:r>
      <w:r w:rsidRPr="00DF094C">
        <w:rPr>
          <w:rFonts w:ascii="Garamond" w:hAnsi="Garamond"/>
          <w:sz w:val="24"/>
          <w:szCs w:val="24"/>
        </w:rPr>
        <w:t>ντων ατ</w:t>
      </w:r>
      <w:r w:rsidRPr="00DF094C">
        <w:rPr>
          <w:rFonts w:ascii="Times New Roman" w:hAnsi="Times New Roman"/>
          <w:sz w:val="24"/>
          <w:szCs w:val="24"/>
        </w:rPr>
        <w:t>ό</w:t>
      </w:r>
      <w:r w:rsidRPr="00DF094C">
        <w:rPr>
          <w:rFonts w:ascii="Garamond" w:hAnsi="Garamond"/>
          <w:sz w:val="24"/>
          <w:szCs w:val="24"/>
        </w:rPr>
        <w:t>μων στην παραγωγικ</w:t>
      </w:r>
      <w:r w:rsidRPr="00DF094C">
        <w:rPr>
          <w:rFonts w:ascii="Times New Roman" w:hAnsi="Times New Roman"/>
          <w:sz w:val="24"/>
          <w:szCs w:val="24"/>
        </w:rPr>
        <w:t>ή</w:t>
      </w:r>
      <w:r w:rsidRPr="00DF094C">
        <w:rPr>
          <w:rFonts w:ascii="Garamond" w:hAnsi="Garamond"/>
          <w:sz w:val="24"/>
          <w:szCs w:val="24"/>
        </w:rPr>
        <w:t xml:space="preserve"> διαδικασ</w:t>
      </w:r>
      <w:r w:rsidRPr="00DF094C">
        <w:rPr>
          <w:rFonts w:ascii="Times New Roman" w:hAnsi="Times New Roman"/>
          <w:sz w:val="24"/>
          <w:szCs w:val="24"/>
        </w:rPr>
        <w:t>ί</w:t>
      </w:r>
      <w:r w:rsidRPr="00DF094C">
        <w:rPr>
          <w:rFonts w:ascii="Garamond" w:hAnsi="Garamond"/>
          <w:sz w:val="24"/>
          <w:szCs w:val="24"/>
        </w:rPr>
        <w:t>α, ακ</w:t>
      </w:r>
      <w:r w:rsidRPr="00DF094C">
        <w:rPr>
          <w:rFonts w:ascii="Times New Roman" w:hAnsi="Times New Roman"/>
          <w:sz w:val="24"/>
          <w:szCs w:val="24"/>
        </w:rPr>
        <w:t>ό</w:t>
      </w:r>
      <w:r w:rsidRPr="00DF094C">
        <w:rPr>
          <w:rFonts w:ascii="Garamond" w:hAnsi="Garamond"/>
          <w:sz w:val="24"/>
          <w:szCs w:val="24"/>
        </w:rPr>
        <w:t>μα και με υπ</w:t>
      </w:r>
      <w:r w:rsidRPr="00DF094C">
        <w:rPr>
          <w:rFonts w:ascii="Times New Roman" w:hAnsi="Times New Roman"/>
          <w:sz w:val="24"/>
          <w:szCs w:val="24"/>
        </w:rPr>
        <w:t>ό</w:t>
      </w:r>
      <w:r w:rsidRPr="00DF094C">
        <w:rPr>
          <w:rFonts w:ascii="Garamond" w:hAnsi="Garamond"/>
          <w:sz w:val="24"/>
          <w:szCs w:val="24"/>
        </w:rPr>
        <w:t>δειξη αναμ</w:t>
      </w:r>
      <w:r w:rsidRPr="00DF094C">
        <w:rPr>
          <w:rFonts w:ascii="Times New Roman" w:hAnsi="Times New Roman"/>
          <w:sz w:val="24"/>
          <w:szCs w:val="24"/>
        </w:rPr>
        <w:t>ό</w:t>
      </w:r>
      <w:r w:rsidRPr="00DF094C">
        <w:rPr>
          <w:rFonts w:ascii="Garamond" w:hAnsi="Garamond"/>
          <w:sz w:val="24"/>
          <w:szCs w:val="24"/>
        </w:rPr>
        <w:t>ρφωσης της θ</w:t>
      </w:r>
      <w:r w:rsidRPr="00DF094C">
        <w:rPr>
          <w:rFonts w:ascii="Times New Roman" w:hAnsi="Times New Roman"/>
          <w:sz w:val="24"/>
          <w:szCs w:val="24"/>
        </w:rPr>
        <w:t>έ</w:t>
      </w:r>
      <w:r w:rsidRPr="00DF094C">
        <w:rPr>
          <w:rFonts w:ascii="Garamond" w:hAnsi="Garamond"/>
          <w:sz w:val="24"/>
          <w:szCs w:val="24"/>
        </w:rPr>
        <w:t>σης</w:t>
      </w:r>
      <w:r w:rsidRPr="00DF094C">
        <w:rPr>
          <w:rFonts w:ascii="Garamond" w:hAnsi="Garamond"/>
          <w:spacing w:val="-5"/>
          <w:sz w:val="24"/>
          <w:szCs w:val="24"/>
        </w:rPr>
        <w:t xml:space="preserve"> </w:t>
      </w:r>
      <w:r w:rsidRPr="00DF094C">
        <w:rPr>
          <w:rFonts w:ascii="Garamond" w:hAnsi="Garamond"/>
          <w:sz w:val="24"/>
          <w:szCs w:val="24"/>
        </w:rPr>
        <w:t>εργασ</w:t>
      </w:r>
      <w:r w:rsidRPr="00DF094C">
        <w:rPr>
          <w:rFonts w:ascii="Times New Roman" w:hAnsi="Times New Roman"/>
          <w:sz w:val="24"/>
          <w:szCs w:val="24"/>
        </w:rPr>
        <w:t>ί</w:t>
      </w:r>
      <w:r w:rsidRPr="00DF094C">
        <w:rPr>
          <w:rFonts w:ascii="Garamond" w:hAnsi="Garamond"/>
          <w:sz w:val="24"/>
          <w:szCs w:val="24"/>
        </w:rPr>
        <w:t>ας.</w:t>
      </w:r>
    </w:p>
    <w:p w:rsidR="009C7C95" w:rsidRPr="00DF094C" w:rsidRDefault="006F751A" w:rsidP="006F751A">
      <w:pPr>
        <w:pStyle w:val="a8"/>
        <w:widowControl w:val="0"/>
        <w:numPr>
          <w:ilvl w:val="0"/>
          <w:numId w:val="39"/>
        </w:numPr>
        <w:tabs>
          <w:tab w:val="left" w:pos="1074"/>
          <w:tab w:val="left" w:pos="1075"/>
        </w:tabs>
        <w:autoSpaceDE w:val="0"/>
        <w:autoSpaceDN w:val="0"/>
        <w:spacing w:after="0" w:line="240" w:lineRule="auto"/>
        <w:ind w:left="426" w:hanging="284"/>
        <w:contextualSpacing w:val="0"/>
        <w:jc w:val="both"/>
        <w:rPr>
          <w:rFonts w:ascii="Garamond" w:hAnsi="Garamond"/>
          <w:sz w:val="24"/>
          <w:szCs w:val="24"/>
        </w:rPr>
      </w:pPr>
      <w:r>
        <w:rPr>
          <w:rFonts w:ascii="Garamond" w:hAnsi="Garamond"/>
          <w:sz w:val="24"/>
          <w:szCs w:val="24"/>
        </w:rPr>
        <w:t>Ο Ι</w:t>
      </w:r>
      <w:r w:rsidR="009C7C95" w:rsidRPr="00DF094C">
        <w:rPr>
          <w:rFonts w:ascii="Garamond" w:hAnsi="Garamond"/>
          <w:sz w:val="24"/>
          <w:szCs w:val="24"/>
        </w:rPr>
        <w:t>ατρ</w:t>
      </w:r>
      <w:r w:rsidR="009C7C95" w:rsidRPr="00DF094C">
        <w:rPr>
          <w:rFonts w:ascii="Times New Roman" w:hAnsi="Times New Roman"/>
          <w:sz w:val="24"/>
          <w:szCs w:val="24"/>
        </w:rPr>
        <w:t>ό</w:t>
      </w:r>
      <w:r>
        <w:rPr>
          <w:rFonts w:ascii="Garamond" w:hAnsi="Garamond"/>
          <w:sz w:val="24"/>
          <w:szCs w:val="24"/>
        </w:rPr>
        <w:t>ς Ε</w:t>
      </w:r>
      <w:r w:rsidR="009C7C95" w:rsidRPr="00DF094C">
        <w:rPr>
          <w:rFonts w:ascii="Garamond" w:hAnsi="Garamond"/>
          <w:sz w:val="24"/>
          <w:szCs w:val="24"/>
        </w:rPr>
        <w:t>ργασ</w:t>
      </w:r>
      <w:r w:rsidR="009C7C95" w:rsidRPr="00DF094C">
        <w:rPr>
          <w:rFonts w:ascii="Times New Roman" w:hAnsi="Times New Roman"/>
          <w:sz w:val="24"/>
          <w:szCs w:val="24"/>
        </w:rPr>
        <w:t>ί</w:t>
      </w:r>
      <w:r w:rsidR="009C7C95" w:rsidRPr="00DF094C">
        <w:rPr>
          <w:rFonts w:ascii="Garamond" w:hAnsi="Garamond"/>
          <w:sz w:val="24"/>
          <w:szCs w:val="24"/>
        </w:rPr>
        <w:t>ας δεν επιτρ</w:t>
      </w:r>
      <w:r w:rsidR="009C7C95" w:rsidRPr="00DF094C">
        <w:rPr>
          <w:rFonts w:ascii="Times New Roman" w:hAnsi="Times New Roman"/>
          <w:sz w:val="24"/>
          <w:szCs w:val="24"/>
        </w:rPr>
        <w:t>έ</w:t>
      </w:r>
      <w:r w:rsidR="009C7C95" w:rsidRPr="00DF094C">
        <w:rPr>
          <w:rFonts w:ascii="Garamond" w:hAnsi="Garamond"/>
          <w:sz w:val="24"/>
          <w:szCs w:val="24"/>
        </w:rPr>
        <w:t>πεται να χρησιμοποιε</w:t>
      </w:r>
      <w:r w:rsidR="009C7C95" w:rsidRPr="00DF094C">
        <w:rPr>
          <w:rFonts w:ascii="Times New Roman" w:hAnsi="Times New Roman"/>
          <w:sz w:val="24"/>
          <w:szCs w:val="24"/>
        </w:rPr>
        <w:t>ί</w:t>
      </w:r>
      <w:r w:rsidR="009C7C95" w:rsidRPr="00DF094C">
        <w:rPr>
          <w:rFonts w:ascii="Garamond" w:hAnsi="Garamond"/>
          <w:sz w:val="24"/>
          <w:szCs w:val="24"/>
        </w:rPr>
        <w:t>ται για να επαληθε</w:t>
      </w:r>
      <w:r w:rsidR="009C7C95" w:rsidRPr="00DF094C">
        <w:rPr>
          <w:rFonts w:ascii="Times New Roman" w:hAnsi="Times New Roman"/>
          <w:sz w:val="24"/>
          <w:szCs w:val="24"/>
        </w:rPr>
        <w:t>ύ</w:t>
      </w:r>
      <w:r w:rsidR="009C7C95" w:rsidRPr="00DF094C">
        <w:rPr>
          <w:rFonts w:ascii="Garamond" w:hAnsi="Garamond"/>
          <w:sz w:val="24"/>
          <w:szCs w:val="24"/>
        </w:rPr>
        <w:t>ει το δικαιολογημ</w:t>
      </w:r>
      <w:r w:rsidR="009C7C95" w:rsidRPr="00DF094C">
        <w:rPr>
          <w:rFonts w:ascii="Times New Roman" w:hAnsi="Times New Roman"/>
          <w:sz w:val="24"/>
          <w:szCs w:val="24"/>
        </w:rPr>
        <w:t>έ</w:t>
      </w:r>
      <w:r w:rsidR="009C7C95" w:rsidRPr="00DF094C">
        <w:rPr>
          <w:rFonts w:ascii="Garamond" w:hAnsi="Garamond"/>
          <w:sz w:val="24"/>
          <w:szCs w:val="24"/>
        </w:rPr>
        <w:t xml:space="preserve">νο </w:t>
      </w:r>
      <w:r w:rsidR="009C7C95" w:rsidRPr="00DF094C">
        <w:rPr>
          <w:rFonts w:ascii="Times New Roman" w:hAnsi="Times New Roman"/>
          <w:sz w:val="24"/>
          <w:szCs w:val="24"/>
        </w:rPr>
        <w:t>ή</w:t>
      </w:r>
      <w:r w:rsidR="009C7C95" w:rsidRPr="00DF094C">
        <w:rPr>
          <w:rFonts w:ascii="Garamond" w:hAnsi="Garamond"/>
          <w:sz w:val="24"/>
          <w:szCs w:val="24"/>
        </w:rPr>
        <w:t xml:space="preserve"> μη, λ</w:t>
      </w:r>
      <w:r w:rsidR="009C7C95" w:rsidRPr="00DF094C">
        <w:rPr>
          <w:rFonts w:ascii="Times New Roman" w:hAnsi="Times New Roman"/>
          <w:sz w:val="24"/>
          <w:szCs w:val="24"/>
        </w:rPr>
        <w:t>ό</w:t>
      </w:r>
      <w:r w:rsidR="009C7C95" w:rsidRPr="00DF094C">
        <w:rPr>
          <w:rFonts w:ascii="Garamond" w:hAnsi="Garamond"/>
          <w:sz w:val="24"/>
          <w:szCs w:val="24"/>
        </w:rPr>
        <w:t>γω ν</w:t>
      </w:r>
      <w:r w:rsidR="009C7C95" w:rsidRPr="00DF094C">
        <w:rPr>
          <w:rFonts w:ascii="Times New Roman" w:hAnsi="Times New Roman"/>
          <w:sz w:val="24"/>
          <w:szCs w:val="24"/>
        </w:rPr>
        <w:t>ό</w:t>
      </w:r>
      <w:r w:rsidR="009C7C95" w:rsidRPr="00DF094C">
        <w:rPr>
          <w:rFonts w:ascii="Garamond" w:hAnsi="Garamond"/>
          <w:sz w:val="24"/>
          <w:szCs w:val="24"/>
        </w:rPr>
        <w:t>σου, απουσ</w:t>
      </w:r>
      <w:r w:rsidR="009C7C95" w:rsidRPr="00DF094C">
        <w:rPr>
          <w:rFonts w:ascii="Times New Roman" w:hAnsi="Times New Roman"/>
          <w:sz w:val="24"/>
          <w:szCs w:val="24"/>
        </w:rPr>
        <w:t>ί</w:t>
      </w:r>
      <w:r w:rsidR="009C7C95" w:rsidRPr="00DF094C">
        <w:rPr>
          <w:rFonts w:ascii="Garamond" w:hAnsi="Garamond"/>
          <w:sz w:val="24"/>
          <w:szCs w:val="24"/>
        </w:rPr>
        <w:t>ας</w:t>
      </w:r>
      <w:r w:rsidR="009C7C95" w:rsidRPr="00DF094C">
        <w:rPr>
          <w:rFonts w:ascii="Garamond" w:hAnsi="Garamond"/>
          <w:spacing w:val="-2"/>
          <w:sz w:val="24"/>
          <w:szCs w:val="24"/>
        </w:rPr>
        <w:t xml:space="preserve"> </w:t>
      </w:r>
      <w:r w:rsidR="009C7C95" w:rsidRPr="00DF094C">
        <w:rPr>
          <w:rFonts w:ascii="Garamond" w:hAnsi="Garamond"/>
          <w:sz w:val="24"/>
          <w:szCs w:val="24"/>
        </w:rPr>
        <w:t>εργαζομ</w:t>
      </w:r>
      <w:r w:rsidR="009C7C95" w:rsidRPr="00DF094C">
        <w:rPr>
          <w:rFonts w:ascii="Times New Roman" w:hAnsi="Times New Roman"/>
          <w:sz w:val="24"/>
          <w:szCs w:val="24"/>
        </w:rPr>
        <w:t>έ</w:t>
      </w:r>
      <w:r w:rsidR="009C7C95" w:rsidRPr="00DF094C">
        <w:rPr>
          <w:rFonts w:ascii="Garamond" w:hAnsi="Garamond"/>
          <w:sz w:val="24"/>
          <w:szCs w:val="24"/>
        </w:rPr>
        <w:t>νου.</w:t>
      </w:r>
    </w:p>
    <w:p w:rsidR="009C7C95" w:rsidRPr="006F751A" w:rsidRDefault="009C7C95" w:rsidP="004D54F0">
      <w:pPr>
        <w:jc w:val="both"/>
        <w:rPr>
          <w:rFonts w:ascii="Garamond" w:hAnsi="Garamond"/>
          <w:b/>
          <w:bCs/>
          <w:u w:val="single"/>
        </w:rPr>
      </w:pPr>
      <w:r w:rsidRPr="006F751A">
        <w:rPr>
          <w:rFonts w:ascii="Garamond" w:hAnsi="Garamond"/>
          <w:b/>
          <w:bCs/>
          <w:u w:val="single"/>
        </w:rPr>
        <w:t>ΕΠΙΒΛΕΨΗ ΚΑΙ ΒΕΛΤΙΩΣΗ ΤΗΣ ΥΓΕΙΑΣ ΤΩΝ ΕΡΓΑΖΟΜΕΝΩΝ ΑΠΟ ΤΟΝ ΙΑΤΡΟ ΕΡΓΑΣΙΑΣ</w:t>
      </w:r>
    </w:p>
    <w:p w:rsidR="009C7C95" w:rsidRPr="00DF094C" w:rsidRDefault="009C7C95" w:rsidP="00433BF0">
      <w:pPr>
        <w:pStyle w:val="a8"/>
        <w:widowControl w:val="0"/>
        <w:numPr>
          <w:ilvl w:val="0"/>
          <w:numId w:val="38"/>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 xml:space="preserve">Ο </w:t>
      </w:r>
      <w:r w:rsidR="006F751A">
        <w:rPr>
          <w:rFonts w:ascii="Garamond" w:hAnsi="Garamond"/>
          <w:sz w:val="24"/>
          <w:szCs w:val="24"/>
        </w:rPr>
        <w:t>Ι</w:t>
      </w:r>
      <w:r w:rsidRPr="00DF094C">
        <w:rPr>
          <w:rFonts w:ascii="Garamond" w:hAnsi="Garamond"/>
          <w:sz w:val="24"/>
          <w:szCs w:val="24"/>
        </w:rPr>
        <w:t>ατρ</w:t>
      </w:r>
      <w:r w:rsidRPr="00DF094C">
        <w:rPr>
          <w:rFonts w:ascii="Times New Roman" w:hAnsi="Times New Roman"/>
          <w:sz w:val="24"/>
          <w:szCs w:val="24"/>
        </w:rPr>
        <w:t>ό</w:t>
      </w:r>
      <w:r w:rsidR="006F751A">
        <w:rPr>
          <w:rFonts w:ascii="Garamond" w:hAnsi="Garamond"/>
          <w:sz w:val="24"/>
          <w:szCs w:val="24"/>
        </w:rPr>
        <w:t>ς Ε</w:t>
      </w:r>
      <w:r w:rsidRPr="00DF094C">
        <w:rPr>
          <w:rFonts w:ascii="Garamond" w:hAnsi="Garamond"/>
          <w:sz w:val="24"/>
          <w:szCs w:val="24"/>
        </w:rPr>
        <w:t>ργασ</w:t>
      </w:r>
      <w:r w:rsidRPr="00DF094C">
        <w:rPr>
          <w:rFonts w:ascii="Times New Roman" w:hAnsi="Times New Roman"/>
          <w:sz w:val="24"/>
          <w:szCs w:val="24"/>
        </w:rPr>
        <w:t>ί</w:t>
      </w:r>
      <w:r w:rsidRPr="00DF094C">
        <w:rPr>
          <w:rFonts w:ascii="Garamond" w:hAnsi="Garamond"/>
          <w:sz w:val="24"/>
          <w:szCs w:val="24"/>
        </w:rPr>
        <w:t>ας προβα</w:t>
      </w:r>
      <w:r w:rsidRPr="00DF094C">
        <w:rPr>
          <w:rFonts w:ascii="Times New Roman" w:hAnsi="Times New Roman"/>
          <w:sz w:val="24"/>
          <w:szCs w:val="24"/>
        </w:rPr>
        <w:t>ί</w:t>
      </w:r>
      <w:r w:rsidRPr="00DF094C">
        <w:rPr>
          <w:rFonts w:ascii="Garamond" w:hAnsi="Garamond"/>
          <w:sz w:val="24"/>
          <w:szCs w:val="24"/>
        </w:rPr>
        <w:t>νει σε ιατρικ</w:t>
      </w:r>
      <w:r w:rsidRPr="00DF094C">
        <w:rPr>
          <w:rFonts w:ascii="Times New Roman" w:hAnsi="Times New Roman"/>
          <w:sz w:val="24"/>
          <w:szCs w:val="24"/>
        </w:rPr>
        <w:t>ό</w:t>
      </w:r>
      <w:r w:rsidRPr="00DF094C">
        <w:rPr>
          <w:rFonts w:ascii="Garamond" w:hAnsi="Garamond"/>
          <w:sz w:val="24"/>
          <w:szCs w:val="24"/>
        </w:rPr>
        <w:t xml:space="preserve"> </w:t>
      </w:r>
      <w:r w:rsidRPr="00DF094C">
        <w:rPr>
          <w:rFonts w:ascii="Times New Roman" w:hAnsi="Times New Roman"/>
          <w:sz w:val="24"/>
          <w:szCs w:val="24"/>
        </w:rPr>
        <w:t>έ</w:t>
      </w:r>
      <w:r w:rsidRPr="00DF094C">
        <w:rPr>
          <w:rFonts w:ascii="Garamond" w:hAnsi="Garamond"/>
          <w:sz w:val="24"/>
          <w:szCs w:val="24"/>
        </w:rPr>
        <w:t>λεγχο των εργαζομ</w:t>
      </w:r>
      <w:r w:rsidRPr="00DF094C">
        <w:rPr>
          <w:rFonts w:ascii="Times New Roman" w:hAnsi="Times New Roman"/>
          <w:sz w:val="24"/>
          <w:szCs w:val="24"/>
        </w:rPr>
        <w:t>έ</w:t>
      </w:r>
      <w:r w:rsidRPr="00DF094C">
        <w:rPr>
          <w:rFonts w:ascii="Garamond" w:hAnsi="Garamond"/>
          <w:sz w:val="24"/>
          <w:szCs w:val="24"/>
        </w:rPr>
        <w:t>νων σχετικ</w:t>
      </w:r>
      <w:r w:rsidRPr="00DF094C">
        <w:rPr>
          <w:rFonts w:ascii="Times New Roman" w:hAnsi="Times New Roman"/>
          <w:sz w:val="24"/>
          <w:szCs w:val="24"/>
        </w:rPr>
        <w:t>ό</w:t>
      </w:r>
      <w:r w:rsidRPr="00DF094C">
        <w:rPr>
          <w:rFonts w:ascii="Garamond" w:hAnsi="Garamond"/>
          <w:sz w:val="24"/>
          <w:szCs w:val="24"/>
        </w:rPr>
        <w:t xml:space="preserve"> με τη θ</w:t>
      </w:r>
      <w:r w:rsidRPr="00DF094C">
        <w:rPr>
          <w:rFonts w:ascii="Times New Roman" w:hAnsi="Times New Roman"/>
          <w:sz w:val="24"/>
          <w:szCs w:val="24"/>
        </w:rPr>
        <w:t>έ</w:t>
      </w:r>
      <w:r w:rsidRPr="00DF094C">
        <w:rPr>
          <w:rFonts w:ascii="Garamond" w:hAnsi="Garamond"/>
          <w:sz w:val="24"/>
          <w:szCs w:val="24"/>
        </w:rPr>
        <w:t>ση εργασ</w:t>
      </w:r>
      <w:r w:rsidRPr="00DF094C">
        <w:rPr>
          <w:rFonts w:ascii="Times New Roman" w:hAnsi="Times New Roman"/>
          <w:sz w:val="24"/>
          <w:szCs w:val="24"/>
        </w:rPr>
        <w:t>ί</w:t>
      </w:r>
      <w:r w:rsidRPr="00DF094C">
        <w:rPr>
          <w:rFonts w:ascii="Garamond" w:hAnsi="Garamond"/>
          <w:sz w:val="24"/>
          <w:szCs w:val="24"/>
        </w:rPr>
        <w:t>ας τους, μετ</w:t>
      </w:r>
      <w:r w:rsidRPr="00DF094C">
        <w:rPr>
          <w:rFonts w:ascii="Times New Roman" w:hAnsi="Times New Roman"/>
          <w:sz w:val="24"/>
          <w:szCs w:val="24"/>
        </w:rPr>
        <w:t>ά</w:t>
      </w:r>
      <w:r w:rsidRPr="00DF094C">
        <w:rPr>
          <w:rFonts w:ascii="Garamond" w:hAnsi="Garamond"/>
          <w:sz w:val="24"/>
          <w:szCs w:val="24"/>
        </w:rPr>
        <w:t xml:space="preserve"> την πρ</w:t>
      </w:r>
      <w:r w:rsidRPr="00DF094C">
        <w:rPr>
          <w:rFonts w:ascii="Times New Roman" w:hAnsi="Times New Roman"/>
          <w:sz w:val="24"/>
          <w:szCs w:val="24"/>
        </w:rPr>
        <w:t>ό</w:t>
      </w:r>
      <w:r w:rsidRPr="00DF094C">
        <w:rPr>
          <w:rFonts w:ascii="Garamond" w:hAnsi="Garamond"/>
          <w:sz w:val="24"/>
          <w:szCs w:val="24"/>
        </w:rPr>
        <w:t xml:space="preserve">σληψη τους </w:t>
      </w:r>
      <w:r w:rsidRPr="00DF094C">
        <w:rPr>
          <w:rFonts w:ascii="Times New Roman" w:hAnsi="Times New Roman"/>
          <w:sz w:val="24"/>
          <w:szCs w:val="24"/>
        </w:rPr>
        <w:t>ή</w:t>
      </w:r>
      <w:r w:rsidRPr="00DF094C">
        <w:rPr>
          <w:rFonts w:ascii="Garamond" w:hAnsi="Garamond"/>
          <w:sz w:val="24"/>
          <w:szCs w:val="24"/>
        </w:rPr>
        <w:t xml:space="preserve"> την αλλαγ</w:t>
      </w:r>
      <w:r w:rsidRPr="00DF094C">
        <w:rPr>
          <w:rFonts w:ascii="Times New Roman" w:hAnsi="Times New Roman"/>
          <w:sz w:val="24"/>
          <w:szCs w:val="24"/>
        </w:rPr>
        <w:t>ή</w:t>
      </w:r>
      <w:r w:rsidRPr="00DF094C">
        <w:rPr>
          <w:rFonts w:ascii="Garamond" w:hAnsi="Garamond"/>
          <w:sz w:val="24"/>
          <w:szCs w:val="24"/>
        </w:rPr>
        <w:t xml:space="preserve"> θ</w:t>
      </w:r>
      <w:r w:rsidRPr="00DF094C">
        <w:rPr>
          <w:rFonts w:ascii="Times New Roman" w:hAnsi="Times New Roman"/>
          <w:sz w:val="24"/>
          <w:szCs w:val="24"/>
        </w:rPr>
        <w:t>έ</w:t>
      </w:r>
      <w:r w:rsidRPr="00DF094C">
        <w:rPr>
          <w:rFonts w:ascii="Garamond" w:hAnsi="Garamond"/>
          <w:sz w:val="24"/>
          <w:szCs w:val="24"/>
        </w:rPr>
        <w:t>σης εργασ</w:t>
      </w:r>
      <w:r w:rsidRPr="00DF094C">
        <w:rPr>
          <w:rFonts w:ascii="Times New Roman" w:hAnsi="Times New Roman"/>
          <w:sz w:val="24"/>
          <w:szCs w:val="24"/>
        </w:rPr>
        <w:t>ί</w:t>
      </w:r>
      <w:r w:rsidRPr="00DF094C">
        <w:rPr>
          <w:rFonts w:ascii="Garamond" w:hAnsi="Garamond"/>
          <w:sz w:val="24"/>
          <w:szCs w:val="24"/>
        </w:rPr>
        <w:t>ας, καθ</w:t>
      </w:r>
      <w:r w:rsidRPr="00DF094C">
        <w:rPr>
          <w:rFonts w:ascii="Times New Roman" w:hAnsi="Times New Roman"/>
          <w:sz w:val="24"/>
          <w:szCs w:val="24"/>
        </w:rPr>
        <w:t>ώ</w:t>
      </w:r>
      <w:r w:rsidRPr="00DF094C">
        <w:rPr>
          <w:rFonts w:ascii="Garamond" w:hAnsi="Garamond"/>
          <w:sz w:val="24"/>
          <w:szCs w:val="24"/>
        </w:rPr>
        <w:t>ς και σε περιοδικ</w:t>
      </w:r>
      <w:r w:rsidRPr="00DF094C">
        <w:rPr>
          <w:rFonts w:ascii="Times New Roman" w:hAnsi="Times New Roman"/>
          <w:sz w:val="24"/>
          <w:szCs w:val="24"/>
        </w:rPr>
        <w:t>ό</w:t>
      </w:r>
      <w:r w:rsidRPr="00DF094C">
        <w:rPr>
          <w:rFonts w:ascii="Garamond" w:hAnsi="Garamond"/>
          <w:sz w:val="24"/>
          <w:szCs w:val="24"/>
        </w:rPr>
        <w:t xml:space="preserve"> ιατρικ</w:t>
      </w:r>
      <w:r w:rsidRPr="00DF094C">
        <w:rPr>
          <w:rFonts w:ascii="Times New Roman" w:hAnsi="Times New Roman"/>
          <w:sz w:val="24"/>
          <w:szCs w:val="24"/>
        </w:rPr>
        <w:t>ό</w:t>
      </w:r>
      <w:r w:rsidRPr="00DF094C">
        <w:rPr>
          <w:rFonts w:ascii="Garamond" w:hAnsi="Garamond"/>
          <w:sz w:val="24"/>
          <w:szCs w:val="24"/>
        </w:rPr>
        <w:t xml:space="preserve"> </w:t>
      </w:r>
      <w:r w:rsidRPr="00DF094C">
        <w:rPr>
          <w:rFonts w:ascii="Times New Roman" w:hAnsi="Times New Roman"/>
          <w:sz w:val="24"/>
          <w:szCs w:val="24"/>
        </w:rPr>
        <w:t>έ</w:t>
      </w:r>
      <w:r w:rsidRPr="00DF094C">
        <w:rPr>
          <w:rFonts w:ascii="Garamond" w:hAnsi="Garamond"/>
          <w:sz w:val="24"/>
          <w:szCs w:val="24"/>
        </w:rPr>
        <w:t>λεγχο κατ</w:t>
      </w:r>
      <w:r w:rsidRPr="00DF094C">
        <w:rPr>
          <w:rFonts w:ascii="Times New Roman" w:hAnsi="Times New Roman"/>
          <w:sz w:val="24"/>
          <w:szCs w:val="24"/>
        </w:rPr>
        <w:t>ά</w:t>
      </w:r>
      <w:r w:rsidRPr="00DF094C">
        <w:rPr>
          <w:rFonts w:ascii="Garamond" w:hAnsi="Garamond"/>
          <w:sz w:val="24"/>
          <w:szCs w:val="24"/>
        </w:rPr>
        <w:t xml:space="preserve"> την κρ</w:t>
      </w:r>
      <w:r w:rsidRPr="00DF094C">
        <w:rPr>
          <w:rFonts w:ascii="Times New Roman" w:hAnsi="Times New Roman"/>
          <w:sz w:val="24"/>
          <w:szCs w:val="24"/>
        </w:rPr>
        <w:t>ί</w:t>
      </w:r>
      <w:r w:rsidRPr="00DF094C">
        <w:rPr>
          <w:rFonts w:ascii="Garamond" w:hAnsi="Garamond"/>
          <w:sz w:val="24"/>
          <w:szCs w:val="24"/>
        </w:rPr>
        <w:t>ση του επιθεωρητ</w:t>
      </w:r>
      <w:r w:rsidRPr="00DF094C">
        <w:rPr>
          <w:rFonts w:ascii="Times New Roman" w:hAnsi="Times New Roman"/>
          <w:sz w:val="24"/>
          <w:szCs w:val="24"/>
        </w:rPr>
        <w:t>ή</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 xml:space="preserve">ας, </w:t>
      </w:r>
      <w:r w:rsidRPr="00DF094C">
        <w:rPr>
          <w:rFonts w:ascii="Times New Roman" w:hAnsi="Times New Roman"/>
          <w:sz w:val="24"/>
          <w:szCs w:val="24"/>
        </w:rPr>
        <w:t>ύ</w:t>
      </w:r>
      <w:r w:rsidRPr="00DF094C">
        <w:rPr>
          <w:rFonts w:ascii="Garamond" w:hAnsi="Garamond"/>
          <w:sz w:val="24"/>
          <w:szCs w:val="24"/>
        </w:rPr>
        <w:t>στερα απ</w:t>
      </w:r>
      <w:r w:rsidRPr="00DF094C">
        <w:rPr>
          <w:rFonts w:ascii="Times New Roman" w:hAnsi="Times New Roman"/>
          <w:sz w:val="24"/>
          <w:szCs w:val="24"/>
        </w:rPr>
        <w:t>ό</w:t>
      </w:r>
      <w:r w:rsidRPr="00DF094C">
        <w:rPr>
          <w:rFonts w:ascii="Garamond" w:hAnsi="Garamond"/>
          <w:sz w:val="24"/>
          <w:szCs w:val="24"/>
        </w:rPr>
        <w:t xml:space="preserve"> α</w:t>
      </w:r>
      <w:r w:rsidRPr="00DF094C">
        <w:rPr>
          <w:rFonts w:ascii="Times New Roman" w:hAnsi="Times New Roman"/>
          <w:sz w:val="24"/>
          <w:szCs w:val="24"/>
        </w:rPr>
        <w:t>ί</w:t>
      </w:r>
      <w:r w:rsidRPr="00DF094C">
        <w:rPr>
          <w:rFonts w:ascii="Garamond" w:hAnsi="Garamond"/>
          <w:sz w:val="24"/>
          <w:szCs w:val="24"/>
        </w:rPr>
        <w:t>τημα της επιτροπ</w:t>
      </w:r>
      <w:r w:rsidRPr="00DF094C">
        <w:rPr>
          <w:rFonts w:ascii="Times New Roman" w:hAnsi="Times New Roman"/>
          <w:sz w:val="24"/>
          <w:szCs w:val="24"/>
        </w:rPr>
        <w:t>ή</w:t>
      </w:r>
      <w:r w:rsidRPr="00DF094C">
        <w:rPr>
          <w:rFonts w:ascii="Garamond" w:hAnsi="Garamond"/>
          <w:sz w:val="24"/>
          <w:szCs w:val="24"/>
        </w:rPr>
        <w:t>ς υγιειν</w:t>
      </w:r>
      <w:r w:rsidRPr="00DF094C">
        <w:rPr>
          <w:rFonts w:ascii="Times New Roman" w:hAnsi="Times New Roman"/>
          <w:sz w:val="24"/>
          <w:szCs w:val="24"/>
        </w:rPr>
        <w:t>ή</w:t>
      </w:r>
      <w:r w:rsidRPr="00DF094C">
        <w:rPr>
          <w:rFonts w:ascii="Garamond" w:hAnsi="Garamond"/>
          <w:sz w:val="24"/>
          <w:szCs w:val="24"/>
        </w:rPr>
        <w:t>ς και ασφ</w:t>
      </w:r>
      <w:r w:rsidRPr="00DF094C">
        <w:rPr>
          <w:rFonts w:ascii="Times New Roman" w:hAnsi="Times New Roman"/>
          <w:sz w:val="24"/>
          <w:szCs w:val="24"/>
        </w:rPr>
        <w:t>ά</w:t>
      </w:r>
      <w:r w:rsidRPr="00DF094C">
        <w:rPr>
          <w:rFonts w:ascii="Garamond" w:hAnsi="Garamond"/>
          <w:sz w:val="24"/>
          <w:szCs w:val="24"/>
        </w:rPr>
        <w:t>λειας των εργαζομ</w:t>
      </w:r>
      <w:r w:rsidRPr="00DF094C">
        <w:rPr>
          <w:rFonts w:ascii="Times New Roman" w:hAnsi="Times New Roman"/>
          <w:sz w:val="24"/>
          <w:szCs w:val="24"/>
        </w:rPr>
        <w:t>έ</w:t>
      </w:r>
      <w:r w:rsidRPr="00DF094C">
        <w:rPr>
          <w:rFonts w:ascii="Garamond" w:hAnsi="Garamond"/>
          <w:sz w:val="24"/>
          <w:szCs w:val="24"/>
        </w:rPr>
        <w:t xml:space="preserve">νων, </w:t>
      </w:r>
      <w:r w:rsidRPr="00DF094C">
        <w:rPr>
          <w:rFonts w:ascii="Times New Roman" w:hAnsi="Times New Roman"/>
          <w:sz w:val="24"/>
          <w:szCs w:val="24"/>
        </w:rPr>
        <w:t>ό</w:t>
      </w:r>
      <w:r w:rsidRPr="00DF094C">
        <w:rPr>
          <w:rFonts w:ascii="Garamond" w:hAnsi="Garamond"/>
          <w:sz w:val="24"/>
          <w:szCs w:val="24"/>
        </w:rPr>
        <w:t>ταν το</w:t>
      </w:r>
      <w:r w:rsidRPr="00DF094C">
        <w:rPr>
          <w:rFonts w:ascii="Times New Roman" w:hAnsi="Times New Roman"/>
          <w:sz w:val="24"/>
          <w:szCs w:val="24"/>
        </w:rPr>
        <w:t>ύ</w:t>
      </w:r>
      <w:r w:rsidRPr="00DF094C">
        <w:rPr>
          <w:rFonts w:ascii="Garamond" w:hAnsi="Garamond"/>
          <w:sz w:val="24"/>
          <w:szCs w:val="24"/>
        </w:rPr>
        <w:t>το δεν ορ</w:t>
      </w:r>
      <w:r w:rsidRPr="00DF094C">
        <w:rPr>
          <w:rFonts w:ascii="Times New Roman" w:hAnsi="Times New Roman"/>
          <w:sz w:val="24"/>
          <w:szCs w:val="24"/>
        </w:rPr>
        <w:t>ί</w:t>
      </w:r>
      <w:r w:rsidRPr="00DF094C">
        <w:rPr>
          <w:rFonts w:ascii="Garamond" w:hAnsi="Garamond"/>
          <w:sz w:val="24"/>
          <w:szCs w:val="24"/>
        </w:rPr>
        <w:t>ζεται απ</w:t>
      </w:r>
      <w:r w:rsidRPr="00DF094C">
        <w:rPr>
          <w:rFonts w:ascii="Times New Roman" w:hAnsi="Times New Roman"/>
          <w:sz w:val="24"/>
          <w:szCs w:val="24"/>
        </w:rPr>
        <w:t>ό</w:t>
      </w:r>
      <w:r w:rsidRPr="00DF094C">
        <w:rPr>
          <w:rFonts w:ascii="Garamond" w:hAnsi="Garamond"/>
          <w:sz w:val="24"/>
          <w:szCs w:val="24"/>
        </w:rPr>
        <w:t xml:space="preserve"> το ν</w:t>
      </w:r>
      <w:r w:rsidRPr="00DF094C">
        <w:rPr>
          <w:rFonts w:ascii="Times New Roman" w:hAnsi="Times New Roman"/>
          <w:sz w:val="24"/>
          <w:szCs w:val="24"/>
        </w:rPr>
        <w:t>ό</w:t>
      </w:r>
      <w:r w:rsidRPr="00DF094C">
        <w:rPr>
          <w:rFonts w:ascii="Garamond" w:hAnsi="Garamond"/>
          <w:sz w:val="24"/>
          <w:szCs w:val="24"/>
        </w:rPr>
        <w:t>μο. Μεριμν</w:t>
      </w:r>
      <w:r w:rsidRPr="00DF094C">
        <w:rPr>
          <w:rFonts w:ascii="Times New Roman" w:hAnsi="Times New Roman"/>
          <w:sz w:val="24"/>
          <w:szCs w:val="24"/>
        </w:rPr>
        <w:t>ά</w:t>
      </w:r>
      <w:r w:rsidRPr="00DF094C">
        <w:rPr>
          <w:rFonts w:ascii="Garamond" w:hAnsi="Garamond"/>
          <w:sz w:val="24"/>
          <w:szCs w:val="24"/>
        </w:rPr>
        <w:t xml:space="preserve"> για τη διεν</w:t>
      </w:r>
      <w:r w:rsidRPr="00DF094C">
        <w:rPr>
          <w:rFonts w:ascii="Times New Roman" w:hAnsi="Times New Roman"/>
          <w:sz w:val="24"/>
          <w:szCs w:val="24"/>
        </w:rPr>
        <w:t>έ</w:t>
      </w:r>
      <w:r w:rsidRPr="00DF094C">
        <w:rPr>
          <w:rFonts w:ascii="Garamond" w:hAnsi="Garamond"/>
          <w:sz w:val="24"/>
          <w:szCs w:val="24"/>
        </w:rPr>
        <w:t>ργεια ιατρικ</w:t>
      </w:r>
      <w:r w:rsidRPr="00DF094C">
        <w:rPr>
          <w:rFonts w:ascii="Times New Roman" w:hAnsi="Times New Roman"/>
          <w:sz w:val="24"/>
          <w:szCs w:val="24"/>
        </w:rPr>
        <w:t>ώ</w:t>
      </w:r>
      <w:r w:rsidRPr="00DF094C">
        <w:rPr>
          <w:rFonts w:ascii="Garamond" w:hAnsi="Garamond"/>
          <w:sz w:val="24"/>
          <w:szCs w:val="24"/>
        </w:rPr>
        <w:t>ν εξετ</w:t>
      </w:r>
      <w:r w:rsidRPr="00DF094C">
        <w:rPr>
          <w:rFonts w:ascii="Times New Roman" w:hAnsi="Times New Roman"/>
          <w:sz w:val="24"/>
          <w:szCs w:val="24"/>
        </w:rPr>
        <w:t>ά</w:t>
      </w:r>
      <w:r w:rsidRPr="00DF094C">
        <w:rPr>
          <w:rFonts w:ascii="Garamond" w:hAnsi="Garamond"/>
          <w:sz w:val="24"/>
          <w:szCs w:val="24"/>
        </w:rPr>
        <w:t>σεων και μετρ</w:t>
      </w:r>
      <w:r w:rsidRPr="00DF094C">
        <w:rPr>
          <w:rFonts w:ascii="Times New Roman" w:hAnsi="Times New Roman"/>
          <w:sz w:val="24"/>
          <w:szCs w:val="24"/>
        </w:rPr>
        <w:t>ή</w:t>
      </w:r>
      <w:r w:rsidRPr="00DF094C">
        <w:rPr>
          <w:rFonts w:ascii="Garamond" w:hAnsi="Garamond"/>
          <w:sz w:val="24"/>
          <w:szCs w:val="24"/>
        </w:rPr>
        <w:t>σεων παραγ</w:t>
      </w:r>
      <w:r w:rsidRPr="00DF094C">
        <w:rPr>
          <w:rFonts w:ascii="Times New Roman" w:hAnsi="Times New Roman"/>
          <w:sz w:val="24"/>
          <w:szCs w:val="24"/>
        </w:rPr>
        <w:t>ό</w:t>
      </w:r>
      <w:r w:rsidRPr="00DF094C">
        <w:rPr>
          <w:rFonts w:ascii="Garamond" w:hAnsi="Garamond"/>
          <w:sz w:val="24"/>
          <w:szCs w:val="24"/>
        </w:rPr>
        <w:t>ντων του εργασιακο</w:t>
      </w:r>
      <w:r w:rsidRPr="00DF094C">
        <w:rPr>
          <w:rFonts w:ascii="Times New Roman" w:hAnsi="Times New Roman"/>
          <w:sz w:val="24"/>
          <w:szCs w:val="24"/>
        </w:rPr>
        <w:t>ύ</w:t>
      </w:r>
      <w:r w:rsidRPr="00DF094C">
        <w:rPr>
          <w:rFonts w:ascii="Garamond" w:hAnsi="Garamond"/>
          <w:sz w:val="24"/>
          <w:szCs w:val="24"/>
        </w:rPr>
        <w:t xml:space="preserve"> περιβ</w:t>
      </w:r>
      <w:r w:rsidRPr="00DF094C">
        <w:rPr>
          <w:rFonts w:ascii="Times New Roman" w:hAnsi="Times New Roman"/>
          <w:sz w:val="24"/>
          <w:szCs w:val="24"/>
        </w:rPr>
        <w:t>ά</w:t>
      </w:r>
      <w:r w:rsidRPr="00DF094C">
        <w:rPr>
          <w:rFonts w:ascii="Garamond" w:hAnsi="Garamond"/>
          <w:sz w:val="24"/>
          <w:szCs w:val="24"/>
        </w:rPr>
        <w:t>λλοντος σε εφαρμογ</w:t>
      </w:r>
      <w:r w:rsidRPr="00DF094C">
        <w:rPr>
          <w:rFonts w:ascii="Times New Roman" w:hAnsi="Times New Roman"/>
          <w:sz w:val="24"/>
          <w:szCs w:val="24"/>
        </w:rPr>
        <w:t>ή</w:t>
      </w:r>
      <w:r w:rsidRPr="00DF094C">
        <w:rPr>
          <w:rFonts w:ascii="Garamond" w:hAnsi="Garamond"/>
          <w:sz w:val="24"/>
          <w:szCs w:val="24"/>
        </w:rPr>
        <w:t xml:space="preserve"> των διατ</w:t>
      </w:r>
      <w:r w:rsidRPr="00DF094C">
        <w:rPr>
          <w:rFonts w:ascii="Times New Roman" w:hAnsi="Times New Roman"/>
          <w:sz w:val="24"/>
          <w:szCs w:val="24"/>
        </w:rPr>
        <w:t>ά</w:t>
      </w:r>
      <w:r w:rsidRPr="00DF094C">
        <w:rPr>
          <w:rFonts w:ascii="Garamond" w:hAnsi="Garamond"/>
          <w:sz w:val="24"/>
          <w:szCs w:val="24"/>
        </w:rPr>
        <w:t>ξεων που ισχ</w:t>
      </w:r>
      <w:r w:rsidRPr="00DF094C">
        <w:rPr>
          <w:rFonts w:ascii="Times New Roman" w:hAnsi="Times New Roman"/>
          <w:sz w:val="24"/>
          <w:szCs w:val="24"/>
        </w:rPr>
        <w:t>ύ</w:t>
      </w:r>
      <w:r w:rsidRPr="00DF094C">
        <w:rPr>
          <w:rFonts w:ascii="Garamond" w:hAnsi="Garamond"/>
          <w:sz w:val="24"/>
          <w:szCs w:val="24"/>
        </w:rPr>
        <w:t>ουν κ</w:t>
      </w:r>
      <w:r w:rsidRPr="00DF094C">
        <w:rPr>
          <w:rFonts w:ascii="Times New Roman" w:hAnsi="Times New Roman"/>
          <w:sz w:val="24"/>
          <w:szCs w:val="24"/>
        </w:rPr>
        <w:t>ά</w:t>
      </w:r>
      <w:r w:rsidRPr="00DF094C">
        <w:rPr>
          <w:rFonts w:ascii="Garamond" w:hAnsi="Garamond"/>
          <w:sz w:val="24"/>
          <w:szCs w:val="24"/>
        </w:rPr>
        <w:t>θε φορ</w:t>
      </w:r>
      <w:r w:rsidRPr="00DF094C">
        <w:rPr>
          <w:rFonts w:ascii="Times New Roman" w:hAnsi="Times New Roman"/>
          <w:sz w:val="24"/>
          <w:szCs w:val="24"/>
        </w:rPr>
        <w:t>ά</w:t>
      </w:r>
      <w:r w:rsidRPr="00DF094C">
        <w:rPr>
          <w:rFonts w:ascii="Garamond" w:hAnsi="Garamond"/>
          <w:sz w:val="24"/>
          <w:szCs w:val="24"/>
        </w:rPr>
        <w:t>. Εκτιμ</w:t>
      </w:r>
      <w:r w:rsidRPr="00DF094C">
        <w:rPr>
          <w:rFonts w:ascii="Times New Roman" w:hAnsi="Times New Roman"/>
          <w:sz w:val="24"/>
          <w:szCs w:val="24"/>
        </w:rPr>
        <w:t>ά</w:t>
      </w:r>
      <w:r w:rsidRPr="00DF094C">
        <w:rPr>
          <w:rFonts w:ascii="Garamond" w:hAnsi="Garamond"/>
          <w:sz w:val="24"/>
          <w:szCs w:val="24"/>
        </w:rPr>
        <w:t xml:space="preserve"> την καταλληλ</w:t>
      </w:r>
      <w:r w:rsidRPr="00DF094C">
        <w:rPr>
          <w:rFonts w:ascii="Times New Roman" w:hAnsi="Times New Roman"/>
          <w:sz w:val="24"/>
          <w:szCs w:val="24"/>
        </w:rPr>
        <w:t>ό</w:t>
      </w:r>
      <w:r w:rsidRPr="00DF094C">
        <w:rPr>
          <w:rFonts w:ascii="Garamond" w:hAnsi="Garamond"/>
          <w:sz w:val="24"/>
          <w:szCs w:val="24"/>
        </w:rPr>
        <w:t>τητα των εργαζομ</w:t>
      </w:r>
      <w:r w:rsidRPr="00DF094C">
        <w:rPr>
          <w:rFonts w:ascii="Times New Roman" w:hAnsi="Times New Roman"/>
          <w:sz w:val="24"/>
          <w:szCs w:val="24"/>
        </w:rPr>
        <w:t>έ</w:t>
      </w:r>
      <w:r w:rsidRPr="00DF094C">
        <w:rPr>
          <w:rFonts w:ascii="Garamond" w:hAnsi="Garamond"/>
          <w:sz w:val="24"/>
          <w:szCs w:val="24"/>
        </w:rPr>
        <w:t>νων για τη συγκεκριμ</w:t>
      </w:r>
      <w:r w:rsidRPr="00DF094C">
        <w:rPr>
          <w:rFonts w:ascii="Times New Roman" w:hAnsi="Times New Roman"/>
          <w:sz w:val="24"/>
          <w:szCs w:val="24"/>
        </w:rPr>
        <w:t>έ</w:t>
      </w:r>
      <w:r w:rsidRPr="00DF094C">
        <w:rPr>
          <w:rFonts w:ascii="Garamond" w:hAnsi="Garamond"/>
          <w:sz w:val="24"/>
          <w:szCs w:val="24"/>
        </w:rPr>
        <w:t>νη εργασ</w:t>
      </w:r>
      <w:r w:rsidRPr="00DF094C">
        <w:rPr>
          <w:rFonts w:ascii="Times New Roman" w:hAnsi="Times New Roman"/>
          <w:sz w:val="24"/>
          <w:szCs w:val="24"/>
        </w:rPr>
        <w:t>ί</w:t>
      </w:r>
      <w:r w:rsidRPr="00DF094C">
        <w:rPr>
          <w:rFonts w:ascii="Garamond" w:hAnsi="Garamond"/>
          <w:sz w:val="24"/>
          <w:szCs w:val="24"/>
        </w:rPr>
        <w:t>α, αξιολογε</w:t>
      </w:r>
      <w:r w:rsidRPr="00DF094C">
        <w:rPr>
          <w:rFonts w:ascii="Times New Roman" w:hAnsi="Times New Roman"/>
          <w:sz w:val="24"/>
          <w:szCs w:val="24"/>
        </w:rPr>
        <w:t>ί</w:t>
      </w:r>
      <w:r w:rsidRPr="00DF094C">
        <w:rPr>
          <w:rFonts w:ascii="Garamond" w:hAnsi="Garamond"/>
          <w:sz w:val="24"/>
          <w:szCs w:val="24"/>
        </w:rPr>
        <w:t xml:space="preserve"> και καταχωρε</w:t>
      </w:r>
      <w:r w:rsidRPr="00DF094C">
        <w:rPr>
          <w:rFonts w:ascii="Times New Roman" w:hAnsi="Times New Roman"/>
          <w:sz w:val="24"/>
          <w:szCs w:val="24"/>
        </w:rPr>
        <w:t>ί</w:t>
      </w:r>
      <w:r w:rsidRPr="00DF094C">
        <w:rPr>
          <w:rFonts w:ascii="Garamond" w:hAnsi="Garamond"/>
          <w:sz w:val="24"/>
          <w:szCs w:val="24"/>
        </w:rPr>
        <w:t xml:space="preserve"> τα αποτελ</w:t>
      </w:r>
      <w:r w:rsidRPr="00DF094C">
        <w:rPr>
          <w:rFonts w:ascii="Times New Roman" w:hAnsi="Times New Roman"/>
          <w:sz w:val="24"/>
          <w:szCs w:val="24"/>
        </w:rPr>
        <w:t>έ</w:t>
      </w:r>
      <w:r w:rsidRPr="00DF094C">
        <w:rPr>
          <w:rFonts w:ascii="Garamond" w:hAnsi="Garamond"/>
          <w:sz w:val="24"/>
          <w:szCs w:val="24"/>
        </w:rPr>
        <w:t>σματα των εξετ</w:t>
      </w:r>
      <w:r w:rsidRPr="00DF094C">
        <w:rPr>
          <w:rFonts w:ascii="Times New Roman" w:hAnsi="Times New Roman"/>
          <w:sz w:val="24"/>
          <w:szCs w:val="24"/>
        </w:rPr>
        <w:t>ά</w:t>
      </w:r>
      <w:r w:rsidRPr="00DF094C">
        <w:rPr>
          <w:rFonts w:ascii="Garamond" w:hAnsi="Garamond"/>
          <w:sz w:val="24"/>
          <w:szCs w:val="24"/>
        </w:rPr>
        <w:t>σεων, εκδ</w:t>
      </w:r>
      <w:r w:rsidRPr="00DF094C">
        <w:rPr>
          <w:rFonts w:ascii="Times New Roman" w:hAnsi="Times New Roman"/>
          <w:sz w:val="24"/>
          <w:szCs w:val="24"/>
        </w:rPr>
        <w:t>ί</w:t>
      </w:r>
      <w:r w:rsidRPr="00DF094C">
        <w:rPr>
          <w:rFonts w:ascii="Garamond" w:hAnsi="Garamond"/>
          <w:sz w:val="24"/>
          <w:szCs w:val="24"/>
        </w:rPr>
        <w:t>δει βεβα</w:t>
      </w:r>
      <w:r w:rsidRPr="00DF094C">
        <w:rPr>
          <w:rFonts w:ascii="Times New Roman" w:hAnsi="Times New Roman"/>
          <w:sz w:val="24"/>
          <w:szCs w:val="24"/>
        </w:rPr>
        <w:t>ί</w:t>
      </w:r>
      <w:r w:rsidRPr="00DF094C">
        <w:rPr>
          <w:rFonts w:ascii="Garamond" w:hAnsi="Garamond"/>
          <w:sz w:val="24"/>
          <w:szCs w:val="24"/>
        </w:rPr>
        <w:t>ωση των παραπ</w:t>
      </w:r>
      <w:r w:rsidRPr="00DF094C">
        <w:rPr>
          <w:rFonts w:ascii="Times New Roman" w:hAnsi="Times New Roman"/>
          <w:sz w:val="24"/>
          <w:szCs w:val="24"/>
        </w:rPr>
        <w:t>ά</w:t>
      </w:r>
      <w:r w:rsidRPr="00DF094C">
        <w:rPr>
          <w:rFonts w:ascii="Garamond" w:hAnsi="Garamond"/>
          <w:sz w:val="24"/>
          <w:szCs w:val="24"/>
        </w:rPr>
        <w:t>νω εκτιμ</w:t>
      </w:r>
      <w:r w:rsidRPr="00DF094C">
        <w:rPr>
          <w:rFonts w:ascii="Times New Roman" w:hAnsi="Times New Roman"/>
          <w:sz w:val="24"/>
          <w:szCs w:val="24"/>
        </w:rPr>
        <w:t>ή</w:t>
      </w:r>
      <w:r w:rsidRPr="00DF094C">
        <w:rPr>
          <w:rFonts w:ascii="Garamond" w:hAnsi="Garamond"/>
          <w:sz w:val="24"/>
          <w:szCs w:val="24"/>
        </w:rPr>
        <w:t>σεων και την κοινοποιε</w:t>
      </w:r>
      <w:r w:rsidRPr="00DF094C">
        <w:rPr>
          <w:rFonts w:ascii="Times New Roman" w:hAnsi="Times New Roman"/>
          <w:sz w:val="24"/>
          <w:szCs w:val="24"/>
        </w:rPr>
        <w:t>ί</w:t>
      </w:r>
      <w:r w:rsidRPr="00DF094C">
        <w:rPr>
          <w:rFonts w:ascii="Garamond" w:hAnsi="Garamond"/>
          <w:sz w:val="24"/>
          <w:szCs w:val="24"/>
        </w:rPr>
        <w:t xml:space="preserve"> στον εργοδ</w:t>
      </w:r>
      <w:r w:rsidRPr="00DF094C">
        <w:rPr>
          <w:rFonts w:ascii="Times New Roman" w:hAnsi="Times New Roman"/>
          <w:sz w:val="24"/>
          <w:szCs w:val="24"/>
        </w:rPr>
        <w:t>ό</w:t>
      </w:r>
      <w:r w:rsidRPr="00DF094C">
        <w:rPr>
          <w:rFonts w:ascii="Garamond" w:hAnsi="Garamond"/>
          <w:sz w:val="24"/>
          <w:szCs w:val="24"/>
        </w:rPr>
        <w:t>τη. Το περιεχ</w:t>
      </w:r>
      <w:r w:rsidRPr="00DF094C">
        <w:rPr>
          <w:rFonts w:ascii="Times New Roman" w:hAnsi="Times New Roman"/>
          <w:sz w:val="24"/>
          <w:szCs w:val="24"/>
        </w:rPr>
        <w:t>ό</w:t>
      </w:r>
      <w:r w:rsidRPr="00DF094C">
        <w:rPr>
          <w:rFonts w:ascii="Garamond" w:hAnsi="Garamond"/>
          <w:sz w:val="24"/>
          <w:szCs w:val="24"/>
        </w:rPr>
        <w:t>μενο της βεβα</w:t>
      </w:r>
      <w:r w:rsidRPr="00DF094C">
        <w:rPr>
          <w:rFonts w:ascii="Times New Roman" w:hAnsi="Times New Roman"/>
          <w:sz w:val="24"/>
          <w:szCs w:val="24"/>
        </w:rPr>
        <w:t>ί</w:t>
      </w:r>
      <w:r w:rsidRPr="00DF094C">
        <w:rPr>
          <w:rFonts w:ascii="Garamond" w:hAnsi="Garamond"/>
          <w:sz w:val="24"/>
          <w:szCs w:val="24"/>
        </w:rPr>
        <w:t>ωσης πρ</w:t>
      </w:r>
      <w:r w:rsidRPr="00DF094C">
        <w:rPr>
          <w:rFonts w:ascii="Times New Roman" w:hAnsi="Times New Roman"/>
          <w:sz w:val="24"/>
          <w:szCs w:val="24"/>
        </w:rPr>
        <w:t>έ</w:t>
      </w:r>
      <w:r w:rsidRPr="00DF094C">
        <w:rPr>
          <w:rFonts w:ascii="Garamond" w:hAnsi="Garamond"/>
          <w:sz w:val="24"/>
          <w:szCs w:val="24"/>
        </w:rPr>
        <w:t>πει να εξασφαλ</w:t>
      </w:r>
      <w:r w:rsidRPr="00DF094C">
        <w:rPr>
          <w:rFonts w:ascii="Times New Roman" w:hAnsi="Times New Roman"/>
          <w:sz w:val="24"/>
          <w:szCs w:val="24"/>
        </w:rPr>
        <w:t>ί</w:t>
      </w:r>
      <w:r w:rsidRPr="00DF094C">
        <w:rPr>
          <w:rFonts w:ascii="Garamond" w:hAnsi="Garamond"/>
          <w:sz w:val="24"/>
          <w:szCs w:val="24"/>
        </w:rPr>
        <w:t>ζει το ιατρικ</w:t>
      </w:r>
      <w:r w:rsidRPr="00DF094C">
        <w:rPr>
          <w:rFonts w:ascii="Times New Roman" w:hAnsi="Times New Roman"/>
          <w:sz w:val="24"/>
          <w:szCs w:val="24"/>
        </w:rPr>
        <w:t>ό</w:t>
      </w:r>
      <w:r w:rsidRPr="00DF094C">
        <w:rPr>
          <w:rFonts w:ascii="Garamond" w:hAnsi="Garamond"/>
          <w:sz w:val="24"/>
          <w:szCs w:val="24"/>
        </w:rPr>
        <w:t xml:space="preserve"> απ</w:t>
      </w:r>
      <w:r w:rsidRPr="00DF094C">
        <w:rPr>
          <w:rFonts w:ascii="Times New Roman" w:hAnsi="Times New Roman"/>
          <w:sz w:val="24"/>
          <w:szCs w:val="24"/>
        </w:rPr>
        <w:t>ό</w:t>
      </w:r>
      <w:r w:rsidRPr="00DF094C">
        <w:rPr>
          <w:rFonts w:ascii="Garamond" w:hAnsi="Garamond"/>
          <w:sz w:val="24"/>
          <w:szCs w:val="24"/>
        </w:rPr>
        <w:t>ρρητο υπ</w:t>
      </w:r>
      <w:r w:rsidRPr="00DF094C">
        <w:rPr>
          <w:rFonts w:ascii="Times New Roman" w:hAnsi="Times New Roman"/>
          <w:sz w:val="24"/>
          <w:szCs w:val="24"/>
        </w:rPr>
        <w:t>έ</w:t>
      </w:r>
      <w:r w:rsidRPr="00DF094C">
        <w:rPr>
          <w:rFonts w:ascii="Garamond" w:hAnsi="Garamond"/>
          <w:sz w:val="24"/>
          <w:szCs w:val="24"/>
        </w:rPr>
        <w:t>ρ του εργαζομ</w:t>
      </w:r>
      <w:r w:rsidRPr="00DF094C">
        <w:rPr>
          <w:rFonts w:ascii="Times New Roman" w:hAnsi="Times New Roman"/>
          <w:sz w:val="24"/>
          <w:szCs w:val="24"/>
        </w:rPr>
        <w:t>έ</w:t>
      </w:r>
      <w:r w:rsidRPr="00DF094C">
        <w:rPr>
          <w:rFonts w:ascii="Garamond" w:hAnsi="Garamond"/>
          <w:sz w:val="24"/>
          <w:szCs w:val="24"/>
        </w:rPr>
        <w:t>νου και μπορε</w:t>
      </w:r>
      <w:r w:rsidRPr="00DF094C">
        <w:rPr>
          <w:rFonts w:ascii="Times New Roman" w:hAnsi="Times New Roman"/>
          <w:sz w:val="24"/>
          <w:szCs w:val="24"/>
        </w:rPr>
        <w:t>ί</w:t>
      </w:r>
      <w:r w:rsidRPr="00DF094C">
        <w:rPr>
          <w:rFonts w:ascii="Garamond" w:hAnsi="Garamond"/>
          <w:sz w:val="24"/>
          <w:szCs w:val="24"/>
        </w:rPr>
        <w:t xml:space="preserve"> να ελεγχθε</w:t>
      </w:r>
      <w:r w:rsidRPr="00DF094C">
        <w:rPr>
          <w:rFonts w:ascii="Times New Roman" w:hAnsi="Times New Roman"/>
          <w:sz w:val="24"/>
          <w:szCs w:val="24"/>
        </w:rPr>
        <w:t>ί</w:t>
      </w:r>
      <w:r w:rsidRPr="00DF094C">
        <w:rPr>
          <w:rFonts w:ascii="Garamond" w:hAnsi="Garamond"/>
          <w:sz w:val="24"/>
          <w:szCs w:val="24"/>
        </w:rPr>
        <w:t xml:space="preserve"> απ</w:t>
      </w:r>
      <w:r w:rsidRPr="00DF094C">
        <w:rPr>
          <w:rFonts w:ascii="Times New Roman" w:hAnsi="Times New Roman"/>
          <w:sz w:val="24"/>
          <w:szCs w:val="24"/>
        </w:rPr>
        <w:t>ό</w:t>
      </w:r>
      <w:r w:rsidRPr="00DF094C">
        <w:rPr>
          <w:rFonts w:ascii="Garamond" w:hAnsi="Garamond"/>
          <w:sz w:val="24"/>
          <w:szCs w:val="24"/>
        </w:rPr>
        <w:t xml:space="preserve"> τους υγειονομικο</w:t>
      </w:r>
      <w:r w:rsidRPr="00DF094C">
        <w:rPr>
          <w:rFonts w:ascii="Times New Roman" w:hAnsi="Times New Roman"/>
          <w:sz w:val="24"/>
          <w:szCs w:val="24"/>
        </w:rPr>
        <w:t>ύ</w:t>
      </w:r>
      <w:r w:rsidRPr="00DF094C">
        <w:rPr>
          <w:rFonts w:ascii="Garamond" w:hAnsi="Garamond"/>
          <w:sz w:val="24"/>
          <w:szCs w:val="24"/>
        </w:rPr>
        <w:t>ς επιθεωρητ</w:t>
      </w:r>
      <w:r w:rsidRPr="00DF094C">
        <w:rPr>
          <w:rFonts w:ascii="Times New Roman" w:hAnsi="Times New Roman"/>
          <w:sz w:val="24"/>
          <w:szCs w:val="24"/>
        </w:rPr>
        <w:t>έ</w:t>
      </w:r>
      <w:r w:rsidRPr="00DF094C">
        <w:rPr>
          <w:rFonts w:ascii="Garamond" w:hAnsi="Garamond"/>
          <w:sz w:val="24"/>
          <w:szCs w:val="24"/>
        </w:rPr>
        <w:t>ς του Υπουργε</w:t>
      </w:r>
      <w:r w:rsidRPr="00DF094C">
        <w:rPr>
          <w:rFonts w:ascii="Times New Roman" w:hAnsi="Times New Roman"/>
          <w:sz w:val="24"/>
          <w:szCs w:val="24"/>
        </w:rPr>
        <w:t>ί</w:t>
      </w:r>
      <w:r w:rsidRPr="00DF094C">
        <w:rPr>
          <w:rFonts w:ascii="Garamond" w:hAnsi="Garamond"/>
          <w:sz w:val="24"/>
          <w:szCs w:val="24"/>
        </w:rPr>
        <w:t>ου Εργασ</w:t>
      </w:r>
      <w:r w:rsidRPr="00DF094C">
        <w:rPr>
          <w:rFonts w:ascii="Times New Roman" w:hAnsi="Times New Roman"/>
          <w:sz w:val="24"/>
          <w:szCs w:val="24"/>
        </w:rPr>
        <w:t>ί</w:t>
      </w:r>
      <w:r w:rsidRPr="00DF094C">
        <w:rPr>
          <w:rFonts w:ascii="Garamond" w:hAnsi="Garamond"/>
          <w:sz w:val="24"/>
          <w:szCs w:val="24"/>
        </w:rPr>
        <w:t>ας, Κοινωνικ</w:t>
      </w:r>
      <w:r w:rsidRPr="00DF094C">
        <w:rPr>
          <w:rFonts w:ascii="Times New Roman" w:hAnsi="Times New Roman"/>
          <w:sz w:val="24"/>
          <w:szCs w:val="24"/>
        </w:rPr>
        <w:t>ή</w:t>
      </w:r>
      <w:r w:rsidRPr="00DF094C">
        <w:rPr>
          <w:rFonts w:ascii="Garamond" w:hAnsi="Garamond"/>
          <w:sz w:val="24"/>
          <w:szCs w:val="24"/>
        </w:rPr>
        <w:t>ς Ασφ</w:t>
      </w:r>
      <w:r w:rsidRPr="00DF094C">
        <w:rPr>
          <w:rFonts w:ascii="Times New Roman" w:hAnsi="Times New Roman"/>
          <w:sz w:val="24"/>
          <w:szCs w:val="24"/>
        </w:rPr>
        <w:t>ά</w:t>
      </w:r>
      <w:r w:rsidRPr="00DF094C">
        <w:rPr>
          <w:rFonts w:ascii="Garamond" w:hAnsi="Garamond"/>
          <w:sz w:val="24"/>
          <w:szCs w:val="24"/>
        </w:rPr>
        <w:t>λισης και Πρ</w:t>
      </w:r>
      <w:r w:rsidRPr="00DF094C">
        <w:rPr>
          <w:rFonts w:ascii="Times New Roman" w:hAnsi="Times New Roman"/>
          <w:sz w:val="24"/>
          <w:szCs w:val="24"/>
        </w:rPr>
        <w:t>ό</w:t>
      </w:r>
      <w:r w:rsidRPr="00DF094C">
        <w:rPr>
          <w:rFonts w:ascii="Garamond" w:hAnsi="Garamond"/>
          <w:sz w:val="24"/>
          <w:szCs w:val="24"/>
        </w:rPr>
        <w:t>νοιας, για την κατοχ</w:t>
      </w:r>
      <w:r w:rsidRPr="00DF094C">
        <w:rPr>
          <w:rFonts w:ascii="Times New Roman" w:hAnsi="Times New Roman"/>
          <w:sz w:val="24"/>
          <w:szCs w:val="24"/>
        </w:rPr>
        <w:t>ύ</w:t>
      </w:r>
      <w:r w:rsidRPr="00DF094C">
        <w:rPr>
          <w:rFonts w:ascii="Garamond" w:hAnsi="Garamond"/>
          <w:sz w:val="24"/>
          <w:szCs w:val="24"/>
        </w:rPr>
        <w:t>ρωση του εργαζομ</w:t>
      </w:r>
      <w:r w:rsidRPr="00DF094C">
        <w:rPr>
          <w:rFonts w:ascii="Times New Roman" w:hAnsi="Times New Roman"/>
          <w:sz w:val="24"/>
          <w:szCs w:val="24"/>
        </w:rPr>
        <w:t>έ</w:t>
      </w:r>
      <w:r w:rsidRPr="00DF094C">
        <w:rPr>
          <w:rFonts w:ascii="Garamond" w:hAnsi="Garamond"/>
          <w:sz w:val="24"/>
          <w:szCs w:val="24"/>
        </w:rPr>
        <w:t>νου και του εργοδ</w:t>
      </w:r>
      <w:r w:rsidRPr="00DF094C">
        <w:rPr>
          <w:rFonts w:ascii="Times New Roman" w:hAnsi="Times New Roman"/>
          <w:sz w:val="24"/>
          <w:szCs w:val="24"/>
        </w:rPr>
        <w:t>ό</w:t>
      </w:r>
      <w:r w:rsidRPr="00DF094C">
        <w:rPr>
          <w:rFonts w:ascii="Garamond" w:hAnsi="Garamond"/>
          <w:sz w:val="24"/>
          <w:szCs w:val="24"/>
        </w:rPr>
        <w:t>τη.</w:t>
      </w:r>
    </w:p>
    <w:p w:rsidR="009C7C95" w:rsidRPr="00DF094C" w:rsidRDefault="009C7C95" w:rsidP="00433BF0">
      <w:pPr>
        <w:pStyle w:val="a8"/>
        <w:widowControl w:val="0"/>
        <w:numPr>
          <w:ilvl w:val="0"/>
          <w:numId w:val="38"/>
        </w:numPr>
        <w:autoSpaceDE w:val="0"/>
        <w:autoSpaceDN w:val="0"/>
        <w:spacing w:after="0" w:line="240" w:lineRule="auto"/>
        <w:ind w:left="567" w:right="-1" w:hanging="480"/>
        <w:contextualSpacing w:val="0"/>
        <w:rPr>
          <w:rFonts w:ascii="Garamond" w:hAnsi="Garamond"/>
          <w:sz w:val="24"/>
          <w:szCs w:val="24"/>
        </w:rPr>
      </w:pPr>
      <w:r w:rsidRPr="00DF094C">
        <w:rPr>
          <w:rFonts w:ascii="Garamond" w:hAnsi="Garamond"/>
          <w:sz w:val="24"/>
          <w:szCs w:val="24"/>
        </w:rPr>
        <w:t>Επιβλ</w:t>
      </w:r>
      <w:r w:rsidRPr="00DF094C">
        <w:rPr>
          <w:rFonts w:ascii="Times New Roman" w:hAnsi="Times New Roman"/>
          <w:sz w:val="24"/>
          <w:szCs w:val="24"/>
        </w:rPr>
        <w:t>έ</w:t>
      </w:r>
      <w:r w:rsidRPr="00DF094C">
        <w:rPr>
          <w:rFonts w:ascii="Garamond" w:hAnsi="Garamond"/>
          <w:sz w:val="24"/>
          <w:szCs w:val="24"/>
        </w:rPr>
        <w:t>πει</w:t>
      </w:r>
      <w:r w:rsidRPr="00DF094C">
        <w:rPr>
          <w:rFonts w:ascii="Garamond" w:hAnsi="Garamond"/>
          <w:spacing w:val="36"/>
          <w:sz w:val="24"/>
          <w:szCs w:val="24"/>
        </w:rPr>
        <w:t xml:space="preserve"> </w:t>
      </w:r>
      <w:r w:rsidRPr="00DF094C">
        <w:rPr>
          <w:rFonts w:ascii="Garamond" w:hAnsi="Garamond"/>
          <w:sz w:val="24"/>
          <w:szCs w:val="24"/>
        </w:rPr>
        <w:t>την</w:t>
      </w:r>
      <w:r w:rsidRPr="00DF094C">
        <w:rPr>
          <w:rFonts w:ascii="Garamond" w:hAnsi="Garamond"/>
          <w:spacing w:val="35"/>
          <w:sz w:val="24"/>
          <w:szCs w:val="24"/>
        </w:rPr>
        <w:t xml:space="preserve"> </w:t>
      </w:r>
      <w:r w:rsidRPr="00DF094C">
        <w:rPr>
          <w:rFonts w:ascii="Garamond" w:hAnsi="Garamond"/>
          <w:sz w:val="24"/>
          <w:szCs w:val="24"/>
        </w:rPr>
        <w:t>εφαρμογ</w:t>
      </w:r>
      <w:r w:rsidRPr="00DF094C">
        <w:rPr>
          <w:rFonts w:ascii="Times New Roman" w:hAnsi="Times New Roman"/>
          <w:sz w:val="24"/>
          <w:szCs w:val="24"/>
        </w:rPr>
        <w:t>ή</w:t>
      </w:r>
      <w:r w:rsidRPr="00DF094C">
        <w:rPr>
          <w:rFonts w:ascii="Garamond" w:hAnsi="Garamond"/>
          <w:spacing w:val="36"/>
          <w:sz w:val="24"/>
          <w:szCs w:val="24"/>
        </w:rPr>
        <w:t xml:space="preserve"> </w:t>
      </w:r>
      <w:r w:rsidRPr="00DF094C">
        <w:rPr>
          <w:rFonts w:ascii="Garamond" w:hAnsi="Garamond"/>
          <w:sz w:val="24"/>
          <w:szCs w:val="24"/>
        </w:rPr>
        <w:t>των</w:t>
      </w:r>
      <w:r w:rsidRPr="00DF094C">
        <w:rPr>
          <w:rFonts w:ascii="Garamond" w:hAnsi="Garamond"/>
          <w:spacing w:val="35"/>
          <w:sz w:val="24"/>
          <w:szCs w:val="24"/>
        </w:rPr>
        <w:t xml:space="preserve"> </w:t>
      </w:r>
      <w:r w:rsidRPr="00DF094C">
        <w:rPr>
          <w:rFonts w:ascii="Garamond" w:hAnsi="Garamond"/>
          <w:sz w:val="24"/>
          <w:szCs w:val="24"/>
        </w:rPr>
        <w:t>μ</w:t>
      </w:r>
      <w:r w:rsidRPr="00DF094C">
        <w:rPr>
          <w:rFonts w:ascii="Times New Roman" w:hAnsi="Times New Roman"/>
          <w:sz w:val="24"/>
          <w:szCs w:val="24"/>
        </w:rPr>
        <w:t>έ</w:t>
      </w:r>
      <w:r w:rsidRPr="00DF094C">
        <w:rPr>
          <w:rFonts w:ascii="Garamond" w:hAnsi="Garamond"/>
          <w:sz w:val="24"/>
          <w:szCs w:val="24"/>
        </w:rPr>
        <w:t>τρων</w:t>
      </w:r>
      <w:r w:rsidRPr="00DF094C">
        <w:rPr>
          <w:rFonts w:ascii="Garamond" w:hAnsi="Garamond"/>
          <w:spacing w:val="36"/>
          <w:sz w:val="24"/>
          <w:szCs w:val="24"/>
        </w:rPr>
        <w:t xml:space="preserve"> </w:t>
      </w:r>
      <w:r w:rsidRPr="00DF094C">
        <w:rPr>
          <w:rFonts w:ascii="Garamond" w:hAnsi="Garamond"/>
          <w:sz w:val="24"/>
          <w:szCs w:val="24"/>
        </w:rPr>
        <w:t>προστασ</w:t>
      </w:r>
      <w:r w:rsidRPr="00DF094C">
        <w:rPr>
          <w:rFonts w:ascii="Times New Roman" w:hAnsi="Times New Roman"/>
          <w:sz w:val="24"/>
          <w:szCs w:val="24"/>
        </w:rPr>
        <w:t>ί</w:t>
      </w:r>
      <w:r w:rsidRPr="00DF094C">
        <w:rPr>
          <w:rFonts w:ascii="Garamond" w:hAnsi="Garamond"/>
          <w:sz w:val="24"/>
          <w:szCs w:val="24"/>
        </w:rPr>
        <w:t>ας</w:t>
      </w:r>
      <w:r w:rsidRPr="00DF094C">
        <w:rPr>
          <w:rFonts w:ascii="Garamond" w:hAnsi="Garamond"/>
          <w:spacing w:val="35"/>
          <w:sz w:val="24"/>
          <w:szCs w:val="24"/>
        </w:rPr>
        <w:t xml:space="preserve"> </w:t>
      </w:r>
      <w:r w:rsidRPr="00DF094C">
        <w:rPr>
          <w:rFonts w:ascii="Garamond" w:hAnsi="Garamond"/>
          <w:sz w:val="24"/>
          <w:szCs w:val="24"/>
        </w:rPr>
        <w:t>της</w:t>
      </w:r>
      <w:r w:rsidRPr="00DF094C">
        <w:rPr>
          <w:rFonts w:ascii="Garamond" w:hAnsi="Garamond"/>
          <w:spacing w:val="35"/>
          <w:sz w:val="24"/>
          <w:szCs w:val="24"/>
        </w:rPr>
        <w:t xml:space="preserve"> </w:t>
      </w:r>
      <w:r w:rsidRPr="00DF094C">
        <w:rPr>
          <w:rFonts w:ascii="Garamond" w:hAnsi="Garamond"/>
          <w:sz w:val="24"/>
          <w:szCs w:val="24"/>
        </w:rPr>
        <w:t>υγε</w:t>
      </w:r>
      <w:r w:rsidRPr="00DF094C">
        <w:rPr>
          <w:rFonts w:ascii="Times New Roman" w:hAnsi="Times New Roman"/>
          <w:sz w:val="24"/>
          <w:szCs w:val="24"/>
        </w:rPr>
        <w:t>ί</w:t>
      </w:r>
      <w:r w:rsidRPr="00DF094C">
        <w:rPr>
          <w:rFonts w:ascii="Garamond" w:hAnsi="Garamond"/>
          <w:sz w:val="24"/>
          <w:szCs w:val="24"/>
        </w:rPr>
        <w:t>ας</w:t>
      </w:r>
      <w:r w:rsidRPr="00DF094C">
        <w:rPr>
          <w:rFonts w:ascii="Garamond" w:hAnsi="Garamond"/>
          <w:spacing w:val="35"/>
          <w:sz w:val="24"/>
          <w:szCs w:val="24"/>
        </w:rPr>
        <w:t xml:space="preserve"> </w:t>
      </w:r>
      <w:r w:rsidRPr="00DF094C">
        <w:rPr>
          <w:rFonts w:ascii="Garamond" w:hAnsi="Garamond"/>
          <w:sz w:val="24"/>
          <w:szCs w:val="24"/>
        </w:rPr>
        <w:t>των</w:t>
      </w:r>
      <w:r w:rsidRPr="00DF094C">
        <w:rPr>
          <w:rFonts w:ascii="Garamond" w:hAnsi="Garamond"/>
          <w:spacing w:val="35"/>
          <w:sz w:val="24"/>
          <w:szCs w:val="24"/>
        </w:rPr>
        <w:t xml:space="preserve"> </w:t>
      </w:r>
      <w:r w:rsidRPr="00DF094C">
        <w:rPr>
          <w:rFonts w:ascii="Garamond" w:hAnsi="Garamond"/>
          <w:sz w:val="24"/>
          <w:szCs w:val="24"/>
        </w:rPr>
        <w:t>εργαζομ</w:t>
      </w:r>
      <w:r w:rsidRPr="00DF094C">
        <w:rPr>
          <w:rFonts w:ascii="Times New Roman" w:hAnsi="Times New Roman"/>
          <w:sz w:val="24"/>
          <w:szCs w:val="24"/>
        </w:rPr>
        <w:t>έ</w:t>
      </w:r>
      <w:r w:rsidRPr="00DF094C">
        <w:rPr>
          <w:rFonts w:ascii="Garamond" w:hAnsi="Garamond"/>
          <w:sz w:val="24"/>
          <w:szCs w:val="24"/>
        </w:rPr>
        <w:t>νων</w:t>
      </w:r>
      <w:r w:rsidRPr="00DF094C">
        <w:rPr>
          <w:rFonts w:ascii="Garamond" w:hAnsi="Garamond"/>
          <w:spacing w:val="35"/>
          <w:sz w:val="24"/>
          <w:szCs w:val="24"/>
        </w:rPr>
        <w:t xml:space="preserve"> </w:t>
      </w:r>
      <w:r w:rsidRPr="00DF094C">
        <w:rPr>
          <w:rFonts w:ascii="Garamond" w:hAnsi="Garamond"/>
          <w:sz w:val="24"/>
          <w:szCs w:val="24"/>
        </w:rPr>
        <w:t>και</w:t>
      </w:r>
      <w:r w:rsidRPr="00DF094C">
        <w:rPr>
          <w:rFonts w:ascii="Garamond" w:hAnsi="Garamond"/>
          <w:spacing w:val="35"/>
          <w:sz w:val="24"/>
          <w:szCs w:val="24"/>
        </w:rPr>
        <w:t xml:space="preserve"> </w:t>
      </w:r>
      <w:r w:rsidRPr="00DF094C">
        <w:rPr>
          <w:rFonts w:ascii="Garamond" w:hAnsi="Garamond"/>
          <w:sz w:val="24"/>
          <w:szCs w:val="24"/>
        </w:rPr>
        <w:t>πρ</w:t>
      </w:r>
      <w:r w:rsidRPr="00DF094C">
        <w:rPr>
          <w:rFonts w:ascii="Times New Roman" w:hAnsi="Times New Roman"/>
          <w:sz w:val="24"/>
          <w:szCs w:val="24"/>
        </w:rPr>
        <w:t>ό</w:t>
      </w:r>
      <w:r w:rsidRPr="00DF094C">
        <w:rPr>
          <w:rFonts w:ascii="Garamond" w:hAnsi="Garamond"/>
          <w:sz w:val="24"/>
          <w:szCs w:val="24"/>
        </w:rPr>
        <w:t>ληψης</w:t>
      </w:r>
      <w:r w:rsidRPr="00DF094C">
        <w:rPr>
          <w:rFonts w:ascii="Garamond" w:hAnsi="Garamond"/>
          <w:spacing w:val="35"/>
          <w:sz w:val="24"/>
          <w:szCs w:val="24"/>
        </w:rPr>
        <w:t xml:space="preserve"> </w:t>
      </w:r>
      <w:r w:rsidRPr="00DF094C">
        <w:rPr>
          <w:rFonts w:ascii="Garamond" w:hAnsi="Garamond"/>
          <w:sz w:val="24"/>
          <w:szCs w:val="24"/>
        </w:rPr>
        <w:t>των ατυχημ</w:t>
      </w:r>
      <w:r w:rsidRPr="00DF094C">
        <w:rPr>
          <w:rFonts w:ascii="Times New Roman" w:hAnsi="Times New Roman"/>
          <w:sz w:val="24"/>
          <w:szCs w:val="24"/>
        </w:rPr>
        <w:t>ά</w:t>
      </w:r>
      <w:r w:rsidRPr="00DF094C">
        <w:rPr>
          <w:rFonts w:ascii="Garamond" w:hAnsi="Garamond"/>
          <w:sz w:val="24"/>
          <w:szCs w:val="24"/>
        </w:rPr>
        <w:t>των. Για το σκοπ</w:t>
      </w:r>
      <w:r w:rsidRPr="00DF094C">
        <w:rPr>
          <w:rFonts w:ascii="Times New Roman" w:hAnsi="Times New Roman"/>
          <w:sz w:val="24"/>
          <w:szCs w:val="24"/>
        </w:rPr>
        <w:t>ό</w:t>
      </w:r>
      <w:r w:rsidRPr="00DF094C">
        <w:rPr>
          <w:rFonts w:ascii="Garamond" w:hAnsi="Garamond"/>
          <w:sz w:val="24"/>
          <w:szCs w:val="24"/>
        </w:rPr>
        <w:t xml:space="preserve"> αυτ</w:t>
      </w:r>
      <w:r w:rsidRPr="00DF094C">
        <w:rPr>
          <w:rFonts w:ascii="Times New Roman" w:hAnsi="Times New Roman"/>
          <w:sz w:val="24"/>
          <w:szCs w:val="24"/>
        </w:rPr>
        <w:t>ό</w:t>
      </w:r>
      <w:r w:rsidRPr="00DF094C">
        <w:rPr>
          <w:rFonts w:ascii="Garamond" w:hAnsi="Garamond"/>
          <w:sz w:val="24"/>
          <w:szCs w:val="24"/>
        </w:rPr>
        <w:t>:</w:t>
      </w:r>
    </w:p>
    <w:p w:rsidR="009C7C95" w:rsidRPr="00DF094C" w:rsidRDefault="009C7C95" w:rsidP="00433BF0">
      <w:pPr>
        <w:pStyle w:val="a8"/>
        <w:widowControl w:val="0"/>
        <w:numPr>
          <w:ilvl w:val="1"/>
          <w:numId w:val="38"/>
        </w:numPr>
        <w:tabs>
          <w:tab w:val="left" w:pos="1414"/>
        </w:tabs>
        <w:autoSpaceDE w:val="0"/>
        <w:autoSpaceDN w:val="0"/>
        <w:spacing w:after="0" w:line="240" w:lineRule="auto"/>
        <w:ind w:left="993" w:right="-1" w:hanging="480"/>
        <w:contextualSpacing w:val="0"/>
        <w:jc w:val="both"/>
        <w:rPr>
          <w:rFonts w:ascii="Garamond" w:hAnsi="Garamond"/>
          <w:sz w:val="24"/>
          <w:szCs w:val="24"/>
        </w:rPr>
      </w:pPr>
      <w:r w:rsidRPr="00DF094C">
        <w:rPr>
          <w:rFonts w:ascii="Garamond" w:hAnsi="Garamond"/>
          <w:sz w:val="24"/>
          <w:szCs w:val="24"/>
        </w:rPr>
        <w:t>Επιθεωρε</w:t>
      </w:r>
      <w:r w:rsidRPr="00DF094C">
        <w:rPr>
          <w:rFonts w:ascii="Times New Roman" w:hAnsi="Times New Roman"/>
          <w:sz w:val="24"/>
          <w:szCs w:val="24"/>
        </w:rPr>
        <w:t>ί</w:t>
      </w:r>
      <w:r w:rsidRPr="00DF094C">
        <w:rPr>
          <w:rFonts w:ascii="Garamond" w:hAnsi="Garamond"/>
          <w:sz w:val="24"/>
          <w:szCs w:val="24"/>
        </w:rPr>
        <w:t xml:space="preserve"> τακτικ</w:t>
      </w:r>
      <w:r w:rsidRPr="00DF094C">
        <w:rPr>
          <w:rFonts w:ascii="Times New Roman" w:hAnsi="Times New Roman"/>
          <w:sz w:val="24"/>
          <w:szCs w:val="24"/>
        </w:rPr>
        <w:t>ά</w:t>
      </w:r>
      <w:r w:rsidRPr="00DF094C">
        <w:rPr>
          <w:rFonts w:ascii="Garamond" w:hAnsi="Garamond"/>
          <w:sz w:val="24"/>
          <w:szCs w:val="24"/>
        </w:rPr>
        <w:t xml:space="preserve"> τις θ</w:t>
      </w:r>
      <w:r w:rsidRPr="00DF094C">
        <w:rPr>
          <w:rFonts w:ascii="Times New Roman" w:hAnsi="Times New Roman"/>
          <w:sz w:val="24"/>
          <w:szCs w:val="24"/>
        </w:rPr>
        <w:t>έ</w:t>
      </w:r>
      <w:r w:rsidRPr="00DF094C">
        <w:rPr>
          <w:rFonts w:ascii="Garamond" w:hAnsi="Garamond"/>
          <w:sz w:val="24"/>
          <w:szCs w:val="24"/>
        </w:rPr>
        <w:t>σεις εργασ</w:t>
      </w:r>
      <w:r w:rsidRPr="00DF094C">
        <w:rPr>
          <w:rFonts w:ascii="Times New Roman" w:hAnsi="Times New Roman"/>
          <w:sz w:val="24"/>
          <w:szCs w:val="24"/>
        </w:rPr>
        <w:t>ί</w:t>
      </w:r>
      <w:r w:rsidRPr="00DF094C">
        <w:rPr>
          <w:rFonts w:ascii="Garamond" w:hAnsi="Garamond"/>
          <w:sz w:val="24"/>
          <w:szCs w:val="24"/>
        </w:rPr>
        <w:t>ας και αναφ</w:t>
      </w:r>
      <w:r w:rsidRPr="00DF094C">
        <w:rPr>
          <w:rFonts w:ascii="Times New Roman" w:hAnsi="Times New Roman"/>
          <w:sz w:val="24"/>
          <w:szCs w:val="24"/>
        </w:rPr>
        <w:t>έ</w:t>
      </w:r>
      <w:r w:rsidRPr="00DF094C">
        <w:rPr>
          <w:rFonts w:ascii="Garamond" w:hAnsi="Garamond"/>
          <w:sz w:val="24"/>
          <w:szCs w:val="24"/>
        </w:rPr>
        <w:t>ρει οποιαδ</w:t>
      </w:r>
      <w:r w:rsidRPr="00DF094C">
        <w:rPr>
          <w:rFonts w:ascii="Times New Roman" w:hAnsi="Times New Roman"/>
          <w:sz w:val="24"/>
          <w:szCs w:val="24"/>
        </w:rPr>
        <w:t>ή</w:t>
      </w:r>
      <w:r w:rsidRPr="00DF094C">
        <w:rPr>
          <w:rFonts w:ascii="Garamond" w:hAnsi="Garamond"/>
          <w:sz w:val="24"/>
          <w:szCs w:val="24"/>
        </w:rPr>
        <w:t>ποτε παρ</w:t>
      </w:r>
      <w:r w:rsidRPr="00DF094C">
        <w:rPr>
          <w:rFonts w:ascii="Times New Roman" w:hAnsi="Times New Roman"/>
          <w:sz w:val="24"/>
          <w:szCs w:val="24"/>
        </w:rPr>
        <w:t>ά</w:t>
      </w:r>
      <w:r w:rsidRPr="00DF094C">
        <w:rPr>
          <w:rFonts w:ascii="Garamond" w:hAnsi="Garamond"/>
          <w:sz w:val="24"/>
          <w:szCs w:val="24"/>
        </w:rPr>
        <w:t>λειψη, προτε</w:t>
      </w:r>
      <w:r w:rsidRPr="00DF094C">
        <w:rPr>
          <w:rFonts w:ascii="Times New Roman" w:hAnsi="Times New Roman"/>
          <w:sz w:val="24"/>
          <w:szCs w:val="24"/>
        </w:rPr>
        <w:t>ί</w:t>
      </w:r>
      <w:r w:rsidRPr="00DF094C">
        <w:rPr>
          <w:rFonts w:ascii="Garamond" w:hAnsi="Garamond"/>
          <w:sz w:val="24"/>
          <w:szCs w:val="24"/>
        </w:rPr>
        <w:t>νει μ</w:t>
      </w:r>
      <w:r w:rsidRPr="00DF094C">
        <w:rPr>
          <w:rFonts w:ascii="Times New Roman" w:hAnsi="Times New Roman"/>
          <w:sz w:val="24"/>
          <w:szCs w:val="24"/>
        </w:rPr>
        <w:t>έ</w:t>
      </w:r>
      <w:r w:rsidRPr="00DF094C">
        <w:rPr>
          <w:rFonts w:ascii="Garamond" w:hAnsi="Garamond"/>
          <w:sz w:val="24"/>
          <w:szCs w:val="24"/>
        </w:rPr>
        <w:t>τρα αντιμετ</w:t>
      </w:r>
      <w:r w:rsidRPr="00DF094C">
        <w:rPr>
          <w:rFonts w:ascii="Times New Roman" w:hAnsi="Times New Roman"/>
          <w:sz w:val="24"/>
          <w:szCs w:val="24"/>
        </w:rPr>
        <w:t>ώ</w:t>
      </w:r>
      <w:r w:rsidRPr="00DF094C">
        <w:rPr>
          <w:rFonts w:ascii="Garamond" w:hAnsi="Garamond"/>
          <w:sz w:val="24"/>
          <w:szCs w:val="24"/>
        </w:rPr>
        <w:t>πισης των παραλε</w:t>
      </w:r>
      <w:r w:rsidRPr="00DF094C">
        <w:rPr>
          <w:rFonts w:ascii="Times New Roman" w:hAnsi="Times New Roman"/>
          <w:sz w:val="24"/>
          <w:szCs w:val="24"/>
        </w:rPr>
        <w:t>ί</w:t>
      </w:r>
      <w:r w:rsidRPr="00DF094C">
        <w:rPr>
          <w:rFonts w:ascii="Garamond" w:hAnsi="Garamond"/>
          <w:sz w:val="24"/>
          <w:szCs w:val="24"/>
        </w:rPr>
        <w:t>ψεων και επιβλ</w:t>
      </w:r>
      <w:r w:rsidRPr="00DF094C">
        <w:rPr>
          <w:rFonts w:ascii="Times New Roman" w:hAnsi="Times New Roman"/>
          <w:sz w:val="24"/>
          <w:szCs w:val="24"/>
        </w:rPr>
        <w:t>έ</w:t>
      </w:r>
      <w:r w:rsidRPr="00DF094C">
        <w:rPr>
          <w:rFonts w:ascii="Garamond" w:hAnsi="Garamond"/>
          <w:sz w:val="24"/>
          <w:szCs w:val="24"/>
        </w:rPr>
        <w:t>πει την εφαρμογ</w:t>
      </w:r>
      <w:r w:rsidRPr="00DF094C">
        <w:rPr>
          <w:rFonts w:ascii="Times New Roman" w:hAnsi="Times New Roman"/>
          <w:sz w:val="24"/>
          <w:szCs w:val="24"/>
        </w:rPr>
        <w:t>ή</w:t>
      </w:r>
      <w:r w:rsidRPr="00DF094C">
        <w:rPr>
          <w:rFonts w:ascii="Garamond" w:hAnsi="Garamond"/>
          <w:spacing w:val="-4"/>
          <w:sz w:val="24"/>
          <w:szCs w:val="24"/>
        </w:rPr>
        <w:t xml:space="preserve"> </w:t>
      </w:r>
      <w:r w:rsidRPr="00DF094C">
        <w:rPr>
          <w:rFonts w:ascii="Garamond" w:hAnsi="Garamond"/>
          <w:sz w:val="24"/>
          <w:szCs w:val="24"/>
        </w:rPr>
        <w:t>τους.</w:t>
      </w:r>
    </w:p>
    <w:p w:rsidR="009C7C95" w:rsidRPr="00DF094C" w:rsidRDefault="009C7C95" w:rsidP="00433BF0">
      <w:pPr>
        <w:pStyle w:val="a8"/>
        <w:widowControl w:val="0"/>
        <w:numPr>
          <w:ilvl w:val="1"/>
          <w:numId w:val="38"/>
        </w:numPr>
        <w:tabs>
          <w:tab w:val="left" w:pos="1414"/>
        </w:tabs>
        <w:autoSpaceDE w:val="0"/>
        <w:autoSpaceDN w:val="0"/>
        <w:spacing w:after="0" w:line="240" w:lineRule="auto"/>
        <w:ind w:left="993" w:right="-1" w:hanging="480"/>
        <w:contextualSpacing w:val="0"/>
        <w:rPr>
          <w:rFonts w:ascii="Garamond" w:hAnsi="Garamond"/>
          <w:sz w:val="24"/>
          <w:szCs w:val="24"/>
        </w:rPr>
      </w:pPr>
      <w:r w:rsidRPr="00DF094C">
        <w:rPr>
          <w:rFonts w:ascii="Garamond" w:hAnsi="Garamond"/>
          <w:sz w:val="24"/>
          <w:szCs w:val="24"/>
        </w:rPr>
        <w:t>Επεξηγε</w:t>
      </w:r>
      <w:r w:rsidRPr="00DF094C">
        <w:rPr>
          <w:rFonts w:ascii="Times New Roman" w:hAnsi="Times New Roman"/>
          <w:sz w:val="24"/>
          <w:szCs w:val="24"/>
        </w:rPr>
        <w:t>ί</w:t>
      </w:r>
      <w:r w:rsidRPr="00DF094C">
        <w:rPr>
          <w:rFonts w:ascii="Garamond" w:hAnsi="Garamond"/>
          <w:sz w:val="24"/>
          <w:szCs w:val="24"/>
        </w:rPr>
        <w:t xml:space="preserve"> την αναγκαι</w:t>
      </w:r>
      <w:r w:rsidRPr="00DF094C">
        <w:rPr>
          <w:rFonts w:ascii="Times New Roman" w:hAnsi="Times New Roman"/>
          <w:sz w:val="24"/>
          <w:szCs w:val="24"/>
        </w:rPr>
        <w:t>ό</w:t>
      </w:r>
      <w:r w:rsidRPr="00DF094C">
        <w:rPr>
          <w:rFonts w:ascii="Garamond" w:hAnsi="Garamond"/>
          <w:sz w:val="24"/>
          <w:szCs w:val="24"/>
        </w:rPr>
        <w:t>τητα της σωστ</w:t>
      </w:r>
      <w:r w:rsidRPr="00DF094C">
        <w:rPr>
          <w:rFonts w:ascii="Times New Roman" w:hAnsi="Times New Roman"/>
          <w:sz w:val="24"/>
          <w:szCs w:val="24"/>
        </w:rPr>
        <w:t>ή</w:t>
      </w:r>
      <w:r w:rsidRPr="00DF094C">
        <w:rPr>
          <w:rFonts w:ascii="Garamond" w:hAnsi="Garamond"/>
          <w:sz w:val="24"/>
          <w:szCs w:val="24"/>
        </w:rPr>
        <w:t>ς χρ</w:t>
      </w:r>
      <w:r w:rsidRPr="00DF094C">
        <w:rPr>
          <w:rFonts w:ascii="Times New Roman" w:hAnsi="Times New Roman"/>
          <w:sz w:val="24"/>
          <w:szCs w:val="24"/>
        </w:rPr>
        <w:t>ή</w:t>
      </w:r>
      <w:r w:rsidRPr="00DF094C">
        <w:rPr>
          <w:rFonts w:ascii="Garamond" w:hAnsi="Garamond"/>
          <w:sz w:val="24"/>
          <w:szCs w:val="24"/>
        </w:rPr>
        <w:t>σης των ατομικ</w:t>
      </w:r>
      <w:r w:rsidRPr="00DF094C">
        <w:rPr>
          <w:rFonts w:ascii="Times New Roman" w:hAnsi="Times New Roman"/>
          <w:sz w:val="24"/>
          <w:szCs w:val="24"/>
        </w:rPr>
        <w:t>ώ</w:t>
      </w:r>
      <w:r w:rsidRPr="00DF094C">
        <w:rPr>
          <w:rFonts w:ascii="Garamond" w:hAnsi="Garamond"/>
          <w:sz w:val="24"/>
          <w:szCs w:val="24"/>
        </w:rPr>
        <w:t>ν μ</w:t>
      </w:r>
      <w:r w:rsidRPr="00DF094C">
        <w:rPr>
          <w:rFonts w:ascii="Times New Roman" w:hAnsi="Times New Roman"/>
          <w:sz w:val="24"/>
          <w:szCs w:val="24"/>
        </w:rPr>
        <w:t>έ</w:t>
      </w:r>
      <w:r w:rsidRPr="00DF094C">
        <w:rPr>
          <w:rFonts w:ascii="Garamond" w:hAnsi="Garamond"/>
          <w:sz w:val="24"/>
          <w:szCs w:val="24"/>
        </w:rPr>
        <w:t>σων</w:t>
      </w:r>
      <w:r w:rsidRPr="00DF094C">
        <w:rPr>
          <w:rFonts w:ascii="Garamond" w:hAnsi="Garamond"/>
          <w:spacing w:val="-9"/>
          <w:sz w:val="24"/>
          <w:szCs w:val="24"/>
        </w:rPr>
        <w:t xml:space="preserve"> </w:t>
      </w:r>
      <w:r w:rsidRPr="00DF094C">
        <w:rPr>
          <w:rFonts w:ascii="Garamond" w:hAnsi="Garamond"/>
          <w:sz w:val="24"/>
          <w:szCs w:val="24"/>
        </w:rPr>
        <w:t>προστασ</w:t>
      </w:r>
      <w:r w:rsidRPr="00DF094C">
        <w:rPr>
          <w:rFonts w:ascii="Times New Roman" w:hAnsi="Times New Roman"/>
          <w:sz w:val="24"/>
          <w:szCs w:val="24"/>
        </w:rPr>
        <w:t>ί</w:t>
      </w:r>
      <w:r w:rsidRPr="00DF094C">
        <w:rPr>
          <w:rFonts w:ascii="Garamond" w:hAnsi="Garamond"/>
          <w:sz w:val="24"/>
          <w:szCs w:val="24"/>
        </w:rPr>
        <w:t>ας.</w:t>
      </w:r>
    </w:p>
    <w:p w:rsidR="009C7C95" w:rsidRPr="00DF094C" w:rsidRDefault="009C7C95" w:rsidP="00433BF0">
      <w:pPr>
        <w:pStyle w:val="a8"/>
        <w:widowControl w:val="0"/>
        <w:numPr>
          <w:ilvl w:val="1"/>
          <w:numId w:val="38"/>
        </w:numPr>
        <w:tabs>
          <w:tab w:val="left" w:pos="1414"/>
        </w:tabs>
        <w:autoSpaceDE w:val="0"/>
        <w:autoSpaceDN w:val="0"/>
        <w:spacing w:after="0" w:line="240" w:lineRule="auto"/>
        <w:ind w:left="993" w:right="-1" w:hanging="480"/>
        <w:contextualSpacing w:val="0"/>
        <w:jc w:val="both"/>
        <w:rPr>
          <w:rFonts w:ascii="Garamond" w:hAnsi="Garamond"/>
          <w:sz w:val="24"/>
          <w:szCs w:val="24"/>
        </w:rPr>
      </w:pPr>
      <w:r w:rsidRPr="00DF094C">
        <w:rPr>
          <w:rFonts w:ascii="Garamond" w:hAnsi="Garamond"/>
          <w:sz w:val="24"/>
          <w:szCs w:val="24"/>
        </w:rPr>
        <w:t>Ερευν</w:t>
      </w:r>
      <w:r w:rsidRPr="00DF094C">
        <w:rPr>
          <w:rFonts w:ascii="Times New Roman" w:hAnsi="Times New Roman"/>
          <w:sz w:val="24"/>
          <w:szCs w:val="24"/>
        </w:rPr>
        <w:t>ά</w:t>
      </w:r>
      <w:r w:rsidRPr="00DF094C">
        <w:rPr>
          <w:rFonts w:ascii="Garamond" w:hAnsi="Garamond"/>
          <w:sz w:val="24"/>
          <w:szCs w:val="24"/>
        </w:rPr>
        <w:t xml:space="preserve"> τις αιτ</w:t>
      </w:r>
      <w:r w:rsidRPr="00DF094C">
        <w:rPr>
          <w:rFonts w:ascii="Times New Roman" w:hAnsi="Times New Roman"/>
          <w:sz w:val="24"/>
          <w:szCs w:val="24"/>
        </w:rPr>
        <w:t>ί</w:t>
      </w:r>
      <w:r w:rsidRPr="00DF094C">
        <w:rPr>
          <w:rFonts w:ascii="Garamond" w:hAnsi="Garamond"/>
          <w:sz w:val="24"/>
          <w:szCs w:val="24"/>
        </w:rPr>
        <w:t>ες των ασθενει</w:t>
      </w:r>
      <w:r w:rsidRPr="00DF094C">
        <w:rPr>
          <w:rFonts w:ascii="Times New Roman" w:hAnsi="Times New Roman"/>
          <w:sz w:val="24"/>
          <w:szCs w:val="24"/>
        </w:rPr>
        <w:t>ώ</w:t>
      </w:r>
      <w:r w:rsidRPr="00DF094C">
        <w:rPr>
          <w:rFonts w:ascii="Garamond" w:hAnsi="Garamond"/>
          <w:sz w:val="24"/>
          <w:szCs w:val="24"/>
        </w:rPr>
        <w:t>ν που οφε</w:t>
      </w:r>
      <w:r w:rsidRPr="00DF094C">
        <w:rPr>
          <w:rFonts w:ascii="Times New Roman" w:hAnsi="Times New Roman"/>
          <w:sz w:val="24"/>
          <w:szCs w:val="24"/>
        </w:rPr>
        <w:t>ί</w:t>
      </w:r>
      <w:r w:rsidRPr="00DF094C">
        <w:rPr>
          <w:rFonts w:ascii="Garamond" w:hAnsi="Garamond"/>
          <w:sz w:val="24"/>
          <w:szCs w:val="24"/>
        </w:rPr>
        <w:t>λονται στην εργασ</w:t>
      </w:r>
      <w:r w:rsidRPr="00DF094C">
        <w:rPr>
          <w:rFonts w:ascii="Times New Roman" w:hAnsi="Times New Roman"/>
          <w:sz w:val="24"/>
          <w:szCs w:val="24"/>
        </w:rPr>
        <w:t>ί</w:t>
      </w:r>
      <w:r w:rsidRPr="00DF094C">
        <w:rPr>
          <w:rFonts w:ascii="Garamond" w:hAnsi="Garamond"/>
          <w:sz w:val="24"/>
          <w:szCs w:val="24"/>
        </w:rPr>
        <w:t>α, αναλ</w:t>
      </w:r>
      <w:r w:rsidRPr="00DF094C">
        <w:rPr>
          <w:rFonts w:ascii="Times New Roman" w:hAnsi="Times New Roman"/>
          <w:sz w:val="24"/>
          <w:szCs w:val="24"/>
        </w:rPr>
        <w:t>ύ</w:t>
      </w:r>
      <w:r w:rsidRPr="00DF094C">
        <w:rPr>
          <w:rFonts w:ascii="Garamond" w:hAnsi="Garamond"/>
          <w:sz w:val="24"/>
          <w:szCs w:val="24"/>
        </w:rPr>
        <w:t>ει και αξιολογε</w:t>
      </w:r>
      <w:r w:rsidRPr="00DF094C">
        <w:rPr>
          <w:rFonts w:ascii="Times New Roman" w:hAnsi="Times New Roman"/>
          <w:sz w:val="24"/>
          <w:szCs w:val="24"/>
        </w:rPr>
        <w:t>ί</w:t>
      </w:r>
      <w:r w:rsidRPr="00DF094C">
        <w:rPr>
          <w:rFonts w:ascii="Garamond" w:hAnsi="Garamond"/>
          <w:sz w:val="24"/>
          <w:szCs w:val="24"/>
        </w:rPr>
        <w:t xml:space="preserve"> τα αποτελ</w:t>
      </w:r>
      <w:r w:rsidRPr="00DF094C">
        <w:rPr>
          <w:rFonts w:ascii="Times New Roman" w:hAnsi="Times New Roman"/>
          <w:sz w:val="24"/>
          <w:szCs w:val="24"/>
        </w:rPr>
        <w:t>έ</w:t>
      </w:r>
      <w:r w:rsidRPr="00DF094C">
        <w:rPr>
          <w:rFonts w:ascii="Garamond" w:hAnsi="Garamond"/>
          <w:sz w:val="24"/>
          <w:szCs w:val="24"/>
        </w:rPr>
        <w:t>σματα των ερευν</w:t>
      </w:r>
      <w:r w:rsidRPr="00DF094C">
        <w:rPr>
          <w:rFonts w:ascii="Times New Roman" w:hAnsi="Times New Roman"/>
          <w:sz w:val="24"/>
          <w:szCs w:val="24"/>
        </w:rPr>
        <w:t>ώ</w:t>
      </w:r>
      <w:r w:rsidRPr="00DF094C">
        <w:rPr>
          <w:rFonts w:ascii="Garamond" w:hAnsi="Garamond"/>
          <w:sz w:val="24"/>
          <w:szCs w:val="24"/>
        </w:rPr>
        <w:t>ν και προτε</w:t>
      </w:r>
      <w:r w:rsidRPr="00DF094C">
        <w:rPr>
          <w:rFonts w:ascii="Times New Roman" w:hAnsi="Times New Roman"/>
          <w:sz w:val="24"/>
          <w:szCs w:val="24"/>
        </w:rPr>
        <w:t>ί</w:t>
      </w:r>
      <w:r w:rsidRPr="00DF094C">
        <w:rPr>
          <w:rFonts w:ascii="Garamond" w:hAnsi="Garamond"/>
          <w:sz w:val="24"/>
          <w:szCs w:val="24"/>
        </w:rPr>
        <w:t>νει μ</w:t>
      </w:r>
      <w:r w:rsidRPr="00DF094C">
        <w:rPr>
          <w:rFonts w:ascii="Times New Roman" w:hAnsi="Times New Roman"/>
          <w:sz w:val="24"/>
          <w:szCs w:val="24"/>
        </w:rPr>
        <w:t>έ</w:t>
      </w:r>
      <w:r w:rsidRPr="00DF094C">
        <w:rPr>
          <w:rFonts w:ascii="Garamond" w:hAnsi="Garamond"/>
          <w:sz w:val="24"/>
          <w:szCs w:val="24"/>
        </w:rPr>
        <w:t>τρα για την πρ</w:t>
      </w:r>
      <w:r w:rsidRPr="00DF094C">
        <w:rPr>
          <w:rFonts w:ascii="Times New Roman" w:hAnsi="Times New Roman"/>
          <w:sz w:val="24"/>
          <w:szCs w:val="24"/>
        </w:rPr>
        <w:t>ό</w:t>
      </w:r>
      <w:r w:rsidRPr="00DF094C">
        <w:rPr>
          <w:rFonts w:ascii="Garamond" w:hAnsi="Garamond"/>
          <w:sz w:val="24"/>
          <w:szCs w:val="24"/>
        </w:rPr>
        <w:t>ληψη των ασθενει</w:t>
      </w:r>
      <w:r w:rsidRPr="00DF094C">
        <w:rPr>
          <w:rFonts w:ascii="Times New Roman" w:hAnsi="Times New Roman"/>
          <w:sz w:val="24"/>
          <w:szCs w:val="24"/>
        </w:rPr>
        <w:t>ώ</w:t>
      </w:r>
      <w:r w:rsidRPr="00DF094C">
        <w:rPr>
          <w:rFonts w:ascii="Garamond" w:hAnsi="Garamond"/>
          <w:sz w:val="24"/>
          <w:szCs w:val="24"/>
        </w:rPr>
        <w:t>ν</w:t>
      </w:r>
      <w:r w:rsidRPr="00DF094C">
        <w:rPr>
          <w:rFonts w:ascii="Garamond" w:hAnsi="Garamond"/>
          <w:spacing w:val="-13"/>
          <w:sz w:val="24"/>
          <w:szCs w:val="24"/>
        </w:rPr>
        <w:t xml:space="preserve"> </w:t>
      </w:r>
      <w:r w:rsidRPr="00DF094C">
        <w:rPr>
          <w:rFonts w:ascii="Garamond" w:hAnsi="Garamond"/>
          <w:sz w:val="24"/>
          <w:szCs w:val="24"/>
        </w:rPr>
        <w:t>αυτ</w:t>
      </w:r>
      <w:r w:rsidRPr="00DF094C">
        <w:rPr>
          <w:rFonts w:ascii="Times New Roman" w:hAnsi="Times New Roman"/>
          <w:sz w:val="24"/>
          <w:szCs w:val="24"/>
        </w:rPr>
        <w:t>ώ</w:t>
      </w:r>
      <w:r w:rsidRPr="00DF094C">
        <w:rPr>
          <w:rFonts w:ascii="Garamond" w:hAnsi="Garamond"/>
          <w:sz w:val="24"/>
          <w:szCs w:val="24"/>
        </w:rPr>
        <w:t>ν.</w:t>
      </w:r>
    </w:p>
    <w:p w:rsidR="009C7C95" w:rsidRPr="00DF094C" w:rsidRDefault="009C7C95" w:rsidP="00433BF0">
      <w:pPr>
        <w:pStyle w:val="a8"/>
        <w:widowControl w:val="0"/>
        <w:numPr>
          <w:ilvl w:val="1"/>
          <w:numId w:val="38"/>
        </w:numPr>
        <w:tabs>
          <w:tab w:val="left" w:pos="1414"/>
        </w:tabs>
        <w:autoSpaceDE w:val="0"/>
        <w:autoSpaceDN w:val="0"/>
        <w:spacing w:after="0" w:line="240" w:lineRule="auto"/>
        <w:ind w:left="993" w:right="-1" w:hanging="480"/>
        <w:contextualSpacing w:val="0"/>
        <w:jc w:val="both"/>
        <w:rPr>
          <w:rFonts w:ascii="Garamond" w:hAnsi="Garamond"/>
          <w:sz w:val="24"/>
          <w:szCs w:val="24"/>
        </w:rPr>
      </w:pPr>
      <w:r w:rsidRPr="00DF094C">
        <w:rPr>
          <w:rFonts w:ascii="Garamond" w:hAnsi="Garamond"/>
          <w:sz w:val="24"/>
          <w:szCs w:val="24"/>
        </w:rPr>
        <w:t>Επιβλ</w:t>
      </w:r>
      <w:r w:rsidRPr="00DF094C">
        <w:rPr>
          <w:rFonts w:ascii="Times New Roman" w:hAnsi="Times New Roman"/>
          <w:sz w:val="24"/>
          <w:szCs w:val="24"/>
        </w:rPr>
        <w:t>έ</w:t>
      </w:r>
      <w:r w:rsidRPr="00DF094C">
        <w:rPr>
          <w:rFonts w:ascii="Garamond" w:hAnsi="Garamond"/>
          <w:sz w:val="24"/>
          <w:szCs w:val="24"/>
        </w:rPr>
        <w:t>πει τη συμμ</w:t>
      </w:r>
      <w:r w:rsidRPr="00DF094C">
        <w:rPr>
          <w:rFonts w:ascii="Times New Roman" w:hAnsi="Times New Roman"/>
          <w:sz w:val="24"/>
          <w:szCs w:val="24"/>
        </w:rPr>
        <w:t>ό</w:t>
      </w:r>
      <w:r w:rsidRPr="00DF094C">
        <w:rPr>
          <w:rFonts w:ascii="Garamond" w:hAnsi="Garamond"/>
          <w:sz w:val="24"/>
          <w:szCs w:val="24"/>
        </w:rPr>
        <w:t>ρφωση των εργαζομ</w:t>
      </w:r>
      <w:r w:rsidRPr="00DF094C">
        <w:rPr>
          <w:rFonts w:ascii="Times New Roman" w:hAnsi="Times New Roman"/>
          <w:sz w:val="24"/>
          <w:szCs w:val="24"/>
        </w:rPr>
        <w:t>έ</w:t>
      </w:r>
      <w:r w:rsidRPr="00DF094C">
        <w:rPr>
          <w:rFonts w:ascii="Garamond" w:hAnsi="Garamond"/>
          <w:sz w:val="24"/>
          <w:szCs w:val="24"/>
        </w:rPr>
        <w:t>νων στους καν</w:t>
      </w:r>
      <w:r w:rsidRPr="00DF094C">
        <w:rPr>
          <w:rFonts w:ascii="Times New Roman" w:hAnsi="Times New Roman"/>
          <w:sz w:val="24"/>
          <w:szCs w:val="24"/>
        </w:rPr>
        <w:t>ό</w:t>
      </w:r>
      <w:r w:rsidRPr="00DF094C">
        <w:rPr>
          <w:rFonts w:ascii="Garamond" w:hAnsi="Garamond"/>
          <w:sz w:val="24"/>
          <w:szCs w:val="24"/>
        </w:rPr>
        <w:t>νες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λειας των εργαζομ</w:t>
      </w:r>
      <w:r w:rsidRPr="00DF094C">
        <w:rPr>
          <w:rFonts w:ascii="Times New Roman" w:hAnsi="Times New Roman"/>
          <w:sz w:val="24"/>
          <w:szCs w:val="24"/>
        </w:rPr>
        <w:t>έ</w:t>
      </w:r>
      <w:r w:rsidRPr="00DF094C">
        <w:rPr>
          <w:rFonts w:ascii="Garamond" w:hAnsi="Garamond"/>
          <w:sz w:val="24"/>
          <w:szCs w:val="24"/>
        </w:rPr>
        <w:t>νων, ενημερ</w:t>
      </w:r>
      <w:r w:rsidRPr="00DF094C">
        <w:rPr>
          <w:rFonts w:ascii="Times New Roman" w:hAnsi="Times New Roman"/>
          <w:sz w:val="24"/>
          <w:szCs w:val="24"/>
        </w:rPr>
        <w:t>ώ</w:t>
      </w:r>
      <w:r w:rsidRPr="00DF094C">
        <w:rPr>
          <w:rFonts w:ascii="Garamond" w:hAnsi="Garamond"/>
          <w:sz w:val="24"/>
          <w:szCs w:val="24"/>
        </w:rPr>
        <w:t>νει τους εργαζ</w:t>
      </w:r>
      <w:r w:rsidRPr="00DF094C">
        <w:rPr>
          <w:rFonts w:ascii="Times New Roman" w:hAnsi="Times New Roman"/>
          <w:sz w:val="24"/>
          <w:szCs w:val="24"/>
        </w:rPr>
        <w:t>ό</w:t>
      </w:r>
      <w:r w:rsidRPr="00DF094C">
        <w:rPr>
          <w:rFonts w:ascii="Garamond" w:hAnsi="Garamond"/>
          <w:sz w:val="24"/>
          <w:szCs w:val="24"/>
        </w:rPr>
        <w:t>μενους για τους κινδ</w:t>
      </w:r>
      <w:r w:rsidRPr="00DF094C">
        <w:rPr>
          <w:rFonts w:ascii="Times New Roman" w:hAnsi="Times New Roman"/>
          <w:sz w:val="24"/>
          <w:szCs w:val="24"/>
        </w:rPr>
        <w:t>ύ</w:t>
      </w:r>
      <w:r w:rsidRPr="00DF094C">
        <w:rPr>
          <w:rFonts w:ascii="Garamond" w:hAnsi="Garamond"/>
          <w:sz w:val="24"/>
          <w:szCs w:val="24"/>
        </w:rPr>
        <w:t>νους που προ</w:t>
      </w:r>
      <w:r w:rsidRPr="00DF094C">
        <w:rPr>
          <w:rFonts w:ascii="Times New Roman" w:hAnsi="Times New Roman"/>
          <w:sz w:val="24"/>
          <w:szCs w:val="24"/>
        </w:rPr>
        <w:t>έ</w:t>
      </w:r>
      <w:r w:rsidRPr="00DF094C">
        <w:rPr>
          <w:rFonts w:ascii="Garamond" w:hAnsi="Garamond"/>
          <w:sz w:val="24"/>
          <w:szCs w:val="24"/>
        </w:rPr>
        <w:t>ρχονται απ</w:t>
      </w:r>
      <w:r w:rsidRPr="00DF094C">
        <w:rPr>
          <w:rFonts w:ascii="Times New Roman" w:hAnsi="Times New Roman"/>
          <w:sz w:val="24"/>
          <w:szCs w:val="24"/>
        </w:rPr>
        <w:t>ό</w:t>
      </w:r>
      <w:r w:rsidRPr="00DF094C">
        <w:rPr>
          <w:rFonts w:ascii="Garamond" w:hAnsi="Garamond"/>
          <w:sz w:val="24"/>
          <w:szCs w:val="24"/>
        </w:rPr>
        <w:t xml:space="preserve"> την εργασ</w:t>
      </w:r>
      <w:r w:rsidRPr="00DF094C">
        <w:rPr>
          <w:rFonts w:ascii="Times New Roman" w:hAnsi="Times New Roman"/>
          <w:sz w:val="24"/>
          <w:szCs w:val="24"/>
        </w:rPr>
        <w:t>ί</w:t>
      </w:r>
      <w:r w:rsidRPr="00DF094C">
        <w:rPr>
          <w:rFonts w:ascii="Garamond" w:hAnsi="Garamond"/>
          <w:sz w:val="24"/>
          <w:szCs w:val="24"/>
        </w:rPr>
        <w:t>α τους, καθ</w:t>
      </w:r>
      <w:r w:rsidRPr="00DF094C">
        <w:rPr>
          <w:rFonts w:ascii="Times New Roman" w:hAnsi="Times New Roman"/>
          <w:sz w:val="24"/>
          <w:szCs w:val="24"/>
        </w:rPr>
        <w:t>ώ</w:t>
      </w:r>
      <w:r w:rsidRPr="00DF094C">
        <w:rPr>
          <w:rFonts w:ascii="Garamond" w:hAnsi="Garamond"/>
          <w:sz w:val="24"/>
          <w:szCs w:val="24"/>
        </w:rPr>
        <w:t>ς και για τους τρ</w:t>
      </w:r>
      <w:r w:rsidRPr="00DF094C">
        <w:rPr>
          <w:rFonts w:ascii="Times New Roman" w:hAnsi="Times New Roman"/>
          <w:sz w:val="24"/>
          <w:szCs w:val="24"/>
        </w:rPr>
        <w:t>ό</w:t>
      </w:r>
      <w:r w:rsidRPr="00DF094C">
        <w:rPr>
          <w:rFonts w:ascii="Garamond" w:hAnsi="Garamond"/>
          <w:sz w:val="24"/>
          <w:szCs w:val="24"/>
        </w:rPr>
        <w:t>πους πρ</w:t>
      </w:r>
      <w:r w:rsidRPr="00DF094C">
        <w:rPr>
          <w:rFonts w:ascii="Times New Roman" w:hAnsi="Times New Roman"/>
          <w:sz w:val="24"/>
          <w:szCs w:val="24"/>
        </w:rPr>
        <w:t>ό</w:t>
      </w:r>
      <w:r w:rsidRPr="00DF094C">
        <w:rPr>
          <w:rFonts w:ascii="Garamond" w:hAnsi="Garamond"/>
          <w:sz w:val="24"/>
          <w:szCs w:val="24"/>
        </w:rPr>
        <w:t>ληψ</w:t>
      </w:r>
      <w:r w:rsidRPr="00DF094C">
        <w:rPr>
          <w:rFonts w:ascii="Times New Roman" w:hAnsi="Times New Roman"/>
          <w:sz w:val="24"/>
          <w:szCs w:val="24"/>
        </w:rPr>
        <w:t>ή</w:t>
      </w:r>
      <w:r w:rsidRPr="00DF094C">
        <w:rPr>
          <w:rFonts w:ascii="Garamond" w:hAnsi="Garamond"/>
          <w:sz w:val="24"/>
          <w:szCs w:val="24"/>
        </w:rPr>
        <w:t>ς</w:t>
      </w:r>
      <w:r w:rsidRPr="00DF094C">
        <w:rPr>
          <w:rFonts w:ascii="Garamond" w:hAnsi="Garamond"/>
          <w:spacing w:val="-3"/>
          <w:sz w:val="24"/>
          <w:szCs w:val="24"/>
        </w:rPr>
        <w:t xml:space="preserve"> </w:t>
      </w:r>
      <w:r w:rsidRPr="00DF094C">
        <w:rPr>
          <w:rFonts w:ascii="Garamond" w:hAnsi="Garamond"/>
          <w:sz w:val="24"/>
          <w:szCs w:val="24"/>
        </w:rPr>
        <w:t>τους.</w:t>
      </w:r>
    </w:p>
    <w:p w:rsidR="009C7C95" w:rsidRPr="00DF094C" w:rsidRDefault="009C7C95" w:rsidP="00433BF0">
      <w:pPr>
        <w:pStyle w:val="a8"/>
        <w:widowControl w:val="0"/>
        <w:numPr>
          <w:ilvl w:val="1"/>
          <w:numId w:val="38"/>
        </w:numPr>
        <w:tabs>
          <w:tab w:val="left" w:pos="1414"/>
        </w:tabs>
        <w:autoSpaceDE w:val="0"/>
        <w:autoSpaceDN w:val="0"/>
        <w:spacing w:after="0" w:line="240" w:lineRule="auto"/>
        <w:ind w:left="993" w:right="-1" w:hanging="480"/>
        <w:contextualSpacing w:val="0"/>
        <w:jc w:val="both"/>
        <w:rPr>
          <w:rFonts w:ascii="Garamond" w:hAnsi="Garamond"/>
          <w:sz w:val="24"/>
          <w:szCs w:val="24"/>
        </w:rPr>
      </w:pPr>
      <w:r w:rsidRPr="00DF094C">
        <w:rPr>
          <w:rFonts w:ascii="Garamond" w:hAnsi="Garamond"/>
          <w:sz w:val="24"/>
          <w:szCs w:val="24"/>
        </w:rPr>
        <w:t>Παρ</w:t>
      </w:r>
      <w:r w:rsidRPr="00DF094C">
        <w:rPr>
          <w:rFonts w:ascii="Times New Roman" w:hAnsi="Times New Roman"/>
          <w:sz w:val="24"/>
          <w:szCs w:val="24"/>
        </w:rPr>
        <w:t>έ</w:t>
      </w:r>
      <w:r w:rsidRPr="00DF094C">
        <w:rPr>
          <w:rFonts w:ascii="Garamond" w:hAnsi="Garamond"/>
          <w:sz w:val="24"/>
          <w:szCs w:val="24"/>
        </w:rPr>
        <w:t>χει επε</w:t>
      </w:r>
      <w:r w:rsidRPr="00DF094C">
        <w:rPr>
          <w:rFonts w:ascii="Times New Roman" w:hAnsi="Times New Roman"/>
          <w:sz w:val="24"/>
          <w:szCs w:val="24"/>
        </w:rPr>
        <w:t>ί</w:t>
      </w:r>
      <w:r w:rsidRPr="00DF094C">
        <w:rPr>
          <w:rFonts w:ascii="Garamond" w:hAnsi="Garamond"/>
          <w:sz w:val="24"/>
          <w:szCs w:val="24"/>
        </w:rPr>
        <w:t>γουσα θεραπε</w:t>
      </w:r>
      <w:r w:rsidRPr="00DF094C">
        <w:rPr>
          <w:rFonts w:ascii="Times New Roman" w:hAnsi="Times New Roman"/>
          <w:sz w:val="24"/>
          <w:szCs w:val="24"/>
        </w:rPr>
        <w:t>ί</w:t>
      </w:r>
      <w:r w:rsidRPr="00DF094C">
        <w:rPr>
          <w:rFonts w:ascii="Garamond" w:hAnsi="Garamond"/>
          <w:sz w:val="24"/>
          <w:szCs w:val="24"/>
        </w:rPr>
        <w:t>α σε περ</w:t>
      </w:r>
      <w:r w:rsidRPr="00DF094C">
        <w:rPr>
          <w:rFonts w:ascii="Times New Roman" w:hAnsi="Times New Roman"/>
          <w:sz w:val="24"/>
          <w:szCs w:val="24"/>
        </w:rPr>
        <w:t>ί</w:t>
      </w:r>
      <w:r w:rsidRPr="00DF094C">
        <w:rPr>
          <w:rFonts w:ascii="Garamond" w:hAnsi="Garamond"/>
          <w:sz w:val="24"/>
          <w:szCs w:val="24"/>
        </w:rPr>
        <w:t>πτωση ατυχ</w:t>
      </w:r>
      <w:r w:rsidRPr="00DF094C">
        <w:rPr>
          <w:rFonts w:ascii="Times New Roman" w:hAnsi="Times New Roman"/>
          <w:sz w:val="24"/>
          <w:szCs w:val="24"/>
        </w:rPr>
        <w:t>ή</w:t>
      </w:r>
      <w:r w:rsidRPr="00DF094C">
        <w:rPr>
          <w:rFonts w:ascii="Garamond" w:hAnsi="Garamond"/>
          <w:sz w:val="24"/>
          <w:szCs w:val="24"/>
        </w:rPr>
        <w:t xml:space="preserve">ματος </w:t>
      </w:r>
      <w:r w:rsidRPr="00DF094C">
        <w:rPr>
          <w:rFonts w:ascii="Times New Roman" w:hAnsi="Times New Roman"/>
          <w:sz w:val="24"/>
          <w:szCs w:val="24"/>
        </w:rPr>
        <w:t>ή</w:t>
      </w:r>
      <w:r w:rsidRPr="00DF094C">
        <w:rPr>
          <w:rFonts w:ascii="Garamond" w:hAnsi="Garamond"/>
          <w:sz w:val="24"/>
          <w:szCs w:val="24"/>
        </w:rPr>
        <w:t xml:space="preserve"> αιφν</w:t>
      </w:r>
      <w:r w:rsidRPr="00DF094C">
        <w:rPr>
          <w:rFonts w:ascii="Times New Roman" w:hAnsi="Times New Roman"/>
          <w:sz w:val="24"/>
          <w:szCs w:val="24"/>
        </w:rPr>
        <w:t>ί</w:t>
      </w:r>
      <w:r w:rsidRPr="00DF094C">
        <w:rPr>
          <w:rFonts w:ascii="Garamond" w:hAnsi="Garamond"/>
          <w:sz w:val="24"/>
          <w:szCs w:val="24"/>
        </w:rPr>
        <w:t>διας ν</w:t>
      </w:r>
      <w:r w:rsidRPr="00DF094C">
        <w:rPr>
          <w:rFonts w:ascii="Times New Roman" w:hAnsi="Times New Roman"/>
          <w:sz w:val="24"/>
          <w:szCs w:val="24"/>
        </w:rPr>
        <w:t>ό</w:t>
      </w:r>
      <w:r w:rsidRPr="00DF094C">
        <w:rPr>
          <w:rFonts w:ascii="Garamond" w:hAnsi="Garamond"/>
          <w:sz w:val="24"/>
          <w:szCs w:val="24"/>
        </w:rPr>
        <w:t>σου. Εκτελε</w:t>
      </w:r>
      <w:r w:rsidRPr="00DF094C">
        <w:rPr>
          <w:rFonts w:ascii="Times New Roman" w:hAnsi="Times New Roman"/>
          <w:sz w:val="24"/>
          <w:szCs w:val="24"/>
        </w:rPr>
        <w:t>ί</w:t>
      </w:r>
      <w:r w:rsidRPr="00DF094C">
        <w:rPr>
          <w:rFonts w:ascii="Garamond" w:hAnsi="Garamond"/>
          <w:sz w:val="24"/>
          <w:szCs w:val="24"/>
        </w:rPr>
        <w:t xml:space="preserve"> προγρ</w:t>
      </w:r>
      <w:r w:rsidRPr="00DF094C">
        <w:rPr>
          <w:rFonts w:ascii="Times New Roman" w:hAnsi="Times New Roman"/>
          <w:sz w:val="24"/>
          <w:szCs w:val="24"/>
        </w:rPr>
        <w:t>ά</w:t>
      </w:r>
      <w:r w:rsidRPr="00DF094C">
        <w:rPr>
          <w:rFonts w:ascii="Garamond" w:hAnsi="Garamond"/>
          <w:sz w:val="24"/>
          <w:szCs w:val="24"/>
        </w:rPr>
        <w:t>μματα εμβολιασμο</w:t>
      </w:r>
      <w:r w:rsidRPr="00DF094C">
        <w:rPr>
          <w:rFonts w:ascii="Times New Roman" w:hAnsi="Times New Roman"/>
          <w:sz w:val="24"/>
          <w:szCs w:val="24"/>
        </w:rPr>
        <w:t>ύ</w:t>
      </w:r>
      <w:r w:rsidRPr="00DF094C">
        <w:rPr>
          <w:rFonts w:ascii="Garamond" w:hAnsi="Garamond"/>
          <w:sz w:val="24"/>
          <w:szCs w:val="24"/>
        </w:rPr>
        <w:t xml:space="preserve"> των εργαζομ</w:t>
      </w:r>
      <w:r w:rsidRPr="00DF094C">
        <w:rPr>
          <w:rFonts w:ascii="Times New Roman" w:hAnsi="Times New Roman"/>
          <w:sz w:val="24"/>
          <w:szCs w:val="24"/>
        </w:rPr>
        <w:t>έ</w:t>
      </w:r>
      <w:r w:rsidRPr="00DF094C">
        <w:rPr>
          <w:rFonts w:ascii="Garamond" w:hAnsi="Garamond"/>
          <w:sz w:val="24"/>
          <w:szCs w:val="24"/>
        </w:rPr>
        <w:t>νων με εντολ</w:t>
      </w:r>
      <w:r w:rsidRPr="00DF094C">
        <w:rPr>
          <w:rFonts w:ascii="Times New Roman" w:hAnsi="Times New Roman"/>
          <w:sz w:val="24"/>
          <w:szCs w:val="24"/>
        </w:rPr>
        <w:t>ή</w:t>
      </w:r>
      <w:r w:rsidRPr="00DF094C">
        <w:rPr>
          <w:rFonts w:ascii="Garamond" w:hAnsi="Garamond"/>
          <w:sz w:val="24"/>
          <w:szCs w:val="24"/>
        </w:rPr>
        <w:t xml:space="preserve"> της αρμ</w:t>
      </w:r>
      <w:r w:rsidRPr="00DF094C">
        <w:rPr>
          <w:rFonts w:ascii="Times New Roman" w:hAnsi="Times New Roman"/>
          <w:sz w:val="24"/>
          <w:szCs w:val="24"/>
        </w:rPr>
        <w:t>ό</w:t>
      </w:r>
      <w:r w:rsidRPr="00DF094C">
        <w:rPr>
          <w:rFonts w:ascii="Garamond" w:hAnsi="Garamond"/>
          <w:sz w:val="24"/>
          <w:szCs w:val="24"/>
        </w:rPr>
        <w:t>διας διε</w:t>
      </w:r>
      <w:r w:rsidRPr="00DF094C">
        <w:rPr>
          <w:rFonts w:ascii="Times New Roman" w:hAnsi="Times New Roman"/>
          <w:sz w:val="24"/>
          <w:szCs w:val="24"/>
        </w:rPr>
        <w:t>ύ</w:t>
      </w:r>
      <w:r w:rsidRPr="00DF094C">
        <w:rPr>
          <w:rFonts w:ascii="Garamond" w:hAnsi="Garamond"/>
          <w:sz w:val="24"/>
          <w:szCs w:val="24"/>
        </w:rPr>
        <w:t>θυνσης υγιειν</w:t>
      </w:r>
      <w:r w:rsidRPr="00DF094C">
        <w:rPr>
          <w:rFonts w:ascii="Times New Roman" w:hAnsi="Times New Roman"/>
          <w:sz w:val="24"/>
          <w:szCs w:val="24"/>
        </w:rPr>
        <w:t>ή</w:t>
      </w:r>
      <w:r w:rsidRPr="00DF094C">
        <w:rPr>
          <w:rFonts w:ascii="Garamond" w:hAnsi="Garamond"/>
          <w:sz w:val="24"/>
          <w:szCs w:val="24"/>
        </w:rPr>
        <w:t>ς της περιφ</w:t>
      </w:r>
      <w:r w:rsidRPr="00DF094C">
        <w:rPr>
          <w:rFonts w:ascii="Times New Roman" w:hAnsi="Times New Roman"/>
          <w:sz w:val="24"/>
          <w:szCs w:val="24"/>
        </w:rPr>
        <w:t>έ</w:t>
      </w:r>
      <w:r w:rsidRPr="00DF094C">
        <w:rPr>
          <w:rFonts w:ascii="Garamond" w:hAnsi="Garamond"/>
          <w:sz w:val="24"/>
          <w:szCs w:val="24"/>
        </w:rPr>
        <w:t xml:space="preserve">ρειας </w:t>
      </w:r>
      <w:r w:rsidRPr="00DF094C">
        <w:rPr>
          <w:rFonts w:ascii="Times New Roman" w:hAnsi="Times New Roman"/>
          <w:sz w:val="24"/>
          <w:szCs w:val="24"/>
        </w:rPr>
        <w:t>ό</w:t>
      </w:r>
      <w:r w:rsidRPr="00DF094C">
        <w:rPr>
          <w:rFonts w:ascii="Garamond" w:hAnsi="Garamond"/>
          <w:sz w:val="24"/>
          <w:szCs w:val="24"/>
        </w:rPr>
        <w:t>που εδρε</w:t>
      </w:r>
      <w:r w:rsidRPr="00DF094C">
        <w:rPr>
          <w:rFonts w:ascii="Times New Roman" w:hAnsi="Times New Roman"/>
          <w:sz w:val="24"/>
          <w:szCs w:val="24"/>
        </w:rPr>
        <w:t>ύ</w:t>
      </w:r>
      <w:r w:rsidRPr="00DF094C">
        <w:rPr>
          <w:rFonts w:ascii="Garamond" w:hAnsi="Garamond"/>
          <w:sz w:val="24"/>
          <w:szCs w:val="24"/>
        </w:rPr>
        <w:t>ει η</w:t>
      </w:r>
      <w:r w:rsidRPr="00DF094C">
        <w:rPr>
          <w:rFonts w:ascii="Garamond" w:hAnsi="Garamond"/>
          <w:spacing w:val="-2"/>
          <w:sz w:val="24"/>
          <w:szCs w:val="24"/>
        </w:rPr>
        <w:t xml:space="preserve"> </w:t>
      </w:r>
      <w:r w:rsidRPr="00DF094C">
        <w:rPr>
          <w:rFonts w:ascii="Garamond" w:hAnsi="Garamond"/>
          <w:sz w:val="24"/>
          <w:szCs w:val="24"/>
        </w:rPr>
        <w:t>επιχε</w:t>
      </w:r>
      <w:r w:rsidRPr="00DF094C">
        <w:rPr>
          <w:rFonts w:ascii="Times New Roman" w:hAnsi="Times New Roman"/>
          <w:sz w:val="24"/>
          <w:szCs w:val="24"/>
        </w:rPr>
        <w:t>ί</w:t>
      </w:r>
      <w:r w:rsidRPr="00DF094C">
        <w:rPr>
          <w:rFonts w:ascii="Garamond" w:hAnsi="Garamond"/>
          <w:sz w:val="24"/>
          <w:szCs w:val="24"/>
        </w:rPr>
        <w:t>ρηση.</w:t>
      </w:r>
    </w:p>
    <w:p w:rsidR="009C7C95" w:rsidRPr="00DF094C" w:rsidRDefault="006F751A" w:rsidP="00433BF0">
      <w:pPr>
        <w:pStyle w:val="a8"/>
        <w:widowControl w:val="0"/>
        <w:numPr>
          <w:ilvl w:val="0"/>
          <w:numId w:val="38"/>
        </w:numPr>
        <w:autoSpaceDE w:val="0"/>
        <w:autoSpaceDN w:val="0"/>
        <w:spacing w:after="0" w:line="240" w:lineRule="auto"/>
        <w:ind w:left="567" w:right="-1" w:hanging="480"/>
        <w:contextualSpacing w:val="0"/>
        <w:rPr>
          <w:rFonts w:ascii="Garamond" w:hAnsi="Garamond"/>
          <w:sz w:val="24"/>
          <w:szCs w:val="24"/>
        </w:rPr>
      </w:pPr>
      <w:r>
        <w:rPr>
          <w:rFonts w:ascii="Garamond" w:hAnsi="Garamond"/>
          <w:sz w:val="24"/>
          <w:szCs w:val="24"/>
        </w:rPr>
        <w:t>Ο Ι</w:t>
      </w:r>
      <w:r w:rsidR="009C7C95" w:rsidRPr="00DF094C">
        <w:rPr>
          <w:rFonts w:ascii="Garamond" w:hAnsi="Garamond"/>
          <w:sz w:val="24"/>
          <w:szCs w:val="24"/>
        </w:rPr>
        <w:t>ατρ</w:t>
      </w:r>
      <w:r w:rsidR="009C7C95" w:rsidRPr="00DF094C">
        <w:rPr>
          <w:rFonts w:ascii="Times New Roman" w:hAnsi="Times New Roman"/>
          <w:sz w:val="24"/>
          <w:szCs w:val="24"/>
        </w:rPr>
        <w:t>ό</w:t>
      </w:r>
      <w:r>
        <w:rPr>
          <w:rFonts w:ascii="Garamond" w:hAnsi="Garamond"/>
          <w:sz w:val="24"/>
          <w:szCs w:val="24"/>
        </w:rPr>
        <w:t>ς Ε</w:t>
      </w:r>
      <w:r w:rsidR="009C7C95" w:rsidRPr="00DF094C">
        <w:rPr>
          <w:rFonts w:ascii="Garamond" w:hAnsi="Garamond"/>
          <w:sz w:val="24"/>
          <w:szCs w:val="24"/>
        </w:rPr>
        <w:t>ργασ</w:t>
      </w:r>
      <w:r w:rsidR="009C7C95" w:rsidRPr="00DF094C">
        <w:rPr>
          <w:rFonts w:ascii="Times New Roman" w:hAnsi="Times New Roman"/>
          <w:sz w:val="24"/>
          <w:szCs w:val="24"/>
        </w:rPr>
        <w:t>ί</w:t>
      </w:r>
      <w:r w:rsidR="009C7C95" w:rsidRPr="00DF094C">
        <w:rPr>
          <w:rFonts w:ascii="Garamond" w:hAnsi="Garamond"/>
          <w:sz w:val="24"/>
          <w:szCs w:val="24"/>
        </w:rPr>
        <w:t xml:space="preserve">ας </w:t>
      </w:r>
      <w:r w:rsidR="009C7C95" w:rsidRPr="00DF094C">
        <w:rPr>
          <w:rFonts w:ascii="Times New Roman" w:hAnsi="Times New Roman"/>
          <w:sz w:val="24"/>
          <w:szCs w:val="24"/>
        </w:rPr>
        <w:t>έ</w:t>
      </w:r>
      <w:r w:rsidR="009C7C95" w:rsidRPr="00DF094C">
        <w:rPr>
          <w:rFonts w:ascii="Garamond" w:hAnsi="Garamond"/>
          <w:sz w:val="24"/>
          <w:szCs w:val="24"/>
        </w:rPr>
        <w:t>χει υποχρ</w:t>
      </w:r>
      <w:r w:rsidR="009C7C95" w:rsidRPr="00DF094C">
        <w:rPr>
          <w:rFonts w:ascii="Times New Roman" w:hAnsi="Times New Roman"/>
          <w:sz w:val="24"/>
          <w:szCs w:val="24"/>
        </w:rPr>
        <w:t>έ</w:t>
      </w:r>
      <w:r w:rsidR="009C7C95" w:rsidRPr="00DF094C">
        <w:rPr>
          <w:rFonts w:ascii="Garamond" w:hAnsi="Garamond"/>
          <w:sz w:val="24"/>
          <w:szCs w:val="24"/>
        </w:rPr>
        <w:t>ωση να τηρε</w:t>
      </w:r>
      <w:r w:rsidR="009C7C95" w:rsidRPr="00DF094C">
        <w:rPr>
          <w:rFonts w:ascii="Times New Roman" w:hAnsi="Times New Roman"/>
          <w:sz w:val="24"/>
          <w:szCs w:val="24"/>
        </w:rPr>
        <w:t>ί</w:t>
      </w:r>
      <w:r w:rsidR="009C7C95" w:rsidRPr="00DF094C">
        <w:rPr>
          <w:rFonts w:ascii="Garamond" w:hAnsi="Garamond"/>
          <w:sz w:val="24"/>
          <w:szCs w:val="24"/>
        </w:rPr>
        <w:t xml:space="preserve"> το ιατρικ</w:t>
      </w:r>
      <w:r w:rsidR="009C7C95" w:rsidRPr="00DF094C">
        <w:rPr>
          <w:rFonts w:ascii="Times New Roman" w:hAnsi="Times New Roman"/>
          <w:sz w:val="24"/>
          <w:szCs w:val="24"/>
        </w:rPr>
        <w:t>ό</w:t>
      </w:r>
      <w:r w:rsidR="009C7C95" w:rsidRPr="00DF094C">
        <w:rPr>
          <w:rFonts w:ascii="Garamond" w:hAnsi="Garamond"/>
          <w:sz w:val="24"/>
          <w:szCs w:val="24"/>
        </w:rPr>
        <w:t xml:space="preserve"> και επιχειρησιακ</w:t>
      </w:r>
      <w:r w:rsidR="009C7C95" w:rsidRPr="00DF094C">
        <w:rPr>
          <w:rFonts w:ascii="Times New Roman" w:hAnsi="Times New Roman"/>
          <w:sz w:val="24"/>
          <w:szCs w:val="24"/>
        </w:rPr>
        <w:t>ό</w:t>
      </w:r>
      <w:r w:rsidR="009C7C95" w:rsidRPr="00DF094C">
        <w:rPr>
          <w:rFonts w:ascii="Garamond" w:hAnsi="Garamond"/>
          <w:spacing w:val="-10"/>
          <w:sz w:val="24"/>
          <w:szCs w:val="24"/>
        </w:rPr>
        <w:t xml:space="preserve"> </w:t>
      </w:r>
      <w:r w:rsidR="009C7C95" w:rsidRPr="00DF094C">
        <w:rPr>
          <w:rFonts w:ascii="Garamond" w:hAnsi="Garamond"/>
          <w:sz w:val="24"/>
          <w:szCs w:val="24"/>
        </w:rPr>
        <w:t>απ</w:t>
      </w:r>
      <w:r w:rsidR="009C7C95" w:rsidRPr="00DF094C">
        <w:rPr>
          <w:rFonts w:ascii="Times New Roman" w:hAnsi="Times New Roman"/>
          <w:sz w:val="24"/>
          <w:szCs w:val="24"/>
        </w:rPr>
        <w:t>ό</w:t>
      </w:r>
      <w:r w:rsidR="009C7C95" w:rsidRPr="00DF094C">
        <w:rPr>
          <w:rFonts w:ascii="Garamond" w:hAnsi="Garamond"/>
          <w:sz w:val="24"/>
          <w:szCs w:val="24"/>
        </w:rPr>
        <w:t>ρρητο.</w:t>
      </w:r>
    </w:p>
    <w:p w:rsidR="009C7C95" w:rsidRPr="00DF094C" w:rsidRDefault="006F751A" w:rsidP="00433BF0">
      <w:pPr>
        <w:pStyle w:val="a8"/>
        <w:widowControl w:val="0"/>
        <w:numPr>
          <w:ilvl w:val="0"/>
          <w:numId w:val="38"/>
        </w:numPr>
        <w:autoSpaceDE w:val="0"/>
        <w:autoSpaceDN w:val="0"/>
        <w:spacing w:after="0" w:line="240" w:lineRule="auto"/>
        <w:ind w:left="567" w:right="-1" w:hanging="480"/>
        <w:contextualSpacing w:val="0"/>
        <w:jc w:val="both"/>
        <w:rPr>
          <w:rFonts w:ascii="Garamond" w:hAnsi="Garamond"/>
          <w:sz w:val="24"/>
          <w:szCs w:val="24"/>
        </w:rPr>
      </w:pPr>
      <w:r>
        <w:rPr>
          <w:rFonts w:ascii="Garamond" w:hAnsi="Garamond"/>
          <w:sz w:val="24"/>
          <w:szCs w:val="24"/>
        </w:rPr>
        <w:t>Ο Ι</w:t>
      </w:r>
      <w:r w:rsidR="009C7C95" w:rsidRPr="00DF094C">
        <w:rPr>
          <w:rFonts w:ascii="Garamond" w:hAnsi="Garamond"/>
          <w:sz w:val="24"/>
          <w:szCs w:val="24"/>
        </w:rPr>
        <w:t>ατρ</w:t>
      </w:r>
      <w:r w:rsidR="009C7C95" w:rsidRPr="00DF094C">
        <w:rPr>
          <w:rFonts w:ascii="Times New Roman" w:hAnsi="Times New Roman"/>
          <w:sz w:val="24"/>
          <w:szCs w:val="24"/>
        </w:rPr>
        <w:t>ό</w:t>
      </w:r>
      <w:r>
        <w:rPr>
          <w:rFonts w:ascii="Garamond" w:hAnsi="Garamond"/>
          <w:sz w:val="24"/>
          <w:szCs w:val="24"/>
        </w:rPr>
        <w:t>ς Ε</w:t>
      </w:r>
      <w:r w:rsidR="009C7C95" w:rsidRPr="00DF094C">
        <w:rPr>
          <w:rFonts w:ascii="Garamond" w:hAnsi="Garamond"/>
          <w:sz w:val="24"/>
          <w:szCs w:val="24"/>
        </w:rPr>
        <w:t>ργασ</w:t>
      </w:r>
      <w:r w:rsidR="009C7C95" w:rsidRPr="00DF094C">
        <w:rPr>
          <w:rFonts w:ascii="Times New Roman" w:hAnsi="Times New Roman"/>
          <w:sz w:val="24"/>
          <w:szCs w:val="24"/>
        </w:rPr>
        <w:t>ί</w:t>
      </w:r>
      <w:r w:rsidR="009C7C95" w:rsidRPr="00DF094C">
        <w:rPr>
          <w:rFonts w:ascii="Garamond" w:hAnsi="Garamond"/>
          <w:sz w:val="24"/>
          <w:szCs w:val="24"/>
        </w:rPr>
        <w:t>ας αναγγ</w:t>
      </w:r>
      <w:r w:rsidR="009C7C95" w:rsidRPr="00DF094C">
        <w:rPr>
          <w:rFonts w:ascii="Times New Roman" w:hAnsi="Times New Roman"/>
          <w:sz w:val="24"/>
          <w:szCs w:val="24"/>
        </w:rPr>
        <w:t>έ</w:t>
      </w:r>
      <w:r w:rsidR="009C7C95" w:rsidRPr="00DF094C">
        <w:rPr>
          <w:rFonts w:ascii="Garamond" w:hAnsi="Garamond"/>
          <w:sz w:val="24"/>
          <w:szCs w:val="24"/>
        </w:rPr>
        <w:t>λλει μ</w:t>
      </w:r>
      <w:r w:rsidR="009C7C95" w:rsidRPr="00DF094C">
        <w:rPr>
          <w:rFonts w:ascii="Times New Roman" w:hAnsi="Times New Roman"/>
          <w:sz w:val="24"/>
          <w:szCs w:val="24"/>
        </w:rPr>
        <w:t>έ</w:t>
      </w:r>
      <w:r w:rsidR="009C7C95" w:rsidRPr="00DF094C">
        <w:rPr>
          <w:rFonts w:ascii="Garamond" w:hAnsi="Garamond"/>
          <w:sz w:val="24"/>
          <w:szCs w:val="24"/>
        </w:rPr>
        <w:t>σω της επιχε</w:t>
      </w:r>
      <w:r w:rsidR="009C7C95" w:rsidRPr="00DF094C">
        <w:rPr>
          <w:rFonts w:ascii="Times New Roman" w:hAnsi="Times New Roman"/>
          <w:sz w:val="24"/>
          <w:szCs w:val="24"/>
        </w:rPr>
        <w:t>ί</w:t>
      </w:r>
      <w:r w:rsidR="009C7C95" w:rsidRPr="00DF094C">
        <w:rPr>
          <w:rFonts w:ascii="Garamond" w:hAnsi="Garamond"/>
          <w:sz w:val="24"/>
          <w:szCs w:val="24"/>
        </w:rPr>
        <w:t>ρησης στην επιθε</w:t>
      </w:r>
      <w:r w:rsidR="009C7C95" w:rsidRPr="00DF094C">
        <w:rPr>
          <w:rFonts w:ascii="Times New Roman" w:hAnsi="Times New Roman"/>
          <w:sz w:val="24"/>
          <w:szCs w:val="24"/>
        </w:rPr>
        <w:t>ώ</w:t>
      </w:r>
      <w:r w:rsidR="009C7C95" w:rsidRPr="00DF094C">
        <w:rPr>
          <w:rFonts w:ascii="Garamond" w:hAnsi="Garamond"/>
          <w:sz w:val="24"/>
          <w:szCs w:val="24"/>
        </w:rPr>
        <w:t>ρηση εργασ</w:t>
      </w:r>
      <w:r w:rsidR="009C7C95" w:rsidRPr="00DF094C">
        <w:rPr>
          <w:rFonts w:ascii="Times New Roman" w:hAnsi="Times New Roman"/>
          <w:sz w:val="24"/>
          <w:szCs w:val="24"/>
        </w:rPr>
        <w:t>ί</w:t>
      </w:r>
      <w:r w:rsidR="009C7C95" w:rsidRPr="00DF094C">
        <w:rPr>
          <w:rFonts w:ascii="Garamond" w:hAnsi="Garamond"/>
          <w:sz w:val="24"/>
          <w:szCs w:val="24"/>
        </w:rPr>
        <w:t>ας, ασθ</w:t>
      </w:r>
      <w:r w:rsidR="009C7C95" w:rsidRPr="00DF094C">
        <w:rPr>
          <w:rFonts w:ascii="Times New Roman" w:hAnsi="Times New Roman"/>
          <w:sz w:val="24"/>
          <w:szCs w:val="24"/>
        </w:rPr>
        <w:t>έ</w:t>
      </w:r>
      <w:r w:rsidR="009C7C95" w:rsidRPr="00DF094C">
        <w:rPr>
          <w:rFonts w:ascii="Garamond" w:hAnsi="Garamond"/>
          <w:sz w:val="24"/>
          <w:szCs w:val="24"/>
        </w:rPr>
        <w:t>νειες των εργαζ</w:t>
      </w:r>
      <w:r w:rsidR="009C7C95" w:rsidRPr="00DF094C">
        <w:rPr>
          <w:rFonts w:ascii="Times New Roman" w:hAnsi="Times New Roman"/>
          <w:sz w:val="24"/>
          <w:szCs w:val="24"/>
        </w:rPr>
        <w:t>ό</w:t>
      </w:r>
      <w:r w:rsidR="009C7C95" w:rsidRPr="00DF094C">
        <w:rPr>
          <w:rFonts w:ascii="Garamond" w:hAnsi="Garamond"/>
          <w:sz w:val="24"/>
          <w:szCs w:val="24"/>
        </w:rPr>
        <w:t>μενων που οφε</w:t>
      </w:r>
      <w:r w:rsidR="009C7C95" w:rsidRPr="00DF094C">
        <w:rPr>
          <w:rFonts w:ascii="Times New Roman" w:hAnsi="Times New Roman"/>
          <w:sz w:val="24"/>
          <w:szCs w:val="24"/>
        </w:rPr>
        <w:t>ί</w:t>
      </w:r>
      <w:r w:rsidR="009C7C95" w:rsidRPr="00DF094C">
        <w:rPr>
          <w:rFonts w:ascii="Garamond" w:hAnsi="Garamond"/>
          <w:sz w:val="24"/>
          <w:szCs w:val="24"/>
        </w:rPr>
        <w:t>λονται στην</w:t>
      </w:r>
      <w:r w:rsidR="009C7C95" w:rsidRPr="00DF094C">
        <w:rPr>
          <w:rFonts w:ascii="Garamond" w:hAnsi="Garamond"/>
          <w:spacing w:val="-3"/>
          <w:sz w:val="24"/>
          <w:szCs w:val="24"/>
        </w:rPr>
        <w:t xml:space="preserve"> </w:t>
      </w:r>
      <w:r w:rsidR="009C7C95" w:rsidRPr="00DF094C">
        <w:rPr>
          <w:rFonts w:ascii="Garamond" w:hAnsi="Garamond"/>
          <w:sz w:val="24"/>
          <w:szCs w:val="24"/>
        </w:rPr>
        <w:t>εργασ</w:t>
      </w:r>
      <w:r w:rsidR="009C7C95" w:rsidRPr="00DF094C">
        <w:rPr>
          <w:rFonts w:ascii="Times New Roman" w:hAnsi="Times New Roman"/>
          <w:sz w:val="24"/>
          <w:szCs w:val="24"/>
        </w:rPr>
        <w:t>ί</w:t>
      </w:r>
      <w:r w:rsidR="009C7C95" w:rsidRPr="00DF094C">
        <w:rPr>
          <w:rFonts w:ascii="Garamond" w:hAnsi="Garamond"/>
          <w:sz w:val="24"/>
          <w:szCs w:val="24"/>
        </w:rPr>
        <w:t>α.</w:t>
      </w:r>
    </w:p>
    <w:p w:rsidR="009C7C95" w:rsidRPr="00DF094C" w:rsidRDefault="006F751A" w:rsidP="00433BF0">
      <w:pPr>
        <w:pStyle w:val="a8"/>
        <w:widowControl w:val="0"/>
        <w:numPr>
          <w:ilvl w:val="0"/>
          <w:numId w:val="38"/>
        </w:numPr>
        <w:autoSpaceDE w:val="0"/>
        <w:autoSpaceDN w:val="0"/>
        <w:spacing w:after="0" w:line="240" w:lineRule="auto"/>
        <w:ind w:left="567" w:right="-1" w:hanging="480"/>
        <w:contextualSpacing w:val="0"/>
        <w:jc w:val="both"/>
        <w:rPr>
          <w:rFonts w:ascii="Garamond" w:hAnsi="Garamond"/>
          <w:sz w:val="24"/>
          <w:szCs w:val="24"/>
        </w:rPr>
      </w:pPr>
      <w:r>
        <w:rPr>
          <w:rFonts w:ascii="Garamond" w:hAnsi="Garamond"/>
          <w:sz w:val="24"/>
          <w:szCs w:val="24"/>
        </w:rPr>
        <w:t>Ο Ι</w:t>
      </w:r>
      <w:r w:rsidR="009C7C95" w:rsidRPr="00DF094C">
        <w:rPr>
          <w:rFonts w:ascii="Garamond" w:hAnsi="Garamond"/>
          <w:sz w:val="24"/>
          <w:szCs w:val="24"/>
        </w:rPr>
        <w:t>ατρ</w:t>
      </w:r>
      <w:r w:rsidR="009C7C95" w:rsidRPr="00DF094C">
        <w:rPr>
          <w:rFonts w:ascii="Times New Roman" w:hAnsi="Times New Roman"/>
          <w:sz w:val="24"/>
          <w:szCs w:val="24"/>
        </w:rPr>
        <w:t>ό</w:t>
      </w:r>
      <w:r>
        <w:rPr>
          <w:rFonts w:ascii="Garamond" w:hAnsi="Garamond"/>
          <w:sz w:val="24"/>
          <w:szCs w:val="24"/>
        </w:rPr>
        <w:t>ς Ε</w:t>
      </w:r>
      <w:r w:rsidR="009C7C95" w:rsidRPr="00DF094C">
        <w:rPr>
          <w:rFonts w:ascii="Garamond" w:hAnsi="Garamond"/>
          <w:sz w:val="24"/>
          <w:szCs w:val="24"/>
        </w:rPr>
        <w:t>ργασ</w:t>
      </w:r>
      <w:r w:rsidR="009C7C95" w:rsidRPr="00DF094C">
        <w:rPr>
          <w:rFonts w:ascii="Times New Roman" w:hAnsi="Times New Roman"/>
          <w:sz w:val="24"/>
          <w:szCs w:val="24"/>
        </w:rPr>
        <w:t>ί</w:t>
      </w:r>
      <w:r w:rsidR="009C7C95" w:rsidRPr="00DF094C">
        <w:rPr>
          <w:rFonts w:ascii="Garamond" w:hAnsi="Garamond"/>
          <w:sz w:val="24"/>
          <w:szCs w:val="24"/>
        </w:rPr>
        <w:t>ας πρ</w:t>
      </w:r>
      <w:r w:rsidR="009C7C95" w:rsidRPr="00DF094C">
        <w:rPr>
          <w:rFonts w:ascii="Times New Roman" w:hAnsi="Times New Roman"/>
          <w:sz w:val="24"/>
          <w:szCs w:val="24"/>
        </w:rPr>
        <w:t>έ</w:t>
      </w:r>
      <w:r w:rsidR="009C7C95" w:rsidRPr="00DF094C">
        <w:rPr>
          <w:rFonts w:ascii="Garamond" w:hAnsi="Garamond"/>
          <w:sz w:val="24"/>
          <w:szCs w:val="24"/>
        </w:rPr>
        <w:t>πει να ενημερ</w:t>
      </w:r>
      <w:r w:rsidR="009C7C95" w:rsidRPr="00DF094C">
        <w:rPr>
          <w:rFonts w:ascii="Times New Roman" w:hAnsi="Times New Roman"/>
          <w:sz w:val="24"/>
          <w:szCs w:val="24"/>
        </w:rPr>
        <w:t>ώ</w:t>
      </w:r>
      <w:r w:rsidR="009C7C95" w:rsidRPr="00DF094C">
        <w:rPr>
          <w:rFonts w:ascii="Garamond" w:hAnsi="Garamond"/>
          <w:sz w:val="24"/>
          <w:szCs w:val="24"/>
        </w:rPr>
        <w:t>νεται απ</w:t>
      </w:r>
      <w:r w:rsidR="009C7C95" w:rsidRPr="00DF094C">
        <w:rPr>
          <w:rFonts w:ascii="Times New Roman" w:hAnsi="Times New Roman"/>
          <w:sz w:val="24"/>
          <w:szCs w:val="24"/>
        </w:rPr>
        <w:t>ό</w:t>
      </w:r>
      <w:r w:rsidR="009C7C95" w:rsidRPr="00DF094C">
        <w:rPr>
          <w:rFonts w:ascii="Garamond" w:hAnsi="Garamond"/>
          <w:sz w:val="24"/>
          <w:szCs w:val="24"/>
        </w:rPr>
        <w:t xml:space="preserve"> τον εργοδ</w:t>
      </w:r>
      <w:r w:rsidR="009C7C95" w:rsidRPr="00DF094C">
        <w:rPr>
          <w:rFonts w:ascii="Times New Roman" w:hAnsi="Times New Roman"/>
          <w:sz w:val="24"/>
          <w:szCs w:val="24"/>
        </w:rPr>
        <w:t>ό</w:t>
      </w:r>
      <w:r w:rsidR="009C7C95" w:rsidRPr="00DF094C">
        <w:rPr>
          <w:rFonts w:ascii="Garamond" w:hAnsi="Garamond"/>
          <w:sz w:val="24"/>
          <w:szCs w:val="24"/>
        </w:rPr>
        <w:t>τη και τους εργαζ</w:t>
      </w:r>
      <w:r w:rsidR="009C7C95" w:rsidRPr="00DF094C">
        <w:rPr>
          <w:rFonts w:ascii="Times New Roman" w:hAnsi="Times New Roman"/>
          <w:sz w:val="24"/>
          <w:szCs w:val="24"/>
        </w:rPr>
        <w:t>ό</w:t>
      </w:r>
      <w:r w:rsidR="009C7C95" w:rsidRPr="00DF094C">
        <w:rPr>
          <w:rFonts w:ascii="Garamond" w:hAnsi="Garamond"/>
          <w:sz w:val="24"/>
          <w:szCs w:val="24"/>
        </w:rPr>
        <w:t>μενους για οποιοδ</w:t>
      </w:r>
      <w:r w:rsidR="009C7C95" w:rsidRPr="00DF094C">
        <w:rPr>
          <w:rFonts w:ascii="Times New Roman" w:hAnsi="Times New Roman"/>
          <w:sz w:val="24"/>
          <w:szCs w:val="24"/>
        </w:rPr>
        <w:t>ή</w:t>
      </w:r>
      <w:r w:rsidR="009C7C95" w:rsidRPr="00DF094C">
        <w:rPr>
          <w:rFonts w:ascii="Garamond" w:hAnsi="Garamond"/>
          <w:sz w:val="24"/>
          <w:szCs w:val="24"/>
        </w:rPr>
        <w:t>ποτε παρ</w:t>
      </w:r>
      <w:r w:rsidR="009C7C95" w:rsidRPr="00DF094C">
        <w:rPr>
          <w:rFonts w:ascii="Times New Roman" w:hAnsi="Times New Roman"/>
          <w:sz w:val="24"/>
          <w:szCs w:val="24"/>
        </w:rPr>
        <w:t>ά</w:t>
      </w:r>
      <w:r w:rsidR="009C7C95" w:rsidRPr="00DF094C">
        <w:rPr>
          <w:rFonts w:ascii="Garamond" w:hAnsi="Garamond"/>
          <w:sz w:val="24"/>
          <w:szCs w:val="24"/>
        </w:rPr>
        <w:t>γοντα στο χ</w:t>
      </w:r>
      <w:r w:rsidR="009C7C95" w:rsidRPr="00DF094C">
        <w:rPr>
          <w:rFonts w:ascii="Times New Roman" w:hAnsi="Times New Roman"/>
          <w:sz w:val="24"/>
          <w:szCs w:val="24"/>
        </w:rPr>
        <w:t>ώ</w:t>
      </w:r>
      <w:r w:rsidR="009C7C95" w:rsidRPr="00DF094C">
        <w:rPr>
          <w:rFonts w:ascii="Garamond" w:hAnsi="Garamond"/>
          <w:sz w:val="24"/>
          <w:szCs w:val="24"/>
        </w:rPr>
        <w:t>ρο εργασ</w:t>
      </w:r>
      <w:r w:rsidR="009C7C95" w:rsidRPr="00DF094C">
        <w:rPr>
          <w:rFonts w:ascii="Times New Roman" w:hAnsi="Times New Roman"/>
          <w:sz w:val="24"/>
          <w:szCs w:val="24"/>
        </w:rPr>
        <w:t>ί</w:t>
      </w:r>
      <w:r w:rsidR="009C7C95" w:rsidRPr="00DF094C">
        <w:rPr>
          <w:rFonts w:ascii="Garamond" w:hAnsi="Garamond"/>
          <w:sz w:val="24"/>
          <w:szCs w:val="24"/>
        </w:rPr>
        <w:t xml:space="preserve">ας που </w:t>
      </w:r>
      <w:r w:rsidR="009C7C95" w:rsidRPr="00DF094C">
        <w:rPr>
          <w:rFonts w:ascii="Times New Roman" w:hAnsi="Times New Roman"/>
          <w:sz w:val="24"/>
          <w:szCs w:val="24"/>
        </w:rPr>
        <w:t>έ</w:t>
      </w:r>
      <w:r w:rsidR="009C7C95" w:rsidRPr="00DF094C">
        <w:rPr>
          <w:rFonts w:ascii="Garamond" w:hAnsi="Garamond"/>
          <w:sz w:val="24"/>
          <w:szCs w:val="24"/>
        </w:rPr>
        <w:t>χει επ</w:t>
      </w:r>
      <w:r w:rsidR="009C7C95" w:rsidRPr="00DF094C">
        <w:rPr>
          <w:rFonts w:ascii="Times New Roman" w:hAnsi="Times New Roman"/>
          <w:sz w:val="24"/>
          <w:szCs w:val="24"/>
        </w:rPr>
        <w:t>ί</w:t>
      </w:r>
      <w:r w:rsidR="009C7C95" w:rsidRPr="00DF094C">
        <w:rPr>
          <w:rFonts w:ascii="Garamond" w:hAnsi="Garamond"/>
          <w:sz w:val="24"/>
          <w:szCs w:val="24"/>
        </w:rPr>
        <w:t>πτωση στην</w:t>
      </w:r>
      <w:r w:rsidR="009C7C95" w:rsidRPr="00DF094C">
        <w:rPr>
          <w:rFonts w:ascii="Garamond" w:hAnsi="Garamond"/>
          <w:spacing w:val="-7"/>
          <w:sz w:val="24"/>
          <w:szCs w:val="24"/>
        </w:rPr>
        <w:t xml:space="preserve"> </w:t>
      </w:r>
      <w:r w:rsidR="009C7C95" w:rsidRPr="00DF094C">
        <w:rPr>
          <w:rFonts w:ascii="Garamond" w:hAnsi="Garamond"/>
          <w:sz w:val="24"/>
          <w:szCs w:val="24"/>
        </w:rPr>
        <w:t>υγε</w:t>
      </w:r>
      <w:r w:rsidR="009C7C95" w:rsidRPr="00DF094C">
        <w:rPr>
          <w:rFonts w:ascii="Times New Roman" w:hAnsi="Times New Roman"/>
          <w:sz w:val="24"/>
          <w:szCs w:val="24"/>
        </w:rPr>
        <w:t>ί</w:t>
      </w:r>
      <w:r w:rsidR="009C7C95" w:rsidRPr="00DF094C">
        <w:rPr>
          <w:rFonts w:ascii="Garamond" w:hAnsi="Garamond"/>
          <w:sz w:val="24"/>
          <w:szCs w:val="24"/>
        </w:rPr>
        <w:t>α.</w:t>
      </w:r>
    </w:p>
    <w:p w:rsidR="009C7C95" w:rsidRPr="00DF094C" w:rsidRDefault="009C7C95" w:rsidP="00433BF0">
      <w:pPr>
        <w:pStyle w:val="a8"/>
        <w:widowControl w:val="0"/>
        <w:numPr>
          <w:ilvl w:val="0"/>
          <w:numId w:val="38"/>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Η επ</w:t>
      </w:r>
      <w:r w:rsidRPr="00DF094C">
        <w:rPr>
          <w:rFonts w:ascii="Times New Roman" w:hAnsi="Times New Roman"/>
          <w:sz w:val="24"/>
          <w:szCs w:val="24"/>
        </w:rPr>
        <w:t>ί</w:t>
      </w:r>
      <w:r w:rsidRPr="00DF094C">
        <w:rPr>
          <w:rFonts w:ascii="Garamond" w:hAnsi="Garamond"/>
          <w:sz w:val="24"/>
          <w:szCs w:val="24"/>
        </w:rPr>
        <w:t>βλεψη της υγε</w:t>
      </w:r>
      <w:r w:rsidRPr="00DF094C">
        <w:rPr>
          <w:rFonts w:ascii="Times New Roman" w:hAnsi="Times New Roman"/>
          <w:sz w:val="24"/>
          <w:szCs w:val="24"/>
        </w:rPr>
        <w:t>ί</w:t>
      </w:r>
      <w:r w:rsidRPr="00DF094C">
        <w:rPr>
          <w:rFonts w:ascii="Garamond" w:hAnsi="Garamond"/>
          <w:sz w:val="24"/>
          <w:szCs w:val="24"/>
        </w:rPr>
        <w:t>ας των εργαζομ</w:t>
      </w:r>
      <w:r w:rsidRPr="00DF094C">
        <w:rPr>
          <w:rFonts w:ascii="Times New Roman" w:hAnsi="Times New Roman"/>
          <w:sz w:val="24"/>
          <w:szCs w:val="24"/>
        </w:rPr>
        <w:t>έ</w:t>
      </w:r>
      <w:r w:rsidRPr="00DF094C">
        <w:rPr>
          <w:rFonts w:ascii="Garamond" w:hAnsi="Garamond"/>
          <w:sz w:val="24"/>
          <w:szCs w:val="24"/>
        </w:rPr>
        <w:t>νων στον τ</w:t>
      </w:r>
      <w:r w:rsidRPr="00DF094C">
        <w:rPr>
          <w:rFonts w:ascii="Times New Roman" w:hAnsi="Times New Roman"/>
          <w:sz w:val="24"/>
          <w:szCs w:val="24"/>
        </w:rPr>
        <w:t>ό</w:t>
      </w:r>
      <w:r w:rsidRPr="00DF094C">
        <w:rPr>
          <w:rFonts w:ascii="Garamond" w:hAnsi="Garamond"/>
          <w:sz w:val="24"/>
          <w:szCs w:val="24"/>
        </w:rPr>
        <w:t>πο εργασ</w:t>
      </w:r>
      <w:r w:rsidRPr="00DF094C">
        <w:rPr>
          <w:rFonts w:ascii="Times New Roman" w:hAnsi="Times New Roman"/>
          <w:sz w:val="24"/>
          <w:szCs w:val="24"/>
        </w:rPr>
        <w:t>ί</w:t>
      </w:r>
      <w:r w:rsidRPr="00DF094C">
        <w:rPr>
          <w:rFonts w:ascii="Garamond" w:hAnsi="Garamond"/>
          <w:sz w:val="24"/>
          <w:szCs w:val="24"/>
        </w:rPr>
        <w:t>ας δεν μπορε</w:t>
      </w:r>
      <w:r w:rsidRPr="00DF094C">
        <w:rPr>
          <w:rFonts w:ascii="Times New Roman" w:hAnsi="Times New Roman"/>
          <w:sz w:val="24"/>
          <w:szCs w:val="24"/>
        </w:rPr>
        <w:t>ί</w:t>
      </w:r>
      <w:r w:rsidRPr="00DF094C">
        <w:rPr>
          <w:rFonts w:ascii="Garamond" w:hAnsi="Garamond"/>
          <w:sz w:val="24"/>
          <w:szCs w:val="24"/>
        </w:rPr>
        <w:t xml:space="preserve"> να συνεπ</w:t>
      </w:r>
      <w:r w:rsidRPr="00DF094C">
        <w:rPr>
          <w:rFonts w:ascii="Times New Roman" w:hAnsi="Times New Roman"/>
          <w:sz w:val="24"/>
          <w:szCs w:val="24"/>
        </w:rPr>
        <w:t>ά</w:t>
      </w:r>
      <w:r w:rsidRPr="00DF094C">
        <w:rPr>
          <w:rFonts w:ascii="Garamond" w:hAnsi="Garamond"/>
          <w:sz w:val="24"/>
          <w:szCs w:val="24"/>
        </w:rPr>
        <w:t>γεται οικονομικ</w:t>
      </w:r>
      <w:r w:rsidRPr="00DF094C">
        <w:rPr>
          <w:rFonts w:ascii="Times New Roman" w:hAnsi="Times New Roman"/>
          <w:sz w:val="24"/>
          <w:szCs w:val="24"/>
        </w:rPr>
        <w:t>ή</w:t>
      </w:r>
      <w:r w:rsidRPr="00DF094C">
        <w:rPr>
          <w:rFonts w:ascii="Garamond" w:hAnsi="Garamond"/>
          <w:sz w:val="24"/>
          <w:szCs w:val="24"/>
        </w:rPr>
        <w:t xml:space="preserve"> επιβ</w:t>
      </w:r>
      <w:r w:rsidRPr="00DF094C">
        <w:rPr>
          <w:rFonts w:ascii="Times New Roman" w:hAnsi="Times New Roman"/>
          <w:sz w:val="24"/>
          <w:szCs w:val="24"/>
        </w:rPr>
        <w:t>ά</w:t>
      </w:r>
      <w:r w:rsidRPr="00DF094C">
        <w:rPr>
          <w:rFonts w:ascii="Garamond" w:hAnsi="Garamond"/>
          <w:sz w:val="24"/>
          <w:szCs w:val="24"/>
        </w:rPr>
        <w:t>ρυνση γι’ αυτο</w:t>
      </w:r>
      <w:r w:rsidRPr="00DF094C">
        <w:rPr>
          <w:rFonts w:ascii="Times New Roman" w:hAnsi="Times New Roman"/>
          <w:sz w:val="24"/>
          <w:szCs w:val="24"/>
        </w:rPr>
        <w:t>ύ</w:t>
      </w:r>
      <w:r w:rsidRPr="00DF094C">
        <w:rPr>
          <w:rFonts w:ascii="Garamond" w:hAnsi="Garamond"/>
          <w:sz w:val="24"/>
          <w:szCs w:val="24"/>
        </w:rPr>
        <w:t>ς και πρ</w:t>
      </w:r>
      <w:r w:rsidRPr="00DF094C">
        <w:rPr>
          <w:rFonts w:ascii="Times New Roman" w:hAnsi="Times New Roman"/>
          <w:sz w:val="24"/>
          <w:szCs w:val="24"/>
        </w:rPr>
        <w:t>έ</w:t>
      </w:r>
      <w:r w:rsidRPr="00DF094C">
        <w:rPr>
          <w:rFonts w:ascii="Garamond" w:hAnsi="Garamond"/>
          <w:sz w:val="24"/>
          <w:szCs w:val="24"/>
        </w:rPr>
        <w:t>πει να γ</w:t>
      </w:r>
      <w:r w:rsidRPr="00DF094C">
        <w:rPr>
          <w:rFonts w:ascii="Times New Roman" w:hAnsi="Times New Roman"/>
          <w:sz w:val="24"/>
          <w:szCs w:val="24"/>
        </w:rPr>
        <w:t>ί</w:t>
      </w:r>
      <w:r w:rsidRPr="00DF094C">
        <w:rPr>
          <w:rFonts w:ascii="Garamond" w:hAnsi="Garamond"/>
          <w:sz w:val="24"/>
          <w:szCs w:val="24"/>
        </w:rPr>
        <w:t>νεται κατ</w:t>
      </w:r>
      <w:r w:rsidRPr="00DF094C">
        <w:rPr>
          <w:rFonts w:ascii="Times New Roman" w:hAnsi="Times New Roman"/>
          <w:sz w:val="24"/>
          <w:szCs w:val="24"/>
        </w:rPr>
        <w:t>ά</w:t>
      </w:r>
      <w:r w:rsidRPr="00DF094C">
        <w:rPr>
          <w:rFonts w:ascii="Garamond" w:hAnsi="Garamond"/>
          <w:sz w:val="24"/>
          <w:szCs w:val="24"/>
        </w:rPr>
        <w:t xml:space="preserve"> τη δι</w:t>
      </w:r>
      <w:r w:rsidRPr="00DF094C">
        <w:rPr>
          <w:rFonts w:ascii="Times New Roman" w:hAnsi="Times New Roman"/>
          <w:sz w:val="24"/>
          <w:szCs w:val="24"/>
        </w:rPr>
        <w:t>ά</w:t>
      </w:r>
      <w:r w:rsidRPr="00DF094C">
        <w:rPr>
          <w:rFonts w:ascii="Garamond" w:hAnsi="Garamond"/>
          <w:sz w:val="24"/>
          <w:szCs w:val="24"/>
        </w:rPr>
        <w:t>ρκεια των ωρ</w:t>
      </w:r>
      <w:r w:rsidRPr="00DF094C">
        <w:rPr>
          <w:rFonts w:ascii="Times New Roman" w:hAnsi="Times New Roman"/>
          <w:sz w:val="24"/>
          <w:szCs w:val="24"/>
        </w:rPr>
        <w:t>ώ</w:t>
      </w:r>
      <w:r w:rsidRPr="00DF094C">
        <w:rPr>
          <w:rFonts w:ascii="Garamond" w:hAnsi="Garamond"/>
          <w:sz w:val="24"/>
          <w:szCs w:val="24"/>
        </w:rPr>
        <w:t>ν εργασ</w:t>
      </w:r>
      <w:r w:rsidRPr="00DF094C">
        <w:rPr>
          <w:rFonts w:ascii="Times New Roman" w:hAnsi="Times New Roman"/>
          <w:sz w:val="24"/>
          <w:szCs w:val="24"/>
        </w:rPr>
        <w:t>ί</w:t>
      </w:r>
      <w:r w:rsidRPr="00DF094C">
        <w:rPr>
          <w:rFonts w:ascii="Garamond" w:hAnsi="Garamond"/>
          <w:sz w:val="24"/>
          <w:szCs w:val="24"/>
        </w:rPr>
        <w:t>ας</w:t>
      </w:r>
      <w:r w:rsidRPr="00DF094C">
        <w:rPr>
          <w:rFonts w:ascii="Garamond" w:hAnsi="Garamond"/>
          <w:spacing w:val="-13"/>
          <w:sz w:val="24"/>
          <w:szCs w:val="24"/>
        </w:rPr>
        <w:t xml:space="preserve"> </w:t>
      </w:r>
      <w:r w:rsidRPr="00DF094C">
        <w:rPr>
          <w:rFonts w:ascii="Garamond" w:hAnsi="Garamond"/>
          <w:sz w:val="24"/>
          <w:szCs w:val="24"/>
        </w:rPr>
        <w:t>τους.</w:t>
      </w:r>
    </w:p>
    <w:p w:rsidR="009C7C95" w:rsidRPr="00DF094C" w:rsidRDefault="002A7E38" w:rsidP="00433BF0">
      <w:pPr>
        <w:pStyle w:val="a8"/>
        <w:widowControl w:val="0"/>
        <w:numPr>
          <w:ilvl w:val="0"/>
          <w:numId w:val="38"/>
        </w:numPr>
        <w:autoSpaceDE w:val="0"/>
        <w:autoSpaceDN w:val="0"/>
        <w:spacing w:after="0" w:line="240" w:lineRule="auto"/>
        <w:ind w:left="567" w:right="-1" w:hanging="480"/>
        <w:contextualSpacing w:val="0"/>
        <w:jc w:val="both"/>
        <w:rPr>
          <w:rFonts w:ascii="Garamond" w:hAnsi="Garamond"/>
          <w:sz w:val="24"/>
          <w:szCs w:val="24"/>
        </w:rPr>
      </w:pPr>
      <w:r>
        <w:rPr>
          <w:rFonts w:ascii="Garamond" w:hAnsi="Garamond"/>
          <w:sz w:val="24"/>
          <w:szCs w:val="24"/>
        </w:rPr>
        <w:t>Ο Ι</w:t>
      </w:r>
      <w:r w:rsidR="009C7C95" w:rsidRPr="00DF094C">
        <w:rPr>
          <w:rFonts w:ascii="Garamond" w:hAnsi="Garamond"/>
          <w:sz w:val="24"/>
          <w:szCs w:val="24"/>
        </w:rPr>
        <w:t>ατρ</w:t>
      </w:r>
      <w:r w:rsidR="009C7C95" w:rsidRPr="00DF094C">
        <w:rPr>
          <w:rFonts w:ascii="Times New Roman" w:hAnsi="Times New Roman"/>
          <w:sz w:val="24"/>
          <w:szCs w:val="24"/>
        </w:rPr>
        <w:t>ό</w:t>
      </w:r>
      <w:r>
        <w:rPr>
          <w:rFonts w:ascii="Garamond" w:hAnsi="Garamond"/>
          <w:sz w:val="24"/>
          <w:szCs w:val="24"/>
        </w:rPr>
        <w:t>ς Ε</w:t>
      </w:r>
      <w:r w:rsidR="009C7C95" w:rsidRPr="00DF094C">
        <w:rPr>
          <w:rFonts w:ascii="Garamond" w:hAnsi="Garamond"/>
          <w:sz w:val="24"/>
          <w:szCs w:val="24"/>
        </w:rPr>
        <w:t>ργασ</w:t>
      </w:r>
      <w:r w:rsidR="009C7C95" w:rsidRPr="00DF094C">
        <w:rPr>
          <w:rFonts w:ascii="Times New Roman" w:hAnsi="Times New Roman"/>
          <w:sz w:val="24"/>
          <w:szCs w:val="24"/>
        </w:rPr>
        <w:t>ί</w:t>
      </w:r>
      <w:r w:rsidR="009C7C95" w:rsidRPr="00DF094C">
        <w:rPr>
          <w:rFonts w:ascii="Garamond" w:hAnsi="Garamond"/>
          <w:sz w:val="24"/>
          <w:szCs w:val="24"/>
        </w:rPr>
        <w:t xml:space="preserve">ας </w:t>
      </w:r>
      <w:r w:rsidR="009C7C95" w:rsidRPr="00DF094C">
        <w:rPr>
          <w:rFonts w:ascii="Times New Roman" w:hAnsi="Times New Roman"/>
          <w:sz w:val="24"/>
          <w:szCs w:val="24"/>
        </w:rPr>
        <w:t>έ</w:t>
      </w:r>
      <w:r w:rsidR="009C7C95" w:rsidRPr="00DF094C">
        <w:rPr>
          <w:rFonts w:ascii="Garamond" w:hAnsi="Garamond"/>
          <w:sz w:val="24"/>
          <w:szCs w:val="24"/>
        </w:rPr>
        <w:t>χει, κατ</w:t>
      </w:r>
      <w:r w:rsidR="009C7C95" w:rsidRPr="00DF094C">
        <w:rPr>
          <w:rFonts w:ascii="Times New Roman" w:hAnsi="Times New Roman"/>
          <w:sz w:val="24"/>
          <w:szCs w:val="24"/>
        </w:rPr>
        <w:t>ά</w:t>
      </w:r>
      <w:r w:rsidR="009C7C95" w:rsidRPr="00DF094C">
        <w:rPr>
          <w:rFonts w:ascii="Garamond" w:hAnsi="Garamond"/>
          <w:sz w:val="24"/>
          <w:szCs w:val="24"/>
        </w:rPr>
        <w:t xml:space="preserve"> την </w:t>
      </w:r>
      <w:r w:rsidR="009C7C95" w:rsidRPr="00DF094C">
        <w:rPr>
          <w:rFonts w:ascii="Times New Roman" w:hAnsi="Times New Roman"/>
          <w:sz w:val="24"/>
          <w:szCs w:val="24"/>
        </w:rPr>
        <w:t>ά</w:t>
      </w:r>
      <w:r w:rsidR="009C7C95" w:rsidRPr="00DF094C">
        <w:rPr>
          <w:rFonts w:ascii="Garamond" w:hAnsi="Garamond"/>
          <w:sz w:val="24"/>
          <w:szCs w:val="24"/>
        </w:rPr>
        <w:t xml:space="preserve">σκηση του </w:t>
      </w:r>
      <w:r w:rsidR="009C7C95" w:rsidRPr="00DF094C">
        <w:rPr>
          <w:rFonts w:ascii="Times New Roman" w:hAnsi="Times New Roman"/>
          <w:sz w:val="24"/>
          <w:szCs w:val="24"/>
        </w:rPr>
        <w:t>έ</w:t>
      </w:r>
      <w:r w:rsidR="009C7C95" w:rsidRPr="00DF094C">
        <w:rPr>
          <w:rFonts w:ascii="Garamond" w:hAnsi="Garamond"/>
          <w:sz w:val="24"/>
          <w:szCs w:val="24"/>
        </w:rPr>
        <w:t>ργου του, ηθικ</w:t>
      </w:r>
      <w:r w:rsidR="009C7C95" w:rsidRPr="00DF094C">
        <w:rPr>
          <w:rFonts w:ascii="Times New Roman" w:hAnsi="Times New Roman"/>
          <w:sz w:val="24"/>
          <w:szCs w:val="24"/>
        </w:rPr>
        <w:t>ή</w:t>
      </w:r>
      <w:r w:rsidR="009C7C95" w:rsidRPr="00DF094C">
        <w:rPr>
          <w:rFonts w:ascii="Garamond" w:hAnsi="Garamond"/>
          <w:sz w:val="24"/>
          <w:szCs w:val="24"/>
        </w:rPr>
        <w:t xml:space="preserve"> ανεξαρτησ</w:t>
      </w:r>
      <w:r w:rsidR="009C7C95" w:rsidRPr="00DF094C">
        <w:rPr>
          <w:rFonts w:ascii="Times New Roman" w:hAnsi="Times New Roman"/>
          <w:sz w:val="24"/>
          <w:szCs w:val="24"/>
        </w:rPr>
        <w:t>ί</w:t>
      </w:r>
      <w:r w:rsidR="009C7C95" w:rsidRPr="00DF094C">
        <w:rPr>
          <w:rFonts w:ascii="Garamond" w:hAnsi="Garamond"/>
          <w:sz w:val="24"/>
          <w:szCs w:val="24"/>
        </w:rPr>
        <w:t>α απ</w:t>
      </w:r>
      <w:r w:rsidR="009C7C95" w:rsidRPr="00DF094C">
        <w:rPr>
          <w:rFonts w:ascii="Times New Roman" w:hAnsi="Times New Roman"/>
          <w:sz w:val="24"/>
          <w:szCs w:val="24"/>
        </w:rPr>
        <w:t>έ</w:t>
      </w:r>
      <w:r w:rsidR="009C7C95" w:rsidRPr="00DF094C">
        <w:rPr>
          <w:rFonts w:ascii="Garamond" w:hAnsi="Garamond"/>
          <w:sz w:val="24"/>
          <w:szCs w:val="24"/>
        </w:rPr>
        <w:t>ναντι στον εργοδ</w:t>
      </w:r>
      <w:r w:rsidR="009C7C95" w:rsidRPr="00DF094C">
        <w:rPr>
          <w:rFonts w:ascii="Times New Roman" w:hAnsi="Times New Roman"/>
          <w:sz w:val="24"/>
          <w:szCs w:val="24"/>
        </w:rPr>
        <w:t>ό</w:t>
      </w:r>
      <w:r w:rsidR="009C7C95" w:rsidRPr="00DF094C">
        <w:rPr>
          <w:rFonts w:ascii="Garamond" w:hAnsi="Garamond"/>
          <w:sz w:val="24"/>
          <w:szCs w:val="24"/>
        </w:rPr>
        <w:t>τη και τους εργαζ</w:t>
      </w:r>
      <w:r w:rsidR="009C7C95" w:rsidRPr="00DF094C">
        <w:rPr>
          <w:rFonts w:ascii="Times New Roman" w:hAnsi="Times New Roman"/>
          <w:sz w:val="24"/>
          <w:szCs w:val="24"/>
        </w:rPr>
        <w:t>ό</w:t>
      </w:r>
      <w:r w:rsidR="009C7C95" w:rsidRPr="00DF094C">
        <w:rPr>
          <w:rFonts w:ascii="Garamond" w:hAnsi="Garamond"/>
          <w:sz w:val="24"/>
          <w:szCs w:val="24"/>
        </w:rPr>
        <w:t>μενους. Τυχ</w:t>
      </w:r>
      <w:r w:rsidR="009C7C95" w:rsidRPr="00DF094C">
        <w:rPr>
          <w:rFonts w:ascii="Times New Roman" w:hAnsi="Times New Roman"/>
          <w:sz w:val="24"/>
          <w:szCs w:val="24"/>
        </w:rPr>
        <w:t>ό</w:t>
      </w:r>
      <w:r w:rsidR="009C7C95" w:rsidRPr="00DF094C">
        <w:rPr>
          <w:rFonts w:ascii="Garamond" w:hAnsi="Garamond"/>
          <w:sz w:val="24"/>
          <w:szCs w:val="24"/>
        </w:rPr>
        <w:t>ν διαφων</w:t>
      </w:r>
      <w:r w:rsidR="009C7C95" w:rsidRPr="00DF094C">
        <w:rPr>
          <w:rFonts w:ascii="Times New Roman" w:hAnsi="Times New Roman"/>
          <w:sz w:val="24"/>
          <w:szCs w:val="24"/>
        </w:rPr>
        <w:t>ί</w:t>
      </w:r>
      <w:r w:rsidR="009C7C95" w:rsidRPr="00DF094C">
        <w:rPr>
          <w:rFonts w:ascii="Garamond" w:hAnsi="Garamond"/>
          <w:sz w:val="24"/>
          <w:szCs w:val="24"/>
        </w:rPr>
        <w:t>α του με τον εργοδ</w:t>
      </w:r>
      <w:r w:rsidR="009C7C95" w:rsidRPr="00DF094C">
        <w:rPr>
          <w:rFonts w:ascii="Times New Roman" w:hAnsi="Times New Roman"/>
          <w:sz w:val="24"/>
          <w:szCs w:val="24"/>
        </w:rPr>
        <w:t>ό</w:t>
      </w:r>
      <w:r w:rsidR="009C7C95" w:rsidRPr="00DF094C">
        <w:rPr>
          <w:rFonts w:ascii="Garamond" w:hAnsi="Garamond"/>
          <w:sz w:val="24"/>
          <w:szCs w:val="24"/>
        </w:rPr>
        <w:t>τη, για θ</w:t>
      </w:r>
      <w:r w:rsidR="009C7C95" w:rsidRPr="00DF094C">
        <w:rPr>
          <w:rFonts w:ascii="Times New Roman" w:hAnsi="Times New Roman"/>
          <w:sz w:val="24"/>
          <w:szCs w:val="24"/>
        </w:rPr>
        <w:t>έ</w:t>
      </w:r>
      <w:r w:rsidR="009C7C95" w:rsidRPr="00DF094C">
        <w:rPr>
          <w:rFonts w:ascii="Garamond" w:hAnsi="Garamond"/>
          <w:sz w:val="24"/>
          <w:szCs w:val="24"/>
        </w:rPr>
        <w:t>ματα της αρμοδι</w:t>
      </w:r>
      <w:r w:rsidR="009C7C95" w:rsidRPr="00DF094C">
        <w:rPr>
          <w:rFonts w:ascii="Times New Roman" w:hAnsi="Times New Roman"/>
          <w:sz w:val="24"/>
          <w:szCs w:val="24"/>
        </w:rPr>
        <w:t>ό</w:t>
      </w:r>
      <w:r w:rsidR="009C7C95" w:rsidRPr="00DF094C">
        <w:rPr>
          <w:rFonts w:ascii="Garamond" w:hAnsi="Garamond"/>
          <w:sz w:val="24"/>
          <w:szCs w:val="24"/>
        </w:rPr>
        <w:t>τητ</w:t>
      </w:r>
      <w:r w:rsidR="009C7C95" w:rsidRPr="00DF094C">
        <w:rPr>
          <w:rFonts w:ascii="Times New Roman" w:hAnsi="Times New Roman"/>
          <w:sz w:val="24"/>
          <w:szCs w:val="24"/>
        </w:rPr>
        <w:t>ά</w:t>
      </w:r>
      <w:r w:rsidR="009C7C95" w:rsidRPr="00DF094C">
        <w:rPr>
          <w:rFonts w:ascii="Garamond" w:hAnsi="Garamond"/>
          <w:sz w:val="24"/>
          <w:szCs w:val="24"/>
        </w:rPr>
        <w:t>ς του, δεν μπορε</w:t>
      </w:r>
      <w:r w:rsidR="009C7C95" w:rsidRPr="00DF094C">
        <w:rPr>
          <w:rFonts w:ascii="Times New Roman" w:hAnsi="Times New Roman"/>
          <w:sz w:val="24"/>
          <w:szCs w:val="24"/>
        </w:rPr>
        <w:t>ί</w:t>
      </w:r>
      <w:r w:rsidR="009C7C95" w:rsidRPr="00DF094C">
        <w:rPr>
          <w:rFonts w:ascii="Garamond" w:hAnsi="Garamond"/>
          <w:sz w:val="24"/>
          <w:szCs w:val="24"/>
        </w:rPr>
        <w:t xml:space="preserve"> να αποτελ</w:t>
      </w:r>
      <w:r w:rsidR="009C7C95" w:rsidRPr="00DF094C">
        <w:rPr>
          <w:rFonts w:ascii="Times New Roman" w:hAnsi="Times New Roman"/>
          <w:sz w:val="24"/>
          <w:szCs w:val="24"/>
        </w:rPr>
        <w:t>έ</w:t>
      </w:r>
      <w:r w:rsidR="009C7C95" w:rsidRPr="00DF094C">
        <w:rPr>
          <w:rFonts w:ascii="Garamond" w:hAnsi="Garamond"/>
          <w:sz w:val="24"/>
          <w:szCs w:val="24"/>
        </w:rPr>
        <w:t>σει λ</w:t>
      </w:r>
      <w:r w:rsidR="009C7C95" w:rsidRPr="00DF094C">
        <w:rPr>
          <w:rFonts w:ascii="Times New Roman" w:hAnsi="Times New Roman"/>
          <w:sz w:val="24"/>
          <w:szCs w:val="24"/>
        </w:rPr>
        <w:t>ό</w:t>
      </w:r>
      <w:r w:rsidR="009C7C95" w:rsidRPr="00DF094C">
        <w:rPr>
          <w:rFonts w:ascii="Garamond" w:hAnsi="Garamond"/>
          <w:sz w:val="24"/>
          <w:szCs w:val="24"/>
        </w:rPr>
        <w:t>γο καταγγελ</w:t>
      </w:r>
      <w:r w:rsidR="009C7C95" w:rsidRPr="00DF094C">
        <w:rPr>
          <w:rFonts w:ascii="Times New Roman" w:hAnsi="Times New Roman"/>
          <w:sz w:val="24"/>
          <w:szCs w:val="24"/>
        </w:rPr>
        <w:t>ί</w:t>
      </w:r>
      <w:r w:rsidR="009C7C95" w:rsidRPr="00DF094C">
        <w:rPr>
          <w:rFonts w:ascii="Garamond" w:hAnsi="Garamond"/>
          <w:sz w:val="24"/>
          <w:szCs w:val="24"/>
        </w:rPr>
        <w:t>ας της σ</w:t>
      </w:r>
      <w:r w:rsidR="009C7C95" w:rsidRPr="00DF094C">
        <w:rPr>
          <w:rFonts w:ascii="Times New Roman" w:hAnsi="Times New Roman"/>
          <w:sz w:val="24"/>
          <w:szCs w:val="24"/>
        </w:rPr>
        <w:t>ύ</w:t>
      </w:r>
      <w:r w:rsidR="009C7C95" w:rsidRPr="00DF094C">
        <w:rPr>
          <w:rFonts w:ascii="Garamond" w:hAnsi="Garamond"/>
          <w:sz w:val="24"/>
          <w:szCs w:val="24"/>
        </w:rPr>
        <w:t>μβασης. Σε κ</w:t>
      </w:r>
      <w:r w:rsidR="009C7C95" w:rsidRPr="00DF094C">
        <w:rPr>
          <w:rFonts w:ascii="Times New Roman" w:hAnsi="Times New Roman"/>
          <w:sz w:val="24"/>
          <w:szCs w:val="24"/>
        </w:rPr>
        <w:t>ά</w:t>
      </w:r>
      <w:r w:rsidR="009C7C95" w:rsidRPr="00DF094C">
        <w:rPr>
          <w:rFonts w:ascii="Garamond" w:hAnsi="Garamond"/>
          <w:sz w:val="24"/>
          <w:szCs w:val="24"/>
        </w:rPr>
        <w:t>θε περ</w:t>
      </w:r>
      <w:r w:rsidR="009C7C95" w:rsidRPr="00DF094C">
        <w:rPr>
          <w:rFonts w:ascii="Times New Roman" w:hAnsi="Times New Roman"/>
          <w:sz w:val="24"/>
          <w:szCs w:val="24"/>
        </w:rPr>
        <w:t>ί</w:t>
      </w:r>
      <w:r w:rsidR="009C7C95" w:rsidRPr="00DF094C">
        <w:rPr>
          <w:rFonts w:ascii="Garamond" w:hAnsi="Garamond"/>
          <w:sz w:val="24"/>
          <w:szCs w:val="24"/>
        </w:rPr>
        <w:t xml:space="preserve">πτωση </w:t>
      </w:r>
      <w:r w:rsidR="009C7C95" w:rsidRPr="00DF094C">
        <w:rPr>
          <w:rFonts w:ascii="Garamond" w:hAnsi="Garamond"/>
          <w:sz w:val="24"/>
          <w:szCs w:val="24"/>
        </w:rPr>
        <w:lastRenderedPageBreak/>
        <w:t>η απ</w:t>
      </w:r>
      <w:r w:rsidR="009C7C95" w:rsidRPr="00DF094C">
        <w:rPr>
          <w:rFonts w:ascii="Times New Roman" w:hAnsi="Times New Roman"/>
          <w:sz w:val="24"/>
          <w:szCs w:val="24"/>
        </w:rPr>
        <w:t>ό</w:t>
      </w:r>
      <w:r w:rsidR="009C7C95" w:rsidRPr="00DF094C">
        <w:rPr>
          <w:rFonts w:ascii="Garamond" w:hAnsi="Garamond"/>
          <w:sz w:val="24"/>
          <w:szCs w:val="24"/>
        </w:rPr>
        <w:t>λυση του ιατρο</w:t>
      </w:r>
      <w:r w:rsidR="009C7C95" w:rsidRPr="00DF094C">
        <w:rPr>
          <w:rFonts w:ascii="Times New Roman" w:hAnsi="Times New Roman"/>
          <w:sz w:val="24"/>
          <w:szCs w:val="24"/>
        </w:rPr>
        <w:t>ύ</w:t>
      </w:r>
      <w:r w:rsidR="009C7C95" w:rsidRPr="00DF094C">
        <w:rPr>
          <w:rFonts w:ascii="Garamond" w:hAnsi="Garamond"/>
          <w:sz w:val="24"/>
          <w:szCs w:val="24"/>
        </w:rPr>
        <w:t xml:space="preserve"> εργασ</w:t>
      </w:r>
      <w:r w:rsidR="009C7C95" w:rsidRPr="00DF094C">
        <w:rPr>
          <w:rFonts w:ascii="Times New Roman" w:hAnsi="Times New Roman"/>
          <w:sz w:val="24"/>
          <w:szCs w:val="24"/>
        </w:rPr>
        <w:t>ί</w:t>
      </w:r>
      <w:r w:rsidR="009C7C95" w:rsidRPr="00DF094C">
        <w:rPr>
          <w:rFonts w:ascii="Garamond" w:hAnsi="Garamond"/>
          <w:sz w:val="24"/>
          <w:szCs w:val="24"/>
        </w:rPr>
        <w:t>ας πρ</w:t>
      </w:r>
      <w:r w:rsidR="009C7C95" w:rsidRPr="00DF094C">
        <w:rPr>
          <w:rFonts w:ascii="Times New Roman" w:hAnsi="Times New Roman"/>
          <w:sz w:val="24"/>
          <w:szCs w:val="24"/>
        </w:rPr>
        <w:t>έ</w:t>
      </w:r>
      <w:r w:rsidR="009C7C95" w:rsidRPr="00DF094C">
        <w:rPr>
          <w:rFonts w:ascii="Garamond" w:hAnsi="Garamond"/>
          <w:sz w:val="24"/>
          <w:szCs w:val="24"/>
        </w:rPr>
        <w:t>πει να ε</w:t>
      </w:r>
      <w:r w:rsidR="009C7C95" w:rsidRPr="00DF094C">
        <w:rPr>
          <w:rFonts w:ascii="Times New Roman" w:hAnsi="Times New Roman"/>
          <w:sz w:val="24"/>
          <w:szCs w:val="24"/>
        </w:rPr>
        <w:t>ί</w:t>
      </w:r>
      <w:r w:rsidR="009C7C95" w:rsidRPr="00DF094C">
        <w:rPr>
          <w:rFonts w:ascii="Garamond" w:hAnsi="Garamond"/>
          <w:sz w:val="24"/>
          <w:szCs w:val="24"/>
        </w:rPr>
        <w:t>ναι</w:t>
      </w:r>
      <w:r w:rsidR="009C7C95" w:rsidRPr="00DF094C">
        <w:rPr>
          <w:rFonts w:ascii="Garamond" w:hAnsi="Garamond"/>
          <w:spacing w:val="-1"/>
          <w:sz w:val="24"/>
          <w:szCs w:val="24"/>
        </w:rPr>
        <w:t xml:space="preserve"> </w:t>
      </w:r>
      <w:r w:rsidR="009C7C95" w:rsidRPr="00DF094C">
        <w:rPr>
          <w:rFonts w:ascii="Garamond" w:hAnsi="Garamond"/>
          <w:sz w:val="24"/>
          <w:szCs w:val="24"/>
        </w:rPr>
        <w:t>αιτιολογημ</w:t>
      </w:r>
      <w:r w:rsidR="009C7C95" w:rsidRPr="00DF094C">
        <w:rPr>
          <w:rFonts w:ascii="Times New Roman" w:hAnsi="Times New Roman"/>
          <w:sz w:val="24"/>
          <w:szCs w:val="24"/>
        </w:rPr>
        <w:t>έ</w:t>
      </w:r>
      <w:r w:rsidR="009C7C95" w:rsidRPr="00DF094C">
        <w:rPr>
          <w:rFonts w:ascii="Garamond" w:hAnsi="Garamond"/>
          <w:sz w:val="24"/>
          <w:szCs w:val="24"/>
        </w:rPr>
        <w:t>νη.</w:t>
      </w:r>
    </w:p>
    <w:p w:rsidR="009C7C95" w:rsidRPr="00DF094C" w:rsidRDefault="002A7E38" w:rsidP="00433BF0">
      <w:pPr>
        <w:pStyle w:val="a8"/>
        <w:widowControl w:val="0"/>
        <w:numPr>
          <w:ilvl w:val="0"/>
          <w:numId w:val="38"/>
        </w:numPr>
        <w:autoSpaceDE w:val="0"/>
        <w:autoSpaceDN w:val="0"/>
        <w:spacing w:after="0" w:line="240" w:lineRule="auto"/>
        <w:ind w:left="567" w:right="-1" w:hanging="480"/>
        <w:contextualSpacing w:val="0"/>
        <w:jc w:val="both"/>
        <w:rPr>
          <w:rFonts w:ascii="Garamond" w:hAnsi="Garamond"/>
          <w:sz w:val="24"/>
          <w:szCs w:val="24"/>
        </w:rPr>
      </w:pPr>
      <w:r>
        <w:rPr>
          <w:rFonts w:ascii="Garamond" w:hAnsi="Garamond"/>
          <w:sz w:val="24"/>
          <w:szCs w:val="24"/>
        </w:rPr>
        <w:t>Ο Ι</w:t>
      </w:r>
      <w:r w:rsidR="009C7C95" w:rsidRPr="00DF094C">
        <w:rPr>
          <w:rFonts w:ascii="Garamond" w:hAnsi="Garamond"/>
          <w:sz w:val="24"/>
          <w:szCs w:val="24"/>
        </w:rPr>
        <w:t>ατρ</w:t>
      </w:r>
      <w:r w:rsidR="009C7C95" w:rsidRPr="00DF094C">
        <w:rPr>
          <w:rFonts w:ascii="Times New Roman" w:hAnsi="Times New Roman"/>
          <w:sz w:val="24"/>
          <w:szCs w:val="24"/>
        </w:rPr>
        <w:t>ό</w:t>
      </w:r>
      <w:r>
        <w:rPr>
          <w:rFonts w:ascii="Garamond" w:hAnsi="Garamond"/>
          <w:sz w:val="24"/>
          <w:szCs w:val="24"/>
        </w:rPr>
        <w:t>ς Ε</w:t>
      </w:r>
      <w:r w:rsidR="009C7C95" w:rsidRPr="00DF094C">
        <w:rPr>
          <w:rFonts w:ascii="Garamond" w:hAnsi="Garamond"/>
          <w:sz w:val="24"/>
          <w:szCs w:val="24"/>
        </w:rPr>
        <w:t>ργασ</w:t>
      </w:r>
      <w:r w:rsidR="009C7C95" w:rsidRPr="00DF094C">
        <w:rPr>
          <w:rFonts w:ascii="Times New Roman" w:hAnsi="Times New Roman"/>
          <w:sz w:val="24"/>
          <w:szCs w:val="24"/>
        </w:rPr>
        <w:t>ί</w:t>
      </w:r>
      <w:r w:rsidR="009C7C95" w:rsidRPr="00DF094C">
        <w:rPr>
          <w:rFonts w:ascii="Garamond" w:hAnsi="Garamond"/>
          <w:sz w:val="24"/>
          <w:szCs w:val="24"/>
        </w:rPr>
        <w:t>ας, στο πλα</w:t>
      </w:r>
      <w:r w:rsidR="009C7C95" w:rsidRPr="00DF094C">
        <w:rPr>
          <w:rFonts w:ascii="Times New Roman" w:hAnsi="Times New Roman"/>
          <w:sz w:val="24"/>
          <w:szCs w:val="24"/>
        </w:rPr>
        <w:t>ί</w:t>
      </w:r>
      <w:r w:rsidR="009C7C95" w:rsidRPr="00DF094C">
        <w:rPr>
          <w:rFonts w:ascii="Garamond" w:hAnsi="Garamond"/>
          <w:sz w:val="24"/>
          <w:szCs w:val="24"/>
        </w:rPr>
        <w:t>σιο των υποχρε</w:t>
      </w:r>
      <w:r w:rsidR="009C7C95" w:rsidRPr="00DF094C">
        <w:rPr>
          <w:rFonts w:ascii="Times New Roman" w:hAnsi="Times New Roman"/>
          <w:sz w:val="24"/>
          <w:szCs w:val="24"/>
        </w:rPr>
        <w:t>ώ</w:t>
      </w:r>
      <w:r w:rsidR="009C7C95" w:rsidRPr="00DF094C">
        <w:rPr>
          <w:rFonts w:ascii="Garamond" w:hAnsi="Garamond"/>
          <w:sz w:val="24"/>
          <w:szCs w:val="24"/>
        </w:rPr>
        <w:t>σεων του και των υποχρε</w:t>
      </w:r>
      <w:r w:rsidR="009C7C95" w:rsidRPr="00DF094C">
        <w:rPr>
          <w:rFonts w:ascii="Times New Roman" w:hAnsi="Times New Roman"/>
          <w:sz w:val="24"/>
          <w:szCs w:val="24"/>
        </w:rPr>
        <w:t>ώ</w:t>
      </w:r>
      <w:r w:rsidR="009C7C95" w:rsidRPr="00DF094C">
        <w:rPr>
          <w:rFonts w:ascii="Garamond" w:hAnsi="Garamond"/>
          <w:sz w:val="24"/>
          <w:szCs w:val="24"/>
        </w:rPr>
        <w:t>σεων του εργοδ</w:t>
      </w:r>
      <w:r w:rsidR="009C7C95" w:rsidRPr="00DF094C">
        <w:rPr>
          <w:rFonts w:ascii="Times New Roman" w:hAnsi="Times New Roman"/>
          <w:sz w:val="24"/>
          <w:szCs w:val="24"/>
        </w:rPr>
        <w:t>ό</w:t>
      </w:r>
      <w:r w:rsidR="009C7C95" w:rsidRPr="00DF094C">
        <w:rPr>
          <w:rFonts w:ascii="Garamond" w:hAnsi="Garamond"/>
          <w:sz w:val="24"/>
          <w:szCs w:val="24"/>
        </w:rPr>
        <w:t>τη, σ</w:t>
      </w:r>
      <w:r w:rsidR="009C7C95" w:rsidRPr="00DF094C">
        <w:rPr>
          <w:rFonts w:ascii="Times New Roman" w:hAnsi="Times New Roman"/>
          <w:sz w:val="24"/>
          <w:szCs w:val="24"/>
        </w:rPr>
        <w:t>ύ</w:t>
      </w:r>
      <w:r w:rsidR="009C7C95" w:rsidRPr="00DF094C">
        <w:rPr>
          <w:rFonts w:ascii="Garamond" w:hAnsi="Garamond"/>
          <w:sz w:val="24"/>
          <w:szCs w:val="24"/>
        </w:rPr>
        <w:t>μφωνα με τις κε</w:t>
      </w:r>
      <w:r w:rsidR="009C7C95" w:rsidRPr="00DF094C">
        <w:rPr>
          <w:rFonts w:ascii="Times New Roman" w:hAnsi="Times New Roman"/>
          <w:sz w:val="24"/>
          <w:szCs w:val="24"/>
        </w:rPr>
        <w:t>ί</w:t>
      </w:r>
      <w:r w:rsidR="009C7C95" w:rsidRPr="00DF094C">
        <w:rPr>
          <w:rFonts w:ascii="Garamond" w:hAnsi="Garamond"/>
          <w:sz w:val="24"/>
          <w:szCs w:val="24"/>
        </w:rPr>
        <w:t>μενες διατ</w:t>
      </w:r>
      <w:r w:rsidR="009C7C95" w:rsidRPr="00DF094C">
        <w:rPr>
          <w:rFonts w:ascii="Times New Roman" w:hAnsi="Times New Roman"/>
          <w:sz w:val="24"/>
          <w:szCs w:val="24"/>
        </w:rPr>
        <w:t>ά</w:t>
      </w:r>
      <w:r w:rsidR="009C7C95" w:rsidRPr="00DF094C">
        <w:rPr>
          <w:rFonts w:ascii="Garamond" w:hAnsi="Garamond"/>
          <w:sz w:val="24"/>
          <w:szCs w:val="24"/>
        </w:rPr>
        <w:t>ξεις, εφ</w:t>
      </w:r>
      <w:r w:rsidR="009C7C95" w:rsidRPr="00DF094C">
        <w:rPr>
          <w:rFonts w:ascii="Times New Roman" w:hAnsi="Times New Roman"/>
          <w:sz w:val="24"/>
          <w:szCs w:val="24"/>
        </w:rPr>
        <w:t>ό</w:t>
      </w:r>
      <w:r w:rsidR="009C7C95" w:rsidRPr="00DF094C">
        <w:rPr>
          <w:rFonts w:ascii="Garamond" w:hAnsi="Garamond"/>
          <w:sz w:val="24"/>
          <w:szCs w:val="24"/>
        </w:rPr>
        <w:t>σον η επιχε</w:t>
      </w:r>
      <w:r w:rsidR="009C7C95" w:rsidRPr="00DF094C">
        <w:rPr>
          <w:rFonts w:ascii="Times New Roman" w:hAnsi="Times New Roman"/>
          <w:sz w:val="24"/>
          <w:szCs w:val="24"/>
        </w:rPr>
        <w:t>ί</w:t>
      </w:r>
      <w:r w:rsidR="009C7C95" w:rsidRPr="00DF094C">
        <w:rPr>
          <w:rFonts w:ascii="Garamond" w:hAnsi="Garamond"/>
          <w:sz w:val="24"/>
          <w:szCs w:val="24"/>
        </w:rPr>
        <w:t>ρηση δε διαθ</w:t>
      </w:r>
      <w:r w:rsidR="009C7C95" w:rsidRPr="00DF094C">
        <w:rPr>
          <w:rFonts w:ascii="Times New Roman" w:hAnsi="Times New Roman"/>
          <w:sz w:val="24"/>
          <w:szCs w:val="24"/>
        </w:rPr>
        <w:t>έ</w:t>
      </w:r>
      <w:r w:rsidR="009C7C95" w:rsidRPr="00DF094C">
        <w:rPr>
          <w:rFonts w:ascii="Garamond" w:hAnsi="Garamond"/>
          <w:sz w:val="24"/>
          <w:szCs w:val="24"/>
        </w:rPr>
        <w:t>τει την κατ</w:t>
      </w:r>
      <w:r w:rsidR="009C7C95" w:rsidRPr="00DF094C">
        <w:rPr>
          <w:rFonts w:ascii="Times New Roman" w:hAnsi="Times New Roman"/>
          <w:sz w:val="24"/>
          <w:szCs w:val="24"/>
        </w:rPr>
        <w:t>ά</w:t>
      </w:r>
      <w:r w:rsidR="009C7C95" w:rsidRPr="00DF094C">
        <w:rPr>
          <w:rFonts w:ascii="Garamond" w:hAnsi="Garamond"/>
          <w:sz w:val="24"/>
          <w:szCs w:val="24"/>
        </w:rPr>
        <w:t>λληλη υποδομ</w:t>
      </w:r>
      <w:r w:rsidR="009C7C95" w:rsidRPr="00DF094C">
        <w:rPr>
          <w:rFonts w:ascii="Times New Roman" w:hAnsi="Times New Roman"/>
          <w:sz w:val="24"/>
          <w:szCs w:val="24"/>
        </w:rPr>
        <w:t>ή</w:t>
      </w:r>
      <w:r w:rsidR="009C7C95" w:rsidRPr="00DF094C">
        <w:rPr>
          <w:rFonts w:ascii="Garamond" w:hAnsi="Garamond"/>
          <w:sz w:val="24"/>
          <w:szCs w:val="24"/>
        </w:rPr>
        <w:t xml:space="preserve">, </w:t>
      </w:r>
      <w:r w:rsidR="009C7C95" w:rsidRPr="00DF094C">
        <w:rPr>
          <w:rFonts w:ascii="Times New Roman" w:hAnsi="Times New Roman"/>
          <w:sz w:val="24"/>
          <w:szCs w:val="24"/>
        </w:rPr>
        <w:t>έ</w:t>
      </w:r>
      <w:r w:rsidR="009C7C95" w:rsidRPr="00DF094C">
        <w:rPr>
          <w:rFonts w:ascii="Garamond" w:hAnsi="Garamond"/>
          <w:sz w:val="24"/>
          <w:szCs w:val="24"/>
        </w:rPr>
        <w:t>χει υποχρ</w:t>
      </w:r>
      <w:r w:rsidR="009C7C95" w:rsidRPr="00DF094C">
        <w:rPr>
          <w:rFonts w:ascii="Times New Roman" w:hAnsi="Times New Roman"/>
          <w:sz w:val="24"/>
          <w:szCs w:val="24"/>
        </w:rPr>
        <w:t>έ</w:t>
      </w:r>
      <w:r w:rsidR="009C7C95" w:rsidRPr="00DF094C">
        <w:rPr>
          <w:rFonts w:ascii="Garamond" w:hAnsi="Garamond"/>
          <w:sz w:val="24"/>
          <w:szCs w:val="24"/>
        </w:rPr>
        <w:t>ωση να παραπ</w:t>
      </w:r>
      <w:r w:rsidR="009C7C95" w:rsidRPr="00DF094C">
        <w:rPr>
          <w:rFonts w:ascii="Times New Roman" w:hAnsi="Times New Roman"/>
          <w:sz w:val="24"/>
          <w:szCs w:val="24"/>
        </w:rPr>
        <w:t>έ</w:t>
      </w:r>
      <w:r w:rsidR="009C7C95" w:rsidRPr="00DF094C">
        <w:rPr>
          <w:rFonts w:ascii="Garamond" w:hAnsi="Garamond"/>
          <w:sz w:val="24"/>
          <w:szCs w:val="24"/>
        </w:rPr>
        <w:t>μπει τους εργαζ</w:t>
      </w:r>
      <w:r w:rsidR="009C7C95" w:rsidRPr="00DF094C">
        <w:rPr>
          <w:rFonts w:ascii="Times New Roman" w:hAnsi="Times New Roman"/>
          <w:sz w:val="24"/>
          <w:szCs w:val="24"/>
        </w:rPr>
        <w:t>ό</w:t>
      </w:r>
      <w:r w:rsidR="009C7C95" w:rsidRPr="00DF094C">
        <w:rPr>
          <w:rFonts w:ascii="Garamond" w:hAnsi="Garamond"/>
          <w:sz w:val="24"/>
          <w:szCs w:val="24"/>
        </w:rPr>
        <w:t>μενους για συγκεκριμ</w:t>
      </w:r>
      <w:r w:rsidR="009C7C95" w:rsidRPr="00DF094C">
        <w:rPr>
          <w:rFonts w:ascii="Times New Roman" w:hAnsi="Times New Roman"/>
          <w:sz w:val="24"/>
          <w:szCs w:val="24"/>
        </w:rPr>
        <w:t>έ</w:t>
      </w:r>
      <w:r w:rsidR="009C7C95" w:rsidRPr="00DF094C">
        <w:rPr>
          <w:rFonts w:ascii="Garamond" w:hAnsi="Garamond"/>
          <w:sz w:val="24"/>
          <w:szCs w:val="24"/>
        </w:rPr>
        <w:t>νες συμπληρωματικ</w:t>
      </w:r>
      <w:r w:rsidR="009C7C95" w:rsidRPr="00DF094C">
        <w:rPr>
          <w:rFonts w:ascii="Times New Roman" w:hAnsi="Times New Roman"/>
          <w:sz w:val="24"/>
          <w:szCs w:val="24"/>
        </w:rPr>
        <w:t>έ</w:t>
      </w:r>
      <w:r w:rsidR="009C7C95" w:rsidRPr="00DF094C">
        <w:rPr>
          <w:rFonts w:ascii="Garamond" w:hAnsi="Garamond"/>
          <w:sz w:val="24"/>
          <w:szCs w:val="24"/>
        </w:rPr>
        <w:t>ς ιατρικ</w:t>
      </w:r>
      <w:r w:rsidR="009C7C95" w:rsidRPr="00DF094C">
        <w:rPr>
          <w:rFonts w:ascii="Times New Roman" w:hAnsi="Times New Roman"/>
          <w:sz w:val="24"/>
          <w:szCs w:val="24"/>
        </w:rPr>
        <w:t>έ</w:t>
      </w:r>
      <w:r w:rsidR="009C7C95" w:rsidRPr="00DF094C">
        <w:rPr>
          <w:rFonts w:ascii="Garamond" w:hAnsi="Garamond"/>
          <w:sz w:val="24"/>
          <w:szCs w:val="24"/>
        </w:rPr>
        <w:t>ς εξετ</w:t>
      </w:r>
      <w:r w:rsidR="009C7C95" w:rsidRPr="00DF094C">
        <w:rPr>
          <w:rFonts w:ascii="Times New Roman" w:hAnsi="Times New Roman"/>
          <w:sz w:val="24"/>
          <w:szCs w:val="24"/>
        </w:rPr>
        <w:t>ά</w:t>
      </w:r>
      <w:r w:rsidR="009C7C95" w:rsidRPr="00DF094C">
        <w:rPr>
          <w:rFonts w:ascii="Garamond" w:hAnsi="Garamond"/>
          <w:sz w:val="24"/>
          <w:szCs w:val="24"/>
        </w:rPr>
        <w:t>σεις. Οι εξετ</w:t>
      </w:r>
      <w:r w:rsidR="009C7C95" w:rsidRPr="00DF094C">
        <w:rPr>
          <w:rFonts w:ascii="Times New Roman" w:hAnsi="Times New Roman"/>
          <w:sz w:val="24"/>
          <w:szCs w:val="24"/>
        </w:rPr>
        <w:t>ά</w:t>
      </w:r>
      <w:r w:rsidR="009C7C95" w:rsidRPr="00DF094C">
        <w:rPr>
          <w:rFonts w:ascii="Garamond" w:hAnsi="Garamond"/>
          <w:sz w:val="24"/>
          <w:szCs w:val="24"/>
        </w:rPr>
        <w:t>σεις αυτ</w:t>
      </w:r>
      <w:r w:rsidR="009C7C95" w:rsidRPr="00DF094C">
        <w:rPr>
          <w:rFonts w:ascii="Times New Roman" w:hAnsi="Times New Roman"/>
          <w:sz w:val="24"/>
          <w:szCs w:val="24"/>
        </w:rPr>
        <w:t>έ</w:t>
      </w:r>
      <w:r w:rsidR="009C7C95" w:rsidRPr="00DF094C">
        <w:rPr>
          <w:rFonts w:ascii="Garamond" w:hAnsi="Garamond"/>
          <w:sz w:val="24"/>
          <w:szCs w:val="24"/>
        </w:rPr>
        <w:t>ς διενεργο</w:t>
      </w:r>
      <w:r w:rsidR="009C7C95" w:rsidRPr="00DF094C">
        <w:rPr>
          <w:rFonts w:ascii="Times New Roman" w:hAnsi="Times New Roman"/>
          <w:sz w:val="24"/>
          <w:szCs w:val="24"/>
        </w:rPr>
        <w:t>ύ</w:t>
      </w:r>
      <w:r w:rsidR="009C7C95" w:rsidRPr="00DF094C">
        <w:rPr>
          <w:rFonts w:ascii="Garamond" w:hAnsi="Garamond"/>
          <w:sz w:val="24"/>
          <w:szCs w:val="24"/>
        </w:rPr>
        <w:t xml:space="preserve">νται σε ΕΞ.Υ.Π.Π. </w:t>
      </w:r>
      <w:r w:rsidR="009C7C95" w:rsidRPr="00DF094C">
        <w:rPr>
          <w:rFonts w:ascii="Times New Roman" w:hAnsi="Times New Roman"/>
          <w:sz w:val="24"/>
          <w:szCs w:val="24"/>
        </w:rPr>
        <w:t>ή</w:t>
      </w:r>
      <w:r w:rsidR="009C7C95" w:rsidRPr="00DF094C">
        <w:rPr>
          <w:rFonts w:ascii="Garamond" w:hAnsi="Garamond"/>
          <w:sz w:val="24"/>
          <w:szCs w:val="24"/>
        </w:rPr>
        <w:t xml:space="preserve"> σε κατ</w:t>
      </w:r>
      <w:r w:rsidR="009C7C95" w:rsidRPr="00DF094C">
        <w:rPr>
          <w:rFonts w:ascii="Times New Roman" w:hAnsi="Times New Roman"/>
          <w:sz w:val="24"/>
          <w:szCs w:val="24"/>
        </w:rPr>
        <w:t>ά</w:t>
      </w:r>
      <w:r w:rsidR="009C7C95" w:rsidRPr="00DF094C">
        <w:rPr>
          <w:rFonts w:ascii="Garamond" w:hAnsi="Garamond"/>
          <w:sz w:val="24"/>
          <w:szCs w:val="24"/>
        </w:rPr>
        <w:t>λληλες υπηρεσ</w:t>
      </w:r>
      <w:r w:rsidR="009C7C95" w:rsidRPr="00DF094C">
        <w:rPr>
          <w:rFonts w:ascii="Times New Roman" w:hAnsi="Times New Roman"/>
          <w:sz w:val="24"/>
          <w:szCs w:val="24"/>
        </w:rPr>
        <w:t>ί</w:t>
      </w:r>
      <w:r w:rsidR="009C7C95" w:rsidRPr="00DF094C">
        <w:rPr>
          <w:rFonts w:ascii="Garamond" w:hAnsi="Garamond"/>
          <w:sz w:val="24"/>
          <w:szCs w:val="24"/>
        </w:rPr>
        <w:t>ες του ιδιωτικο</w:t>
      </w:r>
      <w:r w:rsidR="009C7C95" w:rsidRPr="00DF094C">
        <w:rPr>
          <w:rFonts w:ascii="Times New Roman" w:hAnsi="Times New Roman"/>
          <w:sz w:val="24"/>
          <w:szCs w:val="24"/>
        </w:rPr>
        <w:t>ύ</w:t>
      </w:r>
      <w:r w:rsidR="009C7C95" w:rsidRPr="00DF094C">
        <w:rPr>
          <w:rFonts w:ascii="Garamond" w:hAnsi="Garamond"/>
          <w:sz w:val="24"/>
          <w:szCs w:val="24"/>
        </w:rPr>
        <w:t xml:space="preserve"> τομ</w:t>
      </w:r>
      <w:r w:rsidR="009C7C95" w:rsidRPr="00DF094C">
        <w:rPr>
          <w:rFonts w:ascii="Times New Roman" w:hAnsi="Times New Roman"/>
          <w:sz w:val="24"/>
          <w:szCs w:val="24"/>
        </w:rPr>
        <w:t>έ</w:t>
      </w:r>
      <w:r w:rsidR="009C7C95" w:rsidRPr="00DF094C">
        <w:rPr>
          <w:rFonts w:ascii="Garamond" w:hAnsi="Garamond"/>
          <w:sz w:val="24"/>
          <w:szCs w:val="24"/>
        </w:rPr>
        <w:t xml:space="preserve">α </w:t>
      </w:r>
      <w:r w:rsidR="009C7C95" w:rsidRPr="00DF094C">
        <w:rPr>
          <w:rFonts w:ascii="Times New Roman" w:hAnsi="Times New Roman"/>
          <w:sz w:val="24"/>
          <w:szCs w:val="24"/>
        </w:rPr>
        <w:t>ή</w:t>
      </w:r>
      <w:r w:rsidR="009C7C95" w:rsidRPr="00DF094C">
        <w:rPr>
          <w:rFonts w:ascii="Garamond" w:hAnsi="Garamond"/>
          <w:sz w:val="24"/>
          <w:szCs w:val="24"/>
        </w:rPr>
        <w:t xml:space="preserve"> σε προσδιοριζ</w:t>
      </w:r>
      <w:r w:rsidR="009C7C95" w:rsidRPr="00DF094C">
        <w:rPr>
          <w:rFonts w:ascii="Times New Roman" w:hAnsi="Times New Roman"/>
          <w:sz w:val="24"/>
          <w:szCs w:val="24"/>
        </w:rPr>
        <w:t>ό</w:t>
      </w:r>
      <w:r w:rsidR="009C7C95" w:rsidRPr="00DF094C">
        <w:rPr>
          <w:rFonts w:ascii="Garamond" w:hAnsi="Garamond"/>
          <w:sz w:val="24"/>
          <w:szCs w:val="24"/>
        </w:rPr>
        <w:t>μενες απ</w:t>
      </w:r>
      <w:r w:rsidR="009C7C95" w:rsidRPr="00DF094C">
        <w:rPr>
          <w:rFonts w:ascii="Times New Roman" w:hAnsi="Times New Roman"/>
          <w:sz w:val="24"/>
          <w:szCs w:val="24"/>
        </w:rPr>
        <w:t>ό</w:t>
      </w:r>
      <w:r w:rsidR="009C7C95" w:rsidRPr="00DF094C">
        <w:rPr>
          <w:rFonts w:ascii="Garamond" w:hAnsi="Garamond"/>
          <w:sz w:val="24"/>
          <w:szCs w:val="24"/>
        </w:rPr>
        <w:t xml:space="preserve"> τους Υπουργο</w:t>
      </w:r>
      <w:r w:rsidR="009C7C95" w:rsidRPr="00DF094C">
        <w:rPr>
          <w:rFonts w:ascii="Times New Roman" w:hAnsi="Times New Roman"/>
          <w:sz w:val="24"/>
          <w:szCs w:val="24"/>
        </w:rPr>
        <w:t>ύ</w:t>
      </w:r>
      <w:r w:rsidR="009C7C95" w:rsidRPr="00DF094C">
        <w:rPr>
          <w:rFonts w:ascii="Garamond" w:hAnsi="Garamond"/>
          <w:sz w:val="24"/>
          <w:szCs w:val="24"/>
        </w:rPr>
        <w:t>ς Εργασ</w:t>
      </w:r>
      <w:r w:rsidR="009C7C95" w:rsidRPr="00DF094C">
        <w:rPr>
          <w:rFonts w:ascii="Times New Roman" w:hAnsi="Times New Roman"/>
          <w:sz w:val="24"/>
          <w:szCs w:val="24"/>
        </w:rPr>
        <w:t>ί</w:t>
      </w:r>
      <w:r w:rsidR="009C7C95" w:rsidRPr="00DF094C">
        <w:rPr>
          <w:rFonts w:ascii="Garamond" w:hAnsi="Garamond"/>
          <w:sz w:val="24"/>
          <w:szCs w:val="24"/>
        </w:rPr>
        <w:t>ας, Κοινωνικ</w:t>
      </w:r>
      <w:r w:rsidR="009C7C95" w:rsidRPr="00DF094C">
        <w:rPr>
          <w:rFonts w:ascii="Times New Roman" w:hAnsi="Times New Roman"/>
          <w:sz w:val="24"/>
          <w:szCs w:val="24"/>
        </w:rPr>
        <w:t>ή</w:t>
      </w:r>
      <w:r w:rsidR="009C7C95" w:rsidRPr="00DF094C">
        <w:rPr>
          <w:rFonts w:ascii="Garamond" w:hAnsi="Garamond"/>
          <w:sz w:val="24"/>
          <w:szCs w:val="24"/>
        </w:rPr>
        <w:t>ς Ασφ</w:t>
      </w:r>
      <w:r w:rsidR="009C7C95" w:rsidRPr="00DF094C">
        <w:rPr>
          <w:rFonts w:ascii="Times New Roman" w:hAnsi="Times New Roman"/>
          <w:sz w:val="24"/>
          <w:szCs w:val="24"/>
        </w:rPr>
        <w:t>ά</w:t>
      </w:r>
      <w:r w:rsidR="009C7C95" w:rsidRPr="00DF094C">
        <w:rPr>
          <w:rFonts w:ascii="Garamond" w:hAnsi="Garamond"/>
          <w:sz w:val="24"/>
          <w:szCs w:val="24"/>
        </w:rPr>
        <w:t>λισης και Πρ</w:t>
      </w:r>
      <w:r w:rsidR="009C7C95" w:rsidRPr="00DF094C">
        <w:rPr>
          <w:rFonts w:ascii="Times New Roman" w:hAnsi="Times New Roman"/>
          <w:sz w:val="24"/>
          <w:szCs w:val="24"/>
        </w:rPr>
        <w:t>ό</w:t>
      </w:r>
      <w:r w:rsidR="009C7C95" w:rsidRPr="00DF094C">
        <w:rPr>
          <w:rFonts w:ascii="Garamond" w:hAnsi="Garamond"/>
          <w:sz w:val="24"/>
          <w:szCs w:val="24"/>
        </w:rPr>
        <w:t>νοιας και Υγε</w:t>
      </w:r>
      <w:r w:rsidR="009C7C95" w:rsidRPr="00DF094C">
        <w:rPr>
          <w:rFonts w:ascii="Times New Roman" w:hAnsi="Times New Roman"/>
          <w:sz w:val="24"/>
          <w:szCs w:val="24"/>
        </w:rPr>
        <w:t>ί</w:t>
      </w:r>
      <w:r w:rsidR="009C7C95" w:rsidRPr="00DF094C">
        <w:rPr>
          <w:rFonts w:ascii="Garamond" w:hAnsi="Garamond"/>
          <w:sz w:val="24"/>
          <w:szCs w:val="24"/>
        </w:rPr>
        <w:t>ας αρμ</w:t>
      </w:r>
      <w:r w:rsidR="009C7C95" w:rsidRPr="00DF094C">
        <w:rPr>
          <w:rFonts w:ascii="Times New Roman" w:hAnsi="Times New Roman"/>
          <w:sz w:val="24"/>
          <w:szCs w:val="24"/>
        </w:rPr>
        <w:t>ό</w:t>
      </w:r>
      <w:r w:rsidR="009C7C95" w:rsidRPr="00DF094C">
        <w:rPr>
          <w:rFonts w:ascii="Garamond" w:hAnsi="Garamond"/>
          <w:sz w:val="24"/>
          <w:szCs w:val="24"/>
        </w:rPr>
        <w:t>διες μον</w:t>
      </w:r>
      <w:r w:rsidR="009C7C95" w:rsidRPr="00DF094C">
        <w:rPr>
          <w:rFonts w:ascii="Times New Roman" w:hAnsi="Times New Roman"/>
          <w:sz w:val="24"/>
          <w:szCs w:val="24"/>
        </w:rPr>
        <w:t>ά</w:t>
      </w:r>
      <w:r w:rsidR="009C7C95" w:rsidRPr="00DF094C">
        <w:rPr>
          <w:rFonts w:ascii="Garamond" w:hAnsi="Garamond"/>
          <w:sz w:val="24"/>
          <w:szCs w:val="24"/>
        </w:rPr>
        <w:t>δες των ασφαλιστικ</w:t>
      </w:r>
      <w:r w:rsidR="009C7C95" w:rsidRPr="00DF094C">
        <w:rPr>
          <w:rFonts w:ascii="Times New Roman" w:hAnsi="Times New Roman"/>
          <w:sz w:val="24"/>
          <w:szCs w:val="24"/>
        </w:rPr>
        <w:t>ώ</w:t>
      </w:r>
      <w:r w:rsidR="009C7C95" w:rsidRPr="00DF094C">
        <w:rPr>
          <w:rFonts w:ascii="Garamond" w:hAnsi="Garamond"/>
          <w:sz w:val="24"/>
          <w:szCs w:val="24"/>
        </w:rPr>
        <w:t>ν οργανισμ</w:t>
      </w:r>
      <w:r w:rsidR="009C7C95" w:rsidRPr="00DF094C">
        <w:rPr>
          <w:rFonts w:ascii="Times New Roman" w:hAnsi="Times New Roman"/>
          <w:sz w:val="24"/>
          <w:szCs w:val="24"/>
        </w:rPr>
        <w:t>ώ</w:t>
      </w:r>
      <w:r w:rsidR="009C7C95" w:rsidRPr="00DF094C">
        <w:rPr>
          <w:rFonts w:ascii="Garamond" w:hAnsi="Garamond"/>
          <w:sz w:val="24"/>
          <w:szCs w:val="24"/>
        </w:rPr>
        <w:t xml:space="preserve">ν </w:t>
      </w:r>
      <w:r w:rsidR="009C7C95" w:rsidRPr="00DF094C">
        <w:rPr>
          <w:rFonts w:ascii="Times New Roman" w:hAnsi="Times New Roman"/>
          <w:sz w:val="24"/>
          <w:szCs w:val="24"/>
        </w:rPr>
        <w:t>ή</w:t>
      </w:r>
      <w:r w:rsidR="009C7C95" w:rsidRPr="00DF094C">
        <w:rPr>
          <w:rFonts w:ascii="Garamond" w:hAnsi="Garamond"/>
          <w:sz w:val="24"/>
          <w:szCs w:val="24"/>
        </w:rPr>
        <w:t xml:space="preserve"> του Εθνικο</w:t>
      </w:r>
      <w:r w:rsidR="009C7C95" w:rsidRPr="00DF094C">
        <w:rPr>
          <w:rFonts w:ascii="Times New Roman" w:hAnsi="Times New Roman"/>
          <w:sz w:val="24"/>
          <w:szCs w:val="24"/>
        </w:rPr>
        <w:t>ύ</w:t>
      </w:r>
      <w:r w:rsidR="009C7C95" w:rsidRPr="00DF094C">
        <w:rPr>
          <w:rFonts w:ascii="Garamond" w:hAnsi="Garamond"/>
          <w:sz w:val="24"/>
          <w:szCs w:val="24"/>
        </w:rPr>
        <w:t xml:space="preserve"> Συστ</w:t>
      </w:r>
      <w:r w:rsidR="009C7C95" w:rsidRPr="00DF094C">
        <w:rPr>
          <w:rFonts w:ascii="Times New Roman" w:hAnsi="Times New Roman"/>
          <w:sz w:val="24"/>
          <w:szCs w:val="24"/>
        </w:rPr>
        <w:t>ή</w:t>
      </w:r>
      <w:r w:rsidR="009C7C95" w:rsidRPr="00DF094C">
        <w:rPr>
          <w:rFonts w:ascii="Garamond" w:hAnsi="Garamond"/>
          <w:sz w:val="24"/>
          <w:szCs w:val="24"/>
        </w:rPr>
        <w:t>ματος Υγε</w:t>
      </w:r>
      <w:r w:rsidR="009C7C95" w:rsidRPr="00DF094C">
        <w:rPr>
          <w:rFonts w:ascii="Times New Roman" w:hAnsi="Times New Roman"/>
          <w:sz w:val="24"/>
          <w:szCs w:val="24"/>
        </w:rPr>
        <w:t>ί</w:t>
      </w:r>
      <w:r w:rsidR="009C7C95" w:rsidRPr="00DF094C">
        <w:rPr>
          <w:rFonts w:ascii="Garamond" w:hAnsi="Garamond"/>
          <w:sz w:val="24"/>
          <w:szCs w:val="24"/>
        </w:rPr>
        <w:t>ας (Ε.Σ.Υ.) Στη συν</w:t>
      </w:r>
      <w:r w:rsidR="009C7C95" w:rsidRPr="00DF094C">
        <w:rPr>
          <w:rFonts w:ascii="Times New Roman" w:hAnsi="Times New Roman"/>
          <w:sz w:val="24"/>
          <w:szCs w:val="24"/>
        </w:rPr>
        <w:t>έ</w:t>
      </w:r>
      <w:r w:rsidR="009C7C95" w:rsidRPr="00DF094C">
        <w:rPr>
          <w:rFonts w:ascii="Garamond" w:hAnsi="Garamond"/>
          <w:sz w:val="24"/>
          <w:szCs w:val="24"/>
        </w:rPr>
        <w:t>χεια ο ιατρ</w:t>
      </w:r>
      <w:r w:rsidR="009C7C95" w:rsidRPr="00DF094C">
        <w:rPr>
          <w:rFonts w:ascii="Times New Roman" w:hAnsi="Times New Roman"/>
          <w:sz w:val="24"/>
          <w:szCs w:val="24"/>
        </w:rPr>
        <w:t>ό</w:t>
      </w:r>
      <w:r w:rsidR="009C7C95" w:rsidRPr="00DF094C">
        <w:rPr>
          <w:rFonts w:ascii="Garamond" w:hAnsi="Garamond"/>
          <w:sz w:val="24"/>
          <w:szCs w:val="24"/>
        </w:rPr>
        <w:t>ς εργασ</w:t>
      </w:r>
      <w:r w:rsidR="009C7C95" w:rsidRPr="00DF094C">
        <w:rPr>
          <w:rFonts w:ascii="Times New Roman" w:hAnsi="Times New Roman"/>
          <w:sz w:val="24"/>
          <w:szCs w:val="24"/>
        </w:rPr>
        <w:t>ί</w:t>
      </w:r>
      <w:r w:rsidR="009C7C95" w:rsidRPr="00DF094C">
        <w:rPr>
          <w:rFonts w:ascii="Garamond" w:hAnsi="Garamond"/>
          <w:sz w:val="24"/>
          <w:szCs w:val="24"/>
        </w:rPr>
        <w:t>ας λαμβ</w:t>
      </w:r>
      <w:r w:rsidR="009C7C95" w:rsidRPr="00DF094C">
        <w:rPr>
          <w:rFonts w:ascii="Times New Roman" w:hAnsi="Times New Roman"/>
          <w:sz w:val="24"/>
          <w:szCs w:val="24"/>
        </w:rPr>
        <w:t>ά</w:t>
      </w:r>
      <w:r w:rsidR="009C7C95" w:rsidRPr="00DF094C">
        <w:rPr>
          <w:rFonts w:ascii="Garamond" w:hAnsi="Garamond"/>
          <w:sz w:val="24"/>
          <w:szCs w:val="24"/>
        </w:rPr>
        <w:t>νει γν</w:t>
      </w:r>
      <w:r w:rsidR="009C7C95" w:rsidRPr="00DF094C">
        <w:rPr>
          <w:rFonts w:ascii="Times New Roman" w:hAnsi="Times New Roman"/>
          <w:sz w:val="24"/>
          <w:szCs w:val="24"/>
        </w:rPr>
        <w:t>ώ</w:t>
      </w:r>
      <w:r w:rsidR="009C7C95" w:rsidRPr="00DF094C">
        <w:rPr>
          <w:rFonts w:ascii="Garamond" w:hAnsi="Garamond"/>
          <w:sz w:val="24"/>
          <w:szCs w:val="24"/>
        </w:rPr>
        <w:t>ση και αξιολογε</w:t>
      </w:r>
      <w:r w:rsidR="009C7C95" w:rsidRPr="00DF094C">
        <w:rPr>
          <w:rFonts w:ascii="Times New Roman" w:hAnsi="Times New Roman"/>
          <w:sz w:val="24"/>
          <w:szCs w:val="24"/>
        </w:rPr>
        <w:t>ί</w:t>
      </w:r>
      <w:r w:rsidR="009C7C95" w:rsidRPr="00DF094C">
        <w:rPr>
          <w:rFonts w:ascii="Garamond" w:hAnsi="Garamond"/>
          <w:sz w:val="24"/>
          <w:szCs w:val="24"/>
        </w:rPr>
        <w:t xml:space="preserve"> τα αποτελ</w:t>
      </w:r>
      <w:r w:rsidR="009C7C95" w:rsidRPr="00DF094C">
        <w:rPr>
          <w:rFonts w:ascii="Times New Roman" w:hAnsi="Times New Roman"/>
          <w:sz w:val="24"/>
          <w:szCs w:val="24"/>
        </w:rPr>
        <w:t>έ</w:t>
      </w:r>
      <w:r w:rsidR="009C7C95" w:rsidRPr="00DF094C">
        <w:rPr>
          <w:rFonts w:ascii="Garamond" w:hAnsi="Garamond"/>
          <w:sz w:val="24"/>
          <w:szCs w:val="24"/>
        </w:rPr>
        <w:t>σματα των παραπ</w:t>
      </w:r>
      <w:r w:rsidR="009C7C95" w:rsidRPr="00DF094C">
        <w:rPr>
          <w:rFonts w:ascii="Times New Roman" w:hAnsi="Times New Roman"/>
          <w:sz w:val="24"/>
          <w:szCs w:val="24"/>
        </w:rPr>
        <w:t>ά</w:t>
      </w:r>
      <w:r w:rsidR="009C7C95" w:rsidRPr="00DF094C">
        <w:rPr>
          <w:rFonts w:ascii="Garamond" w:hAnsi="Garamond"/>
          <w:sz w:val="24"/>
          <w:szCs w:val="24"/>
        </w:rPr>
        <w:t>νω εξετ</w:t>
      </w:r>
      <w:r w:rsidR="009C7C95" w:rsidRPr="00DF094C">
        <w:rPr>
          <w:rFonts w:ascii="Times New Roman" w:hAnsi="Times New Roman"/>
          <w:sz w:val="24"/>
          <w:szCs w:val="24"/>
        </w:rPr>
        <w:t>ά</w:t>
      </w:r>
      <w:r w:rsidR="009C7C95" w:rsidRPr="00DF094C">
        <w:rPr>
          <w:rFonts w:ascii="Garamond" w:hAnsi="Garamond"/>
          <w:sz w:val="24"/>
          <w:szCs w:val="24"/>
        </w:rPr>
        <w:t>σεων. Οι δαπ</w:t>
      </w:r>
      <w:r w:rsidR="009C7C95" w:rsidRPr="00DF094C">
        <w:rPr>
          <w:rFonts w:ascii="Times New Roman" w:hAnsi="Times New Roman"/>
          <w:sz w:val="24"/>
          <w:szCs w:val="24"/>
        </w:rPr>
        <w:t>ά</w:t>
      </w:r>
      <w:r w:rsidR="009C7C95" w:rsidRPr="00DF094C">
        <w:rPr>
          <w:rFonts w:ascii="Garamond" w:hAnsi="Garamond"/>
          <w:sz w:val="24"/>
          <w:szCs w:val="24"/>
        </w:rPr>
        <w:t>νες που προκ</w:t>
      </w:r>
      <w:r w:rsidR="009C7C95" w:rsidRPr="00DF094C">
        <w:rPr>
          <w:rFonts w:ascii="Times New Roman" w:hAnsi="Times New Roman"/>
          <w:sz w:val="24"/>
          <w:szCs w:val="24"/>
        </w:rPr>
        <w:t>ύ</w:t>
      </w:r>
      <w:r w:rsidR="009C7C95" w:rsidRPr="00DF094C">
        <w:rPr>
          <w:rFonts w:ascii="Garamond" w:hAnsi="Garamond"/>
          <w:sz w:val="24"/>
          <w:szCs w:val="24"/>
        </w:rPr>
        <w:t>πτουν απ</w:t>
      </w:r>
      <w:r w:rsidR="009C7C95" w:rsidRPr="00DF094C">
        <w:rPr>
          <w:rFonts w:ascii="Times New Roman" w:hAnsi="Times New Roman"/>
          <w:sz w:val="24"/>
          <w:szCs w:val="24"/>
        </w:rPr>
        <w:t>ό</w:t>
      </w:r>
      <w:r w:rsidR="009C7C95" w:rsidRPr="00DF094C">
        <w:rPr>
          <w:rFonts w:ascii="Garamond" w:hAnsi="Garamond"/>
          <w:sz w:val="24"/>
          <w:szCs w:val="24"/>
        </w:rPr>
        <w:t xml:space="preserve"> την εφαρμογ</w:t>
      </w:r>
      <w:r w:rsidR="009C7C95" w:rsidRPr="00DF094C">
        <w:rPr>
          <w:rFonts w:ascii="Times New Roman" w:hAnsi="Times New Roman"/>
          <w:sz w:val="24"/>
          <w:szCs w:val="24"/>
        </w:rPr>
        <w:t>ή</w:t>
      </w:r>
      <w:r w:rsidR="009C7C95" w:rsidRPr="00DF094C">
        <w:rPr>
          <w:rFonts w:ascii="Garamond" w:hAnsi="Garamond"/>
          <w:sz w:val="24"/>
          <w:szCs w:val="24"/>
        </w:rPr>
        <w:t xml:space="preserve"> της παραγρ</w:t>
      </w:r>
      <w:r w:rsidR="009C7C95" w:rsidRPr="00DF094C">
        <w:rPr>
          <w:rFonts w:ascii="Times New Roman" w:hAnsi="Times New Roman"/>
          <w:sz w:val="24"/>
          <w:szCs w:val="24"/>
        </w:rPr>
        <w:t>ά</w:t>
      </w:r>
      <w:r w:rsidR="009C7C95" w:rsidRPr="00DF094C">
        <w:rPr>
          <w:rFonts w:ascii="Garamond" w:hAnsi="Garamond"/>
          <w:sz w:val="24"/>
          <w:szCs w:val="24"/>
        </w:rPr>
        <w:t>φου αυτ</w:t>
      </w:r>
      <w:r w:rsidR="009C7C95" w:rsidRPr="00DF094C">
        <w:rPr>
          <w:rFonts w:ascii="Times New Roman" w:hAnsi="Times New Roman"/>
          <w:sz w:val="24"/>
          <w:szCs w:val="24"/>
        </w:rPr>
        <w:t>ή</w:t>
      </w:r>
      <w:r w:rsidR="009C7C95" w:rsidRPr="00DF094C">
        <w:rPr>
          <w:rFonts w:ascii="Garamond" w:hAnsi="Garamond"/>
          <w:sz w:val="24"/>
          <w:szCs w:val="24"/>
        </w:rPr>
        <w:t>ς βαρ</w:t>
      </w:r>
      <w:r w:rsidR="009C7C95" w:rsidRPr="00DF094C">
        <w:rPr>
          <w:rFonts w:ascii="Times New Roman" w:hAnsi="Times New Roman"/>
          <w:sz w:val="24"/>
          <w:szCs w:val="24"/>
        </w:rPr>
        <w:t>ύ</w:t>
      </w:r>
      <w:r w:rsidR="009C7C95" w:rsidRPr="00DF094C">
        <w:rPr>
          <w:rFonts w:ascii="Garamond" w:hAnsi="Garamond"/>
          <w:sz w:val="24"/>
          <w:szCs w:val="24"/>
        </w:rPr>
        <w:t>νουν τον εργοδ</w:t>
      </w:r>
      <w:r w:rsidR="009C7C95" w:rsidRPr="00DF094C">
        <w:rPr>
          <w:rFonts w:ascii="Times New Roman" w:hAnsi="Times New Roman"/>
          <w:sz w:val="24"/>
          <w:szCs w:val="24"/>
        </w:rPr>
        <w:t>ό</w:t>
      </w:r>
      <w:r w:rsidR="009C7C95" w:rsidRPr="00DF094C">
        <w:rPr>
          <w:rFonts w:ascii="Garamond" w:hAnsi="Garamond"/>
          <w:sz w:val="24"/>
          <w:szCs w:val="24"/>
        </w:rPr>
        <w:t>τη.</w:t>
      </w:r>
    </w:p>
    <w:p w:rsidR="009C7C95" w:rsidRPr="00DF094C" w:rsidRDefault="009C7C95" w:rsidP="00433BF0">
      <w:pPr>
        <w:pStyle w:val="a8"/>
        <w:widowControl w:val="0"/>
        <w:numPr>
          <w:ilvl w:val="0"/>
          <w:numId w:val="38"/>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Για κ</w:t>
      </w:r>
      <w:r w:rsidRPr="00DF094C">
        <w:rPr>
          <w:rFonts w:ascii="Times New Roman" w:hAnsi="Times New Roman"/>
          <w:sz w:val="24"/>
          <w:szCs w:val="24"/>
        </w:rPr>
        <w:t>ά</w:t>
      </w:r>
      <w:r w:rsidRPr="00DF094C">
        <w:rPr>
          <w:rFonts w:ascii="Garamond" w:hAnsi="Garamond"/>
          <w:sz w:val="24"/>
          <w:szCs w:val="24"/>
        </w:rPr>
        <w:t>θε εργαζ</w:t>
      </w:r>
      <w:r w:rsidRPr="00DF094C">
        <w:rPr>
          <w:rFonts w:ascii="Times New Roman" w:hAnsi="Times New Roman"/>
          <w:sz w:val="24"/>
          <w:szCs w:val="24"/>
        </w:rPr>
        <w:t>ό</w:t>
      </w:r>
      <w:r w:rsidR="002A7E38">
        <w:rPr>
          <w:rFonts w:ascii="Garamond" w:hAnsi="Garamond"/>
          <w:sz w:val="24"/>
          <w:szCs w:val="24"/>
        </w:rPr>
        <w:t>μενο, ο Ι</w:t>
      </w:r>
      <w:r w:rsidRPr="00DF094C">
        <w:rPr>
          <w:rFonts w:ascii="Garamond" w:hAnsi="Garamond"/>
          <w:sz w:val="24"/>
          <w:szCs w:val="24"/>
        </w:rPr>
        <w:t>ατρ</w:t>
      </w:r>
      <w:r w:rsidRPr="00DF094C">
        <w:rPr>
          <w:rFonts w:ascii="Times New Roman" w:hAnsi="Times New Roman"/>
          <w:sz w:val="24"/>
          <w:szCs w:val="24"/>
        </w:rPr>
        <w:t>ό</w:t>
      </w:r>
      <w:r w:rsidR="002A7E38">
        <w:rPr>
          <w:rFonts w:ascii="Garamond" w:hAnsi="Garamond"/>
          <w:sz w:val="24"/>
          <w:szCs w:val="24"/>
        </w:rPr>
        <w:t>ς Ε</w:t>
      </w:r>
      <w:r w:rsidRPr="00DF094C">
        <w:rPr>
          <w:rFonts w:ascii="Garamond" w:hAnsi="Garamond"/>
          <w:sz w:val="24"/>
          <w:szCs w:val="24"/>
        </w:rPr>
        <w:t>ργασ</w:t>
      </w:r>
      <w:r w:rsidRPr="00DF094C">
        <w:rPr>
          <w:rFonts w:ascii="Times New Roman" w:hAnsi="Times New Roman"/>
          <w:sz w:val="24"/>
          <w:szCs w:val="24"/>
        </w:rPr>
        <w:t>ί</w:t>
      </w:r>
      <w:r w:rsidRPr="00DF094C">
        <w:rPr>
          <w:rFonts w:ascii="Garamond" w:hAnsi="Garamond"/>
          <w:sz w:val="24"/>
          <w:szCs w:val="24"/>
        </w:rPr>
        <w:t>ας της επιχε</w:t>
      </w:r>
      <w:r w:rsidRPr="00DF094C">
        <w:rPr>
          <w:rFonts w:ascii="Times New Roman" w:hAnsi="Times New Roman"/>
          <w:sz w:val="24"/>
          <w:szCs w:val="24"/>
        </w:rPr>
        <w:t>ί</w:t>
      </w:r>
      <w:r w:rsidRPr="00DF094C">
        <w:rPr>
          <w:rFonts w:ascii="Garamond" w:hAnsi="Garamond"/>
          <w:sz w:val="24"/>
          <w:szCs w:val="24"/>
        </w:rPr>
        <w:t>ρησης τηρε</w:t>
      </w:r>
      <w:r w:rsidRPr="00DF094C">
        <w:rPr>
          <w:rFonts w:ascii="Times New Roman" w:hAnsi="Times New Roman"/>
          <w:sz w:val="24"/>
          <w:szCs w:val="24"/>
        </w:rPr>
        <w:t>ί</w:t>
      </w:r>
      <w:r w:rsidRPr="00DF094C">
        <w:rPr>
          <w:rFonts w:ascii="Garamond" w:hAnsi="Garamond"/>
          <w:sz w:val="24"/>
          <w:szCs w:val="24"/>
        </w:rPr>
        <w:t xml:space="preserve"> σχετικ</w:t>
      </w:r>
      <w:r w:rsidRPr="00DF094C">
        <w:rPr>
          <w:rFonts w:ascii="Times New Roman" w:hAnsi="Times New Roman"/>
          <w:sz w:val="24"/>
          <w:szCs w:val="24"/>
        </w:rPr>
        <w:t>ό</w:t>
      </w:r>
      <w:r w:rsidRPr="00DF094C">
        <w:rPr>
          <w:rFonts w:ascii="Garamond" w:hAnsi="Garamond"/>
          <w:sz w:val="24"/>
          <w:szCs w:val="24"/>
        </w:rPr>
        <w:t xml:space="preserve"> ιατρικ</w:t>
      </w:r>
      <w:r w:rsidRPr="00DF094C">
        <w:rPr>
          <w:rFonts w:ascii="Times New Roman" w:hAnsi="Times New Roman"/>
          <w:sz w:val="24"/>
          <w:szCs w:val="24"/>
        </w:rPr>
        <w:t>ό</w:t>
      </w:r>
      <w:r w:rsidRPr="00DF094C">
        <w:rPr>
          <w:rFonts w:ascii="Garamond" w:hAnsi="Garamond"/>
          <w:sz w:val="24"/>
          <w:szCs w:val="24"/>
        </w:rPr>
        <w:t xml:space="preserve"> φ</w:t>
      </w:r>
      <w:r w:rsidRPr="00DF094C">
        <w:rPr>
          <w:rFonts w:ascii="Times New Roman" w:hAnsi="Times New Roman"/>
          <w:sz w:val="24"/>
          <w:szCs w:val="24"/>
        </w:rPr>
        <w:t>ά</w:t>
      </w:r>
      <w:r w:rsidRPr="00DF094C">
        <w:rPr>
          <w:rFonts w:ascii="Garamond" w:hAnsi="Garamond"/>
          <w:sz w:val="24"/>
          <w:szCs w:val="24"/>
        </w:rPr>
        <w:t>κελο. Επιπλ</w:t>
      </w:r>
      <w:r w:rsidRPr="00DF094C">
        <w:rPr>
          <w:rFonts w:ascii="Times New Roman" w:hAnsi="Times New Roman"/>
          <w:sz w:val="24"/>
          <w:szCs w:val="24"/>
        </w:rPr>
        <w:t>έ</w:t>
      </w:r>
      <w:r w:rsidRPr="00DF094C">
        <w:rPr>
          <w:rFonts w:ascii="Garamond" w:hAnsi="Garamond"/>
          <w:sz w:val="24"/>
          <w:szCs w:val="24"/>
        </w:rPr>
        <w:t>ον καθιερ</w:t>
      </w:r>
      <w:r w:rsidRPr="00DF094C">
        <w:rPr>
          <w:rFonts w:ascii="Times New Roman" w:hAnsi="Times New Roman"/>
          <w:sz w:val="24"/>
          <w:szCs w:val="24"/>
        </w:rPr>
        <w:t>ώ</w:t>
      </w:r>
      <w:r w:rsidRPr="00DF094C">
        <w:rPr>
          <w:rFonts w:ascii="Garamond" w:hAnsi="Garamond"/>
          <w:sz w:val="24"/>
          <w:szCs w:val="24"/>
        </w:rPr>
        <w:t>νεται και περιλαμβ</w:t>
      </w:r>
      <w:r w:rsidRPr="00DF094C">
        <w:rPr>
          <w:rFonts w:ascii="Times New Roman" w:hAnsi="Times New Roman"/>
          <w:sz w:val="24"/>
          <w:szCs w:val="24"/>
        </w:rPr>
        <w:t>ά</w:t>
      </w:r>
      <w:r w:rsidRPr="00DF094C">
        <w:rPr>
          <w:rFonts w:ascii="Garamond" w:hAnsi="Garamond"/>
          <w:sz w:val="24"/>
          <w:szCs w:val="24"/>
        </w:rPr>
        <w:t>νεται στον ιατρικ</w:t>
      </w:r>
      <w:r w:rsidRPr="00DF094C">
        <w:rPr>
          <w:rFonts w:ascii="Times New Roman" w:hAnsi="Times New Roman"/>
          <w:sz w:val="24"/>
          <w:szCs w:val="24"/>
        </w:rPr>
        <w:t>ό</w:t>
      </w:r>
      <w:r w:rsidRPr="00DF094C">
        <w:rPr>
          <w:rFonts w:ascii="Garamond" w:hAnsi="Garamond"/>
          <w:sz w:val="24"/>
          <w:szCs w:val="24"/>
        </w:rPr>
        <w:t xml:space="preserve"> φ</w:t>
      </w:r>
      <w:r w:rsidRPr="00DF094C">
        <w:rPr>
          <w:rFonts w:ascii="Times New Roman" w:hAnsi="Times New Roman"/>
          <w:sz w:val="24"/>
          <w:szCs w:val="24"/>
        </w:rPr>
        <w:t>ά</w:t>
      </w:r>
      <w:r w:rsidRPr="00DF094C">
        <w:rPr>
          <w:rFonts w:ascii="Garamond" w:hAnsi="Garamond"/>
          <w:sz w:val="24"/>
          <w:szCs w:val="24"/>
        </w:rPr>
        <w:t>κελο, ατομικ</w:t>
      </w:r>
      <w:r w:rsidRPr="00DF094C">
        <w:rPr>
          <w:rFonts w:ascii="Times New Roman" w:hAnsi="Times New Roman"/>
          <w:sz w:val="24"/>
          <w:szCs w:val="24"/>
        </w:rPr>
        <w:t>ό</w:t>
      </w:r>
      <w:r w:rsidRPr="00DF094C">
        <w:rPr>
          <w:rFonts w:ascii="Garamond" w:hAnsi="Garamond"/>
          <w:sz w:val="24"/>
          <w:szCs w:val="24"/>
        </w:rPr>
        <w:t xml:space="preserve"> βιβλι</w:t>
      </w:r>
      <w:r w:rsidRPr="00DF094C">
        <w:rPr>
          <w:rFonts w:ascii="Times New Roman" w:hAnsi="Times New Roman"/>
          <w:sz w:val="24"/>
          <w:szCs w:val="24"/>
        </w:rPr>
        <w:t>ά</w:t>
      </w:r>
      <w:r w:rsidRPr="00DF094C">
        <w:rPr>
          <w:rFonts w:ascii="Garamond" w:hAnsi="Garamond"/>
          <w:sz w:val="24"/>
          <w:szCs w:val="24"/>
        </w:rPr>
        <w:t>ριο επαγγελματικο</w:t>
      </w:r>
      <w:r w:rsidRPr="00DF094C">
        <w:rPr>
          <w:rFonts w:ascii="Times New Roman" w:hAnsi="Times New Roman"/>
          <w:sz w:val="24"/>
          <w:szCs w:val="24"/>
        </w:rPr>
        <w:t>ύ</w:t>
      </w:r>
      <w:r w:rsidRPr="00DF094C">
        <w:rPr>
          <w:rFonts w:ascii="Garamond" w:hAnsi="Garamond"/>
          <w:sz w:val="24"/>
          <w:szCs w:val="24"/>
        </w:rPr>
        <w:t xml:space="preserve"> κινδ</w:t>
      </w:r>
      <w:r w:rsidRPr="00DF094C">
        <w:rPr>
          <w:rFonts w:ascii="Times New Roman" w:hAnsi="Times New Roman"/>
          <w:sz w:val="24"/>
          <w:szCs w:val="24"/>
        </w:rPr>
        <w:t>ύ</w:t>
      </w:r>
      <w:r w:rsidRPr="00DF094C">
        <w:rPr>
          <w:rFonts w:ascii="Garamond" w:hAnsi="Garamond"/>
          <w:sz w:val="24"/>
          <w:szCs w:val="24"/>
        </w:rPr>
        <w:t xml:space="preserve">νου, </w:t>
      </w:r>
      <w:r w:rsidRPr="00DF094C">
        <w:rPr>
          <w:rFonts w:ascii="Times New Roman" w:hAnsi="Times New Roman"/>
          <w:sz w:val="24"/>
          <w:szCs w:val="24"/>
        </w:rPr>
        <w:t>ό</w:t>
      </w:r>
      <w:r w:rsidRPr="00DF094C">
        <w:rPr>
          <w:rFonts w:ascii="Garamond" w:hAnsi="Garamond"/>
          <w:sz w:val="24"/>
          <w:szCs w:val="24"/>
        </w:rPr>
        <w:t>που αναγρ</w:t>
      </w:r>
      <w:r w:rsidRPr="00DF094C">
        <w:rPr>
          <w:rFonts w:ascii="Times New Roman" w:hAnsi="Times New Roman"/>
          <w:sz w:val="24"/>
          <w:szCs w:val="24"/>
        </w:rPr>
        <w:t>ά</w:t>
      </w:r>
      <w:r w:rsidRPr="00DF094C">
        <w:rPr>
          <w:rFonts w:ascii="Garamond" w:hAnsi="Garamond"/>
          <w:sz w:val="24"/>
          <w:szCs w:val="24"/>
        </w:rPr>
        <w:t>φονται τα αποτελ</w:t>
      </w:r>
      <w:r w:rsidRPr="00DF094C">
        <w:rPr>
          <w:rFonts w:ascii="Times New Roman" w:hAnsi="Times New Roman"/>
          <w:sz w:val="24"/>
          <w:szCs w:val="24"/>
        </w:rPr>
        <w:t>έ</w:t>
      </w:r>
      <w:r w:rsidRPr="00DF094C">
        <w:rPr>
          <w:rFonts w:ascii="Garamond" w:hAnsi="Garamond"/>
          <w:sz w:val="24"/>
          <w:szCs w:val="24"/>
        </w:rPr>
        <w:t>σματα των ιατρικ</w:t>
      </w:r>
      <w:r w:rsidRPr="00DF094C">
        <w:rPr>
          <w:rFonts w:ascii="Times New Roman" w:hAnsi="Times New Roman"/>
          <w:sz w:val="24"/>
          <w:szCs w:val="24"/>
        </w:rPr>
        <w:t>ώ</w:t>
      </w:r>
      <w:r w:rsidRPr="00DF094C">
        <w:rPr>
          <w:rFonts w:ascii="Garamond" w:hAnsi="Garamond"/>
          <w:sz w:val="24"/>
          <w:szCs w:val="24"/>
        </w:rPr>
        <w:t>ν και εργαστηριακ</w:t>
      </w:r>
      <w:r w:rsidRPr="00DF094C">
        <w:rPr>
          <w:rFonts w:ascii="Times New Roman" w:hAnsi="Times New Roman"/>
          <w:sz w:val="24"/>
          <w:szCs w:val="24"/>
        </w:rPr>
        <w:t>ώ</w:t>
      </w:r>
      <w:r w:rsidRPr="00DF094C">
        <w:rPr>
          <w:rFonts w:ascii="Garamond" w:hAnsi="Garamond"/>
          <w:sz w:val="24"/>
          <w:szCs w:val="24"/>
        </w:rPr>
        <w:t>ν εξετ</w:t>
      </w:r>
      <w:r w:rsidRPr="00DF094C">
        <w:rPr>
          <w:rFonts w:ascii="Times New Roman" w:hAnsi="Times New Roman"/>
          <w:sz w:val="24"/>
          <w:szCs w:val="24"/>
        </w:rPr>
        <w:t>ά</w:t>
      </w:r>
      <w:r w:rsidRPr="00DF094C">
        <w:rPr>
          <w:rFonts w:ascii="Garamond" w:hAnsi="Garamond"/>
          <w:sz w:val="24"/>
          <w:szCs w:val="24"/>
        </w:rPr>
        <w:t>σεων, κ</w:t>
      </w:r>
      <w:r w:rsidRPr="00DF094C">
        <w:rPr>
          <w:rFonts w:ascii="Times New Roman" w:hAnsi="Times New Roman"/>
          <w:sz w:val="24"/>
          <w:szCs w:val="24"/>
        </w:rPr>
        <w:t>ά</w:t>
      </w:r>
      <w:r w:rsidRPr="00DF094C">
        <w:rPr>
          <w:rFonts w:ascii="Garamond" w:hAnsi="Garamond"/>
          <w:sz w:val="24"/>
          <w:szCs w:val="24"/>
        </w:rPr>
        <w:t>θε φορ</w:t>
      </w:r>
      <w:r w:rsidRPr="00DF094C">
        <w:rPr>
          <w:rFonts w:ascii="Times New Roman" w:hAnsi="Times New Roman"/>
          <w:sz w:val="24"/>
          <w:szCs w:val="24"/>
        </w:rPr>
        <w:t>ά</w:t>
      </w:r>
      <w:r w:rsidRPr="00DF094C">
        <w:rPr>
          <w:rFonts w:ascii="Garamond" w:hAnsi="Garamond"/>
          <w:sz w:val="24"/>
          <w:szCs w:val="24"/>
        </w:rPr>
        <w:t xml:space="preserve"> που εργαζ</w:t>
      </w:r>
      <w:r w:rsidRPr="00DF094C">
        <w:rPr>
          <w:rFonts w:ascii="Times New Roman" w:hAnsi="Times New Roman"/>
          <w:sz w:val="24"/>
          <w:szCs w:val="24"/>
        </w:rPr>
        <w:t>ό</w:t>
      </w:r>
      <w:r w:rsidRPr="00DF094C">
        <w:rPr>
          <w:rFonts w:ascii="Garamond" w:hAnsi="Garamond"/>
          <w:sz w:val="24"/>
          <w:szCs w:val="24"/>
        </w:rPr>
        <w:t>μενος υποβ</w:t>
      </w:r>
      <w:r w:rsidRPr="00DF094C">
        <w:rPr>
          <w:rFonts w:ascii="Times New Roman" w:hAnsi="Times New Roman"/>
          <w:sz w:val="24"/>
          <w:szCs w:val="24"/>
        </w:rPr>
        <w:t>ά</w:t>
      </w:r>
      <w:r w:rsidRPr="00DF094C">
        <w:rPr>
          <w:rFonts w:ascii="Garamond" w:hAnsi="Garamond"/>
          <w:sz w:val="24"/>
          <w:szCs w:val="24"/>
        </w:rPr>
        <w:t>λλεται σε αντ</w:t>
      </w:r>
      <w:r w:rsidRPr="00DF094C">
        <w:rPr>
          <w:rFonts w:ascii="Times New Roman" w:hAnsi="Times New Roman"/>
          <w:sz w:val="24"/>
          <w:szCs w:val="24"/>
        </w:rPr>
        <w:t>ί</w:t>
      </w:r>
      <w:r w:rsidRPr="00DF094C">
        <w:rPr>
          <w:rFonts w:ascii="Garamond" w:hAnsi="Garamond"/>
          <w:sz w:val="24"/>
          <w:szCs w:val="24"/>
        </w:rPr>
        <w:t>στοιχες εξετ</w:t>
      </w:r>
      <w:r w:rsidRPr="00DF094C">
        <w:rPr>
          <w:rFonts w:ascii="Times New Roman" w:hAnsi="Times New Roman"/>
          <w:sz w:val="24"/>
          <w:szCs w:val="24"/>
        </w:rPr>
        <w:t>ά</w:t>
      </w:r>
      <w:r w:rsidRPr="00DF094C">
        <w:rPr>
          <w:rFonts w:ascii="Garamond" w:hAnsi="Garamond"/>
          <w:sz w:val="24"/>
          <w:szCs w:val="24"/>
        </w:rPr>
        <w:t>σεις. Δικαιο</w:t>
      </w:r>
      <w:r w:rsidRPr="00DF094C">
        <w:rPr>
          <w:rFonts w:ascii="Times New Roman" w:hAnsi="Times New Roman"/>
          <w:sz w:val="24"/>
          <w:szCs w:val="24"/>
        </w:rPr>
        <w:t>ύ</w:t>
      </w:r>
      <w:r w:rsidRPr="00DF094C">
        <w:rPr>
          <w:rFonts w:ascii="Garamond" w:hAnsi="Garamond"/>
          <w:sz w:val="24"/>
          <w:szCs w:val="24"/>
        </w:rPr>
        <w:t>νται να λαμβ</w:t>
      </w:r>
      <w:r w:rsidRPr="00DF094C">
        <w:rPr>
          <w:rFonts w:ascii="Times New Roman" w:hAnsi="Times New Roman"/>
          <w:sz w:val="24"/>
          <w:szCs w:val="24"/>
        </w:rPr>
        <w:t>ά</w:t>
      </w:r>
      <w:r w:rsidRPr="00DF094C">
        <w:rPr>
          <w:rFonts w:ascii="Garamond" w:hAnsi="Garamond"/>
          <w:sz w:val="24"/>
          <w:szCs w:val="24"/>
        </w:rPr>
        <w:t>νουν γν</w:t>
      </w:r>
      <w:r w:rsidRPr="00DF094C">
        <w:rPr>
          <w:rFonts w:ascii="Times New Roman" w:hAnsi="Times New Roman"/>
          <w:sz w:val="24"/>
          <w:szCs w:val="24"/>
        </w:rPr>
        <w:t>ώ</w:t>
      </w:r>
      <w:r w:rsidRPr="00DF094C">
        <w:rPr>
          <w:rFonts w:ascii="Garamond" w:hAnsi="Garamond"/>
          <w:sz w:val="24"/>
          <w:szCs w:val="24"/>
        </w:rPr>
        <w:t>ση του φακ</w:t>
      </w:r>
      <w:r w:rsidRPr="00DF094C">
        <w:rPr>
          <w:rFonts w:ascii="Times New Roman" w:hAnsi="Times New Roman"/>
          <w:sz w:val="24"/>
          <w:szCs w:val="24"/>
        </w:rPr>
        <w:t>έ</w:t>
      </w:r>
      <w:r w:rsidRPr="00DF094C">
        <w:rPr>
          <w:rFonts w:ascii="Garamond" w:hAnsi="Garamond"/>
          <w:sz w:val="24"/>
          <w:szCs w:val="24"/>
        </w:rPr>
        <w:t>λου και του ατομικο</w:t>
      </w:r>
      <w:r w:rsidRPr="00DF094C">
        <w:rPr>
          <w:rFonts w:ascii="Times New Roman" w:hAnsi="Times New Roman"/>
          <w:sz w:val="24"/>
          <w:szCs w:val="24"/>
        </w:rPr>
        <w:t>ύ</w:t>
      </w:r>
      <w:r w:rsidRPr="00DF094C">
        <w:rPr>
          <w:rFonts w:ascii="Garamond" w:hAnsi="Garamond"/>
          <w:sz w:val="24"/>
          <w:szCs w:val="24"/>
        </w:rPr>
        <w:t xml:space="preserve"> βιβλιαρ</w:t>
      </w:r>
      <w:r w:rsidRPr="00DF094C">
        <w:rPr>
          <w:rFonts w:ascii="Times New Roman" w:hAnsi="Times New Roman"/>
          <w:sz w:val="24"/>
          <w:szCs w:val="24"/>
        </w:rPr>
        <w:t>ί</w:t>
      </w:r>
      <w:r w:rsidRPr="00DF094C">
        <w:rPr>
          <w:rFonts w:ascii="Garamond" w:hAnsi="Garamond"/>
          <w:sz w:val="24"/>
          <w:szCs w:val="24"/>
        </w:rPr>
        <w:t>ου του εργαζ</w:t>
      </w:r>
      <w:r w:rsidRPr="00DF094C">
        <w:rPr>
          <w:rFonts w:ascii="Times New Roman" w:hAnsi="Times New Roman"/>
          <w:sz w:val="24"/>
          <w:szCs w:val="24"/>
        </w:rPr>
        <w:t>ό</w:t>
      </w:r>
      <w:r w:rsidRPr="00DF094C">
        <w:rPr>
          <w:rFonts w:ascii="Garamond" w:hAnsi="Garamond"/>
          <w:sz w:val="24"/>
          <w:szCs w:val="24"/>
        </w:rPr>
        <w:t>μενου οι υγειονομικο</w:t>
      </w:r>
      <w:r w:rsidRPr="00DF094C">
        <w:rPr>
          <w:rFonts w:ascii="Times New Roman" w:hAnsi="Times New Roman"/>
          <w:sz w:val="24"/>
          <w:szCs w:val="24"/>
        </w:rPr>
        <w:t>ί</w:t>
      </w:r>
      <w:r w:rsidRPr="00DF094C">
        <w:rPr>
          <w:rFonts w:ascii="Garamond" w:hAnsi="Garamond"/>
          <w:sz w:val="24"/>
          <w:szCs w:val="24"/>
        </w:rPr>
        <w:t xml:space="preserve"> επιθεωρητ</w:t>
      </w:r>
      <w:r w:rsidRPr="00DF094C">
        <w:rPr>
          <w:rFonts w:ascii="Times New Roman" w:hAnsi="Times New Roman"/>
          <w:sz w:val="24"/>
          <w:szCs w:val="24"/>
        </w:rPr>
        <w:t>έ</w:t>
      </w:r>
      <w:r w:rsidRPr="00DF094C">
        <w:rPr>
          <w:rFonts w:ascii="Garamond" w:hAnsi="Garamond"/>
          <w:sz w:val="24"/>
          <w:szCs w:val="24"/>
        </w:rPr>
        <w:t>ς της αρμ</w:t>
      </w:r>
      <w:r w:rsidRPr="00DF094C">
        <w:rPr>
          <w:rFonts w:ascii="Times New Roman" w:hAnsi="Times New Roman"/>
          <w:sz w:val="24"/>
          <w:szCs w:val="24"/>
        </w:rPr>
        <w:t>ό</w:t>
      </w:r>
      <w:r w:rsidRPr="00DF094C">
        <w:rPr>
          <w:rFonts w:ascii="Garamond" w:hAnsi="Garamond"/>
          <w:sz w:val="24"/>
          <w:szCs w:val="24"/>
        </w:rPr>
        <w:t>διας Επιθε</w:t>
      </w:r>
      <w:r w:rsidRPr="00DF094C">
        <w:rPr>
          <w:rFonts w:ascii="Times New Roman" w:hAnsi="Times New Roman"/>
          <w:sz w:val="24"/>
          <w:szCs w:val="24"/>
        </w:rPr>
        <w:t>ώ</w:t>
      </w:r>
      <w:r w:rsidRPr="00DF094C">
        <w:rPr>
          <w:rFonts w:ascii="Garamond" w:hAnsi="Garamond"/>
          <w:sz w:val="24"/>
          <w:szCs w:val="24"/>
        </w:rPr>
        <w:t>ρησης Εργασ</w:t>
      </w:r>
      <w:r w:rsidRPr="00DF094C">
        <w:rPr>
          <w:rFonts w:ascii="Times New Roman" w:hAnsi="Times New Roman"/>
          <w:sz w:val="24"/>
          <w:szCs w:val="24"/>
        </w:rPr>
        <w:t>ί</w:t>
      </w:r>
      <w:r w:rsidRPr="00DF094C">
        <w:rPr>
          <w:rFonts w:ascii="Garamond" w:hAnsi="Garamond"/>
          <w:sz w:val="24"/>
          <w:szCs w:val="24"/>
        </w:rPr>
        <w:t>ας και οι γιατρο</w:t>
      </w:r>
      <w:r w:rsidRPr="00DF094C">
        <w:rPr>
          <w:rFonts w:ascii="Times New Roman" w:hAnsi="Times New Roman"/>
          <w:sz w:val="24"/>
          <w:szCs w:val="24"/>
        </w:rPr>
        <w:t>ί</w:t>
      </w:r>
      <w:r w:rsidRPr="00DF094C">
        <w:rPr>
          <w:rFonts w:ascii="Garamond" w:hAnsi="Garamond"/>
          <w:sz w:val="24"/>
          <w:szCs w:val="24"/>
        </w:rPr>
        <w:t xml:space="preserve"> του ασφαλιστικο</w:t>
      </w:r>
      <w:r w:rsidRPr="00DF094C">
        <w:rPr>
          <w:rFonts w:ascii="Times New Roman" w:hAnsi="Times New Roman"/>
          <w:sz w:val="24"/>
          <w:szCs w:val="24"/>
        </w:rPr>
        <w:t>ύ</w:t>
      </w:r>
      <w:r w:rsidRPr="00DF094C">
        <w:rPr>
          <w:rFonts w:ascii="Garamond" w:hAnsi="Garamond"/>
          <w:sz w:val="24"/>
          <w:szCs w:val="24"/>
        </w:rPr>
        <w:t xml:space="preserve"> οργανισμο</w:t>
      </w:r>
      <w:r w:rsidRPr="00DF094C">
        <w:rPr>
          <w:rFonts w:ascii="Times New Roman" w:hAnsi="Times New Roman"/>
          <w:sz w:val="24"/>
          <w:szCs w:val="24"/>
        </w:rPr>
        <w:t>ύ</w:t>
      </w:r>
      <w:r w:rsidRPr="00DF094C">
        <w:rPr>
          <w:rFonts w:ascii="Garamond" w:hAnsi="Garamond"/>
          <w:sz w:val="24"/>
          <w:szCs w:val="24"/>
        </w:rPr>
        <w:t xml:space="preserve"> στον οπο</w:t>
      </w:r>
      <w:r w:rsidRPr="00DF094C">
        <w:rPr>
          <w:rFonts w:ascii="Times New Roman" w:hAnsi="Times New Roman"/>
          <w:sz w:val="24"/>
          <w:szCs w:val="24"/>
        </w:rPr>
        <w:t>ί</w:t>
      </w:r>
      <w:r w:rsidRPr="00DF094C">
        <w:rPr>
          <w:rFonts w:ascii="Garamond" w:hAnsi="Garamond"/>
          <w:sz w:val="24"/>
          <w:szCs w:val="24"/>
        </w:rPr>
        <w:t>ο αν</w:t>
      </w:r>
      <w:r w:rsidRPr="00DF094C">
        <w:rPr>
          <w:rFonts w:ascii="Times New Roman" w:hAnsi="Times New Roman"/>
          <w:sz w:val="24"/>
          <w:szCs w:val="24"/>
        </w:rPr>
        <w:t>ή</w:t>
      </w:r>
      <w:r w:rsidRPr="00DF094C">
        <w:rPr>
          <w:rFonts w:ascii="Garamond" w:hAnsi="Garamond"/>
          <w:sz w:val="24"/>
          <w:szCs w:val="24"/>
        </w:rPr>
        <w:t>κει ο εργαζ</w:t>
      </w:r>
      <w:r w:rsidRPr="00DF094C">
        <w:rPr>
          <w:rFonts w:ascii="Times New Roman" w:hAnsi="Times New Roman"/>
          <w:sz w:val="24"/>
          <w:szCs w:val="24"/>
        </w:rPr>
        <w:t>ό</w:t>
      </w:r>
      <w:r w:rsidRPr="00DF094C">
        <w:rPr>
          <w:rFonts w:ascii="Garamond" w:hAnsi="Garamond"/>
          <w:sz w:val="24"/>
          <w:szCs w:val="24"/>
        </w:rPr>
        <w:t>μενος, καθ</w:t>
      </w:r>
      <w:r w:rsidRPr="00DF094C">
        <w:rPr>
          <w:rFonts w:ascii="Times New Roman" w:hAnsi="Times New Roman"/>
          <w:sz w:val="24"/>
          <w:szCs w:val="24"/>
        </w:rPr>
        <w:t>ώ</w:t>
      </w:r>
      <w:r w:rsidRPr="00DF094C">
        <w:rPr>
          <w:rFonts w:ascii="Garamond" w:hAnsi="Garamond"/>
          <w:sz w:val="24"/>
          <w:szCs w:val="24"/>
        </w:rPr>
        <w:t xml:space="preserve">ς και ο </w:t>
      </w:r>
      <w:r w:rsidRPr="00DF094C">
        <w:rPr>
          <w:rFonts w:ascii="Times New Roman" w:hAnsi="Times New Roman"/>
          <w:sz w:val="24"/>
          <w:szCs w:val="24"/>
        </w:rPr>
        <w:t>ί</w:t>
      </w:r>
      <w:r w:rsidRPr="00DF094C">
        <w:rPr>
          <w:rFonts w:ascii="Garamond" w:hAnsi="Garamond"/>
          <w:sz w:val="24"/>
          <w:szCs w:val="24"/>
        </w:rPr>
        <w:t>διος ο εργαζ</w:t>
      </w:r>
      <w:r w:rsidRPr="00DF094C">
        <w:rPr>
          <w:rFonts w:ascii="Times New Roman" w:hAnsi="Times New Roman"/>
          <w:sz w:val="24"/>
          <w:szCs w:val="24"/>
        </w:rPr>
        <w:t>ό</w:t>
      </w:r>
      <w:r w:rsidRPr="00DF094C">
        <w:rPr>
          <w:rFonts w:ascii="Garamond" w:hAnsi="Garamond"/>
          <w:sz w:val="24"/>
          <w:szCs w:val="24"/>
        </w:rPr>
        <w:t>μενος. Σε κ</w:t>
      </w:r>
      <w:r w:rsidRPr="00DF094C">
        <w:rPr>
          <w:rFonts w:ascii="Times New Roman" w:hAnsi="Times New Roman"/>
          <w:sz w:val="24"/>
          <w:szCs w:val="24"/>
        </w:rPr>
        <w:t>ά</w:t>
      </w:r>
      <w:r w:rsidRPr="00DF094C">
        <w:rPr>
          <w:rFonts w:ascii="Garamond" w:hAnsi="Garamond"/>
          <w:sz w:val="24"/>
          <w:szCs w:val="24"/>
        </w:rPr>
        <w:t>θε περ</w:t>
      </w:r>
      <w:r w:rsidRPr="00DF094C">
        <w:rPr>
          <w:rFonts w:ascii="Times New Roman" w:hAnsi="Times New Roman"/>
          <w:sz w:val="24"/>
          <w:szCs w:val="24"/>
        </w:rPr>
        <w:t>ί</w:t>
      </w:r>
      <w:r w:rsidRPr="00DF094C">
        <w:rPr>
          <w:rFonts w:ascii="Garamond" w:hAnsi="Garamond"/>
          <w:sz w:val="24"/>
          <w:szCs w:val="24"/>
        </w:rPr>
        <w:t>πτωση πα</w:t>
      </w:r>
      <w:r w:rsidRPr="00DF094C">
        <w:rPr>
          <w:rFonts w:ascii="Times New Roman" w:hAnsi="Times New Roman"/>
          <w:sz w:val="24"/>
          <w:szCs w:val="24"/>
        </w:rPr>
        <w:t>ύ</w:t>
      </w:r>
      <w:r w:rsidRPr="00DF094C">
        <w:rPr>
          <w:rFonts w:ascii="Garamond" w:hAnsi="Garamond"/>
          <w:sz w:val="24"/>
          <w:szCs w:val="24"/>
        </w:rPr>
        <w:t>σης της σχ</w:t>
      </w:r>
      <w:r w:rsidRPr="00DF094C">
        <w:rPr>
          <w:rFonts w:ascii="Times New Roman" w:hAnsi="Times New Roman"/>
          <w:sz w:val="24"/>
          <w:szCs w:val="24"/>
        </w:rPr>
        <w:t>έ</w:t>
      </w:r>
      <w:r w:rsidRPr="00DF094C">
        <w:rPr>
          <w:rFonts w:ascii="Garamond" w:hAnsi="Garamond"/>
          <w:sz w:val="24"/>
          <w:szCs w:val="24"/>
        </w:rPr>
        <w:t>σης εργασ</w:t>
      </w:r>
      <w:r w:rsidRPr="00DF094C">
        <w:rPr>
          <w:rFonts w:ascii="Times New Roman" w:hAnsi="Times New Roman"/>
          <w:sz w:val="24"/>
          <w:szCs w:val="24"/>
        </w:rPr>
        <w:t>ί</w:t>
      </w:r>
      <w:r w:rsidRPr="00DF094C">
        <w:rPr>
          <w:rFonts w:ascii="Garamond" w:hAnsi="Garamond"/>
          <w:sz w:val="24"/>
          <w:szCs w:val="24"/>
        </w:rPr>
        <w:t>ας, το βιβλι</w:t>
      </w:r>
      <w:r w:rsidRPr="00DF094C">
        <w:rPr>
          <w:rFonts w:ascii="Times New Roman" w:hAnsi="Times New Roman"/>
          <w:sz w:val="24"/>
          <w:szCs w:val="24"/>
        </w:rPr>
        <w:t>ά</w:t>
      </w:r>
      <w:r w:rsidRPr="00DF094C">
        <w:rPr>
          <w:rFonts w:ascii="Garamond" w:hAnsi="Garamond"/>
          <w:sz w:val="24"/>
          <w:szCs w:val="24"/>
        </w:rPr>
        <w:t>ριο παραδ</w:t>
      </w:r>
      <w:r w:rsidRPr="00DF094C">
        <w:rPr>
          <w:rFonts w:ascii="Times New Roman" w:hAnsi="Times New Roman"/>
          <w:sz w:val="24"/>
          <w:szCs w:val="24"/>
        </w:rPr>
        <w:t>ί</w:t>
      </w:r>
      <w:r w:rsidRPr="00DF094C">
        <w:rPr>
          <w:rFonts w:ascii="Garamond" w:hAnsi="Garamond"/>
          <w:sz w:val="24"/>
          <w:szCs w:val="24"/>
        </w:rPr>
        <w:t>δεται στον εργαζ</w:t>
      </w:r>
      <w:r w:rsidRPr="00DF094C">
        <w:rPr>
          <w:rFonts w:ascii="Times New Roman" w:hAnsi="Times New Roman"/>
          <w:sz w:val="24"/>
          <w:szCs w:val="24"/>
        </w:rPr>
        <w:t>ό</w:t>
      </w:r>
      <w:r w:rsidRPr="00DF094C">
        <w:rPr>
          <w:rFonts w:ascii="Garamond" w:hAnsi="Garamond"/>
          <w:sz w:val="24"/>
          <w:szCs w:val="24"/>
        </w:rPr>
        <w:t>μενο που</w:t>
      </w:r>
      <w:r w:rsidRPr="00DF094C">
        <w:rPr>
          <w:rFonts w:ascii="Garamond" w:hAnsi="Garamond"/>
          <w:spacing w:val="-2"/>
          <w:sz w:val="24"/>
          <w:szCs w:val="24"/>
        </w:rPr>
        <w:t xml:space="preserve"> </w:t>
      </w:r>
      <w:r w:rsidRPr="00DF094C">
        <w:rPr>
          <w:rFonts w:ascii="Garamond" w:hAnsi="Garamond"/>
          <w:sz w:val="24"/>
          <w:szCs w:val="24"/>
        </w:rPr>
        <w:t>αφορ</w:t>
      </w:r>
      <w:r w:rsidRPr="00DF094C">
        <w:rPr>
          <w:rFonts w:ascii="Times New Roman" w:hAnsi="Times New Roman"/>
          <w:sz w:val="24"/>
          <w:szCs w:val="24"/>
        </w:rPr>
        <w:t>ά</w:t>
      </w:r>
      <w:r w:rsidRPr="00DF094C">
        <w:rPr>
          <w:rFonts w:ascii="Garamond" w:hAnsi="Garamond"/>
          <w:sz w:val="24"/>
          <w:szCs w:val="24"/>
        </w:rPr>
        <w:t>.</w:t>
      </w:r>
    </w:p>
    <w:p w:rsidR="009C7C95" w:rsidRPr="00DF094C" w:rsidRDefault="009C7C95" w:rsidP="00433BF0">
      <w:pPr>
        <w:pStyle w:val="a8"/>
        <w:widowControl w:val="0"/>
        <w:numPr>
          <w:ilvl w:val="0"/>
          <w:numId w:val="38"/>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Απαγορε</w:t>
      </w:r>
      <w:r w:rsidRPr="00DF094C">
        <w:rPr>
          <w:rFonts w:ascii="Times New Roman" w:hAnsi="Times New Roman"/>
          <w:sz w:val="24"/>
          <w:szCs w:val="24"/>
        </w:rPr>
        <w:t>ύ</w:t>
      </w:r>
      <w:r w:rsidRPr="00DF094C">
        <w:rPr>
          <w:rFonts w:ascii="Garamond" w:hAnsi="Garamond"/>
          <w:sz w:val="24"/>
          <w:szCs w:val="24"/>
        </w:rPr>
        <w:t>εται η αναγραφ</w:t>
      </w:r>
      <w:r w:rsidRPr="00DF094C">
        <w:rPr>
          <w:rFonts w:ascii="Times New Roman" w:hAnsi="Times New Roman"/>
          <w:sz w:val="24"/>
          <w:szCs w:val="24"/>
        </w:rPr>
        <w:t>ή</w:t>
      </w:r>
      <w:r w:rsidRPr="00DF094C">
        <w:rPr>
          <w:rFonts w:ascii="Garamond" w:hAnsi="Garamond"/>
          <w:sz w:val="24"/>
          <w:szCs w:val="24"/>
        </w:rPr>
        <w:t xml:space="preserve"> και επεξεργασ</w:t>
      </w:r>
      <w:r w:rsidRPr="00DF094C">
        <w:rPr>
          <w:rFonts w:ascii="Times New Roman" w:hAnsi="Times New Roman"/>
          <w:sz w:val="24"/>
          <w:szCs w:val="24"/>
        </w:rPr>
        <w:t>ί</w:t>
      </w:r>
      <w:r w:rsidRPr="00DF094C">
        <w:rPr>
          <w:rFonts w:ascii="Garamond" w:hAnsi="Garamond"/>
          <w:sz w:val="24"/>
          <w:szCs w:val="24"/>
        </w:rPr>
        <w:t>α στο ατομικ</w:t>
      </w:r>
      <w:r w:rsidRPr="00DF094C">
        <w:rPr>
          <w:rFonts w:ascii="Times New Roman" w:hAnsi="Times New Roman"/>
          <w:sz w:val="24"/>
          <w:szCs w:val="24"/>
        </w:rPr>
        <w:t>ό</w:t>
      </w:r>
      <w:r w:rsidRPr="00DF094C">
        <w:rPr>
          <w:rFonts w:ascii="Garamond" w:hAnsi="Garamond"/>
          <w:sz w:val="24"/>
          <w:szCs w:val="24"/>
        </w:rPr>
        <w:t xml:space="preserve"> βιβλι</w:t>
      </w:r>
      <w:r w:rsidRPr="00DF094C">
        <w:rPr>
          <w:rFonts w:ascii="Times New Roman" w:hAnsi="Times New Roman"/>
          <w:sz w:val="24"/>
          <w:szCs w:val="24"/>
        </w:rPr>
        <w:t>ά</w:t>
      </w:r>
      <w:r w:rsidRPr="00DF094C">
        <w:rPr>
          <w:rFonts w:ascii="Garamond" w:hAnsi="Garamond"/>
          <w:sz w:val="24"/>
          <w:szCs w:val="24"/>
        </w:rPr>
        <w:t>ριο επαγγελματικο</w:t>
      </w:r>
      <w:r w:rsidRPr="00DF094C">
        <w:rPr>
          <w:rFonts w:ascii="Times New Roman" w:hAnsi="Times New Roman"/>
          <w:sz w:val="24"/>
          <w:szCs w:val="24"/>
        </w:rPr>
        <w:t>ύ</w:t>
      </w:r>
      <w:r w:rsidRPr="00DF094C">
        <w:rPr>
          <w:rFonts w:ascii="Garamond" w:hAnsi="Garamond"/>
          <w:sz w:val="24"/>
          <w:szCs w:val="24"/>
        </w:rPr>
        <w:t xml:space="preserve"> κινδ</w:t>
      </w:r>
      <w:r w:rsidRPr="00DF094C">
        <w:rPr>
          <w:rFonts w:ascii="Times New Roman" w:hAnsi="Times New Roman"/>
          <w:sz w:val="24"/>
          <w:szCs w:val="24"/>
        </w:rPr>
        <w:t>ύ</w:t>
      </w:r>
      <w:r w:rsidRPr="00DF094C">
        <w:rPr>
          <w:rFonts w:ascii="Garamond" w:hAnsi="Garamond"/>
          <w:sz w:val="24"/>
          <w:szCs w:val="24"/>
        </w:rPr>
        <w:t>νου του εργαζ</w:t>
      </w:r>
      <w:r w:rsidRPr="00DF094C">
        <w:rPr>
          <w:rFonts w:ascii="Times New Roman" w:hAnsi="Times New Roman"/>
          <w:sz w:val="24"/>
          <w:szCs w:val="24"/>
        </w:rPr>
        <w:t>ό</w:t>
      </w:r>
      <w:r w:rsidRPr="00DF094C">
        <w:rPr>
          <w:rFonts w:ascii="Garamond" w:hAnsi="Garamond"/>
          <w:sz w:val="24"/>
          <w:szCs w:val="24"/>
        </w:rPr>
        <w:t>μενου, στοιχε</w:t>
      </w:r>
      <w:r w:rsidRPr="00DF094C">
        <w:rPr>
          <w:rFonts w:ascii="Times New Roman" w:hAnsi="Times New Roman"/>
          <w:sz w:val="24"/>
          <w:szCs w:val="24"/>
        </w:rPr>
        <w:t>ί</w:t>
      </w:r>
      <w:r w:rsidRPr="00DF094C">
        <w:rPr>
          <w:rFonts w:ascii="Garamond" w:hAnsi="Garamond"/>
          <w:sz w:val="24"/>
          <w:szCs w:val="24"/>
        </w:rPr>
        <w:t xml:space="preserve">ων </w:t>
      </w:r>
      <w:r w:rsidRPr="00DF094C">
        <w:rPr>
          <w:rFonts w:ascii="Times New Roman" w:hAnsi="Times New Roman"/>
          <w:sz w:val="24"/>
          <w:szCs w:val="24"/>
        </w:rPr>
        <w:t>ή</w:t>
      </w:r>
      <w:r w:rsidRPr="00DF094C">
        <w:rPr>
          <w:rFonts w:ascii="Garamond" w:hAnsi="Garamond"/>
          <w:sz w:val="24"/>
          <w:szCs w:val="24"/>
        </w:rPr>
        <w:t xml:space="preserve"> δεδομ</w:t>
      </w:r>
      <w:r w:rsidRPr="00DF094C">
        <w:rPr>
          <w:rFonts w:ascii="Times New Roman" w:hAnsi="Times New Roman"/>
          <w:sz w:val="24"/>
          <w:szCs w:val="24"/>
        </w:rPr>
        <w:t>έ</w:t>
      </w:r>
      <w:r w:rsidRPr="00DF094C">
        <w:rPr>
          <w:rFonts w:ascii="Garamond" w:hAnsi="Garamond"/>
          <w:sz w:val="24"/>
          <w:szCs w:val="24"/>
        </w:rPr>
        <w:t xml:space="preserve">νων </w:t>
      </w:r>
      <w:r w:rsidRPr="00DF094C">
        <w:rPr>
          <w:rFonts w:ascii="Times New Roman" w:hAnsi="Times New Roman"/>
          <w:sz w:val="24"/>
          <w:szCs w:val="24"/>
        </w:rPr>
        <w:t>ά</w:t>
      </w:r>
      <w:r w:rsidRPr="00DF094C">
        <w:rPr>
          <w:rFonts w:ascii="Garamond" w:hAnsi="Garamond"/>
          <w:sz w:val="24"/>
          <w:szCs w:val="24"/>
        </w:rPr>
        <w:t>λλων π</w:t>
      </w:r>
      <w:r w:rsidRPr="00DF094C">
        <w:rPr>
          <w:rFonts w:ascii="Times New Roman" w:hAnsi="Times New Roman"/>
          <w:sz w:val="24"/>
          <w:szCs w:val="24"/>
        </w:rPr>
        <w:t>έ</w:t>
      </w:r>
      <w:r w:rsidRPr="00DF094C">
        <w:rPr>
          <w:rFonts w:ascii="Garamond" w:hAnsi="Garamond"/>
          <w:sz w:val="24"/>
          <w:szCs w:val="24"/>
        </w:rPr>
        <w:t>ραν των αποτελεσμ</w:t>
      </w:r>
      <w:r w:rsidRPr="00DF094C">
        <w:rPr>
          <w:rFonts w:ascii="Times New Roman" w:hAnsi="Times New Roman"/>
          <w:sz w:val="24"/>
          <w:szCs w:val="24"/>
        </w:rPr>
        <w:t>ά</w:t>
      </w:r>
      <w:r w:rsidRPr="00DF094C">
        <w:rPr>
          <w:rFonts w:ascii="Garamond" w:hAnsi="Garamond"/>
          <w:sz w:val="24"/>
          <w:szCs w:val="24"/>
        </w:rPr>
        <w:t>των των ιατρικ</w:t>
      </w:r>
      <w:r w:rsidRPr="00DF094C">
        <w:rPr>
          <w:rFonts w:ascii="Times New Roman" w:hAnsi="Times New Roman"/>
          <w:sz w:val="24"/>
          <w:szCs w:val="24"/>
        </w:rPr>
        <w:t>ώ</w:t>
      </w:r>
      <w:r w:rsidRPr="00DF094C">
        <w:rPr>
          <w:rFonts w:ascii="Garamond" w:hAnsi="Garamond"/>
          <w:sz w:val="24"/>
          <w:szCs w:val="24"/>
        </w:rPr>
        <w:t>ν και εργαστηριακ</w:t>
      </w:r>
      <w:r w:rsidRPr="00DF094C">
        <w:rPr>
          <w:rFonts w:ascii="Times New Roman" w:hAnsi="Times New Roman"/>
          <w:sz w:val="24"/>
          <w:szCs w:val="24"/>
        </w:rPr>
        <w:t>ώ</w:t>
      </w:r>
      <w:r w:rsidRPr="00DF094C">
        <w:rPr>
          <w:rFonts w:ascii="Garamond" w:hAnsi="Garamond"/>
          <w:sz w:val="24"/>
          <w:szCs w:val="24"/>
        </w:rPr>
        <w:t>ν εξετ</w:t>
      </w:r>
      <w:r w:rsidRPr="00DF094C">
        <w:rPr>
          <w:rFonts w:ascii="Times New Roman" w:hAnsi="Times New Roman"/>
          <w:sz w:val="24"/>
          <w:szCs w:val="24"/>
        </w:rPr>
        <w:t>ά</w:t>
      </w:r>
      <w:r w:rsidRPr="00DF094C">
        <w:rPr>
          <w:rFonts w:ascii="Garamond" w:hAnsi="Garamond"/>
          <w:sz w:val="24"/>
          <w:szCs w:val="24"/>
        </w:rPr>
        <w:t>σεων στις οπο</w:t>
      </w:r>
      <w:r w:rsidRPr="00DF094C">
        <w:rPr>
          <w:rFonts w:ascii="Times New Roman" w:hAnsi="Times New Roman"/>
          <w:sz w:val="24"/>
          <w:szCs w:val="24"/>
        </w:rPr>
        <w:t>ί</w:t>
      </w:r>
      <w:r w:rsidRPr="00DF094C">
        <w:rPr>
          <w:rFonts w:ascii="Garamond" w:hAnsi="Garamond"/>
          <w:sz w:val="24"/>
          <w:szCs w:val="24"/>
        </w:rPr>
        <w:t>ες αυτ</w:t>
      </w:r>
      <w:r w:rsidRPr="00DF094C">
        <w:rPr>
          <w:rFonts w:ascii="Times New Roman" w:hAnsi="Times New Roman"/>
          <w:sz w:val="24"/>
          <w:szCs w:val="24"/>
        </w:rPr>
        <w:t>ό</w:t>
      </w:r>
      <w:r w:rsidRPr="00DF094C">
        <w:rPr>
          <w:rFonts w:ascii="Garamond" w:hAnsi="Garamond"/>
          <w:sz w:val="24"/>
          <w:szCs w:val="24"/>
        </w:rPr>
        <w:t>ς υποβ</w:t>
      </w:r>
      <w:r w:rsidRPr="00DF094C">
        <w:rPr>
          <w:rFonts w:ascii="Times New Roman" w:hAnsi="Times New Roman"/>
          <w:sz w:val="24"/>
          <w:szCs w:val="24"/>
        </w:rPr>
        <w:t>ά</w:t>
      </w:r>
      <w:r w:rsidRPr="00DF094C">
        <w:rPr>
          <w:rFonts w:ascii="Garamond" w:hAnsi="Garamond"/>
          <w:sz w:val="24"/>
          <w:szCs w:val="24"/>
        </w:rPr>
        <w:t>λλεται κ</w:t>
      </w:r>
      <w:r w:rsidRPr="00DF094C">
        <w:rPr>
          <w:rFonts w:ascii="Times New Roman" w:hAnsi="Times New Roman"/>
          <w:sz w:val="24"/>
          <w:szCs w:val="24"/>
        </w:rPr>
        <w:t>ά</w:t>
      </w:r>
      <w:r w:rsidRPr="00DF094C">
        <w:rPr>
          <w:rFonts w:ascii="Garamond" w:hAnsi="Garamond"/>
          <w:sz w:val="24"/>
          <w:szCs w:val="24"/>
        </w:rPr>
        <w:t>θε φορ</w:t>
      </w:r>
      <w:r w:rsidRPr="00DF094C">
        <w:rPr>
          <w:rFonts w:ascii="Times New Roman" w:hAnsi="Times New Roman"/>
          <w:sz w:val="24"/>
          <w:szCs w:val="24"/>
        </w:rPr>
        <w:t>ά</w:t>
      </w:r>
      <w:r w:rsidRPr="00DF094C">
        <w:rPr>
          <w:rFonts w:ascii="Garamond" w:hAnsi="Garamond"/>
          <w:sz w:val="24"/>
          <w:szCs w:val="24"/>
        </w:rPr>
        <w:t>, σ</w:t>
      </w:r>
      <w:r w:rsidRPr="00DF094C">
        <w:rPr>
          <w:rFonts w:ascii="Times New Roman" w:hAnsi="Times New Roman"/>
          <w:sz w:val="24"/>
          <w:szCs w:val="24"/>
        </w:rPr>
        <w:t>ύ</w:t>
      </w:r>
      <w:r w:rsidRPr="00DF094C">
        <w:rPr>
          <w:rFonts w:ascii="Garamond" w:hAnsi="Garamond"/>
          <w:sz w:val="24"/>
          <w:szCs w:val="24"/>
        </w:rPr>
        <w:t>μφωνα με τη δι</w:t>
      </w:r>
      <w:r w:rsidRPr="00DF094C">
        <w:rPr>
          <w:rFonts w:ascii="Times New Roman" w:hAnsi="Times New Roman"/>
          <w:sz w:val="24"/>
          <w:szCs w:val="24"/>
        </w:rPr>
        <w:t>ά</w:t>
      </w:r>
      <w:r w:rsidRPr="00DF094C">
        <w:rPr>
          <w:rFonts w:ascii="Garamond" w:hAnsi="Garamond"/>
          <w:sz w:val="24"/>
          <w:szCs w:val="24"/>
        </w:rPr>
        <w:t>ταξη της προηγο</w:t>
      </w:r>
      <w:r w:rsidRPr="00DF094C">
        <w:rPr>
          <w:rFonts w:ascii="Times New Roman" w:hAnsi="Times New Roman"/>
          <w:sz w:val="24"/>
          <w:szCs w:val="24"/>
        </w:rPr>
        <w:t>ύ</w:t>
      </w:r>
      <w:r w:rsidRPr="00DF094C">
        <w:rPr>
          <w:rFonts w:ascii="Garamond" w:hAnsi="Garamond"/>
          <w:sz w:val="24"/>
          <w:szCs w:val="24"/>
        </w:rPr>
        <w:t>μενης</w:t>
      </w:r>
      <w:r w:rsidRPr="00DF094C">
        <w:rPr>
          <w:rFonts w:ascii="Garamond" w:hAnsi="Garamond"/>
          <w:spacing w:val="-2"/>
          <w:sz w:val="24"/>
          <w:szCs w:val="24"/>
        </w:rPr>
        <w:t xml:space="preserve"> </w:t>
      </w:r>
      <w:r w:rsidRPr="00DF094C">
        <w:rPr>
          <w:rFonts w:ascii="Garamond" w:hAnsi="Garamond"/>
          <w:sz w:val="24"/>
          <w:szCs w:val="24"/>
        </w:rPr>
        <w:t>παραγρ</w:t>
      </w:r>
      <w:r w:rsidRPr="00DF094C">
        <w:rPr>
          <w:rFonts w:ascii="Times New Roman" w:hAnsi="Times New Roman"/>
          <w:sz w:val="24"/>
          <w:szCs w:val="24"/>
        </w:rPr>
        <w:t>ά</w:t>
      </w:r>
      <w:r w:rsidRPr="00DF094C">
        <w:rPr>
          <w:rFonts w:ascii="Garamond" w:hAnsi="Garamond"/>
          <w:sz w:val="24"/>
          <w:szCs w:val="24"/>
        </w:rPr>
        <w:t>φου.</w:t>
      </w:r>
    </w:p>
    <w:p w:rsidR="009C7C95" w:rsidRPr="00DF094C" w:rsidRDefault="009C7C95" w:rsidP="00433BF0">
      <w:pPr>
        <w:pStyle w:val="a8"/>
        <w:widowControl w:val="0"/>
        <w:numPr>
          <w:ilvl w:val="0"/>
          <w:numId w:val="38"/>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Επιπλ</w:t>
      </w:r>
      <w:r w:rsidRPr="00DF094C">
        <w:rPr>
          <w:rFonts w:ascii="Times New Roman" w:hAnsi="Times New Roman"/>
          <w:sz w:val="24"/>
          <w:szCs w:val="24"/>
        </w:rPr>
        <w:t>έ</w:t>
      </w:r>
      <w:r w:rsidRPr="00DF094C">
        <w:rPr>
          <w:rFonts w:ascii="Garamond" w:hAnsi="Garamond"/>
          <w:sz w:val="24"/>
          <w:szCs w:val="24"/>
        </w:rPr>
        <w:t>ον ιατρικ</w:t>
      </w:r>
      <w:r w:rsidRPr="00DF094C">
        <w:rPr>
          <w:rFonts w:ascii="Times New Roman" w:hAnsi="Times New Roman"/>
          <w:sz w:val="24"/>
          <w:szCs w:val="24"/>
        </w:rPr>
        <w:t>ά</w:t>
      </w:r>
      <w:r w:rsidRPr="00DF094C">
        <w:rPr>
          <w:rFonts w:ascii="Garamond" w:hAnsi="Garamond"/>
          <w:sz w:val="24"/>
          <w:szCs w:val="24"/>
        </w:rPr>
        <w:t xml:space="preserve"> δεδομ</w:t>
      </w:r>
      <w:r w:rsidRPr="00DF094C">
        <w:rPr>
          <w:rFonts w:ascii="Times New Roman" w:hAnsi="Times New Roman"/>
          <w:sz w:val="24"/>
          <w:szCs w:val="24"/>
        </w:rPr>
        <w:t>έ</w:t>
      </w:r>
      <w:r w:rsidRPr="00DF094C">
        <w:rPr>
          <w:rFonts w:ascii="Garamond" w:hAnsi="Garamond"/>
          <w:sz w:val="24"/>
          <w:szCs w:val="24"/>
        </w:rPr>
        <w:t>να επιτρ</w:t>
      </w:r>
      <w:r w:rsidRPr="00DF094C">
        <w:rPr>
          <w:rFonts w:ascii="Times New Roman" w:hAnsi="Times New Roman"/>
          <w:sz w:val="24"/>
          <w:szCs w:val="24"/>
        </w:rPr>
        <w:t>έ</w:t>
      </w:r>
      <w:r w:rsidRPr="00DF094C">
        <w:rPr>
          <w:rFonts w:ascii="Garamond" w:hAnsi="Garamond"/>
          <w:sz w:val="24"/>
          <w:szCs w:val="24"/>
        </w:rPr>
        <w:t>πεται να συλλ</w:t>
      </w:r>
      <w:r w:rsidRPr="00DF094C">
        <w:rPr>
          <w:rFonts w:ascii="Times New Roman" w:hAnsi="Times New Roman"/>
          <w:sz w:val="24"/>
          <w:szCs w:val="24"/>
        </w:rPr>
        <w:t>έ</w:t>
      </w:r>
      <w:r w:rsidRPr="00DF094C">
        <w:rPr>
          <w:rFonts w:ascii="Garamond" w:hAnsi="Garamond"/>
          <w:sz w:val="24"/>
          <w:szCs w:val="24"/>
        </w:rPr>
        <w:t>γουν, με επιμ</w:t>
      </w:r>
      <w:r w:rsidRPr="00DF094C">
        <w:rPr>
          <w:rFonts w:ascii="Times New Roman" w:hAnsi="Times New Roman"/>
          <w:sz w:val="24"/>
          <w:szCs w:val="24"/>
        </w:rPr>
        <w:t>έ</w:t>
      </w:r>
      <w:r w:rsidRPr="00DF094C">
        <w:rPr>
          <w:rFonts w:ascii="Garamond" w:hAnsi="Garamond"/>
          <w:sz w:val="24"/>
          <w:szCs w:val="24"/>
        </w:rPr>
        <w:t xml:space="preserve">λεια του </w:t>
      </w:r>
      <w:r w:rsidRPr="00DF094C">
        <w:rPr>
          <w:rFonts w:ascii="Times New Roman" w:hAnsi="Times New Roman"/>
          <w:sz w:val="24"/>
          <w:szCs w:val="24"/>
        </w:rPr>
        <w:t>ί</w:t>
      </w:r>
      <w:r w:rsidRPr="00DF094C">
        <w:rPr>
          <w:rFonts w:ascii="Garamond" w:hAnsi="Garamond"/>
          <w:sz w:val="24"/>
          <w:szCs w:val="24"/>
        </w:rPr>
        <w:t>διου του εργαζ</w:t>
      </w:r>
      <w:r w:rsidRPr="00DF094C">
        <w:rPr>
          <w:rFonts w:ascii="Times New Roman" w:hAnsi="Times New Roman"/>
          <w:sz w:val="24"/>
          <w:szCs w:val="24"/>
        </w:rPr>
        <w:t>ό</w:t>
      </w:r>
      <w:r w:rsidRPr="00DF094C">
        <w:rPr>
          <w:rFonts w:ascii="Garamond" w:hAnsi="Garamond"/>
          <w:sz w:val="24"/>
          <w:szCs w:val="24"/>
        </w:rPr>
        <w:t>μενου, προκειμ</w:t>
      </w:r>
      <w:r w:rsidRPr="00DF094C">
        <w:rPr>
          <w:rFonts w:ascii="Times New Roman" w:hAnsi="Times New Roman"/>
          <w:sz w:val="24"/>
          <w:szCs w:val="24"/>
        </w:rPr>
        <w:t>έ</w:t>
      </w:r>
      <w:r w:rsidRPr="00DF094C">
        <w:rPr>
          <w:rFonts w:ascii="Garamond" w:hAnsi="Garamond"/>
          <w:sz w:val="24"/>
          <w:szCs w:val="24"/>
        </w:rPr>
        <w:t>νου</w:t>
      </w:r>
      <w:r w:rsidRPr="00DF094C">
        <w:rPr>
          <w:rFonts w:ascii="Garamond" w:hAnsi="Garamond"/>
          <w:spacing w:val="10"/>
          <w:sz w:val="24"/>
          <w:szCs w:val="24"/>
        </w:rPr>
        <w:t xml:space="preserve"> </w:t>
      </w:r>
      <w:r w:rsidRPr="00DF094C">
        <w:rPr>
          <w:rFonts w:ascii="Garamond" w:hAnsi="Garamond"/>
          <w:sz w:val="24"/>
          <w:szCs w:val="24"/>
        </w:rPr>
        <w:t>να</w:t>
      </w:r>
      <w:r w:rsidRPr="00DF094C">
        <w:rPr>
          <w:rFonts w:ascii="Garamond" w:hAnsi="Garamond"/>
          <w:spacing w:val="12"/>
          <w:sz w:val="24"/>
          <w:szCs w:val="24"/>
        </w:rPr>
        <w:t xml:space="preserve"> </w:t>
      </w:r>
      <w:r w:rsidRPr="00DF094C">
        <w:rPr>
          <w:rFonts w:ascii="Garamond" w:hAnsi="Garamond"/>
          <w:sz w:val="24"/>
          <w:szCs w:val="24"/>
        </w:rPr>
        <w:t>αποτελ</w:t>
      </w:r>
      <w:r w:rsidRPr="00DF094C">
        <w:rPr>
          <w:rFonts w:ascii="Times New Roman" w:hAnsi="Times New Roman"/>
          <w:sz w:val="24"/>
          <w:szCs w:val="24"/>
        </w:rPr>
        <w:t>έ</w:t>
      </w:r>
      <w:r w:rsidRPr="00DF094C">
        <w:rPr>
          <w:rFonts w:ascii="Garamond" w:hAnsi="Garamond"/>
          <w:sz w:val="24"/>
          <w:szCs w:val="24"/>
        </w:rPr>
        <w:t>σουν</w:t>
      </w:r>
      <w:r w:rsidRPr="00DF094C">
        <w:rPr>
          <w:rFonts w:ascii="Garamond" w:hAnsi="Garamond"/>
          <w:spacing w:val="10"/>
          <w:sz w:val="24"/>
          <w:szCs w:val="24"/>
        </w:rPr>
        <w:t xml:space="preserve"> </w:t>
      </w:r>
      <w:r w:rsidRPr="00DF094C">
        <w:rPr>
          <w:rFonts w:ascii="Garamond" w:hAnsi="Garamond"/>
          <w:sz w:val="24"/>
          <w:szCs w:val="24"/>
        </w:rPr>
        <w:t>αντικε</w:t>
      </w:r>
      <w:r w:rsidRPr="00DF094C">
        <w:rPr>
          <w:rFonts w:ascii="Times New Roman" w:hAnsi="Times New Roman"/>
          <w:sz w:val="24"/>
          <w:szCs w:val="24"/>
        </w:rPr>
        <w:t>ί</w:t>
      </w:r>
      <w:r w:rsidRPr="00DF094C">
        <w:rPr>
          <w:rFonts w:ascii="Garamond" w:hAnsi="Garamond"/>
          <w:sz w:val="24"/>
          <w:szCs w:val="24"/>
        </w:rPr>
        <w:t>μενο</w:t>
      </w:r>
      <w:r w:rsidRPr="00DF094C">
        <w:rPr>
          <w:rFonts w:ascii="Garamond" w:hAnsi="Garamond"/>
          <w:spacing w:val="10"/>
          <w:sz w:val="24"/>
          <w:szCs w:val="24"/>
        </w:rPr>
        <w:t xml:space="preserve"> </w:t>
      </w:r>
      <w:r w:rsidRPr="00DF094C">
        <w:rPr>
          <w:rFonts w:ascii="Garamond" w:hAnsi="Garamond"/>
          <w:sz w:val="24"/>
          <w:szCs w:val="24"/>
        </w:rPr>
        <w:t>επεξεργασ</w:t>
      </w:r>
      <w:r w:rsidRPr="00DF094C">
        <w:rPr>
          <w:rFonts w:ascii="Times New Roman" w:hAnsi="Times New Roman"/>
          <w:sz w:val="24"/>
          <w:szCs w:val="24"/>
        </w:rPr>
        <w:t>ί</w:t>
      </w:r>
      <w:r w:rsidRPr="00DF094C">
        <w:rPr>
          <w:rFonts w:ascii="Garamond" w:hAnsi="Garamond"/>
          <w:sz w:val="24"/>
          <w:szCs w:val="24"/>
        </w:rPr>
        <w:t>ας,</w:t>
      </w:r>
      <w:r w:rsidRPr="00DF094C">
        <w:rPr>
          <w:rFonts w:ascii="Garamond" w:hAnsi="Garamond"/>
          <w:spacing w:val="11"/>
          <w:sz w:val="24"/>
          <w:szCs w:val="24"/>
        </w:rPr>
        <w:t xml:space="preserve"> </w:t>
      </w:r>
      <w:r w:rsidRPr="00DF094C">
        <w:rPr>
          <w:rFonts w:ascii="Garamond" w:hAnsi="Garamond"/>
          <w:sz w:val="24"/>
          <w:szCs w:val="24"/>
        </w:rPr>
        <w:t>μ</w:t>
      </w:r>
      <w:r w:rsidRPr="00DF094C">
        <w:rPr>
          <w:rFonts w:ascii="Times New Roman" w:hAnsi="Times New Roman"/>
          <w:sz w:val="24"/>
          <w:szCs w:val="24"/>
        </w:rPr>
        <w:t>ό</w:t>
      </w:r>
      <w:r w:rsidRPr="00DF094C">
        <w:rPr>
          <w:rFonts w:ascii="Garamond" w:hAnsi="Garamond"/>
          <w:sz w:val="24"/>
          <w:szCs w:val="24"/>
        </w:rPr>
        <w:t>νο</w:t>
      </w:r>
      <w:r w:rsidRPr="00DF094C">
        <w:rPr>
          <w:rFonts w:ascii="Garamond" w:hAnsi="Garamond"/>
          <w:spacing w:val="11"/>
          <w:sz w:val="24"/>
          <w:szCs w:val="24"/>
        </w:rPr>
        <w:t xml:space="preserve"> </w:t>
      </w:r>
      <w:r w:rsidRPr="00DF094C">
        <w:rPr>
          <w:rFonts w:ascii="Garamond" w:hAnsi="Garamond"/>
          <w:sz w:val="24"/>
          <w:szCs w:val="24"/>
        </w:rPr>
        <w:t>εφ</w:t>
      </w:r>
      <w:r w:rsidRPr="00DF094C">
        <w:rPr>
          <w:rFonts w:ascii="Times New Roman" w:hAnsi="Times New Roman"/>
          <w:sz w:val="24"/>
          <w:szCs w:val="24"/>
        </w:rPr>
        <w:t>ό</w:t>
      </w:r>
      <w:r w:rsidRPr="00DF094C">
        <w:rPr>
          <w:rFonts w:ascii="Garamond" w:hAnsi="Garamond"/>
          <w:sz w:val="24"/>
          <w:szCs w:val="24"/>
        </w:rPr>
        <w:t>σον</w:t>
      </w:r>
      <w:r w:rsidRPr="00DF094C">
        <w:rPr>
          <w:rFonts w:ascii="Garamond" w:hAnsi="Garamond"/>
          <w:spacing w:val="11"/>
          <w:sz w:val="24"/>
          <w:szCs w:val="24"/>
        </w:rPr>
        <w:t xml:space="preserve"> </w:t>
      </w:r>
      <w:r w:rsidRPr="00DF094C">
        <w:rPr>
          <w:rFonts w:ascii="Garamond" w:hAnsi="Garamond"/>
          <w:sz w:val="24"/>
          <w:szCs w:val="24"/>
        </w:rPr>
        <w:t>αυτ</w:t>
      </w:r>
      <w:r w:rsidRPr="00DF094C">
        <w:rPr>
          <w:rFonts w:ascii="Times New Roman" w:hAnsi="Times New Roman"/>
          <w:sz w:val="24"/>
          <w:szCs w:val="24"/>
        </w:rPr>
        <w:t>ό</w:t>
      </w:r>
      <w:r w:rsidRPr="00DF094C">
        <w:rPr>
          <w:rFonts w:ascii="Garamond" w:hAnsi="Garamond"/>
          <w:spacing w:val="11"/>
          <w:sz w:val="24"/>
          <w:szCs w:val="24"/>
        </w:rPr>
        <w:t xml:space="preserve"> </w:t>
      </w:r>
      <w:r w:rsidRPr="00DF094C">
        <w:rPr>
          <w:rFonts w:ascii="Garamond" w:hAnsi="Garamond"/>
          <w:sz w:val="24"/>
          <w:szCs w:val="24"/>
        </w:rPr>
        <w:t>ε</w:t>
      </w:r>
      <w:r w:rsidRPr="00DF094C">
        <w:rPr>
          <w:rFonts w:ascii="Times New Roman" w:hAnsi="Times New Roman"/>
          <w:sz w:val="24"/>
          <w:szCs w:val="24"/>
        </w:rPr>
        <w:t>ί</w:t>
      </w:r>
      <w:r w:rsidRPr="00DF094C">
        <w:rPr>
          <w:rFonts w:ascii="Garamond" w:hAnsi="Garamond"/>
          <w:sz w:val="24"/>
          <w:szCs w:val="24"/>
        </w:rPr>
        <w:t>ναι</w:t>
      </w:r>
      <w:r w:rsidRPr="00DF094C">
        <w:rPr>
          <w:rFonts w:ascii="Garamond" w:hAnsi="Garamond"/>
          <w:spacing w:val="11"/>
          <w:sz w:val="24"/>
          <w:szCs w:val="24"/>
        </w:rPr>
        <w:t xml:space="preserve"> </w:t>
      </w:r>
      <w:r w:rsidRPr="00DF094C">
        <w:rPr>
          <w:rFonts w:ascii="Garamond" w:hAnsi="Garamond"/>
          <w:sz w:val="24"/>
          <w:szCs w:val="24"/>
        </w:rPr>
        <w:t>απολ</w:t>
      </w:r>
      <w:r w:rsidRPr="00DF094C">
        <w:rPr>
          <w:rFonts w:ascii="Times New Roman" w:hAnsi="Times New Roman"/>
          <w:sz w:val="24"/>
          <w:szCs w:val="24"/>
        </w:rPr>
        <w:t>ύ</w:t>
      </w:r>
      <w:r w:rsidRPr="00DF094C">
        <w:rPr>
          <w:rFonts w:ascii="Garamond" w:hAnsi="Garamond"/>
          <w:sz w:val="24"/>
          <w:szCs w:val="24"/>
        </w:rPr>
        <w:t>τως απαρα</w:t>
      </w:r>
      <w:r w:rsidRPr="00DF094C">
        <w:rPr>
          <w:rFonts w:ascii="Times New Roman" w:hAnsi="Times New Roman"/>
          <w:sz w:val="24"/>
          <w:szCs w:val="24"/>
        </w:rPr>
        <w:t>ί</w:t>
      </w:r>
      <w:r w:rsidRPr="00DF094C">
        <w:rPr>
          <w:rFonts w:ascii="Garamond" w:hAnsi="Garamond"/>
          <w:sz w:val="24"/>
          <w:szCs w:val="24"/>
        </w:rPr>
        <w:t>τητο για:</w:t>
      </w:r>
    </w:p>
    <w:p w:rsidR="009C7C95" w:rsidRPr="00DF094C" w:rsidRDefault="009C7C95" w:rsidP="009C7C95">
      <w:pPr>
        <w:pStyle w:val="a6"/>
        <w:ind w:left="993" w:right="-1" w:hanging="480"/>
        <w:rPr>
          <w:rFonts w:ascii="Garamond" w:hAnsi="Garamond"/>
          <w:szCs w:val="24"/>
        </w:rPr>
      </w:pPr>
      <w:r w:rsidRPr="00DF094C">
        <w:rPr>
          <w:rFonts w:ascii="Garamond" w:hAnsi="Garamond"/>
          <w:szCs w:val="24"/>
        </w:rPr>
        <w:t>α) την αξιολ</w:t>
      </w:r>
      <w:r w:rsidRPr="00DF094C">
        <w:rPr>
          <w:szCs w:val="24"/>
        </w:rPr>
        <w:t>ό</w:t>
      </w:r>
      <w:r w:rsidRPr="00DF094C">
        <w:rPr>
          <w:rFonts w:ascii="Garamond" w:hAnsi="Garamond"/>
          <w:szCs w:val="24"/>
        </w:rPr>
        <w:t>γηση της καταλληλ</w:t>
      </w:r>
      <w:r w:rsidRPr="00DF094C">
        <w:rPr>
          <w:szCs w:val="24"/>
        </w:rPr>
        <w:t>ό</w:t>
      </w:r>
      <w:r w:rsidRPr="00DF094C">
        <w:rPr>
          <w:rFonts w:ascii="Garamond" w:hAnsi="Garamond"/>
          <w:szCs w:val="24"/>
        </w:rPr>
        <w:t>τητας του για μια συγκεκριμ</w:t>
      </w:r>
      <w:r w:rsidRPr="00DF094C">
        <w:rPr>
          <w:szCs w:val="24"/>
        </w:rPr>
        <w:t>έ</w:t>
      </w:r>
      <w:r w:rsidRPr="00DF094C">
        <w:rPr>
          <w:rFonts w:ascii="Garamond" w:hAnsi="Garamond"/>
          <w:szCs w:val="24"/>
        </w:rPr>
        <w:t>νη θ</w:t>
      </w:r>
      <w:r w:rsidRPr="00DF094C">
        <w:rPr>
          <w:szCs w:val="24"/>
        </w:rPr>
        <w:t>έ</w:t>
      </w:r>
      <w:r w:rsidRPr="00DF094C">
        <w:rPr>
          <w:rFonts w:ascii="Garamond" w:hAnsi="Garamond"/>
          <w:szCs w:val="24"/>
        </w:rPr>
        <w:t xml:space="preserve">ση </w:t>
      </w:r>
      <w:r w:rsidRPr="00DF094C">
        <w:rPr>
          <w:szCs w:val="24"/>
        </w:rPr>
        <w:t>ή</w:t>
      </w:r>
      <w:r w:rsidRPr="00DF094C">
        <w:rPr>
          <w:rFonts w:ascii="Garamond" w:hAnsi="Garamond"/>
          <w:szCs w:val="24"/>
        </w:rPr>
        <w:t xml:space="preserve"> εργασ</w:t>
      </w:r>
      <w:r w:rsidRPr="00DF094C">
        <w:rPr>
          <w:szCs w:val="24"/>
        </w:rPr>
        <w:t>ί</w:t>
      </w:r>
      <w:r w:rsidRPr="00DF094C">
        <w:rPr>
          <w:rFonts w:ascii="Garamond" w:hAnsi="Garamond"/>
          <w:szCs w:val="24"/>
        </w:rPr>
        <w:t>α,</w:t>
      </w:r>
    </w:p>
    <w:p w:rsidR="009C7C95" w:rsidRPr="00DF094C" w:rsidRDefault="009C7C95" w:rsidP="009C7C95">
      <w:pPr>
        <w:pStyle w:val="a6"/>
        <w:ind w:left="993" w:right="-1" w:hanging="480"/>
        <w:rPr>
          <w:rFonts w:ascii="Garamond" w:hAnsi="Garamond"/>
          <w:szCs w:val="24"/>
        </w:rPr>
      </w:pPr>
      <w:r w:rsidRPr="00DF094C">
        <w:rPr>
          <w:rFonts w:ascii="Garamond" w:hAnsi="Garamond"/>
          <w:szCs w:val="24"/>
        </w:rPr>
        <w:t>β) την εκπλ</w:t>
      </w:r>
      <w:r w:rsidRPr="00DF094C">
        <w:rPr>
          <w:szCs w:val="24"/>
        </w:rPr>
        <w:t>ή</w:t>
      </w:r>
      <w:r w:rsidRPr="00DF094C">
        <w:rPr>
          <w:rFonts w:ascii="Garamond" w:hAnsi="Garamond"/>
          <w:szCs w:val="24"/>
        </w:rPr>
        <w:t>ρωση των υποχρε</w:t>
      </w:r>
      <w:r w:rsidRPr="00DF094C">
        <w:rPr>
          <w:szCs w:val="24"/>
        </w:rPr>
        <w:t>ώ</w:t>
      </w:r>
      <w:r w:rsidRPr="00DF094C">
        <w:rPr>
          <w:rFonts w:ascii="Garamond" w:hAnsi="Garamond"/>
          <w:szCs w:val="24"/>
        </w:rPr>
        <w:t>σεων του εργοδ</w:t>
      </w:r>
      <w:r w:rsidRPr="00DF094C">
        <w:rPr>
          <w:szCs w:val="24"/>
        </w:rPr>
        <w:t>ό</w:t>
      </w:r>
      <w:r w:rsidRPr="00DF094C">
        <w:rPr>
          <w:rFonts w:ascii="Garamond" w:hAnsi="Garamond"/>
          <w:szCs w:val="24"/>
        </w:rPr>
        <w:t>τη για την υγε</w:t>
      </w:r>
      <w:r w:rsidRPr="00DF094C">
        <w:rPr>
          <w:szCs w:val="24"/>
        </w:rPr>
        <w:t>ί</w:t>
      </w:r>
      <w:r w:rsidRPr="00DF094C">
        <w:rPr>
          <w:rFonts w:ascii="Garamond" w:hAnsi="Garamond"/>
          <w:szCs w:val="24"/>
        </w:rPr>
        <w:t>α και την ασφ</w:t>
      </w:r>
      <w:r w:rsidRPr="00DF094C">
        <w:rPr>
          <w:szCs w:val="24"/>
        </w:rPr>
        <w:t>ά</w:t>
      </w:r>
      <w:r w:rsidRPr="00DF094C">
        <w:rPr>
          <w:rFonts w:ascii="Garamond" w:hAnsi="Garamond"/>
          <w:szCs w:val="24"/>
        </w:rPr>
        <w:t>λεια των εργαζομ</w:t>
      </w:r>
      <w:r w:rsidRPr="00DF094C">
        <w:rPr>
          <w:szCs w:val="24"/>
        </w:rPr>
        <w:t>έ</w:t>
      </w:r>
      <w:r w:rsidRPr="00DF094C">
        <w:rPr>
          <w:rFonts w:ascii="Garamond" w:hAnsi="Garamond"/>
          <w:szCs w:val="24"/>
        </w:rPr>
        <w:t>νων και</w:t>
      </w:r>
    </w:p>
    <w:p w:rsidR="009C7C95" w:rsidRPr="00DF094C" w:rsidRDefault="009C7C95" w:rsidP="009C7C95">
      <w:pPr>
        <w:pStyle w:val="a6"/>
        <w:ind w:left="993" w:right="-1" w:hanging="480"/>
        <w:rPr>
          <w:rFonts w:ascii="Garamond" w:hAnsi="Garamond"/>
          <w:szCs w:val="24"/>
        </w:rPr>
      </w:pPr>
      <w:r w:rsidRPr="00DF094C">
        <w:rPr>
          <w:rFonts w:ascii="Garamond" w:hAnsi="Garamond"/>
          <w:szCs w:val="24"/>
        </w:rPr>
        <w:t>γ) τη θεμελ</w:t>
      </w:r>
      <w:r w:rsidRPr="00DF094C">
        <w:rPr>
          <w:szCs w:val="24"/>
        </w:rPr>
        <w:t>ί</w:t>
      </w:r>
      <w:r w:rsidRPr="00DF094C">
        <w:rPr>
          <w:rFonts w:ascii="Garamond" w:hAnsi="Garamond"/>
          <w:szCs w:val="24"/>
        </w:rPr>
        <w:t>ωση των δικαιωμ</w:t>
      </w:r>
      <w:r w:rsidRPr="00DF094C">
        <w:rPr>
          <w:szCs w:val="24"/>
        </w:rPr>
        <w:t>ά</w:t>
      </w:r>
      <w:r w:rsidRPr="00DF094C">
        <w:rPr>
          <w:rFonts w:ascii="Garamond" w:hAnsi="Garamond"/>
          <w:szCs w:val="24"/>
        </w:rPr>
        <w:t>των του εργαζ</w:t>
      </w:r>
      <w:r w:rsidRPr="00DF094C">
        <w:rPr>
          <w:szCs w:val="24"/>
        </w:rPr>
        <w:t>ο</w:t>
      </w:r>
      <w:r w:rsidRPr="00DF094C">
        <w:rPr>
          <w:rFonts w:ascii="Garamond" w:hAnsi="Garamond"/>
          <w:szCs w:val="24"/>
        </w:rPr>
        <w:t>μένου και αντ</w:t>
      </w:r>
      <w:r w:rsidRPr="00DF094C">
        <w:rPr>
          <w:szCs w:val="24"/>
        </w:rPr>
        <w:t>ί</w:t>
      </w:r>
      <w:r w:rsidRPr="00DF094C">
        <w:rPr>
          <w:rFonts w:ascii="Garamond" w:hAnsi="Garamond"/>
          <w:szCs w:val="24"/>
        </w:rPr>
        <w:t>στοιχη απ</w:t>
      </w:r>
      <w:r w:rsidRPr="00DF094C">
        <w:rPr>
          <w:szCs w:val="24"/>
        </w:rPr>
        <w:t>ό</w:t>
      </w:r>
      <w:r w:rsidRPr="00DF094C">
        <w:rPr>
          <w:rFonts w:ascii="Garamond" w:hAnsi="Garamond"/>
          <w:szCs w:val="24"/>
        </w:rPr>
        <w:t>δοση κοινωνικ</w:t>
      </w:r>
      <w:r w:rsidRPr="00DF094C">
        <w:rPr>
          <w:szCs w:val="24"/>
        </w:rPr>
        <w:t>ώ</w:t>
      </w:r>
      <w:r w:rsidRPr="00DF094C">
        <w:rPr>
          <w:rFonts w:ascii="Garamond" w:hAnsi="Garamond"/>
          <w:szCs w:val="24"/>
        </w:rPr>
        <w:t>ν παροχ</w:t>
      </w:r>
      <w:r w:rsidRPr="00DF094C">
        <w:rPr>
          <w:szCs w:val="24"/>
        </w:rPr>
        <w:t>ώ</w:t>
      </w:r>
      <w:r w:rsidRPr="00DF094C">
        <w:rPr>
          <w:rFonts w:ascii="Garamond" w:hAnsi="Garamond"/>
          <w:szCs w:val="24"/>
        </w:rPr>
        <w:t>ν.</w:t>
      </w:r>
    </w:p>
    <w:p w:rsidR="009C7C95" w:rsidRPr="00DF094C" w:rsidRDefault="009C7C95" w:rsidP="00433BF0">
      <w:pPr>
        <w:pStyle w:val="a8"/>
        <w:widowControl w:val="0"/>
        <w:numPr>
          <w:ilvl w:val="0"/>
          <w:numId w:val="38"/>
        </w:numPr>
        <w:autoSpaceDE w:val="0"/>
        <w:autoSpaceDN w:val="0"/>
        <w:spacing w:after="0" w:line="240" w:lineRule="auto"/>
        <w:ind w:left="567" w:right="-1" w:hanging="480"/>
        <w:contextualSpacing w:val="0"/>
        <w:jc w:val="both"/>
        <w:rPr>
          <w:rFonts w:ascii="Garamond" w:hAnsi="Garamond"/>
          <w:sz w:val="24"/>
          <w:szCs w:val="24"/>
        </w:rPr>
      </w:pPr>
      <w:r w:rsidRPr="00DF094C">
        <w:rPr>
          <w:rFonts w:ascii="Garamond" w:hAnsi="Garamond"/>
          <w:sz w:val="24"/>
          <w:szCs w:val="24"/>
        </w:rPr>
        <w:t>Όσοι αναγρ</w:t>
      </w:r>
      <w:r w:rsidRPr="00DF094C">
        <w:rPr>
          <w:rFonts w:ascii="Times New Roman" w:hAnsi="Times New Roman"/>
          <w:sz w:val="24"/>
          <w:szCs w:val="24"/>
        </w:rPr>
        <w:t>ά</w:t>
      </w:r>
      <w:r w:rsidRPr="00DF094C">
        <w:rPr>
          <w:rFonts w:ascii="Garamond" w:hAnsi="Garamond"/>
          <w:sz w:val="24"/>
          <w:szCs w:val="24"/>
        </w:rPr>
        <w:t xml:space="preserve">φουν </w:t>
      </w:r>
      <w:r w:rsidRPr="00DF094C">
        <w:rPr>
          <w:rFonts w:ascii="Times New Roman" w:hAnsi="Times New Roman"/>
          <w:sz w:val="24"/>
          <w:szCs w:val="24"/>
        </w:rPr>
        <w:t>ή</w:t>
      </w:r>
      <w:r w:rsidRPr="00DF094C">
        <w:rPr>
          <w:rFonts w:ascii="Garamond" w:hAnsi="Garamond"/>
          <w:sz w:val="24"/>
          <w:szCs w:val="24"/>
        </w:rPr>
        <w:t xml:space="preserve"> συλλ</w:t>
      </w:r>
      <w:r w:rsidRPr="00DF094C">
        <w:rPr>
          <w:rFonts w:ascii="Times New Roman" w:hAnsi="Times New Roman"/>
          <w:sz w:val="24"/>
          <w:szCs w:val="24"/>
        </w:rPr>
        <w:t>έ</w:t>
      </w:r>
      <w:r w:rsidRPr="00DF094C">
        <w:rPr>
          <w:rFonts w:ascii="Garamond" w:hAnsi="Garamond"/>
          <w:sz w:val="24"/>
          <w:szCs w:val="24"/>
        </w:rPr>
        <w:t xml:space="preserve">γουν </w:t>
      </w:r>
      <w:r w:rsidRPr="00DF094C">
        <w:rPr>
          <w:rFonts w:ascii="Times New Roman" w:hAnsi="Times New Roman"/>
          <w:sz w:val="24"/>
          <w:szCs w:val="24"/>
        </w:rPr>
        <w:t>ή</w:t>
      </w:r>
      <w:r w:rsidRPr="00DF094C">
        <w:rPr>
          <w:rFonts w:ascii="Garamond" w:hAnsi="Garamond"/>
          <w:sz w:val="24"/>
          <w:szCs w:val="24"/>
        </w:rPr>
        <w:t xml:space="preserve"> επεξεργ</w:t>
      </w:r>
      <w:r w:rsidRPr="00DF094C">
        <w:rPr>
          <w:rFonts w:ascii="Times New Roman" w:hAnsi="Times New Roman"/>
          <w:sz w:val="24"/>
          <w:szCs w:val="24"/>
        </w:rPr>
        <w:t>ά</w:t>
      </w:r>
      <w:r w:rsidRPr="00DF094C">
        <w:rPr>
          <w:rFonts w:ascii="Garamond" w:hAnsi="Garamond"/>
          <w:sz w:val="24"/>
          <w:szCs w:val="24"/>
        </w:rPr>
        <w:t>ζονται στοιχε</w:t>
      </w:r>
      <w:r w:rsidRPr="00DF094C">
        <w:rPr>
          <w:rFonts w:ascii="Times New Roman" w:hAnsi="Times New Roman"/>
          <w:sz w:val="24"/>
          <w:szCs w:val="24"/>
        </w:rPr>
        <w:t>ί</w:t>
      </w:r>
      <w:r w:rsidRPr="00DF094C">
        <w:rPr>
          <w:rFonts w:ascii="Garamond" w:hAnsi="Garamond"/>
          <w:sz w:val="24"/>
          <w:szCs w:val="24"/>
        </w:rPr>
        <w:t xml:space="preserve">α </w:t>
      </w:r>
      <w:r w:rsidRPr="00DF094C">
        <w:rPr>
          <w:rFonts w:ascii="Times New Roman" w:hAnsi="Times New Roman"/>
          <w:sz w:val="24"/>
          <w:szCs w:val="24"/>
        </w:rPr>
        <w:t>ή</w:t>
      </w:r>
      <w:r w:rsidRPr="00DF094C">
        <w:rPr>
          <w:rFonts w:ascii="Garamond" w:hAnsi="Garamond"/>
          <w:sz w:val="24"/>
          <w:szCs w:val="24"/>
        </w:rPr>
        <w:t xml:space="preserve"> δεδομ</w:t>
      </w:r>
      <w:r w:rsidRPr="00DF094C">
        <w:rPr>
          <w:rFonts w:ascii="Times New Roman" w:hAnsi="Times New Roman"/>
          <w:sz w:val="24"/>
          <w:szCs w:val="24"/>
        </w:rPr>
        <w:t>έ</w:t>
      </w:r>
      <w:r w:rsidRPr="00DF094C">
        <w:rPr>
          <w:rFonts w:ascii="Garamond" w:hAnsi="Garamond"/>
          <w:sz w:val="24"/>
          <w:szCs w:val="24"/>
        </w:rPr>
        <w:t>να κατ</w:t>
      </w:r>
      <w:r w:rsidRPr="00DF094C">
        <w:rPr>
          <w:rFonts w:ascii="Times New Roman" w:hAnsi="Times New Roman"/>
          <w:sz w:val="24"/>
          <w:szCs w:val="24"/>
        </w:rPr>
        <w:t>ά</w:t>
      </w:r>
      <w:r w:rsidRPr="00DF094C">
        <w:rPr>
          <w:rFonts w:ascii="Garamond" w:hAnsi="Garamond"/>
          <w:sz w:val="24"/>
          <w:szCs w:val="24"/>
        </w:rPr>
        <w:t xml:space="preserve"> παρ</w:t>
      </w:r>
      <w:r w:rsidRPr="00DF094C">
        <w:rPr>
          <w:rFonts w:ascii="Times New Roman" w:hAnsi="Times New Roman"/>
          <w:sz w:val="24"/>
          <w:szCs w:val="24"/>
        </w:rPr>
        <w:t>ά</w:t>
      </w:r>
      <w:r w:rsidRPr="00DF094C">
        <w:rPr>
          <w:rFonts w:ascii="Garamond" w:hAnsi="Garamond"/>
          <w:sz w:val="24"/>
          <w:szCs w:val="24"/>
        </w:rPr>
        <w:t>βαση της προηγο</w:t>
      </w:r>
      <w:r w:rsidRPr="00DF094C">
        <w:rPr>
          <w:rFonts w:ascii="Times New Roman" w:hAnsi="Times New Roman"/>
          <w:sz w:val="24"/>
          <w:szCs w:val="24"/>
        </w:rPr>
        <w:t>ύ</w:t>
      </w:r>
      <w:r w:rsidRPr="00DF094C">
        <w:rPr>
          <w:rFonts w:ascii="Garamond" w:hAnsi="Garamond"/>
          <w:sz w:val="24"/>
          <w:szCs w:val="24"/>
        </w:rPr>
        <w:t>μενης παραγρ</w:t>
      </w:r>
      <w:r w:rsidRPr="00DF094C">
        <w:rPr>
          <w:rFonts w:ascii="Times New Roman" w:hAnsi="Times New Roman"/>
          <w:sz w:val="24"/>
          <w:szCs w:val="24"/>
        </w:rPr>
        <w:t>ά</w:t>
      </w:r>
      <w:r w:rsidRPr="00DF094C">
        <w:rPr>
          <w:rFonts w:ascii="Garamond" w:hAnsi="Garamond"/>
          <w:sz w:val="24"/>
          <w:szCs w:val="24"/>
        </w:rPr>
        <w:t>φου τιμωρο</w:t>
      </w:r>
      <w:r w:rsidRPr="00DF094C">
        <w:rPr>
          <w:rFonts w:ascii="Times New Roman" w:hAnsi="Times New Roman"/>
          <w:sz w:val="24"/>
          <w:szCs w:val="24"/>
        </w:rPr>
        <w:t>ύ</w:t>
      </w:r>
      <w:r w:rsidRPr="00DF094C">
        <w:rPr>
          <w:rFonts w:ascii="Garamond" w:hAnsi="Garamond"/>
          <w:sz w:val="24"/>
          <w:szCs w:val="24"/>
        </w:rPr>
        <w:t>νται με τις διοικητικ</w:t>
      </w:r>
      <w:r w:rsidRPr="00DF094C">
        <w:rPr>
          <w:rFonts w:ascii="Times New Roman" w:hAnsi="Times New Roman"/>
          <w:sz w:val="24"/>
          <w:szCs w:val="24"/>
        </w:rPr>
        <w:t>έ</w:t>
      </w:r>
      <w:r w:rsidRPr="00DF094C">
        <w:rPr>
          <w:rFonts w:ascii="Garamond" w:hAnsi="Garamond"/>
          <w:sz w:val="24"/>
          <w:szCs w:val="24"/>
        </w:rPr>
        <w:t>ς και ποινικ</w:t>
      </w:r>
      <w:r w:rsidRPr="00DF094C">
        <w:rPr>
          <w:rFonts w:ascii="Times New Roman" w:hAnsi="Times New Roman"/>
          <w:sz w:val="24"/>
          <w:szCs w:val="24"/>
        </w:rPr>
        <w:t>έ</w:t>
      </w:r>
      <w:r w:rsidRPr="00DF094C">
        <w:rPr>
          <w:rFonts w:ascii="Garamond" w:hAnsi="Garamond"/>
          <w:sz w:val="24"/>
          <w:szCs w:val="24"/>
        </w:rPr>
        <w:t>ς κυρ</w:t>
      </w:r>
      <w:r w:rsidRPr="00DF094C">
        <w:rPr>
          <w:rFonts w:ascii="Times New Roman" w:hAnsi="Times New Roman"/>
          <w:sz w:val="24"/>
          <w:szCs w:val="24"/>
        </w:rPr>
        <w:t>ώ</w:t>
      </w:r>
      <w:r w:rsidRPr="00DF094C">
        <w:rPr>
          <w:rFonts w:ascii="Garamond" w:hAnsi="Garamond"/>
          <w:sz w:val="24"/>
          <w:szCs w:val="24"/>
        </w:rPr>
        <w:t>σεις που προβλ</w:t>
      </w:r>
      <w:r w:rsidRPr="00DF094C">
        <w:rPr>
          <w:rFonts w:ascii="Times New Roman" w:hAnsi="Times New Roman"/>
          <w:sz w:val="24"/>
          <w:szCs w:val="24"/>
        </w:rPr>
        <w:t>έ</w:t>
      </w:r>
      <w:r w:rsidRPr="00DF094C">
        <w:rPr>
          <w:rFonts w:ascii="Garamond" w:hAnsi="Garamond"/>
          <w:sz w:val="24"/>
          <w:szCs w:val="24"/>
        </w:rPr>
        <w:t>πονται στις διατ</w:t>
      </w:r>
      <w:r w:rsidRPr="00DF094C">
        <w:rPr>
          <w:rFonts w:ascii="Times New Roman" w:hAnsi="Times New Roman"/>
          <w:sz w:val="24"/>
          <w:szCs w:val="24"/>
        </w:rPr>
        <w:t>ά</w:t>
      </w:r>
      <w:r w:rsidRPr="00DF094C">
        <w:rPr>
          <w:rFonts w:ascii="Garamond" w:hAnsi="Garamond"/>
          <w:sz w:val="24"/>
          <w:szCs w:val="24"/>
        </w:rPr>
        <w:t xml:space="preserve">ξεις των </w:t>
      </w:r>
      <w:r w:rsidRPr="00DF094C">
        <w:rPr>
          <w:rFonts w:ascii="Times New Roman" w:hAnsi="Times New Roman"/>
          <w:sz w:val="24"/>
          <w:szCs w:val="24"/>
        </w:rPr>
        <w:t>ά</w:t>
      </w:r>
      <w:r w:rsidRPr="00DF094C">
        <w:rPr>
          <w:rFonts w:ascii="Garamond" w:hAnsi="Garamond"/>
          <w:sz w:val="24"/>
          <w:szCs w:val="24"/>
        </w:rPr>
        <w:t>ρθρων 21 και 22 του Ν.2472/1997 «Προστασ</w:t>
      </w:r>
      <w:r w:rsidRPr="00DF094C">
        <w:rPr>
          <w:rFonts w:ascii="Times New Roman" w:hAnsi="Times New Roman"/>
          <w:sz w:val="24"/>
          <w:szCs w:val="24"/>
        </w:rPr>
        <w:t>ί</w:t>
      </w:r>
      <w:r w:rsidRPr="00DF094C">
        <w:rPr>
          <w:rFonts w:ascii="Garamond" w:hAnsi="Garamond"/>
          <w:sz w:val="24"/>
          <w:szCs w:val="24"/>
        </w:rPr>
        <w:t>α του ατ</w:t>
      </w:r>
      <w:r w:rsidRPr="00DF094C">
        <w:rPr>
          <w:rFonts w:ascii="Times New Roman" w:hAnsi="Times New Roman"/>
          <w:sz w:val="24"/>
          <w:szCs w:val="24"/>
        </w:rPr>
        <w:t>ό</w:t>
      </w:r>
      <w:r w:rsidRPr="00DF094C">
        <w:rPr>
          <w:rFonts w:ascii="Garamond" w:hAnsi="Garamond"/>
          <w:sz w:val="24"/>
          <w:szCs w:val="24"/>
        </w:rPr>
        <w:t>μου απ</w:t>
      </w:r>
      <w:r w:rsidRPr="00DF094C">
        <w:rPr>
          <w:rFonts w:ascii="Times New Roman" w:hAnsi="Times New Roman"/>
          <w:sz w:val="24"/>
          <w:szCs w:val="24"/>
        </w:rPr>
        <w:t>ό</w:t>
      </w:r>
      <w:r w:rsidRPr="00DF094C">
        <w:rPr>
          <w:rFonts w:ascii="Garamond" w:hAnsi="Garamond"/>
          <w:sz w:val="24"/>
          <w:szCs w:val="24"/>
        </w:rPr>
        <w:t xml:space="preserve"> την επεξεργασ</w:t>
      </w:r>
      <w:r w:rsidRPr="00DF094C">
        <w:rPr>
          <w:rFonts w:ascii="Times New Roman" w:hAnsi="Times New Roman"/>
          <w:sz w:val="24"/>
          <w:szCs w:val="24"/>
        </w:rPr>
        <w:t>ί</w:t>
      </w:r>
      <w:r w:rsidRPr="00DF094C">
        <w:rPr>
          <w:rFonts w:ascii="Garamond" w:hAnsi="Garamond"/>
          <w:sz w:val="24"/>
          <w:szCs w:val="24"/>
        </w:rPr>
        <w:t>α δεδομ</w:t>
      </w:r>
      <w:r w:rsidRPr="00DF094C">
        <w:rPr>
          <w:rFonts w:ascii="Times New Roman" w:hAnsi="Times New Roman"/>
          <w:sz w:val="24"/>
          <w:szCs w:val="24"/>
        </w:rPr>
        <w:t>έ</w:t>
      </w:r>
      <w:r w:rsidRPr="00DF094C">
        <w:rPr>
          <w:rFonts w:ascii="Garamond" w:hAnsi="Garamond"/>
          <w:sz w:val="24"/>
          <w:szCs w:val="24"/>
        </w:rPr>
        <w:t>νων προσωπικο</w:t>
      </w:r>
      <w:r w:rsidRPr="00DF094C">
        <w:rPr>
          <w:rFonts w:ascii="Times New Roman" w:hAnsi="Times New Roman"/>
          <w:sz w:val="24"/>
          <w:szCs w:val="24"/>
        </w:rPr>
        <w:t>ύ</w:t>
      </w:r>
      <w:r w:rsidRPr="00DF094C">
        <w:rPr>
          <w:rFonts w:ascii="Garamond" w:hAnsi="Garamond"/>
          <w:sz w:val="24"/>
          <w:szCs w:val="24"/>
        </w:rPr>
        <w:t xml:space="preserve"> χαρακτ</w:t>
      </w:r>
      <w:r w:rsidRPr="00DF094C">
        <w:rPr>
          <w:rFonts w:ascii="Times New Roman" w:hAnsi="Times New Roman"/>
          <w:sz w:val="24"/>
          <w:szCs w:val="24"/>
        </w:rPr>
        <w:t>ή</w:t>
      </w:r>
      <w:r w:rsidRPr="00DF094C">
        <w:rPr>
          <w:rFonts w:ascii="Garamond" w:hAnsi="Garamond"/>
          <w:sz w:val="24"/>
          <w:szCs w:val="24"/>
        </w:rPr>
        <w:t>ρα» αντ</w:t>
      </w:r>
      <w:r w:rsidRPr="00DF094C">
        <w:rPr>
          <w:rFonts w:ascii="Times New Roman" w:hAnsi="Times New Roman"/>
          <w:sz w:val="24"/>
          <w:szCs w:val="24"/>
        </w:rPr>
        <w:t>ί</w:t>
      </w:r>
      <w:r w:rsidRPr="00DF094C">
        <w:rPr>
          <w:rFonts w:ascii="Garamond" w:hAnsi="Garamond"/>
          <w:sz w:val="24"/>
          <w:szCs w:val="24"/>
        </w:rPr>
        <w:t>στοιχα (ΦΕΚ 50Α</w:t>
      </w:r>
      <w:r w:rsidRPr="00DF094C">
        <w:rPr>
          <w:rFonts w:ascii="Times New Roman" w:hAnsi="Times New Roman"/>
          <w:sz w:val="24"/>
          <w:szCs w:val="24"/>
        </w:rPr>
        <w:t>ʹ</w:t>
      </w:r>
      <w:r w:rsidRPr="00DF094C">
        <w:rPr>
          <w:rFonts w:ascii="Garamond" w:hAnsi="Garamond"/>
          <w:sz w:val="24"/>
          <w:szCs w:val="24"/>
        </w:rPr>
        <w:t xml:space="preserve">). </w:t>
      </w:r>
      <w:r w:rsidRPr="00DF094C">
        <w:rPr>
          <w:rFonts w:ascii="Garamond" w:hAnsi="Garamond" w:cs="Garamond"/>
          <w:sz w:val="24"/>
          <w:szCs w:val="24"/>
        </w:rPr>
        <w:t>Σε</w:t>
      </w:r>
      <w:r w:rsidRPr="00DF094C">
        <w:rPr>
          <w:rFonts w:ascii="Garamond" w:hAnsi="Garamond"/>
          <w:sz w:val="24"/>
          <w:szCs w:val="24"/>
        </w:rPr>
        <w:t xml:space="preserve"> </w:t>
      </w:r>
      <w:r w:rsidRPr="00DF094C">
        <w:rPr>
          <w:rFonts w:ascii="Garamond" w:hAnsi="Garamond" w:cs="Garamond"/>
          <w:sz w:val="24"/>
          <w:szCs w:val="24"/>
        </w:rPr>
        <w:t>περ</w:t>
      </w:r>
      <w:r w:rsidRPr="00DF094C">
        <w:rPr>
          <w:rFonts w:ascii="Times New Roman" w:hAnsi="Times New Roman"/>
          <w:sz w:val="24"/>
          <w:szCs w:val="24"/>
        </w:rPr>
        <w:t>ί</w:t>
      </w:r>
      <w:r w:rsidRPr="00DF094C">
        <w:rPr>
          <w:rFonts w:ascii="Garamond" w:hAnsi="Garamond"/>
          <w:sz w:val="24"/>
          <w:szCs w:val="24"/>
        </w:rPr>
        <w:t>πτωση περιουσιακ</w:t>
      </w:r>
      <w:r w:rsidRPr="00DF094C">
        <w:rPr>
          <w:rFonts w:ascii="Times New Roman" w:hAnsi="Times New Roman"/>
          <w:sz w:val="24"/>
          <w:szCs w:val="24"/>
        </w:rPr>
        <w:t>ή</w:t>
      </w:r>
      <w:r w:rsidRPr="00DF094C">
        <w:rPr>
          <w:rFonts w:ascii="Garamond" w:hAnsi="Garamond"/>
          <w:sz w:val="24"/>
          <w:szCs w:val="24"/>
        </w:rPr>
        <w:t xml:space="preserve">ς </w:t>
      </w:r>
      <w:r w:rsidRPr="00DF094C">
        <w:rPr>
          <w:rFonts w:ascii="Times New Roman" w:hAnsi="Times New Roman"/>
          <w:sz w:val="24"/>
          <w:szCs w:val="24"/>
        </w:rPr>
        <w:t>ή</w:t>
      </w:r>
      <w:r w:rsidRPr="00DF094C">
        <w:rPr>
          <w:rFonts w:ascii="Garamond" w:hAnsi="Garamond"/>
          <w:sz w:val="24"/>
          <w:szCs w:val="24"/>
        </w:rPr>
        <w:t xml:space="preserve"> ηθικ</w:t>
      </w:r>
      <w:r w:rsidRPr="00DF094C">
        <w:rPr>
          <w:rFonts w:ascii="Times New Roman" w:hAnsi="Times New Roman"/>
          <w:sz w:val="24"/>
          <w:szCs w:val="24"/>
        </w:rPr>
        <w:t>ή</w:t>
      </w:r>
      <w:r w:rsidRPr="00DF094C">
        <w:rPr>
          <w:rFonts w:ascii="Garamond" w:hAnsi="Garamond"/>
          <w:sz w:val="24"/>
          <w:szCs w:val="24"/>
        </w:rPr>
        <w:t>ς βλ</w:t>
      </w:r>
      <w:r w:rsidRPr="00DF094C">
        <w:rPr>
          <w:rFonts w:ascii="Times New Roman" w:hAnsi="Times New Roman"/>
          <w:sz w:val="24"/>
          <w:szCs w:val="24"/>
        </w:rPr>
        <w:t>ά</w:t>
      </w:r>
      <w:r w:rsidRPr="00DF094C">
        <w:rPr>
          <w:rFonts w:ascii="Garamond" w:hAnsi="Garamond"/>
          <w:sz w:val="24"/>
          <w:szCs w:val="24"/>
        </w:rPr>
        <w:t>βης εφαρμ</w:t>
      </w:r>
      <w:r w:rsidRPr="00DF094C">
        <w:rPr>
          <w:rFonts w:ascii="Times New Roman" w:hAnsi="Times New Roman"/>
          <w:sz w:val="24"/>
          <w:szCs w:val="24"/>
        </w:rPr>
        <w:t>ό</w:t>
      </w:r>
      <w:r w:rsidRPr="00DF094C">
        <w:rPr>
          <w:rFonts w:ascii="Garamond" w:hAnsi="Garamond"/>
          <w:sz w:val="24"/>
          <w:szCs w:val="24"/>
        </w:rPr>
        <w:t xml:space="preserve">ζεται το </w:t>
      </w:r>
      <w:r w:rsidRPr="00DF094C">
        <w:rPr>
          <w:rFonts w:ascii="Times New Roman" w:hAnsi="Times New Roman"/>
          <w:sz w:val="24"/>
          <w:szCs w:val="24"/>
        </w:rPr>
        <w:t>ά</w:t>
      </w:r>
      <w:r w:rsidRPr="00DF094C">
        <w:rPr>
          <w:rFonts w:ascii="Garamond" w:hAnsi="Garamond"/>
          <w:sz w:val="24"/>
          <w:szCs w:val="24"/>
        </w:rPr>
        <w:t>ρθρο 23 του</w:t>
      </w:r>
      <w:r w:rsidRPr="00DF094C">
        <w:rPr>
          <w:rFonts w:ascii="Garamond" w:hAnsi="Garamond"/>
          <w:spacing w:val="-2"/>
          <w:sz w:val="24"/>
          <w:szCs w:val="24"/>
        </w:rPr>
        <w:t xml:space="preserve"> </w:t>
      </w:r>
      <w:r w:rsidRPr="00DF094C">
        <w:rPr>
          <w:rFonts w:ascii="Garamond" w:hAnsi="Garamond"/>
          <w:sz w:val="24"/>
          <w:szCs w:val="24"/>
        </w:rPr>
        <w:t>Ν.2472/1997.</w:t>
      </w:r>
    </w:p>
    <w:p w:rsidR="009C7C95" w:rsidRPr="00DF094C" w:rsidRDefault="002A7E38" w:rsidP="00433BF0">
      <w:pPr>
        <w:pStyle w:val="a8"/>
        <w:widowControl w:val="0"/>
        <w:numPr>
          <w:ilvl w:val="0"/>
          <w:numId w:val="38"/>
        </w:numPr>
        <w:autoSpaceDE w:val="0"/>
        <w:autoSpaceDN w:val="0"/>
        <w:spacing w:after="0" w:line="240" w:lineRule="auto"/>
        <w:ind w:left="567" w:right="-1" w:hanging="480"/>
        <w:contextualSpacing w:val="0"/>
        <w:rPr>
          <w:rFonts w:ascii="Garamond" w:hAnsi="Garamond"/>
          <w:sz w:val="24"/>
          <w:szCs w:val="24"/>
        </w:rPr>
      </w:pPr>
      <w:r>
        <w:rPr>
          <w:rFonts w:ascii="Garamond" w:hAnsi="Garamond"/>
          <w:sz w:val="24"/>
          <w:szCs w:val="24"/>
        </w:rPr>
        <w:t>Ο Ι</w:t>
      </w:r>
      <w:r w:rsidR="009C7C95" w:rsidRPr="00DF094C">
        <w:rPr>
          <w:rFonts w:ascii="Garamond" w:hAnsi="Garamond"/>
          <w:sz w:val="24"/>
          <w:szCs w:val="24"/>
        </w:rPr>
        <w:t>ατρ</w:t>
      </w:r>
      <w:r w:rsidR="009C7C95" w:rsidRPr="00DF094C">
        <w:rPr>
          <w:rFonts w:ascii="Times New Roman" w:hAnsi="Times New Roman"/>
          <w:sz w:val="24"/>
          <w:szCs w:val="24"/>
        </w:rPr>
        <w:t>ό</w:t>
      </w:r>
      <w:r>
        <w:rPr>
          <w:rFonts w:ascii="Garamond" w:hAnsi="Garamond"/>
          <w:sz w:val="24"/>
          <w:szCs w:val="24"/>
        </w:rPr>
        <w:t>ς Ε</w:t>
      </w:r>
      <w:r w:rsidR="009C7C95" w:rsidRPr="00DF094C">
        <w:rPr>
          <w:rFonts w:ascii="Garamond" w:hAnsi="Garamond"/>
          <w:sz w:val="24"/>
          <w:szCs w:val="24"/>
        </w:rPr>
        <w:t>ργασ</w:t>
      </w:r>
      <w:r w:rsidR="009C7C95" w:rsidRPr="00DF094C">
        <w:rPr>
          <w:rFonts w:ascii="Times New Roman" w:hAnsi="Times New Roman"/>
          <w:sz w:val="24"/>
          <w:szCs w:val="24"/>
        </w:rPr>
        <w:t>ί</w:t>
      </w:r>
      <w:r w:rsidR="009C7C95" w:rsidRPr="00DF094C">
        <w:rPr>
          <w:rFonts w:ascii="Garamond" w:hAnsi="Garamond"/>
          <w:sz w:val="24"/>
          <w:szCs w:val="24"/>
        </w:rPr>
        <w:t>ας υπ</w:t>
      </w:r>
      <w:r w:rsidR="009C7C95" w:rsidRPr="00DF094C">
        <w:rPr>
          <w:rFonts w:ascii="Times New Roman" w:hAnsi="Times New Roman"/>
          <w:sz w:val="24"/>
          <w:szCs w:val="24"/>
        </w:rPr>
        <w:t>ά</w:t>
      </w:r>
      <w:r w:rsidR="009C7C95" w:rsidRPr="00DF094C">
        <w:rPr>
          <w:rFonts w:ascii="Garamond" w:hAnsi="Garamond"/>
          <w:sz w:val="24"/>
          <w:szCs w:val="24"/>
        </w:rPr>
        <w:t>γεται απευθε</w:t>
      </w:r>
      <w:r w:rsidR="009C7C95" w:rsidRPr="00DF094C">
        <w:rPr>
          <w:rFonts w:ascii="Times New Roman" w:hAnsi="Times New Roman"/>
          <w:sz w:val="24"/>
          <w:szCs w:val="24"/>
        </w:rPr>
        <w:t>ί</w:t>
      </w:r>
      <w:r w:rsidR="009C7C95" w:rsidRPr="00DF094C">
        <w:rPr>
          <w:rFonts w:ascii="Garamond" w:hAnsi="Garamond"/>
          <w:sz w:val="24"/>
          <w:szCs w:val="24"/>
        </w:rPr>
        <w:t>ας στη Διο</w:t>
      </w:r>
      <w:r w:rsidR="009C7C95" w:rsidRPr="00DF094C">
        <w:rPr>
          <w:rFonts w:ascii="Times New Roman" w:hAnsi="Times New Roman"/>
          <w:sz w:val="24"/>
          <w:szCs w:val="24"/>
        </w:rPr>
        <w:t>ί</w:t>
      </w:r>
      <w:r w:rsidR="009C7C95" w:rsidRPr="00DF094C">
        <w:rPr>
          <w:rFonts w:ascii="Garamond" w:hAnsi="Garamond"/>
          <w:sz w:val="24"/>
          <w:szCs w:val="24"/>
        </w:rPr>
        <w:t>κηση του</w:t>
      </w:r>
      <w:r w:rsidR="009C7C95" w:rsidRPr="00DF094C">
        <w:rPr>
          <w:rFonts w:ascii="Garamond" w:hAnsi="Garamond"/>
          <w:spacing w:val="-5"/>
          <w:sz w:val="24"/>
          <w:szCs w:val="24"/>
        </w:rPr>
        <w:t xml:space="preserve"> </w:t>
      </w:r>
      <w:r w:rsidR="009C7C95" w:rsidRPr="00DF094C">
        <w:rPr>
          <w:rFonts w:ascii="Garamond" w:hAnsi="Garamond"/>
          <w:sz w:val="24"/>
          <w:szCs w:val="24"/>
        </w:rPr>
        <w:t>ιδρ</w:t>
      </w:r>
      <w:r w:rsidR="009C7C95" w:rsidRPr="00DF094C">
        <w:rPr>
          <w:rFonts w:ascii="Times New Roman" w:hAnsi="Times New Roman"/>
          <w:sz w:val="24"/>
          <w:szCs w:val="24"/>
        </w:rPr>
        <w:t>ύ</w:t>
      </w:r>
      <w:r w:rsidR="009C7C95" w:rsidRPr="00DF094C">
        <w:rPr>
          <w:rFonts w:ascii="Garamond" w:hAnsi="Garamond"/>
          <w:sz w:val="24"/>
          <w:szCs w:val="24"/>
        </w:rPr>
        <w:t>ματος.</w:t>
      </w:r>
    </w:p>
    <w:p w:rsidR="009C7C95" w:rsidRPr="00DF094C" w:rsidRDefault="009C7C95" w:rsidP="009C7C95">
      <w:pPr>
        <w:pStyle w:val="a6"/>
        <w:rPr>
          <w:rFonts w:ascii="Garamond" w:hAnsi="Garamond"/>
          <w:szCs w:val="24"/>
        </w:rPr>
      </w:pPr>
    </w:p>
    <w:p w:rsidR="009C7C95" w:rsidRPr="004D54F0" w:rsidRDefault="009C7C95" w:rsidP="004D54F0">
      <w:pPr>
        <w:jc w:val="both"/>
        <w:rPr>
          <w:rFonts w:ascii="Garamond" w:hAnsi="Garamond"/>
          <w:b/>
          <w:bCs/>
          <w:u w:val="single"/>
        </w:rPr>
      </w:pPr>
      <w:r w:rsidRPr="004D54F0">
        <w:rPr>
          <w:rFonts w:ascii="Garamond" w:hAnsi="Garamond"/>
          <w:b/>
          <w:bCs/>
          <w:u w:val="single"/>
        </w:rPr>
        <w:t>ΑΡΜΟΔΙΟΤΗΤΕΣ ΕΞΩΤΕΡΙΚΩΝ ΥΠΗΡΕΣΙΩΝ ΠΡΟΣΤΑΣΙΑΣ ΚΑΙ ΠΡΟΛΗΨΗΣ (ΕΞ.Υ.Π.Π.):</w:t>
      </w:r>
    </w:p>
    <w:p w:rsidR="009C7C95" w:rsidRPr="00DF094C" w:rsidRDefault="009C7C95" w:rsidP="00433BF0">
      <w:pPr>
        <w:pStyle w:val="a8"/>
        <w:widowControl w:val="0"/>
        <w:numPr>
          <w:ilvl w:val="0"/>
          <w:numId w:val="37"/>
        </w:numPr>
        <w:autoSpaceDE w:val="0"/>
        <w:autoSpaceDN w:val="0"/>
        <w:spacing w:after="0" w:line="240" w:lineRule="auto"/>
        <w:ind w:left="709" w:right="-1" w:hanging="480"/>
        <w:contextualSpacing w:val="0"/>
        <w:jc w:val="both"/>
        <w:rPr>
          <w:rFonts w:ascii="Garamond" w:hAnsi="Garamond"/>
          <w:sz w:val="24"/>
          <w:szCs w:val="24"/>
        </w:rPr>
      </w:pPr>
      <w:r w:rsidRPr="00DF094C">
        <w:rPr>
          <w:rFonts w:ascii="Garamond" w:hAnsi="Garamond"/>
          <w:sz w:val="24"/>
          <w:szCs w:val="24"/>
        </w:rPr>
        <w:t>Οι ΕΞ.Υ.Π.Π. υποχρεο</w:t>
      </w:r>
      <w:r w:rsidRPr="00DF094C">
        <w:rPr>
          <w:rFonts w:ascii="Times New Roman" w:hAnsi="Times New Roman"/>
          <w:sz w:val="24"/>
          <w:szCs w:val="24"/>
        </w:rPr>
        <w:t>ύ</w:t>
      </w:r>
      <w:r w:rsidRPr="00DF094C">
        <w:rPr>
          <w:rFonts w:ascii="Garamond" w:hAnsi="Garamond"/>
          <w:sz w:val="24"/>
          <w:szCs w:val="24"/>
        </w:rPr>
        <w:t>νται να τηρο</w:t>
      </w:r>
      <w:r w:rsidRPr="00DF094C">
        <w:rPr>
          <w:rFonts w:ascii="Times New Roman" w:hAnsi="Times New Roman"/>
          <w:sz w:val="24"/>
          <w:szCs w:val="24"/>
        </w:rPr>
        <w:t>ύ</w:t>
      </w:r>
      <w:r w:rsidRPr="00DF094C">
        <w:rPr>
          <w:rFonts w:ascii="Garamond" w:hAnsi="Garamond"/>
          <w:sz w:val="24"/>
          <w:szCs w:val="24"/>
        </w:rPr>
        <w:t>ν φακ</w:t>
      </w:r>
      <w:r w:rsidRPr="00DF094C">
        <w:rPr>
          <w:rFonts w:ascii="Times New Roman" w:hAnsi="Times New Roman"/>
          <w:sz w:val="24"/>
          <w:szCs w:val="24"/>
        </w:rPr>
        <w:t>έ</w:t>
      </w:r>
      <w:r w:rsidRPr="00DF094C">
        <w:rPr>
          <w:rFonts w:ascii="Garamond" w:hAnsi="Garamond"/>
          <w:sz w:val="24"/>
          <w:szCs w:val="24"/>
        </w:rPr>
        <w:t>λους για καθεμ</w:t>
      </w:r>
      <w:r w:rsidRPr="00DF094C">
        <w:rPr>
          <w:rFonts w:ascii="Times New Roman" w:hAnsi="Times New Roman"/>
          <w:sz w:val="24"/>
          <w:szCs w:val="24"/>
        </w:rPr>
        <w:t>ί</w:t>
      </w:r>
      <w:r w:rsidRPr="00DF094C">
        <w:rPr>
          <w:rFonts w:ascii="Garamond" w:hAnsi="Garamond"/>
          <w:sz w:val="24"/>
          <w:szCs w:val="24"/>
        </w:rPr>
        <w:t>α επιχε</w:t>
      </w:r>
      <w:r w:rsidRPr="00DF094C">
        <w:rPr>
          <w:rFonts w:ascii="Times New Roman" w:hAnsi="Times New Roman"/>
          <w:sz w:val="24"/>
          <w:szCs w:val="24"/>
        </w:rPr>
        <w:t>ί</w:t>
      </w:r>
      <w:r w:rsidRPr="00DF094C">
        <w:rPr>
          <w:rFonts w:ascii="Garamond" w:hAnsi="Garamond"/>
          <w:sz w:val="24"/>
          <w:szCs w:val="24"/>
        </w:rPr>
        <w:t>ρηση, με την οπο</w:t>
      </w:r>
      <w:r w:rsidRPr="00DF094C">
        <w:rPr>
          <w:rFonts w:ascii="Times New Roman" w:hAnsi="Times New Roman"/>
          <w:sz w:val="24"/>
          <w:szCs w:val="24"/>
        </w:rPr>
        <w:t>ί</w:t>
      </w:r>
      <w:r w:rsidRPr="00DF094C">
        <w:rPr>
          <w:rFonts w:ascii="Garamond" w:hAnsi="Garamond"/>
          <w:sz w:val="24"/>
          <w:szCs w:val="24"/>
        </w:rPr>
        <w:t>α συμβ</w:t>
      </w:r>
      <w:r w:rsidRPr="00DF094C">
        <w:rPr>
          <w:rFonts w:ascii="Times New Roman" w:hAnsi="Times New Roman"/>
          <w:sz w:val="24"/>
          <w:szCs w:val="24"/>
        </w:rPr>
        <w:t>ά</w:t>
      </w:r>
      <w:r w:rsidRPr="00DF094C">
        <w:rPr>
          <w:rFonts w:ascii="Garamond" w:hAnsi="Garamond"/>
          <w:sz w:val="24"/>
          <w:szCs w:val="24"/>
        </w:rPr>
        <w:t>λλονται. Στους φακ</w:t>
      </w:r>
      <w:r w:rsidRPr="00DF094C">
        <w:rPr>
          <w:rFonts w:ascii="Times New Roman" w:hAnsi="Times New Roman"/>
          <w:sz w:val="24"/>
          <w:szCs w:val="24"/>
        </w:rPr>
        <w:t>έ</w:t>
      </w:r>
      <w:r w:rsidRPr="00DF094C">
        <w:rPr>
          <w:rFonts w:ascii="Garamond" w:hAnsi="Garamond"/>
          <w:sz w:val="24"/>
          <w:szCs w:val="24"/>
        </w:rPr>
        <w:t>λους καταχωρο</w:t>
      </w:r>
      <w:r w:rsidRPr="00DF094C">
        <w:rPr>
          <w:rFonts w:ascii="Times New Roman" w:hAnsi="Times New Roman"/>
          <w:sz w:val="24"/>
          <w:szCs w:val="24"/>
        </w:rPr>
        <w:t>ύ</w:t>
      </w:r>
      <w:r w:rsidRPr="00DF094C">
        <w:rPr>
          <w:rFonts w:ascii="Garamond" w:hAnsi="Garamond"/>
          <w:sz w:val="24"/>
          <w:szCs w:val="24"/>
        </w:rPr>
        <w:t>νται αντ</w:t>
      </w:r>
      <w:r w:rsidRPr="00DF094C">
        <w:rPr>
          <w:rFonts w:ascii="Times New Roman" w:hAnsi="Times New Roman"/>
          <w:sz w:val="24"/>
          <w:szCs w:val="24"/>
        </w:rPr>
        <w:t>ί</w:t>
      </w:r>
      <w:r w:rsidRPr="00DF094C">
        <w:rPr>
          <w:rFonts w:ascii="Garamond" w:hAnsi="Garamond"/>
          <w:sz w:val="24"/>
          <w:szCs w:val="24"/>
        </w:rPr>
        <w:t>γραφα κ</w:t>
      </w:r>
      <w:r w:rsidRPr="00DF094C">
        <w:rPr>
          <w:rFonts w:ascii="Times New Roman" w:hAnsi="Times New Roman"/>
          <w:sz w:val="24"/>
          <w:szCs w:val="24"/>
        </w:rPr>
        <w:t>ά</w:t>
      </w:r>
      <w:r w:rsidRPr="00DF094C">
        <w:rPr>
          <w:rFonts w:ascii="Garamond" w:hAnsi="Garamond"/>
          <w:sz w:val="24"/>
          <w:szCs w:val="24"/>
        </w:rPr>
        <w:t>θε υπ</w:t>
      </w:r>
      <w:r w:rsidRPr="00DF094C">
        <w:rPr>
          <w:rFonts w:ascii="Times New Roman" w:hAnsi="Times New Roman"/>
          <w:sz w:val="24"/>
          <w:szCs w:val="24"/>
        </w:rPr>
        <w:t>ό</w:t>
      </w:r>
      <w:r w:rsidRPr="00DF094C">
        <w:rPr>
          <w:rFonts w:ascii="Garamond" w:hAnsi="Garamond"/>
          <w:sz w:val="24"/>
          <w:szCs w:val="24"/>
        </w:rPr>
        <w:t xml:space="preserve">δειξης, </w:t>
      </w:r>
      <w:r w:rsidRPr="00DF094C">
        <w:rPr>
          <w:rFonts w:ascii="Times New Roman" w:hAnsi="Times New Roman"/>
          <w:sz w:val="24"/>
          <w:szCs w:val="24"/>
        </w:rPr>
        <w:t>έ</w:t>
      </w:r>
      <w:r w:rsidRPr="00DF094C">
        <w:rPr>
          <w:rFonts w:ascii="Garamond" w:hAnsi="Garamond"/>
          <w:sz w:val="24"/>
          <w:szCs w:val="24"/>
        </w:rPr>
        <w:t>ρευνας, μ</w:t>
      </w:r>
      <w:r w:rsidRPr="00DF094C">
        <w:rPr>
          <w:rFonts w:ascii="Times New Roman" w:hAnsi="Times New Roman"/>
          <w:sz w:val="24"/>
          <w:szCs w:val="24"/>
        </w:rPr>
        <w:t>έ</w:t>
      </w:r>
      <w:r w:rsidRPr="00DF094C">
        <w:rPr>
          <w:rFonts w:ascii="Garamond" w:hAnsi="Garamond"/>
          <w:sz w:val="24"/>
          <w:szCs w:val="24"/>
        </w:rPr>
        <w:t xml:space="preserve">τρησης </w:t>
      </w:r>
      <w:r w:rsidRPr="00DF094C">
        <w:rPr>
          <w:rFonts w:ascii="Times New Roman" w:hAnsi="Times New Roman"/>
          <w:sz w:val="24"/>
          <w:szCs w:val="24"/>
        </w:rPr>
        <w:t>ή</w:t>
      </w:r>
      <w:r w:rsidRPr="00DF094C">
        <w:rPr>
          <w:rFonts w:ascii="Garamond" w:hAnsi="Garamond"/>
          <w:sz w:val="24"/>
          <w:szCs w:val="24"/>
        </w:rPr>
        <w:t xml:space="preserve"> εξ</w:t>
      </w:r>
      <w:r w:rsidRPr="00DF094C">
        <w:rPr>
          <w:rFonts w:ascii="Times New Roman" w:hAnsi="Times New Roman"/>
          <w:sz w:val="24"/>
          <w:szCs w:val="24"/>
        </w:rPr>
        <w:t>έ</w:t>
      </w:r>
      <w:r w:rsidRPr="00DF094C">
        <w:rPr>
          <w:rFonts w:ascii="Garamond" w:hAnsi="Garamond"/>
          <w:sz w:val="24"/>
          <w:szCs w:val="24"/>
        </w:rPr>
        <w:t>τασης που σχετ</w:t>
      </w:r>
      <w:r w:rsidRPr="00DF094C">
        <w:rPr>
          <w:rFonts w:ascii="Times New Roman" w:hAnsi="Times New Roman"/>
          <w:sz w:val="24"/>
          <w:szCs w:val="24"/>
        </w:rPr>
        <w:t>ί</w:t>
      </w:r>
      <w:r w:rsidRPr="00DF094C">
        <w:rPr>
          <w:rFonts w:ascii="Garamond" w:hAnsi="Garamond"/>
          <w:sz w:val="24"/>
          <w:szCs w:val="24"/>
        </w:rPr>
        <w:t>ζεται με την επιχε</w:t>
      </w:r>
      <w:r w:rsidRPr="00DF094C">
        <w:rPr>
          <w:rFonts w:ascii="Times New Roman" w:hAnsi="Times New Roman"/>
          <w:sz w:val="24"/>
          <w:szCs w:val="24"/>
        </w:rPr>
        <w:t>ί</w:t>
      </w:r>
      <w:r w:rsidRPr="00DF094C">
        <w:rPr>
          <w:rFonts w:ascii="Garamond" w:hAnsi="Garamond"/>
          <w:sz w:val="24"/>
          <w:szCs w:val="24"/>
        </w:rPr>
        <w:t>ρηση. Οι καταχωρ</w:t>
      </w:r>
      <w:r w:rsidRPr="00DF094C">
        <w:rPr>
          <w:rFonts w:ascii="Times New Roman" w:hAnsi="Times New Roman"/>
          <w:sz w:val="24"/>
          <w:szCs w:val="24"/>
        </w:rPr>
        <w:t>ή</w:t>
      </w:r>
      <w:r w:rsidRPr="00DF094C">
        <w:rPr>
          <w:rFonts w:ascii="Garamond" w:hAnsi="Garamond"/>
          <w:sz w:val="24"/>
          <w:szCs w:val="24"/>
        </w:rPr>
        <w:t>σεις αυτ</w:t>
      </w:r>
      <w:r w:rsidRPr="00DF094C">
        <w:rPr>
          <w:rFonts w:ascii="Times New Roman" w:hAnsi="Times New Roman"/>
          <w:sz w:val="24"/>
          <w:szCs w:val="24"/>
        </w:rPr>
        <w:t>έ</w:t>
      </w:r>
      <w:r w:rsidRPr="00DF094C">
        <w:rPr>
          <w:rFonts w:ascii="Garamond" w:hAnsi="Garamond"/>
          <w:sz w:val="24"/>
          <w:szCs w:val="24"/>
        </w:rPr>
        <w:t>ς πρ</w:t>
      </w:r>
      <w:r w:rsidRPr="00DF094C">
        <w:rPr>
          <w:rFonts w:ascii="Times New Roman" w:hAnsi="Times New Roman"/>
          <w:sz w:val="24"/>
          <w:szCs w:val="24"/>
        </w:rPr>
        <w:t>έ</w:t>
      </w:r>
      <w:r w:rsidRPr="00DF094C">
        <w:rPr>
          <w:rFonts w:ascii="Garamond" w:hAnsi="Garamond"/>
          <w:sz w:val="24"/>
          <w:szCs w:val="24"/>
        </w:rPr>
        <w:t>πει να καταγρ</w:t>
      </w:r>
      <w:r w:rsidRPr="00DF094C">
        <w:rPr>
          <w:rFonts w:ascii="Times New Roman" w:hAnsi="Times New Roman"/>
          <w:sz w:val="24"/>
          <w:szCs w:val="24"/>
        </w:rPr>
        <w:t>ά</w:t>
      </w:r>
      <w:r w:rsidRPr="00DF094C">
        <w:rPr>
          <w:rFonts w:ascii="Garamond" w:hAnsi="Garamond"/>
          <w:sz w:val="24"/>
          <w:szCs w:val="24"/>
        </w:rPr>
        <w:t>φονται απ</w:t>
      </w:r>
      <w:r w:rsidRPr="00DF094C">
        <w:rPr>
          <w:rFonts w:ascii="Times New Roman" w:hAnsi="Times New Roman"/>
          <w:sz w:val="24"/>
          <w:szCs w:val="24"/>
        </w:rPr>
        <w:t>ό</w:t>
      </w:r>
      <w:r w:rsidRPr="00DF094C">
        <w:rPr>
          <w:rFonts w:ascii="Garamond" w:hAnsi="Garamond"/>
          <w:sz w:val="24"/>
          <w:szCs w:val="24"/>
        </w:rPr>
        <w:t xml:space="preserve"> την ΕΞ.Υ.Π.Π. και στα βιβλ</w:t>
      </w:r>
      <w:r w:rsidRPr="00DF094C">
        <w:rPr>
          <w:rFonts w:ascii="Times New Roman" w:hAnsi="Times New Roman"/>
          <w:sz w:val="24"/>
          <w:szCs w:val="24"/>
        </w:rPr>
        <w:t>ί</w:t>
      </w:r>
      <w:r w:rsidRPr="00DF094C">
        <w:rPr>
          <w:rFonts w:ascii="Garamond" w:hAnsi="Garamond"/>
          <w:sz w:val="24"/>
          <w:szCs w:val="24"/>
        </w:rPr>
        <w:t>α που υποχρεο</w:t>
      </w:r>
      <w:r w:rsidRPr="00DF094C">
        <w:rPr>
          <w:rFonts w:ascii="Times New Roman" w:hAnsi="Times New Roman"/>
          <w:sz w:val="24"/>
          <w:szCs w:val="24"/>
        </w:rPr>
        <w:t>ύ</w:t>
      </w:r>
      <w:r w:rsidRPr="00DF094C">
        <w:rPr>
          <w:rFonts w:ascii="Garamond" w:hAnsi="Garamond"/>
          <w:sz w:val="24"/>
          <w:szCs w:val="24"/>
        </w:rPr>
        <w:t>ται να τηρε</w:t>
      </w:r>
      <w:r w:rsidRPr="00DF094C">
        <w:rPr>
          <w:rFonts w:ascii="Times New Roman" w:hAnsi="Times New Roman"/>
          <w:sz w:val="24"/>
          <w:szCs w:val="24"/>
        </w:rPr>
        <w:t>ί</w:t>
      </w:r>
      <w:r w:rsidRPr="00DF094C">
        <w:rPr>
          <w:rFonts w:ascii="Garamond" w:hAnsi="Garamond"/>
          <w:sz w:val="24"/>
          <w:szCs w:val="24"/>
        </w:rPr>
        <w:t xml:space="preserve"> η</w:t>
      </w:r>
      <w:r w:rsidRPr="00DF094C">
        <w:rPr>
          <w:rFonts w:ascii="Garamond" w:hAnsi="Garamond"/>
          <w:spacing w:val="-6"/>
          <w:sz w:val="24"/>
          <w:szCs w:val="24"/>
        </w:rPr>
        <w:t xml:space="preserve"> </w:t>
      </w:r>
      <w:r w:rsidRPr="00DF094C">
        <w:rPr>
          <w:rFonts w:ascii="Garamond" w:hAnsi="Garamond"/>
          <w:sz w:val="24"/>
          <w:szCs w:val="24"/>
        </w:rPr>
        <w:t>επιχε</w:t>
      </w:r>
      <w:r w:rsidRPr="00DF094C">
        <w:rPr>
          <w:rFonts w:ascii="Times New Roman" w:hAnsi="Times New Roman"/>
          <w:sz w:val="24"/>
          <w:szCs w:val="24"/>
        </w:rPr>
        <w:t>ί</w:t>
      </w:r>
      <w:r w:rsidRPr="00DF094C">
        <w:rPr>
          <w:rFonts w:ascii="Garamond" w:hAnsi="Garamond"/>
          <w:sz w:val="24"/>
          <w:szCs w:val="24"/>
        </w:rPr>
        <w:t>ρηση.</w:t>
      </w:r>
    </w:p>
    <w:p w:rsidR="009C7C95" w:rsidRPr="00DF094C" w:rsidRDefault="009C7C95" w:rsidP="00433BF0">
      <w:pPr>
        <w:pStyle w:val="a8"/>
        <w:widowControl w:val="0"/>
        <w:numPr>
          <w:ilvl w:val="0"/>
          <w:numId w:val="37"/>
        </w:numPr>
        <w:autoSpaceDE w:val="0"/>
        <w:autoSpaceDN w:val="0"/>
        <w:spacing w:after="0" w:line="240" w:lineRule="auto"/>
        <w:ind w:left="709" w:right="-1" w:hanging="480"/>
        <w:contextualSpacing w:val="0"/>
        <w:jc w:val="both"/>
        <w:rPr>
          <w:rFonts w:ascii="Garamond" w:hAnsi="Garamond"/>
          <w:sz w:val="24"/>
          <w:szCs w:val="24"/>
        </w:rPr>
      </w:pPr>
      <w:r w:rsidRPr="00DF094C">
        <w:rPr>
          <w:rFonts w:ascii="Garamond" w:hAnsi="Garamond"/>
          <w:sz w:val="24"/>
          <w:szCs w:val="24"/>
        </w:rPr>
        <w:t>Οι ΕΞ.Υ.Π.Π. τηρο</w:t>
      </w:r>
      <w:r w:rsidRPr="00DF094C">
        <w:rPr>
          <w:rFonts w:ascii="Times New Roman" w:hAnsi="Times New Roman"/>
          <w:sz w:val="24"/>
          <w:szCs w:val="24"/>
        </w:rPr>
        <w:t>ύ</w:t>
      </w:r>
      <w:r w:rsidRPr="00DF094C">
        <w:rPr>
          <w:rFonts w:ascii="Garamond" w:hAnsi="Garamond"/>
          <w:sz w:val="24"/>
          <w:szCs w:val="24"/>
        </w:rPr>
        <w:t>ν αναλυτικ</w:t>
      </w:r>
      <w:r w:rsidRPr="00DF094C">
        <w:rPr>
          <w:rFonts w:ascii="Times New Roman" w:hAnsi="Times New Roman"/>
          <w:sz w:val="24"/>
          <w:szCs w:val="24"/>
        </w:rPr>
        <w:t>ά</w:t>
      </w:r>
      <w:r w:rsidRPr="00DF094C">
        <w:rPr>
          <w:rFonts w:ascii="Garamond" w:hAnsi="Garamond"/>
          <w:sz w:val="24"/>
          <w:szCs w:val="24"/>
        </w:rPr>
        <w:t xml:space="preserve"> δελτ</w:t>
      </w:r>
      <w:r w:rsidRPr="00DF094C">
        <w:rPr>
          <w:rFonts w:ascii="Times New Roman" w:hAnsi="Times New Roman"/>
          <w:sz w:val="24"/>
          <w:szCs w:val="24"/>
        </w:rPr>
        <w:t>ί</w:t>
      </w:r>
      <w:r w:rsidRPr="00DF094C">
        <w:rPr>
          <w:rFonts w:ascii="Garamond" w:hAnsi="Garamond"/>
          <w:sz w:val="24"/>
          <w:szCs w:val="24"/>
        </w:rPr>
        <w:t>α παρουσ</w:t>
      </w:r>
      <w:r w:rsidRPr="00DF094C">
        <w:rPr>
          <w:rFonts w:ascii="Times New Roman" w:hAnsi="Times New Roman"/>
          <w:sz w:val="24"/>
          <w:szCs w:val="24"/>
        </w:rPr>
        <w:t>ί</w:t>
      </w:r>
      <w:r w:rsidRPr="00DF094C">
        <w:rPr>
          <w:rFonts w:ascii="Garamond" w:hAnsi="Garamond"/>
          <w:sz w:val="24"/>
          <w:szCs w:val="24"/>
        </w:rPr>
        <w:t>ας κ</w:t>
      </w:r>
      <w:r w:rsidRPr="00DF094C">
        <w:rPr>
          <w:rFonts w:ascii="Times New Roman" w:hAnsi="Times New Roman"/>
          <w:sz w:val="24"/>
          <w:szCs w:val="24"/>
        </w:rPr>
        <w:t>ά</w:t>
      </w:r>
      <w:r w:rsidRPr="00DF094C">
        <w:rPr>
          <w:rFonts w:ascii="Garamond" w:hAnsi="Garamond"/>
          <w:sz w:val="24"/>
          <w:szCs w:val="24"/>
        </w:rPr>
        <w:t>θε ιατρο</w:t>
      </w:r>
      <w:r w:rsidRPr="00DF094C">
        <w:rPr>
          <w:rFonts w:ascii="Times New Roman" w:hAnsi="Times New Roman"/>
          <w:sz w:val="24"/>
          <w:szCs w:val="24"/>
        </w:rPr>
        <w:t>ύ</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ας με το χρ</w:t>
      </w:r>
      <w:r w:rsidRPr="00DF094C">
        <w:rPr>
          <w:rFonts w:ascii="Times New Roman" w:hAnsi="Times New Roman"/>
          <w:sz w:val="24"/>
          <w:szCs w:val="24"/>
        </w:rPr>
        <w:t>ό</w:t>
      </w:r>
      <w:r w:rsidRPr="00DF094C">
        <w:rPr>
          <w:rFonts w:ascii="Garamond" w:hAnsi="Garamond"/>
          <w:sz w:val="24"/>
          <w:szCs w:val="24"/>
        </w:rPr>
        <w:t>νο απασχ</w:t>
      </w:r>
      <w:r w:rsidRPr="00DF094C">
        <w:rPr>
          <w:rFonts w:ascii="Times New Roman" w:hAnsi="Times New Roman"/>
          <w:sz w:val="24"/>
          <w:szCs w:val="24"/>
        </w:rPr>
        <w:t>ό</w:t>
      </w:r>
      <w:r w:rsidRPr="00DF094C">
        <w:rPr>
          <w:rFonts w:ascii="Garamond" w:hAnsi="Garamond"/>
          <w:sz w:val="24"/>
          <w:szCs w:val="24"/>
        </w:rPr>
        <w:t>λησ</w:t>
      </w:r>
      <w:r w:rsidRPr="00DF094C">
        <w:rPr>
          <w:rFonts w:ascii="Times New Roman" w:hAnsi="Times New Roman"/>
          <w:sz w:val="24"/>
          <w:szCs w:val="24"/>
        </w:rPr>
        <w:t>ή</w:t>
      </w:r>
      <w:r w:rsidRPr="00DF094C">
        <w:rPr>
          <w:rFonts w:ascii="Garamond" w:hAnsi="Garamond"/>
          <w:sz w:val="24"/>
          <w:szCs w:val="24"/>
        </w:rPr>
        <w:t>ς του σε κ</w:t>
      </w:r>
      <w:r w:rsidRPr="00DF094C">
        <w:rPr>
          <w:rFonts w:ascii="Times New Roman" w:hAnsi="Times New Roman"/>
          <w:sz w:val="24"/>
          <w:szCs w:val="24"/>
        </w:rPr>
        <w:t>ά</w:t>
      </w:r>
      <w:r w:rsidRPr="00DF094C">
        <w:rPr>
          <w:rFonts w:ascii="Garamond" w:hAnsi="Garamond"/>
          <w:sz w:val="24"/>
          <w:szCs w:val="24"/>
        </w:rPr>
        <w:t>θε επιχε</w:t>
      </w:r>
      <w:r w:rsidRPr="00DF094C">
        <w:rPr>
          <w:rFonts w:ascii="Times New Roman" w:hAnsi="Times New Roman"/>
          <w:sz w:val="24"/>
          <w:szCs w:val="24"/>
        </w:rPr>
        <w:t>ί</w:t>
      </w:r>
      <w:r w:rsidRPr="00DF094C">
        <w:rPr>
          <w:rFonts w:ascii="Garamond" w:hAnsi="Garamond"/>
          <w:sz w:val="24"/>
          <w:szCs w:val="24"/>
        </w:rPr>
        <w:t>ρηση, συγκεντρωτικ</w:t>
      </w:r>
      <w:r w:rsidRPr="00DF094C">
        <w:rPr>
          <w:rFonts w:ascii="Times New Roman" w:hAnsi="Times New Roman"/>
          <w:sz w:val="24"/>
          <w:szCs w:val="24"/>
        </w:rPr>
        <w:t>ό</w:t>
      </w:r>
      <w:r w:rsidRPr="00DF094C">
        <w:rPr>
          <w:rFonts w:ascii="Garamond" w:hAnsi="Garamond"/>
          <w:sz w:val="24"/>
          <w:szCs w:val="24"/>
        </w:rPr>
        <w:t xml:space="preserve"> π</w:t>
      </w:r>
      <w:r w:rsidRPr="00DF094C">
        <w:rPr>
          <w:rFonts w:ascii="Times New Roman" w:hAnsi="Times New Roman"/>
          <w:sz w:val="24"/>
          <w:szCs w:val="24"/>
        </w:rPr>
        <w:t>ί</w:t>
      </w:r>
      <w:r w:rsidRPr="00DF094C">
        <w:rPr>
          <w:rFonts w:ascii="Garamond" w:hAnsi="Garamond"/>
          <w:sz w:val="24"/>
          <w:szCs w:val="24"/>
        </w:rPr>
        <w:t>νακα των οπο</w:t>
      </w:r>
      <w:r w:rsidRPr="00DF094C">
        <w:rPr>
          <w:rFonts w:ascii="Times New Roman" w:hAnsi="Times New Roman"/>
          <w:sz w:val="24"/>
          <w:szCs w:val="24"/>
        </w:rPr>
        <w:t>ί</w:t>
      </w:r>
      <w:r w:rsidRPr="00DF094C">
        <w:rPr>
          <w:rFonts w:ascii="Garamond" w:hAnsi="Garamond"/>
          <w:sz w:val="24"/>
          <w:szCs w:val="24"/>
        </w:rPr>
        <w:t>ων υποβ</w:t>
      </w:r>
      <w:r w:rsidRPr="00DF094C">
        <w:rPr>
          <w:rFonts w:ascii="Times New Roman" w:hAnsi="Times New Roman"/>
          <w:sz w:val="24"/>
          <w:szCs w:val="24"/>
        </w:rPr>
        <w:t>ά</w:t>
      </w:r>
      <w:r w:rsidRPr="00DF094C">
        <w:rPr>
          <w:rFonts w:ascii="Garamond" w:hAnsi="Garamond"/>
          <w:sz w:val="24"/>
          <w:szCs w:val="24"/>
        </w:rPr>
        <w:t>λλουν στην αρμ</w:t>
      </w:r>
      <w:r w:rsidRPr="00DF094C">
        <w:rPr>
          <w:rFonts w:ascii="Times New Roman" w:hAnsi="Times New Roman"/>
          <w:sz w:val="24"/>
          <w:szCs w:val="24"/>
        </w:rPr>
        <w:t>ό</w:t>
      </w:r>
      <w:r w:rsidRPr="00DF094C">
        <w:rPr>
          <w:rFonts w:ascii="Garamond" w:hAnsi="Garamond"/>
          <w:sz w:val="24"/>
          <w:szCs w:val="24"/>
        </w:rPr>
        <w:t>δια Γενικ</w:t>
      </w:r>
      <w:r w:rsidRPr="00DF094C">
        <w:rPr>
          <w:rFonts w:ascii="Times New Roman" w:hAnsi="Times New Roman"/>
          <w:sz w:val="24"/>
          <w:szCs w:val="24"/>
        </w:rPr>
        <w:t>ή</w:t>
      </w:r>
      <w:r w:rsidRPr="00DF094C">
        <w:rPr>
          <w:rFonts w:ascii="Garamond" w:hAnsi="Garamond"/>
          <w:sz w:val="24"/>
          <w:szCs w:val="24"/>
        </w:rPr>
        <w:t xml:space="preserve"> Διε</w:t>
      </w:r>
      <w:r w:rsidRPr="00DF094C">
        <w:rPr>
          <w:rFonts w:ascii="Times New Roman" w:hAnsi="Times New Roman"/>
          <w:sz w:val="24"/>
          <w:szCs w:val="24"/>
        </w:rPr>
        <w:t>ύ</w:t>
      </w:r>
      <w:r w:rsidRPr="00DF094C">
        <w:rPr>
          <w:rFonts w:ascii="Garamond" w:hAnsi="Garamond"/>
          <w:sz w:val="24"/>
          <w:szCs w:val="24"/>
        </w:rPr>
        <w:t>θυνση του Υπουργε</w:t>
      </w:r>
      <w:r w:rsidRPr="00DF094C">
        <w:rPr>
          <w:rFonts w:ascii="Times New Roman" w:hAnsi="Times New Roman"/>
          <w:sz w:val="24"/>
          <w:szCs w:val="24"/>
        </w:rPr>
        <w:t>ί</w:t>
      </w:r>
      <w:r w:rsidRPr="00DF094C">
        <w:rPr>
          <w:rFonts w:ascii="Garamond" w:hAnsi="Garamond"/>
          <w:sz w:val="24"/>
          <w:szCs w:val="24"/>
        </w:rPr>
        <w:t>ου Εργασ</w:t>
      </w:r>
      <w:r w:rsidRPr="00DF094C">
        <w:rPr>
          <w:rFonts w:ascii="Times New Roman" w:hAnsi="Times New Roman"/>
          <w:sz w:val="24"/>
          <w:szCs w:val="24"/>
        </w:rPr>
        <w:t>ί</w:t>
      </w:r>
      <w:r w:rsidRPr="00DF094C">
        <w:rPr>
          <w:rFonts w:ascii="Garamond" w:hAnsi="Garamond"/>
          <w:sz w:val="24"/>
          <w:szCs w:val="24"/>
        </w:rPr>
        <w:t>ας, Κοινωνικ</w:t>
      </w:r>
      <w:r w:rsidRPr="00DF094C">
        <w:rPr>
          <w:rFonts w:ascii="Times New Roman" w:hAnsi="Times New Roman"/>
          <w:sz w:val="24"/>
          <w:szCs w:val="24"/>
        </w:rPr>
        <w:t>ή</w:t>
      </w:r>
      <w:r w:rsidRPr="00DF094C">
        <w:rPr>
          <w:rFonts w:ascii="Garamond" w:hAnsi="Garamond"/>
          <w:sz w:val="24"/>
          <w:szCs w:val="24"/>
        </w:rPr>
        <w:t>ς Ασφ</w:t>
      </w:r>
      <w:r w:rsidRPr="00DF094C">
        <w:rPr>
          <w:rFonts w:ascii="Times New Roman" w:hAnsi="Times New Roman"/>
          <w:sz w:val="24"/>
          <w:szCs w:val="24"/>
        </w:rPr>
        <w:t>ά</w:t>
      </w:r>
      <w:r w:rsidRPr="00DF094C">
        <w:rPr>
          <w:rFonts w:ascii="Garamond" w:hAnsi="Garamond"/>
          <w:sz w:val="24"/>
          <w:szCs w:val="24"/>
        </w:rPr>
        <w:t>λισης και Πρ</w:t>
      </w:r>
      <w:r w:rsidRPr="00DF094C">
        <w:rPr>
          <w:rFonts w:ascii="Times New Roman" w:hAnsi="Times New Roman"/>
          <w:sz w:val="24"/>
          <w:szCs w:val="24"/>
        </w:rPr>
        <w:t>ό</w:t>
      </w:r>
      <w:r w:rsidRPr="00DF094C">
        <w:rPr>
          <w:rFonts w:ascii="Garamond" w:hAnsi="Garamond"/>
          <w:sz w:val="24"/>
          <w:szCs w:val="24"/>
        </w:rPr>
        <w:t>νοιας, το πρ</w:t>
      </w:r>
      <w:r w:rsidRPr="00DF094C">
        <w:rPr>
          <w:rFonts w:ascii="Times New Roman" w:hAnsi="Times New Roman"/>
          <w:sz w:val="24"/>
          <w:szCs w:val="24"/>
        </w:rPr>
        <w:t>ώ</w:t>
      </w:r>
      <w:r w:rsidRPr="00DF094C">
        <w:rPr>
          <w:rFonts w:ascii="Garamond" w:hAnsi="Garamond"/>
          <w:sz w:val="24"/>
          <w:szCs w:val="24"/>
        </w:rPr>
        <w:t>το δεκαπενθ</w:t>
      </w:r>
      <w:r w:rsidRPr="00DF094C">
        <w:rPr>
          <w:rFonts w:ascii="Times New Roman" w:hAnsi="Times New Roman"/>
          <w:sz w:val="24"/>
          <w:szCs w:val="24"/>
        </w:rPr>
        <w:t>ή</w:t>
      </w:r>
      <w:r w:rsidRPr="00DF094C">
        <w:rPr>
          <w:rFonts w:ascii="Garamond" w:hAnsi="Garamond"/>
          <w:sz w:val="24"/>
          <w:szCs w:val="24"/>
        </w:rPr>
        <w:t>μερο κ</w:t>
      </w:r>
      <w:r w:rsidRPr="00DF094C">
        <w:rPr>
          <w:rFonts w:ascii="Times New Roman" w:hAnsi="Times New Roman"/>
          <w:sz w:val="24"/>
          <w:szCs w:val="24"/>
        </w:rPr>
        <w:t>ά</w:t>
      </w:r>
      <w:r w:rsidRPr="00DF094C">
        <w:rPr>
          <w:rFonts w:ascii="Garamond" w:hAnsi="Garamond"/>
          <w:sz w:val="24"/>
          <w:szCs w:val="24"/>
        </w:rPr>
        <w:t>θε εξαμ</w:t>
      </w:r>
      <w:r w:rsidRPr="00DF094C">
        <w:rPr>
          <w:rFonts w:ascii="Times New Roman" w:hAnsi="Times New Roman"/>
          <w:sz w:val="24"/>
          <w:szCs w:val="24"/>
        </w:rPr>
        <w:t>ή</w:t>
      </w:r>
      <w:r w:rsidRPr="00DF094C">
        <w:rPr>
          <w:rFonts w:ascii="Garamond" w:hAnsi="Garamond"/>
          <w:sz w:val="24"/>
          <w:szCs w:val="24"/>
        </w:rPr>
        <w:t>νου. Επ</w:t>
      </w:r>
      <w:r w:rsidRPr="00DF094C">
        <w:rPr>
          <w:rFonts w:ascii="Times New Roman" w:hAnsi="Times New Roman"/>
          <w:sz w:val="24"/>
          <w:szCs w:val="24"/>
        </w:rPr>
        <w:t>ί</w:t>
      </w:r>
      <w:r w:rsidRPr="00DF094C">
        <w:rPr>
          <w:rFonts w:ascii="Garamond" w:hAnsi="Garamond"/>
          <w:sz w:val="24"/>
          <w:szCs w:val="24"/>
        </w:rPr>
        <w:t>σης, συντ</w:t>
      </w:r>
      <w:r w:rsidRPr="00DF094C">
        <w:rPr>
          <w:rFonts w:ascii="Times New Roman" w:hAnsi="Times New Roman"/>
          <w:sz w:val="24"/>
          <w:szCs w:val="24"/>
        </w:rPr>
        <w:t>ά</w:t>
      </w:r>
      <w:r w:rsidRPr="00DF094C">
        <w:rPr>
          <w:rFonts w:ascii="Garamond" w:hAnsi="Garamond"/>
          <w:sz w:val="24"/>
          <w:szCs w:val="24"/>
        </w:rPr>
        <w:t>σσουν ετ</w:t>
      </w:r>
      <w:r w:rsidRPr="00DF094C">
        <w:rPr>
          <w:rFonts w:ascii="Times New Roman" w:hAnsi="Times New Roman"/>
          <w:sz w:val="24"/>
          <w:szCs w:val="24"/>
        </w:rPr>
        <w:t>ή</w:t>
      </w:r>
      <w:r w:rsidRPr="00DF094C">
        <w:rPr>
          <w:rFonts w:ascii="Garamond" w:hAnsi="Garamond"/>
          <w:sz w:val="24"/>
          <w:szCs w:val="24"/>
        </w:rPr>
        <w:t xml:space="preserve">σια </w:t>
      </w:r>
      <w:r w:rsidRPr="00DF094C">
        <w:rPr>
          <w:rFonts w:ascii="Times New Roman" w:hAnsi="Times New Roman"/>
          <w:sz w:val="24"/>
          <w:szCs w:val="24"/>
        </w:rPr>
        <w:t>έ</w:t>
      </w:r>
      <w:r w:rsidRPr="00DF094C">
        <w:rPr>
          <w:rFonts w:ascii="Garamond" w:hAnsi="Garamond"/>
          <w:sz w:val="24"/>
          <w:szCs w:val="24"/>
        </w:rPr>
        <w:t>κθεση δραστηριοτ</w:t>
      </w:r>
      <w:r w:rsidRPr="00DF094C">
        <w:rPr>
          <w:rFonts w:ascii="Times New Roman" w:hAnsi="Times New Roman"/>
          <w:sz w:val="24"/>
          <w:szCs w:val="24"/>
        </w:rPr>
        <w:t>ή</w:t>
      </w:r>
      <w:r w:rsidRPr="00DF094C">
        <w:rPr>
          <w:rFonts w:ascii="Garamond" w:hAnsi="Garamond"/>
          <w:sz w:val="24"/>
          <w:szCs w:val="24"/>
        </w:rPr>
        <w:t>των, την οπο</w:t>
      </w:r>
      <w:r w:rsidRPr="00DF094C">
        <w:rPr>
          <w:rFonts w:ascii="Times New Roman" w:hAnsi="Times New Roman"/>
          <w:sz w:val="24"/>
          <w:szCs w:val="24"/>
        </w:rPr>
        <w:t>ί</w:t>
      </w:r>
      <w:r w:rsidRPr="00DF094C">
        <w:rPr>
          <w:rFonts w:ascii="Garamond" w:hAnsi="Garamond"/>
          <w:sz w:val="24"/>
          <w:szCs w:val="24"/>
        </w:rPr>
        <w:t>α υποβ</w:t>
      </w:r>
      <w:r w:rsidRPr="00DF094C">
        <w:rPr>
          <w:rFonts w:ascii="Times New Roman" w:hAnsi="Times New Roman"/>
          <w:sz w:val="24"/>
          <w:szCs w:val="24"/>
        </w:rPr>
        <w:t>ά</w:t>
      </w:r>
      <w:r w:rsidRPr="00DF094C">
        <w:rPr>
          <w:rFonts w:ascii="Garamond" w:hAnsi="Garamond"/>
          <w:sz w:val="24"/>
          <w:szCs w:val="24"/>
        </w:rPr>
        <w:t>λλουν στην παραπ</w:t>
      </w:r>
      <w:r w:rsidRPr="00DF094C">
        <w:rPr>
          <w:rFonts w:ascii="Times New Roman" w:hAnsi="Times New Roman"/>
          <w:sz w:val="24"/>
          <w:szCs w:val="24"/>
        </w:rPr>
        <w:t>ά</w:t>
      </w:r>
      <w:r w:rsidRPr="00DF094C">
        <w:rPr>
          <w:rFonts w:ascii="Garamond" w:hAnsi="Garamond"/>
          <w:sz w:val="24"/>
          <w:szCs w:val="24"/>
        </w:rPr>
        <w:t>νω Γενικ</w:t>
      </w:r>
      <w:r w:rsidRPr="00DF094C">
        <w:rPr>
          <w:rFonts w:ascii="Times New Roman" w:hAnsi="Times New Roman"/>
          <w:sz w:val="24"/>
          <w:szCs w:val="24"/>
        </w:rPr>
        <w:t>ή</w:t>
      </w:r>
      <w:r w:rsidRPr="00DF094C">
        <w:rPr>
          <w:rFonts w:ascii="Garamond" w:hAnsi="Garamond"/>
          <w:sz w:val="24"/>
          <w:szCs w:val="24"/>
        </w:rPr>
        <w:t xml:space="preserve"> Διε</w:t>
      </w:r>
      <w:r w:rsidRPr="00DF094C">
        <w:rPr>
          <w:rFonts w:ascii="Times New Roman" w:hAnsi="Times New Roman"/>
          <w:sz w:val="24"/>
          <w:szCs w:val="24"/>
        </w:rPr>
        <w:t>ύ</w:t>
      </w:r>
      <w:r w:rsidRPr="00DF094C">
        <w:rPr>
          <w:rFonts w:ascii="Garamond" w:hAnsi="Garamond"/>
          <w:sz w:val="24"/>
          <w:szCs w:val="24"/>
        </w:rPr>
        <w:t>θυνση, το πρ</w:t>
      </w:r>
      <w:r w:rsidRPr="00DF094C">
        <w:rPr>
          <w:rFonts w:ascii="Times New Roman" w:hAnsi="Times New Roman"/>
          <w:sz w:val="24"/>
          <w:szCs w:val="24"/>
        </w:rPr>
        <w:t>ώ</w:t>
      </w:r>
      <w:r w:rsidRPr="00DF094C">
        <w:rPr>
          <w:rFonts w:ascii="Garamond" w:hAnsi="Garamond"/>
          <w:sz w:val="24"/>
          <w:szCs w:val="24"/>
        </w:rPr>
        <w:t>το δ</w:t>
      </w:r>
      <w:r w:rsidRPr="00DF094C">
        <w:rPr>
          <w:rFonts w:ascii="Times New Roman" w:hAnsi="Times New Roman"/>
          <w:sz w:val="24"/>
          <w:szCs w:val="24"/>
        </w:rPr>
        <w:t>ί</w:t>
      </w:r>
      <w:r w:rsidRPr="00DF094C">
        <w:rPr>
          <w:rFonts w:ascii="Garamond" w:hAnsi="Garamond"/>
          <w:sz w:val="24"/>
          <w:szCs w:val="24"/>
        </w:rPr>
        <w:t>μηνο κ</w:t>
      </w:r>
      <w:r w:rsidRPr="00DF094C">
        <w:rPr>
          <w:rFonts w:ascii="Times New Roman" w:hAnsi="Times New Roman"/>
          <w:sz w:val="24"/>
          <w:szCs w:val="24"/>
        </w:rPr>
        <w:t>ά</w:t>
      </w:r>
      <w:r w:rsidRPr="00DF094C">
        <w:rPr>
          <w:rFonts w:ascii="Garamond" w:hAnsi="Garamond"/>
          <w:sz w:val="24"/>
          <w:szCs w:val="24"/>
        </w:rPr>
        <w:t>θε</w:t>
      </w:r>
      <w:r w:rsidRPr="00DF094C">
        <w:rPr>
          <w:rFonts w:ascii="Garamond" w:hAnsi="Garamond"/>
          <w:spacing w:val="-4"/>
          <w:sz w:val="24"/>
          <w:szCs w:val="24"/>
        </w:rPr>
        <w:t xml:space="preserve"> </w:t>
      </w:r>
      <w:r w:rsidRPr="00DF094C">
        <w:rPr>
          <w:rFonts w:ascii="Times New Roman" w:hAnsi="Times New Roman"/>
          <w:sz w:val="24"/>
          <w:szCs w:val="24"/>
        </w:rPr>
        <w:t>έ</w:t>
      </w:r>
      <w:r w:rsidRPr="00DF094C">
        <w:rPr>
          <w:rFonts w:ascii="Garamond" w:hAnsi="Garamond"/>
          <w:sz w:val="24"/>
          <w:szCs w:val="24"/>
        </w:rPr>
        <w:t>τους.</w:t>
      </w:r>
    </w:p>
    <w:p w:rsidR="009C7C95" w:rsidRPr="00DF094C" w:rsidRDefault="009C7C95" w:rsidP="00433BF0">
      <w:pPr>
        <w:pStyle w:val="a8"/>
        <w:widowControl w:val="0"/>
        <w:numPr>
          <w:ilvl w:val="0"/>
          <w:numId w:val="37"/>
        </w:numPr>
        <w:autoSpaceDE w:val="0"/>
        <w:autoSpaceDN w:val="0"/>
        <w:spacing w:after="0" w:line="240" w:lineRule="auto"/>
        <w:ind w:left="709" w:right="-1" w:hanging="480"/>
        <w:contextualSpacing w:val="0"/>
        <w:jc w:val="both"/>
        <w:rPr>
          <w:rFonts w:ascii="Garamond" w:hAnsi="Garamond"/>
          <w:sz w:val="24"/>
          <w:szCs w:val="24"/>
        </w:rPr>
      </w:pPr>
      <w:r w:rsidRPr="00DF094C">
        <w:rPr>
          <w:rFonts w:ascii="Garamond" w:hAnsi="Garamond"/>
          <w:sz w:val="24"/>
          <w:szCs w:val="24"/>
        </w:rPr>
        <w:t>Το προσωπικ</w:t>
      </w:r>
      <w:r w:rsidRPr="00DF094C">
        <w:rPr>
          <w:rFonts w:ascii="Times New Roman" w:hAnsi="Times New Roman"/>
          <w:sz w:val="24"/>
          <w:szCs w:val="24"/>
        </w:rPr>
        <w:t>ό</w:t>
      </w:r>
      <w:r w:rsidRPr="00DF094C">
        <w:rPr>
          <w:rFonts w:ascii="Garamond" w:hAnsi="Garamond"/>
          <w:sz w:val="24"/>
          <w:szCs w:val="24"/>
        </w:rPr>
        <w:t xml:space="preserve"> της ΕΞ.Υ.Π.Π. υποχρεο</w:t>
      </w:r>
      <w:r w:rsidRPr="00DF094C">
        <w:rPr>
          <w:rFonts w:ascii="Times New Roman" w:hAnsi="Times New Roman"/>
          <w:sz w:val="24"/>
          <w:szCs w:val="24"/>
        </w:rPr>
        <w:t>ύ</w:t>
      </w:r>
      <w:r w:rsidRPr="00DF094C">
        <w:rPr>
          <w:rFonts w:ascii="Garamond" w:hAnsi="Garamond"/>
          <w:sz w:val="24"/>
          <w:szCs w:val="24"/>
        </w:rPr>
        <w:t>ται να τηρε</w:t>
      </w:r>
      <w:r w:rsidRPr="00DF094C">
        <w:rPr>
          <w:rFonts w:ascii="Times New Roman" w:hAnsi="Times New Roman"/>
          <w:sz w:val="24"/>
          <w:szCs w:val="24"/>
        </w:rPr>
        <w:t>ί</w:t>
      </w:r>
      <w:r w:rsidRPr="00DF094C">
        <w:rPr>
          <w:rFonts w:ascii="Garamond" w:hAnsi="Garamond"/>
          <w:sz w:val="24"/>
          <w:szCs w:val="24"/>
        </w:rPr>
        <w:t xml:space="preserve"> το επιχειρησιακ</w:t>
      </w:r>
      <w:r w:rsidRPr="00DF094C">
        <w:rPr>
          <w:rFonts w:ascii="Times New Roman" w:hAnsi="Times New Roman"/>
          <w:sz w:val="24"/>
          <w:szCs w:val="24"/>
        </w:rPr>
        <w:t>ό</w:t>
      </w:r>
      <w:r w:rsidRPr="00DF094C">
        <w:rPr>
          <w:rFonts w:ascii="Garamond" w:hAnsi="Garamond"/>
          <w:sz w:val="24"/>
          <w:szCs w:val="24"/>
        </w:rPr>
        <w:t xml:space="preserve"> απ</w:t>
      </w:r>
      <w:r w:rsidRPr="00DF094C">
        <w:rPr>
          <w:rFonts w:ascii="Times New Roman" w:hAnsi="Times New Roman"/>
          <w:sz w:val="24"/>
          <w:szCs w:val="24"/>
        </w:rPr>
        <w:t>ό</w:t>
      </w:r>
      <w:r w:rsidRPr="00DF094C">
        <w:rPr>
          <w:rFonts w:ascii="Garamond" w:hAnsi="Garamond"/>
          <w:sz w:val="24"/>
          <w:szCs w:val="24"/>
        </w:rPr>
        <w:t>ρρητο, που αφορ</w:t>
      </w:r>
      <w:r w:rsidRPr="00DF094C">
        <w:rPr>
          <w:rFonts w:ascii="Times New Roman" w:hAnsi="Times New Roman"/>
          <w:sz w:val="24"/>
          <w:szCs w:val="24"/>
        </w:rPr>
        <w:t>ά</w:t>
      </w:r>
      <w:r w:rsidRPr="00DF094C">
        <w:rPr>
          <w:rFonts w:ascii="Garamond" w:hAnsi="Garamond"/>
          <w:sz w:val="24"/>
          <w:szCs w:val="24"/>
        </w:rPr>
        <w:t xml:space="preserve"> τ</w:t>
      </w:r>
      <w:r w:rsidRPr="00DF094C">
        <w:rPr>
          <w:rFonts w:ascii="Times New Roman" w:hAnsi="Times New Roman"/>
          <w:sz w:val="24"/>
          <w:szCs w:val="24"/>
        </w:rPr>
        <w:t>ό</w:t>
      </w:r>
      <w:r w:rsidRPr="00DF094C">
        <w:rPr>
          <w:rFonts w:ascii="Garamond" w:hAnsi="Garamond"/>
          <w:sz w:val="24"/>
          <w:szCs w:val="24"/>
        </w:rPr>
        <w:t xml:space="preserve">σο την </w:t>
      </w:r>
      <w:r w:rsidRPr="00DF094C">
        <w:rPr>
          <w:rFonts w:ascii="Times New Roman" w:hAnsi="Times New Roman"/>
          <w:sz w:val="24"/>
          <w:szCs w:val="24"/>
        </w:rPr>
        <w:t>ί</w:t>
      </w:r>
      <w:r w:rsidRPr="00DF094C">
        <w:rPr>
          <w:rFonts w:ascii="Garamond" w:hAnsi="Garamond"/>
          <w:sz w:val="24"/>
          <w:szCs w:val="24"/>
        </w:rPr>
        <w:t xml:space="preserve">δια </w:t>
      </w:r>
      <w:r w:rsidRPr="00DF094C">
        <w:rPr>
          <w:rFonts w:ascii="Times New Roman" w:hAnsi="Times New Roman"/>
          <w:sz w:val="24"/>
          <w:szCs w:val="24"/>
        </w:rPr>
        <w:t>ό</w:t>
      </w:r>
      <w:r w:rsidRPr="00DF094C">
        <w:rPr>
          <w:rFonts w:ascii="Garamond" w:hAnsi="Garamond"/>
          <w:sz w:val="24"/>
          <w:szCs w:val="24"/>
        </w:rPr>
        <w:t>σο και την επιχε</w:t>
      </w:r>
      <w:r w:rsidRPr="00DF094C">
        <w:rPr>
          <w:rFonts w:ascii="Times New Roman" w:hAnsi="Times New Roman"/>
          <w:sz w:val="24"/>
          <w:szCs w:val="24"/>
        </w:rPr>
        <w:t>ί</w:t>
      </w:r>
      <w:r w:rsidRPr="00DF094C">
        <w:rPr>
          <w:rFonts w:ascii="Garamond" w:hAnsi="Garamond"/>
          <w:sz w:val="24"/>
          <w:szCs w:val="24"/>
        </w:rPr>
        <w:t>ρηση με την οπο</w:t>
      </w:r>
      <w:r w:rsidRPr="00DF094C">
        <w:rPr>
          <w:rFonts w:ascii="Times New Roman" w:hAnsi="Times New Roman"/>
          <w:sz w:val="24"/>
          <w:szCs w:val="24"/>
        </w:rPr>
        <w:t>ί</w:t>
      </w:r>
      <w:r w:rsidRPr="00DF094C">
        <w:rPr>
          <w:rFonts w:ascii="Garamond" w:hAnsi="Garamond"/>
          <w:sz w:val="24"/>
          <w:szCs w:val="24"/>
        </w:rPr>
        <w:t>α</w:t>
      </w:r>
      <w:r w:rsidRPr="00DF094C">
        <w:rPr>
          <w:rFonts w:ascii="Garamond" w:hAnsi="Garamond"/>
          <w:spacing w:val="-3"/>
          <w:sz w:val="24"/>
          <w:szCs w:val="24"/>
        </w:rPr>
        <w:t xml:space="preserve"> </w:t>
      </w:r>
      <w:r w:rsidRPr="00DF094C">
        <w:rPr>
          <w:rFonts w:ascii="Garamond" w:hAnsi="Garamond"/>
          <w:sz w:val="24"/>
          <w:szCs w:val="24"/>
        </w:rPr>
        <w:t>συμβ</w:t>
      </w:r>
      <w:r w:rsidRPr="00DF094C">
        <w:rPr>
          <w:rFonts w:ascii="Times New Roman" w:hAnsi="Times New Roman"/>
          <w:sz w:val="24"/>
          <w:szCs w:val="24"/>
        </w:rPr>
        <w:t>ά</w:t>
      </w:r>
      <w:r w:rsidRPr="00DF094C">
        <w:rPr>
          <w:rFonts w:ascii="Garamond" w:hAnsi="Garamond"/>
          <w:sz w:val="24"/>
          <w:szCs w:val="24"/>
        </w:rPr>
        <w:t>λλεται.</w:t>
      </w:r>
    </w:p>
    <w:p w:rsidR="009C7C95" w:rsidRPr="00DF094C" w:rsidRDefault="009C7C95" w:rsidP="00433BF0">
      <w:pPr>
        <w:pStyle w:val="a8"/>
        <w:widowControl w:val="0"/>
        <w:numPr>
          <w:ilvl w:val="0"/>
          <w:numId w:val="37"/>
        </w:numPr>
        <w:autoSpaceDE w:val="0"/>
        <w:autoSpaceDN w:val="0"/>
        <w:spacing w:after="0" w:line="240" w:lineRule="auto"/>
        <w:ind w:left="709" w:right="-1" w:hanging="480"/>
        <w:contextualSpacing w:val="0"/>
        <w:jc w:val="both"/>
        <w:rPr>
          <w:rFonts w:ascii="Garamond" w:hAnsi="Garamond"/>
          <w:sz w:val="24"/>
          <w:szCs w:val="24"/>
        </w:rPr>
      </w:pPr>
      <w:r w:rsidRPr="00DF094C">
        <w:rPr>
          <w:rFonts w:ascii="Garamond" w:hAnsi="Garamond"/>
          <w:sz w:val="24"/>
          <w:szCs w:val="24"/>
        </w:rPr>
        <w:t>Οι ΕΞ.Υ.Π.Π. υποχρεο</w:t>
      </w:r>
      <w:r w:rsidRPr="00DF094C">
        <w:rPr>
          <w:rFonts w:ascii="Times New Roman" w:hAnsi="Times New Roman"/>
          <w:sz w:val="24"/>
          <w:szCs w:val="24"/>
        </w:rPr>
        <w:t>ύ</w:t>
      </w:r>
      <w:r w:rsidRPr="00DF094C">
        <w:rPr>
          <w:rFonts w:ascii="Garamond" w:hAnsi="Garamond"/>
          <w:sz w:val="24"/>
          <w:szCs w:val="24"/>
        </w:rPr>
        <w:t>νται να θ</w:t>
      </w:r>
      <w:r w:rsidRPr="00DF094C">
        <w:rPr>
          <w:rFonts w:ascii="Times New Roman" w:hAnsi="Times New Roman"/>
          <w:sz w:val="24"/>
          <w:szCs w:val="24"/>
        </w:rPr>
        <w:t>έ</w:t>
      </w:r>
      <w:r w:rsidRPr="00DF094C">
        <w:rPr>
          <w:rFonts w:ascii="Garamond" w:hAnsi="Garamond"/>
          <w:sz w:val="24"/>
          <w:szCs w:val="24"/>
        </w:rPr>
        <w:t>τουν στη δι</w:t>
      </w:r>
      <w:r w:rsidRPr="00DF094C">
        <w:rPr>
          <w:rFonts w:ascii="Times New Roman" w:hAnsi="Times New Roman"/>
          <w:sz w:val="24"/>
          <w:szCs w:val="24"/>
        </w:rPr>
        <w:t>ά</w:t>
      </w:r>
      <w:r w:rsidRPr="00DF094C">
        <w:rPr>
          <w:rFonts w:ascii="Garamond" w:hAnsi="Garamond"/>
          <w:sz w:val="24"/>
          <w:szCs w:val="24"/>
        </w:rPr>
        <w:t>θεση της αρμ</w:t>
      </w:r>
      <w:r w:rsidRPr="00DF094C">
        <w:rPr>
          <w:rFonts w:ascii="Times New Roman" w:hAnsi="Times New Roman"/>
          <w:sz w:val="24"/>
          <w:szCs w:val="24"/>
        </w:rPr>
        <w:t>ό</w:t>
      </w:r>
      <w:r w:rsidRPr="00DF094C">
        <w:rPr>
          <w:rFonts w:ascii="Garamond" w:hAnsi="Garamond"/>
          <w:sz w:val="24"/>
          <w:szCs w:val="24"/>
        </w:rPr>
        <w:t>διας Επιθε</w:t>
      </w:r>
      <w:r w:rsidRPr="00DF094C">
        <w:rPr>
          <w:rFonts w:ascii="Times New Roman" w:hAnsi="Times New Roman"/>
          <w:sz w:val="24"/>
          <w:szCs w:val="24"/>
        </w:rPr>
        <w:t>ώ</w:t>
      </w:r>
      <w:r w:rsidRPr="00DF094C">
        <w:rPr>
          <w:rFonts w:ascii="Garamond" w:hAnsi="Garamond"/>
          <w:sz w:val="24"/>
          <w:szCs w:val="24"/>
        </w:rPr>
        <w:t>ρησης Εργασ</w:t>
      </w:r>
      <w:r w:rsidRPr="00DF094C">
        <w:rPr>
          <w:rFonts w:ascii="Times New Roman" w:hAnsi="Times New Roman"/>
          <w:sz w:val="24"/>
          <w:szCs w:val="24"/>
        </w:rPr>
        <w:t>ί</w:t>
      </w:r>
      <w:r w:rsidRPr="00DF094C">
        <w:rPr>
          <w:rFonts w:ascii="Garamond" w:hAnsi="Garamond"/>
          <w:sz w:val="24"/>
          <w:szCs w:val="24"/>
        </w:rPr>
        <w:t>ας, κ</w:t>
      </w:r>
      <w:r w:rsidRPr="00DF094C">
        <w:rPr>
          <w:rFonts w:ascii="Times New Roman" w:hAnsi="Times New Roman"/>
          <w:sz w:val="24"/>
          <w:szCs w:val="24"/>
        </w:rPr>
        <w:t>ά</w:t>
      </w:r>
      <w:r w:rsidRPr="00DF094C">
        <w:rPr>
          <w:rFonts w:ascii="Garamond" w:hAnsi="Garamond"/>
          <w:sz w:val="24"/>
          <w:szCs w:val="24"/>
        </w:rPr>
        <w:t>θε στοιχε</w:t>
      </w:r>
      <w:r w:rsidRPr="00DF094C">
        <w:rPr>
          <w:rFonts w:ascii="Times New Roman" w:hAnsi="Times New Roman"/>
          <w:sz w:val="24"/>
          <w:szCs w:val="24"/>
        </w:rPr>
        <w:t>ί</w:t>
      </w:r>
      <w:r w:rsidRPr="00DF094C">
        <w:rPr>
          <w:rFonts w:ascii="Garamond" w:hAnsi="Garamond"/>
          <w:sz w:val="24"/>
          <w:szCs w:val="24"/>
        </w:rPr>
        <w:t>ο που ζητε</w:t>
      </w:r>
      <w:r w:rsidRPr="00DF094C">
        <w:rPr>
          <w:rFonts w:ascii="Times New Roman" w:hAnsi="Times New Roman"/>
          <w:sz w:val="24"/>
          <w:szCs w:val="24"/>
        </w:rPr>
        <w:t>ί</w:t>
      </w:r>
      <w:r w:rsidRPr="00DF094C">
        <w:rPr>
          <w:rFonts w:ascii="Garamond" w:hAnsi="Garamond"/>
          <w:sz w:val="24"/>
          <w:szCs w:val="24"/>
        </w:rPr>
        <w:t>ται, για να αποδε</w:t>
      </w:r>
      <w:r w:rsidRPr="00DF094C">
        <w:rPr>
          <w:rFonts w:ascii="Times New Roman" w:hAnsi="Times New Roman"/>
          <w:sz w:val="24"/>
          <w:szCs w:val="24"/>
        </w:rPr>
        <w:t>ί</w:t>
      </w:r>
      <w:r w:rsidRPr="00DF094C">
        <w:rPr>
          <w:rFonts w:ascii="Garamond" w:hAnsi="Garamond"/>
          <w:sz w:val="24"/>
          <w:szCs w:val="24"/>
        </w:rPr>
        <w:t xml:space="preserve">ξουν </w:t>
      </w:r>
      <w:r w:rsidRPr="00DF094C">
        <w:rPr>
          <w:rFonts w:ascii="Times New Roman" w:hAnsi="Times New Roman"/>
          <w:sz w:val="24"/>
          <w:szCs w:val="24"/>
        </w:rPr>
        <w:t>ό</w:t>
      </w:r>
      <w:r w:rsidRPr="00DF094C">
        <w:rPr>
          <w:rFonts w:ascii="Garamond" w:hAnsi="Garamond"/>
          <w:sz w:val="24"/>
          <w:szCs w:val="24"/>
        </w:rPr>
        <w:t>τι ε</w:t>
      </w:r>
      <w:r w:rsidRPr="00DF094C">
        <w:rPr>
          <w:rFonts w:ascii="Times New Roman" w:hAnsi="Times New Roman"/>
          <w:sz w:val="24"/>
          <w:szCs w:val="24"/>
        </w:rPr>
        <w:t>ί</w:t>
      </w:r>
      <w:r w:rsidRPr="00DF094C">
        <w:rPr>
          <w:rFonts w:ascii="Garamond" w:hAnsi="Garamond"/>
          <w:sz w:val="24"/>
          <w:szCs w:val="24"/>
        </w:rPr>
        <w:t>ναι σε θ</w:t>
      </w:r>
      <w:r w:rsidRPr="00DF094C">
        <w:rPr>
          <w:rFonts w:ascii="Times New Roman" w:hAnsi="Times New Roman"/>
          <w:sz w:val="24"/>
          <w:szCs w:val="24"/>
        </w:rPr>
        <w:t>έ</w:t>
      </w:r>
      <w:r w:rsidRPr="00DF094C">
        <w:rPr>
          <w:rFonts w:ascii="Garamond" w:hAnsi="Garamond"/>
          <w:sz w:val="24"/>
          <w:szCs w:val="24"/>
        </w:rPr>
        <w:t>ση να εκπληρ</w:t>
      </w:r>
      <w:r w:rsidRPr="00DF094C">
        <w:rPr>
          <w:rFonts w:ascii="Times New Roman" w:hAnsi="Times New Roman"/>
          <w:sz w:val="24"/>
          <w:szCs w:val="24"/>
        </w:rPr>
        <w:t>ώ</w:t>
      </w:r>
      <w:r w:rsidRPr="00DF094C">
        <w:rPr>
          <w:rFonts w:ascii="Garamond" w:hAnsi="Garamond"/>
          <w:sz w:val="24"/>
          <w:szCs w:val="24"/>
        </w:rPr>
        <w:t>σουν τις υποχρε</w:t>
      </w:r>
      <w:r w:rsidRPr="00DF094C">
        <w:rPr>
          <w:rFonts w:ascii="Times New Roman" w:hAnsi="Times New Roman"/>
          <w:sz w:val="24"/>
          <w:szCs w:val="24"/>
        </w:rPr>
        <w:t>ώ</w:t>
      </w:r>
      <w:r w:rsidRPr="00DF094C">
        <w:rPr>
          <w:rFonts w:ascii="Garamond" w:hAnsi="Garamond"/>
          <w:sz w:val="24"/>
          <w:szCs w:val="24"/>
        </w:rPr>
        <w:t>σεις που αναλαμβ</w:t>
      </w:r>
      <w:r w:rsidRPr="00DF094C">
        <w:rPr>
          <w:rFonts w:ascii="Times New Roman" w:hAnsi="Times New Roman"/>
          <w:sz w:val="24"/>
          <w:szCs w:val="24"/>
        </w:rPr>
        <w:t>ά</w:t>
      </w:r>
      <w:r w:rsidRPr="00DF094C">
        <w:rPr>
          <w:rFonts w:ascii="Garamond" w:hAnsi="Garamond"/>
          <w:sz w:val="24"/>
          <w:szCs w:val="24"/>
        </w:rPr>
        <w:t>νουν με β</w:t>
      </w:r>
      <w:r w:rsidRPr="00DF094C">
        <w:rPr>
          <w:rFonts w:ascii="Times New Roman" w:hAnsi="Times New Roman"/>
          <w:sz w:val="24"/>
          <w:szCs w:val="24"/>
        </w:rPr>
        <w:t>ά</w:t>
      </w:r>
      <w:r w:rsidRPr="00DF094C">
        <w:rPr>
          <w:rFonts w:ascii="Garamond" w:hAnsi="Garamond"/>
          <w:sz w:val="24"/>
          <w:szCs w:val="24"/>
        </w:rPr>
        <w:t>ση τη σ</w:t>
      </w:r>
      <w:r w:rsidRPr="00DF094C">
        <w:rPr>
          <w:rFonts w:ascii="Times New Roman" w:hAnsi="Times New Roman"/>
          <w:sz w:val="24"/>
          <w:szCs w:val="24"/>
        </w:rPr>
        <w:t>ύ</w:t>
      </w:r>
      <w:r w:rsidRPr="00DF094C">
        <w:rPr>
          <w:rFonts w:ascii="Garamond" w:hAnsi="Garamond"/>
          <w:sz w:val="24"/>
          <w:szCs w:val="24"/>
        </w:rPr>
        <w:t>μβαση που υπογρ</w:t>
      </w:r>
      <w:r w:rsidRPr="00DF094C">
        <w:rPr>
          <w:rFonts w:ascii="Times New Roman" w:hAnsi="Times New Roman"/>
          <w:sz w:val="24"/>
          <w:szCs w:val="24"/>
        </w:rPr>
        <w:t>ά</w:t>
      </w:r>
      <w:r w:rsidRPr="00DF094C">
        <w:rPr>
          <w:rFonts w:ascii="Garamond" w:hAnsi="Garamond"/>
          <w:sz w:val="24"/>
          <w:szCs w:val="24"/>
        </w:rPr>
        <w:t>φουν με την</w:t>
      </w:r>
      <w:r w:rsidRPr="00DF094C">
        <w:rPr>
          <w:rFonts w:ascii="Garamond" w:hAnsi="Garamond"/>
          <w:spacing w:val="-5"/>
          <w:sz w:val="24"/>
          <w:szCs w:val="24"/>
        </w:rPr>
        <w:t xml:space="preserve"> </w:t>
      </w:r>
      <w:r w:rsidRPr="00DF094C">
        <w:rPr>
          <w:rFonts w:ascii="Garamond" w:hAnsi="Garamond"/>
          <w:sz w:val="24"/>
          <w:szCs w:val="24"/>
        </w:rPr>
        <w:t>επιχε</w:t>
      </w:r>
      <w:r w:rsidRPr="00DF094C">
        <w:rPr>
          <w:rFonts w:ascii="Times New Roman" w:hAnsi="Times New Roman"/>
          <w:sz w:val="24"/>
          <w:szCs w:val="24"/>
        </w:rPr>
        <w:t>ί</w:t>
      </w:r>
      <w:r w:rsidRPr="00DF094C">
        <w:rPr>
          <w:rFonts w:ascii="Garamond" w:hAnsi="Garamond"/>
          <w:sz w:val="24"/>
          <w:szCs w:val="24"/>
        </w:rPr>
        <w:t>ρηση.</w:t>
      </w:r>
    </w:p>
    <w:p w:rsidR="009C7C95" w:rsidRPr="00DF094C" w:rsidRDefault="009C7C95" w:rsidP="00433BF0">
      <w:pPr>
        <w:pStyle w:val="a8"/>
        <w:widowControl w:val="0"/>
        <w:numPr>
          <w:ilvl w:val="0"/>
          <w:numId w:val="37"/>
        </w:numPr>
        <w:autoSpaceDE w:val="0"/>
        <w:autoSpaceDN w:val="0"/>
        <w:spacing w:after="0" w:line="240" w:lineRule="auto"/>
        <w:ind w:left="709" w:right="-1" w:hanging="480"/>
        <w:contextualSpacing w:val="0"/>
        <w:jc w:val="both"/>
        <w:rPr>
          <w:rFonts w:ascii="Garamond" w:hAnsi="Garamond"/>
          <w:sz w:val="24"/>
          <w:szCs w:val="24"/>
        </w:rPr>
      </w:pPr>
      <w:r w:rsidRPr="00DF094C">
        <w:rPr>
          <w:rFonts w:ascii="Garamond" w:hAnsi="Garamond"/>
          <w:sz w:val="24"/>
          <w:szCs w:val="24"/>
        </w:rPr>
        <w:lastRenderedPageBreak/>
        <w:t>Καταγγελ</w:t>
      </w:r>
      <w:r w:rsidRPr="00DF094C">
        <w:rPr>
          <w:rFonts w:ascii="Times New Roman" w:hAnsi="Times New Roman"/>
          <w:sz w:val="24"/>
          <w:szCs w:val="24"/>
        </w:rPr>
        <w:t>ί</w:t>
      </w:r>
      <w:r w:rsidRPr="00DF094C">
        <w:rPr>
          <w:rFonts w:ascii="Garamond" w:hAnsi="Garamond"/>
          <w:sz w:val="24"/>
          <w:szCs w:val="24"/>
        </w:rPr>
        <w:t>α, λ</w:t>
      </w:r>
      <w:r w:rsidRPr="00DF094C">
        <w:rPr>
          <w:rFonts w:ascii="Times New Roman" w:hAnsi="Times New Roman"/>
          <w:sz w:val="24"/>
          <w:szCs w:val="24"/>
        </w:rPr>
        <w:t>ύ</w:t>
      </w:r>
      <w:r w:rsidRPr="00DF094C">
        <w:rPr>
          <w:rFonts w:ascii="Garamond" w:hAnsi="Garamond"/>
          <w:sz w:val="24"/>
          <w:szCs w:val="24"/>
        </w:rPr>
        <w:t xml:space="preserve">ση </w:t>
      </w:r>
      <w:r w:rsidRPr="00DF094C">
        <w:rPr>
          <w:rFonts w:ascii="Times New Roman" w:hAnsi="Times New Roman"/>
          <w:sz w:val="24"/>
          <w:szCs w:val="24"/>
        </w:rPr>
        <w:t>ή</w:t>
      </w:r>
      <w:r w:rsidRPr="00DF094C">
        <w:rPr>
          <w:rFonts w:ascii="Garamond" w:hAnsi="Garamond"/>
          <w:sz w:val="24"/>
          <w:szCs w:val="24"/>
        </w:rPr>
        <w:t xml:space="preserve"> αλλαγ</w:t>
      </w:r>
      <w:r w:rsidRPr="00DF094C">
        <w:rPr>
          <w:rFonts w:ascii="Times New Roman" w:hAnsi="Times New Roman"/>
          <w:sz w:val="24"/>
          <w:szCs w:val="24"/>
        </w:rPr>
        <w:t>ή</w:t>
      </w:r>
      <w:r w:rsidRPr="00DF094C">
        <w:rPr>
          <w:rFonts w:ascii="Garamond" w:hAnsi="Garamond"/>
          <w:sz w:val="24"/>
          <w:szCs w:val="24"/>
        </w:rPr>
        <w:t xml:space="preserve"> της σ</w:t>
      </w:r>
      <w:r w:rsidRPr="00DF094C">
        <w:rPr>
          <w:rFonts w:ascii="Times New Roman" w:hAnsi="Times New Roman"/>
          <w:sz w:val="24"/>
          <w:szCs w:val="24"/>
        </w:rPr>
        <w:t>ύ</w:t>
      </w:r>
      <w:r w:rsidRPr="00DF094C">
        <w:rPr>
          <w:rFonts w:ascii="Garamond" w:hAnsi="Garamond"/>
          <w:sz w:val="24"/>
          <w:szCs w:val="24"/>
        </w:rPr>
        <w:t>μβασης δεν μπορε</w:t>
      </w:r>
      <w:r w:rsidRPr="00DF094C">
        <w:rPr>
          <w:rFonts w:ascii="Times New Roman" w:hAnsi="Times New Roman"/>
          <w:sz w:val="24"/>
          <w:szCs w:val="24"/>
        </w:rPr>
        <w:t>ί</w:t>
      </w:r>
      <w:r w:rsidRPr="00DF094C">
        <w:rPr>
          <w:rFonts w:ascii="Garamond" w:hAnsi="Garamond"/>
          <w:sz w:val="24"/>
          <w:szCs w:val="24"/>
        </w:rPr>
        <w:t xml:space="preserve"> να οφε</w:t>
      </w:r>
      <w:r w:rsidRPr="00DF094C">
        <w:rPr>
          <w:rFonts w:ascii="Times New Roman" w:hAnsi="Times New Roman"/>
          <w:sz w:val="24"/>
          <w:szCs w:val="24"/>
        </w:rPr>
        <w:t>ί</w:t>
      </w:r>
      <w:r w:rsidRPr="00DF094C">
        <w:rPr>
          <w:rFonts w:ascii="Garamond" w:hAnsi="Garamond"/>
          <w:sz w:val="24"/>
          <w:szCs w:val="24"/>
        </w:rPr>
        <w:t>λεται σε διαφων</w:t>
      </w:r>
      <w:r w:rsidRPr="00DF094C">
        <w:rPr>
          <w:rFonts w:ascii="Times New Roman" w:hAnsi="Times New Roman"/>
          <w:sz w:val="24"/>
          <w:szCs w:val="24"/>
        </w:rPr>
        <w:t>ί</w:t>
      </w:r>
      <w:r w:rsidRPr="00DF094C">
        <w:rPr>
          <w:rFonts w:ascii="Garamond" w:hAnsi="Garamond"/>
          <w:sz w:val="24"/>
          <w:szCs w:val="24"/>
        </w:rPr>
        <w:t>α για θ</w:t>
      </w:r>
      <w:r w:rsidRPr="00DF094C">
        <w:rPr>
          <w:rFonts w:ascii="Times New Roman" w:hAnsi="Times New Roman"/>
          <w:sz w:val="24"/>
          <w:szCs w:val="24"/>
        </w:rPr>
        <w:t>έ</w:t>
      </w:r>
      <w:r w:rsidRPr="00DF094C">
        <w:rPr>
          <w:rFonts w:ascii="Garamond" w:hAnsi="Garamond"/>
          <w:sz w:val="24"/>
          <w:szCs w:val="24"/>
        </w:rPr>
        <w:t>ματα αρμοδι</w:t>
      </w:r>
      <w:r w:rsidRPr="00DF094C">
        <w:rPr>
          <w:rFonts w:ascii="Times New Roman" w:hAnsi="Times New Roman"/>
          <w:sz w:val="24"/>
          <w:szCs w:val="24"/>
        </w:rPr>
        <w:t>ό</w:t>
      </w:r>
      <w:r w:rsidRPr="00DF094C">
        <w:rPr>
          <w:rFonts w:ascii="Garamond" w:hAnsi="Garamond"/>
          <w:sz w:val="24"/>
          <w:szCs w:val="24"/>
        </w:rPr>
        <w:t>τητας της ΕΞ.Υ.Π.Π. Σε κ</w:t>
      </w:r>
      <w:r w:rsidRPr="00DF094C">
        <w:rPr>
          <w:rFonts w:ascii="Times New Roman" w:hAnsi="Times New Roman"/>
          <w:sz w:val="24"/>
          <w:szCs w:val="24"/>
        </w:rPr>
        <w:t>ά</w:t>
      </w:r>
      <w:r w:rsidRPr="00DF094C">
        <w:rPr>
          <w:rFonts w:ascii="Garamond" w:hAnsi="Garamond"/>
          <w:sz w:val="24"/>
          <w:szCs w:val="24"/>
        </w:rPr>
        <w:t>θε περ</w:t>
      </w:r>
      <w:r w:rsidRPr="00DF094C">
        <w:rPr>
          <w:rFonts w:ascii="Times New Roman" w:hAnsi="Times New Roman"/>
          <w:sz w:val="24"/>
          <w:szCs w:val="24"/>
        </w:rPr>
        <w:t>ί</w:t>
      </w:r>
      <w:r w:rsidRPr="00DF094C">
        <w:rPr>
          <w:rFonts w:ascii="Garamond" w:hAnsi="Garamond"/>
          <w:sz w:val="24"/>
          <w:szCs w:val="24"/>
        </w:rPr>
        <w:t>πτωση η καταγγελ</w:t>
      </w:r>
      <w:r w:rsidRPr="00DF094C">
        <w:rPr>
          <w:rFonts w:ascii="Times New Roman" w:hAnsi="Times New Roman"/>
          <w:sz w:val="24"/>
          <w:szCs w:val="24"/>
        </w:rPr>
        <w:t>ί</w:t>
      </w:r>
      <w:r w:rsidRPr="00DF094C">
        <w:rPr>
          <w:rFonts w:ascii="Garamond" w:hAnsi="Garamond"/>
          <w:sz w:val="24"/>
          <w:szCs w:val="24"/>
        </w:rPr>
        <w:t>α, η λ</w:t>
      </w:r>
      <w:r w:rsidRPr="00DF094C">
        <w:rPr>
          <w:rFonts w:ascii="Times New Roman" w:hAnsi="Times New Roman"/>
          <w:sz w:val="24"/>
          <w:szCs w:val="24"/>
        </w:rPr>
        <w:t>ύ</w:t>
      </w:r>
      <w:r w:rsidRPr="00DF094C">
        <w:rPr>
          <w:rFonts w:ascii="Garamond" w:hAnsi="Garamond"/>
          <w:sz w:val="24"/>
          <w:szCs w:val="24"/>
        </w:rPr>
        <w:t xml:space="preserve">ση </w:t>
      </w:r>
      <w:r w:rsidRPr="00DF094C">
        <w:rPr>
          <w:rFonts w:ascii="Times New Roman" w:hAnsi="Times New Roman"/>
          <w:sz w:val="24"/>
          <w:szCs w:val="24"/>
        </w:rPr>
        <w:t>ή</w:t>
      </w:r>
      <w:r w:rsidRPr="00DF094C">
        <w:rPr>
          <w:rFonts w:ascii="Garamond" w:hAnsi="Garamond"/>
          <w:sz w:val="24"/>
          <w:szCs w:val="24"/>
        </w:rPr>
        <w:t xml:space="preserve"> η αλλαγ</w:t>
      </w:r>
      <w:r w:rsidRPr="00DF094C">
        <w:rPr>
          <w:rFonts w:ascii="Times New Roman" w:hAnsi="Times New Roman"/>
          <w:sz w:val="24"/>
          <w:szCs w:val="24"/>
        </w:rPr>
        <w:t>ή</w:t>
      </w:r>
      <w:r w:rsidRPr="00DF094C">
        <w:rPr>
          <w:rFonts w:ascii="Garamond" w:hAnsi="Garamond"/>
          <w:sz w:val="24"/>
          <w:szCs w:val="24"/>
        </w:rPr>
        <w:t xml:space="preserve"> της σ</w:t>
      </w:r>
      <w:r w:rsidRPr="00DF094C">
        <w:rPr>
          <w:rFonts w:ascii="Times New Roman" w:hAnsi="Times New Roman"/>
          <w:sz w:val="24"/>
          <w:szCs w:val="24"/>
        </w:rPr>
        <w:t>ύ</w:t>
      </w:r>
      <w:r w:rsidRPr="00DF094C">
        <w:rPr>
          <w:rFonts w:ascii="Garamond" w:hAnsi="Garamond"/>
          <w:sz w:val="24"/>
          <w:szCs w:val="24"/>
        </w:rPr>
        <w:t>μβασης πρ</w:t>
      </w:r>
      <w:r w:rsidRPr="00DF094C">
        <w:rPr>
          <w:rFonts w:ascii="Times New Roman" w:hAnsi="Times New Roman"/>
          <w:sz w:val="24"/>
          <w:szCs w:val="24"/>
        </w:rPr>
        <w:t>έ</w:t>
      </w:r>
      <w:r w:rsidRPr="00DF094C">
        <w:rPr>
          <w:rFonts w:ascii="Garamond" w:hAnsi="Garamond"/>
          <w:sz w:val="24"/>
          <w:szCs w:val="24"/>
        </w:rPr>
        <w:t>πει να ε</w:t>
      </w:r>
      <w:r w:rsidRPr="00DF094C">
        <w:rPr>
          <w:rFonts w:ascii="Times New Roman" w:hAnsi="Times New Roman"/>
          <w:sz w:val="24"/>
          <w:szCs w:val="24"/>
        </w:rPr>
        <w:t>ί</w:t>
      </w:r>
      <w:r w:rsidRPr="00DF094C">
        <w:rPr>
          <w:rFonts w:ascii="Garamond" w:hAnsi="Garamond"/>
          <w:sz w:val="24"/>
          <w:szCs w:val="24"/>
        </w:rPr>
        <w:t>ναι αιτιολογημ</w:t>
      </w:r>
      <w:r w:rsidRPr="00DF094C">
        <w:rPr>
          <w:rFonts w:ascii="Times New Roman" w:hAnsi="Times New Roman"/>
          <w:sz w:val="24"/>
          <w:szCs w:val="24"/>
        </w:rPr>
        <w:t>έ</w:t>
      </w:r>
      <w:r w:rsidRPr="00DF094C">
        <w:rPr>
          <w:rFonts w:ascii="Garamond" w:hAnsi="Garamond"/>
          <w:sz w:val="24"/>
          <w:szCs w:val="24"/>
        </w:rPr>
        <w:t>νη και κοινοποιε</w:t>
      </w:r>
      <w:r w:rsidRPr="00DF094C">
        <w:rPr>
          <w:rFonts w:ascii="Times New Roman" w:hAnsi="Times New Roman"/>
          <w:sz w:val="24"/>
          <w:szCs w:val="24"/>
        </w:rPr>
        <w:t>ί</w:t>
      </w:r>
      <w:r w:rsidRPr="00DF094C">
        <w:rPr>
          <w:rFonts w:ascii="Garamond" w:hAnsi="Garamond"/>
          <w:sz w:val="24"/>
          <w:szCs w:val="24"/>
        </w:rPr>
        <w:t>ται στην αρμ</w:t>
      </w:r>
      <w:r w:rsidRPr="00DF094C">
        <w:rPr>
          <w:rFonts w:ascii="Times New Roman" w:hAnsi="Times New Roman"/>
          <w:sz w:val="24"/>
          <w:szCs w:val="24"/>
        </w:rPr>
        <w:t>ό</w:t>
      </w:r>
      <w:r w:rsidRPr="00DF094C">
        <w:rPr>
          <w:rFonts w:ascii="Garamond" w:hAnsi="Garamond"/>
          <w:sz w:val="24"/>
          <w:szCs w:val="24"/>
        </w:rPr>
        <w:t>δια Επιθε</w:t>
      </w:r>
      <w:r w:rsidRPr="00DF094C">
        <w:rPr>
          <w:rFonts w:ascii="Times New Roman" w:hAnsi="Times New Roman"/>
          <w:sz w:val="24"/>
          <w:szCs w:val="24"/>
        </w:rPr>
        <w:t>ώ</w:t>
      </w:r>
      <w:r w:rsidRPr="00DF094C">
        <w:rPr>
          <w:rFonts w:ascii="Garamond" w:hAnsi="Garamond"/>
          <w:sz w:val="24"/>
          <w:szCs w:val="24"/>
        </w:rPr>
        <w:t>ρηση</w:t>
      </w:r>
      <w:r w:rsidRPr="00DF094C">
        <w:rPr>
          <w:rFonts w:ascii="Garamond" w:hAnsi="Garamond"/>
          <w:spacing w:val="-11"/>
          <w:sz w:val="24"/>
          <w:szCs w:val="24"/>
        </w:rPr>
        <w:t xml:space="preserve"> </w:t>
      </w:r>
      <w:r w:rsidRPr="00DF094C">
        <w:rPr>
          <w:rFonts w:ascii="Garamond" w:hAnsi="Garamond"/>
          <w:sz w:val="24"/>
          <w:szCs w:val="24"/>
        </w:rPr>
        <w:t>Εργασ</w:t>
      </w:r>
      <w:r w:rsidRPr="00DF094C">
        <w:rPr>
          <w:rFonts w:ascii="Times New Roman" w:hAnsi="Times New Roman"/>
          <w:sz w:val="24"/>
          <w:szCs w:val="24"/>
        </w:rPr>
        <w:t>ί</w:t>
      </w:r>
      <w:r w:rsidRPr="00DF094C">
        <w:rPr>
          <w:rFonts w:ascii="Garamond" w:hAnsi="Garamond"/>
          <w:sz w:val="24"/>
          <w:szCs w:val="24"/>
        </w:rPr>
        <w:t>ας.</w:t>
      </w:r>
    </w:p>
    <w:p w:rsidR="009C7C95" w:rsidRPr="00DF094C" w:rsidRDefault="009C7C95" w:rsidP="00433BF0">
      <w:pPr>
        <w:pStyle w:val="a8"/>
        <w:widowControl w:val="0"/>
        <w:numPr>
          <w:ilvl w:val="0"/>
          <w:numId w:val="37"/>
        </w:numPr>
        <w:autoSpaceDE w:val="0"/>
        <w:autoSpaceDN w:val="0"/>
        <w:spacing w:after="0" w:line="240" w:lineRule="auto"/>
        <w:ind w:left="709" w:right="-1" w:hanging="480"/>
        <w:contextualSpacing w:val="0"/>
        <w:jc w:val="both"/>
        <w:rPr>
          <w:rFonts w:ascii="Garamond" w:hAnsi="Garamond"/>
          <w:b/>
          <w:color w:val="FFFFFF"/>
          <w:sz w:val="24"/>
          <w:szCs w:val="24"/>
          <w:shd w:val="clear" w:color="auto" w:fill="7F7F7F"/>
        </w:rPr>
      </w:pPr>
      <w:r w:rsidRPr="00DF094C">
        <w:rPr>
          <w:rFonts w:ascii="Garamond" w:hAnsi="Garamond"/>
          <w:sz w:val="24"/>
          <w:szCs w:val="24"/>
        </w:rPr>
        <w:t>Οι υποχρε</w:t>
      </w:r>
      <w:r w:rsidRPr="00DF094C">
        <w:rPr>
          <w:rFonts w:ascii="Times New Roman" w:hAnsi="Times New Roman"/>
          <w:sz w:val="24"/>
          <w:szCs w:val="24"/>
        </w:rPr>
        <w:t>ώ</w:t>
      </w:r>
      <w:r w:rsidRPr="00DF094C">
        <w:rPr>
          <w:rFonts w:ascii="Garamond" w:hAnsi="Garamond"/>
          <w:sz w:val="24"/>
          <w:szCs w:val="24"/>
        </w:rPr>
        <w:t>σεις και οι ευθ</w:t>
      </w:r>
      <w:r w:rsidRPr="00DF094C">
        <w:rPr>
          <w:rFonts w:ascii="Times New Roman" w:hAnsi="Times New Roman"/>
          <w:sz w:val="24"/>
          <w:szCs w:val="24"/>
        </w:rPr>
        <w:t>ύ</w:t>
      </w:r>
      <w:r w:rsidRPr="00DF094C">
        <w:rPr>
          <w:rFonts w:ascii="Garamond" w:hAnsi="Garamond"/>
          <w:sz w:val="24"/>
          <w:szCs w:val="24"/>
        </w:rPr>
        <w:t>νες που αναλαμβ</w:t>
      </w:r>
      <w:r w:rsidRPr="00DF094C">
        <w:rPr>
          <w:rFonts w:ascii="Times New Roman" w:hAnsi="Times New Roman"/>
          <w:sz w:val="24"/>
          <w:szCs w:val="24"/>
        </w:rPr>
        <w:t>ά</w:t>
      </w:r>
      <w:r w:rsidRPr="00DF094C">
        <w:rPr>
          <w:rFonts w:ascii="Garamond" w:hAnsi="Garamond"/>
          <w:sz w:val="24"/>
          <w:szCs w:val="24"/>
        </w:rPr>
        <w:t>νει η ΕΞ.Υ.Π.Π., κατ</w:t>
      </w:r>
      <w:r w:rsidRPr="00DF094C">
        <w:rPr>
          <w:rFonts w:ascii="Times New Roman" w:hAnsi="Times New Roman"/>
          <w:sz w:val="24"/>
          <w:szCs w:val="24"/>
        </w:rPr>
        <w:t>ά</w:t>
      </w:r>
      <w:r w:rsidRPr="00DF094C">
        <w:rPr>
          <w:rFonts w:ascii="Garamond" w:hAnsi="Garamond"/>
          <w:sz w:val="24"/>
          <w:szCs w:val="24"/>
        </w:rPr>
        <w:t xml:space="preserve"> καν</w:t>
      </w:r>
      <w:r w:rsidRPr="00DF094C">
        <w:rPr>
          <w:rFonts w:ascii="Times New Roman" w:hAnsi="Times New Roman"/>
          <w:sz w:val="24"/>
          <w:szCs w:val="24"/>
        </w:rPr>
        <w:t>έ</w:t>
      </w:r>
      <w:r w:rsidRPr="00DF094C">
        <w:rPr>
          <w:rFonts w:ascii="Garamond" w:hAnsi="Garamond"/>
          <w:sz w:val="24"/>
          <w:szCs w:val="24"/>
        </w:rPr>
        <w:t>να τρ</w:t>
      </w:r>
      <w:r w:rsidRPr="00DF094C">
        <w:rPr>
          <w:rFonts w:ascii="Times New Roman" w:hAnsi="Times New Roman"/>
          <w:sz w:val="24"/>
          <w:szCs w:val="24"/>
        </w:rPr>
        <w:t>ό</w:t>
      </w:r>
      <w:r w:rsidRPr="00DF094C">
        <w:rPr>
          <w:rFonts w:ascii="Garamond" w:hAnsi="Garamond"/>
          <w:sz w:val="24"/>
          <w:szCs w:val="24"/>
        </w:rPr>
        <w:t>πο δεν μεταφ</w:t>
      </w:r>
      <w:r w:rsidRPr="00DF094C">
        <w:rPr>
          <w:rFonts w:ascii="Times New Roman" w:hAnsi="Times New Roman"/>
          <w:sz w:val="24"/>
          <w:szCs w:val="24"/>
        </w:rPr>
        <w:t>έ</w:t>
      </w:r>
      <w:r w:rsidRPr="00DF094C">
        <w:rPr>
          <w:rFonts w:ascii="Garamond" w:hAnsi="Garamond"/>
          <w:sz w:val="24"/>
          <w:szCs w:val="24"/>
        </w:rPr>
        <w:t>ρονται σε εργαζ</w:t>
      </w:r>
      <w:r w:rsidRPr="00DF094C">
        <w:rPr>
          <w:rFonts w:ascii="Times New Roman" w:hAnsi="Times New Roman"/>
          <w:sz w:val="24"/>
          <w:szCs w:val="24"/>
        </w:rPr>
        <w:t>ό</w:t>
      </w:r>
      <w:r w:rsidRPr="00DF094C">
        <w:rPr>
          <w:rFonts w:ascii="Garamond" w:hAnsi="Garamond"/>
          <w:sz w:val="24"/>
          <w:szCs w:val="24"/>
        </w:rPr>
        <w:t>μενους που</w:t>
      </w:r>
      <w:r w:rsidRPr="00DF094C">
        <w:rPr>
          <w:rFonts w:ascii="Garamond" w:hAnsi="Garamond"/>
          <w:spacing w:val="-2"/>
          <w:sz w:val="24"/>
          <w:szCs w:val="24"/>
        </w:rPr>
        <w:t xml:space="preserve"> </w:t>
      </w:r>
      <w:r w:rsidRPr="00DF094C">
        <w:rPr>
          <w:rFonts w:ascii="Garamond" w:hAnsi="Garamond"/>
          <w:sz w:val="24"/>
          <w:szCs w:val="24"/>
        </w:rPr>
        <w:t>απασχολε</w:t>
      </w:r>
      <w:r w:rsidRPr="00DF094C">
        <w:rPr>
          <w:rFonts w:ascii="Times New Roman" w:hAnsi="Times New Roman"/>
          <w:sz w:val="24"/>
          <w:szCs w:val="24"/>
        </w:rPr>
        <w:t>ί</w:t>
      </w:r>
      <w:r w:rsidRPr="00DF094C">
        <w:rPr>
          <w:rFonts w:ascii="Garamond" w:hAnsi="Garamond"/>
          <w:sz w:val="24"/>
          <w:szCs w:val="24"/>
        </w:rPr>
        <w:t xml:space="preserve">. </w:t>
      </w:r>
    </w:p>
    <w:p w:rsidR="009C7C95" w:rsidRPr="00094757" w:rsidRDefault="009C7C95" w:rsidP="00433BF0">
      <w:pPr>
        <w:pStyle w:val="a8"/>
        <w:widowControl w:val="0"/>
        <w:numPr>
          <w:ilvl w:val="0"/>
          <w:numId w:val="37"/>
        </w:numPr>
        <w:tabs>
          <w:tab w:val="left" w:pos="1075"/>
        </w:tabs>
        <w:autoSpaceDE w:val="0"/>
        <w:autoSpaceDN w:val="0"/>
        <w:spacing w:after="0" w:line="240" w:lineRule="auto"/>
        <w:ind w:right="590" w:hanging="480"/>
        <w:contextualSpacing w:val="0"/>
        <w:jc w:val="both"/>
        <w:rPr>
          <w:rFonts w:ascii="Garamond" w:hAnsi="Garamond"/>
          <w:b/>
          <w:color w:val="FFFFFF"/>
          <w:shd w:val="clear" w:color="auto" w:fill="7F7F7F"/>
        </w:rPr>
      </w:pPr>
    </w:p>
    <w:p w:rsidR="009C7C95" w:rsidRPr="00094757" w:rsidRDefault="009C7C95" w:rsidP="009C7C95">
      <w:pPr>
        <w:ind w:left="934"/>
        <w:rPr>
          <w:rFonts w:ascii="Garamond" w:hAnsi="Garamond"/>
          <w:b/>
          <w:color w:val="FFFFFF"/>
          <w:sz w:val="22"/>
          <w:szCs w:val="22"/>
          <w:shd w:val="clear" w:color="auto" w:fill="7F7F7F"/>
        </w:rPr>
      </w:pPr>
    </w:p>
    <w:p w:rsidR="003C0CF6" w:rsidRPr="00094757" w:rsidRDefault="003C0CF6" w:rsidP="00F87F59">
      <w:pPr>
        <w:ind w:left="934"/>
        <w:jc w:val="center"/>
        <w:rPr>
          <w:b/>
          <w:color w:val="FFFFFF"/>
          <w:sz w:val="22"/>
          <w:szCs w:val="22"/>
          <w:shd w:val="clear" w:color="auto" w:fill="7F7F7F"/>
        </w:rPr>
      </w:pPr>
    </w:p>
    <w:p w:rsidR="003C0CF6" w:rsidRPr="00094757" w:rsidRDefault="003C0CF6" w:rsidP="00F87F59">
      <w:pPr>
        <w:ind w:left="934"/>
        <w:jc w:val="center"/>
        <w:rPr>
          <w:b/>
          <w:color w:val="FFFFFF"/>
          <w:sz w:val="22"/>
          <w:szCs w:val="22"/>
          <w:shd w:val="clear" w:color="auto" w:fill="7F7F7F"/>
        </w:rPr>
      </w:pPr>
    </w:p>
    <w:p w:rsidR="003C0CF6" w:rsidRPr="00094757" w:rsidRDefault="003C0CF6" w:rsidP="00F87F59">
      <w:pPr>
        <w:ind w:left="934"/>
        <w:jc w:val="center"/>
        <w:rPr>
          <w:b/>
          <w:color w:val="FFFFFF"/>
          <w:sz w:val="22"/>
          <w:szCs w:val="22"/>
          <w:shd w:val="clear" w:color="auto" w:fill="7F7F7F"/>
        </w:rPr>
      </w:pPr>
    </w:p>
    <w:p w:rsidR="00094757" w:rsidRPr="00094757" w:rsidRDefault="00094757" w:rsidP="00F87F59">
      <w:pPr>
        <w:ind w:left="934"/>
        <w:jc w:val="center"/>
        <w:rPr>
          <w:b/>
          <w:color w:val="FFFFFF"/>
          <w:sz w:val="22"/>
          <w:szCs w:val="22"/>
          <w:shd w:val="clear" w:color="auto" w:fill="7F7F7F"/>
        </w:rPr>
      </w:pPr>
    </w:p>
    <w:p w:rsidR="003C0CF6" w:rsidRDefault="003C0CF6" w:rsidP="00F87F59">
      <w:pPr>
        <w:ind w:left="934"/>
        <w:jc w:val="center"/>
        <w:rPr>
          <w:b/>
          <w:color w:val="FFFFFF"/>
          <w:sz w:val="22"/>
          <w:szCs w:val="22"/>
          <w:shd w:val="clear" w:color="auto" w:fill="7F7F7F"/>
        </w:rPr>
      </w:pPr>
    </w:p>
    <w:p w:rsidR="00094757" w:rsidRDefault="00094757" w:rsidP="00F87F59">
      <w:pPr>
        <w:ind w:left="934"/>
        <w:jc w:val="center"/>
        <w:rPr>
          <w:b/>
          <w:color w:val="FFFFFF"/>
          <w:sz w:val="22"/>
          <w:szCs w:val="22"/>
          <w:shd w:val="clear" w:color="auto" w:fill="7F7F7F"/>
        </w:rPr>
      </w:pPr>
    </w:p>
    <w:p w:rsidR="00094757" w:rsidRDefault="00094757" w:rsidP="00F87F59">
      <w:pPr>
        <w:ind w:left="934"/>
        <w:jc w:val="center"/>
        <w:rPr>
          <w:b/>
          <w:color w:val="FFFFFF"/>
          <w:sz w:val="22"/>
          <w:szCs w:val="22"/>
          <w:shd w:val="clear" w:color="auto" w:fill="7F7F7F"/>
        </w:rPr>
      </w:pPr>
    </w:p>
    <w:p w:rsidR="00094757" w:rsidRDefault="00094757" w:rsidP="00F87F59">
      <w:pPr>
        <w:ind w:left="934"/>
        <w:jc w:val="center"/>
        <w:rPr>
          <w:b/>
          <w:color w:val="FFFFFF"/>
          <w:sz w:val="22"/>
          <w:szCs w:val="22"/>
          <w:shd w:val="clear" w:color="auto" w:fill="7F7F7F"/>
        </w:rPr>
      </w:pPr>
    </w:p>
    <w:p w:rsidR="00094757" w:rsidRPr="00094757" w:rsidRDefault="00094757" w:rsidP="00F87F59">
      <w:pPr>
        <w:ind w:left="934"/>
        <w:jc w:val="center"/>
        <w:rPr>
          <w:b/>
          <w:color w:val="FFFFFF"/>
          <w:sz w:val="22"/>
          <w:szCs w:val="22"/>
          <w:shd w:val="clear" w:color="auto" w:fill="7F7F7F"/>
        </w:rPr>
      </w:pPr>
    </w:p>
    <w:p w:rsidR="009C7C95" w:rsidRPr="003C0CF6" w:rsidRDefault="009C7C95" w:rsidP="00F87F59">
      <w:pPr>
        <w:ind w:left="934"/>
        <w:jc w:val="center"/>
        <w:rPr>
          <w:b/>
          <w:sz w:val="36"/>
          <w:szCs w:val="36"/>
        </w:rPr>
      </w:pPr>
      <w:r w:rsidRPr="003C0CF6">
        <w:rPr>
          <w:b/>
          <w:color w:val="FFFFFF"/>
          <w:sz w:val="36"/>
          <w:szCs w:val="36"/>
          <w:shd w:val="clear" w:color="auto" w:fill="7F7F7F"/>
        </w:rPr>
        <w:t>ΤΜΗΜΑ 2 : Παροχή υπηρεσιών Τεχνικού Ασφαλείας</w:t>
      </w:r>
    </w:p>
    <w:p w:rsidR="00F87F59" w:rsidRDefault="00F87F59" w:rsidP="00F87F59">
      <w:pPr>
        <w:pStyle w:val="5"/>
        <w:numPr>
          <w:ilvl w:val="0"/>
          <w:numId w:val="0"/>
        </w:numPr>
        <w:spacing w:before="0"/>
        <w:rPr>
          <w:rFonts w:ascii="Garamond" w:hAnsi="Garamond"/>
          <w:color w:val="auto"/>
          <w:u w:val="single"/>
        </w:rPr>
      </w:pPr>
    </w:p>
    <w:p w:rsidR="00F87F59" w:rsidRPr="00DF094C" w:rsidRDefault="00F87F59" w:rsidP="00F87F59">
      <w:pPr>
        <w:pStyle w:val="5"/>
        <w:numPr>
          <w:ilvl w:val="0"/>
          <w:numId w:val="0"/>
        </w:numPr>
        <w:spacing w:before="0"/>
        <w:rPr>
          <w:rFonts w:ascii="Garamond" w:hAnsi="Garamond"/>
          <w:b/>
          <w:i/>
          <w:iCs/>
        </w:rPr>
      </w:pPr>
      <w:r w:rsidRPr="00F87F59">
        <w:rPr>
          <w:rFonts w:ascii="Garamond" w:hAnsi="Garamond"/>
          <w:b/>
          <w:color w:val="auto"/>
          <w:u w:val="single"/>
        </w:rPr>
        <w:t>ΠΕΡΙΓΡΑΦΗ</w:t>
      </w:r>
      <w:r w:rsidRPr="00DF094C">
        <w:rPr>
          <w:rFonts w:ascii="Garamond" w:hAnsi="Garamond"/>
        </w:rPr>
        <w:t>:</w:t>
      </w:r>
    </w:p>
    <w:p w:rsidR="00F87F59" w:rsidRPr="00DF094C" w:rsidRDefault="00F87F59" w:rsidP="00F87F59">
      <w:pPr>
        <w:pStyle w:val="a6"/>
        <w:ind w:right="-1"/>
        <w:rPr>
          <w:rFonts w:ascii="Garamond" w:hAnsi="Garamond"/>
          <w:szCs w:val="24"/>
        </w:rPr>
      </w:pPr>
      <w:r w:rsidRPr="00DF094C">
        <w:rPr>
          <w:rFonts w:ascii="Garamond" w:hAnsi="Garamond"/>
          <w:szCs w:val="24"/>
        </w:rPr>
        <w:t>Αν</w:t>
      </w:r>
      <w:r w:rsidRPr="00DF094C">
        <w:rPr>
          <w:szCs w:val="24"/>
        </w:rPr>
        <w:t>ά</w:t>
      </w:r>
      <w:r w:rsidRPr="00DF094C">
        <w:rPr>
          <w:rFonts w:ascii="Garamond" w:hAnsi="Garamond"/>
          <w:szCs w:val="24"/>
        </w:rPr>
        <w:t>θεση καθηκ</w:t>
      </w:r>
      <w:r w:rsidRPr="00DF094C">
        <w:rPr>
          <w:szCs w:val="24"/>
        </w:rPr>
        <w:t>ό</w:t>
      </w:r>
      <w:r w:rsidRPr="00DF094C">
        <w:rPr>
          <w:rFonts w:ascii="Garamond" w:hAnsi="Garamond"/>
          <w:szCs w:val="24"/>
        </w:rPr>
        <w:t>ντων παροχ</w:t>
      </w:r>
      <w:r w:rsidRPr="00DF094C">
        <w:rPr>
          <w:szCs w:val="24"/>
        </w:rPr>
        <w:t>ή</w:t>
      </w:r>
      <w:r w:rsidRPr="00DF094C">
        <w:rPr>
          <w:rFonts w:ascii="Garamond" w:hAnsi="Garamond"/>
          <w:szCs w:val="24"/>
        </w:rPr>
        <w:t>ς υπηρεσι</w:t>
      </w:r>
      <w:r w:rsidRPr="00DF094C">
        <w:rPr>
          <w:szCs w:val="24"/>
        </w:rPr>
        <w:t>ώ</w:t>
      </w:r>
      <w:r w:rsidRPr="00DF094C">
        <w:rPr>
          <w:rFonts w:ascii="Garamond" w:hAnsi="Garamond"/>
          <w:szCs w:val="24"/>
        </w:rPr>
        <w:t>ν Τεχνικο</w:t>
      </w:r>
      <w:r w:rsidRPr="00DF094C">
        <w:rPr>
          <w:szCs w:val="24"/>
        </w:rPr>
        <w:t>ύ</w:t>
      </w:r>
      <w:r w:rsidRPr="00DF094C">
        <w:rPr>
          <w:rFonts w:ascii="Garamond" w:hAnsi="Garamond"/>
          <w:szCs w:val="24"/>
        </w:rPr>
        <w:t xml:space="preserve"> </w:t>
      </w:r>
      <w:r w:rsidRPr="00673043">
        <w:rPr>
          <w:rFonts w:ascii="Garamond" w:hAnsi="Garamond"/>
          <w:szCs w:val="24"/>
        </w:rPr>
        <w:t>Ασφαλε</w:t>
      </w:r>
      <w:r w:rsidRPr="00673043">
        <w:rPr>
          <w:szCs w:val="24"/>
        </w:rPr>
        <w:t>ί</w:t>
      </w:r>
      <w:r w:rsidRPr="00673043">
        <w:rPr>
          <w:rFonts w:ascii="Garamond" w:hAnsi="Garamond"/>
          <w:szCs w:val="24"/>
        </w:rPr>
        <w:t>ας στο Πανεπιστ</w:t>
      </w:r>
      <w:r w:rsidRPr="00673043">
        <w:rPr>
          <w:szCs w:val="24"/>
        </w:rPr>
        <w:t>ή</w:t>
      </w:r>
      <w:r w:rsidRPr="00673043">
        <w:rPr>
          <w:rFonts w:ascii="Garamond" w:hAnsi="Garamond"/>
          <w:szCs w:val="24"/>
        </w:rPr>
        <w:t>μιο Κρ</w:t>
      </w:r>
      <w:r w:rsidRPr="00673043">
        <w:rPr>
          <w:szCs w:val="24"/>
        </w:rPr>
        <w:t>ή</w:t>
      </w:r>
      <w:r w:rsidRPr="00673043">
        <w:rPr>
          <w:rFonts w:ascii="Garamond" w:hAnsi="Garamond"/>
          <w:szCs w:val="24"/>
        </w:rPr>
        <w:t>της, Ρ</w:t>
      </w:r>
      <w:r w:rsidRPr="00673043">
        <w:rPr>
          <w:szCs w:val="24"/>
        </w:rPr>
        <w:t>έ</w:t>
      </w:r>
      <w:r w:rsidRPr="00673043">
        <w:rPr>
          <w:rFonts w:ascii="Garamond" w:hAnsi="Garamond"/>
          <w:szCs w:val="24"/>
        </w:rPr>
        <w:t>θυμνο και Ηρ</w:t>
      </w:r>
      <w:r w:rsidRPr="00673043">
        <w:rPr>
          <w:szCs w:val="24"/>
        </w:rPr>
        <w:t>ά</w:t>
      </w:r>
      <w:r w:rsidRPr="00673043">
        <w:rPr>
          <w:rFonts w:ascii="Garamond" w:hAnsi="Garamond"/>
          <w:szCs w:val="24"/>
        </w:rPr>
        <w:t xml:space="preserve">κλειο </w:t>
      </w:r>
      <w:r w:rsidRPr="00673043">
        <w:rPr>
          <w:rFonts w:ascii="Garamond" w:hAnsi="Garamond"/>
          <w:b/>
          <w:szCs w:val="24"/>
        </w:rPr>
        <w:t xml:space="preserve">(Ν.3850/2010, </w:t>
      </w:r>
      <w:r w:rsidRPr="00673043">
        <w:rPr>
          <w:b/>
          <w:szCs w:val="24"/>
        </w:rPr>
        <w:t>ά</w:t>
      </w:r>
      <w:r w:rsidRPr="00673043">
        <w:rPr>
          <w:rFonts w:ascii="Garamond" w:hAnsi="Garamond"/>
          <w:b/>
          <w:szCs w:val="24"/>
        </w:rPr>
        <w:t xml:space="preserve">ρθρο 8 §2 και </w:t>
      </w:r>
      <w:r w:rsidRPr="00673043">
        <w:rPr>
          <w:b/>
          <w:szCs w:val="24"/>
        </w:rPr>
        <w:t>ά</w:t>
      </w:r>
      <w:r w:rsidRPr="00673043">
        <w:rPr>
          <w:rFonts w:ascii="Garamond" w:hAnsi="Garamond"/>
          <w:b/>
          <w:szCs w:val="24"/>
        </w:rPr>
        <w:t xml:space="preserve">ρθρο 9 §1, §6), </w:t>
      </w:r>
      <w:r w:rsidRPr="00673043">
        <w:rPr>
          <w:rFonts w:ascii="Garamond" w:hAnsi="Garamond"/>
          <w:szCs w:val="24"/>
        </w:rPr>
        <w:t xml:space="preserve">σε </w:t>
      </w:r>
      <w:r w:rsidRPr="00673043">
        <w:rPr>
          <w:szCs w:val="24"/>
        </w:rPr>
        <w:t>ά</w:t>
      </w:r>
      <w:r w:rsidRPr="00673043">
        <w:rPr>
          <w:rFonts w:ascii="Garamond" w:hAnsi="Garamond"/>
          <w:szCs w:val="24"/>
        </w:rPr>
        <w:t>τομο εκτ</w:t>
      </w:r>
      <w:r w:rsidRPr="00673043">
        <w:rPr>
          <w:szCs w:val="24"/>
        </w:rPr>
        <w:t>ό</w:t>
      </w:r>
      <w:r w:rsidRPr="00673043">
        <w:rPr>
          <w:rFonts w:ascii="Garamond" w:hAnsi="Garamond"/>
          <w:szCs w:val="24"/>
        </w:rPr>
        <w:t>ς Ιδρ</w:t>
      </w:r>
      <w:r w:rsidRPr="00673043">
        <w:rPr>
          <w:szCs w:val="24"/>
        </w:rPr>
        <w:t>ύ</w:t>
      </w:r>
      <w:r w:rsidRPr="00673043">
        <w:rPr>
          <w:rFonts w:ascii="Garamond" w:hAnsi="Garamond"/>
          <w:szCs w:val="24"/>
        </w:rPr>
        <w:t xml:space="preserve">ματος </w:t>
      </w:r>
      <w:r w:rsidRPr="00673043">
        <w:rPr>
          <w:b/>
          <w:szCs w:val="24"/>
          <w:u w:val="single"/>
        </w:rPr>
        <w:t>ή</w:t>
      </w:r>
      <w:r w:rsidRPr="00673043">
        <w:rPr>
          <w:rFonts w:ascii="Garamond" w:hAnsi="Garamond"/>
          <w:b/>
          <w:szCs w:val="24"/>
        </w:rPr>
        <w:t xml:space="preserve"> </w:t>
      </w:r>
      <w:r w:rsidRPr="00673043">
        <w:rPr>
          <w:rFonts w:ascii="Garamond" w:hAnsi="Garamond"/>
          <w:szCs w:val="24"/>
        </w:rPr>
        <w:t>της σ</w:t>
      </w:r>
      <w:r w:rsidRPr="00673043">
        <w:rPr>
          <w:szCs w:val="24"/>
        </w:rPr>
        <w:t>ύ</w:t>
      </w:r>
      <w:r w:rsidRPr="00673043">
        <w:rPr>
          <w:rFonts w:ascii="Garamond" w:hAnsi="Garamond"/>
          <w:szCs w:val="24"/>
        </w:rPr>
        <w:t>ναψης σ</w:t>
      </w:r>
      <w:r w:rsidRPr="00673043">
        <w:rPr>
          <w:szCs w:val="24"/>
        </w:rPr>
        <w:t>ύ</w:t>
      </w:r>
      <w:r w:rsidRPr="00673043">
        <w:rPr>
          <w:rFonts w:ascii="Garamond" w:hAnsi="Garamond"/>
          <w:szCs w:val="24"/>
        </w:rPr>
        <w:t>μβασης με Εξωτερικ</w:t>
      </w:r>
      <w:r w:rsidRPr="00673043">
        <w:rPr>
          <w:szCs w:val="24"/>
        </w:rPr>
        <w:t>έ</w:t>
      </w:r>
      <w:r w:rsidRPr="00673043">
        <w:rPr>
          <w:rFonts w:ascii="Garamond" w:hAnsi="Garamond"/>
          <w:szCs w:val="24"/>
        </w:rPr>
        <w:t>ς Υπηρεσ</w:t>
      </w:r>
      <w:r w:rsidRPr="00673043">
        <w:rPr>
          <w:szCs w:val="24"/>
        </w:rPr>
        <w:t>ί</w:t>
      </w:r>
      <w:r w:rsidRPr="00673043">
        <w:rPr>
          <w:rFonts w:ascii="Garamond" w:hAnsi="Garamond"/>
          <w:szCs w:val="24"/>
        </w:rPr>
        <w:t>ες Προστασ</w:t>
      </w:r>
      <w:r w:rsidRPr="00673043">
        <w:rPr>
          <w:szCs w:val="24"/>
        </w:rPr>
        <w:t>ί</w:t>
      </w:r>
      <w:r w:rsidRPr="00673043">
        <w:rPr>
          <w:rFonts w:ascii="Garamond" w:hAnsi="Garamond"/>
          <w:szCs w:val="24"/>
        </w:rPr>
        <w:t>ας και Πρ</w:t>
      </w:r>
      <w:r w:rsidRPr="00673043">
        <w:rPr>
          <w:szCs w:val="24"/>
        </w:rPr>
        <w:t>ό</w:t>
      </w:r>
      <w:r w:rsidRPr="00673043">
        <w:rPr>
          <w:rFonts w:ascii="Garamond" w:hAnsi="Garamond"/>
          <w:szCs w:val="24"/>
        </w:rPr>
        <w:t xml:space="preserve">ληψης </w:t>
      </w:r>
      <w:r w:rsidRPr="00673043">
        <w:rPr>
          <w:rFonts w:ascii="Garamond" w:hAnsi="Garamond"/>
          <w:b/>
          <w:szCs w:val="24"/>
        </w:rPr>
        <w:t>(ΕΞ.Υ.Π.Π.)</w:t>
      </w:r>
      <w:r w:rsidRPr="00673043">
        <w:rPr>
          <w:rFonts w:ascii="Garamond" w:hAnsi="Garamond"/>
          <w:szCs w:val="24"/>
        </w:rPr>
        <w:t>, δεδομ</w:t>
      </w:r>
      <w:r w:rsidRPr="00673043">
        <w:rPr>
          <w:szCs w:val="24"/>
        </w:rPr>
        <w:t>έ</w:t>
      </w:r>
      <w:r w:rsidRPr="00673043">
        <w:rPr>
          <w:rFonts w:ascii="Garamond" w:hAnsi="Garamond"/>
          <w:szCs w:val="24"/>
        </w:rPr>
        <w:t>νου</w:t>
      </w:r>
      <w:r w:rsidRPr="00DF094C">
        <w:rPr>
          <w:rFonts w:ascii="Garamond" w:hAnsi="Garamond"/>
          <w:szCs w:val="24"/>
        </w:rPr>
        <w:t xml:space="preserve"> </w:t>
      </w:r>
      <w:r w:rsidRPr="00DF094C">
        <w:rPr>
          <w:szCs w:val="24"/>
        </w:rPr>
        <w:t>ό</w:t>
      </w:r>
      <w:r w:rsidRPr="00DF094C">
        <w:rPr>
          <w:rFonts w:ascii="Garamond" w:hAnsi="Garamond"/>
          <w:szCs w:val="24"/>
        </w:rPr>
        <w:t>τι δεν υπ</w:t>
      </w:r>
      <w:r w:rsidRPr="00DF094C">
        <w:rPr>
          <w:szCs w:val="24"/>
        </w:rPr>
        <w:t>ά</w:t>
      </w:r>
      <w:r w:rsidRPr="00DF094C">
        <w:rPr>
          <w:rFonts w:ascii="Garamond" w:hAnsi="Garamond"/>
          <w:szCs w:val="24"/>
        </w:rPr>
        <w:t xml:space="preserve">ρχει </w:t>
      </w:r>
      <w:r w:rsidRPr="00DF094C">
        <w:rPr>
          <w:szCs w:val="24"/>
        </w:rPr>
        <w:t>έ</w:t>
      </w:r>
      <w:r w:rsidRPr="00DF094C">
        <w:rPr>
          <w:rFonts w:ascii="Garamond" w:hAnsi="Garamond"/>
          <w:szCs w:val="24"/>
        </w:rPr>
        <w:t>γγραφη δ</w:t>
      </w:r>
      <w:r w:rsidRPr="00DF094C">
        <w:rPr>
          <w:szCs w:val="24"/>
        </w:rPr>
        <w:t>ή</w:t>
      </w:r>
      <w:r w:rsidRPr="00DF094C">
        <w:rPr>
          <w:rFonts w:ascii="Garamond" w:hAnsi="Garamond"/>
          <w:szCs w:val="24"/>
        </w:rPr>
        <w:t>λωση αποδοχ</w:t>
      </w:r>
      <w:r w:rsidRPr="00DF094C">
        <w:rPr>
          <w:szCs w:val="24"/>
        </w:rPr>
        <w:t>ή</w:t>
      </w:r>
      <w:r w:rsidRPr="00DF094C">
        <w:rPr>
          <w:rFonts w:ascii="Garamond" w:hAnsi="Garamond"/>
          <w:szCs w:val="24"/>
        </w:rPr>
        <w:t>ς αν</w:t>
      </w:r>
      <w:r w:rsidRPr="00DF094C">
        <w:rPr>
          <w:szCs w:val="24"/>
        </w:rPr>
        <w:t>ά</w:t>
      </w:r>
      <w:r w:rsidRPr="00DF094C">
        <w:rPr>
          <w:rFonts w:ascii="Garamond" w:hAnsi="Garamond"/>
          <w:szCs w:val="24"/>
        </w:rPr>
        <w:t>ληψης καθηκ</w:t>
      </w:r>
      <w:r w:rsidRPr="00DF094C">
        <w:rPr>
          <w:szCs w:val="24"/>
        </w:rPr>
        <w:t>ό</w:t>
      </w:r>
      <w:r w:rsidRPr="00DF094C">
        <w:rPr>
          <w:rFonts w:ascii="Garamond" w:hAnsi="Garamond"/>
          <w:szCs w:val="24"/>
        </w:rPr>
        <w:t>ντων απ</w:t>
      </w:r>
      <w:r w:rsidRPr="00DF094C">
        <w:rPr>
          <w:szCs w:val="24"/>
        </w:rPr>
        <w:t>ό</w:t>
      </w:r>
      <w:r w:rsidRPr="00DF094C">
        <w:rPr>
          <w:rFonts w:ascii="Garamond" w:hAnsi="Garamond"/>
          <w:szCs w:val="24"/>
        </w:rPr>
        <w:t xml:space="preserve"> εργαζ</w:t>
      </w:r>
      <w:r w:rsidRPr="00DF094C">
        <w:rPr>
          <w:szCs w:val="24"/>
        </w:rPr>
        <w:t>ό</w:t>
      </w:r>
      <w:r w:rsidRPr="00DF094C">
        <w:rPr>
          <w:rFonts w:ascii="Garamond" w:hAnsi="Garamond"/>
          <w:szCs w:val="24"/>
        </w:rPr>
        <w:t>μενο εντ</w:t>
      </w:r>
      <w:r w:rsidRPr="00DF094C">
        <w:rPr>
          <w:szCs w:val="24"/>
        </w:rPr>
        <w:t>ό</w:t>
      </w:r>
      <w:r w:rsidRPr="00DF094C">
        <w:rPr>
          <w:rFonts w:ascii="Garamond" w:hAnsi="Garamond"/>
          <w:szCs w:val="24"/>
        </w:rPr>
        <w:t>ς του, σ</w:t>
      </w:r>
      <w:r w:rsidRPr="00DF094C">
        <w:rPr>
          <w:szCs w:val="24"/>
        </w:rPr>
        <w:t>ύ</w:t>
      </w:r>
      <w:r w:rsidRPr="00DF094C">
        <w:rPr>
          <w:rFonts w:ascii="Garamond" w:hAnsi="Garamond"/>
          <w:szCs w:val="24"/>
        </w:rPr>
        <w:t>μφωνα με τις τεχνικ</w:t>
      </w:r>
      <w:r w:rsidRPr="00DF094C">
        <w:rPr>
          <w:szCs w:val="24"/>
        </w:rPr>
        <w:t>έ</w:t>
      </w:r>
      <w:r w:rsidRPr="00DF094C">
        <w:rPr>
          <w:rFonts w:ascii="Garamond" w:hAnsi="Garamond"/>
          <w:szCs w:val="24"/>
        </w:rPr>
        <w:t>ς προδιαγραφ</w:t>
      </w:r>
      <w:r w:rsidRPr="00DF094C">
        <w:rPr>
          <w:szCs w:val="24"/>
        </w:rPr>
        <w:t>έ</w:t>
      </w:r>
      <w:r w:rsidRPr="00DF094C">
        <w:rPr>
          <w:rFonts w:ascii="Garamond" w:hAnsi="Garamond"/>
          <w:szCs w:val="24"/>
        </w:rPr>
        <w:t>ς της συνημμ</w:t>
      </w:r>
      <w:r w:rsidRPr="00DF094C">
        <w:rPr>
          <w:szCs w:val="24"/>
        </w:rPr>
        <w:t>έ</w:t>
      </w:r>
      <w:r w:rsidRPr="00DF094C">
        <w:rPr>
          <w:rFonts w:ascii="Garamond" w:hAnsi="Garamond"/>
          <w:szCs w:val="24"/>
        </w:rPr>
        <w:t xml:space="preserve">νης </w:t>
      </w:r>
      <w:r w:rsidR="009C5AE0">
        <w:rPr>
          <w:rFonts w:ascii="Garamond" w:hAnsi="Garamond"/>
          <w:szCs w:val="24"/>
        </w:rPr>
        <w:t>προκήρυξης</w:t>
      </w:r>
      <w:r w:rsidRPr="00DF094C">
        <w:rPr>
          <w:rFonts w:ascii="Garamond" w:hAnsi="Garamond"/>
          <w:szCs w:val="24"/>
        </w:rPr>
        <w:t xml:space="preserve"> και την σχετικ</w:t>
      </w:r>
      <w:r w:rsidRPr="00DF094C">
        <w:rPr>
          <w:szCs w:val="24"/>
        </w:rPr>
        <w:t>ή</w:t>
      </w:r>
      <w:r w:rsidRPr="00DF094C">
        <w:rPr>
          <w:rFonts w:ascii="Garamond" w:hAnsi="Garamond"/>
          <w:szCs w:val="24"/>
        </w:rPr>
        <w:t xml:space="preserve"> ισχ</w:t>
      </w:r>
      <w:r w:rsidRPr="00DF094C">
        <w:rPr>
          <w:szCs w:val="24"/>
        </w:rPr>
        <w:t>ύ</w:t>
      </w:r>
      <w:r w:rsidRPr="00DF094C">
        <w:rPr>
          <w:rFonts w:ascii="Garamond" w:hAnsi="Garamond"/>
          <w:szCs w:val="24"/>
        </w:rPr>
        <w:t>ουσα νομοθεσ</w:t>
      </w:r>
      <w:r w:rsidRPr="00DF094C">
        <w:rPr>
          <w:szCs w:val="24"/>
        </w:rPr>
        <w:t>ί</w:t>
      </w:r>
      <w:r w:rsidRPr="00DF094C">
        <w:rPr>
          <w:rFonts w:ascii="Garamond" w:hAnsi="Garamond"/>
          <w:szCs w:val="24"/>
        </w:rPr>
        <w:t>α.</w:t>
      </w:r>
    </w:p>
    <w:p w:rsidR="002C6213" w:rsidRDefault="002C6213" w:rsidP="00F87F59">
      <w:pPr>
        <w:pStyle w:val="5"/>
        <w:numPr>
          <w:ilvl w:val="0"/>
          <w:numId w:val="0"/>
        </w:numPr>
        <w:spacing w:before="0"/>
        <w:rPr>
          <w:rFonts w:ascii="Garamond" w:hAnsi="Garamond"/>
          <w:b/>
          <w:color w:val="auto"/>
          <w:u w:val="single"/>
        </w:rPr>
      </w:pPr>
    </w:p>
    <w:p w:rsidR="009C7C95" w:rsidRPr="00F87F59" w:rsidRDefault="009C7C95" w:rsidP="00F87F59">
      <w:pPr>
        <w:pStyle w:val="5"/>
        <w:numPr>
          <w:ilvl w:val="0"/>
          <w:numId w:val="0"/>
        </w:numPr>
        <w:spacing w:before="0"/>
        <w:rPr>
          <w:rFonts w:ascii="Garamond" w:hAnsi="Garamond"/>
          <w:b/>
          <w:color w:val="auto"/>
          <w:u w:val="single"/>
        </w:rPr>
      </w:pPr>
      <w:r w:rsidRPr="00F87F59">
        <w:rPr>
          <w:rFonts w:ascii="Garamond" w:hAnsi="Garamond"/>
          <w:b/>
          <w:color w:val="auto"/>
          <w:u w:val="single"/>
        </w:rPr>
        <w:t>ΔΙΑΡΚΕΙΑ:</w:t>
      </w:r>
    </w:p>
    <w:p w:rsidR="009C7C95" w:rsidRPr="00F87F59" w:rsidRDefault="009C7C95" w:rsidP="009C7C95">
      <w:pPr>
        <w:pStyle w:val="a6"/>
        <w:ind w:left="142"/>
        <w:rPr>
          <w:rFonts w:ascii="Garamond" w:hAnsi="Garamond"/>
          <w:szCs w:val="24"/>
        </w:rPr>
      </w:pPr>
      <w:r w:rsidRPr="00A45F27">
        <w:rPr>
          <w:rFonts w:ascii="Garamond" w:hAnsi="Garamond"/>
          <w:b/>
          <w:szCs w:val="24"/>
        </w:rPr>
        <w:t>Δ</w:t>
      </w:r>
      <w:r w:rsidRPr="00A45F27">
        <w:rPr>
          <w:b/>
          <w:szCs w:val="24"/>
        </w:rPr>
        <w:t>ώ</w:t>
      </w:r>
      <w:r w:rsidRPr="00A45F27">
        <w:rPr>
          <w:rFonts w:ascii="Garamond" w:hAnsi="Garamond"/>
          <w:b/>
          <w:szCs w:val="24"/>
        </w:rPr>
        <w:t>δεκα (12) μ</w:t>
      </w:r>
      <w:r w:rsidRPr="00A45F27">
        <w:rPr>
          <w:b/>
          <w:szCs w:val="24"/>
        </w:rPr>
        <w:t>ή</w:t>
      </w:r>
      <w:r w:rsidRPr="00A45F27">
        <w:rPr>
          <w:rFonts w:ascii="Garamond" w:hAnsi="Garamond"/>
          <w:b/>
          <w:szCs w:val="24"/>
        </w:rPr>
        <w:t>νες</w:t>
      </w:r>
      <w:r w:rsidRPr="00F87F59">
        <w:rPr>
          <w:rFonts w:ascii="Garamond" w:hAnsi="Garamond"/>
          <w:szCs w:val="24"/>
        </w:rPr>
        <w:t xml:space="preserve"> απ</w:t>
      </w:r>
      <w:r w:rsidRPr="00F87F59">
        <w:rPr>
          <w:szCs w:val="24"/>
        </w:rPr>
        <w:t>ό</w:t>
      </w:r>
      <w:r w:rsidRPr="00F87F59">
        <w:rPr>
          <w:rFonts w:ascii="Garamond" w:hAnsi="Garamond"/>
          <w:szCs w:val="24"/>
        </w:rPr>
        <w:t xml:space="preserve"> την ημερομην</w:t>
      </w:r>
      <w:r w:rsidRPr="00F87F59">
        <w:rPr>
          <w:szCs w:val="24"/>
        </w:rPr>
        <w:t>ί</w:t>
      </w:r>
      <w:r w:rsidRPr="00F87F59">
        <w:rPr>
          <w:rFonts w:ascii="Garamond" w:hAnsi="Garamond"/>
          <w:szCs w:val="24"/>
        </w:rPr>
        <w:t>α υπογραφ</w:t>
      </w:r>
      <w:r w:rsidRPr="00F87F59">
        <w:rPr>
          <w:szCs w:val="24"/>
        </w:rPr>
        <w:t>ή</w:t>
      </w:r>
      <w:r w:rsidRPr="00F87F59">
        <w:rPr>
          <w:rFonts w:ascii="Garamond" w:hAnsi="Garamond"/>
          <w:szCs w:val="24"/>
        </w:rPr>
        <w:t>ς της σ</w:t>
      </w:r>
      <w:r w:rsidRPr="00F87F59">
        <w:rPr>
          <w:szCs w:val="24"/>
        </w:rPr>
        <w:t>ύ</w:t>
      </w:r>
      <w:r w:rsidRPr="00F87F59">
        <w:rPr>
          <w:rFonts w:ascii="Garamond" w:hAnsi="Garamond"/>
          <w:szCs w:val="24"/>
        </w:rPr>
        <w:t>μβασης.</w:t>
      </w:r>
    </w:p>
    <w:p w:rsidR="002C6213" w:rsidRDefault="002C6213" w:rsidP="009C7C95">
      <w:pPr>
        <w:ind w:left="142"/>
        <w:jc w:val="both"/>
        <w:rPr>
          <w:rFonts w:ascii="Garamond" w:hAnsi="Garamond"/>
          <w:b/>
          <w:u w:val="single"/>
        </w:rPr>
      </w:pPr>
    </w:p>
    <w:p w:rsidR="00A45F27" w:rsidRPr="00673043" w:rsidRDefault="00A45F27" w:rsidP="00A45F27">
      <w:pPr>
        <w:jc w:val="both"/>
        <w:rPr>
          <w:rFonts w:ascii="Garamond" w:hAnsi="Garamond"/>
        </w:rPr>
      </w:pPr>
      <w:r w:rsidRPr="00673043">
        <w:rPr>
          <w:rFonts w:ascii="Garamond" w:hAnsi="Garamond"/>
          <w:b/>
          <w:u w:val="single"/>
        </w:rPr>
        <w:t>ΚΑΤΗΓΟΡΙΑ ΕΠΙΚΙΝΔΥΝΟΤΗΤΑΣ Π.Κ.</w:t>
      </w:r>
      <w:r w:rsidRPr="00673043">
        <w:rPr>
          <w:rFonts w:ascii="Garamond" w:hAnsi="Garamond"/>
          <w:b/>
        </w:rPr>
        <w:t xml:space="preserve">: Β &amp; Γ κατηγορίας </w:t>
      </w:r>
      <w:r w:rsidRPr="00673043">
        <w:rPr>
          <w:rFonts w:ascii="Garamond" w:hAnsi="Garamond"/>
        </w:rPr>
        <w:t xml:space="preserve">(Ν.3850/2010, </w:t>
      </w:r>
      <w:r w:rsidRPr="00673043">
        <w:t>ά</w:t>
      </w:r>
      <w:r w:rsidRPr="00673043">
        <w:rPr>
          <w:rFonts w:ascii="Garamond" w:hAnsi="Garamond"/>
        </w:rPr>
        <w:t>ρθρο 10, 21)</w:t>
      </w:r>
    </w:p>
    <w:p w:rsidR="00A45F27" w:rsidRPr="00673043" w:rsidRDefault="00A45F27" w:rsidP="00A45F27">
      <w:pPr>
        <w:pStyle w:val="a8"/>
        <w:widowControl w:val="0"/>
        <w:numPr>
          <w:ilvl w:val="0"/>
          <w:numId w:val="52"/>
        </w:numPr>
        <w:tabs>
          <w:tab w:val="left" w:pos="0"/>
        </w:tabs>
        <w:autoSpaceDE w:val="0"/>
        <w:autoSpaceDN w:val="0"/>
        <w:ind w:left="0"/>
        <w:jc w:val="both"/>
        <w:rPr>
          <w:rFonts w:ascii="Garamond" w:hAnsi="Garamond"/>
          <w:b/>
        </w:rPr>
      </w:pPr>
      <w:r w:rsidRPr="00673043">
        <w:rPr>
          <w:rFonts w:ascii="Garamond" w:hAnsi="Garamond"/>
          <w:b/>
        </w:rPr>
        <w:t xml:space="preserve">Το </w:t>
      </w:r>
      <w:r w:rsidRPr="00673043">
        <w:rPr>
          <w:rFonts w:ascii="Garamond" w:hAnsi="Garamond"/>
          <w:b/>
          <w:u w:val="single"/>
        </w:rPr>
        <w:t>Διδακτικ</w:t>
      </w:r>
      <w:r w:rsidRPr="00673043">
        <w:rPr>
          <w:rFonts w:ascii="Times New Roman" w:hAnsi="Times New Roman"/>
          <w:b/>
          <w:u w:val="single"/>
        </w:rPr>
        <w:t>ό</w:t>
      </w:r>
      <w:r w:rsidRPr="00673043">
        <w:rPr>
          <w:rFonts w:ascii="Garamond" w:hAnsi="Garamond"/>
          <w:b/>
        </w:rPr>
        <w:t xml:space="preserve"> Προσωπικ</w:t>
      </w:r>
      <w:r w:rsidRPr="00673043">
        <w:rPr>
          <w:rFonts w:ascii="Times New Roman" w:hAnsi="Times New Roman"/>
          <w:b/>
        </w:rPr>
        <w:t>ό</w:t>
      </w:r>
      <w:r w:rsidRPr="00673043">
        <w:rPr>
          <w:rFonts w:ascii="Garamond" w:hAnsi="Garamond"/>
          <w:b/>
        </w:rPr>
        <w:t xml:space="preserve"> </w:t>
      </w:r>
      <w:r w:rsidRPr="00673043">
        <w:rPr>
          <w:rFonts w:ascii="Garamond" w:hAnsi="Garamond"/>
        </w:rPr>
        <w:t>(μ</w:t>
      </w:r>
      <w:r w:rsidRPr="00673043">
        <w:rPr>
          <w:rFonts w:ascii="Times New Roman" w:hAnsi="Times New Roman"/>
        </w:rPr>
        <w:t>έ</w:t>
      </w:r>
      <w:r w:rsidRPr="00673043">
        <w:rPr>
          <w:rFonts w:ascii="Garamond" w:hAnsi="Garamond"/>
        </w:rPr>
        <w:t>λη Δ.Ε.Π., Ε.ΔΙ.Π, Ε.Ε.Π.) καθ</w:t>
      </w:r>
      <w:r w:rsidRPr="00673043">
        <w:rPr>
          <w:rFonts w:ascii="Times New Roman" w:hAnsi="Times New Roman"/>
        </w:rPr>
        <w:t>ώ</w:t>
      </w:r>
      <w:r w:rsidRPr="00673043">
        <w:rPr>
          <w:rFonts w:ascii="Garamond" w:hAnsi="Garamond"/>
        </w:rPr>
        <w:t>ς</w:t>
      </w:r>
      <w:r w:rsidRPr="00673043">
        <w:rPr>
          <w:rFonts w:ascii="Garamond" w:hAnsi="Garamond"/>
          <w:spacing w:val="-2"/>
        </w:rPr>
        <w:t xml:space="preserve"> </w:t>
      </w:r>
      <w:r w:rsidRPr="00673043">
        <w:rPr>
          <w:rFonts w:ascii="Garamond" w:hAnsi="Garamond"/>
        </w:rPr>
        <w:t>και</w:t>
      </w:r>
    </w:p>
    <w:p w:rsidR="00A45F27" w:rsidRPr="00673043" w:rsidRDefault="00A45F27" w:rsidP="00A45F27">
      <w:pPr>
        <w:pStyle w:val="a8"/>
        <w:widowControl w:val="0"/>
        <w:numPr>
          <w:ilvl w:val="0"/>
          <w:numId w:val="52"/>
        </w:numPr>
        <w:tabs>
          <w:tab w:val="left" w:pos="0"/>
        </w:tabs>
        <w:autoSpaceDE w:val="0"/>
        <w:autoSpaceDN w:val="0"/>
        <w:ind w:left="0"/>
        <w:jc w:val="both"/>
        <w:rPr>
          <w:rFonts w:ascii="Garamond" w:hAnsi="Garamond"/>
          <w:b/>
        </w:rPr>
      </w:pPr>
      <w:r w:rsidRPr="00673043">
        <w:rPr>
          <w:rFonts w:ascii="Garamond" w:hAnsi="Garamond"/>
          <w:b/>
        </w:rPr>
        <w:t xml:space="preserve">Το </w:t>
      </w:r>
      <w:r w:rsidRPr="00673043">
        <w:rPr>
          <w:rFonts w:ascii="Garamond" w:hAnsi="Garamond"/>
          <w:b/>
          <w:u w:val="single"/>
        </w:rPr>
        <w:t>Διοικητικ</w:t>
      </w:r>
      <w:r w:rsidRPr="00673043">
        <w:rPr>
          <w:rFonts w:ascii="Times New Roman" w:hAnsi="Times New Roman"/>
          <w:b/>
          <w:u w:val="single"/>
        </w:rPr>
        <w:t>ό</w:t>
      </w:r>
      <w:r w:rsidRPr="00673043">
        <w:rPr>
          <w:rFonts w:ascii="Garamond" w:hAnsi="Garamond"/>
          <w:b/>
        </w:rPr>
        <w:t xml:space="preserve"> Προσωπικ</w:t>
      </w:r>
      <w:r w:rsidRPr="00673043">
        <w:rPr>
          <w:rFonts w:ascii="Times New Roman" w:hAnsi="Times New Roman"/>
          <w:b/>
        </w:rPr>
        <w:t>ό</w:t>
      </w:r>
      <w:r w:rsidRPr="00673043">
        <w:rPr>
          <w:rFonts w:ascii="Garamond" w:hAnsi="Garamond"/>
          <w:b/>
        </w:rPr>
        <w:t xml:space="preserve"> </w:t>
      </w:r>
      <w:r w:rsidRPr="00673043">
        <w:rPr>
          <w:rFonts w:ascii="Garamond" w:hAnsi="Garamond"/>
        </w:rPr>
        <w:t>(Μ</w:t>
      </w:r>
      <w:r w:rsidRPr="00673043">
        <w:rPr>
          <w:rFonts w:ascii="Times New Roman" w:hAnsi="Times New Roman"/>
        </w:rPr>
        <w:t>ό</w:t>
      </w:r>
      <w:r w:rsidRPr="00673043">
        <w:rPr>
          <w:rFonts w:ascii="Garamond" w:hAnsi="Garamond"/>
        </w:rPr>
        <w:t>νιμοι, Ι.Δ.Α.Χ., Ι.Δ.Ο.Χ.) του Π.Κ. αν</w:t>
      </w:r>
      <w:r w:rsidRPr="00673043">
        <w:rPr>
          <w:rFonts w:ascii="Times New Roman" w:hAnsi="Times New Roman"/>
        </w:rPr>
        <w:t>ή</w:t>
      </w:r>
      <w:r w:rsidRPr="00673043">
        <w:rPr>
          <w:rFonts w:ascii="Garamond" w:hAnsi="Garamond"/>
        </w:rPr>
        <w:t xml:space="preserve">κει στην </w:t>
      </w:r>
      <w:r w:rsidRPr="00673043">
        <w:rPr>
          <w:rFonts w:ascii="Garamond" w:hAnsi="Garamond"/>
          <w:b/>
        </w:rPr>
        <w:t>Γ κατηγορ</w:t>
      </w:r>
      <w:r w:rsidRPr="00673043">
        <w:rPr>
          <w:rFonts w:ascii="Times New Roman" w:hAnsi="Times New Roman"/>
          <w:b/>
        </w:rPr>
        <w:t>ί</w:t>
      </w:r>
      <w:r w:rsidRPr="00673043">
        <w:rPr>
          <w:rFonts w:ascii="Garamond" w:hAnsi="Garamond"/>
          <w:b/>
        </w:rPr>
        <w:t>α επικινδυν</w:t>
      </w:r>
      <w:r w:rsidRPr="00673043">
        <w:rPr>
          <w:rFonts w:ascii="Times New Roman" w:hAnsi="Times New Roman"/>
          <w:b/>
        </w:rPr>
        <w:t>ό</w:t>
      </w:r>
      <w:r w:rsidRPr="00673043">
        <w:rPr>
          <w:rFonts w:ascii="Garamond" w:hAnsi="Garamond"/>
          <w:b/>
        </w:rPr>
        <w:t xml:space="preserve">τητας </w:t>
      </w:r>
      <w:r w:rsidRPr="00673043">
        <w:rPr>
          <w:rFonts w:ascii="Garamond" w:hAnsi="Garamond"/>
        </w:rPr>
        <w:t>(Διοικητικ</w:t>
      </w:r>
      <w:r w:rsidRPr="00673043">
        <w:rPr>
          <w:rFonts w:ascii="Times New Roman" w:hAnsi="Times New Roman"/>
        </w:rPr>
        <w:t>έ</w:t>
      </w:r>
      <w:r w:rsidRPr="00673043">
        <w:rPr>
          <w:rFonts w:ascii="Garamond" w:hAnsi="Garamond"/>
        </w:rPr>
        <w:t>ς και Οικονομικ</w:t>
      </w:r>
      <w:r w:rsidRPr="00673043">
        <w:rPr>
          <w:rFonts w:ascii="Times New Roman" w:hAnsi="Times New Roman"/>
        </w:rPr>
        <w:t>έ</w:t>
      </w:r>
      <w:r w:rsidRPr="00673043">
        <w:rPr>
          <w:rFonts w:ascii="Garamond" w:hAnsi="Garamond"/>
        </w:rPr>
        <w:t>ς Υπηρεσ</w:t>
      </w:r>
      <w:r w:rsidRPr="00673043">
        <w:rPr>
          <w:rFonts w:ascii="Times New Roman" w:hAnsi="Times New Roman"/>
        </w:rPr>
        <w:t>ί</w:t>
      </w:r>
      <w:r w:rsidRPr="00673043">
        <w:rPr>
          <w:rFonts w:ascii="Garamond" w:hAnsi="Garamond"/>
        </w:rPr>
        <w:t xml:space="preserve">ες </w:t>
      </w:r>
      <w:r w:rsidRPr="00673043">
        <w:rPr>
          <w:rFonts w:ascii="Times New Roman" w:hAnsi="Times New Roman"/>
        </w:rPr>
        <w:t>ό</w:t>
      </w:r>
      <w:r w:rsidRPr="00673043">
        <w:rPr>
          <w:rFonts w:ascii="Garamond" w:hAnsi="Garamond"/>
        </w:rPr>
        <w:t>λων των κλ</w:t>
      </w:r>
      <w:r w:rsidRPr="00673043">
        <w:rPr>
          <w:rFonts w:ascii="Times New Roman" w:hAnsi="Times New Roman"/>
        </w:rPr>
        <w:t>ά</w:t>
      </w:r>
      <w:r w:rsidRPr="00673043">
        <w:rPr>
          <w:rFonts w:ascii="Garamond" w:hAnsi="Garamond"/>
        </w:rPr>
        <w:t>δων οικονομικ</w:t>
      </w:r>
      <w:r w:rsidRPr="00673043">
        <w:rPr>
          <w:rFonts w:ascii="Times New Roman" w:hAnsi="Times New Roman"/>
        </w:rPr>
        <w:t>ή</w:t>
      </w:r>
      <w:r w:rsidRPr="00673043">
        <w:rPr>
          <w:rFonts w:ascii="Garamond" w:hAnsi="Garamond"/>
        </w:rPr>
        <w:t>ς δραστηρι</w:t>
      </w:r>
      <w:r w:rsidRPr="00673043">
        <w:rPr>
          <w:rFonts w:ascii="Times New Roman" w:hAnsi="Times New Roman"/>
        </w:rPr>
        <w:t>ό</w:t>
      </w:r>
      <w:r w:rsidRPr="00673043">
        <w:rPr>
          <w:rFonts w:ascii="Garamond" w:hAnsi="Garamond"/>
        </w:rPr>
        <w:t>τητας και οι ετ</w:t>
      </w:r>
      <w:r w:rsidRPr="00673043">
        <w:rPr>
          <w:rFonts w:ascii="Times New Roman" w:hAnsi="Times New Roman"/>
        </w:rPr>
        <w:t>ή</w:t>
      </w:r>
      <w:r w:rsidRPr="00673043">
        <w:rPr>
          <w:rFonts w:ascii="Garamond" w:hAnsi="Garamond"/>
        </w:rPr>
        <w:t xml:space="preserve">σιες </w:t>
      </w:r>
      <w:r w:rsidRPr="00673043">
        <w:rPr>
          <w:rFonts w:ascii="Times New Roman" w:hAnsi="Times New Roman"/>
        </w:rPr>
        <w:t>ώ</w:t>
      </w:r>
      <w:r w:rsidRPr="00673043">
        <w:rPr>
          <w:rFonts w:ascii="Garamond" w:hAnsi="Garamond"/>
        </w:rPr>
        <w:t>ρες του Τεχνικο</w:t>
      </w:r>
      <w:r w:rsidRPr="00673043">
        <w:rPr>
          <w:rFonts w:ascii="Times New Roman" w:hAnsi="Times New Roman"/>
        </w:rPr>
        <w:t>ύ</w:t>
      </w:r>
      <w:r w:rsidRPr="00673043">
        <w:rPr>
          <w:rFonts w:ascii="Garamond" w:hAnsi="Garamond"/>
        </w:rPr>
        <w:t xml:space="preserve"> Ασφαλε</w:t>
      </w:r>
      <w:r w:rsidRPr="00673043">
        <w:rPr>
          <w:rFonts w:ascii="Times New Roman" w:hAnsi="Times New Roman"/>
        </w:rPr>
        <w:t>ί</w:t>
      </w:r>
      <w:r w:rsidRPr="00673043">
        <w:rPr>
          <w:rFonts w:ascii="Garamond" w:hAnsi="Garamond"/>
        </w:rPr>
        <w:t>ας για κ</w:t>
      </w:r>
      <w:r w:rsidRPr="00673043">
        <w:rPr>
          <w:rFonts w:ascii="Times New Roman" w:hAnsi="Times New Roman"/>
        </w:rPr>
        <w:t>ά</w:t>
      </w:r>
      <w:r w:rsidRPr="00673043">
        <w:rPr>
          <w:rFonts w:ascii="Garamond" w:hAnsi="Garamond"/>
        </w:rPr>
        <w:t>θε εργαζ</w:t>
      </w:r>
      <w:r w:rsidRPr="00673043">
        <w:rPr>
          <w:rFonts w:ascii="Times New Roman" w:hAnsi="Times New Roman"/>
        </w:rPr>
        <w:t>ό</w:t>
      </w:r>
      <w:r w:rsidRPr="00673043">
        <w:rPr>
          <w:rFonts w:ascii="Garamond" w:hAnsi="Garamond"/>
        </w:rPr>
        <w:t>μενο ε</w:t>
      </w:r>
      <w:r w:rsidRPr="00673043">
        <w:rPr>
          <w:rFonts w:ascii="Times New Roman" w:hAnsi="Times New Roman"/>
        </w:rPr>
        <w:t>ί</w:t>
      </w:r>
      <w:r w:rsidRPr="00673043">
        <w:rPr>
          <w:rFonts w:ascii="Garamond" w:hAnsi="Garamond"/>
        </w:rPr>
        <w:t xml:space="preserve">ναι </w:t>
      </w:r>
      <w:r w:rsidRPr="00673043">
        <w:rPr>
          <w:rFonts w:ascii="Garamond" w:hAnsi="Garamond"/>
          <w:b/>
        </w:rPr>
        <w:t>0,4</w:t>
      </w:r>
      <w:r w:rsidRPr="00673043">
        <w:rPr>
          <w:rFonts w:ascii="Garamond" w:hAnsi="Garamond"/>
          <w:b/>
          <w:spacing w:val="-7"/>
        </w:rPr>
        <w:t xml:space="preserve"> </w:t>
      </w:r>
      <w:r w:rsidRPr="00673043">
        <w:rPr>
          <w:rFonts w:ascii="Garamond" w:hAnsi="Garamond"/>
          <w:b/>
        </w:rPr>
        <w:t>.</w:t>
      </w:r>
    </w:p>
    <w:p w:rsidR="00A45F27" w:rsidRDefault="00A45F27" w:rsidP="00A45F27">
      <w:pPr>
        <w:pStyle w:val="a8"/>
        <w:widowControl w:val="0"/>
        <w:numPr>
          <w:ilvl w:val="0"/>
          <w:numId w:val="52"/>
        </w:numPr>
        <w:tabs>
          <w:tab w:val="left" w:pos="0"/>
        </w:tabs>
        <w:autoSpaceDE w:val="0"/>
        <w:autoSpaceDN w:val="0"/>
        <w:ind w:left="0"/>
        <w:jc w:val="both"/>
        <w:rPr>
          <w:rFonts w:ascii="Garamond" w:hAnsi="Garamond"/>
          <w:b/>
        </w:rPr>
      </w:pPr>
      <w:r w:rsidRPr="00673043">
        <w:rPr>
          <w:rFonts w:ascii="Garamond" w:hAnsi="Garamond"/>
          <w:b/>
        </w:rPr>
        <w:t xml:space="preserve">Το </w:t>
      </w:r>
      <w:r w:rsidRPr="00673043">
        <w:rPr>
          <w:rFonts w:ascii="Garamond" w:hAnsi="Garamond"/>
          <w:b/>
          <w:u w:val="single"/>
        </w:rPr>
        <w:t>Τεχνικ</w:t>
      </w:r>
      <w:r w:rsidRPr="00673043">
        <w:rPr>
          <w:rFonts w:ascii="Times New Roman" w:hAnsi="Times New Roman"/>
          <w:b/>
          <w:u w:val="single"/>
        </w:rPr>
        <w:t>ό</w:t>
      </w:r>
      <w:r w:rsidRPr="00673043">
        <w:rPr>
          <w:rFonts w:ascii="Garamond" w:hAnsi="Garamond"/>
          <w:b/>
        </w:rPr>
        <w:t xml:space="preserve"> Προσωπικ</w:t>
      </w:r>
      <w:r w:rsidRPr="00673043">
        <w:rPr>
          <w:rFonts w:ascii="Times New Roman" w:hAnsi="Times New Roman"/>
          <w:b/>
        </w:rPr>
        <w:t>ό</w:t>
      </w:r>
      <w:r w:rsidRPr="00673043">
        <w:rPr>
          <w:rFonts w:ascii="Garamond" w:hAnsi="Garamond"/>
          <w:b/>
        </w:rPr>
        <w:t xml:space="preserve"> </w:t>
      </w:r>
      <w:r w:rsidRPr="00673043">
        <w:rPr>
          <w:rFonts w:ascii="Garamond" w:hAnsi="Garamond"/>
        </w:rPr>
        <w:t>(Μ</w:t>
      </w:r>
      <w:r w:rsidRPr="00673043">
        <w:rPr>
          <w:rFonts w:ascii="Times New Roman" w:hAnsi="Times New Roman"/>
        </w:rPr>
        <w:t>ό</w:t>
      </w:r>
      <w:r w:rsidRPr="00673043">
        <w:rPr>
          <w:rFonts w:ascii="Garamond" w:hAnsi="Garamond"/>
        </w:rPr>
        <w:t>νιμοι, Ι.Δ.Α.Χ., Ι.Δ.Ο.Χ. Ε.ΤΕ.Π.) του Π.Κ. αν</w:t>
      </w:r>
      <w:r w:rsidRPr="00673043">
        <w:rPr>
          <w:rFonts w:ascii="Times New Roman" w:hAnsi="Times New Roman"/>
        </w:rPr>
        <w:t>ή</w:t>
      </w:r>
      <w:r w:rsidRPr="00673043">
        <w:rPr>
          <w:rFonts w:ascii="Garamond" w:hAnsi="Garamond"/>
        </w:rPr>
        <w:t xml:space="preserve">κει στην </w:t>
      </w:r>
      <w:r w:rsidRPr="00673043">
        <w:rPr>
          <w:rFonts w:ascii="Garamond" w:hAnsi="Garamond"/>
          <w:b/>
        </w:rPr>
        <w:t>Β κατηγορ</w:t>
      </w:r>
      <w:r w:rsidRPr="00673043">
        <w:rPr>
          <w:rFonts w:ascii="Times New Roman" w:hAnsi="Times New Roman"/>
          <w:b/>
        </w:rPr>
        <w:t>ί</w:t>
      </w:r>
      <w:r w:rsidRPr="00673043">
        <w:rPr>
          <w:rFonts w:ascii="Garamond" w:hAnsi="Garamond"/>
          <w:b/>
        </w:rPr>
        <w:t>α επικινδυν</w:t>
      </w:r>
      <w:r w:rsidRPr="00673043">
        <w:rPr>
          <w:rFonts w:ascii="Times New Roman" w:hAnsi="Times New Roman"/>
          <w:b/>
        </w:rPr>
        <w:t>ό</w:t>
      </w:r>
      <w:r w:rsidRPr="00673043">
        <w:rPr>
          <w:rFonts w:ascii="Garamond" w:hAnsi="Garamond"/>
          <w:b/>
        </w:rPr>
        <w:t xml:space="preserve">τητας </w:t>
      </w:r>
      <w:r w:rsidRPr="00673043">
        <w:rPr>
          <w:rFonts w:ascii="Garamond" w:hAnsi="Garamond"/>
        </w:rPr>
        <w:t>(υπ</w:t>
      </w:r>
      <w:r w:rsidRPr="00673043">
        <w:rPr>
          <w:rFonts w:ascii="Times New Roman" w:hAnsi="Times New Roman"/>
        </w:rPr>
        <w:t>ά</w:t>
      </w:r>
      <w:r w:rsidRPr="00673043">
        <w:rPr>
          <w:rFonts w:ascii="Garamond" w:hAnsi="Garamond"/>
        </w:rPr>
        <w:t xml:space="preserve">γονται </w:t>
      </w:r>
      <w:r w:rsidRPr="00673043">
        <w:rPr>
          <w:rFonts w:ascii="Times New Roman" w:hAnsi="Times New Roman"/>
        </w:rPr>
        <w:t>ό</w:t>
      </w:r>
      <w:r w:rsidRPr="00673043">
        <w:rPr>
          <w:rFonts w:ascii="Garamond" w:hAnsi="Garamond"/>
        </w:rPr>
        <w:t>σες επιχειρ</w:t>
      </w:r>
      <w:r w:rsidRPr="00673043">
        <w:rPr>
          <w:rFonts w:ascii="Times New Roman" w:hAnsi="Times New Roman"/>
        </w:rPr>
        <w:t>ή</w:t>
      </w:r>
      <w:r w:rsidRPr="00673043">
        <w:rPr>
          <w:rFonts w:ascii="Garamond" w:hAnsi="Garamond"/>
        </w:rPr>
        <w:t>σεις δεν υπ</w:t>
      </w:r>
      <w:r w:rsidRPr="00673043">
        <w:rPr>
          <w:rFonts w:ascii="Times New Roman" w:hAnsi="Times New Roman"/>
        </w:rPr>
        <w:t>ά</w:t>
      </w:r>
      <w:r w:rsidRPr="00673043">
        <w:rPr>
          <w:rFonts w:ascii="Garamond" w:hAnsi="Garamond"/>
        </w:rPr>
        <w:t>γονται στις κατηγορ</w:t>
      </w:r>
      <w:r w:rsidRPr="00673043">
        <w:rPr>
          <w:rFonts w:ascii="Times New Roman" w:hAnsi="Times New Roman"/>
        </w:rPr>
        <w:t>ί</w:t>
      </w:r>
      <w:r w:rsidRPr="00673043">
        <w:rPr>
          <w:rFonts w:ascii="Garamond" w:hAnsi="Garamond"/>
        </w:rPr>
        <w:t xml:space="preserve">ες Α’ &amp; Γ’ του Ν.3850/2010, </w:t>
      </w:r>
      <w:r w:rsidRPr="00673043">
        <w:rPr>
          <w:rFonts w:ascii="Times New Roman" w:hAnsi="Times New Roman"/>
        </w:rPr>
        <w:t>ά</w:t>
      </w:r>
      <w:r w:rsidRPr="00673043">
        <w:rPr>
          <w:rFonts w:ascii="Garamond" w:hAnsi="Garamond"/>
        </w:rPr>
        <w:t>ρθρο 10) και οι ετ</w:t>
      </w:r>
      <w:r w:rsidRPr="00673043">
        <w:rPr>
          <w:rFonts w:ascii="Times New Roman" w:hAnsi="Times New Roman"/>
        </w:rPr>
        <w:t>ή</w:t>
      </w:r>
      <w:r w:rsidRPr="00673043">
        <w:rPr>
          <w:rFonts w:ascii="Garamond" w:hAnsi="Garamond"/>
        </w:rPr>
        <w:t xml:space="preserve">σιες </w:t>
      </w:r>
      <w:r w:rsidRPr="00673043">
        <w:rPr>
          <w:rFonts w:ascii="Times New Roman" w:hAnsi="Times New Roman"/>
        </w:rPr>
        <w:t>ώ</w:t>
      </w:r>
      <w:r w:rsidRPr="00673043">
        <w:rPr>
          <w:rFonts w:ascii="Garamond" w:hAnsi="Garamond"/>
        </w:rPr>
        <w:t>ρες του Τεχνικο</w:t>
      </w:r>
      <w:r w:rsidRPr="00673043">
        <w:rPr>
          <w:rFonts w:ascii="Times New Roman" w:hAnsi="Times New Roman"/>
        </w:rPr>
        <w:t>ύ</w:t>
      </w:r>
      <w:r w:rsidRPr="00673043">
        <w:rPr>
          <w:rFonts w:ascii="Garamond" w:hAnsi="Garamond"/>
        </w:rPr>
        <w:t xml:space="preserve"> Ασφαλε</w:t>
      </w:r>
      <w:r w:rsidRPr="00673043">
        <w:rPr>
          <w:rFonts w:ascii="Times New Roman" w:hAnsi="Times New Roman"/>
        </w:rPr>
        <w:t>ί</w:t>
      </w:r>
      <w:r w:rsidRPr="00673043">
        <w:rPr>
          <w:rFonts w:ascii="Garamond" w:hAnsi="Garamond"/>
        </w:rPr>
        <w:t>ας για κ</w:t>
      </w:r>
      <w:r w:rsidRPr="00673043">
        <w:rPr>
          <w:rFonts w:ascii="Times New Roman" w:hAnsi="Times New Roman"/>
        </w:rPr>
        <w:t>ά</w:t>
      </w:r>
      <w:r w:rsidRPr="00673043">
        <w:rPr>
          <w:rFonts w:ascii="Garamond" w:hAnsi="Garamond"/>
        </w:rPr>
        <w:t>θε εργαζ</w:t>
      </w:r>
      <w:r w:rsidRPr="00673043">
        <w:rPr>
          <w:rFonts w:ascii="Times New Roman" w:hAnsi="Times New Roman"/>
        </w:rPr>
        <w:t>ό</w:t>
      </w:r>
      <w:r w:rsidRPr="00673043">
        <w:rPr>
          <w:rFonts w:ascii="Garamond" w:hAnsi="Garamond"/>
        </w:rPr>
        <w:t>μενο ε</w:t>
      </w:r>
      <w:r w:rsidRPr="00673043">
        <w:rPr>
          <w:rFonts w:ascii="Times New Roman" w:hAnsi="Times New Roman"/>
        </w:rPr>
        <w:t>ί</w:t>
      </w:r>
      <w:r w:rsidRPr="00673043">
        <w:rPr>
          <w:rFonts w:ascii="Garamond" w:hAnsi="Garamond"/>
        </w:rPr>
        <w:t>ναι</w:t>
      </w:r>
      <w:r w:rsidRPr="00673043">
        <w:rPr>
          <w:rFonts w:ascii="Garamond" w:hAnsi="Garamond"/>
          <w:spacing w:val="-8"/>
        </w:rPr>
        <w:t xml:space="preserve"> </w:t>
      </w:r>
      <w:r w:rsidRPr="00673043">
        <w:rPr>
          <w:rFonts w:ascii="Garamond" w:hAnsi="Garamond"/>
          <w:b/>
        </w:rPr>
        <w:t>2,5.</w:t>
      </w:r>
    </w:p>
    <w:p w:rsidR="003A7333" w:rsidRPr="00A45F27" w:rsidRDefault="003A7333" w:rsidP="00A45F27">
      <w:pPr>
        <w:pStyle w:val="a8"/>
        <w:widowControl w:val="0"/>
        <w:numPr>
          <w:ilvl w:val="0"/>
          <w:numId w:val="52"/>
        </w:numPr>
        <w:tabs>
          <w:tab w:val="left" w:pos="0"/>
        </w:tabs>
        <w:autoSpaceDE w:val="0"/>
        <w:autoSpaceDN w:val="0"/>
        <w:ind w:left="0"/>
        <w:jc w:val="both"/>
        <w:rPr>
          <w:rFonts w:ascii="Garamond" w:hAnsi="Garamond"/>
          <w:b/>
        </w:rPr>
      </w:pPr>
    </w:p>
    <w:p w:rsidR="009C7C95" w:rsidRDefault="009C7C95" w:rsidP="00A45F27">
      <w:pPr>
        <w:pStyle w:val="5"/>
        <w:numPr>
          <w:ilvl w:val="0"/>
          <w:numId w:val="0"/>
        </w:numPr>
        <w:spacing w:before="0"/>
        <w:rPr>
          <w:rFonts w:ascii="Garamond" w:hAnsi="Garamond"/>
          <w:b/>
          <w:color w:val="auto"/>
          <w:u w:val="single"/>
        </w:rPr>
      </w:pPr>
      <w:r w:rsidRPr="00A45F27">
        <w:rPr>
          <w:rFonts w:ascii="Garamond" w:hAnsi="Garamond"/>
          <w:b/>
          <w:color w:val="auto"/>
          <w:u w:val="single"/>
        </w:rPr>
        <w:t>ΠΡΟΣΔΙΟΡΙΣΜΟΣ ΟΡΩΝ ΑΠΑΣΧΟΛΗΣΗΣ ΤΕΧΝΙΚΟΥ ΑΣΦΑΛΕΙΑΣ:</w:t>
      </w:r>
    </w:p>
    <w:p w:rsidR="00A45F27" w:rsidRDefault="00A45F27" w:rsidP="00A45F27">
      <w:pPr>
        <w:autoSpaceDE w:val="0"/>
        <w:autoSpaceDN w:val="0"/>
        <w:adjustRightInd w:val="0"/>
        <w:jc w:val="both"/>
        <w:rPr>
          <w:rFonts w:ascii="Cambria" w:hAnsi="Cambria"/>
          <w:iCs/>
        </w:rPr>
      </w:pPr>
      <w:r>
        <w:rPr>
          <w:rFonts w:ascii="Cambria" w:hAnsi="Cambria"/>
          <w:iCs/>
        </w:rPr>
        <w:t>Ο</w:t>
      </w:r>
      <w:r w:rsidRPr="00F97B9B">
        <w:rPr>
          <w:rFonts w:ascii="Cambria" w:hAnsi="Cambria"/>
          <w:iCs/>
        </w:rPr>
        <w:t xml:space="preserve"> συνολικός μέγιστος (ετήσιος) πραγματικός χρόνος απασχόλησης </w:t>
      </w:r>
      <w:r>
        <w:rPr>
          <w:rFonts w:ascii="Cambria" w:hAnsi="Cambria"/>
          <w:b/>
          <w:iCs/>
        </w:rPr>
        <w:t>Τ</w:t>
      </w:r>
      <w:r w:rsidRPr="001C68F0">
        <w:rPr>
          <w:rFonts w:ascii="Cambria" w:hAnsi="Cambria"/>
          <w:b/>
          <w:iCs/>
        </w:rPr>
        <w:t xml:space="preserve">εχνικού </w:t>
      </w:r>
      <w:r>
        <w:rPr>
          <w:rFonts w:ascii="Cambria" w:hAnsi="Cambria"/>
          <w:b/>
          <w:iCs/>
        </w:rPr>
        <w:t>Α</w:t>
      </w:r>
      <w:r w:rsidRPr="001C68F0">
        <w:rPr>
          <w:rFonts w:ascii="Cambria" w:hAnsi="Cambria"/>
          <w:b/>
          <w:iCs/>
        </w:rPr>
        <w:t>σφαλείας</w:t>
      </w:r>
      <w:r w:rsidRPr="00F97B9B">
        <w:rPr>
          <w:rFonts w:ascii="Cambria" w:hAnsi="Cambria"/>
          <w:iCs/>
        </w:rPr>
        <w:t xml:space="preserve"> αναλύεται ως εξής: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2655"/>
        <w:gridCol w:w="2041"/>
        <w:gridCol w:w="1594"/>
      </w:tblGrid>
      <w:tr w:rsidR="00A45F27" w:rsidRPr="00F97B9B" w:rsidTr="00220DB0">
        <w:trPr>
          <w:trHeight w:val="218"/>
        </w:trPr>
        <w:tc>
          <w:tcPr>
            <w:tcW w:w="3344" w:type="dxa"/>
            <w:shd w:val="clear" w:color="auto" w:fill="auto"/>
            <w:vAlign w:val="center"/>
            <w:hideMark/>
          </w:tcPr>
          <w:p w:rsidR="00A45F27" w:rsidRPr="00F97B9B" w:rsidRDefault="00A45F27" w:rsidP="00220DB0">
            <w:pPr>
              <w:rPr>
                <w:rFonts w:ascii="Cambria" w:hAnsi="Cambria"/>
                <w:b/>
                <w:bCs/>
                <w:iCs/>
                <w:color w:val="000000"/>
                <w:lang w:eastAsia="el-GR"/>
              </w:rPr>
            </w:pPr>
            <w:r w:rsidRPr="00F97B9B">
              <w:rPr>
                <w:rFonts w:ascii="Cambria" w:hAnsi="Cambria"/>
                <w:b/>
                <w:bCs/>
                <w:iCs/>
                <w:color w:val="000000"/>
                <w:lang w:val="en-GB"/>
              </w:rPr>
              <w:t xml:space="preserve">ΔΙΔΑΚΤΙΚΟ </w:t>
            </w:r>
          </w:p>
        </w:tc>
        <w:tc>
          <w:tcPr>
            <w:tcW w:w="2655" w:type="dxa"/>
            <w:shd w:val="clear" w:color="auto" w:fill="auto"/>
            <w:vAlign w:val="center"/>
            <w:hideMark/>
          </w:tcPr>
          <w:p w:rsidR="00A45F27" w:rsidRPr="00F97B9B" w:rsidRDefault="00A45F27" w:rsidP="00220DB0">
            <w:pPr>
              <w:rPr>
                <w:rFonts w:ascii="Cambria" w:hAnsi="Cambria"/>
                <w:b/>
                <w:bCs/>
                <w:iCs/>
                <w:color w:val="000000"/>
                <w:lang w:val="en-GB"/>
              </w:rPr>
            </w:pPr>
            <w:r w:rsidRPr="00F97B9B">
              <w:rPr>
                <w:rFonts w:ascii="Cambria" w:hAnsi="Cambria"/>
                <w:b/>
                <w:bCs/>
                <w:iCs/>
                <w:color w:val="000000"/>
                <w:lang w:val="en-GB"/>
              </w:rPr>
              <w:t>ΡΕΘΥΜΝΟ</w:t>
            </w:r>
          </w:p>
        </w:tc>
        <w:tc>
          <w:tcPr>
            <w:tcW w:w="2041" w:type="dxa"/>
            <w:shd w:val="clear" w:color="auto" w:fill="auto"/>
            <w:vAlign w:val="center"/>
            <w:hideMark/>
          </w:tcPr>
          <w:p w:rsidR="00A45F27" w:rsidRPr="00F97B9B" w:rsidRDefault="00A45F27" w:rsidP="00220DB0">
            <w:pPr>
              <w:rPr>
                <w:rFonts w:ascii="Cambria" w:hAnsi="Cambria"/>
                <w:b/>
                <w:bCs/>
                <w:iCs/>
                <w:color w:val="000000"/>
                <w:lang w:val="en-GB"/>
              </w:rPr>
            </w:pPr>
            <w:r w:rsidRPr="00F97B9B">
              <w:rPr>
                <w:rFonts w:ascii="Cambria" w:hAnsi="Cambria"/>
                <w:b/>
                <w:bCs/>
                <w:iCs/>
                <w:color w:val="000000"/>
                <w:lang w:val="en-GB"/>
              </w:rPr>
              <w:t>ΗΡΑΚΛΕΙΟ</w:t>
            </w:r>
          </w:p>
        </w:tc>
        <w:tc>
          <w:tcPr>
            <w:tcW w:w="1594" w:type="dxa"/>
            <w:shd w:val="clear" w:color="auto" w:fill="auto"/>
            <w:vAlign w:val="center"/>
            <w:hideMark/>
          </w:tcPr>
          <w:p w:rsidR="00A45F27" w:rsidRPr="00F97B9B" w:rsidRDefault="00A45F27" w:rsidP="00220DB0">
            <w:pPr>
              <w:jc w:val="right"/>
              <w:rPr>
                <w:rFonts w:ascii="Cambria" w:hAnsi="Cambria"/>
                <w:b/>
                <w:bCs/>
                <w:iCs/>
                <w:color w:val="000000"/>
                <w:lang w:val="en-GB"/>
              </w:rPr>
            </w:pPr>
            <w:r w:rsidRPr="00F97B9B">
              <w:rPr>
                <w:rFonts w:ascii="Cambria" w:hAnsi="Cambria"/>
                <w:b/>
                <w:bCs/>
                <w:iCs/>
                <w:color w:val="000000"/>
                <w:lang w:val="en-GB"/>
              </w:rPr>
              <w:t>ΣΥΝΟΛΟ</w:t>
            </w:r>
          </w:p>
        </w:tc>
      </w:tr>
      <w:tr w:rsidR="00A45F27" w:rsidRPr="00F97B9B" w:rsidTr="00220DB0">
        <w:trPr>
          <w:trHeight w:val="300"/>
        </w:trPr>
        <w:tc>
          <w:tcPr>
            <w:tcW w:w="3344" w:type="dxa"/>
            <w:shd w:val="clear" w:color="auto" w:fill="auto"/>
            <w:vAlign w:val="center"/>
            <w:hideMark/>
          </w:tcPr>
          <w:p w:rsidR="00A45F27" w:rsidRPr="00F97B9B" w:rsidRDefault="00A45F27" w:rsidP="00220DB0">
            <w:pPr>
              <w:rPr>
                <w:rFonts w:ascii="Cambria" w:hAnsi="Cambria"/>
                <w:iCs/>
                <w:color w:val="000000"/>
                <w:lang w:val="en-GB"/>
              </w:rPr>
            </w:pPr>
            <w:r w:rsidRPr="00F97B9B">
              <w:rPr>
                <w:rFonts w:ascii="Cambria" w:hAnsi="Cambria"/>
                <w:iCs/>
                <w:color w:val="000000"/>
                <w:lang w:val="en-GB"/>
              </w:rPr>
              <w:t>ΔΕΠ</w:t>
            </w:r>
          </w:p>
        </w:tc>
        <w:tc>
          <w:tcPr>
            <w:tcW w:w="2655" w:type="dxa"/>
            <w:shd w:val="clear" w:color="auto" w:fill="auto"/>
            <w:vAlign w:val="center"/>
            <w:hideMark/>
          </w:tcPr>
          <w:p w:rsidR="00A45F27" w:rsidRPr="00F97B9B" w:rsidRDefault="00A45F27" w:rsidP="00220DB0">
            <w:pPr>
              <w:jc w:val="right"/>
              <w:rPr>
                <w:rFonts w:ascii="Cambria" w:hAnsi="Cambria"/>
                <w:iCs/>
                <w:color w:val="000000"/>
                <w:lang w:val="en-GB"/>
              </w:rPr>
            </w:pPr>
            <w:r>
              <w:rPr>
                <w:rFonts w:ascii="Cambria" w:hAnsi="Cambria"/>
                <w:iCs/>
                <w:color w:val="000000"/>
                <w:lang w:val="en-GB"/>
              </w:rPr>
              <w:t>183</w:t>
            </w:r>
          </w:p>
        </w:tc>
        <w:tc>
          <w:tcPr>
            <w:tcW w:w="2041" w:type="dxa"/>
            <w:shd w:val="clear" w:color="auto" w:fill="auto"/>
            <w:vAlign w:val="center"/>
            <w:hideMark/>
          </w:tcPr>
          <w:p w:rsidR="00A45F27" w:rsidRPr="00F97B9B" w:rsidRDefault="00A45F27" w:rsidP="00220DB0">
            <w:pPr>
              <w:jc w:val="right"/>
              <w:rPr>
                <w:rFonts w:ascii="Cambria" w:hAnsi="Cambria"/>
                <w:iCs/>
                <w:color w:val="000000"/>
                <w:lang w:val="en-GB"/>
              </w:rPr>
            </w:pPr>
            <w:r>
              <w:rPr>
                <w:rFonts w:ascii="Cambria" w:hAnsi="Cambria"/>
                <w:iCs/>
                <w:color w:val="000000"/>
                <w:lang w:val="en-GB"/>
              </w:rPr>
              <w:t>253</w:t>
            </w:r>
          </w:p>
        </w:tc>
        <w:tc>
          <w:tcPr>
            <w:tcW w:w="1594" w:type="dxa"/>
            <w:shd w:val="clear" w:color="auto" w:fill="auto"/>
            <w:vAlign w:val="center"/>
            <w:hideMark/>
          </w:tcPr>
          <w:p w:rsidR="00A45F27" w:rsidRPr="00F97B9B" w:rsidRDefault="00A45F27" w:rsidP="00220DB0">
            <w:pPr>
              <w:jc w:val="right"/>
              <w:rPr>
                <w:rFonts w:ascii="Cambria" w:hAnsi="Cambria"/>
                <w:iCs/>
                <w:color w:val="000000"/>
                <w:lang w:val="en-GB"/>
              </w:rPr>
            </w:pPr>
            <w:r w:rsidRPr="00F97B9B">
              <w:rPr>
                <w:rFonts w:ascii="Cambria" w:hAnsi="Cambria"/>
                <w:iCs/>
                <w:color w:val="000000"/>
                <w:lang w:val="en-GB"/>
              </w:rPr>
              <w:t>4</w:t>
            </w:r>
            <w:r>
              <w:rPr>
                <w:rFonts w:ascii="Cambria" w:hAnsi="Cambria"/>
                <w:iCs/>
                <w:color w:val="000000"/>
                <w:lang w:val="en-GB"/>
              </w:rPr>
              <w:t>3</w:t>
            </w:r>
            <w:r w:rsidRPr="00F97B9B">
              <w:rPr>
                <w:rFonts w:ascii="Cambria" w:hAnsi="Cambria"/>
                <w:iCs/>
                <w:color w:val="000000"/>
                <w:lang w:val="en-GB"/>
              </w:rPr>
              <w:t>6</w:t>
            </w:r>
          </w:p>
        </w:tc>
      </w:tr>
      <w:tr w:rsidR="00A45F27" w:rsidRPr="00F97B9B" w:rsidTr="00220DB0">
        <w:trPr>
          <w:trHeight w:val="300"/>
        </w:trPr>
        <w:tc>
          <w:tcPr>
            <w:tcW w:w="3344" w:type="dxa"/>
            <w:shd w:val="clear" w:color="auto" w:fill="auto"/>
            <w:vAlign w:val="center"/>
            <w:hideMark/>
          </w:tcPr>
          <w:p w:rsidR="00A45F27" w:rsidRPr="00F97B9B" w:rsidRDefault="00A45F27" w:rsidP="00220DB0">
            <w:pPr>
              <w:rPr>
                <w:rFonts w:ascii="Cambria" w:hAnsi="Cambria"/>
                <w:iCs/>
                <w:color w:val="000000"/>
                <w:lang w:val="en-GB"/>
              </w:rPr>
            </w:pPr>
            <w:r w:rsidRPr="00F97B9B">
              <w:rPr>
                <w:rFonts w:ascii="Cambria" w:hAnsi="Cambria"/>
                <w:iCs/>
                <w:color w:val="000000"/>
                <w:lang w:val="en-GB"/>
              </w:rPr>
              <w:t>ΕΔΙΠ</w:t>
            </w:r>
          </w:p>
        </w:tc>
        <w:tc>
          <w:tcPr>
            <w:tcW w:w="2655" w:type="dxa"/>
            <w:shd w:val="clear" w:color="auto" w:fill="auto"/>
            <w:vAlign w:val="center"/>
            <w:hideMark/>
          </w:tcPr>
          <w:p w:rsidR="00A45F27" w:rsidRPr="00F97B9B" w:rsidRDefault="00A45F27" w:rsidP="00220DB0">
            <w:pPr>
              <w:jc w:val="right"/>
              <w:rPr>
                <w:rFonts w:ascii="Cambria" w:hAnsi="Cambria"/>
                <w:iCs/>
                <w:color w:val="000000"/>
                <w:lang w:val="en-GB"/>
              </w:rPr>
            </w:pPr>
            <w:r w:rsidRPr="00F97B9B">
              <w:rPr>
                <w:rFonts w:ascii="Cambria" w:hAnsi="Cambria"/>
                <w:iCs/>
                <w:color w:val="000000"/>
                <w:lang w:val="en-GB"/>
              </w:rPr>
              <w:t>3</w:t>
            </w:r>
            <w:r>
              <w:rPr>
                <w:rFonts w:ascii="Cambria" w:hAnsi="Cambria"/>
                <w:iCs/>
                <w:color w:val="000000"/>
                <w:lang w:val="en-GB"/>
              </w:rPr>
              <w:t>7</w:t>
            </w:r>
          </w:p>
        </w:tc>
        <w:tc>
          <w:tcPr>
            <w:tcW w:w="2041" w:type="dxa"/>
            <w:shd w:val="clear" w:color="auto" w:fill="auto"/>
            <w:vAlign w:val="center"/>
            <w:hideMark/>
          </w:tcPr>
          <w:p w:rsidR="00A45F27" w:rsidRPr="00F97B9B" w:rsidRDefault="00A45F27" w:rsidP="00220DB0">
            <w:pPr>
              <w:jc w:val="right"/>
              <w:rPr>
                <w:rFonts w:ascii="Cambria" w:hAnsi="Cambria"/>
                <w:iCs/>
                <w:color w:val="000000"/>
                <w:lang w:val="en-GB"/>
              </w:rPr>
            </w:pPr>
            <w:r w:rsidRPr="00F97B9B">
              <w:rPr>
                <w:rFonts w:ascii="Cambria" w:hAnsi="Cambria"/>
                <w:iCs/>
                <w:color w:val="000000"/>
                <w:lang w:val="en-GB"/>
              </w:rPr>
              <w:t>6</w:t>
            </w:r>
            <w:r>
              <w:rPr>
                <w:rFonts w:ascii="Cambria" w:hAnsi="Cambria"/>
                <w:iCs/>
                <w:color w:val="000000"/>
                <w:lang w:val="en-GB"/>
              </w:rPr>
              <w:t>1</w:t>
            </w:r>
          </w:p>
        </w:tc>
        <w:tc>
          <w:tcPr>
            <w:tcW w:w="1594" w:type="dxa"/>
            <w:shd w:val="clear" w:color="auto" w:fill="auto"/>
            <w:vAlign w:val="center"/>
            <w:hideMark/>
          </w:tcPr>
          <w:p w:rsidR="00A45F27" w:rsidRPr="00F97B9B" w:rsidRDefault="00A45F27" w:rsidP="00220DB0">
            <w:pPr>
              <w:jc w:val="right"/>
              <w:rPr>
                <w:rFonts w:ascii="Cambria" w:hAnsi="Cambria"/>
                <w:iCs/>
                <w:color w:val="000000"/>
                <w:lang w:val="en-GB"/>
              </w:rPr>
            </w:pPr>
            <w:r w:rsidRPr="00F97B9B">
              <w:rPr>
                <w:rFonts w:ascii="Cambria" w:hAnsi="Cambria"/>
                <w:iCs/>
                <w:color w:val="000000"/>
                <w:lang w:val="en-GB"/>
              </w:rPr>
              <w:t>9</w:t>
            </w:r>
            <w:r>
              <w:rPr>
                <w:rFonts w:ascii="Cambria" w:hAnsi="Cambria"/>
                <w:iCs/>
                <w:color w:val="000000"/>
                <w:lang w:val="en-GB"/>
              </w:rPr>
              <w:t>8</w:t>
            </w:r>
          </w:p>
        </w:tc>
      </w:tr>
      <w:tr w:rsidR="00A45F27" w:rsidRPr="00F97B9B" w:rsidTr="00220DB0">
        <w:trPr>
          <w:trHeight w:val="300"/>
        </w:trPr>
        <w:tc>
          <w:tcPr>
            <w:tcW w:w="3344" w:type="dxa"/>
            <w:shd w:val="clear" w:color="auto" w:fill="auto"/>
            <w:vAlign w:val="center"/>
            <w:hideMark/>
          </w:tcPr>
          <w:p w:rsidR="00A45F27" w:rsidRPr="00F97B9B" w:rsidRDefault="00A45F27" w:rsidP="00220DB0">
            <w:pPr>
              <w:rPr>
                <w:rFonts w:ascii="Cambria" w:hAnsi="Cambria"/>
                <w:iCs/>
                <w:color w:val="000000"/>
                <w:lang w:val="en-GB"/>
              </w:rPr>
            </w:pPr>
            <w:r w:rsidRPr="00F97B9B">
              <w:rPr>
                <w:rFonts w:ascii="Cambria" w:hAnsi="Cambria"/>
                <w:iCs/>
                <w:color w:val="000000"/>
                <w:lang w:val="en-GB"/>
              </w:rPr>
              <w:t>ΕΕΠ</w:t>
            </w:r>
          </w:p>
        </w:tc>
        <w:tc>
          <w:tcPr>
            <w:tcW w:w="2655" w:type="dxa"/>
            <w:shd w:val="clear" w:color="auto" w:fill="auto"/>
            <w:vAlign w:val="center"/>
            <w:hideMark/>
          </w:tcPr>
          <w:p w:rsidR="00A45F27" w:rsidRPr="00FD3F36" w:rsidRDefault="00A45F27" w:rsidP="00220DB0">
            <w:pPr>
              <w:jc w:val="right"/>
              <w:rPr>
                <w:rFonts w:ascii="Cambria" w:hAnsi="Cambria"/>
                <w:iCs/>
                <w:color w:val="000000"/>
              </w:rPr>
            </w:pPr>
            <w:r w:rsidRPr="00F97B9B">
              <w:rPr>
                <w:rFonts w:ascii="Cambria" w:hAnsi="Cambria"/>
                <w:iCs/>
                <w:color w:val="000000"/>
                <w:lang w:val="en-GB"/>
              </w:rPr>
              <w:t>1</w:t>
            </w:r>
            <w:r>
              <w:rPr>
                <w:rFonts w:ascii="Cambria" w:hAnsi="Cambria"/>
                <w:iCs/>
                <w:color w:val="000000"/>
                <w:lang w:val="en-GB"/>
              </w:rPr>
              <w:t>6</w:t>
            </w:r>
          </w:p>
        </w:tc>
        <w:tc>
          <w:tcPr>
            <w:tcW w:w="2041" w:type="dxa"/>
            <w:shd w:val="clear" w:color="auto" w:fill="auto"/>
            <w:vAlign w:val="center"/>
            <w:hideMark/>
          </w:tcPr>
          <w:p w:rsidR="00A45F27" w:rsidRPr="00F97B9B" w:rsidRDefault="00A45F27" w:rsidP="00220DB0">
            <w:pPr>
              <w:jc w:val="right"/>
              <w:rPr>
                <w:rFonts w:ascii="Cambria" w:hAnsi="Cambria"/>
                <w:iCs/>
                <w:color w:val="000000"/>
                <w:lang w:val="en-GB"/>
              </w:rPr>
            </w:pPr>
            <w:r w:rsidRPr="00F97B9B">
              <w:rPr>
                <w:rFonts w:ascii="Cambria" w:hAnsi="Cambria"/>
                <w:iCs/>
                <w:color w:val="000000"/>
                <w:lang w:val="en-GB"/>
              </w:rPr>
              <w:t>6</w:t>
            </w:r>
          </w:p>
        </w:tc>
        <w:tc>
          <w:tcPr>
            <w:tcW w:w="1594" w:type="dxa"/>
            <w:shd w:val="clear" w:color="auto" w:fill="auto"/>
            <w:vAlign w:val="center"/>
            <w:hideMark/>
          </w:tcPr>
          <w:p w:rsidR="00A45F27" w:rsidRPr="00F97B9B" w:rsidRDefault="00A45F27" w:rsidP="00220DB0">
            <w:pPr>
              <w:jc w:val="right"/>
              <w:rPr>
                <w:rFonts w:ascii="Cambria" w:hAnsi="Cambria"/>
                <w:iCs/>
                <w:color w:val="000000"/>
                <w:lang w:val="en-GB"/>
              </w:rPr>
            </w:pPr>
            <w:r w:rsidRPr="00F97B9B">
              <w:rPr>
                <w:rFonts w:ascii="Cambria" w:hAnsi="Cambria"/>
                <w:iCs/>
                <w:color w:val="000000"/>
                <w:lang w:val="en-GB"/>
              </w:rPr>
              <w:t>22</w:t>
            </w:r>
          </w:p>
        </w:tc>
      </w:tr>
      <w:tr w:rsidR="00A45F27" w:rsidRPr="00F97B9B" w:rsidTr="00220DB0">
        <w:trPr>
          <w:trHeight w:val="300"/>
        </w:trPr>
        <w:tc>
          <w:tcPr>
            <w:tcW w:w="3344" w:type="dxa"/>
            <w:shd w:val="clear" w:color="auto" w:fill="auto"/>
            <w:vAlign w:val="center"/>
          </w:tcPr>
          <w:p w:rsidR="00A45F27" w:rsidRPr="00F97B9B" w:rsidRDefault="00A45F27" w:rsidP="00220DB0">
            <w:pPr>
              <w:rPr>
                <w:rFonts w:ascii="Cambria" w:hAnsi="Cambria"/>
                <w:iCs/>
                <w:color w:val="000000"/>
                <w:lang w:val="en-GB"/>
              </w:rPr>
            </w:pPr>
            <w:r w:rsidRPr="00F97B9B">
              <w:rPr>
                <w:rFonts w:ascii="Cambria" w:hAnsi="Cambria"/>
                <w:iCs/>
                <w:color w:val="000000"/>
                <w:lang w:val="en-GB"/>
              </w:rPr>
              <w:t>ΕΤΕΠ</w:t>
            </w:r>
          </w:p>
        </w:tc>
        <w:tc>
          <w:tcPr>
            <w:tcW w:w="2655" w:type="dxa"/>
            <w:shd w:val="clear" w:color="auto" w:fill="auto"/>
            <w:vAlign w:val="center"/>
          </w:tcPr>
          <w:p w:rsidR="00A45F27" w:rsidRPr="00F97B9B" w:rsidRDefault="00A45F27" w:rsidP="00220DB0">
            <w:pPr>
              <w:jc w:val="right"/>
              <w:rPr>
                <w:rFonts w:ascii="Cambria" w:hAnsi="Cambria"/>
                <w:iCs/>
                <w:color w:val="000000"/>
                <w:lang w:val="en-GB"/>
              </w:rPr>
            </w:pPr>
            <w:r>
              <w:rPr>
                <w:rFonts w:ascii="Cambria" w:hAnsi="Cambria"/>
                <w:iCs/>
                <w:color w:val="000000"/>
              </w:rPr>
              <w:t>11</w:t>
            </w:r>
          </w:p>
        </w:tc>
        <w:tc>
          <w:tcPr>
            <w:tcW w:w="2041" w:type="dxa"/>
            <w:shd w:val="clear" w:color="auto" w:fill="auto"/>
            <w:vAlign w:val="center"/>
          </w:tcPr>
          <w:p w:rsidR="00A45F27" w:rsidRPr="00F97B9B" w:rsidRDefault="00A45F27" w:rsidP="00220DB0">
            <w:pPr>
              <w:jc w:val="right"/>
              <w:rPr>
                <w:rFonts w:ascii="Cambria" w:hAnsi="Cambria"/>
                <w:iCs/>
                <w:color w:val="000000"/>
                <w:lang w:val="en-GB"/>
              </w:rPr>
            </w:pPr>
            <w:r>
              <w:rPr>
                <w:rFonts w:ascii="Cambria" w:hAnsi="Cambria"/>
                <w:iCs/>
                <w:color w:val="000000"/>
              </w:rPr>
              <w:t>42</w:t>
            </w:r>
          </w:p>
        </w:tc>
        <w:tc>
          <w:tcPr>
            <w:tcW w:w="1594" w:type="dxa"/>
            <w:shd w:val="clear" w:color="auto" w:fill="auto"/>
            <w:vAlign w:val="center"/>
          </w:tcPr>
          <w:p w:rsidR="00A45F27" w:rsidRPr="00F97B9B" w:rsidRDefault="00A45F27" w:rsidP="00220DB0">
            <w:pPr>
              <w:jc w:val="right"/>
              <w:rPr>
                <w:rFonts w:ascii="Cambria" w:hAnsi="Cambria"/>
                <w:iCs/>
                <w:color w:val="000000"/>
                <w:lang w:val="en-GB"/>
              </w:rPr>
            </w:pPr>
            <w:r>
              <w:rPr>
                <w:rFonts w:ascii="Cambria" w:hAnsi="Cambria"/>
                <w:iCs/>
                <w:color w:val="000000"/>
              </w:rPr>
              <w:t>53</w:t>
            </w:r>
          </w:p>
        </w:tc>
      </w:tr>
      <w:tr w:rsidR="00A45F27" w:rsidRPr="00F97B9B" w:rsidTr="00220DB0">
        <w:trPr>
          <w:trHeight w:val="300"/>
        </w:trPr>
        <w:tc>
          <w:tcPr>
            <w:tcW w:w="3344" w:type="dxa"/>
            <w:shd w:val="clear" w:color="auto" w:fill="auto"/>
            <w:vAlign w:val="center"/>
          </w:tcPr>
          <w:p w:rsidR="00A45F27" w:rsidRPr="00F97B9B" w:rsidRDefault="00A45F27" w:rsidP="00220DB0">
            <w:pPr>
              <w:rPr>
                <w:rFonts w:ascii="Cambria" w:hAnsi="Cambria"/>
                <w:iCs/>
                <w:color w:val="000000"/>
                <w:lang w:val="en-GB"/>
              </w:rPr>
            </w:pPr>
            <w:r w:rsidRPr="00F97B9B">
              <w:rPr>
                <w:rFonts w:ascii="Cambria" w:hAnsi="Cambria"/>
                <w:b/>
                <w:bCs/>
                <w:iCs/>
                <w:color w:val="000000"/>
                <w:lang w:val="en-GB"/>
              </w:rPr>
              <w:t>ΣΥΝΟΛΟ</w:t>
            </w:r>
          </w:p>
        </w:tc>
        <w:tc>
          <w:tcPr>
            <w:tcW w:w="2655" w:type="dxa"/>
            <w:shd w:val="clear" w:color="auto" w:fill="auto"/>
            <w:vAlign w:val="center"/>
          </w:tcPr>
          <w:p w:rsidR="00A45F27" w:rsidRPr="00C82EBB" w:rsidRDefault="00A45F27" w:rsidP="00220DB0">
            <w:pPr>
              <w:jc w:val="right"/>
              <w:rPr>
                <w:rFonts w:ascii="Cambria" w:hAnsi="Cambria"/>
                <w:b/>
                <w:bCs/>
                <w:iCs/>
                <w:color w:val="000000"/>
              </w:rPr>
            </w:pPr>
            <w:r>
              <w:rPr>
                <w:rFonts w:ascii="Cambria" w:hAnsi="Cambria"/>
                <w:b/>
                <w:bCs/>
                <w:color w:val="000000"/>
              </w:rPr>
              <w:t>247</w:t>
            </w:r>
          </w:p>
        </w:tc>
        <w:tc>
          <w:tcPr>
            <w:tcW w:w="2041" w:type="dxa"/>
            <w:shd w:val="clear" w:color="auto" w:fill="auto"/>
            <w:vAlign w:val="center"/>
          </w:tcPr>
          <w:p w:rsidR="00A45F27" w:rsidRPr="00C82EBB" w:rsidRDefault="00A45F27" w:rsidP="00220DB0">
            <w:pPr>
              <w:jc w:val="right"/>
              <w:rPr>
                <w:rFonts w:ascii="Cambria" w:hAnsi="Cambria"/>
                <w:b/>
                <w:bCs/>
                <w:iCs/>
                <w:color w:val="000000"/>
              </w:rPr>
            </w:pPr>
            <w:r>
              <w:rPr>
                <w:rFonts w:ascii="Cambria" w:hAnsi="Cambria"/>
                <w:b/>
                <w:bCs/>
                <w:color w:val="000000"/>
              </w:rPr>
              <w:t>362</w:t>
            </w:r>
          </w:p>
        </w:tc>
        <w:tc>
          <w:tcPr>
            <w:tcW w:w="1594" w:type="dxa"/>
            <w:shd w:val="clear" w:color="auto" w:fill="auto"/>
            <w:vAlign w:val="center"/>
          </w:tcPr>
          <w:p w:rsidR="00A45F27" w:rsidRPr="00DC44CE" w:rsidRDefault="00A45F27" w:rsidP="00220DB0">
            <w:pPr>
              <w:jc w:val="right"/>
              <w:rPr>
                <w:rFonts w:ascii="Cambria" w:hAnsi="Cambria"/>
                <w:b/>
                <w:bCs/>
                <w:iCs/>
                <w:color w:val="000000"/>
              </w:rPr>
            </w:pPr>
            <w:r>
              <w:rPr>
                <w:rFonts w:ascii="Cambria" w:hAnsi="Cambria"/>
                <w:b/>
                <w:bCs/>
                <w:color w:val="000000"/>
              </w:rPr>
              <w:t>609</w:t>
            </w:r>
          </w:p>
        </w:tc>
      </w:tr>
      <w:tr w:rsidR="00A45F27" w:rsidRPr="00F97B9B" w:rsidTr="00220DB0">
        <w:trPr>
          <w:trHeight w:val="315"/>
        </w:trPr>
        <w:tc>
          <w:tcPr>
            <w:tcW w:w="3344" w:type="dxa"/>
            <w:shd w:val="clear" w:color="auto" w:fill="auto"/>
            <w:vAlign w:val="center"/>
          </w:tcPr>
          <w:p w:rsidR="00A45F27" w:rsidRPr="00F97B9B" w:rsidRDefault="00A45F27" w:rsidP="00220DB0">
            <w:pPr>
              <w:rPr>
                <w:rFonts w:ascii="Cambria" w:hAnsi="Cambria"/>
                <w:b/>
                <w:bCs/>
                <w:iCs/>
                <w:color w:val="000000"/>
                <w:lang w:val="en-GB"/>
              </w:rPr>
            </w:pPr>
            <w:r w:rsidRPr="00F97B9B">
              <w:rPr>
                <w:rFonts w:ascii="Cambria" w:hAnsi="Cambria"/>
                <w:iCs/>
                <w:color w:val="000000"/>
                <w:lang w:val="en-GB"/>
              </w:rPr>
              <w:t>ΔΙΟΙΚΗΤΙΚΟ/ΤΕΧΝΙΚΟ</w:t>
            </w:r>
          </w:p>
        </w:tc>
        <w:tc>
          <w:tcPr>
            <w:tcW w:w="2655" w:type="dxa"/>
            <w:shd w:val="clear" w:color="auto" w:fill="auto"/>
            <w:vAlign w:val="center"/>
          </w:tcPr>
          <w:p w:rsidR="00A45F27" w:rsidRDefault="00A45F27" w:rsidP="00220DB0">
            <w:pPr>
              <w:jc w:val="right"/>
              <w:rPr>
                <w:rFonts w:ascii="Cambria" w:hAnsi="Cambria"/>
                <w:b/>
                <w:bCs/>
                <w:iCs/>
                <w:color w:val="000000"/>
                <w:lang w:val="en-GB"/>
              </w:rPr>
            </w:pPr>
            <w:r>
              <w:rPr>
                <w:rFonts w:ascii="Cambria" w:hAnsi="Cambria"/>
                <w:iCs/>
                <w:color w:val="000000"/>
              </w:rPr>
              <w:t>43</w:t>
            </w:r>
          </w:p>
        </w:tc>
        <w:tc>
          <w:tcPr>
            <w:tcW w:w="2041" w:type="dxa"/>
            <w:shd w:val="clear" w:color="auto" w:fill="auto"/>
            <w:vAlign w:val="center"/>
          </w:tcPr>
          <w:p w:rsidR="00A45F27" w:rsidRPr="00DC44CE" w:rsidRDefault="00A45F27" w:rsidP="00220DB0">
            <w:pPr>
              <w:jc w:val="right"/>
              <w:rPr>
                <w:rFonts w:ascii="Cambria" w:hAnsi="Cambria"/>
                <w:b/>
                <w:bCs/>
                <w:iCs/>
                <w:color w:val="000000"/>
              </w:rPr>
            </w:pPr>
            <w:r>
              <w:rPr>
                <w:rFonts w:ascii="Cambria" w:hAnsi="Cambria"/>
                <w:iCs/>
                <w:color w:val="000000"/>
              </w:rPr>
              <w:t>63</w:t>
            </w:r>
          </w:p>
        </w:tc>
        <w:tc>
          <w:tcPr>
            <w:tcW w:w="1594" w:type="dxa"/>
            <w:shd w:val="clear" w:color="auto" w:fill="auto"/>
            <w:vAlign w:val="center"/>
          </w:tcPr>
          <w:p w:rsidR="00A45F27" w:rsidRPr="00DC44CE" w:rsidRDefault="00A45F27" w:rsidP="00220DB0">
            <w:pPr>
              <w:jc w:val="right"/>
              <w:rPr>
                <w:rFonts w:ascii="Cambria" w:hAnsi="Cambria"/>
                <w:iCs/>
                <w:color w:val="000000"/>
              </w:rPr>
            </w:pPr>
            <w:r w:rsidRPr="00DC44CE">
              <w:rPr>
                <w:rFonts w:ascii="Cambria" w:hAnsi="Cambria"/>
                <w:iCs/>
                <w:color w:val="000000"/>
              </w:rPr>
              <w:t>106</w:t>
            </w:r>
          </w:p>
        </w:tc>
      </w:tr>
      <w:tr w:rsidR="00A45F27" w:rsidRPr="00F97B9B" w:rsidTr="00220DB0">
        <w:trPr>
          <w:trHeight w:val="300"/>
        </w:trPr>
        <w:tc>
          <w:tcPr>
            <w:tcW w:w="3344" w:type="dxa"/>
            <w:shd w:val="clear" w:color="auto" w:fill="auto"/>
            <w:vAlign w:val="center"/>
          </w:tcPr>
          <w:p w:rsidR="00A45F27" w:rsidRPr="00F97B9B" w:rsidRDefault="00A45F27" w:rsidP="00220DB0">
            <w:pPr>
              <w:rPr>
                <w:rFonts w:ascii="Cambria" w:hAnsi="Cambria"/>
                <w:iCs/>
                <w:color w:val="000000"/>
                <w:lang w:val="en-GB"/>
              </w:rPr>
            </w:pPr>
            <w:r w:rsidRPr="00F97B9B">
              <w:rPr>
                <w:rFonts w:ascii="Cambria" w:hAnsi="Cambria"/>
                <w:iCs/>
                <w:color w:val="000000"/>
                <w:lang w:val="en-GB"/>
              </w:rPr>
              <w:t>ΙΔΑΧ</w:t>
            </w:r>
          </w:p>
        </w:tc>
        <w:tc>
          <w:tcPr>
            <w:tcW w:w="2655" w:type="dxa"/>
            <w:shd w:val="clear" w:color="auto" w:fill="auto"/>
            <w:vAlign w:val="center"/>
          </w:tcPr>
          <w:p w:rsidR="00A45F27" w:rsidRPr="00861B13" w:rsidRDefault="00A45F27" w:rsidP="00220DB0">
            <w:pPr>
              <w:jc w:val="right"/>
              <w:rPr>
                <w:rFonts w:ascii="Cambria" w:hAnsi="Cambria"/>
                <w:iCs/>
                <w:color w:val="000000"/>
              </w:rPr>
            </w:pPr>
            <w:r w:rsidRPr="00F97B9B">
              <w:rPr>
                <w:rFonts w:ascii="Cambria" w:hAnsi="Cambria"/>
                <w:iCs/>
                <w:color w:val="000000"/>
                <w:lang w:val="en-GB"/>
              </w:rPr>
              <w:t>5</w:t>
            </w:r>
            <w:r>
              <w:rPr>
                <w:rFonts w:ascii="Cambria" w:hAnsi="Cambria"/>
                <w:iCs/>
                <w:color w:val="000000"/>
              </w:rPr>
              <w:t>9</w:t>
            </w:r>
          </w:p>
        </w:tc>
        <w:tc>
          <w:tcPr>
            <w:tcW w:w="2041" w:type="dxa"/>
            <w:shd w:val="clear" w:color="auto" w:fill="auto"/>
            <w:vAlign w:val="center"/>
          </w:tcPr>
          <w:p w:rsidR="00A45F27" w:rsidRPr="00DC44CE" w:rsidRDefault="00A45F27" w:rsidP="00220DB0">
            <w:pPr>
              <w:jc w:val="right"/>
              <w:rPr>
                <w:rFonts w:ascii="Cambria" w:hAnsi="Cambria"/>
                <w:iCs/>
                <w:color w:val="000000"/>
              </w:rPr>
            </w:pPr>
            <w:r>
              <w:rPr>
                <w:rFonts w:ascii="Cambria" w:hAnsi="Cambria"/>
                <w:iCs/>
                <w:color w:val="000000"/>
              </w:rPr>
              <w:t>112</w:t>
            </w:r>
          </w:p>
        </w:tc>
        <w:tc>
          <w:tcPr>
            <w:tcW w:w="1594" w:type="dxa"/>
            <w:shd w:val="clear" w:color="auto" w:fill="auto"/>
            <w:vAlign w:val="center"/>
          </w:tcPr>
          <w:p w:rsidR="00A45F27" w:rsidRPr="00DC44CE" w:rsidRDefault="00A45F27" w:rsidP="00220DB0">
            <w:pPr>
              <w:jc w:val="right"/>
              <w:rPr>
                <w:rFonts w:ascii="Cambria" w:hAnsi="Cambria"/>
                <w:iCs/>
                <w:color w:val="000000"/>
              </w:rPr>
            </w:pPr>
            <w:r>
              <w:rPr>
                <w:rFonts w:ascii="Cambria" w:hAnsi="Cambria"/>
                <w:iCs/>
                <w:color w:val="000000"/>
              </w:rPr>
              <w:t>171</w:t>
            </w:r>
          </w:p>
        </w:tc>
      </w:tr>
      <w:tr w:rsidR="00A45F27" w:rsidRPr="00F97B9B" w:rsidTr="00220DB0">
        <w:trPr>
          <w:trHeight w:val="300"/>
        </w:trPr>
        <w:tc>
          <w:tcPr>
            <w:tcW w:w="3344" w:type="dxa"/>
            <w:shd w:val="clear" w:color="auto" w:fill="auto"/>
            <w:vAlign w:val="center"/>
          </w:tcPr>
          <w:p w:rsidR="00A45F27" w:rsidRPr="00F97B9B" w:rsidRDefault="00A45F27" w:rsidP="00220DB0">
            <w:pPr>
              <w:rPr>
                <w:rFonts w:ascii="Cambria" w:hAnsi="Cambria"/>
                <w:iCs/>
                <w:color w:val="000000"/>
                <w:lang w:val="en-GB"/>
              </w:rPr>
            </w:pPr>
            <w:r w:rsidRPr="00F97B9B">
              <w:rPr>
                <w:rFonts w:ascii="Cambria" w:hAnsi="Cambria"/>
                <w:iCs/>
                <w:color w:val="000000"/>
                <w:lang w:val="en-GB"/>
              </w:rPr>
              <w:t>ΙΔΟΧ</w:t>
            </w:r>
          </w:p>
        </w:tc>
        <w:tc>
          <w:tcPr>
            <w:tcW w:w="2655" w:type="dxa"/>
            <w:shd w:val="clear" w:color="auto" w:fill="auto"/>
            <w:vAlign w:val="center"/>
          </w:tcPr>
          <w:p w:rsidR="00A45F27" w:rsidRPr="00F97B9B" w:rsidRDefault="00A45F27" w:rsidP="00220DB0">
            <w:pPr>
              <w:jc w:val="right"/>
              <w:rPr>
                <w:rFonts w:ascii="Cambria" w:hAnsi="Cambria"/>
                <w:iCs/>
                <w:color w:val="000000"/>
                <w:lang w:val="en-GB"/>
              </w:rPr>
            </w:pPr>
            <w:r w:rsidRPr="00F97B9B">
              <w:rPr>
                <w:rFonts w:ascii="Cambria" w:hAnsi="Cambria"/>
                <w:iCs/>
                <w:color w:val="000000"/>
                <w:lang w:val="en-GB"/>
              </w:rPr>
              <w:t>6</w:t>
            </w:r>
          </w:p>
        </w:tc>
        <w:tc>
          <w:tcPr>
            <w:tcW w:w="2041" w:type="dxa"/>
            <w:shd w:val="clear" w:color="auto" w:fill="auto"/>
            <w:vAlign w:val="center"/>
          </w:tcPr>
          <w:p w:rsidR="00A45F27" w:rsidRPr="00F97B9B" w:rsidRDefault="00A45F27" w:rsidP="00220DB0">
            <w:pPr>
              <w:jc w:val="right"/>
              <w:rPr>
                <w:rFonts w:ascii="Cambria" w:hAnsi="Cambria"/>
                <w:iCs/>
                <w:color w:val="000000"/>
                <w:lang w:val="en-GB"/>
              </w:rPr>
            </w:pPr>
            <w:r w:rsidRPr="00F97B9B">
              <w:rPr>
                <w:rFonts w:ascii="Cambria" w:hAnsi="Cambria"/>
                <w:iCs/>
                <w:color w:val="000000"/>
                <w:lang w:val="en-GB"/>
              </w:rPr>
              <w:t>12</w:t>
            </w:r>
          </w:p>
        </w:tc>
        <w:tc>
          <w:tcPr>
            <w:tcW w:w="1594" w:type="dxa"/>
            <w:shd w:val="clear" w:color="auto" w:fill="auto"/>
            <w:vAlign w:val="center"/>
          </w:tcPr>
          <w:p w:rsidR="00A45F27" w:rsidRPr="00F97B9B" w:rsidRDefault="00A45F27" w:rsidP="00220DB0">
            <w:pPr>
              <w:jc w:val="right"/>
              <w:rPr>
                <w:rFonts w:ascii="Cambria" w:hAnsi="Cambria"/>
                <w:iCs/>
                <w:color w:val="000000"/>
                <w:lang w:val="en-GB"/>
              </w:rPr>
            </w:pPr>
            <w:r w:rsidRPr="00F97B9B">
              <w:rPr>
                <w:rFonts w:ascii="Cambria" w:hAnsi="Cambria"/>
                <w:iCs/>
                <w:color w:val="000000"/>
                <w:lang w:val="en-GB"/>
              </w:rPr>
              <w:t>18</w:t>
            </w:r>
          </w:p>
        </w:tc>
      </w:tr>
      <w:tr w:rsidR="00A45F27" w:rsidRPr="00F97B9B" w:rsidTr="00220DB0">
        <w:trPr>
          <w:trHeight w:val="300"/>
        </w:trPr>
        <w:tc>
          <w:tcPr>
            <w:tcW w:w="3344" w:type="dxa"/>
            <w:shd w:val="clear" w:color="auto" w:fill="auto"/>
            <w:vAlign w:val="center"/>
          </w:tcPr>
          <w:p w:rsidR="00A45F27" w:rsidRPr="00F97B9B" w:rsidRDefault="00A45F27" w:rsidP="00220DB0">
            <w:pPr>
              <w:rPr>
                <w:rFonts w:ascii="Cambria" w:hAnsi="Cambria"/>
                <w:b/>
                <w:bCs/>
                <w:iCs/>
                <w:color w:val="000000"/>
                <w:lang w:val="en-GB"/>
              </w:rPr>
            </w:pPr>
            <w:r w:rsidRPr="00F97B9B">
              <w:rPr>
                <w:rFonts w:ascii="Cambria" w:hAnsi="Cambria"/>
                <w:b/>
                <w:bCs/>
                <w:iCs/>
                <w:color w:val="000000"/>
                <w:lang w:val="en-GB"/>
              </w:rPr>
              <w:t>ΣΥΝΟΛΟ</w:t>
            </w:r>
          </w:p>
        </w:tc>
        <w:tc>
          <w:tcPr>
            <w:tcW w:w="2655" w:type="dxa"/>
            <w:shd w:val="clear" w:color="auto" w:fill="auto"/>
            <w:vAlign w:val="center"/>
          </w:tcPr>
          <w:p w:rsidR="00A45F27" w:rsidRPr="00DC44CE" w:rsidRDefault="00A45F27" w:rsidP="00220DB0">
            <w:pPr>
              <w:jc w:val="right"/>
              <w:rPr>
                <w:rFonts w:ascii="Cambria" w:hAnsi="Cambria"/>
                <w:b/>
                <w:bCs/>
                <w:iCs/>
                <w:color w:val="000000"/>
              </w:rPr>
            </w:pPr>
            <w:r>
              <w:rPr>
                <w:rFonts w:ascii="Cambria" w:hAnsi="Cambria"/>
                <w:b/>
                <w:bCs/>
                <w:color w:val="000000"/>
              </w:rPr>
              <w:t>108</w:t>
            </w:r>
          </w:p>
        </w:tc>
        <w:tc>
          <w:tcPr>
            <w:tcW w:w="2041" w:type="dxa"/>
            <w:shd w:val="clear" w:color="auto" w:fill="auto"/>
            <w:vAlign w:val="center"/>
          </w:tcPr>
          <w:p w:rsidR="00A45F27" w:rsidRPr="00F97B9B" w:rsidRDefault="00A45F27" w:rsidP="00220DB0">
            <w:pPr>
              <w:jc w:val="right"/>
              <w:rPr>
                <w:rFonts w:ascii="Cambria" w:hAnsi="Cambria"/>
                <w:b/>
                <w:bCs/>
                <w:iCs/>
                <w:color w:val="000000"/>
                <w:lang w:val="en-GB"/>
              </w:rPr>
            </w:pPr>
            <w:r>
              <w:rPr>
                <w:rFonts w:ascii="Cambria" w:hAnsi="Cambria"/>
                <w:b/>
                <w:bCs/>
                <w:color w:val="000000"/>
              </w:rPr>
              <w:t>187</w:t>
            </w:r>
          </w:p>
        </w:tc>
        <w:tc>
          <w:tcPr>
            <w:tcW w:w="1594" w:type="dxa"/>
            <w:shd w:val="clear" w:color="auto" w:fill="auto"/>
            <w:vAlign w:val="center"/>
          </w:tcPr>
          <w:p w:rsidR="00A45F27" w:rsidRPr="00DC44CE" w:rsidRDefault="00BE2608" w:rsidP="003A7333">
            <w:pPr>
              <w:jc w:val="right"/>
              <w:rPr>
                <w:rFonts w:ascii="Cambria" w:hAnsi="Cambria"/>
                <w:b/>
                <w:bCs/>
                <w:iCs/>
                <w:color w:val="000000"/>
              </w:rPr>
            </w:pPr>
            <w:r>
              <w:rPr>
                <w:rFonts w:ascii="Cambria" w:hAnsi="Cambria"/>
                <w:b/>
                <w:bCs/>
                <w:color w:val="000000"/>
              </w:rPr>
              <w:t xml:space="preserve">295 </w:t>
            </w:r>
          </w:p>
        </w:tc>
      </w:tr>
      <w:tr w:rsidR="00A45F27" w:rsidRPr="00F97B9B" w:rsidTr="00220DB0">
        <w:trPr>
          <w:trHeight w:val="315"/>
        </w:trPr>
        <w:tc>
          <w:tcPr>
            <w:tcW w:w="3344" w:type="dxa"/>
            <w:shd w:val="clear" w:color="auto" w:fill="auto"/>
            <w:vAlign w:val="center"/>
          </w:tcPr>
          <w:p w:rsidR="00A45F27" w:rsidRPr="00F97B9B" w:rsidRDefault="00A45F27" w:rsidP="00220DB0">
            <w:pPr>
              <w:rPr>
                <w:rFonts w:ascii="Cambria" w:hAnsi="Cambria"/>
                <w:b/>
                <w:bCs/>
                <w:iCs/>
                <w:color w:val="000000"/>
                <w:lang w:val="en-GB"/>
              </w:rPr>
            </w:pPr>
            <w:r w:rsidRPr="00F97B9B">
              <w:rPr>
                <w:rFonts w:ascii="Cambria" w:hAnsi="Cambria"/>
                <w:b/>
                <w:bCs/>
                <w:iCs/>
                <w:color w:val="000000"/>
                <w:lang w:val="en-GB"/>
              </w:rPr>
              <w:t>ΓΕΝΙΚΟ ΣΥΝΟΛΟ</w:t>
            </w:r>
          </w:p>
        </w:tc>
        <w:tc>
          <w:tcPr>
            <w:tcW w:w="2655" w:type="dxa"/>
            <w:shd w:val="clear" w:color="auto" w:fill="auto"/>
            <w:vAlign w:val="center"/>
          </w:tcPr>
          <w:p w:rsidR="00A45F27" w:rsidRPr="00F97B9B" w:rsidRDefault="00A45F27" w:rsidP="00220DB0">
            <w:pPr>
              <w:jc w:val="right"/>
              <w:rPr>
                <w:rFonts w:ascii="Cambria" w:hAnsi="Cambria"/>
                <w:b/>
                <w:bCs/>
                <w:iCs/>
                <w:color w:val="000000"/>
                <w:lang w:val="en-GB"/>
              </w:rPr>
            </w:pPr>
            <w:r>
              <w:rPr>
                <w:rFonts w:ascii="Cambria" w:hAnsi="Cambria"/>
                <w:b/>
                <w:bCs/>
                <w:color w:val="000000"/>
                <w:lang w:val="en-GB"/>
              </w:rPr>
              <w:t>355</w:t>
            </w:r>
          </w:p>
        </w:tc>
        <w:tc>
          <w:tcPr>
            <w:tcW w:w="2041" w:type="dxa"/>
            <w:shd w:val="clear" w:color="auto" w:fill="auto"/>
            <w:vAlign w:val="center"/>
          </w:tcPr>
          <w:p w:rsidR="00A45F27" w:rsidRPr="00861B13" w:rsidRDefault="00A45F27" w:rsidP="00220DB0">
            <w:pPr>
              <w:jc w:val="right"/>
              <w:rPr>
                <w:rFonts w:ascii="Cambria" w:hAnsi="Cambria"/>
                <w:b/>
                <w:bCs/>
                <w:iCs/>
                <w:color w:val="000000"/>
              </w:rPr>
            </w:pPr>
            <w:r>
              <w:rPr>
                <w:rFonts w:ascii="Cambria" w:hAnsi="Cambria"/>
                <w:b/>
                <w:bCs/>
                <w:color w:val="000000"/>
                <w:lang w:val="en-GB"/>
              </w:rPr>
              <w:t>549</w:t>
            </w:r>
          </w:p>
        </w:tc>
        <w:tc>
          <w:tcPr>
            <w:tcW w:w="1594" w:type="dxa"/>
            <w:shd w:val="clear" w:color="auto" w:fill="auto"/>
            <w:vAlign w:val="center"/>
          </w:tcPr>
          <w:p w:rsidR="00A45F27" w:rsidRPr="00861B13" w:rsidRDefault="00A45F27" w:rsidP="00220DB0">
            <w:pPr>
              <w:jc w:val="right"/>
              <w:rPr>
                <w:rFonts w:ascii="Cambria" w:hAnsi="Cambria"/>
                <w:b/>
                <w:bCs/>
                <w:iCs/>
                <w:color w:val="000000"/>
              </w:rPr>
            </w:pPr>
            <w:r>
              <w:rPr>
                <w:rFonts w:ascii="Cambria" w:hAnsi="Cambria"/>
                <w:b/>
                <w:bCs/>
                <w:color w:val="000000"/>
                <w:lang w:val="en-GB"/>
              </w:rPr>
              <w:t>904</w:t>
            </w:r>
          </w:p>
        </w:tc>
      </w:tr>
      <w:tr w:rsidR="00A45F27" w:rsidRPr="00F97B9B" w:rsidTr="00220DB0">
        <w:trPr>
          <w:trHeight w:val="300"/>
        </w:trPr>
        <w:tc>
          <w:tcPr>
            <w:tcW w:w="3344" w:type="dxa"/>
            <w:shd w:val="clear" w:color="auto" w:fill="auto"/>
            <w:vAlign w:val="center"/>
            <w:hideMark/>
          </w:tcPr>
          <w:p w:rsidR="00A45F27" w:rsidRPr="00F97B9B" w:rsidRDefault="00A45F27" w:rsidP="00220DB0">
            <w:pPr>
              <w:rPr>
                <w:rFonts w:ascii="Cambria" w:hAnsi="Cambria"/>
                <w:b/>
                <w:bCs/>
                <w:iCs/>
                <w:color w:val="000000"/>
                <w:lang w:val="en-GB"/>
              </w:rPr>
            </w:pPr>
            <w:r w:rsidRPr="00F97B9B">
              <w:rPr>
                <w:rFonts w:ascii="Cambria" w:hAnsi="Cambria"/>
                <w:b/>
                <w:bCs/>
                <w:iCs/>
                <w:color w:val="000000"/>
                <w:lang w:val="en-GB"/>
              </w:rPr>
              <w:lastRenderedPageBreak/>
              <w:t>ΔΙΔΑΚΤΙΚΟ + ΔΙΟΙΚΗΤΙΚΟ</w:t>
            </w:r>
          </w:p>
        </w:tc>
        <w:tc>
          <w:tcPr>
            <w:tcW w:w="2655" w:type="dxa"/>
            <w:shd w:val="clear" w:color="auto" w:fill="auto"/>
            <w:vAlign w:val="center"/>
            <w:hideMark/>
          </w:tcPr>
          <w:p w:rsidR="00A45F27" w:rsidRPr="00F97B9B" w:rsidRDefault="00A45F27" w:rsidP="00220DB0">
            <w:pPr>
              <w:rPr>
                <w:rFonts w:ascii="Cambria" w:hAnsi="Cambria"/>
                <w:iCs/>
                <w:color w:val="000000"/>
              </w:rPr>
            </w:pPr>
            <w:r w:rsidRPr="00F97B9B">
              <w:rPr>
                <w:rFonts w:ascii="Cambria" w:hAnsi="Cambria"/>
                <w:iCs/>
                <w:color w:val="000000"/>
                <w:lang w:val="en-GB"/>
              </w:rPr>
              <w:t> </w:t>
            </w:r>
            <w:r w:rsidRPr="00F97B9B">
              <w:rPr>
                <w:rFonts w:ascii="Cambria" w:hAnsi="Cambria"/>
                <w:iCs/>
                <w:color w:val="000000"/>
              </w:rPr>
              <w:t>ΩΡΕΣ/ΕΡΓΑΖΟΜΕΝΟ</w:t>
            </w:r>
          </w:p>
        </w:tc>
        <w:tc>
          <w:tcPr>
            <w:tcW w:w="2041" w:type="dxa"/>
            <w:shd w:val="clear" w:color="auto" w:fill="auto"/>
            <w:vAlign w:val="center"/>
            <w:hideMark/>
          </w:tcPr>
          <w:p w:rsidR="00A45F27" w:rsidRPr="00F97B9B" w:rsidRDefault="00A45F27" w:rsidP="00220DB0">
            <w:pPr>
              <w:rPr>
                <w:rFonts w:ascii="Cambria" w:hAnsi="Cambria"/>
                <w:iCs/>
                <w:color w:val="000000"/>
              </w:rPr>
            </w:pPr>
            <w:r w:rsidRPr="00F97B9B">
              <w:rPr>
                <w:rFonts w:ascii="Cambria" w:hAnsi="Cambria"/>
                <w:iCs/>
                <w:color w:val="000000"/>
                <w:lang w:val="en-GB"/>
              </w:rPr>
              <w:t> </w:t>
            </w:r>
            <w:r w:rsidRPr="00F97B9B">
              <w:rPr>
                <w:rFonts w:ascii="Cambria" w:hAnsi="Cambria"/>
                <w:iCs/>
                <w:color w:val="000000"/>
              </w:rPr>
              <w:t>ΕΡΓΑΖΟΜΕΝΟΙ</w:t>
            </w:r>
          </w:p>
        </w:tc>
        <w:tc>
          <w:tcPr>
            <w:tcW w:w="1594" w:type="dxa"/>
            <w:shd w:val="clear" w:color="auto" w:fill="auto"/>
            <w:vAlign w:val="center"/>
            <w:hideMark/>
          </w:tcPr>
          <w:p w:rsidR="00A45F27" w:rsidRPr="00F97B9B" w:rsidRDefault="00A45F27" w:rsidP="00220DB0">
            <w:pPr>
              <w:jc w:val="right"/>
              <w:rPr>
                <w:rFonts w:ascii="Cambria" w:hAnsi="Cambria"/>
                <w:iCs/>
                <w:color w:val="000000"/>
              </w:rPr>
            </w:pPr>
            <w:r w:rsidRPr="00F97B9B">
              <w:rPr>
                <w:rFonts w:ascii="Cambria" w:hAnsi="Cambria"/>
                <w:iCs/>
                <w:color w:val="000000"/>
                <w:lang w:val="en-GB"/>
              </w:rPr>
              <w:t> </w:t>
            </w:r>
            <w:r w:rsidRPr="00F97B9B">
              <w:rPr>
                <w:rFonts w:ascii="Cambria" w:hAnsi="Cambria"/>
                <w:iCs/>
                <w:color w:val="000000"/>
              </w:rPr>
              <w:t>ΩΡΕΣ/ΕΤΟΣ</w:t>
            </w:r>
          </w:p>
        </w:tc>
      </w:tr>
      <w:tr w:rsidR="00A45F27" w:rsidRPr="00F97B9B" w:rsidTr="00220DB0">
        <w:trPr>
          <w:trHeight w:val="189"/>
        </w:trPr>
        <w:tc>
          <w:tcPr>
            <w:tcW w:w="3344" w:type="dxa"/>
            <w:shd w:val="clear" w:color="auto" w:fill="auto"/>
            <w:vAlign w:val="center"/>
            <w:hideMark/>
          </w:tcPr>
          <w:p w:rsidR="00A45F27" w:rsidRPr="006B26D1" w:rsidRDefault="00A45F27" w:rsidP="00220DB0">
            <w:pPr>
              <w:rPr>
                <w:rFonts w:ascii="Cambria" w:hAnsi="Cambria"/>
                <w:iCs/>
                <w:color w:val="000000"/>
                <w:lang w:val="en-US"/>
              </w:rPr>
            </w:pPr>
            <w:r>
              <w:rPr>
                <w:rFonts w:ascii="Cambria" w:hAnsi="Cambria"/>
                <w:iCs/>
                <w:color w:val="000000"/>
              </w:rPr>
              <w:t>904</w:t>
            </w:r>
            <w:r w:rsidRPr="00F97B9B">
              <w:rPr>
                <w:rFonts w:ascii="Cambria" w:hAnsi="Cambria"/>
                <w:iCs/>
                <w:color w:val="000000"/>
              </w:rPr>
              <w:t xml:space="preserve"> – 5</w:t>
            </w:r>
            <w:r>
              <w:rPr>
                <w:rFonts w:ascii="Cambria" w:hAnsi="Cambria"/>
                <w:iCs/>
                <w:color w:val="000000"/>
              </w:rPr>
              <w:t>3</w:t>
            </w:r>
            <w:r w:rsidRPr="00F97B9B">
              <w:rPr>
                <w:rFonts w:ascii="Cambria" w:hAnsi="Cambria"/>
                <w:iCs/>
                <w:color w:val="000000"/>
              </w:rPr>
              <w:t xml:space="preserve"> (ΕΤΕΠ) – </w:t>
            </w:r>
            <w:r>
              <w:rPr>
                <w:rFonts w:ascii="Cambria" w:hAnsi="Cambria"/>
                <w:iCs/>
                <w:color w:val="000000"/>
              </w:rPr>
              <w:t>17</w:t>
            </w:r>
            <w:r w:rsidRPr="00F97B9B">
              <w:rPr>
                <w:rFonts w:ascii="Cambria" w:hAnsi="Cambria"/>
                <w:iCs/>
                <w:color w:val="000000"/>
              </w:rPr>
              <w:t xml:space="preserve"> (ΤΕΧΝΙΚΟ) = </w:t>
            </w:r>
            <w:r>
              <w:rPr>
                <w:rFonts w:ascii="Cambria" w:hAnsi="Cambria"/>
                <w:iCs/>
                <w:color w:val="000000"/>
              </w:rPr>
              <w:t>83</w:t>
            </w:r>
            <w:r>
              <w:rPr>
                <w:rFonts w:ascii="Cambria" w:hAnsi="Cambria"/>
                <w:iCs/>
                <w:color w:val="000000"/>
                <w:lang w:val="en-US"/>
              </w:rPr>
              <w:t>4</w:t>
            </w:r>
          </w:p>
        </w:tc>
        <w:tc>
          <w:tcPr>
            <w:tcW w:w="2655" w:type="dxa"/>
            <w:shd w:val="clear" w:color="auto" w:fill="auto"/>
            <w:vAlign w:val="center"/>
            <w:hideMark/>
          </w:tcPr>
          <w:p w:rsidR="00A45F27" w:rsidRPr="00F97B9B" w:rsidRDefault="00A45F27" w:rsidP="00220DB0">
            <w:pPr>
              <w:rPr>
                <w:rFonts w:ascii="Cambria" w:hAnsi="Cambria"/>
                <w:iCs/>
                <w:color w:val="000000"/>
              </w:rPr>
            </w:pPr>
            <w:r w:rsidRPr="00F97B9B">
              <w:rPr>
                <w:rFonts w:ascii="Cambria" w:hAnsi="Cambria"/>
                <w:iCs/>
                <w:color w:val="000000"/>
                <w:lang w:val="en-GB"/>
              </w:rPr>
              <w:t> </w:t>
            </w:r>
            <w:r w:rsidRPr="00F97B9B">
              <w:rPr>
                <w:rFonts w:ascii="Cambria" w:hAnsi="Cambria"/>
                <w:iCs/>
                <w:color w:val="000000"/>
              </w:rPr>
              <w:t>0,4</w:t>
            </w:r>
          </w:p>
        </w:tc>
        <w:tc>
          <w:tcPr>
            <w:tcW w:w="2041" w:type="dxa"/>
            <w:shd w:val="clear" w:color="auto" w:fill="auto"/>
            <w:vAlign w:val="center"/>
          </w:tcPr>
          <w:p w:rsidR="00A45F27" w:rsidRPr="006B26D1" w:rsidRDefault="00A45F27" w:rsidP="00220DB0">
            <w:pPr>
              <w:rPr>
                <w:rFonts w:ascii="Cambria" w:hAnsi="Cambria"/>
                <w:iCs/>
                <w:color w:val="000000"/>
                <w:lang w:val="en-US"/>
              </w:rPr>
            </w:pPr>
            <w:r>
              <w:rPr>
                <w:rFonts w:ascii="Cambria" w:hAnsi="Cambria"/>
                <w:iCs/>
                <w:color w:val="000000"/>
              </w:rPr>
              <w:t>83</w:t>
            </w:r>
            <w:r>
              <w:rPr>
                <w:rFonts w:ascii="Cambria" w:hAnsi="Cambria"/>
                <w:iCs/>
                <w:color w:val="000000"/>
                <w:lang w:val="en-US"/>
              </w:rPr>
              <w:t>4</w:t>
            </w:r>
          </w:p>
        </w:tc>
        <w:tc>
          <w:tcPr>
            <w:tcW w:w="1594" w:type="dxa"/>
            <w:shd w:val="clear" w:color="auto" w:fill="auto"/>
            <w:vAlign w:val="center"/>
          </w:tcPr>
          <w:p w:rsidR="00A45F27" w:rsidRPr="006B26D1" w:rsidRDefault="00A45F27" w:rsidP="00220DB0">
            <w:pPr>
              <w:jc w:val="right"/>
              <w:rPr>
                <w:rFonts w:ascii="Cambria" w:hAnsi="Cambria"/>
                <w:iCs/>
                <w:color w:val="000000"/>
                <w:lang w:val="en-US"/>
              </w:rPr>
            </w:pPr>
            <w:r>
              <w:rPr>
                <w:rFonts w:ascii="Cambria" w:hAnsi="Cambria"/>
                <w:iCs/>
                <w:color w:val="000000"/>
              </w:rPr>
              <w:t>333,</w:t>
            </w:r>
            <w:r>
              <w:rPr>
                <w:rFonts w:ascii="Cambria" w:hAnsi="Cambria"/>
                <w:iCs/>
                <w:color w:val="000000"/>
                <w:lang w:val="en-US"/>
              </w:rPr>
              <w:t>6</w:t>
            </w:r>
          </w:p>
        </w:tc>
      </w:tr>
      <w:tr w:rsidR="00A45F27" w:rsidRPr="00F97B9B" w:rsidTr="00220DB0">
        <w:trPr>
          <w:trHeight w:val="300"/>
        </w:trPr>
        <w:tc>
          <w:tcPr>
            <w:tcW w:w="3344" w:type="dxa"/>
            <w:shd w:val="clear" w:color="auto" w:fill="auto"/>
            <w:vAlign w:val="center"/>
          </w:tcPr>
          <w:p w:rsidR="00A45F27" w:rsidRPr="00F97B9B" w:rsidRDefault="00A45F27" w:rsidP="00220DB0">
            <w:pPr>
              <w:rPr>
                <w:rFonts w:ascii="Cambria" w:hAnsi="Cambria"/>
                <w:b/>
                <w:bCs/>
                <w:iCs/>
                <w:color w:val="000000"/>
              </w:rPr>
            </w:pPr>
            <w:r w:rsidRPr="00F97B9B">
              <w:rPr>
                <w:rFonts w:ascii="Cambria" w:hAnsi="Cambria"/>
                <w:b/>
                <w:bCs/>
                <w:iCs/>
                <w:color w:val="000000"/>
              </w:rPr>
              <w:t>ΤΕΧΝΙΚΟ + ΕΤΕΠ: 5</w:t>
            </w:r>
            <w:r>
              <w:rPr>
                <w:rFonts w:ascii="Cambria" w:hAnsi="Cambria"/>
                <w:b/>
                <w:bCs/>
                <w:iCs/>
                <w:color w:val="000000"/>
              </w:rPr>
              <w:t>3</w:t>
            </w:r>
            <w:r w:rsidRPr="00F97B9B">
              <w:rPr>
                <w:rFonts w:ascii="Cambria" w:hAnsi="Cambria"/>
                <w:b/>
                <w:bCs/>
                <w:iCs/>
                <w:color w:val="000000"/>
              </w:rPr>
              <w:t xml:space="preserve"> + </w:t>
            </w:r>
            <w:r>
              <w:rPr>
                <w:rFonts w:ascii="Cambria" w:hAnsi="Cambria"/>
                <w:b/>
                <w:bCs/>
                <w:iCs/>
                <w:color w:val="000000"/>
              </w:rPr>
              <w:t>17</w:t>
            </w:r>
            <w:r w:rsidRPr="00F97B9B">
              <w:rPr>
                <w:rFonts w:ascii="Cambria" w:hAnsi="Cambria"/>
                <w:b/>
                <w:bCs/>
                <w:iCs/>
                <w:color w:val="000000"/>
              </w:rPr>
              <w:t xml:space="preserve"> = </w:t>
            </w:r>
            <w:r>
              <w:rPr>
                <w:rFonts w:ascii="Cambria" w:hAnsi="Cambria"/>
                <w:b/>
                <w:bCs/>
                <w:iCs/>
                <w:color w:val="000000"/>
              </w:rPr>
              <w:t>70</w:t>
            </w:r>
          </w:p>
        </w:tc>
        <w:tc>
          <w:tcPr>
            <w:tcW w:w="2655" w:type="dxa"/>
            <w:shd w:val="clear" w:color="auto" w:fill="auto"/>
            <w:vAlign w:val="center"/>
            <w:hideMark/>
          </w:tcPr>
          <w:p w:rsidR="00A45F27" w:rsidRPr="00861B13" w:rsidRDefault="00A45F27" w:rsidP="00220DB0">
            <w:pPr>
              <w:rPr>
                <w:rFonts w:ascii="Cambria" w:hAnsi="Cambria"/>
                <w:iCs/>
                <w:color w:val="000000"/>
              </w:rPr>
            </w:pPr>
            <w:r w:rsidRPr="00F97B9B">
              <w:rPr>
                <w:rFonts w:ascii="Cambria" w:hAnsi="Cambria"/>
                <w:iCs/>
                <w:color w:val="000000"/>
                <w:lang w:val="en-GB"/>
              </w:rPr>
              <w:t> </w:t>
            </w:r>
            <w:r>
              <w:rPr>
                <w:rFonts w:ascii="Cambria" w:hAnsi="Cambria"/>
                <w:iCs/>
                <w:color w:val="000000"/>
              </w:rPr>
              <w:t>2,5</w:t>
            </w:r>
          </w:p>
        </w:tc>
        <w:tc>
          <w:tcPr>
            <w:tcW w:w="2041" w:type="dxa"/>
            <w:shd w:val="clear" w:color="auto" w:fill="auto"/>
            <w:vAlign w:val="center"/>
          </w:tcPr>
          <w:p w:rsidR="00A45F27" w:rsidRPr="00F97B9B" w:rsidRDefault="00A45F27" w:rsidP="00220DB0">
            <w:pPr>
              <w:rPr>
                <w:rFonts w:ascii="Cambria" w:hAnsi="Cambria"/>
                <w:iCs/>
                <w:color w:val="000000"/>
              </w:rPr>
            </w:pPr>
            <w:r>
              <w:rPr>
                <w:rFonts w:ascii="Cambria" w:hAnsi="Cambria"/>
                <w:iCs/>
                <w:color w:val="000000"/>
              </w:rPr>
              <w:t>70</w:t>
            </w:r>
          </w:p>
        </w:tc>
        <w:tc>
          <w:tcPr>
            <w:tcW w:w="1594" w:type="dxa"/>
            <w:shd w:val="clear" w:color="auto" w:fill="auto"/>
            <w:vAlign w:val="center"/>
          </w:tcPr>
          <w:p w:rsidR="00A45F27" w:rsidRPr="00F97B9B" w:rsidRDefault="00A45F27" w:rsidP="00220DB0">
            <w:pPr>
              <w:jc w:val="right"/>
              <w:rPr>
                <w:rFonts w:ascii="Cambria" w:hAnsi="Cambria"/>
                <w:iCs/>
                <w:color w:val="000000"/>
              </w:rPr>
            </w:pPr>
            <w:r>
              <w:rPr>
                <w:rFonts w:ascii="Cambria" w:hAnsi="Cambria"/>
                <w:iCs/>
                <w:color w:val="000000"/>
              </w:rPr>
              <w:t>175</w:t>
            </w:r>
          </w:p>
        </w:tc>
      </w:tr>
      <w:tr w:rsidR="00A45F27" w:rsidRPr="00F97B9B" w:rsidTr="00220DB0">
        <w:trPr>
          <w:trHeight w:val="300"/>
        </w:trPr>
        <w:tc>
          <w:tcPr>
            <w:tcW w:w="3344" w:type="dxa"/>
            <w:shd w:val="clear" w:color="auto" w:fill="auto"/>
            <w:vAlign w:val="center"/>
          </w:tcPr>
          <w:p w:rsidR="00A45F27" w:rsidRPr="00F101AE" w:rsidRDefault="00A45F27" w:rsidP="00220DB0">
            <w:pPr>
              <w:rPr>
                <w:rFonts w:ascii="Cambria" w:hAnsi="Cambria"/>
                <w:b/>
                <w:bCs/>
                <w:iCs/>
                <w:color w:val="000000"/>
              </w:rPr>
            </w:pPr>
            <w:r>
              <w:rPr>
                <w:rFonts w:ascii="Cambria" w:hAnsi="Cambria"/>
                <w:b/>
                <w:bCs/>
                <w:iCs/>
                <w:color w:val="000000"/>
              </w:rPr>
              <w:t>ΣΥΝΟΛΟ</w:t>
            </w:r>
          </w:p>
        </w:tc>
        <w:tc>
          <w:tcPr>
            <w:tcW w:w="2655" w:type="dxa"/>
            <w:shd w:val="clear" w:color="auto" w:fill="auto"/>
            <w:vAlign w:val="center"/>
          </w:tcPr>
          <w:p w:rsidR="00A45F27" w:rsidRPr="00F97B9B" w:rsidRDefault="00A45F27" w:rsidP="00220DB0">
            <w:pPr>
              <w:rPr>
                <w:rFonts w:ascii="Cambria" w:hAnsi="Cambria"/>
                <w:iCs/>
                <w:color w:val="000000"/>
                <w:lang w:val="en-GB"/>
              </w:rPr>
            </w:pPr>
          </w:p>
        </w:tc>
        <w:tc>
          <w:tcPr>
            <w:tcW w:w="2041" w:type="dxa"/>
            <w:shd w:val="clear" w:color="auto" w:fill="auto"/>
            <w:vAlign w:val="center"/>
          </w:tcPr>
          <w:p w:rsidR="00A45F27" w:rsidRDefault="00A45F27" w:rsidP="00220DB0">
            <w:pPr>
              <w:rPr>
                <w:rFonts w:ascii="Cambria" w:hAnsi="Cambria"/>
                <w:iCs/>
                <w:color w:val="000000"/>
              </w:rPr>
            </w:pPr>
          </w:p>
        </w:tc>
        <w:tc>
          <w:tcPr>
            <w:tcW w:w="1594" w:type="dxa"/>
            <w:shd w:val="clear" w:color="auto" w:fill="auto"/>
            <w:vAlign w:val="center"/>
          </w:tcPr>
          <w:p w:rsidR="00A45F27" w:rsidRPr="006B26D1" w:rsidRDefault="00A45F27" w:rsidP="00220DB0">
            <w:pPr>
              <w:jc w:val="right"/>
              <w:rPr>
                <w:rFonts w:ascii="Cambria" w:hAnsi="Cambria"/>
                <w:iCs/>
                <w:color w:val="000000"/>
                <w:lang w:val="en-US"/>
              </w:rPr>
            </w:pPr>
            <w:r>
              <w:rPr>
                <w:rFonts w:ascii="Cambria" w:hAnsi="Cambria"/>
                <w:iCs/>
                <w:color w:val="000000"/>
              </w:rPr>
              <w:t>508,</w:t>
            </w:r>
            <w:r>
              <w:rPr>
                <w:rFonts w:ascii="Cambria" w:hAnsi="Cambria"/>
                <w:iCs/>
                <w:color w:val="000000"/>
                <w:lang w:val="en-US"/>
              </w:rPr>
              <w:t>6</w:t>
            </w:r>
          </w:p>
        </w:tc>
      </w:tr>
    </w:tbl>
    <w:p w:rsidR="00A45F27" w:rsidRPr="00DF094C" w:rsidRDefault="00A45F27" w:rsidP="00A45F27">
      <w:pPr>
        <w:pStyle w:val="a6"/>
        <w:ind w:right="-1"/>
        <w:rPr>
          <w:rFonts w:ascii="Garamond" w:hAnsi="Garamond"/>
          <w:szCs w:val="24"/>
        </w:rPr>
      </w:pPr>
      <w:r w:rsidRPr="00DF094C">
        <w:rPr>
          <w:rFonts w:ascii="Garamond" w:hAnsi="Garamond"/>
          <w:szCs w:val="24"/>
        </w:rPr>
        <w:t>Σε περ</w:t>
      </w:r>
      <w:r w:rsidRPr="00DF094C">
        <w:rPr>
          <w:szCs w:val="24"/>
        </w:rPr>
        <w:t>ί</w:t>
      </w:r>
      <w:r w:rsidRPr="00DF094C">
        <w:rPr>
          <w:rFonts w:ascii="Garamond" w:hAnsi="Garamond"/>
          <w:szCs w:val="24"/>
        </w:rPr>
        <w:t>πτωση που το προσωπικ</w:t>
      </w:r>
      <w:r w:rsidRPr="00DF094C">
        <w:rPr>
          <w:szCs w:val="24"/>
        </w:rPr>
        <w:t>ό</w:t>
      </w:r>
      <w:r w:rsidRPr="00DF094C">
        <w:rPr>
          <w:rFonts w:ascii="Garamond" w:hAnsi="Garamond"/>
          <w:szCs w:val="24"/>
        </w:rPr>
        <w:t xml:space="preserve"> του Π.Κ. θα αυξηθε</w:t>
      </w:r>
      <w:r w:rsidRPr="00DF094C">
        <w:rPr>
          <w:szCs w:val="24"/>
        </w:rPr>
        <w:t>ί</w:t>
      </w:r>
      <w:r w:rsidRPr="00DF094C">
        <w:rPr>
          <w:rFonts w:ascii="Garamond" w:hAnsi="Garamond"/>
          <w:szCs w:val="24"/>
        </w:rPr>
        <w:t xml:space="preserve"> κατ</w:t>
      </w:r>
      <w:r w:rsidRPr="00DF094C">
        <w:rPr>
          <w:szCs w:val="24"/>
        </w:rPr>
        <w:t>ά</w:t>
      </w:r>
      <w:r w:rsidRPr="00DF094C">
        <w:rPr>
          <w:rFonts w:ascii="Garamond" w:hAnsi="Garamond"/>
          <w:szCs w:val="24"/>
        </w:rPr>
        <w:t xml:space="preserve"> ποσοστ</w:t>
      </w:r>
      <w:r w:rsidRPr="00DF094C">
        <w:rPr>
          <w:szCs w:val="24"/>
        </w:rPr>
        <w:t>ό</w:t>
      </w:r>
      <w:r w:rsidRPr="00DF094C">
        <w:rPr>
          <w:rFonts w:ascii="Garamond" w:hAnsi="Garamond"/>
          <w:szCs w:val="24"/>
        </w:rPr>
        <w:t xml:space="preserve"> 10% (επ</w:t>
      </w:r>
      <w:r w:rsidRPr="00DF094C">
        <w:rPr>
          <w:szCs w:val="24"/>
        </w:rPr>
        <w:t>ί</w:t>
      </w:r>
      <w:r w:rsidRPr="00DF094C">
        <w:rPr>
          <w:rFonts w:ascii="Garamond" w:hAnsi="Garamond"/>
          <w:szCs w:val="24"/>
        </w:rPr>
        <w:t xml:space="preserve"> του παραπ</w:t>
      </w:r>
      <w:r w:rsidRPr="00DF094C">
        <w:rPr>
          <w:szCs w:val="24"/>
        </w:rPr>
        <w:t>ά</w:t>
      </w:r>
      <w:r w:rsidRPr="00DF094C">
        <w:rPr>
          <w:rFonts w:ascii="Garamond" w:hAnsi="Garamond"/>
          <w:szCs w:val="24"/>
        </w:rPr>
        <w:t>νω υπολογισθ</w:t>
      </w:r>
      <w:r w:rsidRPr="00DF094C">
        <w:rPr>
          <w:szCs w:val="24"/>
        </w:rPr>
        <w:t>έ</w:t>
      </w:r>
      <w:r w:rsidRPr="00DF094C">
        <w:rPr>
          <w:rFonts w:ascii="Garamond" w:hAnsi="Garamond"/>
          <w:szCs w:val="24"/>
        </w:rPr>
        <w:t>ντος), το κ</w:t>
      </w:r>
      <w:r w:rsidRPr="00DF094C">
        <w:rPr>
          <w:szCs w:val="24"/>
        </w:rPr>
        <w:t>ό</w:t>
      </w:r>
      <w:r w:rsidRPr="00DF094C">
        <w:rPr>
          <w:rFonts w:ascii="Garamond" w:hAnsi="Garamond"/>
          <w:szCs w:val="24"/>
        </w:rPr>
        <w:t>στος υπηρεσι</w:t>
      </w:r>
      <w:r w:rsidRPr="00DF094C">
        <w:rPr>
          <w:szCs w:val="24"/>
        </w:rPr>
        <w:t>ώ</w:t>
      </w:r>
      <w:r w:rsidRPr="00DF094C">
        <w:rPr>
          <w:rFonts w:ascii="Garamond" w:hAnsi="Garamond"/>
          <w:szCs w:val="24"/>
        </w:rPr>
        <w:t>ν τεχνικο</w:t>
      </w:r>
      <w:r w:rsidRPr="00DF094C">
        <w:rPr>
          <w:szCs w:val="24"/>
        </w:rPr>
        <w:t>ύ</w:t>
      </w:r>
      <w:r w:rsidRPr="00DF094C">
        <w:rPr>
          <w:rFonts w:ascii="Garamond" w:hAnsi="Garamond"/>
          <w:szCs w:val="24"/>
        </w:rPr>
        <w:t xml:space="preserve"> ασφαλε</w:t>
      </w:r>
      <w:r w:rsidRPr="00DF094C">
        <w:rPr>
          <w:szCs w:val="24"/>
        </w:rPr>
        <w:t>ί</w:t>
      </w:r>
      <w:r w:rsidRPr="00DF094C">
        <w:rPr>
          <w:rFonts w:ascii="Garamond" w:hAnsi="Garamond"/>
          <w:szCs w:val="24"/>
        </w:rPr>
        <w:t>ας θα παραμε</w:t>
      </w:r>
      <w:r w:rsidRPr="00DF094C">
        <w:rPr>
          <w:szCs w:val="24"/>
        </w:rPr>
        <w:t>ί</w:t>
      </w:r>
      <w:r w:rsidRPr="00DF094C">
        <w:rPr>
          <w:rFonts w:ascii="Garamond" w:hAnsi="Garamond"/>
          <w:szCs w:val="24"/>
        </w:rPr>
        <w:t xml:space="preserve">νει </w:t>
      </w:r>
      <w:r w:rsidRPr="00DF094C">
        <w:rPr>
          <w:szCs w:val="24"/>
        </w:rPr>
        <w:t>ί</w:t>
      </w:r>
      <w:r w:rsidRPr="00DF094C">
        <w:rPr>
          <w:rFonts w:ascii="Garamond" w:hAnsi="Garamond"/>
          <w:szCs w:val="24"/>
        </w:rPr>
        <w:t xml:space="preserve">διο. </w:t>
      </w:r>
    </w:p>
    <w:p w:rsidR="00A45F27" w:rsidRDefault="00A45F27" w:rsidP="00A45F27"/>
    <w:p w:rsidR="00A45F27" w:rsidRDefault="00A45F27" w:rsidP="00A45F27"/>
    <w:p w:rsidR="00A45F27" w:rsidRDefault="00A45F27" w:rsidP="00A45F27"/>
    <w:p w:rsidR="00A45F27" w:rsidRDefault="00A45F27" w:rsidP="00A45F27"/>
    <w:p w:rsidR="009C7C95" w:rsidRPr="00DF094C" w:rsidRDefault="009C7C95" w:rsidP="009C7C95">
      <w:pPr>
        <w:pStyle w:val="a6"/>
        <w:ind w:right="-1"/>
        <w:rPr>
          <w:rFonts w:ascii="Garamond" w:hAnsi="Garamond"/>
          <w:b/>
          <w:bCs/>
          <w:szCs w:val="24"/>
        </w:rPr>
      </w:pPr>
      <w:r w:rsidRPr="001F2FB1">
        <w:rPr>
          <w:rFonts w:ascii="Garamond" w:eastAsiaTheme="majorEastAsia" w:hAnsi="Garamond" w:cstheme="majorBidi"/>
          <w:b/>
          <w:szCs w:val="24"/>
          <w:u w:val="single"/>
        </w:rPr>
        <w:t>ΠΡΟΣΟΝΤΑ ΤΕΧΝΙΚΟΥ ΑΣΦΑΛΕΙΑΣ</w:t>
      </w:r>
      <w:r w:rsidRPr="00DF094C">
        <w:rPr>
          <w:rFonts w:ascii="Garamond" w:hAnsi="Garamond"/>
          <w:b/>
          <w:bCs/>
          <w:szCs w:val="24"/>
        </w:rPr>
        <w:t>:</w:t>
      </w:r>
    </w:p>
    <w:p w:rsidR="009C7C95" w:rsidRPr="009C5AE0" w:rsidRDefault="009C7C95" w:rsidP="001F38A4">
      <w:pPr>
        <w:ind w:right="-1" w:hanging="1"/>
        <w:jc w:val="both"/>
        <w:rPr>
          <w:rFonts w:ascii="Garamond" w:hAnsi="Garamond"/>
          <w:bCs/>
        </w:rPr>
      </w:pPr>
      <w:r w:rsidRPr="009C5AE0">
        <w:rPr>
          <w:rFonts w:ascii="Garamond" w:hAnsi="Garamond"/>
          <w:bCs/>
        </w:rPr>
        <w:t>H κατ</w:t>
      </w:r>
      <w:r w:rsidRPr="009C5AE0">
        <w:rPr>
          <w:bCs/>
        </w:rPr>
        <w:t>ά</w:t>
      </w:r>
      <w:r w:rsidRPr="009C5AE0">
        <w:rPr>
          <w:rFonts w:ascii="Garamond" w:hAnsi="Garamond"/>
          <w:bCs/>
        </w:rPr>
        <w:t xml:space="preserve"> ν</w:t>
      </w:r>
      <w:r w:rsidRPr="009C5AE0">
        <w:rPr>
          <w:bCs/>
        </w:rPr>
        <w:t>ό</w:t>
      </w:r>
      <w:r w:rsidRPr="009C5AE0">
        <w:rPr>
          <w:rFonts w:ascii="Garamond" w:hAnsi="Garamond"/>
          <w:bCs/>
        </w:rPr>
        <w:t>μο δ</w:t>
      </w:r>
      <w:r w:rsidRPr="009C5AE0">
        <w:rPr>
          <w:bCs/>
        </w:rPr>
        <w:t>ή</w:t>
      </w:r>
      <w:r w:rsidRPr="009C5AE0">
        <w:rPr>
          <w:rFonts w:ascii="Garamond" w:hAnsi="Garamond"/>
          <w:bCs/>
        </w:rPr>
        <w:t>λωση γν</w:t>
      </w:r>
      <w:r w:rsidRPr="009C5AE0">
        <w:rPr>
          <w:bCs/>
        </w:rPr>
        <w:t>ώ</w:t>
      </w:r>
      <w:r w:rsidRPr="009C5AE0">
        <w:rPr>
          <w:rFonts w:ascii="Garamond" w:hAnsi="Garamond"/>
          <w:bCs/>
        </w:rPr>
        <w:t>σης απ</w:t>
      </w:r>
      <w:r w:rsidRPr="009C5AE0">
        <w:rPr>
          <w:bCs/>
        </w:rPr>
        <w:t>ό</w:t>
      </w:r>
      <w:r w:rsidRPr="009C5AE0">
        <w:rPr>
          <w:rFonts w:ascii="Garamond" w:hAnsi="Garamond"/>
          <w:bCs/>
        </w:rPr>
        <w:t xml:space="preserve"> τον υποψ</w:t>
      </w:r>
      <w:r w:rsidRPr="009C5AE0">
        <w:rPr>
          <w:bCs/>
        </w:rPr>
        <w:t>ή</w:t>
      </w:r>
      <w:r w:rsidRPr="009C5AE0">
        <w:rPr>
          <w:rFonts w:ascii="Garamond" w:hAnsi="Garamond"/>
          <w:bCs/>
        </w:rPr>
        <w:t>φιο Αν</w:t>
      </w:r>
      <w:r w:rsidRPr="009C5AE0">
        <w:rPr>
          <w:bCs/>
        </w:rPr>
        <w:t>ά</w:t>
      </w:r>
      <w:r w:rsidRPr="009C5AE0">
        <w:rPr>
          <w:rFonts w:ascii="Garamond" w:hAnsi="Garamond"/>
          <w:bCs/>
        </w:rPr>
        <w:t xml:space="preserve">δοχο του </w:t>
      </w:r>
      <w:r w:rsidRPr="009C5AE0">
        <w:rPr>
          <w:rFonts w:ascii="Garamond" w:hAnsi="Garamond"/>
          <w:bCs/>
          <w:u w:val="single"/>
        </w:rPr>
        <w:t>ΣΥΝΟΛΟΥ</w:t>
      </w:r>
      <w:r w:rsidRPr="009C5AE0">
        <w:rPr>
          <w:rFonts w:ascii="Garamond" w:hAnsi="Garamond"/>
          <w:bCs/>
        </w:rPr>
        <w:t xml:space="preserve"> των Πανεπιστημιακ</w:t>
      </w:r>
      <w:r w:rsidRPr="009C5AE0">
        <w:rPr>
          <w:bCs/>
        </w:rPr>
        <w:t>ώ</w:t>
      </w:r>
      <w:r w:rsidRPr="009C5AE0">
        <w:rPr>
          <w:rFonts w:ascii="Garamond" w:hAnsi="Garamond"/>
          <w:bCs/>
        </w:rPr>
        <w:t>ν εγκαταστ</w:t>
      </w:r>
      <w:r w:rsidRPr="009C5AE0">
        <w:rPr>
          <w:bCs/>
        </w:rPr>
        <w:t>ά</w:t>
      </w:r>
      <w:r w:rsidRPr="009C5AE0">
        <w:rPr>
          <w:rFonts w:ascii="Garamond" w:hAnsi="Garamond"/>
          <w:bCs/>
        </w:rPr>
        <w:t>σεων στο Ρ</w:t>
      </w:r>
      <w:r w:rsidRPr="009C5AE0">
        <w:rPr>
          <w:bCs/>
        </w:rPr>
        <w:t>έ</w:t>
      </w:r>
      <w:r w:rsidRPr="009C5AE0">
        <w:rPr>
          <w:rFonts w:ascii="Garamond" w:hAnsi="Garamond"/>
          <w:bCs/>
        </w:rPr>
        <w:t>θυμνο &amp; Ηρ</w:t>
      </w:r>
      <w:r w:rsidRPr="009C5AE0">
        <w:rPr>
          <w:bCs/>
        </w:rPr>
        <w:t>ά</w:t>
      </w:r>
      <w:r w:rsidRPr="009C5AE0">
        <w:rPr>
          <w:rFonts w:ascii="Garamond" w:hAnsi="Garamond"/>
          <w:bCs/>
        </w:rPr>
        <w:t>κλειο, θεωρε</w:t>
      </w:r>
      <w:r w:rsidRPr="009C5AE0">
        <w:rPr>
          <w:bCs/>
        </w:rPr>
        <w:t>ί</w:t>
      </w:r>
      <w:r w:rsidRPr="009C5AE0">
        <w:rPr>
          <w:rFonts w:ascii="Garamond" w:hAnsi="Garamond"/>
          <w:bCs/>
        </w:rPr>
        <w:t>ται επ</w:t>
      </w:r>
      <w:r w:rsidRPr="009C5AE0">
        <w:rPr>
          <w:bCs/>
        </w:rPr>
        <w:t>ί</w:t>
      </w:r>
      <w:r w:rsidRPr="009C5AE0">
        <w:rPr>
          <w:rFonts w:ascii="Garamond" w:hAnsi="Garamond"/>
          <w:bCs/>
        </w:rPr>
        <w:t xml:space="preserve"> ποιν</w:t>
      </w:r>
      <w:r w:rsidRPr="009C5AE0">
        <w:rPr>
          <w:bCs/>
        </w:rPr>
        <w:t>ή</w:t>
      </w:r>
      <w:r w:rsidRPr="009C5AE0">
        <w:rPr>
          <w:rFonts w:ascii="Garamond" w:hAnsi="Garamond"/>
          <w:bCs/>
        </w:rPr>
        <w:t xml:space="preserve"> αποκλεισμο</w:t>
      </w:r>
      <w:r w:rsidRPr="009C5AE0">
        <w:rPr>
          <w:bCs/>
        </w:rPr>
        <w:t>ύ</w:t>
      </w:r>
      <w:r w:rsidRPr="009C5AE0">
        <w:rPr>
          <w:rFonts w:ascii="Garamond" w:hAnsi="Garamond"/>
          <w:bCs/>
        </w:rPr>
        <w:t xml:space="preserve"> δεδομ</w:t>
      </w:r>
      <w:r w:rsidRPr="009C5AE0">
        <w:rPr>
          <w:bCs/>
        </w:rPr>
        <w:t>έ</w:t>
      </w:r>
      <w:r w:rsidRPr="009C5AE0">
        <w:rPr>
          <w:rFonts w:ascii="Garamond" w:hAnsi="Garamond"/>
          <w:bCs/>
        </w:rPr>
        <w:t>νη. Αναλυτικ</w:t>
      </w:r>
      <w:r w:rsidRPr="009C5AE0">
        <w:rPr>
          <w:bCs/>
        </w:rPr>
        <w:t>ή</w:t>
      </w:r>
      <w:r w:rsidRPr="009C5AE0">
        <w:rPr>
          <w:rFonts w:ascii="Garamond" w:hAnsi="Garamond"/>
          <w:bCs/>
        </w:rPr>
        <w:t xml:space="preserve"> περιγραφ</w:t>
      </w:r>
      <w:r w:rsidRPr="009C5AE0">
        <w:rPr>
          <w:bCs/>
        </w:rPr>
        <w:t>ή</w:t>
      </w:r>
      <w:r w:rsidRPr="009C5AE0">
        <w:rPr>
          <w:rFonts w:ascii="Garamond" w:hAnsi="Garamond"/>
          <w:bCs/>
        </w:rPr>
        <w:t xml:space="preserve"> των παραπ</w:t>
      </w:r>
      <w:r w:rsidRPr="009C5AE0">
        <w:rPr>
          <w:bCs/>
        </w:rPr>
        <w:t>ά</w:t>
      </w:r>
      <w:r w:rsidRPr="009C5AE0">
        <w:rPr>
          <w:rFonts w:ascii="Garamond" w:hAnsi="Garamond"/>
          <w:bCs/>
        </w:rPr>
        <w:t>νω χ</w:t>
      </w:r>
      <w:r w:rsidRPr="009C5AE0">
        <w:rPr>
          <w:bCs/>
        </w:rPr>
        <w:t>ώ</w:t>
      </w:r>
      <w:r w:rsidRPr="009C5AE0">
        <w:rPr>
          <w:rFonts w:ascii="Garamond" w:hAnsi="Garamond"/>
          <w:bCs/>
        </w:rPr>
        <w:t>ρων – εγκαταστ</w:t>
      </w:r>
      <w:r w:rsidRPr="009C5AE0">
        <w:rPr>
          <w:bCs/>
        </w:rPr>
        <w:t>ά</w:t>
      </w:r>
      <w:r w:rsidRPr="009C5AE0">
        <w:rPr>
          <w:rFonts w:ascii="Garamond" w:hAnsi="Garamond"/>
          <w:bCs/>
        </w:rPr>
        <w:t>σεων, θα χορηγηθε</w:t>
      </w:r>
      <w:r w:rsidRPr="009C5AE0">
        <w:rPr>
          <w:bCs/>
        </w:rPr>
        <w:t>ί</w:t>
      </w:r>
      <w:r w:rsidRPr="009C5AE0">
        <w:rPr>
          <w:rFonts w:ascii="Garamond" w:hAnsi="Garamond"/>
          <w:bCs/>
        </w:rPr>
        <w:t xml:space="preserve"> απ</w:t>
      </w:r>
      <w:r w:rsidRPr="009C5AE0">
        <w:rPr>
          <w:bCs/>
        </w:rPr>
        <w:t>ό</w:t>
      </w:r>
      <w:r w:rsidRPr="009C5AE0">
        <w:rPr>
          <w:rFonts w:ascii="Garamond" w:hAnsi="Garamond"/>
          <w:bCs/>
        </w:rPr>
        <w:t xml:space="preserve"> τη Διε</w:t>
      </w:r>
      <w:r w:rsidRPr="009C5AE0">
        <w:rPr>
          <w:bCs/>
        </w:rPr>
        <w:t>ύ</w:t>
      </w:r>
      <w:r w:rsidRPr="009C5AE0">
        <w:rPr>
          <w:rFonts w:ascii="Garamond" w:hAnsi="Garamond"/>
          <w:bCs/>
        </w:rPr>
        <w:t>θυνση και Υποδιε</w:t>
      </w:r>
      <w:r w:rsidRPr="009C5AE0">
        <w:rPr>
          <w:bCs/>
        </w:rPr>
        <w:t>ύ</w:t>
      </w:r>
      <w:r w:rsidRPr="009C5AE0">
        <w:rPr>
          <w:rFonts w:ascii="Garamond" w:hAnsi="Garamond"/>
          <w:bCs/>
        </w:rPr>
        <w:t>θυνση Τεχνικ</w:t>
      </w:r>
      <w:r w:rsidRPr="009C5AE0">
        <w:rPr>
          <w:bCs/>
        </w:rPr>
        <w:t>ώ</w:t>
      </w:r>
      <w:r w:rsidRPr="009C5AE0">
        <w:rPr>
          <w:rFonts w:ascii="Garamond" w:hAnsi="Garamond"/>
          <w:bCs/>
        </w:rPr>
        <w:t xml:space="preserve">ν </w:t>
      </w:r>
      <w:r w:rsidRPr="009C5AE0">
        <w:rPr>
          <w:bCs/>
        </w:rPr>
        <w:t>Έ</w:t>
      </w:r>
      <w:r w:rsidRPr="009C5AE0">
        <w:rPr>
          <w:rFonts w:ascii="Garamond" w:hAnsi="Garamond"/>
          <w:bCs/>
        </w:rPr>
        <w:t>ργων Π.Κ.</w:t>
      </w:r>
    </w:p>
    <w:p w:rsidR="009C7C95" w:rsidRPr="001F38A4" w:rsidRDefault="009C7C95" w:rsidP="009C7C95">
      <w:pPr>
        <w:ind w:left="426" w:right="-1" w:hanging="1"/>
        <w:jc w:val="both"/>
        <w:rPr>
          <w:rFonts w:ascii="Garamond" w:hAnsi="Garamond"/>
          <w:b/>
          <w:strike/>
        </w:rPr>
      </w:pPr>
      <w:r w:rsidRPr="00DF094C">
        <w:rPr>
          <w:rFonts w:ascii="Garamond" w:hAnsi="Garamond"/>
        </w:rPr>
        <w:t xml:space="preserve">          </w:t>
      </w:r>
    </w:p>
    <w:p w:rsidR="001F38A4" w:rsidRPr="00673043" w:rsidRDefault="001F38A4" w:rsidP="001F38A4">
      <w:pPr>
        <w:pStyle w:val="a8"/>
        <w:spacing w:after="0" w:line="240" w:lineRule="auto"/>
        <w:ind w:left="357"/>
        <w:jc w:val="both"/>
        <w:rPr>
          <w:rFonts w:ascii="Cambria" w:hAnsi="Cambria"/>
          <w:iCs/>
          <w:sz w:val="24"/>
          <w:szCs w:val="24"/>
        </w:rPr>
      </w:pPr>
    </w:p>
    <w:p w:rsidR="001F38A4" w:rsidRPr="00673043" w:rsidRDefault="001F38A4" w:rsidP="001F38A4">
      <w:pPr>
        <w:pStyle w:val="a8"/>
        <w:spacing w:after="0" w:line="240" w:lineRule="auto"/>
        <w:ind w:left="357"/>
        <w:jc w:val="both"/>
        <w:rPr>
          <w:rFonts w:ascii="Cambria" w:hAnsi="Cambria"/>
          <w:iCs/>
          <w:sz w:val="24"/>
          <w:szCs w:val="24"/>
        </w:rPr>
      </w:pPr>
      <w:r w:rsidRPr="00673043">
        <w:rPr>
          <w:rFonts w:ascii="Cambria" w:hAnsi="Cambria"/>
          <w:iCs/>
          <w:sz w:val="24"/>
          <w:szCs w:val="24"/>
        </w:rPr>
        <w:t>Τα προσόντα του Τεχνικού Ασφαλείας καθορίζονται στα άρθρα 11, 12 &amp; 13 του ν. 3850/2010 και συγκεκριμένα στην παρ. 1 του άρθρου 11:</w:t>
      </w:r>
    </w:p>
    <w:p w:rsidR="001F38A4" w:rsidRPr="00673043" w:rsidRDefault="001F38A4" w:rsidP="001F38A4">
      <w:pPr>
        <w:jc w:val="both"/>
        <w:rPr>
          <w:rFonts w:ascii="Cambria" w:hAnsi="Cambria"/>
          <w:i/>
          <w:lang w:eastAsia="el-GR"/>
        </w:rPr>
      </w:pPr>
      <w:r w:rsidRPr="00673043">
        <w:rPr>
          <w:rFonts w:ascii="Cambria" w:hAnsi="Cambria"/>
          <w:i/>
          <w:lang w:eastAsia="el-GR"/>
        </w:rPr>
        <w:t>α) πτυχίο πολυτεχνείου ή πολυτεχνικής σχολής Ανώτατου Εκπαιδευτικού Ιδρύματος (Α.Ε.Ι.) του εσωτερικού ή ισότιμων σχολών του εξωτερικού, που το αντικείμενο σπουδών έχει σχέση με τις εγκαταστάσεις και την παραγωγική διαδικασία και άδεια άσκησης επαγγέλματος, που χορηγείται από το Τεχνικό Επιμελητήριο της Ελλάδας (Τ.Ε.Ε.),</w:t>
      </w:r>
    </w:p>
    <w:p w:rsidR="001F38A4" w:rsidRPr="00673043" w:rsidRDefault="001F38A4" w:rsidP="001F38A4">
      <w:pPr>
        <w:jc w:val="both"/>
        <w:rPr>
          <w:rFonts w:ascii="Cambria" w:hAnsi="Cambria"/>
          <w:i/>
          <w:lang w:eastAsia="el-GR"/>
        </w:rPr>
      </w:pPr>
      <w:r w:rsidRPr="00673043">
        <w:rPr>
          <w:rFonts w:ascii="Cambria" w:hAnsi="Cambria"/>
          <w:i/>
          <w:lang w:eastAsia="el-GR"/>
        </w:rPr>
        <w:t>β) πτυχίο πανεπιστημιακής σχολής εσωτερικού ή ισότιμων σχολών του εξωτερικού, που το αντικείμενο σπουδών έχει σχέση με τις εγκαταστάσεις και την παραγωγική διαδικασία και άδεια άσκησης επαγγέλματος, όταν αυτή προβλέπεται από την κείμενη νομοθεσία,</w:t>
      </w:r>
    </w:p>
    <w:p w:rsidR="001F38A4" w:rsidRPr="00673043" w:rsidRDefault="001F38A4" w:rsidP="001F38A4">
      <w:pPr>
        <w:jc w:val="both"/>
        <w:rPr>
          <w:rFonts w:ascii="Cambria" w:hAnsi="Cambria"/>
          <w:i/>
          <w:lang w:eastAsia="el-GR"/>
        </w:rPr>
      </w:pPr>
      <w:r w:rsidRPr="00673043">
        <w:rPr>
          <w:rFonts w:ascii="Cambria" w:hAnsi="Cambria"/>
          <w:i/>
          <w:lang w:eastAsia="el-GR"/>
        </w:rPr>
        <w:t>γ) πτυχίο Τεχνολογικού Εκπαιδευτικού Ιδρύματος (Τ.Ε.Ι.) ή ισότιμων σχολών του εξωτερικού ή πτυχίο των πρώην σχολών υπομηχανικών και των Κέντρων Ανωτέρας Τεχνικής και Επαγγελματικής Εκπαίδευσης (Κ.Α.Τ.Ε.Ε.)»</w:t>
      </w:r>
    </w:p>
    <w:p w:rsidR="001F38A4" w:rsidRPr="00673043" w:rsidRDefault="001F38A4" w:rsidP="001F38A4">
      <w:pPr>
        <w:ind w:left="426" w:right="-1" w:hanging="1"/>
        <w:jc w:val="both"/>
        <w:rPr>
          <w:rFonts w:ascii="Garamond" w:hAnsi="Garamond"/>
          <w:bCs/>
        </w:rPr>
      </w:pPr>
    </w:p>
    <w:p w:rsidR="009C7C95" w:rsidRPr="00673043" w:rsidRDefault="009C7C95" w:rsidP="001F38A4">
      <w:pPr>
        <w:pStyle w:val="a6"/>
        <w:ind w:right="-1"/>
        <w:rPr>
          <w:rFonts w:ascii="Garamond" w:eastAsiaTheme="majorEastAsia" w:hAnsi="Garamond" w:cstheme="majorBidi"/>
          <w:b/>
          <w:szCs w:val="24"/>
          <w:u w:val="single"/>
        </w:rPr>
      </w:pPr>
      <w:r w:rsidRPr="00673043">
        <w:rPr>
          <w:rFonts w:ascii="Garamond" w:eastAsiaTheme="majorEastAsia" w:hAnsi="Garamond" w:cstheme="majorBidi"/>
          <w:b/>
          <w:szCs w:val="24"/>
          <w:u w:val="single"/>
        </w:rPr>
        <w:t>ΕΠΙΤΡΕΠΟΜΕΝΕΣ ΕΙΔΙΚΟΤΗΤΕΣ ΤΕΧΝΙΚΟΥ ΑΣΦΑΛΕΙΑΣ</w:t>
      </w:r>
    </w:p>
    <w:p w:rsidR="00A478F0" w:rsidRPr="00673043" w:rsidRDefault="00A478F0" w:rsidP="00A478F0">
      <w:pPr>
        <w:jc w:val="both"/>
        <w:rPr>
          <w:rFonts w:ascii="Cambria" w:hAnsi="Cambria"/>
          <w:i/>
          <w:lang w:eastAsia="el-GR"/>
        </w:rPr>
      </w:pPr>
      <w:r w:rsidRPr="00673043">
        <w:rPr>
          <w:rFonts w:ascii="Garamond" w:hAnsi="Garamond"/>
        </w:rPr>
        <w:t>Λόγω του μεγ</w:t>
      </w:r>
      <w:r w:rsidRPr="00673043">
        <w:t>έ</w:t>
      </w:r>
      <w:r w:rsidRPr="00673043">
        <w:rPr>
          <w:rFonts w:ascii="Garamond" w:hAnsi="Garamond"/>
        </w:rPr>
        <w:t>θους της ηλεκτρικ</w:t>
      </w:r>
      <w:r w:rsidRPr="00673043">
        <w:t>ή</w:t>
      </w:r>
      <w:r w:rsidRPr="00673043">
        <w:rPr>
          <w:rFonts w:ascii="Garamond" w:hAnsi="Garamond"/>
        </w:rPr>
        <w:t>ς εγκατ</w:t>
      </w:r>
      <w:r w:rsidRPr="00673043">
        <w:t>ά</w:t>
      </w:r>
      <w:r w:rsidRPr="00673043">
        <w:rPr>
          <w:rFonts w:ascii="Garamond" w:hAnsi="Garamond"/>
        </w:rPr>
        <w:t>στασης του Πανεπιστημ</w:t>
      </w:r>
      <w:r w:rsidRPr="00673043">
        <w:t>ί</w:t>
      </w:r>
      <w:r w:rsidRPr="00673043">
        <w:rPr>
          <w:rFonts w:ascii="Garamond" w:hAnsi="Garamond"/>
        </w:rPr>
        <w:t>ου Κρ</w:t>
      </w:r>
      <w:r w:rsidRPr="00673043">
        <w:t>ή</w:t>
      </w:r>
      <w:r w:rsidRPr="00673043">
        <w:rPr>
          <w:rFonts w:ascii="Garamond" w:hAnsi="Garamond"/>
        </w:rPr>
        <w:t>της</w:t>
      </w:r>
      <w:r w:rsidRPr="00673043">
        <w:rPr>
          <w:rFonts w:ascii="Cambria" w:hAnsi="Cambria"/>
          <w:i/>
          <w:lang w:eastAsia="el-GR"/>
        </w:rPr>
        <w:t xml:space="preserve"> οι επιτρεπόμενες ειδικότητες Τεχνικού Ασφαλείας ΑΕΙ/ΤΕΙ*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852"/>
        <w:gridCol w:w="2841"/>
      </w:tblGrid>
      <w:tr w:rsidR="00A478F0" w:rsidRPr="00673043" w:rsidTr="00220DB0">
        <w:tc>
          <w:tcPr>
            <w:tcW w:w="3021" w:type="dxa"/>
            <w:shd w:val="clear" w:color="auto" w:fill="auto"/>
          </w:tcPr>
          <w:p w:rsidR="00A478F0" w:rsidRPr="00673043" w:rsidRDefault="00A478F0" w:rsidP="00220DB0">
            <w:pPr>
              <w:jc w:val="center"/>
              <w:rPr>
                <w:rFonts w:ascii="Cambria" w:hAnsi="Cambria"/>
                <w:i/>
                <w:lang w:eastAsia="el-GR"/>
              </w:rPr>
            </w:pPr>
            <w:r w:rsidRPr="00673043">
              <w:rPr>
                <w:rFonts w:ascii="Cambria" w:hAnsi="Cambria"/>
                <w:i/>
                <w:lang w:eastAsia="el-GR"/>
              </w:rPr>
              <w:t>Διπλωματούχοι/Πτυχιούχοι ΑΕΙ</w:t>
            </w:r>
          </w:p>
        </w:tc>
        <w:tc>
          <w:tcPr>
            <w:tcW w:w="3852" w:type="dxa"/>
            <w:shd w:val="clear" w:color="auto" w:fill="auto"/>
          </w:tcPr>
          <w:p w:rsidR="00A478F0" w:rsidRPr="00673043" w:rsidRDefault="00A478F0" w:rsidP="00220DB0">
            <w:pPr>
              <w:jc w:val="center"/>
              <w:rPr>
                <w:rFonts w:ascii="Cambria" w:hAnsi="Cambria"/>
                <w:i/>
                <w:lang w:eastAsia="el-GR"/>
              </w:rPr>
            </w:pPr>
            <w:r w:rsidRPr="00673043">
              <w:rPr>
                <w:rFonts w:ascii="Cambria" w:hAnsi="Cambria"/>
                <w:i/>
                <w:lang w:eastAsia="el-GR"/>
              </w:rPr>
              <w:t>Πτυχιούχοι ΤΕΙ</w:t>
            </w:r>
          </w:p>
        </w:tc>
        <w:tc>
          <w:tcPr>
            <w:tcW w:w="2841" w:type="dxa"/>
            <w:shd w:val="clear" w:color="auto" w:fill="auto"/>
          </w:tcPr>
          <w:p w:rsidR="00A478F0" w:rsidRPr="00673043" w:rsidRDefault="00A478F0" w:rsidP="00220DB0">
            <w:pPr>
              <w:jc w:val="center"/>
              <w:rPr>
                <w:rFonts w:ascii="Cambria" w:hAnsi="Cambria"/>
                <w:i/>
                <w:lang w:eastAsia="el-GR"/>
              </w:rPr>
            </w:pPr>
            <w:r w:rsidRPr="00673043">
              <w:rPr>
                <w:rFonts w:ascii="Cambria" w:hAnsi="Cambria"/>
                <w:i/>
                <w:lang w:eastAsia="el-GR"/>
              </w:rPr>
              <w:t>Επιπλέον</w:t>
            </w:r>
          </w:p>
        </w:tc>
      </w:tr>
      <w:tr w:rsidR="00A478F0" w:rsidRPr="00673043" w:rsidTr="00220DB0">
        <w:tc>
          <w:tcPr>
            <w:tcW w:w="3021" w:type="dxa"/>
            <w:shd w:val="clear" w:color="auto" w:fill="auto"/>
          </w:tcPr>
          <w:p w:rsidR="00A478F0" w:rsidRPr="00673043" w:rsidRDefault="00A478F0" w:rsidP="00220DB0">
            <w:pPr>
              <w:jc w:val="both"/>
              <w:rPr>
                <w:rFonts w:ascii="Cambria" w:hAnsi="Cambria"/>
                <w:i/>
                <w:lang w:eastAsia="el-GR"/>
              </w:rPr>
            </w:pPr>
            <w:r w:rsidRPr="00673043">
              <w:rPr>
                <w:rFonts w:ascii="Cambria" w:hAnsi="Cambria"/>
                <w:i/>
                <w:lang w:eastAsia="el-GR"/>
              </w:rPr>
              <w:t>Μηχανολόγος Μηχανικός</w:t>
            </w:r>
          </w:p>
        </w:tc>
        <w:tc>
          <w:tcPr>
            <w:tcW w:w="3852" w:type="dxa"/>
            <w:shd w:val="clear" w:color="auto" w:fill="auto"/>
          </w:tcPr>
          <w:p w:rsidR="00A478F0" w:rsidRPr="00673043" w:rsidRDefault="00A478F0" w:rsidP="00220DB0">
            <w:pPr>
              <w:jc w:val="both"/>
              <w:rPr>
                <w:rFonts w:ascii="Cambria" w:hAnsi="Cambria"/>
                <w:i/>
                <w:lang w:eastAsia="el-GR"/>
              </w:rPr>
            </w:pPr>
            <w:r w:rsidRPr="00673043">
              <w:rPr>
                <w:rFonts w:ascii="Cambria" w:hAnsi="Cambria"/>
                <w:i/>
                <w:lang w:eastAsia="el-GR"/>
              </w:rPr>
              <w:t>Τμήμα Μηχανολογίας</w:t>
            </w:r>
          </w:p>
        </w:tc>
        <w:tc>
          <w:tcPr>
            <w:tcW w:w="2841" w:type="dxa"/>
            <w:vMerge w:val="restart"/>
            <w:shd w:val="clear" w:color="auto" w:fill="auto"/>
          </w:tcPr>
          <w:p w:rsidR="00A478F0" w:rsidRPr="00673043" w:rsidRDefault="00A478F0" w:rsidP="00220DB0">
            <w:pPr>
              <w:jc w:val="both"/>
              <w:rPr>
                <w:rFonts w:ascii="Cambria" w:hAnsi="Cambria"/>
                <w:i/>
                <w:lang w:eastAsia="el-GR"/>
              </w:rPr>
            </w:pPr>
            <w:r w:rsidRPr="00673043">
              <w:rPr>
                <w:rFonts w:ascii="Cambria" w:hAnsi="Cambria"/>
                <w:i/>
                <w:lang w:eastAsia="el-GR"/>
              </w:rPr>
              <w:t>Κάθε άλλη ειδικότητα ΑΕΙ &amp; ΤΕΙ που το αντικείμενο σπουδών σχετίζεται με τις εγκαταστάσεις και την παραγωγική διαδικασία της επιχείρησης</w:t>
            </w:r>
          </w:p>
        </w:tc>
      </w:tr>
      <w:tr w:rsidR="00A478F0" w:rsidRPr="00673043" w:rsidTr="00220DB0">
        <w:tc>
          <w:tcPr>
            <w:tcW w:w="3021" w:type="dxa"/>
            <w:shd w:val="clear" w:color="auto" w:fill="auto"/>
          </w:tcPr>
          <w:p w:rsidR="00A478F0" w:rsidRPr="00673043" w:rsidRDefault="00A478F0" w:rsidP="00220DB0">
            <w:pPr>
              <w:jc w:val="both"/>
              <w:rPr>
                <w:rFonts w:ascii="Cambria" w:hAnsi="Cambria"/>
                <w:i/>
                <w:lang w:eastAsia="el-GR"/>
              </w:rPr>
            </w:pPr>
            <w:r w:rsidRPr="00673043">
              <w:rPr>
                <w:rFonts w:ascii="Cambria" w:hAnsi="Cambria"/>
                <w:i/>
                <w:lang w:eastAsia="el-GR"/>
              </w:rPr>
              <w:t>Ηλεκτρολόγος Μηχανικός</w:t>
            </w:r>
          </w:p>
        </w:tc>
        <w:tc>
          <w:tcPr>
            <w:tcW w:w="3852" w:type="dxa"/>
            <w:shd w:val="clear" w:color="auto" w:fill="auto"/>
          </w:tcPr>
          <w:p w:rsidR="00A478F0" w:rsidRPr="00673043" w:rsidRDefault="00A478F0" w:rsidP="00220DB0">
            <w:pPr>
              <w:jc w:val="both"/>
              <w:rPr>
                <w:rFonts w:ascii="Cambria" w:hAnsi="Cambria"/>
                <w:i/>
                <w:lang w:eastAsia="el-GR"/>
              </w:rPr>
            </w:pPr>
            <w:r w:rsidRPr="00673043">
              <w:rPr>
                <w:rFonts w:ascii="Cambria" w:hAnsi="Cambria"/>
                <w:i/>
                <w:lang w:eastAsia="el-GR"/>
              </w:rPr>
              <w:t>Τμήμα Ηλεκτρολογίας</w:t>
            </w:r>
          </w:p>
        </w:tc>
        <w:tc>
          <w:tcPr>
            <w:tcW w:w="2841" w:type="dxa"/>
            <w:vMerge/>
            <w:shd w:val="clear" w:color="auto" w:fill="auto"/>
          </w:tcPr>
          <w:p w:rsidR="00A478F0" w:rsidRPr="00673043" w:rsidRDefault="00A478F0" w:rsidP="00220DB0">
            <w:pPr>
              <w:jc w:val="both"/>
              <w:rPr>
                <w:rFonts w:ascii="Cambria" w:hAnsi="Cambria"/>
                <w:i/>
                <w:lang w:eastAsia="el-GR"/>
              </w:rPr>
            </w:pPr>
          </w:p>
        </w:tc>
      </w:tr>
      <w:tr w:rsidR="00A478F0" w:rsidRPr="00673043" w:rsidTr="00220DB0">
        <w:tc>
          <w:tcPr>
            <w:tcW w:w="3021" w:type="dxa"/>
            <w:shd w:val="clear" w:color="auto" w:fill="auto"/>
          </w:tcPr>
          <w:p w:rsidR="00A478F0" w:rsidRPr="00673043" w:rsidRDefault="00A478F0" w:rsidP="00220DB0">
            <w:pPr>
              <w:jc w:val="both"/>
              <w:rPr>
                <w:rFonts w:ascii="Cambria" w:hAnsi="Cambria"/>
                <w:i/>
                <w:lang w:eastAsia="el-GR"/>
              </w:rPr>
            </w:pPr>
            <w:r w:rsidRPr="00673043">
              <w:rPr>
                <w:rFonts w:ascii="Cambria" w:hAnsi="Cambria"/>
                <w:i/>
                <w:lang w:eastAsia="el-GR"/>
              </w:rPr>
              <w:t>Πολιτικός Μηχανικός</w:t>
            </w:r>
          </w:p>
        </w:tc>
        <w:tc>
          <w:tcPr>
            <w:tcW w:w="3852" w:type="dxa"/>
            <w:shd w:val="clear" w:color="auto" w:fill="auto"/>
          </w:tcPr>
          <w:p w:rsidR="00A478F0" w:rsidRPr="00673043" w:rsidRDefault="00A478F0" w:rsidP="00220DB0">
            <w:pPr>
              <w:jc w:val="both"/>
              <w:rPr>
                <w:rFonts w:ascii="Cambria" w:hAnsi="Cambria"/>
                <w:i/>
                <w:lang w:eastAsia="el-GR"/>
              </w:rPr>
            </w:pPr>
            <w:r w:rsidRPr="00673043">
              <w:rPr>
                <w:rFonts w:ascii="Cambria" w:hAnsi="Cambria"/>
                <w:i/>
                <w:lang w:eastAsia="el-GR"/>
              </w:rPr>
              <w:t>Τμήμα Ενεργειακής Τεχνικής</w:t>
            </w:r>
          </w:p>
        </w:tc>
        <w:tc>
          <w:tcPr>
            <w:tcW w:w="2841" w:type="dxa"/>
            <w:vMerge/>
            <w:shd w:val="clear" w:color="auto" w:fill="auto"/>
          </w:tcPr>
          <w:p w:rsidR="00A478F0" w:rsidRPr="00673043" w:rsidRDefault="00A478F0" w:rsidP="00220DB0">
            <w:pPr>
              <w:jc w:val="both"/>
              <w:rPr>
                <w:rFonts w:ascii="Cambria" w:hAnsi="Cambria"/>
                <w:i/>
                <w:lang w:eastAsia="el-GR"/>
              </w:rPr>
            </w:pPr>
          </w:p>
        </w:tc>
      </w:tr>
      <w:tr w:rsidR="00A478F0" w:rsidRPr="00673043" w:rsidTr="00220DB0">
        <w:tc>
          <w:tcPr>
            <w:tcW w:w="3021" w:type="dxa"/>
            <w:shd w:val="clear" w:color="auto" w:fill="auto"/>
          </w:tcPr>
          <w:p w:rsidR="00A478F0" w:rsidRPr="00673043" w:rsidRDefault="00A478F0" w:rsidP="00220DB0">
            <w:pPr>
              <w:jc w:val="both"/>
              <w:rPr>
                <w:rFonts w:ascii="Cambria" w:hAnsi="Cambria"/>
                <w:i/>
                <w:lang w:eastAsia="el-GR"/>
              </w:rPr>
            </w:pPr>
            <w:r w:rsidRPr="00673043">
              <w:rPr>
                <w:rFonts w:ascii="Cambria" w:hAnsi="Cambria"/>
                <w:i/>
                <w:lang w:eastAsia="el-GR"/>
              </w:rPr>
              <w:t>Αρχιτέκτονας Μηχανικός</w:t>
            </w:r>
          </w:p>
        </w:tc>
        <w:tc>
          <w:tcPr>
            <w:tcW w:w="3852" w:type="dxa"/>
            <w:shd w:val="clear" w:color="auto" w:fill="auto"/>
          </w:tcPr>
          <w:p w:rsidR="00A478F0" w:rsidRPr="00673043" w:rsidRDefault="00A478F0" w:rsidP="00220DB0">
            <w:pPr>
              <w:jc w:val="both"/>
              <w:rPr>
                <w:rFonts w:ascii="Cambria" w:hAnsi="Cambria"/>
                <w:i/>
                <w:lang w:eastAsia="el-GR"/>
              </w:rPr>
            </w:pPr>
            <w:r w:rsidRPr="00673043">
              <w:rPr>
                <w:rFonts w:ascii="Cambria" w:hAnsi="Cambria"/>
                <w:i/>
                <w:lang w:eastAsia="el-GR"/>
              </w:rPr>
              <w:t>Τμήμα Πολιτικών Έργων Υποδομής</w:t>
            </w:r>
          </w:p>
        </w:tc>
        <w:tc>
          <w:tcPr>
            <w:tcW w:w="2841" w:type="dxa"/>
            <w:vMerge/>
            <w:shd w:val="clear" w:color="auto" w:fill="auto"/>
          </w:tcPr>
          <w:p w:rsidR="00A478F0" w:rsidRPr="00673043" w:rsidRDefault="00A478F0" w:rsidP="00220DB0">
            <w:pPr>
              <w:jc w:val="both"/>
              <w:rPr>
                <w:rFonts w:ascii="Cambria" w:hAnsi="Cambria"/>
                <w:i/>
                <w:lang w:eastAsia="el-GR"/>
              </w:rPr>
            </w:pPr>
          </w:p>
        </w:tc>
      </w:tr>
      <w:tr w:rsidR="00A478F0" w:rsidRPr="00673043" w:rsidTr="00220DB0">
        <w:tc>
          <w:tcPr>
            <w:tcW w:w="3021" w:type="dxa"/>
            <w:shd w:val="clear" w:color="auto" w:fill="auto"/>
          </w:tcPr>
          <w:p w:rsidR="00A478F0" w:rsidRPr="00673043" w:rsidRDefault="00A478F0" w:rsidP="00220DB0">
            <w:pPr>
              <w:jc w:val="both"/>
              <w:rPr>
                <w:rFonts w:ascii="Cambria" w:hAnsi="Cambria"/>
                <w:i/>
                <w:lang w:eastAsia="el-GR"/>
              </w:rPr>
            </w:pPr>
            <w:r w:rsidRPr="00673043">
              <w:rPr>
                <w:rFonts w:ascii="Cambria" w:hAnsi="Cambria"/>
                <w:i/>
                <w:lang w:eastAsia="el-GR"/>
              </w:rPr>
              <w:t>Χημικός Μηχανικός</w:t>
            </w:r>
          </w:p>
        </w:tc>
        <w:tc>
          <w:tcPr>
            <w:tcW w:w="3852" w:type="dxa"/>
            <w:vMerge w:val="restart"/>
            <w:shd w:val="clear" w:color="auto" w:fill="auto"/>
          </w:tcPr>
          <w:p w:rsidR="00A478F0" w:rsidRPr="00673043" w:rsidRDefault="00A478F0" w:rsidP="00220DB0">
            <w:pPr>
              <w:jc w:val="both"/>
              <w:rPr>
                <w:rFonts w:ascii="Cambria" w:hAnsi="Cambria"/>
                <w:i/>
                <w:lang w:eastAsia="el-GR"/>
              </w:rPr>
            </w:pPr>
            <w:r w:rsidRPr="00673043">
              <w:rPr>
                <w:rFonts w:ascii="Cambria" w:hAnsi="Cambria"/>
                <w:i/>
                <w:lang w:eastAsia="el-GR"/>
              </w:rPr>
              <w:t>Τμήμα Πολιτικών Δομικών Έργων</w:t>
            </w:r>
          </w:p>
        </w:tc>
        <w:tc>
          <w:tcPr>
            <w:tcW w:w="2841" w:type="dxa"/>
            <w:vMerge/>
            <w:shd w:val="clear" w:color="auto" w:fill="auto"/>
          </w:tcPr>
          <w:p w:rsidR="00A478F0" w:rsidRPr="00673043" w:rsidRDefault="00A478F0" w:rsidP="00220DB0">
            <w:pPr>
              <w:jc w:val="both"/>
              <w:rPr>
                <w:rFonts w:ascii="Cambria" w:hAnsi="Cambria"/>
                <w:i/>
                <w:lang w:eastAsia="el-GR"/>
              </w:rPr>
            </w:pPr>
          </w:p>
        </w:tc>
      </w:tr>
      <w:tr w:rsidR="00A478F0" w:rsidRPr="00673043" w:rsidTr="00220DB0">
        <w:tc>
          <w:tcPr>
            <w:tcW w:w="3021" w:type="dxa"/>
            <w:shd w:val="clear" w:color="auto" w:fill="auto"/>
          </w:tcPr>
          <w:p w:rsidR="00A478F0" w:rsidRPr="00673043" w:rsidRDefault="00A478F0" w:rsidP="00220DB0">
            <w:pPr>
              <w:jc w:val="both"/>
              <w:rPr>
                <w:rFonts w:ascii="Cambria" w:hAnsi="Cambria"/>
                <w:i/>
                <w:lang w:eastAsia="el-GR"/>
              </w:rPr>
            </w:pPr>
            <w:r w:rsidRPr="00673043">
              <w:rPr>
                <w:rFonts w:ascii="Cambria" w:hAnsi="Cambria"/>
                <w:i/>
                <w:lang w:eastAsia="el-GR"/>
              </w:rPr>
              <w:t>Χημικός</w:t>
            </w:r>
          </w:p>
        </w:tc>
        <w:tc>
          <w:tcPr>
            <w:tcW w:w="3852" w:type="dxa"/>
            <w:vMerge/>
            <w:shd w:val="clear" w:color="auto" w:fill="auto"/>
          </w:tcPr>
          <w:p w:rsidR="00A478F0" w:rsidRPr="00673043" w:rsidRDefault="00A478F0" w:rsidP="00220DB0">
            <w:pPr>
              <w:jc w:val="both"/>
              <w:rPr>
                <w:rFonts w:ascii="Cambria" w:hAnsi="Cambria"/>
                <w:i/>
                <w:lang w:eastAsia="el-GR"/>
              </w:rPr>
            </w:pPr>
          </w:p>
        </w:tc>
        <w:tc>
          <w:tcPr>
            <w:tcW w:w="2841" w:type="dxa"/>
            <w:vMerge/>
            <w:shd w:val="clear" w:color="auto" w:fill="auto"/>
          </w:tcPr>
          <w:p w:rsidR="00A478F0" w:rsidRPr="00673043" w:rsidRDefault="00A478F0" w:rsidP="00220DB0">
            <w:pPr>
              <w:jc w:val="both"/>
              <w:rPr>
                <w:rFonts w:ascii="Cambria" w:hAnsi="Cambria"/>
                <w:i/>
                <w:lang w:eastAsia="el-GR"/>
              </w:rPr>
            </w:pPr>
          </w:p>
        </w:tc>
      </w:tr>
    </w:tbl>
    <w:p w:rsidR="00A478F0" w:rsidRPr="00673043" w:rsidRDefault="00A478F0" w:rsidP="00A478F0">
      <w:pPr>
        <w:jc w:val="both"/>
        <w:rPr>
          <w:rFonts w:ascii="Cambria" w:hAnsi="Cambria"/>
          <w:iCs/>
          <w:lang w:eastAsia="el-GR"/>
        </w:rPr>
      </w:pPr>
      <w:r w:rsidRPr="00673043">
        <w:rPr>
          <w:rFonts w:ascii="Cambria" w:hAnsi="Cambria"/>
          <w:iCs/>
          <w:lang w:eastAsia="el-GR"/>
        </w:rPr>
        <w:t xml:space="preserve">* Επισημαίνεται η ύπαρξη υποσταθμών μέσης τάσης και κέντρων ενέργειας στις Πανεπιστημιακές εγκαταστάσεις, που χρήζουν ιδιαίτερης γνώσης ελέγχου και ασφαλούς προσβασιμότητάς τους ειδικά από Διπλωματούχους Ηλεκτρολόγους/Μηχανολόγους Μηχανικούς. </w:t>
      </w:r>
    </w:p>
    <w:p w:rsidR="00A478F0" w:rsidRPr="00673043" w:rsidRDefault="00A478F0" w:rsidP="00A478F0">
      <w:pPr>
        <w:jc w:val="both"/>
        <w:rPr>
          <w:rFonts w:ascii="Cambria" w:hAnsi="Cambria"/>
          <w:iCs/>
          <w:lang w:eastAsia="el-GR"/>
        </w:rPr>
      </w:pPr>
      <w:r w:rsidRPr="00673043">
        <w:rPr>
          <w:rFonts w:ascii="Cambria" w:hAnsi="Cambria"/>
          <w:iCs/>
          <w:lang w:eastAsia="el-GR"/>
        </w:rPr>
        <w:t>Επίσης, σύμφωνα με το άρθρο 23 του εν λόγω νόμου:</w:t>
      </w:r>
    </w:p>
    <w:p w:rsidR="009C7C95" w:rsidRPr="00673043" w:rsidRDefault="009C7C95" w:rsidP="00A478F0">
      <w:pPr>
        <w:pStyle w:val="a6"/>
        <w:ind w:right="-1"/>
        <w:rPr>
          <w:rFonts w:ascii="Garamond" w:hAnsi="Garamond"/>
          <w:szCs w:val="24"/>
        </w:rPr>
      </w:pPr>
      <w:r w:rsidRPr="00673043">
        <w:rPr>
          <w:rFonts w:ascii="Garamond" w:hAnsi="Garamond"/>
          <w:color w:val="FF0000"/>
          <w:szCs w:val="24"/>
        </w:rPr>
        <w:t xml:space="preserve"> </w:t>
      </w:r>
      <w:r w:rsidRPr="00673043">
        <w:rPr>
          <w:rFonts w:ascii="Garamond" w:hAnsi="Garamond"/>
          <w:szCs w:val="24"/>
        </w:rPr>
        <w:t>οι υπηρεσ</w:t>
      </w:r>
      <w:r w:rsidRPr="00673043">
        <w:rPr>
          <w:szCs w:val="24"/>
        </w:rPr>
        <w:t>ί</w:t>
      </w:r>
      <w:r w:rsidRPr="00673043">
        <w:rPr>
          <w:rFonts w:ascii="Garamond" w:hAnsi="Garamond"/>
          <w:szCs w:val="24"/>
        </w:rPr>
        <w:t>ες τεχνικο</w:t>
      </w:r>
      <w:r w:rsidRPr="00673043">
        <w:rPr>
          <w:szCs w:val="24"/>
        </w:rPr>
        <w:t>ύ</w:t>
      </w:r>
      <w:r w:rsidRPr="00673043">
        <w:rPr>
          <w:rFonts w:ascii="Garamond" w:hAnsi="Garamond"/>
          <w:szCs w:val="24"/>
        </w:rPr>
        <w:t xml:space="preserve"> ασφαλε</w:t>
      </w:r>
      <w:r w:rsidRPr="00673043">
        <w:rPr>
          <w:szCs w:val="24"/>
        </w:rPr>
        <w:t>ί</w:t>
      </w:r>
      <w:r w:rsidRPr="00673043">
        <w:rPr>
          <w:rFonts w:ascii="Garamond" w:hAnsi="Garamond"/>
          <w:szCs w:val="24"/>
        </w:rPr>
        <w:t>ας μπορο</w:t>
      </w:r>
      <w:r w:rsidRPr="00673043">
        <w:rPr>
          <w:szCs w:val="24"/>
        </w:rPr>
        <w:t>ύ</w:t>
      </w:r>
      <w:r w:rsidRPr="00673043">
        <w:rPr>
          <w:rFonts w:ascii="Garamond" w:hAnsi="Garamond"/>
          <w:szCs w:val="24"/>
        </w:rPr>
        <w:t>ν να παρ</w:t>
      </w:r>
      <w:r w:rsidRPr="00673043">
        <w:rPr>
          <w:szCs w:val="24"/>
        </w:rPr>
        <w:t>έ</w:t>
      </w:r>
      <w:r w:rsidRPr="00673043">
        <w:rPr>
          <w:rFonts w:ascii="Garamond" w:hAnsi="Garamond"/>
          <w:szCs w:val="24"/>
        </w:rPr>
        <w:t>χονται σε μια επιχε</w:t>
      </w:r>
      <w:r w:rsidRPr="00673043">
        <w:rPr>
          <w:szCs w:val="24"/>
        </w:rPr>
        <w:t>ί</w:t>
      </w:r>
      <w:r w:rsidRPr="00673043">
        <w:rPr>
          <w:rFonts w:ascii="Garamond" w:hAnsi="Garamond"/>
          <w:szCs w:val="24"/>
        </w:rPr>
        <w:t>ρηση και απ</w:t>
      </w:r>
      <w:r w:rsidRPr="00673043">
        <w:rPr>
          <w:szCs w:val="24"/>
        </w:rPr>
        <w:t>ό</w:t>
      </w:r>
      <w:r w:rsidRPr="00673043">
        <w:rPr>
          <w:rFonts w:ascii="Garamond" w:hAnsi="Garamond"/>
          <w:szCs w:val="24"/>
        </w:rPr>
        <w:t xml:space="preserve"> ατομικ</w:t>
      </w:r>
      <w:r w:rsidRPr="00673043">
        <w:rPr>
          <w:szCs w:val="24"/>
        </w:rPr>
        <w:t>έ</w:t>
      </w:r>
      <w:r w:rsidRPr="00673043">
        <w:rPr>
          <w:rFonts w:ascii="Garamond" w:hAnsi="Garamond"/>
          <w:szCs w:val="24"/>
        </w:rPr>
        <w:t>ς επιχειρ</w:t>
      </w:r>
      <w:r w:rsidRPr="00673043">
        <w:rPr>
          <w:szCs w:val="24"/>
        </w:rPr>
        <w:t>ή</w:t>
      </w:r>
      <w:r w:rsidRPr="00673043">
        <w:rPr>
          <w:rFonts w:ascii="Garamond" w:hAnsi="Garamond"/>
          <w:szCs w:val="24"/>
        </w:rPr>
        <w:t xml:space="preserve">σεις </w:t>
      </w:r>
      <w:r w:rsidRPr="00673043">
        <w:rPr>
          <w:szCs w:val="24"/>
        </w:rPr>
        <w:t>ή</w:t>
      </w:r>
      <w:r w:rsidRPr="00673043">
        <w:rPr>
          <w:rFonts w:ascii="Garamond" w:hAnsi="Garamond"/>
          <w:szCs w:val="24"/>
        </w:rPr>
        <w:t xml:space="preserve"> νομικ</w:t>
      </w:r>
      <w:r w:rsidRPr="00673043">
        <w:rPr>
          <w:szCs w:val="24"/>
        </w:rPr>
        <w:t>ά</w:t>
      </w:r>
      <w:r w:rsidRPr="00673043">
        <w:rPr>
          <w:rFonts w:ascii="Garamond" w:hAnsi="Garamond"/>
          <w:szCs w:val="24"/>
        </w:rPr>
        <w:t xml:space="preserve"> πρ</w:t>
      </w:r>
      <w:r w:rsidRPr="00673043">
        <w:rPr>
          <w:szCs w:val="24"/>
        </w:rPr>
        <w:t>ό</w:t>
      </w:r>
      <w:r w:rsidRPr="00673043">
        <w:rPr>
          <w:rFonts w:ascii="Garamond" w:hAnsi="Garamond"/>
          <w:szCs w:val="24"/>
        </w:rPr>
        <w:t xml:space="preserve">σωπα </w:t>
      </w:r>
      <w:r w:rsidRPr="00673043">
        <w:rPr>
          <w:szCs w:val="24"/>
        </w:rPr>
        <w:t>έ</w:t>
      </w:r>
      <w:r w:rsidRPr="00673043">
        <w:rPr>
          <w:rFonts w:ascii="Garamond" w:hAnsi="Garamond"/>
          <w:szCs w:val="24"/>
        </w:rPr>
        <w:t>ξω απ</w:t>
      </w:r>
      <w:r w:rsidRPr="00673043">
        <w:rPr>
          <w:szCs w:val="24"/>
        </w:rPr>
        <w:t>ό</w:t>
      </w:r>
      <w:r w:rsidRPr="00673043">
        <w:rPr>
          <w:rFonts w:ascii="Garamond" w:hAnsi="Garamond"/>
          <w:szCs w:val="24"/>
        </w:rPr>
        <w:t xml:space="preserve"> την επιχε</w:t>
      </w:r>
      <w:r w:rsidRPr="00673043">
        <w:rPr>
          <w:szCs w:val="24"/>
        </w:rPr>
        <w:t>ί</w:t>
      </w:r>
      <w:r w:rsidRPr="00673043">
        <w:rPr>
          <w:rFonts w:ascii="Garamond" w:hAnsi="Garamond"/>
          <w:szCs w:val="24"/>
        </w:rPr>
        <w:t>ρηση, Εξωτερικ</w:t>
      </w:r>
      <w:r w:rsidRPr="00673043">
        <w:rPr>
          <w:szCs w:val="24"/>
        </w:rPr>
        <w:t>έ</w:t>
      </w:r>
      <w:r w:rsidRPr="00673043">
        <w:rPr>
          <w:rFonts w:ascii="Garamond" w:hAnsi="Garamond"/>
          <w:szCs w:val="24"/>
        </w:rPr>
        <w:t>ς Υπηρεσ</w:t>
      </w:r>
      <w:r w:rsidRPr="00673043">
        <w:rPr>
          <w:szCs w:val="24"/>
        </w:rPr>
        <w:t>ί</w:t>
      </w:r>
      <w:r w:rsidRPr="00673043">
        <w:rPr>
          <w:rFonts w:ascii="Garamond" w:hAnsi="Garamond"/>
          <w:szCs w:val="24"/>
        </w:rPr>
        <w:t>ες Προστασ</w:t>
      </w:r>
      <w:r w:rsidRPr="00673043">
        <w:rPr>
          <w:szCs w:val="24"/>
        </w:rPr>
        <w:t>ί</w:t>
      </w:r>
      <w:r w:rsidRPr="00673043">
        <w:rPr>
          <w:rFonts w:ascii="Garamond" w:hAnsi="Garamond"/>
          <w:szCs w:val="24"/>
        </w:rPr>
        <w:t xml:space="preserve">ας και </w:t>
      </w:r>
      <w:r w:rsidRPr="00673043">
        <w:rPr>
          <w:rFonts w:ascii="Garamond" w:hAnsi="Garamond"/>
          <w:szCs w:val="24"/>
        </w:rPr>
        <w:lastRenderedPageBreak/>
        <w:t>Πρ</w:t>
      </w:r>
      <w:r w:rsidRPr="00673043">
        <w:rPr>
          <w:szCs w:val="24"/>
        </w:rPr>
        <w:t>ό</w:t>
      </w:r>
      <w:r w:rsidRPr="00673043">
        <w:rPr>
          <w:rFonts w:ascii="Garamond" w:hAnsi="Garamond"/>
          <w:szCs w:val="24"/>
        </w:rPr>
        <w:t xml:space="preserve">ληψης (ΕΞ.Υ.Π.Π.). Οι </w:t>
      </w:r>
      <w:r w:rsidRPr="00673043">
        <w:rPr>
          <w:rFonts w:ascii="Garamond" w:hAnsi="Garamond"/>
          <w:b/>
          <w:szCs w:val="24"/>
          <w:u w:val="single"/>
        </w:rPr>
        <w:t>ΕΞ.Υ.Π.Π.</w:t>
      </w:r>
      <w:r w:rsidRPr="00673043">
        <w:rPr>
          <w:rFonts w:ascii="Garamond" w:hAnsi="Garamond"/>
          <w:szCs w:val="24"/>
        </w:rPr>
        <w:t>ασκο</w:t>
      </w:r>
      <w:r w:rsidRPr="00673043">
        <w:rPr>
          <w:szCs w:val="24"/>
        </w:rPr>
        <w:t>ύ</w:t>
      </w:r>
      <w:r w:rsidRPr="00673043">
        <w:rPr>
          <w:rFonts w:ascii="Garamond" w:hAnsi="Garamond"/>
          <w:szCs w:val="24"/>
        </w:rPr>
        <w:t>ν τις αρμοδι</w:t>
      </w:r>
      <w:r w:rsidRPr="00673043">
        <w:rPr>
          <w:szCs w:val="24"/>
        </w:rPr>
        <w:t>ό</w:t>
      </w:r>
      <w:r w:rsidRPr="00673043">
        <w:rPr>
          <w:rFonts w:ascii="Garamond" w:hAnsi="Garamond"/>
          <w:szCs w:val="24"/>
        </w:rPr>
        <w:t xml:space="preserve">τητες και </w:t>
      </w:r>
      <w:r w:rsidRPr="00673043">
        <w:rPr>
          <w:szCs w:val="24"/>
        </w:rPr>
        <w:t>έ</w:t>
      </w:r>
      <w:r w:rsidRPr="00673043">
        <w:rPr>
          <w:rFonts w:ascii="Garamond" w:hAnsi="Garamond"/>
          <w:szCs w:val="24"/>
        </w:rPr>
        <w:t>χουν τα δικαι</w:t>
      </w:r>
      <w:r w:rsidRPr="00673043">
        <w:rPr>
          <w:szCs w:val="24"/>
        </w:rPr>
        <w:t>ώ</w:t>
      </w:r>
      <w:r w:rsidRPr="00673043">
        <w:rPr>
          <w:rFonts w:ascii="Garamond" w:hAnsi="Garamond"/>
          <w:szCs w:val="24"/>
        </w:rPr>
        <w:t>ματα και τις υποχρε</w:t>
      </w:r>
      <w:r w:rsidRPr="00673043">
        <w:rPr>
          <w:szCs w:val="24"/>
        </w:rPr>
        <w:t>ώ</w:t>
      </w:r>
      <w:r w:rsidRPr="00673043">
        <w:rPr>
          <w:rFonts w:ascii="Garamond" w:hAnsi="Garamond"/>
          <w:szCs w:val="24"/>
        </w:rPr>
        <w:t>σεις του τεχνικο</w:t>
      </w:r>
      <w:r w:rsidRPr="00673043">
        <w:rPr>
          <w:szCs w:val="24"/>
        </w:rPr>
        <w:t>ύ</w:t>
      </w:r>
      <w:r w:rsidRPr="00673043">
        <w:rPr>
          <w:rFonts w:ascii="Garamond" w:hAnsi="Garamond"/>
          <w:szCs w:val="24"/>
        </w:rPr>
        <w:t xml:space="preserve"> ασφαλε</w:t>
      </w:r>
      <w:r w:rsidRPr="00673043">
        <w:rPr>
          <w:szCs w:val="24"/>
        </w:rPr>
        <w:t>ί</w:t>
      </w:r>
      <w:r w:rsidRPr="00673043">
        <w:rPr>
          <w:rFonts w:ascii="Garamond" w:hAnsi="Garamond"/>
          <w:szCs w:val="24"/>
        </w:rPr>
        <w:t>ας, σ</w:t>
      </w:r>
      <w:r w:rsidRPr="00673043">
        <w:rPr>
          <w:szCs w:val="24"/>
        </w:rPr>
        <w:t>ύ</w:t>
      </w:r>
      <w:r w:rsidRPr="00673043">
        <w:rPr>
          <w:rFonts w:ascii="Garamond" w:hAnsi="Garamond"/>
          <w:szCs w:val="24"/>
        </w:rPr>
        <w:t>μφωνα με τις ισχ</w:t>
      </w:r>
      <w:r w:rsidRPr="00673043">
        <w:rPr>
          <w:szCs w:val="24"/>
        </w:rPr>
        <w:t>ύ</w:t>
      </w:r>
      <w:r w:rsidRPr="00673043">
        <w:rPr>
          <w:rFonts w:ascii="Garamond" w:hAnsi="Garamond"/>
          <w:szCs w:val="24"/>
        </w:rPr>
        <w:t>ουσες</w:t>
      </w:r>
      <w:r w:rsidRPr="00673043">
        <w:rPr>
          <w:rFonts w:ascii="Garamond" w:hAnsi="Garamond"/>
          <w:spacing w:val="-9"/>
          <w:szCs w:val="24"/>
        </w:rPr>
        <w:t xml:space="preserve"> </w:t>
      </w:r>
      <w:r w:rsidRPr="00673043">
        <w:rPr>
          <w:rFonts w:ascii="Garamond" w:hAnsi="Garamond"/>
          <w:szCs w:val="24"/>
        </w:rPr>
        <w:t>διατ</w:t>
      </w:r>
      <w:r w:rsidRPr="00673043">
        <w:rPr>
          <w:szCs w:val="24"/>
        </w:rPr>
        <w:t>ά</w:t>
      </w:r>
      <w:r w:rsidRPr="00673043">
        <w:rPr>
          <w:rFonts w:ascii="Garamond" w:hAnsi="Garamond"/>
          <w:szCs w:val="24"/>
        </w:rPr>
        <w:t>ξεις.</w:t>
      </w:r>
    </w:p>
    <w:p w:rsidR="009C7C95" w:rsidRPr="00673043" w:rsidRDefault="009C7C95" w:rsidP="00433BF0">
      <w:pPr>
        <w:pStyle w:val="a8"/>
        <w:widowControl w:val="0"/>
        <w:numPr>
          <w:ilvl w:val="1"/>
          <w:numId w:val="37"/>
        </w:numPr>
        <w:autoSpaceDE w:val="0"/>
        <w:autoSpaceDN w:val="0"/>
        <w:spacing w:after="0" w:line="240" w:lineRule="auto"/>
        <w:ind w:left="567" w:right="-1"/>
        <w:contextualSpacing w:val="0"/>
        <w:jc w:val="both"/>
        <w:rPr>
          <w:rFonts w:ascii="Garamond" w:hAnsi="Garamond"/>
          <w:sz w:val="24"/>
          <w:szCs w:val="24"/>
        </w:rPr>
      </w:pPr>
      <w:r w:rsidRPr="00673043">
        <w:rPr>
          <w:rFonts w:ascii="Garamond" w:hAnsi="Garamond"/>
          <w:sz w:val="24"/>
          <w:szCs w:val="24"/>
        </w:rPr>
        <w:t>Οι ΕΞ.Υ.Π.Π. για να αρχ</w:t>
      </w:r>
      <w:r w:rsidRPr="00673043">
        <w:rPr>
          <w:rFonts w:ascii="Times New Roman" w:hAnsi="Times New Roman"/>
          <w:sz w:val="24"/>
          <w:szCs w:val="24"/>
        </w:rPr>
        <w:t>ί</w:t>
      </w:r>
      <w:r w:rsidRPr="00673043">
        <w:rPr>
          <w:rFonts w:ascii="Garamond" w:hAnsi="Garamond"/>
          <w:sz w:val="24"/>
          <w:szCs w:val="24"/>
        </w:rPr>
        <w:t>σουν να λειτουργο</w:t>
      </w:r>
      <w:r w:rsidRPr="00673043">
        <w:rPr>
          <w:rFonts w:ascii="Times New Roman" w:hAnsi="Times New Roman"/>
          <w:sz w:val="24"/>
          <w:szCs w:val="24"/>
        </w:rPr>
        <w:t>ύ</w:t>
      </w:r>
      <w:r w:rsidRPr="00673043">
        <w:rPr>
          <w:rFonts w:ascii="Garamond" w:hAnsi="Garamond"/>
          <w:sz w:val="24"/>
          <w:szCs w:val="24"/>
        </w:rPr>
        <w:t>ν και να παρ</w:t>
      </w:r>
      <w:r w:rsidRPr="00673043">
        <w:rPr>
          <w:rFonts w:ascii="Times New Roman" w:hAnsi="Times New Roman"/>
          <w:sz w:val="24"/>
          <w:szCs w:val="24"/>
        </w:rPr>
        <w:t>έ</w:t>
      </w:r>
      <w:r w:rsidRPr="00673043">
        <w:rPr>
          <w:rFonts w:ascii="Garamond" w:hAnsi="Garamond"/>
          <w:sz w:val="24"/>
          <w:szCs w:val="24"/>
        </w:rPr>
        <w:t>χουν υπηρεσ</w:t>
      </w:r>
      <w:r w:rsidRPr="00673043">
        <w:rPr>
          <w:rFonts w:ascii="Times New Roman" w:hAnsi="Times New Roman"/>
          <w:sz w:val="24"/>
          <w:szCs w:val="24"/>
        </w:rPr>
        <w:t>ί</w:t>
      </w:r>
      <w:r w:rsidRPr="00673043">
        <w:rPr>
          <w:rFonts w:ascii="Garamond" w:hAnsi="Garamond"/>
          <w:sz w:val="24"/>
          <w:szCs w:val="24"/>
        </w:rPr>
        <w:t>ες υποχρεο</w:t>
      </w:r>
      <w:r w:rsidRPr="00673043">
        <w:rPr>
          <w:rFonts w:ascii="Times New Roman" w:hAnsi="Times New Roman"/>
          <w:sz w:val="24"/>
          <w:szCs w:val="24"/>
        </w:rPr>
        <w:t>ύ</w:t>
      </w:r>
      <w:r w:rsidRPr="00673043">
        <w:rPr>
          <w:rFonts w:ascii="Garamond" w:hAnsi="Garamond"/>
          <w:sz w:val="24"/>
          <w:szCs w:val="24"/>
        </w:rPr>
        <w:t>νται να κατ</w:t>
      </w:r>
      <w:r w:rsidRPr="00673043">
        <w:rPr>
          <w:rFonts w:ascii="Times New Roman" w:hAnsi="Times New Roman"/>
          <w:sz w:val="24"/>
          <w:szCs w:val="24"/>
        </w:rPr>
        <w:t>έ</w:t>
      </w:r>
      <w:r w:rsidRPr="00673043">
        <w:rPr>
          <w:rFonts w:ascii="Garamond" w:hAnsi="Garamond"/>
          <w:sz w:val="24"/>
          <w:szCs w:val="24"/>
        </w:rPr>
        <w:t>χουν σχετικ</w:t>
      </w:r>
      <w:r w:rsidRPr="00673043">
        <w:rPr>
          <w:rFonts w:ascii="Times New Roman" w:hAnsi="Times New Roman"/>
          <w:sz w:val="24"/>
          <w:szCs w:val="24"/>
        </w:rPr>
        <w:t>ή</w:t>
      </w:r>
      <w:r w:rsidRPr="00673043">
        <w:rPr>
          <w:rFonts w:ascii="Garamond" w:hAnsi="Garamond"/>
          <w:sz w:val="24"/>
          <w:szCs w:val="24"/>
        </w:rPr>
        <w:t xml:space="preserve"> </w:t>
      </w:r>
      <w:r w:rsidRPr="00673043">
        <w:rPr>
          <w:rFonts w:ascii="Times New Roman" w:hAnsi="Times New Roman"/>
          <w:sz w:val="24"/>
          <w:szCs w:val="24"/>
        </w:rPr>
        <w:t>ά</w:t>
      </w:r>
      <w:r w:rsidRPr="00673043">
        <w:rPr>
          <w:rFonts w:ascii="Garamond" w:hAnsi="Garamond"/>
          <w:sz w:val="24"/>
          <w:szCs w:val="24"/>
        </w:rPr>
        <w:t>δεια σ</w:t>
      </w:r>
      <w:r w:rsidRPr="00673043">
        <w:rPr>
          <w:rFonts w:ascii="Times New Roman" w:hAnsi="Times New Roman"/>
          <w:sz w:val="24"/>
          <w:szCs w:val="24"/>
        </w:rPr>
        <w:t>ύ</w:t>
      </w:r>
      <w:r w:rsidRPr="00673043">
        <w:rPr>
          <w:rFonts w:ascii="Garamond" w:hAnsi="Garamond"/>
          <w:sz w:val="24"/>
          <w:szCs w:val="24"/>
        </w:rPr>
        <w:t>μφωνα με τις κε</w:t>
      </w:r>
      <w:r w:rsidRPr="00673043">
        <w:rPr>
          <w:rFonts w:ascii="Times New Roman" w:hAnsi="Times New Roman"/>
          <w:sz w:val="24"/>
          <w:szCs w:val="24"/>
        </w:rPr>
        <w:t>ί</w:t>
      </w:r>
      <w:r w:rsidRPr="00673043">
        <w:rPr>
          <w:rFonts w:ascii="Garamond" w:hAnsi="Garamond"/>
          <w:sz w:val="24"/>
          <w:szCs w:val="24"/>
        </w:rPr>
        <w:t>μενες</w:t>
      </w:r>
      <w:r w:rsidRPr="00673043">
        <w:rPr>
          <w:rFonts w:ascii="Garamond" w:hAnsi="Garamond"/>
          <w:spacing w:val="-6"/>
          <w:sz w:val="24"/>
          <w:szCs w:val="24"/>
        </w:rPr>
        <w:t xml:space="preserve"> </w:t>
      </w:r>
      <w:r w:rsidRPr="00673043">
        <w:rPr>
          <w:rFonts w:ascii="Garamond" w:hAnsi="Garamond"/>
          <w:sz w:val="24"/>
          <w:szCs w:val="24"/>
        </w:rPr>
        <w:t>διατ</w:t>
      </w:r>
      <w:r w:rsidRPr="00673043">
        <w:rPr>
          <w:rFonts w:ascii="Times New Roman" w:hAnsi="Times New Roman"/>
          <w:sz w:val="24"/>
          <w:szCs w:val="24"/>
        </w:rPr>
        <w:t>ά</w:t>
      </w:r>
      <w:r w:rsidRPr="00673043">
        <w:rPr>
          <w:rFonts w:ascii="Garamond" w:hAnsi="Garamond"/>
          <w:sz w:val="24"/>
          <w:szCs w:val="24"/>
        </w:rPr>
        <w:t>ξεις.</w:t>
      </w:r>
    </w:p>
    <w:p w:rsidR="009C7C95" w:rsidRPr="00673043" w:rsidRDefault="009C7C95" w:rsidP="00433BF0">
      <w:pPr>
        <w:pStyle w:val="a8"/>
        <w:widowControl w:val="0"/>
        <w:numPr>
          <w:ilvl w:val="1"/>
          <w:numId w:val="37"/>
        </w:numPr>
        <w:autoSpaceDE w:val="0"/>
        <w:autoSpaceDN w:val="0"/>
        <w:spacing w:after="0" w:line="240" w:lineRule="auto"/>
        <w:ind w:left="567" w:right="-1" w:hanging="360"/>
        <w:contextualSpacing w:val="0"/>
        <w:jc w:val="both"/>
        <w:rPr>
          <w:rFonts w:ascii="Garamond" w:hAnsi="Garamond"/>
          <w:sz w:val="24"/>
          <w:szCs w:val="24"/>
        </w:rPr>
      </w:pPr>
      <w:r w:rsidRPr="00673043">
        <w:rPr>
          <w:rFonts w:ascii="Garamond" w:hAnsi="Garamond"/>
          <w:sz w:val="24"/>
          <w:szCs w:val="24"/>
        </w:rPr>
        <w:t>Οι ΕΞ.Υ.Π.Π., προκειμ</w:t>
      </w:r>
      <w:r w:rsidRPr="00673043">
        <w:rPr>
          <w:rFonts w:ascii="Times New Roman" w:hAnsi="Times New Roman"/>
          <w:sz w:val="24"/>
          <w:szCs w:val="24"/>
        </w:rPr>
        <w:t>έ</w:t>
      </w:r>
      <w:r w:rsidRPr="00673043">
        <w:rPr>
          <w:rFonts w:ascii="Garamond" w:hAnsi="Garamond"/>
          <w:sz w:val="24"/>
          <w:szCs w:val="24"/>
        </w:rPr>
        <w:t>νου να παρ</w:t>
      </w:r>
      <w:r w:rsidRPr="00673043">
        <w:rPr>
          <w:rFonts w:ascii="Times New Roman" w:hAnsi="Times New Roman"/>
          <w:sz w:val="24"/>
          <w:szCs w:val="24"/>
        </w:rPr>
        <w:t>έ</w:t>
      </w:r>
      <w:r w:rsidRPr="00673043">
        <w:rPr>
          <w:rFonts w:ascii="Garamond" w:hAnsi="Garamond"/>
          <w:sz w:val="24"/>
          <w:szCs w:val="24"/>
        </w:rPr>
        <w:t>χουν τις υπηρεσ</w:t>
      </w:r>
      <w:r w:rsidRPr="00673043">
        <w:rPr>
          <w:rFonts w:ascii="Times New Roman" w:hAnsi="Times New Roman"/>
          <w:sz w:val="24"/>
          <w:szCs w:val="24"/>
        </w:rPr>
        <w:t>ί</w:t>
      </w:r>
      <w:r w:rsidRPr="00673043">
        <w:rPr>
          <w:rFonts w:ascii="Garamond" w:hAnsi="Garamond"/>
          <w:sz w:val="24"/>
          <w:szCs w:val="24"/>
        </w:rPr>
        <w:t>ες της παραγρ</w:t>
      </w:r>
      <w:r w:rsidRPr="00673043">
        <w:rPr>
          <w:rFonts w:ascii="Times New Roman" w:hAnsi="Times New Roman"/>
          <w:sz w:val="24"/>
          <w:szCs w:val="24"/>
        </w:rPr>
        <w:t>ά</w:t>
      </w:r>
      <w:r w:rsidRPr="00673043">
        <w:rPr>
          <w:rFonts w:ascii="Garamond" w:hAnsi="Garamond"/>
          <w:sz w:val="24"/>
          <w:szCs w:val="24"/>
        </w:rPr>
        <w:t>φου 1, πρ</w:t>
      </w:r>
      <w:r w:rsidRPr="00673043">
        <w:rPr>
          <w:rFonts w:ascii="Times New Roman" w:hAnsi="Times New Roman"/>
          <w:sz w:val="24"/>
          <w:szCs w:val="24"/>
        </w:rPr>
        <w:t>έ</w:t>
      </w:r>
      <w:r w:rsidRPr="00673043">
        <w:rPr>
          <w:rFonts w:ascii="Garamond" w:hAnsi="Garamond"/>
          <w:sz w:val="24"/>
          <w:szCs w:val="24"/>
        </w:rPr>
        <w:t>πει να διαθ</w:t>
      </w:r>
      <w:r w:rsidRPr="00673043">
        <w:rPr>
          <w:rFonts w:ascii="Times New Roman" w:hAnsi="Times New Roman"/>
          <w:sz w:val="24"/>
          <w:szCs w:val="24"/>
        </w:rPr>
        <w:t>έ</w:t>
      </w:r>
      <w:r w:rsidRPr="00673043">
        <w:rPr>
          <w:rFonts w:ascii="Garamond" w:hAnsi="Garamond"/>
          <w:sz w:val="24"/>
          <w:szCs w:val="24"/>
        </w:rPr>
        <w:t>τουν το αναγκα</w:t>
      </w:r>
      <w:r w:rsidRPr="00673043">
        <w:rPr>
          <w:rFonts w:ascii="Times New Roman" w:hAnsi="Times New Roman"/>
          <w:sz w:val="24"/>
          <w:szCs w:val="24"/>
        </w:rPr>
        <w:t>ί</w:t>
      </w:r>
      <w:r w:rsidRPr="00673043">
        <w:rPr>
          <w:rFonts w:ascii="Garamond" w:hAnsi="Garamond"/>
          <w:sz w:val="24"/>
          <w:szCs w:val="24"/>
        </w:rPr>
        <w:t>ο προσωπικ</w:t>
      </w:r>
      <w:r w:rsidRPr="00673043">
        <w:rPr>
          <w:rFonts w:ascii="Times New Roman" w:hAnsi="Times New Roman"/>
          <w:sz w:val="24"/>
          <w:szCs w:val="24"/>
        </w:rPr>
        <w:t>ό</w:t>
      </w:r>
      <w:r w:rsidRPr="00673043">
        <w:rPr>
          <w:rFonts w:ascii="Garamond" w:hAnsi="Garamond"/>
          <w:sz w:val="24"/>
          <w:szCs w:val="24"/>
        </w:rPr>
        <w:t xml:space="preserve"> με την απαιτο</w:t>
      </w:r>
      <w:r w:rsidRPr="00673043">
        <w:rPr>
          <w:rFonts w:ascii="Times New Roman" w:hAnsi="Times New Roman"/>
          <w:sz w:val="24"/>
          <w:szCs w:val="24"/>
        </w:rPr>
        <w:t>ύ</w:t>
      </w:r>
      <w:r w:rsidRPr="00673043">
        <w:rPr>
          <w:rFonts w:ascii="Garamond" w:hAnsi="Garamond"/>
          <w:sz w:val="24"/>
          <w:szCs w:val="24"/>
        </w:rPr>
        <w:t>μενη επιστημονικ</w:t>
      </w:r>
      <w:r w:rsidRPr="00673043">
        <w:rPr>
          <w:rFonts w:ascii="Times New Roman" w:hAnsi="Times New Roman"/>
          <w:sz w:val="24"/>
          <w:szCs w:val="24"/>
        </w:rPr>
        <w:t>ή</w:t>
      </w:r>
      <w:r w:rsidRPr="00673043">
        <w:rPr>
          <w:rFonts w:ascii="Garamond" w:hAnsi="Garamond"/>
          <w:sz w:val="24"/>
          <w:szCs w:val="24"/>
        </w:rPr>
        <w:t xml:space="preserve"> εξειδ</w:t>
      </w:r>
      <w:r w:rsidRPr="00673043">
        <w:rPr>
          <w:rFonts w:ascii="Times New Roman" w:hAnsi="Times New Roman"/>
          <w:sz w:val="24"/>
          <w:szCs w:val="24"/>
        </w:rPr>
        <w:t>ί</w:t>
      </w:r>
      <w:r w:rsidRPr="00673043">
        <w:rPr>
          <w:rFonts w:ascii="Garamond" w:hAnsi="Garamond"/>
          <w:sz w:val="24"/>
          <w:szCs w:val="24"/>
        </w:rPr>
        <w:t>κευση και σε ικαν</w:t>
      </w:r>
      <w:r w:rsidRPr="00673043">
        <w:rPr>
          <w:rFonts w:ascii="Times New Roman" w:hAnsi="Times New Roman"/>
          <w:sz w:val="24"/>
          <w:szCs w:val="24"/>
        </w:rPr>
        <w:t>ό</w:t>
      </w:r>
      <w:r w:rsidRPr="00673043">
        <w:rPr>
          <w:rFonts w:ascii="Garamond" w:hAnsi="Garamond"/>
          <w:sz w:val="24"/>
          <w:szCs w:val="24"/>
        </w:rPr>
        <w:t xml:space="preserve"> αριθμ</w:t>
      </w:r>
      <w:r w:rsidRPr="00673043">
        <w:rPr>
          <w:rFonts w:ascii="Times New Roman" w:hAnsi="Times New Roman"/>
          <w:sz w:val="24"/>
          <w:szCs w:val="24"/>
        </w:rPr>
        <w:t>ό</w:t>
      </w:r>
      <w:r w:rsidRPr="00673043">
        <w:rPr>
          <w:rFonts w:ascii="Garamond" w:hAnsi="Garamond"/>
          <w:sz w:val="24"/>
          <w:szCs w:val="24"/>
        </w:rPr>
        <w:t>, καθ</w:t>
      </w:r>
      <w:r w:rsidRPr="00673043">
        <w:rPr>
          <w:rFonts w:ascii="Times New Roman" w:hAnsi="Times New Roman"/>
          <w:sz w:val="24"/>
          <w:szCs w:val="24"/>
        </w:rPr>
        <w:t>ώ</w:t>
      </w:r>
      <w:r w:rsidRPr="00673043">
        <w:rPr>
          <w:rFonts w:ascii="Garamond" w:hAnsi="Garamond"/>
          <w:sz w:val="24"/>
          <w:szCs w:val="24"/>
        </w:rPr>
        <w:t>ς επ</w:t>
      </w:r>
      <w:r w:rsidRPr="00673043">
        <w:rPr>
          <w:rFonts w:ascii="Times New Roman" w:hAnsi="Times New Roman"/>
          <w:sz w:val="24"/>
          <w:szCs w:val="24"/>
        </w:rPr>
        <w:t>ί</w:t>
      </w:r>
      <w:r w:rsidRPr="00673043">
        <w:rPr>
          <w:rFonts w:ascii="Garamond" w:hAnsi="Garamond"/>
          <w:sz w:val="24"/>
          <w:szCs w:val="24"/>
        </w:rPr>
        <w:t>σης τα απαιτο</w:t>
      </w:r>
      <w:r w:rsidRPr="00673043">
        <w:rPr>
          <w:rFonts w:ascii="Times New Roman" w:hAnsi="Times New Roman"/>
          <w:sz w:val="24"/>
          <w:szCs w:val="24"/>
        </w:rPr>
        <w:t>ύ</w:t>
      </w:r>
      <w:r w:rsidRPr="00673043">
        <w:rPr>
          <w:rFonts w:ascii="Garamond" w:hAnsi="Garamond"/>
          <w:sz w:val="24"/>
          <w:szCs w:val="24"/>
        </w:rPr>
        <w:t>μενα μ</w:t>
      </w:r>
      <w:r w:rsidRPr="00673043">
        <w:rPr>
          <w:rFonts w:ascii="Times New Roman" w:hAnsi="Times New Roman"/>
          <w:sz w:val="24"/>
          <w:szCs w:val="24"/>
        </w:rPr>
        <w:t>έ</w:t>
      </w:r>
      <w:r w:rsidRPr="00673043">
        <w:rPr>
          <w:rFonts w:ascii="Garamond" w:hAnsi="Garamond"/>
          <w:sz w:val="24"/>
          <w:szCs w:val="24"/>
        </w:rPr>
        <w:t xml:space="preserve">σα </w:t>
      </w:r>
      <w:r w:rsidRPr="00673043">
        <w:rPr>
          <w:rFonts w:ascii="Times New Roman" w:hAnsi="Times New Roman"/>
          <w:sz w:val="24"/>
          <w:szCs w:val="24"/>
        </w:rPr>
        <w:t>ή</w:t>
      </w:r>
      <w:r w:rsidRPr="00673043">
        <w:rPr>
          <w:rFonts w:ascii="Garamond" w:hAnsi="Garamond"/>
          <w:sz w:val="24"/>
          <w:szCs w:val="24"/>
        </w:rPr>
        <w:t xml:space="preserve"> εξοπλισμ</w:t>
      </w:r>
      <w:r w:rsidRPr="00673043">
        <w:rPr>
          <w:rFonts w:ascii="Times New Roman" w:hAnsi="Times New Roman"/>
          <w:sz w:val="24"/>
          <w:szCs w:val="24"/>
        </w:rPr>
        <w:t>ό</w:t>
      </w:r>
      <w:r w:rsidRPr="00673043">
        <w:rPr>
          <w:rFonts w:ascii="Garamond" w:hAnsi="Garamond"/>
          <w:sz w:val="24"/>
          <w:szCs w:val="24"/>
        </w:rPr>
        <w:t xml:space="preserve">, </w:t>
      </w:r>
      <w:r w:rsidRPr="00673043">
        <w:rPr>
          <w:rFonts w:ascii="Times New Roman" w:hAnsi="Times New Roman"/>
          <w:sz w:val="24"/>
          <w:szCs w:val="24"/>
        </w:rPr>
        <w:t>ώ</w:t>
      </w:r>
      <w:r w:rsidRPr="00673043">
        <w:rPr>
          <w:rFonts w:ascii="Garamond" w:hAnsi="Garamond"/>
          <w:sz w:val="24"/>
          <w:szCs w:val="24"/>
        </w:rPr>
        <w:t>στε να πληρο</w:t>
      </w:r>
      <w:r w:rsidRPr="00673043">
        <w:rPr>
          <w:rFonts w:ascii="Times New Roman" w:hAnsi="Times New Roman"/>
          <w:sz w:val="24"/>
          <w:szCs w:val="24"/>
        </w:rPr>
        <w:t>ύ</w:t>
      </w:r>
      <w:r w:rsidRPr="00673043">
        <w:rPr>
          <w:rFonts w:ascii="Garamond" w:hAnsi="Garamond"/>
          <w:sz w:val="24"/>
          <w:szCs w:val="24"/>
        </w:rPr>
        <w:t>νται οι προϋποθ</w:t>
      </w:r>
      <w:r w:rsidRPr="00673043">
        <w:rPr>
          <w:rFonts w:ascii="Times New Roman" w:hAnsi="Times New Roman"/>
          <w:sz w:val="24"/>
          <w:szCs w:val="24"/>
        </w:rPr>
        <w:t>έ</w:t>
      </w:r>
      <w:r w:rsidRPr="00673043">
        <w:rPr>
          <w:rFonts w:ascii="Garamond" w:hAnsi="Garamond"/>
          <w:sz w:val="24"/>
          <w:szCs w:val="24"/>
        </w:rPr>
        <w:t>σεις της κε</w:t>
      </w:r>
      <w:r w:rsidRPr="00673043">
        <w:rPr>
          <w:rFonts w:ascii="Times New Roman" w:hAnsi="Times New Roman"/>
          <w:sz w:val="24"/>
          <w:szCs w:val="24"/>
        </w:rPr>
        <w:t>ί</w:t>
      </w:r>
      <w:r w:rsidRPr="00673043">
        <w:rPr>
          <w:rFonts w:ascii="Garamond" w:hAnsi="Garamond"/>
          <w:sz w:val="24"/>
          <w:szCs w:val="24"/>
        </w:rPr>
        <w:t>μενης νομοθεσ</w:t>
      </w:r>
      <w:r w:rsidRPr="00673043">
        <w:rPr>
          <w:rFonts w:ascii="Times New Roman" w:hAnsi="Times New Roman"/>
          <w:sz w:val="24"/>
          <w:szCs w:val="24"/>
        </w:rPr>
        <w:t>ί</w:t>
      </w:r>
      <w:r w:rsidRPr="00673043">
        <w:rPr>
          <w:rFonts w:ascii="Garamond" w:hAnsi="Garamond"/>
          <w:sz w:val="24"/>
          <w:szCs w:val="24"/>
        </w:rPr>
        <w:t>ας για το σκοπ</w:t>
      </w:r>
      <w:r w:rsidRPr="00673043">
        <w:rPr>
          <w:rFonts w:ascii="Times New Roman" w:hAnsi="Times New Roman"/>
          <w:sz w:val="24"/>
          <w:szCs w:val="24"/>
        </w:rPr>
        <w:t>ό</w:t>
      </w:r>
      <w:r w:rsidRPr="00673043">
        <w:rPr>
          <w:rFonts w:ascii="Garamond" w:hAnsi="Garamond"/>
          <w:sz w:val="24"/>
          <w:szCs w:val="24"/>
        </w:rPr>
        <w:t xml:space="preserve"> αυτ</w:t>
      </w:r>
      <w:r w:rsidRPr="00673043">
        <w:rPr>
          <w:rFonts w:ascii="Times New Roman" w:hAnsi="Times New Roman"/>
          <w:sz w:val="24"/>
          <w:szCs w:val="24"/>
        </w:rPr>
        <w:t>ό</w:t>
      </w:r>
      <w:r w:rsidRPr="00673043">
        <w:rPr>
          <w:rFonts w:ascii="Garamond" w:hAnsi="Garamond"/>
          <w:sz w:val="24"/>
          <w:szCs w:val="24"/>
        </w:rPr>
        <w:t>ν και για καθεμ</w:t>
      </w:r>
      <w:r w:rsidRPr="00673043">
        <w:rPr>
          <w:rFonts w:ascii="Times New Roman" w:hAnsi="Times New Roman"/>
          <w:sz w:val="24"/>
          <w:szCs w:val="24"/>
        </w:rPr>
        <w:t>ί</w:t>
      </w:r>
      <w:r w:rsidRPr="00673043">
        <w:rPr>
          <w:rFonts w:ascii="Garamond" w:hAnsi="Garamond"/>
          <w:sz w:val="24"/>
          <w:szCs w:val="24"/>
        </w:rPr>
        <w:t>α απ</w:t>
      </w:r>
      <w:r w:rsidRPr="00673043">
        <w:rPr>
          <w:rFonts w:ascii="Times New Roman" w:hAnsi="Times New Roman"/>
          <w:sz w:val="24"/>
          <w:szCs w:val="24"/>
        </w:rPr>
        <w:t>ό</w:t>
      </w:r>
      <w:r w:rsidRPr="00673043">
        <w:rPr>
          <w:rFonts w:ascii="Garamond" w:hAnsi="Garamond"/>
          <w:sz w:val="24"/>
          <w:szCs w:val="24"/>
        </w:rPr>
        <w:t xml:space="preserve"> τις επιχειρ</w:t>
      </w:r>
      <w:r w:rsidRPr="00673043">
        <w:rPr>
          <w:rFonts w:ascii="Times New Roman" w:hAnsi="Times New Roman"/>
          <w:sz w:val="24"/>
          <w:szCs w:val="24"/>
        </w:rPr>
        <w:t>ή</w:t>
      </w:r>
      <w:r w:rsidRPr="00673043">
        <w:rPr>
          <w:rFonts w:ascii="Garamond" w:hAnsi="Garamond"/>
          <w:sz w:val="24"/>
          <w:szCs w:val="24"/>
        </w:rPr>
        <w:t>σεις με τις οπο</w:t>
      </w:r>
      <w:r w:rsidRPr="00673043">
        <w:rPr>
          <w:rFonts w:ascii="Times New Roman" w:hAnsi="Times New Roman"/>
          <w:sz w:val="24"/>
          <w:szCs w:val="24"/>
        </w:rPr>
        <w:t>ί</w:t>
      </w:r>
      <w:r w:rsidRPr="00673043">
        <w:rPr>
          <w:rFonts w:ascii="Garamond" w:hAnsi="Garamond"/>
          <w:sz w:val="24"/>
          <w:szCs w:val="24"/>
        </w:rPr>
        <w:t>ες</w:t>
      </w:r>
      <w:r w:rsidRPr="00673043">
        <w:rPr>
          <w:rFonts w:ascii="Garamond" w:hAnsi="Garamond"/>
          <w:spacing w:val="-30"/>
          <w:sz w:val="24"/>
          <w:szCs w:val="24"/>
        </w:rPr>
        <w:t xml:space="preserve"> </w:t>
      </w:r>
      <w:r w:rsidRPr="00673043">
        <w:rPr>
          <w:rFonts w:ascii="Garamond" w:hAnsi="Garamond"/>
          <w:sz w:val="24"/>
          <w:szCs w:val="24"/>
        </w:rPr>
        <w:t>συμβ</w:t>
      </w:r>
      <w:r w:rsidRPr="00673043">
        <w:rPr>
          <w:rFonts w:ascii="Times New Roman" w:hAnsi="Times New Roman"/>
          <w:sz w:val="24"/>
          <w:szCs w:val="24"/>
        </w:rPr>
        <w:t>ά</w:t>
      </w:r>
      <w:r w:rsidRPr="00673043">
        <w:rPr>
          <w:rFonts w:ascii="Garamond" w:hAnsi="Garamond"/>
          <w:sz w:val="24"/>
          <w:szCs w:val="24"/>
        </w:rPr>
        <w:t>λλονται.</w:t>
      </w:r>
    </w:p>
    <w:p w:rsidR="009C7C95" w:rsidRPr="00673043" w:rsidRDefault="009C7C95" w:rsidP="00433BF0">
      <w:pPr>
        <w:pStyle w:val="a8"/>
        <w:widowControl w:val="0"/>
        <w:numPr>
          <w:ilvl w:val="1"/>
          <w:numId w:val="37"/>
        </w:numPr>
        <w:autoSpaceDE w:val="0"/>
        <w:autoSpaceDN w:val="0"/>
        <w:spacing w:after="0" w:line="240" w:lineRule="auto"/>
        <w:ind w:left="567" w:right="-1" w:hanging="360"/>
        <w:contextualSpacing w:val="0"/>
        <w:jc w:val="both"/>
        <w:rPr>
          <w:rFonts w:ascii="Garamond" w:hAnsi="Garamond"/>
          <w:sz w:val="24"/>
          <w:szCs w:val="24"/>
        </w:rPr>
      </w:pPr>
      <w:r w:rsidRPr="00673043">
        <w:rPr>
          <w:rFonts w:ascii="Garamond" w:hAnsi="Garamond"/>
          <w:sz w:val="24"/>
          <w:szCs w:val="24"/>
        </w:rPr>
        <w:t>Όταν οι επιχειρ</w:t>
      </w:r>
      <w:r w:rsidRPr="00673043">
        <w:rPr>
          <w:rFonts w:ascii="Times New Roman" w:hAnsi="Times New Roman"/>
          <w:sz w:val="24"/>
          <w:szCs w:val="24"/>
        </w:rPr>
        <w:t>ή</w:t>
      </w:r>
      <w:r w:rsidRPr="00673043">
        <w:rPr>
          <w:rFonts w:ascii="Garamond" w:hAnsi="Garamond"/>
          <w:sz w:val="24"/>
          <w:szCs w:val="24"/>
        </w:rPr>
        <w:t>σεις με τις οπο</w:t>
      </w:r>
      <w:r w:rsidRPr="00673043">
        <w:rPr>
          <w:rFonts w:ascii="Times New Roman" w:hAnsi="Times New Roman"/>
          <w:sz w:val="24"/>
          <w:szCs w:val="24"/>
        </w:rPr>
        <w:t>ί</w:t>
      </w:r>
      <w:r w:rsidRPr="00673043">
        <w:rPr>
          <w:rFonts w:ascii="Garamond" w:hAnsi="Garamond"/>
          <w:sz w:val="24"/>
          <w:szCs w:val="24"/>
        </w:rPr>
        <w:t>ες συμβ</w:t>
      </w:r>
      <w:r w:rsidRPr="00673043">
        <w:rPr>
          <w:rFonts w:ascii="Times New Roman" w:hAnsi="Times New Roman"/>
          <w:sz w:val="24"/>
          <w:szCs w:val="24"/>
        </w:rPr>
        <w:t>ά</w:t>
      </w:r>
      <w:r w:rsidRPr="00673043">
        <w:rPr>
          <w:rFonts w:ascii="Garamond" w:hAnsi="Garamond"/>
          <w:sz w:val="24"/>
          <w:szCs w:val="24"/>
        </w:rPr>
        <w:t>λλονται οι ΕΞ.Υ.Π.Π. δεν διαθ</w:t>
      </w:r>
      <w:r w:rsidRPr="00673043">
        <w:rPr>
          <w:rFonts w:ascii="Times New Roman" w:hAnsi="Times New Roman"/>
          <w:sz w:val="24"/>
          <w:szCs w:val="24"/>
        </w:rPr>
        <w:t>έ</w:t>
      </w:r>
      <w:r w:rsidRPr="00673043">
        <w:rPr>
          <w:rFonts w:ascii="Garamond" w:hAnsi="Garamond"/>
          <w:sz w:val="24"/>
          <w:szCs w:val="24"/>
        </w:rPr>
        <w:t>τουν τα απαιτο</w:t>
      </w:r>
      <w:r w:rsidRPr="00673043">
        <w:rPr>
          <w:rFonts w:ascii="Times New Roman" w:hAnsi="Times New Roman"/>
          <w:sz w:val="24"/>
          <w:szCs w:val="24"/>
        </w:rPr>
        <w:t>ύ</w:t>
      </w:r>
      <w:r w:rsidRPr="00673043">
        <w:rPr>
          <w:rFonts w:ascii="Garamond" w:hAnsi="Garamond"/>
          <w:sz w:val="24"/>
          <w:szCs w:val="24"/>
        </w:rPr>
        <w:t>μενα μ</w:t>
      </w:r>
      <w:r w:rsidRPr="00673043">
        <w:rPr>
          <w:rFonts w:ascii="Times New Roman" w:hAnsi="Times New Roman"/>
          <w:sz w:val="24"/>
          <w:szCs w:val="24"/>
        </w:rPr>
        <w:t>έ</w:t>
      </w:r>
      <w:r w:rsidRPr="00673043">
        <w:rPr>
          <w:rFonts w:ascii="Garamond" w:hAnsi="Garamond"/>
          <w:sz w:val="24"/>
          <w:szCs w:val="24"/>
        </w:rPr>
        <w:t xml:space="preserve">σα  </w:t>
      </w:r>
      <w:r w:rsidRPr="00673043">
        <w:rPr>
          <w:rFonts w:ascii="Times New Roman" w:hAnsi="Times New Roman"/>
          <w:sz w:val="24"/>
          <w:szCs w:val="24"/>
        </w:rPr>
        <w:t>ή</w:t>
      </w:r>
      <w:r w:rsidRPr="00673043">
        <w:rPr>
          <w:rFonts w:ascii="Garamond" w:hAnsi="Garamond"/>
          <w:sz w:val="24"/>
          <w:szCs w:val="24"/>
        </w:rPr>
        <w:t xml:space="preserve"> εξοπλισμ</w:t>
      </w:r>
      <w:r w:rsidRPr="00673043">
        <w:rPr>
          <w:rFonts w:ascii="Times New Roman" w:hAnsi="Times New Roman"/>
          <w:sz w:val="24"/>
          <w:szCs w:val="24"/>
        </w:rPr>
        <w:t>ό</w:t>
      </w:r>
      <w:r w:rsidRPr="00673043">
        <w:rPr>
          <w:rFonts w:ascii="Garamond" w:hAnsi="Garamond"/>
          <w:sz w:val="24"/>
          <w:szCs w:val="24"/>
        </w:rPr>
        <w:t xml:space="preserve"> για την εκπλ</w:t>
      </w:r>
      <w:r w:rsidRPr="00673043">
        <w:rPr>
          <w:rFonts w:ascii="Times New Roman" w:hAnsi="Times New Roman"/>
          <w:sz w:val="24"/>
          <w:szCs w:val="24"/>
        </w:rPr>
        <w:t>ή</w:t>
      </w:r>
      <w:r w:rsidRPr="00673043">
        <w:rPr>
          <w:rFonts w:ascii="Garamond" w:hAnsi="Garamond"/>
          <w:sz w:val="24"/>
          <w:szCs w:val="24"/>
        </w:rPr>
        <w:t>ρωση των υποχρε</w:t>
      </w:r>
      <w:r w:rsidRPr="00673043">
        <w:rPr>
          <w:rFonts w:ascii="Times New Roman" w:hAnsi="Times New Roman"/>
          <w:sz w:val="24"/>
          <w:szCs w:val="24"/>
        </w:rPr>
        <w:t>ώ</w:t>
      </w:r>
      <w:r w:rsidRPr="00673043">
        <w:rPr>
          <w:rFonts w:ascii="Garamond" w:hAnsi="Garamond"/>
          <w:sz w:val="24"/>
          <w:szCs w:val="24"/>
        </w:rPr>
        <w:t>σε</w:t>
      </w:r>
      <w:r w:rsidRPr="00673043">
        <w:rPr>
          <w:rFonts w:ascii="Times New Roman" w:hAnsi="Times New Roman"/>
          <w:sz w:val="24"/>
          <w:szCs w:val="24"/>
        </w:rPr>
        <w:t>ώ</w:t>
      </w:r>
      <w:r w:rsidRPr="00673043">
        <w:rPr>
          <w:rFonts w:ascii="Garamond" w:hAnsi="Garamond"/>
          <w:sz w:val="24"/>
          <w:szCs w:val="24"/>
        </w:rPr>
        <w:t xml:space="preserve">ν τους, </w:t>
      </w:r>
      <w:r w:rsidRPr="00673043">
        <w:rPr>
          <w:rFonts w:ascii="Times New Roman" w:hAnsi="Times New Roman"/>
          <w:sz w:val="24"/>
          <w:szCs w:val="24"/>
        </w:rPr>
        <w:t>ό</w:t>
      </w:r>
      <w:r w:rsidRPr="00673043">
        <w:rPr>
          <w:rFonts w:ascii="Garamond" w:hAnsi="Garamond"/>
          <w:sz w:val="24"/>
          <w:szCs w:val="24"/>
        </w:rPr>
        <w:t>πως για τη διεν</w:t>
      </w:r>
      <w:r w:rsidRPr="00673043">
        <w:rPr>
          <w:rFonts w:ascii="Times New Roman" w:hAnsi="Times New Roman"/>
          <w:sz w:val="24"/>
          <w:szCs w:val="24"/>
        </w:rPr>
        <w:t>έ</w:t>
      </w:r>
      <w:r w:rsidRPr="00673043">
        <w:rPr>
          <w:rFonts w:ascii="Garamond" w:hAnsi="Garamond"/>
          <w:sz w:val="24"/>
          <w:szCs w:val="24"/>
        </w:rPr>
        <w:t>ργεια μετρ</w:t>
      </w:r>
      <w:r w:rsidRPr="00673043">
        <w:rPr>
          <w:rFonts w:ascii="Times New Roman" w:hAnsi="Times New Roman"/>
          <w:sz w:val="24"/>
          <w:szCs w:val="24"/>
        </w:rPr>
        <w:t>ή</w:t>
      </w:r>
      <w:r w:rsidRPr="00673043">
        <w:rPr>
          <w:rFonts w:ascii="Garamond" w:hAnsi="Garamond"/>
          <w:sz w:val="24"/>
          <w:szCs w:val="24"/>
        </w:rPr>
        <w:t>σεων, εξετ</w:t>
      </w:r>
      <w:r w:rsidRPr="00673043">
        <w:rPr>
          <w:rFonts w:ascii="Times New Roman" w:hAnsi="Times New Roman"/>
          <w:sz w:val="24"/>
          <w:szCs w:val="24"/>
        </w:rPr>
        <w:t>ά</w:t>
      </w:r>
      <w:r w:rsidRPr="00673043">
        <w:rPr>
          <w:rFonts w:ascii="Garamond" w:hAnsi="Garamond"/>
          <w:sz w:val="24"/>
          <w:szCs w:val="24"/>
        </w:rPr>
        <w:t>σεων κ.λπ., οι ΕΞ.Υ.Π.Π. μπορο</w:t>
      </w:r>
      <w:r w:rsidRPr="00673043">
        <w:rPr>
          <w:rFonts w:ascii="Times New Roman" w:hAnsi="Times New Roman"/>
          <w:sz w:val="24"/>
          <w:szCs w:val="24"/>
        </w:rPr>
        <w:t>ύ</w:t>
      </w:r>
      <w:r w:rsidRPr="00673043">
        <w:rPr>
          <w:rFonts w:ascii="Garamond" w:hAnsi="Garamond"/>
          <w:sz w:val="24"/>
          <w:szCs w:val="24"/>
        </w:rPr>
        <w:t>ν να διαθ</w:t>
      </w:r>
      <w:r w:rsidRPr="00673043">
        <w:rPr>
          <w:rFonts w:ascii="Times New Roman" w:hAnsi="Times New Roman"/>
          <w:sz w:val="24"/>
          <w:szCs w:val="24"/>
        </w:rPr>
        <w:t>έ</w:t>
      </w:r>
      <w:r w:rsidRPr="00673043">
        <w:rPr>
          <w:rFonts w:ascii="Garamond" w:hAnsi="Garamond"/>
          <w:sz w:val="24"/>
          <w:szCs w:val="24"/>
        </w:rPr>
        <w:t>τουν δικ</w:t>
      </w:r>
      <w:r w:rsidRPr="00673043">
        <w:rPr>
          <w:rFonts w:ascii="Times New Roman" w:hAnsi="Times New Roman"/>
          <w:sz w:val="24"/>
          <w:szCs w:val="24"/>
        </w:rPr>
        <w:t>ά</w:t>
      </w:r>
      <w:r w:rsidRPr="00673043">
        <w:rPr>
          <w:rFonts w:ascii="Garamond" w:hAnsi="Garamond"/>
          <w:sz w:val="24"/>
          <w:szCs w:val="24"/>
        </w:rPr>
        <w:t xml:space="preserve"> τους μ</w:t>
      </w:r>
      <w:r w:rsidRPr="00673043">
        <w:rPr>
          <w:rFonts w:ascii="Times New Roman" w:hAnsi="Times New Roman"/>
          <w:sz w:val="24"/>
          <w:szCs w:val="24"/>
        </w:rPr>
        <w:t>έ</w:t>
      </w:r>
      <w:r w:rsidRPr="00673043">
        <w:rPr>
          <w:rFonts w:ascii="Garamond" w:hAnsi="Garamond"/>
          <w:sz w:val="24"/>
          <w:szCs w:val="24"/>
        </w:rPr>
        <w:t xml:space="preserve">σα </w:t>
      </w:r>
      <w:r w:rsidRPr="00673043">
        <w:rPr>
          <w:rFonts w:ascii="Times New Roman" w:hAnsi="Times New Roman"/>
          <w:sz w:val="24"/>
          <w:szCs w:val="24"/>
        </w:rPr>
        <w:t>ή</w:t>
      </w:r>
      <w:r w:rsidRPr="00673043">
        <w:rPr>
          <w:rFonts w:ascii="Garamond" w:hAnsi="Garamond"/>
          <w:sz w:val="24"/>
          <w:szCs w:val="24"/>
        </w:rPr>
        <w:t xml:space="preserve"> εξοπλισμ</w:t>
      </w:r>
      <w:r w:rsidRPr="00673043">
        <w:rPr>
          <w:rFonts w:ascii="Times New Roman" w:hAnsi="Times New Roman"/>
          <w:sz w:val="24"/>
          <w:szCs w:val="24"/>
        </w:rPr>
        <w:t>ό</w:t>
      </w:r>
      <w:r w:rsidRPr="00673043">
        <w:rPr>
          <w:rFonts w:ascii="Garamond" w:hAnsi="Garamond"/>
          <w:sz w:val="24"/>
          <w:szCs w:val="24"/>
        </w:rPr>
        <w:t>. Στην περ</w:t>
      </w:r>
      <w:r w:rsidRPr="00673043">
        <w:rPr>
          <w:rFonts w:ascii="Times New Roman" w:hAnsi="Times New Roman"/>
          <w:sz w:val="24"/>
          <w:szCs w:val="24"/>
        </w:rPr>
        <w:t>ί</w:t>
      </w:r>
      <w:r w:rsidRPr="00673043">
        <w:rPr>
          <w:rFonts w:ascii="Garamond" w:hAnsi="Garamond"/>
          <w:sz w:val="24"/>
          <w:szCs w:val="24"/>
        </w:rPr>
        <w:t>πτωση αυτ</w:t>
      </w:r>
      <w:r w:rsidRPr="00673043">
        <w:rPr>
          <w:rFonts w:ascii="Times New Roman" w:hAnsi="Times New Roman"/>
          <w:sz w:val="24"/>
          <w:szCs w:val="24"/>
        </w:rPr>
        <w:t>ή</w:t>
      </w:r>
      <w:r w:rsidRPr="00673043">
        <w:rPr>
          <w:rFonts w:ascii="Garamond" w:hAnsi="Garamond"/>
          <w:sz w:val="24"/>
          <w:szCs w:val="24"/>
        </w:rPr>
        <w:t xml:space="preserve"> γ</w:t>
      </w:r>
      <w:r w:rsidRPr="00673043">
        <w:rPr>
          <w:rFonts w:ascii="Times New Roman" w:hAnsi="Times New Roman"/>
          <w:sz w:val="24"/>
          <w:szCs w:val="24"/>
        </w:rPr>
        <w:t>ί</w:t>
      </w:r>
      <w:r w:rsidRPr="00673043">
        <w:rPr>
          <w:rFonts w:ascii="Garamond" w:hAnsi="Garamond"/>
          <w:sz w:val="24"/>
          <w:szCs w:val="24"/>
        </w:rPr>
        <w:t>νεται σχετικ</w:t>
      </w:r>
      <w:r w:rsidRPr="00673043">
        <w:rPr>
          <w:rFonts w:ascii="Times New Roman" w:hAnsi="Times New Roman"/>
          <w:sz w:val="24"/>
          <w:szCs w:val="24"/>
        </w:rPr>
        <w:t>ή</w:t>
      </w:r>
      <w:r w:rsidRPr="00673043">
        <w:rPr>
          <w:rFonts w:ascii="Garamond" w:hAnsi="Garamond"/>
          <w:sz w:val="24"/>
          <w:szCs w:val="24"/>
        </w:rPr>
        <w:t xml:space="preserve"> αναφορ</w:t>
      </w:r>
      <w:r w:rsidRPr="00673043">
        <w:rPr>
          <w:rFonts w:ascii="Times New Roman" w:hAnsi="Times New Roman"/>
          <w:sz w:val="24"/>
          <w:szCs w:val="24"/>
        </w:rPr>
        <w:t>ά</w:t>
      </w:r>
      <w:r w:rsidRPr="00673043">
        <w:rPr>
          <w:rFonts w:ascii="Garamond" w:hAnsi="Garamond"/>
          <w:sz w:val="24"/>
          <w:szCs w:val="24"/>
        </w:rPr>
        <w:t xml:space="preserve"> στη γραπτ</w:t>
      </w:r>
      <w:r w:rsidRPr="00673043">
        <w:rPr>
          <w:rFonts w:ascii="Times New Roman" w:hAnsi="Times New Roman"/>
          <w:sz w:val="24"/>
          <w:szCs w:val="24"/>
        </w:rPr>
        <w:t>ή</w:t>
      </w:r>
      <w:r w:rsidRPr="00673043">
        <w:rPr>
          <w:rFonts w:ascii="Garamond" w:hAnsi="Garamond"/>
          <w:sz w:val="24"/>
          <w:szCs w:val="24"/>
        </w:rPr>
        <w:t xml:space="preserve"> σ</w:t>
      </w:r>
      <w:r w:rsidRPr="00673043">
        <w:rPr>
          <w:rFonts w:ascii="Times New Roman" w:hAnsi="Times New Roman"/>
          <w:sz w:val="24"/>
          <w:szCs w:val="24"/>
        </w:rPr>
        <w:t>ύ</w:t>
      </w:r>
      <w:r w:rsidRPr="00673043">
        <w:rPr>
          <w:rFonts w:ascii="Garamond" w:hAnsi="Garamond"/>
          <w:sz w:val="24"/>
          <w:szCs w:val="24"/>
        </w:rPr>
        <w:t>μβαση της παραγρ</w:t>
      </w:r>
      <w:r w:rsidRPr="00673043">
        <w:rPr>
          <w:rFonts w:ascii="Times New Roman" w:hAnsi="Times New Roman"/>
          <w:sz w:val="24"/>
          <w:szCs w:val="24"/>
        </w:rPr>
        <w:t>ά</w:t>
      </w:r>
      <w:r w:rsidRPr="00673043">
        <w:rPr>
          <w:rFonts w:ascii="Garamond" w:hAnsi="Garamond"/>
          <w:sz w:val="24"/>
          <w:szCs w:val="24"/>
        </w:rPr>
        <w:t>φου</w:t>
      </w:r>
      <w:r w:rsidRPr="00673043">
        <w:rPr>
          <w:rFonts w:ascii="Garamond" w:hAnsi="Garamond"/>
          <w:spacing w:val="-2"/>
          <w:sz w:val="24"/>
          <w:szCs w:val="24"/>
        </w:rPr>
        <w:t xml:space="preserve"> </w:t>
      </w:r>
      <w:r w:rsidRPr="00673043">
        <w:rPr>
          <w:rFonts w:ascii="Garamond" w:hAnsi="Garamond"/>
          <w:sz w:val="24"/>
          <w:szCs w:val="24"/>
        </w:rPr>
        <w:t>4.</w:t>
      </w:r>
    </w:p>
    <w:p w:rsidR="009C7C95" w:rsidRPr="00673043" w:rsidRDefault="009C7C95" w:rsidP="00433BF0">
      <w:pPr>
        <w:pStyle w:val="a8"/>
        <w:widowControl w:val="0"/>
        <w:numPr>
          <w:ilvl w:val="1"/>
          <w:numId w:val="37"/>
        </w:numPr>
        <w:autoSpaceDE w:val="0"/>
        <w:autoSpaceDN w:val="0"/>
        <w:spacing w:after="0" w:line="240" w:lineRule="auto"/>
        <w:ind w:left="567" w:right="-1" w:hanging="360"/>
        <w:contextualSpacing w:val="0"/>
        <w:jc w:val="both"/>
        <w:rPr>
          <w:rFonts w:ascii="Garamond" w:hAnsi="Garamond"/>
          <w:sz w:val="24"/>
          <w:szCs w:val="24"/>
        </w:rPr>
      </w:pPr>
      <w:r w:rsidRPr="00673043">
        <w:rPr>
          <w:rFonts w:ascii="Garamond" w:hAnsi="Garamond"/>
          <w:sz w:val="24"/>
          <w:szCs w:val="24"/>
        </w:rPr>
        <w:t>Οι ΕΞ.Υ.Π.Π. τηρο</w:t>
      </w:r>
      <w:r w:rsidRPr="00673043">
        <w:rPr>
          <w:rFonts w:ascii="Times New Roman" w:hAnsi="Times New Roman"/>
          <w:sz w:val="24"/>
          <w:szCs w:val="24"/>
        </w:rPr>
        <w:t>ύ</w:t>
      </w:r>
      <w:r w:rsidRPr="00673043">
        <w:rPr>
          <w:rFonts w:ascii="Garamond" w:hAnsi="Garamond"/>
          <w:sz w:val="24"/>
          <w:szCs w:val="24"/>
        </w:rPr>
        <w:t>ν αναλυτικ</w:t>
      </w:r>
      <w:r w:rsidRPr="00673043">
        <w:rPr>
          <w:rFonts w:ascii="Times New Roman" w:hAnsi="Times New Roman"/>
          <w:sz w:val="24"/>
          <w:szCs w:val="24"/>
        </w:rPr>
        <w:t>ά</w:t>
      </w:r>
      <w:r w:rsidRPr="00673043">
        <w:rPr>
          <w:rFonts w:ascii="Garamond" w:hAnsi="Garamond"/>
          <w:sz w:val="24"/>
          <w:szCs w:val="24"/>
        </w:rPr>
        <w:t xml:space="preserve"> δελτ</w:t>
      </w:r>
      <w:r w:rsidRPr="00673043">
        <w:rPr>
          <w:rFonts w:ascii="Times New Roman" w:hAnsi="Times New Roman"/>
          <w:sz w:val="24"/>
          <w:szCs w:val="24"/>
        </w:rPr>
        <w:t>ί</w:t>
      </w:r>
      <w:r w:rsidRPr="00673043">
        <w:rPr>
          <w:rFonts w:ascii="Garamond" w:hAnsi="Garamond"/>
          <w:sz w:val="24"/>
          <w:szCs w:val="24"/>
        </w:rPr>
        <w:t>α παρουσ</w:t>
      </w:r>
      <w:r w:rsidRPr="00673043">
        <w:rPr>
          <w:rFonts w:ascii="Times New Roman" w:hAnsi="Times New Roman"/>
          <w:sz w:val="24"/>
          <w:szCs w:val="24"/>
        </w:rPr>
        <w:t>ί</w:t>
      </w:r>
      <w:r w:rsidRPr="00673043">
        <w:rPr>
          <w:rFonts w:ascii="Garamond" w:hAnsi="Garamond"/>
          <w:sz w:val="24"/>
          <w:szCs w:val="24"/>
        </w:rPr>
        <w:t>ας κ</w:t>
      </w:r>
      <w:r w:rsidRPr="00673043">
        <w:rPr>
          <w:rFonts w:ascii="Times New Roman" w:hAnsi="Times New Roman"/>
          <w:sz w:val="24"/>
          <w:szCs w:val="24"/>
        </w:rPr>
        <w:t>ά</w:t>
      </w:r>
      <w:r w:rsidRPr="00673043">
        <w:rPr>
          <w:rFonts w:ascii="Garamond" w:hAnsi="Garamond"/>
          <w:sz w:val="24"/>
          <w:szCs w:val="24"/>
        </w:rPr>
        <w:t>θε τεχνικο</w:t>
      </w:r>
      <w:r w:rsidRPr="00673043">
        <w:rPr>
          <w:rFonts w:ascii="Times New Roman" w:hAnsi="Times New Roman"/>
          <w:sz w:val="24"/>
          <w:szCs w:val="24"/>
        </w:rPr>
        <w:t>ύ</w:t>
      </w:r>
      <w:r w:rsidRPr="00673043">
        <w:rPr>
          <w:rFonts w:ascii="Garamond" w:hAnsi="Garamond"/>
          <w:sz w:val="24"/>
          <w:szCs w:val="24"/>
        </w:rPr>
        <w:t xml:space="preserve"> ασφ</w:t>
      </w:r>
      <w:r w:rsidRPr="00673043">
        <w:rPr>
          <w:rFonts w:ascii="Times New Roman" w:hAnsi="Times New Roman"/>
          <w:sz w:val="24"/>
          <w:szCs w:val="24"/>
        </w:rPr>
        <w:t>ά</w:t>
      </w:r>
      <w:r w:rsidRPr="00673043">
        <w:rPr>
          <w:rFonts w:ascii="Garamond" w:hAnsi="Garamond"/>
          <w:sz w:val="24"/>
          <w:szCs w:val="24"/>
        </w:rPr>
        <w:t>λειας με το χρ</w:t>
      </w:r>
      <w:r w:rsidRPr="00673043">
        <w:rPr>
          <w:rFonts w:ascii="Times New Roman" w:hAnsi="Times New Roman"/>
          <w:sz w:val="24"/>
          <w:szCs w:val="24"/>
        </w:rPr>
        <w:t>ό</w:t>
      </w:r>
      <w:r w:rsidRPr="00673043">
        <w:rPr>
          <w:rFonts w:ascii="Garamond" w:hAnsi="Garamond"/>
          <w:sz w:val="24"/>
          <w:szCs w:val="24"/>
        </w:rPr>
        <w:t>νο απασχ</w:t>
      </w:r>
      <w:r w:rsidRPr="00673043">
        <w:rPr>
          <w:rFonts w:ascii="Times New Roman" w:hAnsi="Times New Roman"/>
          <w:sz w:val="24"/>
          <w:szCs w:val="24"/>
        </w:rPr>
        <w:t>ό</w:t>
      </w:r>
      <w:r w:rsidRPr="00673043">
        <w:rPr>
          <w:rFonts w:ascii="Garamond" w:hAnsi="Garamond"/>
          <w:sz w:val="24"/>
          <w:szCs w:val="24"/>
        </w:rPr>
        <w:t>λησ</w:t>
      </w:r>
      <w:r w:rsidRPr="00673043">
        <w:rPr>
          <w:rFonts w:ascii="Times New Roman" w:hAnsi="Times New Roman"/>
          <w:sz w:val="24"/>
          <w:szCs w:val="24"/>
        </w:rPr>
        <w:t>ή</w:t>
      </w:r>
      <w:r w:rsidRPr="00673043">
        <w:rPr>
          <w:rFonts w:ascii="Garamond" w:hAnsi="Garamond"/>
          <w:sz w:val="24"/>
          <w:szCs w:val="24"/>
        </w:rPr>
        <w:t>ς τους σε κ</w:t>
      </w:r>
      <w:r w:rsidRPr="00673043">
        <w:rPr>
          <w:rFonts w:ascii="Times New Roman" w:hAnsi="Times New Roman"/>
          <w:sz w:val="24"/>
          <w:szCs w:val="24"/>
        </w:rPr>
        <w:t>ά</w:t>
      </w:r>
      <w:r w:rsidRPr="00673043">
        <w:rPr>
          <w:rFonts w:ascii="Garamond" w:hAnsi="Garamond"/>
          <w:sz w:val="24"/>
          <w:szCs w:val="24"/>
        </w:rPr>
        <w:t>θε επιχε</w:t>
      </w:r>
      <w:r w:rsidRPr="00673043">
        <w:rPr>
          <w:rFonts w:ascii="Times New Roman" w:hAnsi="Times New Roman"/>
          <w:sz w:val="24"/>
          <w:szCs w:val="24"/>
        </w:rPr>
        <w:t>ί</w:t>
      </w:r>
      <w:r w:rsidRPr="00673043">
        <w:rPr>
          <w:rFonts w:ascii="Garamond" w:hAnsi="Garamond"/>
          <w:sz w:val="24"/>
          <w:szCs w:val="24"/>
        </w:rPr>
        <w:t>ρηση, συγκεντρωτικ</w:t>
      </w:r>
      <w:r w:rsidRPr="00673043">
        <w:rPr>
          <w:rFonts w:ascii="Times New Roman" w:hAnsi="Times New Roman"/>
          <w:sz w:val="24"/>
          <w:szCs w:val="24"/>
        </w:rPr>
        <w:t>ό</w:t>
      </w:r>
      <w:r w:rsidRPr="00673043">
        <w:rPr>
          <w:rFonts w:ascii="Garamond" w:hAnsi="Garamond"/>
          <w:sz w:val="24"/>
          <w:szCs w:val="24"/>
        </w:rPr>
        <w:t xml:space="preserve"> π</w:t>
      </w:r>
      <w:r w:rsidRPr="00673043">
        <w:rPr>
          <w:rFonts w:ascii="Times New Roman" w:hAnsi="Times New Roman"/>
          <w:sz w:val="24"/>
          <w:szCs w:val="24"/>
        </w:rPr>
        <w:t>ί</w:t>
      </w:r>
      <w:r w:rsidRPr="00673043">
        <w:rPr>
          <w:rFonts w:ascii="Garamond" w:hAnsi="Garamond"/>
          <w:sz w:val="24"/>
          <w:szCs w:val="24"/>
        </w:rPr>
        <w:t>νακα των οπο</w:t>
      </w:r>
      <w:r w:rsidRPr="00673043">
        <w:rPr>
          <w:rFonts w:ascii="Times New Roman" w:hAnsi="Times New Roman"/>
          <w:sz w:val="24"/>
          <w:szCs w:val="24"/>
        </w:rPr>
        <w:t>ί</w:t>
      </w:r>
      <w:r w:rsidRPr="00673043">
        <w:rPr>
          <w:rFonts w:ascii="Garamond" w:hAnsi="Garamond"/>
          <w:sz w:val="24"/>
          <w:szCs w:val="24"/>
        </w:rPr>
        <w:t>ων υποβ</w:t>
      </w:r>
      <w:r w:rsidRPr="00673043">
        <w:rPr>
          <w:rFonts w:ascii="Times New Roman" w:hAnsi="Times New Roman"/>
          <w:sz w:val="24"/>
          <w:szCs w:val="24"/>
        </w:rPr>
        <w:t>ά</w:t>
      </w:r>
      <w:r w:rsidRPr="00673043">
        <w:rPr>
          <w:rFonts w:ascii="Garamond" w:hAnsi="Garamond"/>
          <w:sz w:val="24"/>
          <w:szCs w:val="24"/>
        </w:rPr>
        <w:t>λλουν στην αρμ</w:t>
      </w:r>
      <w:r w:rsidRPr="00673043">
        <w:rPr>
          <w:rFonts w:ascii="Times New Roman" w:hAnsi="Times New Roman"/>
          <w:sz w:val="24"/>
          <w:szCs w:val="24"/>
        </w:rPr>
        <w:t>ό</w:t>
      </w:r>
      <w:r w:rsidRPr="00673043">
        <w:rPr>
          <w:rFonts w:ascii="Garamond" w:hAnsi="Garamond"/>
          <w:sz w:val="24"/>
          <w:szCs w:val="24"/>
        </w:rPr>
        <w:t>δια Γενικ</w:t>
      </w:r>
      <w:r w:rsidRPr="00673043">
        <w:rPr>
          <w:rFonts w:ascii="Times New Roman" w:hAnsi="Times New Roman"/>
          <w:sz w:val="24"/>
          <w:szCs w:val="24"/>
        </w:rPr>
        <w:t>ή</w:t>
      </w:r>
      <w:r w:rsidRPr="00673043">
        <w:rPr>
          <w:rFonts w:ascii="Garamond" w:hAnsi="Garamond"/>
          <w:sz w:val="24"/>
          <w:szCs w:val="24"/>
        </w:rPr>
        <w:t xml:space="preserve"> Διε</w:t>
      </w:r>
      <w:r w:rsidRPr="00673043">
        <w:rPr>
          <w:rFonts w:ascii="Times New Roman" w:hAnsi="Times New Roman"/>
          <w:sz w:val="24"/>
          <w:szCs w:val="24"/>
        </w:rPr>
        <w:t>ύ</w:t>
      </w:r>
      <w:r w:rsidRPr="00673043">
        <w:rPr>
          <w:rFonts w:ascii="Garamond" w:hAnsi="Garamond"/>
          <w:sz w:val="24"/>
          <w:szCs w:val="24"/>
        </w:rPr>
        <w:t>θυνση του Υπουργε</w:t>
      </w:r>
      <w:r w:rsidRPr="00673043">
        <w:rPr>
          <w:rFonts w:ascii="Times New Roman" w:hAnsi="Times New Roman"/>
          <w:sz w:val="24"/>
          <w:szCs w:val="24"/>
        </w:rPr>
        <w:t>ί</w:t>
      </w:r>
      <w:r w:rsidRPr="00673043">
        <w:rPr>
          <w:rFonts w:ascii="Garamond" w:hAnsi="Garamond"/>
          <w:sz w:val="24"/>
          <w:szCs w:val="24"/>
        </w:rPr>
        <w:t>ου Εργασ</w:t>
      </w:r>
      <w:r w:rsidRPr="00673043">
        <w:rPr>
          <w:rFonts w:ascii="Times New Roman" w:hAnsi="Times New Roman"/>
          <w:sz w:val="24"/>
          <w:szCs w:val="24"/>
        </w:rPr>
        <w:t>ί</w:t>
      </w:r>
      <w:r w:rsidRPr="00673043">
        <w:rPr>
          <w:rFonts w:ascii="Garamond" w:hAnsi="Garamond"/>
          <w:sz w:val="24"/>
          <w:szCs w:val="24"/>
        </w:rPr>
        <w:t>ας και Κοινωνικ</w:t>
      </w:r>
      <w:r w:rsidRPr="00673043">
        <w:rPr>
          <w:rFonts w:ascii="Times New Roman" w:hAnsi="Times New Roman"/>
          <w:sz w:val="24"/>
          <w:szCs w:val="24"/>
        </w:rPr>
        <w:t>ή</w:t>
      </w:r>
      <w:r w:rsidRPr="00673043">
        <w:rPr>
          <w:rFonts w:ascii="Garamond" w:hAnsi="Garamond"/>
          <w:sz w:val="24"/>
          <w:szCs w:val="24"/>
        </w:rPr>
        <w:t>ς Ασφ</w:t>
      </w:r>
      <w:r w:rsidRPr="00673043">
        <w:rPr>
          <w:rFonts w:ascii="Times New Roman" w:hAnsi="Times New Roman"/>
          <w:sz w:val="24"/>
          <w:szCs w:val="24"/>
        </w:rPr>
        <w:t>ά</w:t>
      </w:r>
      <w:r w:rsidRPr="00673043">
        <w:rPr>
          <w:rFonts w:ascii="Garamond" w:hAnsi="Garamond"/>
          <w:sz w:val="24"/>
          <w:szCs w:val="24"/>
        </w:rPr>
        <w:t>λισης το πρ</w:t>
      </w:r>
      <w:r w:rsidRPr="00673043">
        <w:rPr>
          <w:rFonts w:ascii="Times New Roman" w:hAnsi="Times New Roman"/>
          <w:sz w:val="24"/>
          <w:szCs w:val="24"/>
        </w:rPr>
        <w:t>ώ</w:t>
      </w:r>
      <w:r w:rsidRPr="00673043">
        <w:rPr>
          <w:rFonts w:ascii="Garamond" w:hAnsi="Garamond"/>
          <w:sz w:val="24"/>
          <w:szCs w:val="24"/>
        </w:rPr>
        <w:t>το δεκαπενθ</w:t>
      </w:r>
      <w:r w:rsidRPr="00673043">
        <w:rPr>
          <w:rFonts w:ascii="Times New Roman" w:hAnsi="Times New Roman"/>
          <w:sz w:val="24"/>
          <w:szCs w:val="24"/>
        </w:rPr>
        <w:t>ή</w:t>
      </w:r>
      <w:r w:rsidRPr="00673043">
        <w:rPr>
          <w:rFonts w:ascii="Garamond" w:hAnsi="Garamond"/>
          <w:sz w:val="24"/>
          <w:szCs w:val="24"/>
        </w:rPr>
        <w:t>μερο κ</w:t>
      </w:r>
      <w:r w:rsidRPr="00673043">
        <w:rPr>
          <w:rFonts w:ascii="Times New Roman" w:hAnsi="Times New Roman"/>
          <w:sz w:val="24"/>
          <w:szCs w:val="24"/>
        </w:rPr>
        <w:t>ά</w:t>
      </w:r>
      <w:r w:rsidRPr="00673043">
        <w:rPr>
          <w:rFonts w:ascii="Garamond" w:hAnsi="Garamond"/>
          <w:sz w:val="24"/>
          <w:szCs w:val="24"/>
        </w:rPr>
        <w:t>θε εξαμ</w:t>
      </w:r>
      <w:r w:rsidRPr="00673043">
        <w:rPr>
          <w:rFonts w:ascii="Times New Roman" w:hAnsi="Times New Roman"/>
          <w:sz w:val="24"/>
          <w:szCs w:val="24"/>
        </w:rPr>
        <w:t>ή</w:t>
      </w:r>
      <w:r w:rsidRPr="00673043">
        <w:rPr>
          <w:rFonts w:ascii="Garamond" w:hAnsi="Garamond"/>
          <w:sz w:val="24"/>
          <w:szCs w:val="24"/>
        </w:rPr>
        <w:t>νου. Επ</w:t>
      </w:r>
      <w:r w:rsidRPr="00673043">
        <w:rPr>
          <w:rFonts w:ascii="Times New Roman" w:hAnsi="Times New Roman"/>
          <w:sz w:val="24"/>
          <w:szCs w:val="24"/>
        </w:rPr>
        <w:t>ί</w:t>
      </w:r>
      <w:r w:rsidRPr="00673043">
        <w:rPr>
          <w:rFonts w:ascii="Garamond" w:hAnsi="Garamond"/>
          <w:sz w:val="24"/>
          <w:szCs w:val="24"/>
        </w:rPr>
        <w:t>σης συντ</w:t>
      </w:r>
      <w:r w:rsidRPr="00673043">
        <w:rPr>
          <w:rFonts w:ascii="Times New Roman" w:hAnsi="Times New Roman"/>
          <w:sz w:val="24"/>
          <w:szCs w:val="24"/>
        </w:rPr>
        <w:t>ά</w:t>
      </w:r>
      <w:r w:rsidRPr="00673043">
        <w:rPr>
          <w:rFonts w:ascii="Garamond" w:hAnsi="Garamond"/>
          <w:sz w:val="24"/>
          <w:szCs w:val="24"/>
        </w:rPr>
        <w:t>σσουν ετ</w:t>
      </w:r>
      <w:r w:rsidRPr="00673043">
        <w:rPr>
          <w:rFonts w:ascii="Times New Roman" w:hAnsi="Times New Roman"/>
          <w:sz w:val="24"/>
          <w:szCs w:val="24"/>
        </w:rPr>
        <w:t>ή</w:t>
      </w:r>
      <w:r w:rsidRPr="00673043">
        <w:rPr>
          <w:rFonts w:ascii="Garamond" w:hAnsi="Garamond"/>
          <w:sz w:val="24"/>
          <w:szCs w:val="24"/>
        </w:rPr>
        <w:t xml:space="preserve">σια </w:t>
      </w:r>
      <w:r w:rsidRPr="00673043">
        <w:rPr>
          <w:rFonts w:ascii="Times New Roman" w:hAnsi="Times New Roman"/>
          <w:sz w:val="24"/>
          <w:szCs w:val="24"/>
        </w:rPr>
        <w:t>έ</w:t>
      </w:r>
      <w:r w:rsidRPr="00673043">
        <w:rPr>
          <w:rFonts w:ascii="Garamond" w:hAnsi="Garamond"/>
          <w:sz w:val="24"/>
          <w:szCs w:val="24"/>
        </w:rPr>
        <w:t>κθεση δραστηριοτ</w:t>
      </w:r>
      <w:r w:rsidRPr="00673043">
        <w:rPr>
          <w:rFonts w:ascii="Times New Roman" w:hAnsi="Times New Roman"/>
          <w:sz w:val="24"/>
          <w:szCs w:val="24"/>
        </w:rPr>
        <w:t>ή</w:t>
      </w:r>
      <w:r w:rsidRPr="00673043">
        <w:rPr>
          <w:rFonts w:ascii="Garamond" w:hAnsi="Garamond"/>
          <w:sz w:val="24"/>
          <w:szCs w:val="24"/>
        </w:rPr>
        <w:t>των την οπο</w:t>
      </w:r>
      <w:r w:rsidRPr="00673043">
        <w:rPr>
          <w:rFonts w:ascii="Times New Roman" w:hAnsi="Times New Roman"/>
          <w:sz w:val="24"/>
          <w:szCs w:val="24"/>
        </w:rPr>
        <w:t>ί</w:t>
      </w:r>
      <w:r w:rsidRPr="00673043">
        <w:rPr>
          <w:rFonts w:ascii="Garamond" w:hAnsi="Garamond"/>
          <w:sz w:val="24"/>
          <w:szCs w:val="24"/>
        </w:rPr>
        <w:t>α υποβ</w:t>
      </w:r>
      <w:r w:rsidRPr="00673043">
        <w:rPr>
          <w:rFonts w:ascii="Times New Roman" w:hAnsi="Times New Roman"/>
          <w:sz w:val="24"/>
          <w:szCs w:val="24"/>
        </w:rPr>
        <w:t>ά</w:t>
      </w:r>
      <w:r w:rsidRPr="00673043">
        <w:rPr>
          <w:rFonts w:ascii="Garamond" w:hAnsi="Garamond"/>
          <w:sz w:val="24"/>
          <w:szCs w:val="24"/>
        </w:rPr>
        <w:t>λλουν στην παραπ</w:t>
      </w:r>
      <w:r w:rsidRPr="00673043">
        <w:rPr>
          <w:rFonts w:ascii="Times New Roman" w:hAnsi="Times New Roman"/>
          <w:sz w:val="24"/>
          <w:szCs w:val="24"/>
        </w:rPr>
        <w:t>ά</w:t>
      </w:r>
      <w:r w:rsidRPr="00673043">
        <w:rPr>
          <w:rFonts w:ascii="Garamond" w:hAnsi="Garamond"/>
          <w:sz w:val="24"/>
          <w:szCs w:val="24"/>
        </w:rPr>
        <w:t>νω Γενικ</w:t>
      </w:r>
      <w:r w:rsidRPr="00673043">
        <w:rPr>
          <w:rFonts w:ascii="Times New Roman" w:hAnsi="Times New Roman"/>
          <w:sz w:val="24"/>
          <w:szCs w:val="24"/>
        </w:rPr>
        <w:t>ή</w:t>
      </w:r>
      <w:r w:rsidRPr="00673043">
        <w:rPr>
          <w:rFonts w:ascii="Garamond" w:hAnsi="Garamond"/>
          <w:sz w:val="24"/>
          <w:szCs w:val="24"/>
        </w:rPr>
        <w:t xml:space="preserve"> Διε</w:t>
      </w:r>
      <w:r w:rsidRPr="00673043">
        <w:rPr>
          <w:rFonts w:ascii="Times New Roman" w:hAnsi="Times New Roman"/>
          <w:sz w:val="24"/>
          <w:szCs w:val="24"/>
        </w:rPr>
        <w:t>ύ</w:t>
      </w:r>
      <w:r w:rsidRPr="00673043">
        <w:rPr>
          <w:rFonts w:ascii="Garamond" w:hAnsi="Garamond"/>
          <w:sz w:val="24"/>
          <w:szCs w:val="24"/>
        </w:rPr>
        <w:t>θυνση το πρ</w:t>
      </w:r>
      <w:r w:rsidRPr="00673043">
        <w:rPr>
          <w:rFonts w:ascii="Times New Roman" w:hAnsi="Times New Roman"/>
          <w:sz w:val="24"/>
          <w:szCs w:val="24"/>
        </w:rPr>
        <w:t>ώ</w:t>
      </w:r>
      <w:r w:rsidRPr="00673043">
        <w:rPr>
          <w:rFonts w:ascii="Garamond" w:hAnsi="Garamond"/>
          <w:sz w:val="24"/>
          <w:szCs w:val="24"/>
        </w:rPr>
        <w:t>το δ</w:t>
      </w:r>
      <w:r w:rsidRPr="00673043">
        <w:rPr>
          <w:rFonts w:ascii="Times New Roman" w:hAnsi="Times New Roman"/>
          <w:sz w:val="24"/>
          <w:szCs w:val="24"/>
        </w:rPr>
        <w:t>ί</w:t>
      </w:r>
      <w:r w:rsidRPr="00673043">
        <w:rPr>
          <w:rFonts w:ascii="Garamond" w:hAnsi="Garamond"/>
          <w:sz w:val="24"/>
          <w:szCs w:val="24"/>
        </w:rPr>
        <w:t>μηνο κ</w:t>
      </w:r>
      <w:r w:rsidRPr="00673043">
        <w:rPr>
          <w:rFonts w:ascii="Times New Roman" w:hAnsi="Times New Roman"/>
          <w:sz w:val="24"/>
          <w:szCs w:val="24"/>
        </w:rPr>
        <w:t>ά</w:t>
      </w:r>
      <w:r w:rsidRPr="00673043">
        <w:rPr>
          <w:rFonts w:ascii="Garamond" w:hAnsi="Garamond"/>
          <w:sz w:val="24"/>
          <w:szCs w:val="24"/>
        </w:rPr>
        <w:t>θε</w:t>
      </w:r>
      <w:r w:rsidRPr="00673043">
        <w:rPr>
          <w:rFonts w:ascii="Garamond" w:hAnsi="Garamond"/>
          <w:spacing w:val="-3"/>
          <w:sz w:val="24"/>
          <w:szCs w:val="24"/>
        </w:rPr>
        <w:t xml:space="preserve"> </w:t>
      </w:r>
      <w:r w:rsidRPr="00673043">
        <w:rPr>
          <w:rFonts w:ascii="Times New Roman" w:hAnsi="Times New Roman"/>
          <w:sz w:val="24"/>
          <w:szCs w:val="24"/>
        </w:rPr>
        <w:t>έ</w:t>
      </w:r>
      <w:r w:rsidRPr="00673043">
        <w:rPr>
          <w:rFonts w:ascii="Garamond" w:hAnsi="Garamond"/>
          <w:sz w:val="24"/>
          <w:szCs w:val="24"/>
        </w:rPr>
        <w:t>τους.</w:t>
      </w:r>
    </w:p>
    <w:p w:rsidR="009C7C95" w:rsidRPr="00673043" w:rsidRDefault="009C7C95" w:rsidP="00433BF0">
      <w:pPr>
        <w:pStyle w:val="a8"/>
        <w:widowControl w:val="0"/>
        <w:numPr>
          <w:ilvl w:val="1"/>
          <w:numId w:val="37"/>
        </w:numPr>
        <w:autoSpaceDE w:val="0"/>
        <w:autoSpaceDN w:val="0"/>
        <w:spacing w:after="0" w:line="240" w:lineRule="auto"/>
        <w:ind w:left="567" w:right="-1" w:hanging="360"/>
        <w:contextualSpacing w:val="0"/>
        <w:jc w:val="both"/>
        <w:rPr>
          <w:rFonts w:ascii="Garamond" w:hAnsi="Garamond"/>
          <w:sz w:val="24"/>
          <w:szCs w:val="24"/>
        </w:rPr>
      </w:pPr>
      <w:r w:rsidRPr="00673043">
        <w:rPr>
          <w:rFonts w:ascii="Garamond" w:hAnsi="Garamond"/>
          <w:sz w:val="24"/>
          <w:szCs w:val="24"/>
        </w:rPr>
        <w:t>Το προσωπικ</w:t>
      </w:r>
      <w:r w:rsidRPr="00673043">
        <w:rPr>
          <w:rFonts w:ascii="Times New Roman" w:hAnsi="Times New Roman"/>
          <w:sz w:val="24"/>
          <w:szCs w:val="24"/>
        </w:rPr>
        <w:t>ό</w:t>
      </w:r>
      <w:r w:rsidRPr="00673043">
        <w:rPr>
          <w:rFonts w:ascii="Garamond" w:hAnsi="Garamond"/>
          <w:sz w:val="24"/>
          <w:szCs w:val="24"/>
        </w:rPr>
        <w:t xml:space="preserve"> της ΕΞ.Υ.Π.Π. υποχρεο</w:t>
      </w:r>
      <w:r w:rsidRPr="00673043">
        <w:rPr>
          <w:rFonts w:ascii="Times New Roman" w:hAnsi="Times New Roman"/>
          <w:sz w:val="24"/>
          <w:szCs w:val="24"/>
        </w:rPr>
        <w:t>ύ</w:t>
      </w:r>
      <w:r w:rsidRPr="00673043">
        <w:rPr>
          <w:rFonts w:ascii="Garamond" w:hAnsi="Garamond"/>
          <w:sz w:val="24"/>
          <w:szCs w:val="24"/>
        </w:rPr>
        <w:t>ται να τηρε</w:t>
      </w:r>
      <w:r w:rsidRPr="00673043">
        <w:rPr>
          <w:rFonts w:ascii="Times New Roman" w:hAnsi="Times New Roman"/>
          <w:sz w:val="24"/>
          <w:szCs w:val="24"/>
        </w:rPr>
        <w:t>ί</w:t>
      </w:r>
      <w:r w:rsidRPr="00673043">
        <w:rPr>
          <w:rFonts w:ascii="Garamond" w:hAnsi="Garamond"/>
          <w:sz w:val="24"/>
          <w:szCs w:val="24"/>
        </w:rPr>
        <w:t xml:space="preserve"> το επιχειρησιακ</w:t>
      </w:r>
      <w:r w:rsidRPr="00673043">
        <w:rPr>
          <w:rFonts w:ascii="Times New Roman" w:hAnsi="Times New Roman"/>
          <w:sz w:val="24"/>
          <w:szCs w:val="24"/>
        </w:rPr>
        <w:t>ό</w:t>
      </w:r>
      <w:r w:rsidRPr="00673043">
        <w:rPr>
          <w:rFonts w:ascii="Garamond" w:hAnsi="Garamond"/>
          <w:sz w:val="24"/>
          <w:szCs w:val="24"/>
        </w:rPr>
        <w:t xml:space="preserve"> απ</w:t>
      </w:r>
      <w:r w:rsidRPr="00673043">
        <w:rPr>
          <w:rFonts w:ascii="Times New Roman" w:hAnsi="Times New Roman"/>
          <w:sz w:val="24"/>
          <w:szCs w:val="24"/>
        </w:rPr>
        <w:t>ό</w:t>
      </w:r>
      <w:r w:rsidRPr="00673043">
        <w:rPr>
          <w:rFonts w:ascii="Garamond" w:hAnsi="Garamond"/>
          <w:sz w:val="24"/>
          <w:szCs w:val="24"/>
        </w:rPr>
        <w:t>ρρητο, που αφορ</w:t>
      </w:r>
      <w:r w:rsidRPr="00673043">
        <w:rPr>
          <w:rFonts w:ascii="Times New Roman" w:hAnsi="Times New Roman"/>
          <w:sz w:val="24"/>
          <w:szCs w:val="24"/>
        </w:rPr>
        <w:t>ά</w:t>
      </w:r>
      <w:r w:rsidRPr="00673043">
        <w:rPr>
          <w:rFonts w:ascii="Garamond" w:hAnsi="Garamond"/>
          <w:sz w:val="24"/>
          <w:szCs w:val="24"/>
        </w:rPr>
        <w:t xml:space="preserve"> τ</w:t>
      </w:r>
      <w:r w:rsidRPr="00673043">
        <w:rPr>
          <w:rFonts w:ascii="Times New Roman" w:hAnsi="Times New Roman"/>
          <w:sz w:val="24"/>
          <w:szCs w:val="24"/>
        </w:rPr>
        <w:t>ό</w:t>
      </w:r>
      <w:r w:rsidRPr="00673043">
        <w:rPr>
          <w:rFonts w:ascii="Garamond" w:hAnsi="Garamond"/>
          <w:sz w:val="24"/>
          <w:szCs w:val="24"/>
        </w:rPr>
        <w:t xml:space="preserve">σο την </w:t>
      </w:r>
      <w:r w:rsidRPr="00673043">
        <w:rPr>
          <w:rFonts w:ascii="Times New Roman" w:hAnsi="Times New Roman"/>
          <w:sz w:val="24"/>
          <w:szCs w:val="24"/>
        </w:rPr>
        <w:t>ί</w:t>
      </w:r>
      <w:r w:rsidRPr="00673043">
        <w:rPr>
          <w:rFonts w:ascii="Garamond" w:hAnsi="Garamond"/>
          <w:sz w:val="24"/>
          <w:szCs w:val="24"/>
        </w:rPr>
        <w:t xml:space="preserve">δια </w:t>
      </w:r>
      <w:r w:rsidRPr="00673043">
        <w:rPr>
          <w:rFonts w:ascii="Times New Roman" w:hAnsi="Times New Roman"/>
          <w:sz w:val="24"/>
          <w:szCs w:val="24"/>
        </w:rPr>
        <w:t>ό</w:t>
      </w:r>
      <w:r w:rsidRPr="00673043">
        <w:rPr>
          <w:rFonts w:ascii="Garamond" w:hAnsi="Garamond"/>
          <w:sz w:val="24"/>
          <w:szCs w:val="24"/>
        </w:rPr>
        <w:t>σο και την επιχε</w:t>
      </w:r>
      <w:r w:rsidRPr="00673043">
        <w:rPr>
          <w:rFonts w:ascii="Times New Roman" w:hAnsi="Times New Roman"/>
          <w:sz w:val="24"/>
          <w:szCs w:val="24"/>
        </w:rPr>
        <w:t>ί</w:t>
      </w:r>
      <w:r w:rsidRPr="00673043">
        <w:rPr>
          <w:rFonts w:ascii="Garamond" w:hAnsi="Garamond"/>
          <w:sz w:val="24"/>
          <w:szCs w:val="24"/>
        </w:rPr>
        <w:t>ρηση με την οπο</w:t>
      </w:r>
      <w:r w:rsidRPr="00673043">
        <w:rPr>
          <w:rFonts w:ascii="Times New Roman" w:hAnsi="Times New Roman"/>
          <w:sz w:val="24"/>
          <w:szCs w:val="24"/>
        </w:rPr>
        <w:t>ί</w:t>
      </w:r>
      <w:r w:rsidRPr="00673043">
        <w:rPr>
          <w:rFonts w:ascii="Garamond" w:hAnsi="Garamond"/>
          <w:sz w:val="24"/>
          <w:szCs w:val="24"/>
        </w:rPr>
        <w:t>α</w:t>
      </w:r>
      <w:r w:rsidRPr="00673043">
        <w:rPr>
          <w:rFonts w:ascii="Garamond" w:hAnsi="Garamond"/>
          <w:spacing w:val="-3"/>
          <w:sz w:val="24"/>
          <w:szCs w:val="24"/>
        </w:rPr>
        <w:t xml:space="preserve"> </w:t>
      </w:r>
      <w:r w:rsidRPr="00673043">
        <w:rPr>
          <w:rFonts w:ascii="Garamond" w:hAnsi="Garamond"/>
          <w:sz w:val="24"/>
          <w:szCs w:val="24"/>
        </w:rPr>
        <w:t>συμβ</w:t>
      </w:r>
      <w:r w:rsidRPr="00673043">
        <w:rPr>
          <w:rFonts w:ascii="Times New Roman" w:hAnsi="Times New Roman"/>
          <w:sz w:val="24"/>
          <w:szCs w:val="24"/>
        </w:rPr>
        <w:t>ά</w:t>
      </w:r>
      <w:r w:rsidRPr="00673043">
        <w:rPr>
          <w:rFonts w:ascii="Garamond" w:hAnsi="Garamond"/>
          <w:sz w:val="24"/>
          <w:szCs w:val="24"/>
        </w:rPr>
        <w:t>λλεται.</w:t>
      </w:r>
    </w:p>
    <w:p w:rsidR="00206709" w:rsidRPr="00673043" w:rsidRDefault="00206709" w:rsidP="00BE06AE">
      <w:pPr>
        <w:pStyle w:val="a6"/>
        <w:ind w:right="-1"/>
        <w:rPr>
          <w:rFonts w:ascii="Garamond" w:eastAsiaTheme="majorEastAsia" w:hAnsi="Garamond" w:cstheme="majorBidi"/>
          <w:b/>
          <w:szCs w:val="24"/>
          <w:u w:val="single"/>
        </w:rPr>
      </w:pPr>
    </w:p>
    <w:p w:rsidR="009C7C95" w:rsidRPr="00673043" w:rsidRDefault="009C7C95" w:rsidP="00BE06AE">
      <w:pPr>
        <w:pStyle w:val="a6"/>
        <w:ind w:right="-1"/>
        <w:rPr>
          <w:rFonts w:ascii="Garamond" w:eastAsiaTheme="majorEastAsia" w:hAnsi="Garamond" w:cstheme="majorBidi"/>
          <w:b/>
          <w:szCs w:val="24"/>
          <w:u w:val="single"/>
        </w:rPr>
      </w:pPr>
      <w:r w:rsidRPr="00673043">
        <w:rPr>
          <w:rFonts w:ascii="Garamond" w:eastAsiaTheme="majorEastAsia" w:hAnsi="Garamond" w:cstheme="majorBidi"/>
          <w:b/>
          <w:szCs w:val="24"/>
          <w:u w:val="single"/>
        </w:rPr>
        <w:t>ΣΥΝΕΡΓΑΣΙΑ ΤΕΧΝΙΚΟΥ ΑΣΦΑΛΕΙΑΣ ΚΑΙ ΙΑΤΡΟΥ ΕΡΓΑΣΙΑΣ:</w:t>
      </w:r>
    </w:p>
    <w:p w:rsidR="009C7C95" w:rsidRPr="00673043" w:rsidRDefault="009C7C95" w:rsidP="00433BF0">
      <w:pPr>
        <w:pStyle w:val="a8"/>
        <w:widowControl w:val="0"/>
        <w:numPr>
          <w:ilvl w:val="0"/>
          <w:numId w:val="47"/>
        </w:numPr>
        <w:autoSpaceDE w:val="0"/>
        <w:autoSpaceDN w:val="0"/>
        <w:spacing w:after="0" w:line="240" w:lineRule="auto"/>
        <w:ind w:left="709" w:right="-1" w:hanging="360"/>
        <w:contextualSpacing w:val="0"/>
        <w:jc w:val="both"/>
        <w:rPr>
          <w:rFonts w:ascii="Garamond" w:hAnsi="Garamond"/>
          <w:sz w:val="24"/>
          <w:szCs w:val="24"/>
        </w:rPr>
      </w:pPr>
      <w:r w:rsidRPr="00673043">
        <w:rPr>
          <w:rFonts w:ascii="Garamond" w:hAnsi="Garamond"/>
          <w:sz w:val="24"/>
          <w:szCs w:val="24"/>
        </w:rPr>
        <w:t>Ο Τεχνικ</w:t>
      </w:r>
      <w:r w:rsidRPr="00673043">
        <w:rPr>
          <w:rFonts w:ascii="Times New Roman" w:hAnsi="Times New Roman"/>
          <w:sz w:val="24"/>
          <w:szCs w:val="24"/>
        </w:rPr>
        <w:t>ό</w:t>
      </w:r>
      <w:r w:rsidRPr="00673043">
        <w:rPr>
          <w:rFonts w:ascii="Garamond" w:hAnsi="Garamond"/>
          <w:sz w:val="24"/>
          <w:szCs w:val="24"/>
        </w:rPr>
        <w:t>ς Ασφαλε</w:t>
      </w:r>
      <w:r w:rsidRPr="00673043">
        <w:rPr>
          <w:rFonts w:ascii="Times New Roman" w:hAnsi="Times New Roman"/>
          <w:sz w:val="24"/>
          <w:szCs w:val="24"/>
        </w:rPr>
        <w:t>ί</w:t>
      </w:r>
      <w:r w:rsidRPr="00673043">
        <w:rPr>
          <w:rFonts w:ascii="Garamond" w:hAnsi="Garamond"/>
          <w:sz w:val="24"/>
          <w:szCs w:val="24"/>
        </w:rPr>
        <w:t>ας και ο Ιατρ</w:t>
      </w:r>
      <w:r w:rsidRPr="00673043">
        <w:rPr>
          <w:rFonts w:ascii="Times New Roman" w:hAnsi="Times New Roman"/>
          <w:sz w:val="24"/>
          <w:szCs w:val="24"/>
        </w:rPr>
        <w:t>ό</w:t>
      </w:r>
      <w:r w:rsidRPr="00673043">
        <w:rPr>
          <w:rFonts w:ascii="Garamond" w:hAnsi="Garamond"/>
          <w:sz w:val="24"/>
          <w:szCs w:val="24"/>
        </w:rPr>
        <w:t>ς Εργασ</w:t>
      </w:r>
      <w:r w:rsidRPr="00673043">
        <w:rPr>
          <w:rFonts w:ascii="Times New Roman" w:hAnsi="Times New Roman"/>
          <w:sz w:val="24"/>
          <w:szCs w:val="24"/>
        </w:rPr>
        <w:t>ί</w:t>
      </w:r>
      <w:r w:rsidRPr="00673043">
        <w:rPr>
          <w:rFonts w:ascii="Garamond" w:hAnsi="Garamond"/>
          <w:sz w:val="24"/>
          <w:szCs w:val="24"/>
        </w:rPr>
        <w:t>ας υποχρεο</w:t>
      </w:r>
      <w:r w:rsidRPr="00673043">
        <w:rPr>
          <w:rFonts w:ascii="Times New Roman" w:hAnsi="Times New Roman"/>
          <w:sz w:val="24"/>
          <w:szCs w:val="24"/>
        </w:rPr>
        <w:t>ύ</w:t>
      </w:r>
      <w:r w:rsidRPr="00673043">
        <w:rPr>
          <w:rFonts w:ascii="Garamond" w:hAnsi="Garamond"/>
          <w:sz w:val="24"/>
          <w:szCs w:val="24"/>
        </w:rPr>
        <w:t>νται κατ</w:t>
      </w:r>
      <w:r w:rsidRPr="00673043">
        <w:rPr>
          <w:rFonts w:ascii="Times New Roman" w:hAnsi="Times New Roman"/>
          <w:sz w:val="24"/>
          <w:szCs w:val="24"/>
        </w:rPr>
        <w:t>ά</w:t>
      </w:r>
      <w:r w:rsidRPr="00673043">
        <w:rPr>
          <w:rFonts w:ascii="Garamond" w:hAnsi="Garamond"/>
          <w:sz w:val="24"/>
          <w:szCs w:val="24"/>
        </w:rPr>
        <w:t xml:space="preserve"> την εκτ</w:t>
      </w:r>
      <w:r w:rsidRPr="00673043">
        <w:rPr>
          <w:rFonts w:ascii="Times New Roman" w:hAnsi="Times New Roman"/>
          <w:sz w:val="24"/>
          <w:szCs w:val="24"/>
        </w:rPr>
        <w:t>έ</w:t>
      </w:r>
      <w:r w:rsidRPr="00673043">
        <w:rPr>
          <w:rFonts w:ascii="Garamond" w:hAnsi="Garamond"/>
          <w:sz w:val="24"/>
          <w:szCs w:val="24"/>
        </w:rPr>
        <w:t xml:space="preserve">λεση του </w:t>
      </w:r>
      <w:r w:rsidRPr="00673043">
        <w:rPr>
          <w:rFonts w:ascii="Times New Roman" w:hAnsi="Times New Roman"/>
          <w:sz w:val="24"/>
          <w:szCs w:val="24"/>
        </w:rPr>
        <w:t>έ</w:t>
      </w:r>
      <w:r w:rsidRPr="00673043">
        <w:rPr>
          <w:rFonts w:ascii="Garamond" w:hAnsi="Garamond"/>
          <w:sz w:val="24"/>
          <w:szCs w:val="24"/>
        </w:rPr>
        <w:t>ργου τους να συνεργ</w:t>
      </w:r>
      <w:r w:rsidRPr="00673043">
        <w:rPr>
          <w:rFonts w:ascii="Times New Roman" w:hAnsi="Times New Roman"/>
          <w:sz w:val="24"/>
          <w:szCs w:val="24"/>
        </w:rPr>
        <w:t>ά</w:t>
      </w:r>
      <w:r w:rsidRPr="00673043">
        <w:rPr>
          <w:rFonts w:ascii="Garamond" w:hAnsi="Garamond"/>
          <w:sz w:val="24"/>
          <w:szCs w:val="24"/>
        </w:rPr>
        <w:t>ζονται πραγματοποι</w:t>
      </w:r>
      <w:r w:rsidRPr="00673043">
        <w:rPr>
          <w:rFonts w:ascii="Times New Roman" w:hAnsi="Times New Roman"/>
          <w:sz w:val="24"/>
          <w:szCs w:val="24"/>
        </w:rPr>
        <w:t>ώ</w:t>
      </w:r>
      <w:r w:rsidRPr="00673043">
        <w:rPr>
          <w:rFonts w:ascii="Garamond" w:hAnsi="Garamond"/>
          <w:sz w:val="24"/>
          <w:szCs w:val="24"/>
        </w:rPr>
        <w:t>ντας κοινο</w:t>
      </w:r>
      <w:r w:rsidRPr="00673043">
        <w:rPr>
          <w:rFonts w:ascii="Times New Roman" w:hAnsi="Times New Roman"/>
          <w:sz w:val="24"/>
          <w:szCs w:val="24"/>
        </w:rPr>
        <w:t>ύ</w:t>
      </w:r>
      <w:r w:rsidRPr="00673043">
        <w:rPr>
          <w:rFonts w:ascii="Garamond" w:hAnsi="Garamond"/>
          <w:sz w:val="24"/>
          <w:szCs w:val="24"/>
        </w:rPr>
        <w:t>ς ελ</w:t>
      </w:r>
      <w:r w:rsidRPr="00673043">
        <w:rPr>
          <w:rFonts w:ascii="Times New Roman" w:hAnsi="Times New Roman"/>
          <w:sz w:val="24"/>
          <w:szCs w:val="24"/>
        </w:rPr>
        <w:t>έ</w:t>
      </w:r>
      <w:r w:rsidRPr="00673043">
        <w:rPr>
          <w:rFonts w:ascii="Garamond" w:hAnsi="Garamond"/>
          <w:sz w:val="24"/>
          <w:szCs w:val="24"/>
        </w:rPr>
        <w:t>γχους των χ</w:t>
      </w:r>
      <w:r w:rsidRPr="00673043">
        <w:rPr>
          <w:rFonts w:ascii="Times New Roman" w:hAnsi="Times New Roman"/>
          <w:sz w:val="24"/>
          <w:szCs w:val="24"/>
        </w:rPr>
        <w:t>ώ</w:t>
      </w:r>
      <w:r w:rsidRPr="00673043">
        <w:rPr>
          <w:rFonts w:ascii="Garamond" w:hAnsi="Garamond"/>
          <w:sz w:val="24"/>
          <w:szCs w:val="24"/>
        </w:rPr>
        <w:t>ρων</w:t>
      </w:r>
      <w:r w:rsidRPr="00673043">
        <w:rPr>
          <w:rFonts w:ascii="Garamond" w:hAnsi="Garamond"/>
          <w:spacing w:val="-4"/>
          <w:sz w:val="24"/>
          <w:szCs w:val="24"/>
        </w:rPr>
        <w:t xml:space="preserve"> </w:t>
      </w:r>
      <w:r w:rsidRPr="00673043">
        <w:rPr>
          <w:rFonts w:ascii="Garamond" w:hAnsi="Garamond"/>
          <w:sz w:val="24"/>
          <w:szCs w:val="24"/>
        </w:rPr>
        <w:t>εργασ</w:t>
      </w:r>
      <w:r w:rsidRPr="00673043">
        <w:rPr>
          <w:rFonts w:ascii="Times New Roman" w:hAnsi="Times New Roman"/>
          <w:sz w:val="24"/>
          <w:szCs w:val="24"/>
        </w:rPr>
        <w:t>ί</w:t>
      </w:r>
      <w:r w:rsidRPr="00673043">
        <w:rPr>
          <w:rFonts w:ascii="Garamond" w:hAnsi="Garamond"/>
          <w:sz w:val="24"/>
          <w:szCs w:val="24"/>
        </w:rPr>
        <w:t>ας.</w:t>
      </w:r>
    </w:p>
    <w:p w:rsidR="009C7C95" w:rsidRPr="00DF094C" w:rsidRDefault="009C7C95" w:rsidP="00433BF0">
      <w:pPr>
        <w:pStyle w:val="a8"/>
        <w:widowControl w:val="0"/>
        <w:numPr>
          <w:ilvl w:val="0"/>
          <w:numId w:val="47"/>
        </w:numPr>
        <w:autoSpaceDE w:val="0"/>
        <w:autoSpaceDN w:val="0"/>
        <w:spacing w:after="0" w:line="240" w:lineRule="auto"/>
        <w:ind w:left="709" w:right="-1" w:hanging="360"/>
        <w:contextualSpacing w:val="0"/>
        <w:jc w:val="both"/>
        <w:rPr>
          <w:rFonts w:ascii="Garamond" w:hAnsi="Garamond"/>
          <w:sz w:val="24"/>
          <w:szCs w:val="24"/>
        </w:rPr>
      </w:pPr>
      <w:r w:rsidRPr="00DF094C">
        <w:rPr>
          <w:rFonts w:ascii="Garamond" w:hAnsi="Garamond"/>
          <w:sz w:val="24"/>
          <w:szCs w:val="24"/>
        </w:rPr>
        <w:t>Ο Τεχνικ</w:t>
      </w:r>
      <w:r w:rsidRPr="00DF094C">
        <w:rPr>
          <w:rFonts w:ascii="Times New Roman" w:hAnsi="Times New Roman"/>
          <w:sz w:val="24"/>
          <w:szCs w:val="24"/>
        </w:rPr>
        <w:t>ό</w:t>
      </w:r>
      <w:r w:rsidRPr="00DF094C">
        <w:rPr>
          <w:rFonts w:ascii="Garamond" w:hAnsi="Garamond"/>
          <w:sz w:val="24"/>
          <w:szCs w:val="24"/>
        </w:rPr>
        <w:t>ς Ασφαλε</w:t>
      </w:r>
      <w:r w:rsidRPr="00DF094C">
        <w:rPr>
          <w:rFonts w:ascii="Times New Roman" w:hAnsi="Times New Roman"/>
          <w:sz w:val="24"/>
          <w:szCs w:val="24"/>
        </w:rPr>
        <w:t>ί</w:t>
      </w:r>
      <w:r w:rsidRPr="00DF094C">
        <w:rPr>
          <w:rFonts w:ascii="Garamond" w:hAnsi="Garamond"/>
          <w:sz w:val="24"/>
          <w:szCs w:val="24"/>
        </w:rPr>
        <w:t>ας και 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οφε</w:t>
      </w:r>
      <w:r w:rsidRPr="00DF094C">
        <w:rPr>
          <w:rFonts w:ascii="Times New Roman" w:hAnsi="Times New Roman"/>
          <w:sz w:val="24"/>
          <w:szCs w:val="24"/>
        </w:rPr>
        <w:t>ί</w:t>
      </w:r>
      <w:r w:rsidRPr="00DF094C">
        <w:rPr>
          <w:rFonts w:ascii="Garamond" w:hAnsi="Garamond"/>
          <w:sz w:val="24"/>
          <w:szCs w:val="24"/>
        </w:rPr>
        <w:t>λουν κατ</w:t>
      </w:r>
      <w:r w:rsidRPr="00DF094C">
        <w:rPr>
          <w:rFonts w:ascii="Times New Roman" w:hAnsi="Times New Roman"/>
          <w:sz w:val="24"/>
          <w:szCs w:val="24"/>
        </w:rPr>
        <w:t>ά</w:t>
      </w:r>
      <w:r w:rsidRPr="00DF094C">
        <w:rPr>
          <w:rFonts w:ascii="Garamond" w:hAnsi="Garamond"/>
          <w:sz w:val="24"/>
          <w:szCs w:val="24"/>
        </w:rPr>
        <w:t xml:space="preserve"> την εκτ</w:t>
      </w:r>
      <w:r w:rsidRPr="00DF094C">
        <w:rPr>
          <w:rFonts w:ascii="Times New Roman" w:hAnsi="Times New Roman"/>
          <w:sz w:val="24"/>
          <w:szCs w:val="24"/>
        </w:rPr>
        <w:t>έ</w:t>
      </w:r>
      <w:r w:rsidRPr="00DF094C">
        <w:rPr>
          <w:rFonts w:ascii="Garamond" w:hAnsi="Garamond"/>
          <w:sz w:val="24"/>
          <w:szCs w:val="24"/>
        </w:rPr>
        <w:t>λεση των καθηκ</w:t>
      </w:r>
      <w:r w:rsidRPr="00DF094C">
        <w:rPr>
          <w:rFonts w:ascii="Times New Roman" w:hAnsi="Times New Roman"/>
          <w:sz w:val="24"/>
          <w:szCs w:val="24"/>
        </w:rPr>
        <w:t>ό</w:t>
      </w:r>
      <w:r w:rsidRPr="00DF094C">
        <w:rPr>
          <w:rFonts w:ascii="Garamond" w:hAnsi="Garamond"/>
          <w:sz w:val="24"/>
          <w:szCs w:val="24"/>
        </w:rPr>
        <w:t>ντων τους να συνεργ</w:t>
      </w:r>
      <w:r w:rsidRPr="00DF094C">
        <w:rPr>
          <w:rFonts w:ascii="Times New Roman" w:hAnsi="Times New Roman"/>
          <w:sz w:val="24"/>
          <w:szCs w:val="24"/>
        </w:rPr>
        <w:t>ά</w:t>
      </w:r>
      <w:r w:rsidRPr="00DF094C">
        <w:rPr>
          <w:rFonts w:ascii="Garamond" w:hAnsi="Garamond"/>
          <w:sz w:val="24"/>
          <w:szCs w:val="24"/>
        </w:rPr>
        <w:t xml:space="preserve">ζονται με την </w:t>
      </w:r>
      <w:r w:rsidRPr="00DF094C">
        <w:rPr>
          <w:rFonts w:ascii="Garamond" w:hAnsi="Garamond"/>
          <w:b/>
          <w:sz w:val="24"/>
          <w:szCs w:val="24"/>
        </w:rPr>
        <w:t>Επιτροπ</w:t>
      </w:r>
      <w:r w:rsidRPr="00DF094C">
        <w:rPr>
          <w:rFonts w:ascii="Times New Roman" w:hAnsi="Times New Roman"/>
          <w:b/>
          <w:sz w:val="24"/>
          <w:szCs w:val="24"/>
        </w:rPr>
        <w:t>ή</w:t>
      </w:r>
      <w:r w:rsidRPr="00DF094C">
        <w:rPr>
          <w:rFonts w:ascii="Garamond" w:hAnsi="Garamond"/>
          <w:b/>
          <w:sz w:val="24"/>
          <w:szCs w:val="24"/>
        </w:rPr>
        <w:t xml:space="preserve"> Υγιειν</w:t>
      </w:r>
      <w:r w:rsidRPr="00DF094C">
        <w:rPr>
          <w:rFonts w:ascii="Times New Roman" w:hAnsi="Times New Roman"/>
          <w:b/>
          <w:sz w:val="24"/>
          <w:szCs w:val="24"/>
        </w:rPr>
        <w:t>ή</w:t>
      </w:r>
      <w:r w:rsidRPr="00DF094C">
        <w:rPr>
          <w:rFonts w:ascii="Garamond" w:hAnsi="Garamond"/>
          <w:b/>
          <w:sz w:val="24"/>
          <w:szCs w:val="24"/>
        </w:rPr>
        <w:t>ς και Ασφ</w:t>
      </w:r>
      <w:r w:rsidRPr="00DF094C">
        <w:rPr>
          <w:rFonts w:ascii="Times New Roman" w:hAnsi="Times New Roman"/>
          <w:b/>
          <w:sz w:val="24"/>
          <w:szCs w:val="24"/>
        </w:rPr>
        <w:t>ά</w:t>
      </w:r>
      <w:r w:rsidRPr="00DF094C">
        <w:rPr>
          <w:rFonts w:ascii="Garamond" w:hAnsi="Garamond"/>
          <w:b/>
          <w:sz w:val="24"/>
          <w:szCs w:val="24"/>
        </w:rPr>
        <w:t xml:space="preserve">λειας (Ε.Υ.Α.Ε.) </w:t>
      </w:r>
      <w:r w:rsidRPr="00DF094C">
        <w:rPr>
          <w:rFonts w:ascii="Times New Roman" w:hAnsi="Times New Roman"/>
          <w:sz w:val="24"/>
          <w:szCs w:val="24"/>
        </w:rPr>
        <w:t>ή</w:t>
      </w:r>
      <w:r w:rsidRPr="00DF094C">
        <w:rPr>
          <w:rFonts w:ascii="Garamond" w:hAnsi="Garamond"/>
          <w:sz w:val="24"/>
          <w:szCs w:val="24"/>
        </w:rPr>
        <w:t xml:space="preserve"> τον αντιπρ</w:t>
      </w:r>
      <w:r w:rsidRPr="00DF094C">
        <w:rPr>
          <w:rFonts w:ascii="Times New Roman" w:hAnsi="Times New Roman"/>
          <w:sz w:val="24"/>
          <w:szCs w:val="24"/>
        </w:rPr>
        <w:t>ό</w:t>
      </w:r>
      <w:r w:rsidRPr="00DF094C">
        <w:rPr>
          <w:rFonts w:ascii="Garamond" w:hAnsi="Garamond"/>
          <w:sz w:val="24"/>
          <w:szCs w:val="24"/>
        </w:rPr>
        <w:t>σωπο των εργαζομ</w:t>
      </w:r>
      <w:r w:rsidRPr="00DF094C">
        <w:rPr>
          <w:rFonts w:ascii="Times New Roman" w:hAnsi="Times New Roman"/>
          <w:sz w:val="24"/>
          <w:szCs w:val="24"/>
        </w:rPr>
        <w:t>έ</w:t>
      </w:r>
      <w:r w:rsidRPr="00DF094C">
        <w:rPr>
          <w:rFonts w:ascii="Garamond" w:hAnsi="Garamond"/>
          <w:sz w:val="24"/>
          <w:szCs w:val="24"/>
        </w:rPr>
        <w:t>νων.</w:t>
      </w:r>
    </w:p>
    <w:p w:rsidR="009C7C95" w:rsidRPr="00DF094C" w:rsidRDefault="009C7C95" w:rsidP="00433BF0">
      <w:pPr>
        <w:pStyle w:val="a8"/>
        <w:widowControl w:val="0"/>
        <w:numPr>
          <w:ilvl w:val="0"/>
          <w:numId w:val="47"/>
        </w:numPr>
        <w:autoSpaceDE w:val="0"/>
        <w:autoSpaceDN w:val="0"/>
        <w:spacing w:after="0" w:line="240" w:lineRule="auto"/>
        <w:ind w:left="709" w:right="-1" w:hanging="360"/>
        <w:contextualSpacing w:val="0"/>
        <w:jc w:val="both"/>
        <w:rPr>
          <w:rFonts w:ascii="Garamond" w:hAnsi="Garamond"/>
          <w:sz w:val="24"/>
          <w:szCs w:val="24"/>
        </w:rPr>
      </w:pPr>
      <w:r w:rsidRPr="00DF094C">
        <w:rPr>
          <w:rFonts w:ascii="Garamond" w:hAnsi="Garamond"/>
          <w:sz w:val="24"/>
          <w:szCs w:val="24"/>
        </w:rPr>
        <w:t>Ο Τεχνικ</w:t>
      </w:r>
      <w:r w:rsidRPr="00DF094C">
        <w:rPr>
          <w:rFonts w:ascii="Times New Roman" w:hAnsi="Times New Roman"/>
          <w:sz w:val="24"/>
          <w:szCs w:val="24"/>
        </w:rPr>
        <w:t>ό</w:t>
      </w:r>
      <w:r w:rsidRPr="00DF094C">
        <w:rPr>
          <w:rFonts w:ascii="Garamond" w:hAnsi="Garamond"/>
          <w:sz w:val="24"/>
          <w:szCs w:val="24"/>
        </w:rPr>
        <w:t>ς Ασφαλε</w:t>
      </w:r>
      <w:r w:rsidRPr="00DF094C">
        <w:rPr>
          <w:rFonts w:ascii="Times New Roman" w:hAnsi="Times New Roman"/>
          <w:sz w:val="24"/>
          <w:szCs w:val="24"/>
        </w:rPr>
        <w:t>ί</w:t>
      </w:r>
      <w:r w:rsidRPr="00DF094C">
        <w:rPr>
          <w:rFonts w:ascii="Garamond" w:hAnsi="Garamond"/>
          <w:sz w:val="24"/>
          <w:szCs w:val="24"/>
        </w:rPr>
        <w:t>ας και ο Ιατρ</w:t>
      </w:r>
      <w:r w:rsidRPr="00DF094C">
        <w:rPr>
          <w:rFonts w:ascii="Times New Roman" w:hAnsi="Times New Roman"/>
          <w:sz w:val="24"/>
          <w:szCs w:val="24"/>
        </w:rPr>
        <w:t>ό</w:t>
      </w:r>
      <w:r w:rsidRPr="00DF094C">
        <w:rPr>
          <w:rFonts w:ascii="Garamond" w:hAnsi="Garamond"/>
          <w:sz w:val="24"/>
          <w:szCs w:val="24"/>
        </w:rPr>
        <w:t>ς Εργασ</w:t>
      </w:r>
      <w:r w:rsidRPr="00DF094C">
        <w:rPr>
          <w:rFonts w:ascii="Times New Roman" w:hAnsi="Times New Roman"/>
          <w:sz w:val="24"/>
          <w:szCs w:val="24"/>
        </w:rPr>
        <w:t>ί</w:t>
      </w:r>
      <w:r w:rsidRPr="00DF094C">
        <w:rPr>
          <w:rFonts w:ascii="Garamond" w:hAnsi="Garamond"/>
          <w:sz w:val="24"/>
          <w:szCs w:val="24"/>
        </w:rPr>
        <w:t>ας οφε</w:t>
      </w:r>
      <w:r w:rsidRPr="00DF094C">
        <w:rPr>
          <w:rFonts w:ascii="Times New Roman" w:hAnsi="Times New Roman"/>
          <w:sz w:val="24"/>
          <w:szCs w:val="24"/>
        </w:rPr>
        <w:t>ί</w:t>
      </w:r>
      <w:r w:rsidRPr="00DF094C">
        <w:rPr>
          <w:rFonts w:ascii="Garamond" w:hAnsi="Garamond"/>
          <w:sz w:val="24"/>
          <w:szCs w:val="24"/>
        </w:rPr>
        <w:t>λουν να παρ</w:t>
      </w:r>
      <w:r w:rsidRPr="00DF094C">
        <w:rPr>
          <w:rFonts w:ascii="Times New Roman" w:hAnsi="Times New Roman"/>
          <w:sz w:val="24"/>
          <w:szCs w:val="24"/>
        </w:rPr>
        <w:t>έ</w:t>
      </w:r>
      <w:r w:rsidRPr="00DF094C">
        <w:rPr>
          <w:rFonts w:ascii="Garamond" w:hAnsi="Garamond"/>
          <w:sz w:val="24"/>
          <w:szCs w:val="24"/>
        </w:rPr>
        <w:t>χουν συμβουλ</w:t>
      </w:r>
      <w:r w:rsidRPr="00DF094C">
        <w:rPr>
          <w:rFonts w:ascii="Times New Roman" w:hAnsi="Times New Roman"/>
          <w:sz w:val="24"/>
          <w:szCs w:val="24"/>
        </w:rPr>
        <w:t>έ</w:t>
      </w:r>
      <w:r w:rsidRPr="00DF094C">
        <w:rPr>
          <w:rFonts w:ascii="Garamond" w:hAnsi="Garamond"/>
          <w:sz w:val="24"/>
          <w:szCs w:val="24"/>
        </w:rPr>
        <w:t>ς σε θ</w:t>
      </w:r>
      <w:r w:rsidRPr="00DF094C">
        <w:rPr>
          <w:rFonts w:ascii="Times New Roman" w:hAnsi="Times New Roman"/>
          <w:sz w:val="24"/>
          <w:szCs w:val="24"/>
        </w:rPr>
        <w:t>έ</w:t>
      </w:r>
      <w:r w:rsidRPr="00DF094C">
        <w:rPr>
          <w:rFonts w:ascii="Garamond" w:hAnsi="Garamond"/>
          <w:sz w:val="24"/>
          <w:szCs w:val="24"/>
        </w:rPr>
        <w:t>ματα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λειας των εργαζομ</w:t>
      </w:r>
      <w:r w:rsidRPr="00DF094C">
        <w:rPr>
          <w:rFonts w:ascii="Times New Roman" w:hAnsi="Times New Roman"/>
          <w:sz w:val="24"/>
          <w:szCs w:val="24"/>
        </w:rPr>
        <w:t>έ</w:t>
      </w:r>
      <w:r w:rsidRPr="00DF094C">
        <w:rPr>
          <w:rFonts w:ascii="Garamond" w:hAnsi="Garamond"/>
          <w:sz w:val="24"/>
          <w:szCs w:val="24"/>
        </w:rPr>
        <w:t>νων, στα μ</w:t>
      </w:r>
      <w:r w:rsidRPr="00DF094C">
        <w:rPr>
          <w:rFonts w:ascii="Times New Roman" w:hAnsi="Times New Roman"/>
          <w:sz w:val="24"/>
          <w:szCs w:val="24"/>
        </w:rPr>
        <w:t>έ</w:t>
      </w:r>
      <w:r w:rsidRPr="00DF094C">
        <w:rPr>
          <w:rFonts w:ascii="Garamond" w:hAnsi="Garamond"/>
          <w:sz w:val="24"/>
          <w:szCs w:val="24"/>
        </w:rPr>
        <w:t xml:space="preserve">λη της Ε.Υ.Α.Ε. </w:t>
      </w:r>
      <w:r w:rsidRPr="00DF094C">
        <w:rPr>
          <w:rFonts w:ascii="Times New Roman" w:hAnsi="Times New Roman"/>
          <w:sz w:val="24"/>
          <w:szCs w:val="24"/>
        </w:rPr>
        <w:t>ή</w:t>
      </w:r>
      <w:r w:rsidRPr="00DF094C">
        <w:rPr>
          <w:rFonts w:ascii="Garamond" w:hAnsi="Garamond"/>
          <w:sz w:val="24"/>
          <w:szCs w:val="24"/>
        </w:rPr>
        <w:t xml:space="preserve"> τον εκπρ</w:t>
      </w:r>
      <w:r w:rsidRPr="00DF094C">
        <w:rPr>
          <w:rFonts w:ascii="Times New Roman" w:hAnsi="Times New Roman"/>
          <w:sz w:val="24"/>
          <w:szCs w:val="24"/>
        </w:rPr>
        <w:t>ό</w:t>
      </w:r>
      <w:r w:rsidRPr="00DF094C">
        <w:rPr>
          <w:rFonts w:ascii="Garamond" w:hAnsi="Garamond"/>
          <w:sz w:val="24"/>
          <w:szCs w:val="24"/>
        </w:rPr>
        <w:t>σωπο των εργαζομ</w:t>
      </w:r>
      <w:r w:rsidRPr="00DF094C">
        <w:rPr>
          <w:rFonts w:ascii="Times New Roman" w:hAnsi="Times New Roman"/>
          <w:sz w:val="24"/>
          <w:szCs w:val="24"/>
        </w:rPr>
        <w:t>έ</w:t>
      </w:r>
      <w:r w:rsidRPr="00DF094C">
        <w:rPr>
          <w:rFonts w:ascii="Garamond" w:hAnsi="Garamond"/>
          <w:sz w:val="24"/>
          <w:szCs w:val="24"/>
        </w:rPr>
        <w:t>νων και να τους ενημερ</w:t>
      </w:r>
      <w:r w:rsidRPr="00DF094C">
        <w:rPr>
          <w:rFonts w:ascii="Times New Roman" w:hAnsi="Times New Roman"/>
          <w:sz w:val="24"/>
          <w:szCs w:val="24"/>
        </w:rPr>
        <w:t>ώ</w:t>
      </w:r>
      <w:r w:rsidRPr="00DF094C">
        <w:rPr>
          <w:rFonts w:ascii="Garamond" w:hAnsi="Garamond"/>
          <w:sz w:val="24"/>
          <w:szCs w:val="24"/>
        </w:rPr>
        <w:t>νουν για κ</w:t>
      </w:r>
      <w:r w:rsidRPr="00DF094C">
        <w:rPr>
          <w:rFonts w:ascii="Times New Roman" w:hAnsi="Times New Roman"/>
          <w:sz w:val="24"/>
          <w:szCs w:val="24"/>
        </w:rPr>
        <w:t>ά</w:t>
      </w:r>
      <w:r w:rsidRPr="00DF094C">
        <w:rPr>
          <w:rFonts w:ascii="Garamond" w:hAnsi="Garamond"/>
          <w:sz w:val="24"/>
          <w:szCs w:val="24"/>
        </w:rPr>
        <w:t>θε σχετικ</w:t>
      </w:r>
      <w:r w:rsidRPr="00DF094C">
        <w:rPr>
          <w:rFonts w:ascii="Times New Roman" w:hAnsi="Times New Roman"/>
          <w:sz w:val="24"/>
          <w:szCs w:val="24"/>
        </w:rPr>
        <w:t>ό</w:t>
      </w:r>
      <w:r w:rsidRPr="00DF094C">
        <w:rPr>
          <w:rFonts w:ascii="Garamond" w:hAnsi="Garamond"/>
          <w:spacing w:val="-3"/>
          <w:sz w:val="24"/>
          <w:szCs w:val="24"/>
        </w:rPr>
        <w:t xml:space="preserve"> </w:t>
      </w:r>
      <w:r w:rsidRPr="00DF094C">
        <w:rPr>
          <w:rFonts w:ascii="Garamond" w:hAnsi="Garamond"/>
          <w:sz w:val="24"/>
          <w:szCs w:val="24"/>
        </w:rPr>
        <w:t>ζ</w:t>
      </w:r>
      <w:r w:rsidRPr="00DF094C">
        <w:rPr>
          <w:rFonts w:ascii="Times New Roman" w:hAnsi="Times New Roman"/>
          <w:sz w:val="24"/>
          <w:szCs w:val="24"/>
        </w:rPr>
        <w:t>ή</w:t>
      </w:r>
      <w:r w:rsidRPr="00DF094C">
        <w:rPr>
          <w:rFonts w:ascii="Garamond" w:hAnsi="Garamond"/>
          <w:sz w:val="24"/>
          <w:szCs w:val="24"/>
        </w:rPr>
        <w:t>τημα.</w:t>
      </w:r>
    </w:p>
    <w:p w:rsidR="009C7C95" w:rsidRPr="00DF094C" w:rsidRDefault="009C7C95" w:rsidP="00433BF0">
      <w:pPr>
        <w:pStyle w:val="a8"/>
        <w:widowControl w:val="0"/>
        <w:numPr>
          <w:ilvl w:val="0"/>
          <w:numId w:val="47"/>
        </w:numPr>
        <w:autoSpaceDE w:val="0"/>
        <w:autoSpaceDN w:val="0"/>
        <w:spacing w:after="0" w:line="240" w:lineRule="auto"/>
        <w:ind w:left="709" w:right="-1" w:hanging="360"/>
        <w:contextualSpacing w:val="0"/>
        <w:jc w:val="both"/>
        <w:rPr>
          <w:rFonts w:ascii="Garamond" w:hAnsi="Garamond"/>
          <w:sz w:val="24"/>
          <w:szCs w:val="24"/>
        </w:rPr>
      </w:pPr>
      <w:r w:rsidRPr="00DF094C">
        <w:rPr>
          <w:rFonts w:ascii="Garamond" w:hAnsi="Garamond"/>
          <w:sz w:val="24"/>
          <w:szCs w:val="24"/>
        </w:rPr>
        <w:t>Αν ο εργοδ</w:t>
      </w:r>
      <w:r w:rsidRPr="00DF094C">
        <w:rPr>
          <w:rFonts w:ascii="Times New Roman" w:hAnsi="Times New Roman"/>
          <w:sz w:val="24"/>
          <w:szCs w:val="24"/>
        </w:rPr>
        <w:t>ό</w:t>
      </w:r>
      <w:r w:rsidRPr="00DF094C">
        <w:rPr>
          <w:rFonts w:ascii="Garamond" w:hAnsi="Garamond"/>
          <w:sz w:val="24"/>
          <w:szCs w:val="24"/>
        </w:rPr>
        <w:t>της διαφωνε</w:t>
      </w:r>
      <w:r w:rsidRPr="00DF094C">
        <w:rPr>
          <w:rFonts w:ascii="Times New Roman" w:hAnsi="Times New Roman"/>
          <w:sz w:val="24"/>
          <w:szCs w:val="24"/>
        </w:rPr>
        <w:t>ί</w:t>
      </w:r>
      <w:r w:rsidRPr="00DF094C">
        <w:rPr>
          <w:rFonts w:ascii="Garamond" w:hAnsi="Garamond"/>
          <w:sz w:val="24"/>
          <w:szCs w:val="24"/>
        </w:rPr>
        <w:t xml:space="preserve"> με τις γραπτ</w:t>
      </w:r>
      <w:r w:rsidRPr="00DF094C">
        <w:rPr>
          <w:rFonts w:ascii="Times New Roman" w:hAnsi="Times New Roman"/>
          <w:sz w:val="24"/>
          <w:szCs w:val="24"/>
        </w:rPr>
        <w:t>έ</w:t>
      </w:r>
      <w:r w:rsidRPr="00DF094C">
        <w:rPr>
          <w:rFonts w:ascii="Garamond" w:hAnsi="Garamond"/>
          <w:sz w:val="24"/>
          <w:szCs w:val="24"/>
        </w:rPr>
        <w:t>ς υποδε</w:t>
      </w:r>
      <w:r w:rsidRPr="00DF094C">
        <w:rPr>
          <w:rFonts w:ascii="Times New Roman" w:hAnsi="Times New Roman"/>
          <w:sz w:val="24"/>
          <w:szCs w:val="24"/>
        </w:rPr>
        <w:t>ί</w:t>
      </w:r>
      <w:r w:rsidRPr="00DF094C">
        <w:rPr>
          <w:rFonts w:ascii="Garamond" w:hAnsi="Garamond"/>
          <w:sz w:val="24"/>
          <w:szCs w:val="24"/>
        </w:rPr>
        <w:t>ξεις και συμβουλ</w:t>
      </w:r>
      <w:r w:rsidRPr="00DF094C">
        <w:rPr>
          <w:rFonts w:ascii="Times New Roman" w:hAnsi="Times New Roman"/>
          <w:sz w:val="24"/>
          <w:szCs w:val="24"/>
        </w:rPr>
        <w:t>έ</w:t>
      </w:r>
      <w:r w:rsidRPr="00DF094C">
        <w:rPr>
          <w:rFonts w:ascii="Garamond" w:hAnsi="Garamond"/>
          <w:sz w:val="24"/>
          <w:szCs w:val="24"/>
        </w:rPr>
        <w:t>ς του Τεχνικο</w:t>
      </w:r>
      <w:r w:rsidRPr="00DF094C">
        <w:rPr>
          <w:rFonts w:ascii="Times New Roman" w:hAnsi="Times New Roman"/>
          <w:sz w:val="24"/>
          <w:szCs w:val="24"/>
        </w:rPr>
        <w:t>ύ</w:t>
      </w:r>
      <w:r w:rsidRPr="00DF094C">
        <w:rPr>
          <w:rFonts w:ascii="Garamond" w:hAnsi="Garamond"/>
          <w:sz w:val="24"/>
          <w:szCs w:val="24"/>
        </w:rPr>
        <w:t xml:space="preserve"> Ασφαλε</w:t>
      </w:r>
      <w:r w:rsidRPr="00DF094C">
        <w:rPr>
          <w:rFonts w:ascii="Times New Roman" w:hAnsi="Times New Roman"/>
          <w:sz w:val="24"/>
          <w:szCs w:val="24"/>
        </w:rPr>
        <w:t>ί</w:t>
      </w:r>
      <w:r w:rsidRPr="00DF094C">
        <w:rPr>
          <w:rFonts w:ascii="Garamond" w:hAnsi="Garamond"/>
          <w:sz w:val="24"/>
          <w:szCs w:val="24"/>
        </w:rPr>
        <w:t xml:space="preserve">ας </w:t>
      </w:r>
      <w:r w:rsidRPr="00DF094C">
        <w:rPr>
          <w:rFonts w:ascii="Times New Roman" w:hAnsi="Times New Roman"/>
          <w:sz w:val="24"/>
          <w:szCs w:val="24"/>
        </w:rPr>
        <w:t>ή</w:t>
      </w:r>
      <w:r w:rsidRPr="00DF094C">
        <w:rPr>
          <w:rFonts w:ascii="Garamond" w:hAnsi="Garamond"/>
          <w:sz w:val="24"/>
          <w:szCs w:val="24"/>
        </w:rPr>
        <w:t xml:space="preserve"> του Ιατρο</w:t>
      </w:r>
      <w:r w:rsidRPr="00DF094C">
        <w:rPr>
          <w:rFonts w:ascii="Times New Roman" w:hAnsi="Times New Roman"/>
          <w:sz w:val="24"/>
          <w:szCs w:val="24"/>
        </w:rPr>
        <w:t>ύ</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ας, οφε</w:t>
      </w:r>
      <w:r w:rsidRPr="00DF094C">
        <w:rPr>
          <w:rFonts w:ascii="Times New Roman" w:hAnsi="Times New Roman"/>
          <w:sz w:val="24"/>
          <w:szCs w:val="24"/>
        </w:rPr>
        <w:t>ί</w:t>
      </w:r>
      <w:r w:rsidRPr="00DF094C">
        <w:rPr>
          <w:rFonts w:ascii="Garamond" w:hAnsi="Garamond"/>
          <w:sz w:val="24"/>
          <w:szCs w:val="24"/>
        </w:rPr>
        <w:t>λει να αιτιολογε</w:t>
      </w:r>
      <w:r w:rsidRPr="00DF094C">
        <w:rPr>
          <w:rFonts w:ascii="Times New Roman" w:hAnsi="Times New Roman"/>
          <w:sz w:val="24"/>
          <w:szCs w:val="24"/>
        </w:rPr>
        <w:t>ί</w:t>
      </w:r>
      <w:r w:rsidRPr="00DF094C">
        <w:rPr>
          <w:rFonts w:ascii="Garamond" w:hAnsi="Garamond"/>
          <w:sz w:val="24"/>
          <w:szCs w:val="24"/>
        </w:rPr>
        <w:t xml:space="preserve"> τις απ</w:t>
      </w:r>
      <w:r w:rsidRPr="00DF094C">
        <w:rPr>
          <w:rFonts w:ascii="Times New Roman" w:hAnsi="Times New Roman"/>
          <w:sz w:val="24"/>
          <w:szCs w:val="24"/>
        </w:rPr>
        <w:t>ό</w:t>
      </w:r>
      <w:r w:rsidRPr="00DF094C">
        <w:rPr>
          <w:rFonts w:ascii="Garamond" w:hAnsi="Garamond"/>
          <w:sz w:val="24"/>
          <w:szCs w:val="24"/>
        </w:rPr>
        <w:t>ψεις του και να τις κοινοποιε</w:t>
      </w:r>
      <w:r w:rsidRPr="00DF094C">
        <w:rPr>
          <w:rFonts w:ascii="Times New Roman" w:hAnsi="Times New Roman"/>
          <w:sz w:val="24"/>
          <w:szCs w:val="24"/>
        </w:rPr>
        <w:t>ί</w:t>
      </w:r>
      <w:r w:rsidRPr="00DF094C">
        <w:rPr>
          <w:rFonts w:ascii="Garamond" w:hAnsi="Garamond"/>
          <w:sz w:val="24"/>
          <w:szCs w:val="24"/>
        </w:rPr>
        <w:t xml:space="preserve"> στην Ε.Υ.Α.Ε. </w:t>
      </w:r>
      <w:r w:rsidRPr="00DF094C">
        <w:rPr>
          <w:rFonts w:ascii="Times New Roman" w:hAnsi="Times New Roman"/>
          <w:sz w:val="24"/>
          <w:szCs w:val="24"/>
        </w:rPr>
        <w:t>ή</w:t>
      </w:r>
      <w:r w:rsidRPr="00DF094C">
        <w:rPr>
          <w:rFonts w:ascii="Garamond" w:hAnsi="Garamond"/>
          <w:sz w:val="24"/>
          <w:szCs w:val="24"/>
        </w:rPr>
        <w:t xml:space="preserve"> στον εκπρ</w:t>
      </w:r>
      <w:r w:rsidRPr="00DF094C">
        <w:rPr>
          <w:rFonts w:ascii="Times New Roman" w:hAnsi="Times New Roman"/>
          <w:sz w:val="24"/>
          <w:szCs w:val="24"/>
        </w:rPr>
        <w:t>ό</w:t>
      </w:r>
      <w:r w:rsidRPr="00DF094C">
        <w:rPr>
          <w:rFonts w:ascii="Garamond" w:hAnsi="Garamond"/>
          <w:sz w:val="24"/>
          <w:szCs w:val="24"/>
        </w:rPr>
        <w:t>σωπο. Σε περ</w:t>
      </w:r>
      <w:r w:rsidRPr="00DF094C">
        <w:rPr>
          <w:rFonts w:ascii="Times New Roman" w:hAnsi="Times New Roman"/>
          <w:sz w:val="24"/>
          <w:szCs w:val="24"/>
        </w:rPr>
        <w:t>ί</w:t>
      </w:r>
      <w:r w:rsidRPr="00DF094C">
        <w:rPr>
          <w:rFonts w:ascii="Garamond" w:hAnsi="Garamond"/>
          <w:sz w:val="24"/>
          <w:szCs w:val="24"/>
        </w:rPr>
        <w:t>πτωση διαφων</w:t>
      </w:r>
      <w:r w:rsidRPr="00DF094C">
        <w:rPr>
          <w:rFonts w:ascii="Times New Roman" w:hAnsi="Times New Roman"/>
          <w:sz w:val="24"/>
          <w:szCs w:val="24"/>
        </w:rPr>
        <w:t>ί</w:t>
      </w:r>
      <w:r w:rsidRPr="00DF094C">
        <w:rPr>
          <w:rFonts w:ascii="Garamond" w:hAnsi="Garamond"/>
          <w:sz w:val="24"/>
          <w:szCs w:val="24"/>
        </w:rPr>
        <w:t>ας η διαφορ</w:t>
      </w:r>
      <w:r w:rsidRPr="00DF094C">
        <w:rPr>
          <w:rFonts w:ascii="Times New Roman" w:hAnsi="Times New Roman"/>
          <w:sz w:val="24"/>
          <w:szCs w:val="24"/>
        </w:rPr>
        <w:t>ά</w:t>
      </w:r>
      <w:r w:rsidRPr="00DF094C">
        <w:rPr>
          <w:rFonts w:ascii="Garamond" w:hAnsi="Garamond"/>
          <w:sz w:val="24"/>
          <w:szCs w:val="24"/>
        </w:rPr>
        <w:t xml:space="preserve"> επιλ</w:t>
      </w:r>
      <w:r w:rsidRPr="00DF094C">
        <w:rPr>
          <w:rFonts w:ascii="Times New Roman" w:hAnsi="Times New Roman"/>
          <w:sz w:val="24"/>
          <w:szCs w:val="24"/>
        </w:rPr>
        <w:t>ύ</w:t>
      </w:r>
      <w:r w:rsidRPr="00DF094C">
        <w:rPr>
          <w:rFonts w:ascii="Garamond" w:hAnsi="Garamond"/>
          <w:sz w:val="24"/>
          <w:szCs w:val="24"/>
        </w:rPr>
        <w:t>εται απ</w:t>
      </w:r>
      <w:r w:rsidRPr="00DF094C">
        <w:rPr>
          <w:rFonts w:ascii="Times New Roman" w:hAnsi="Times New Roman"/>
          <w:sz w:val="24"/>
          <w:szCs w:val="24"/>
        </w:rPr>
        <w:t>ό</w:t>
      </w:r>
      <w:r w:rsidRPr="00DF094C">
        <w:rPr>
          <w:rFonts w:ascii="Garamond" w:hAnsi="Garamond"/>
          <w:sz w:val="24"/>
          <w:szCs w:val="24"/>
        </w:rPr>
        <w:t xml:space="preserve"> τον Επιθεωρητ</w:t>
      </w:r>
      <w:r w:rsidRPr="00DF094C">
        <w:rPr>
          <w:rFonts w:ascii="Times New Roman" w:hAnsi="Times New Roman"/>
          <w:sz w:val="24"/>
          <w:szCs w:val="24"/>
        </w:rPr>
        <w:t>ή</w:t>
      </w:r>
      <w:r w:rsidRPr="00DF094C">
        <w:rPr>
          <w:rFonts w:ascii="Garamond" w:hAnsi="Garamond"/>
          <w:sz w:val="24"/>
          <w:szCs w:val="24"/>
        </w:rPr>
        <w:t xml:space="preserve"> Εργασ</w:t>
      </w:r>
      <w:r w:rsidRPr="00DF094C">
        <w:rPr>
          <w:rFonts w:ascii="Times New Roman" w:hAnsi="Times New Roman"/>
          <w:sz w:val="24"/>
          <w:szCs w:val="24"/>
        </w:rPr>
        <w:t>ί</w:t>
      </w:r>
      <w:r w:rsidRPr="00DF094C">
        <w:rPr>
          <w:rFonts w:ascii="Garamond" w:hAnsi="Garamond"/>
          <w:sz w:val="24"/>
          <w:szCs w:val="24"/>
        </w:rPr>
        <w:t>ας και</w:t>
      </w:r>
      <w:r w:rsidRPr="00DF094C">
        <w:rPr>
          <w:rFonts w:ascii="Garamond" w:hAnsi="Garamond"/>
          <w:spacing w:val="-35"/>
          <w:sz w:val="24"/>
          <w:szCs w:val="24"/>
        </w:rPr>
        <w:t xml:space="preserve"> </w:t>
      </w:r>
      <w:r w:rsidRPr="00DF094C">
        <w:rPr>
          <w:rFonts w:ascii="Garamond" w:hAnsi="Garamond"/>
          <w:sz w:val="24"/>
          <w:szCs w:val="24"/>
        </w:rPr>
        <w:t>μ</w:t>
      </w:r>
      <w:r w:rsidRPr="00DF094C">
        <w:rPr>
          <w:rFonts w:ascii="Times New Roman" w:hAnsi="Times New Roman"/>
          <w:sz w:val="24"/>
          <w:szCs w:val="24"/>
        </w:rPr>
        <w:t>ό</w:t>
      </w:r>
      <w:r w:rsidRPr="00DF094C">
        <w:rPr>
          <w:rFonts w:ascii="Garamond" w:hAnsi="Garamond"/>
          <w:sz w:val="24"/>
          <w:szCs w:val="24"/>
        </w:rPr>
        <w:t>νο.</w:t>
      </w:r>
    </w:p>
    <w:p w:rsidR="00BE06AE" w:rsidRPr="00BE06AE" w:rsidRDefault="00BE06AE" w:rsidP="009C7C95">
      <w:pPr>
        <w:pStyle w:val="5"/>
        <w:spacing w:before="0"/>
        <w:ind w:right="-1"/>
        <w:jc w:val="both"/>
        <w:rPr>
          <w:rFonts w:ascii="Garamond" w:hAnsi="Garamond"/>
          <w:b/>
          <w:color w:val="auto"/>
        </w:rPr>
      </w:pPr>
    </w:p>
    <w:p w:rsidR="009C7C95" w:rsidRPr="00BE06AE" w:rsidRDefault="009C7C95" w:rsidP="009C7C95">
      <w:pPr>
        <w:pStyle w:val="5"/>
        <w:spacing w:before="0"/>
        <w:ind w:right="-1"/>
        <w:jc w:val="both"/>
        <w:rPr>
          <w:rFonts w:ascii="Garamond" w:hAnsi="Garamond"/>
          <w:b/>
          <w:color w:val="auto"/>
        </w:rPr>
      </w:pPr>
      <w:r w:rsidRPr="00BE06AE">
        <w:rPr>
          <w:rFonts w:ascii="Garamond" w:hAnsi="Garamond"/>
          <w:color w:val="auto"/>
        </w:rPr>
        <w:t>Ο χρ</w:t>
      </w:r>
      <w:r w:rsidRPr="00BE06AE">
        <w:rPr>
          <w:color w:val="auto"/>
        </w:rPr>
        <w:t>ό</w:t>
      </w:r>
      <w:r w:rsidRPr="00BE06AE">
        <w:rPr>
          <w:rFonts w:ascii="Garamond" w:hAnsi="Garamond" w:cs="Garamond"/>
          <w:color w:val="auto"/>
        </w:rPr>
        <w:t>νος</w:t>
      </w:r>
      <w:r w:rsidRPr="00BE06AE">
        <w:rPr>
          <w:rFonts w:ascii="Garamond" w:hAnsi="Garamond"/>
          <w:color w:val="auto"/>
        </w:rPr>
        <w:t xml:space="preserve"> </w:t>
      </w:r>
      <w:r w:rsidRPr="00BE06AE">
        <w:rPr>
          <w:rFonts w:ascii="Garamond" w:hAnsi="Garamond" w:cs="Garamond"/>
          <w:color w:val="auto"/>
        </w:rPr>
        <w:t>απασχ</w:t>
      </w:r>
      <w:r w:rsidRPr="00BE06AE">
        <w:rPr>
          <w:color w:val="auto"/>
        </w:rPr>
        <w:t>ό</w:t>
      </w:r>
      <w:r w:rsidRPr="00BE06AE">
        <w:rPr>
          <w:rFonts w:ascii="Garamond" w:hAnsi="Garamond" w:cs="Garamond"/>
          <w:color w:val="auto"/>
        </w:rPr>
        <w:t>λησης</w:t>
      </w:r>
      <w:r w:rsidRPr="00BE06AE">
        <w:rPr>
          <w:rFonts w:ascii="Garamond" w:hAnsi="Garamond"/>
          <w:color w:val="auto"/>
        </w:rPr>
        <w:t xml:space="preserve"> </w:t>
      </w:r>
      <w:r w:rsidRPr="00BE06AE">
        <w:rPr>
          <w:rFonts w:ascii="Garamond" w:hAnsi="Garamond" w:cs="Garamond"/>
          <w:color w:val="auto"/>
        </w:rPr>
        <w:t>του</w:t>
      </w:r>
      <w:r w:rsidRPr="00BE06AE">
        <w:rPr>
          <w:rFonts w:ascii="Garamond" w:hAnsi="Garamond"/>
          <w:color w:val="auto"/>
        </w:rPr>
        <w:t xml:space="preserve"> </w:t>
      </w:r>
      <w:r w:rsidRPr="00BE06AE">
        <w:rPr>
          <w:rFonts w:ascii="Garamond" w:hAnsi="Garamond" w:cs="Garamond"/>
          <w:color w:val="auto"/>
        </w:rPr>
        <w:t>Τεχνικο</w:t>
      </w:r>
      <w:r w:rsidRPr="00BE06AE">
        <w:rPr>
          <w:color w:val="auto"/>
        </w:rPr>
        <w:t>ύ</w:t>
      </w:r>
      <w:r w:rsidRPr="00BE06AE">
        <w:rPr>
          <w:rFonts w:ascii="Garamond" w:hAnsi="Garamond"/>
          <w:color w:val="auto"/>
        </w:rPr>
        <w:t xml:space="preserve"> </w:t>
      </w:r>
      <w:r w:rsidRPr="00BE06AE">
        <w:rPr>
          <w:rFonts w:ascii="Garamond" w:hAnsi="Garamond" w:cs="Garamond"/>
          <w:color w:val="auto"/>
        </w:rPr>
        <w:t>Ασφαλε</w:t>
      </w:r>
      <w:r w:rsidRPr="00BE06AE">
        <w:rPr>
          <w:color w:val="auto"/>
        </w:rPr>
        <w:t>ί</w:t>
      </w:r>
      <w:r w:rsidRPr="00BE06AE">
        <w:rPr>
          <w:rFonts w:ascii="Garamond" w:hAnsi="Garamond" w:cs="Garamond"/>
          <w:color w:val="auto"/>
        </w:rPr>
        <w:t>ας</w:t>
      </w:r>
      <w:r w:rsidRPr="00BE06AE">
        <w:rPr>
          <w:rFonts w:ascii="Garamond" w:hAnsi="Garamond"/>
          <w:color w:val="auto"/>
        </w:rPr>
        <w:t xml:space="preserve"> </w:t>
      </w:r>
      <w:r w:rsidRPr="00BE06AE">
        <w:rPr>
          <w:rFonts w:ascii="Garamond" w:hAnsi="Garamond" w:cs="Garamond"/>
          <w:color w:val="auto"/>
        </w:rPr>
        <w:t>και</w:t>
      </w:r>
      <w:r w:rsidRPr="00BE06AE">
        <w:rPr>
          <w:rFonts w:ascii="Garamond" w:hAnsi="Garamond"/>
          <w:color w:val="auto"/>
        </w:rPr>
        <w:t xml:space="preserve"> </w:t>
      </w:r>
      <w:r w:rsidRPr="00BE06AE">
        <w:rPr>
          <w:rFonts w:ascii="Garamond" w:hAnsi="Garamond" w:cs="Garamond"/>
          <w:color w:val="auto"/>
        </w:rPr>
        <w:t>του</w:t>
      </w:r>
      <w:r w:rsidRPr="00BE06AE">
        <w:rPr>
          <w:rFonts w:ascii="Garamond" w:hAnsi="Garamond"/>
          <w:color w:val="auto"/>
        </w:rPr>
        <w:t xml:space="preserve"> </w:t>
      </w:r>
      <w:r w:rsidRPr="00BE06AE">
        <w:rPr>
          <w:rFonts w:ascii="Garamond" w:hAnsi="Garamond" w:cs="Garamond"/>
          <w:color w:val="auto"/>
        </w:rPr>
        <w:t>Ιατρο</w:t>
      </w:r>
      <w:r w:rsidRPr="00BE06AE">
        <w:rPr>
          <w:color w:val="auto"/>
        </w:rPr>
        <w:t>ύ</w:t>
      </w:r>
      <w:r w:rsidRPr="00BE06AE">
        <w:rPr>
          <w:rFonts w:ascii="Garamond" w:hAnsi="Garamond"/>
          <w:color w:val="auto"/>
        </w:rPr>
        <w:t xml:space="preserve"> </w:t>
      </w:r>
      <w:r w:rsidRPr="00BE06AE">
        <w:rPr>
          <w:rFonts w:ascii="Garamond" w:hAnsi="Garamond" w:cs="Garamond"/>
          <w:color w:val="auto"/>
        </w:rPr>
        <w:t>Εργασ</w:t>
      </w:r>
      <w:r w:rsidRPr="00BE06AE">
        <w:rPr>
          <w:color w:val="auto"/>
        </w:rPr>
        <w:t>ί</w:t>
      </w:r>
      <w:r w:rsidRPr="00BE06AE">
        <w:rPr>
          <w:rFonts w:ascii="Garamond" w:hAnsi="Garamond" w:cs="Garamond"/>
          <w:color w:val="auto"/>
        </w:rPr>
        <w:t>ας</w:t>
      </w:r>
      <w:r w:rsidRPr="00BE06AE">
        <w:rPr>
          <w:rFonts w:ascii="Garamond" w:hAnsi="Garamond"/>
          <w:color w:val="auto"/>
        </w:rPr>
        <w:t xml:space="preserve"> </w:t>
      </w:r>
      <w:r w:rsidRPr="00BE06AE">
        <w:rPr>
          <w:rFonts w:ascii="Garamond" w:hAnsi="Garamond" w:cs="Garamond"/>
          <w:color w:val="auto"/>
        </w:rPr>
        <w:t>καταν</w:t>
      </w:r>
      <w:r w:rsidRPr="00BE06AE">
        <w:rPr>
          <w:color w:val="auto"/>
        </w:rPr>
        <w:t>έ</w:t>
      </w:r>
      <w:r w:rsidRPr="00BE06AE">
        <w:rPr>
          <w:rFonts w:ascii="Garamond" w:hAnsi="Garamond" w:cs="Garamond"/>
          <w:color w:val="auto"/>
        </w:rPr>
        <w:t>μεται</w:t>
      </w:r>
      <w:r w:rsidRPr="00BE06AE">
        <w:rPr>
          <w:rFonts w:ascii="Garamond" w:hAnsi="Garamond"/>
          <w:color w:val="auto"/>
        </w:rPr>
        <w:t xml:space="preserve"> </w:t>
      </w:r>
      <w:r w:rsidRPr="00BE06AE">
        <w:rPr>
          <w:rFonts w:ascii="Garamond" w:hAnsi="Garamond" w:cs="Garamond"/>
          <w:color w:val="auto"/>
        </w:rPr>
        <w:t>κατ</w:t>
      </w:r>
      <w:r w:rsidRPr="00BE06AE">
        <w:rPr>
          <w:color w:val="auto"/>
        </w:rPr>
        <w:t>ά</w:t>
      </w:r>
      <w:r w:rsidRPr="00BE06AE">
        <w:rPr>
          <w:rFonts w:ascii="Garamond" w:hAnsi="Garamond"/>
          <w:color w:val="auto"/>
        </w:rPr>
        <w:t xml:space="preserve"> </w:t>
      </w:r>
      <w:r w:rsidRPr="00BE06AE">
        <w:rPr>
          <w:rFonts w:ascii="Garamond" w:hAnsi="Garamond" w:cs="Garamond"/>
          <w:color w:val="auto"/>
        </w:rPr>
        <w:t>μ</w:t>
      </w:r>
      <w:r w:rsidRPr="00BE06AE">
        <w:rPr>
          <w:color w:val="auto"/>
        </w:rPr>
        <w:t>ή</w:t>
      </w:r>
      <w:r w:rsidRPr="00BE06AE">
        <w:rPr>
          <w:rFonts w:ascii="Garamond" w:hAnsi="Garamond" w:cs="Garamond"/>
          <w:color w:val="auto"/>
        </w:rPr>
        <w:t>να</w:t>
      </w:r>
      <w:r w:rsidRPr="00BE06AE">
        <w:rPr>
          <w:rFonts w:ascii="Garamond" w:hAnsi="Garamond"/>
          <w:color w:val="auto"/>
        </w:rPr>
        <w:t xml:space="preserve"> </w:t>
      </w:r>
      <w:r w:rsidRPr="00BE06AE">
        <w:rPr>
          <w:rFonts w:ascii="Garamond" w:hAnsi="Garamond" w:cs="Garamond"/>
          <w:color w:val="auto"/>
        </w:rPr>
        <w:t>με</w:t>
      </w:r>
      <w:r w:rsidRPr="00BE06AE">
        <w:rPr>
          <w:rFonts w:ascii="Garamond" w:hAnsi="Garamond"/>
          <w:color w:val="auto"/>
        </w:rPr>
        <w:t xml:space="preserve"> </w:t>
      </w:r>
      <w:r w:rsidRPr="00BE06AE">
        <w:rPr>
          <w:rFonts w:ascii="Garamond" w:hAnsi="Garamond" w:cs="Garamond"/>
          <w:color w:val="auto"/>
        </w:rPr>
        <w:t>κοιν</w:t>
      </w:r>
      <w:r w:rsidRPr="00BE06AE">
        <w:rPr>
          <w:color w:val="auto"/>
        </w:rPr>
        <w:t>ή</w:t>
      </w:r>
      <w:r w:rsidRPr="00BE06AE">
        <w:rPr>
          <w:rFonts w:ascii="Garamond" w:hAnsi="Garamond"/>
          <w:color w:val="auto"/>
        </w:rPr>
        <w:t xml:space="preserve"> </w:t>
      </w:r>
      <w:r w:rsidRPr="00BE06AE">
        <w:rPr>
          <w:rFonts w:ascii="Garamond" w:hAnsi="Garamond" w:cs="Garamond"/>
          <w:color w:val="auto"/>
        </w:rPr>
        <w:t>απ</w:t>
      </w:r>
      <w:r w:rsidRPr="00BE06AE">
        <w:rPr>
          <w:color w:val="auto"/>
        </w:rPr>
        <w:t>ό</w:t>
      </w:r>
      <w:r w:rsidRPr="00BE06AE">
        <w:rPr>
          <w:rFonts w:ascii="Garamond" w:hAnsi="Garamond" w:cs="Garamond"/>
          <w:color w:val="auto"/>
        </w:rPr>
        <w:t>φαση</w:t>
      </w:r>
      <w:r w:rsidRPr="00BE06AE">
        <w:rPr>
          <w:rFonts w:ascii="Garamond" w:hAnsi="Garamond"/>
          <w:color w:val="auto"/>
        </w:rPr>
        <w:t xml:space="preserve"> </w:t>
      </w:r>
      <w:r w:rsidRPr="00BE06AE">
        <w:rPr>
          <w:rFonts w:ascii="Garamond" w:hAnsi="Garamond" w:cs="Garamond"/>
          <w:color w:val="auto"/>
        </w:rPr>
        <w:t>του</w:t>
      </w:r>
      <w:r w:rsidRPr="00BE06AE">
        <w:rPr>
          <w:rFonts w:ascii="Garamond" w:hAnsi="Garamond"/>
          <w:color w:val="auto"/>
        </w:rPr>
        <w:t xml:space="preserve"> </w:t>
      </w:r>
      <w:r w:rsidRPr="00BE06AE">
        <w:rPr>
          <w:rFonts w:ascii="Garamond" w:hAnsi="Garamond" w:cs="Garamond"/>
          <w:color w:val="auto"/>
        </w:rPr>
        <w:t>Εργοδ</w:t>
      </w:r>
      <w:r w:rsidRPr="00BE06AE">
        <w:rPr>
          <w:color w:val="auto"/>
        </w:rPr>
        <w:t>ό</w:t>
      </w:r>
      <w:r w:rsidRPr="00BE06AE">
        <w:rPr>
          <w:rFonts w:ascii="Garamond" w:hAnsi="Garamond" w:cs="Garamond"/>
          <w:color w:val="auto"/>
        </w:rPr>
        <w:t>τη</w:t>
      </w:r>
      <w:r w:rsidRPr="00BE06AE">
        <w:rPr>
          <w:rFonts w:ascii="Garamond" w:hAnsi="Garamond"/>
          <w:color w:val="auto"/>
        </w:rPr>
        <w:t xml:space="preserve"> </w:t>
      </w:r>
      <w:r w:rsidRPr="00BE06AE">
        <w:rPr>
          <w:rFonts w:ascii="Garamond" w:hAnsi="Garamond" w:cs="Garamond"/>
          <w:color w:val="auto"/>
        </w:rPr>
        <w:t>και</w:t>
      </w:r>
      <w:r w:rsidRPr="00BE06AE">
        <w:rPr>
          <w:rFonts w:ascii="Garamond" w:hAnsi="Garamond"/>
          <w:color w:val="auto"/>
        </w:rPr>
        <w:t xml:space="preserve"> </w:t>
      </w:r>
      <w:r w:rsidRPr="00BE06AE">
        <w:rPr>
          <w:rFonts w:ascii="Garamond" w:hAnsi="Garamond" w:cs="Garamond"/>
          <w:color w:val="auto"/>
        </w:rPr>
        <w:t>της</w:t>
      </w:r>
      <w:r w:rsidRPr="00BE06AE">
        <w:rPr>
          <w:rFonts w:ascii="Garamond" w:hAnsi="Garamond"/>
          <w:color w:val="auto"/>
        </w:rPr>
        <w:t xml:space="preserve"> </w:t>
      </w:r>
      <w:r w:rsidRPr="00BE06AE">
        <w:rPr>
          <w:rFonts w:ascii="Garamond" w:hAnsi="Garamond" w:cs="Garamond"/>
          <w:color w:val="auto"/>
        </w:rPr>
        <w:t>Ε</w:t>
      </w:r>
      <w:r w:rsidRPr="00BE06AE">
        <w:rPr>
          <w:rFonts w:ascii="Garamond" w:hAnsi="Garamond"/>
          <w:color w:val="auto"/>
        </w:rPr>
        <w:t>.</w:t>
      </w:r>
      <w:r w:rsidRPr="00BE06AE">
        <w:rPr>
          <w:rFonts w:ascii="Garamond" w:hAnsi="Garamond" w:cs="Garamond"/>
          <w:color w:val="auto"/>
        </w:rPr>
        <w:t>Υ</w:t>
      </w:r>
      <w:r w:rsidRPr="00BE06AE">
        <w:rPr>
          <w:rFonts w:ascii="Garamond" w:hAnsi="Garamond"/>
          <w:color w:val="auto"/>
        </w:rPr>
        <w:t>.</w:t>
      </w:r>
      <w:r w:rsidRPr="00BE06AE">
        <w:rPr>
          <w:rFonts w:ascii="Garamond" w:hAnsi="Garamond" w:cs="Garamond"/>
          <w:color w:val="auto"/>
        </w:rPr>
        <w:t>Α</w:t>
      </w:r>
      <w:r w:rsidRPr="00BE06AE">
        <w:rPr>
          <w:rFonts w:ascii="Garamond" w:hAnsi="Garamond"/>
          <w:color w:val="auto"/>
        </w:rPr>
        <w:t>.</w:t>
      </w:r>
      <w:r w:rsidRPr="00BE06AE">
        <w:rPr>
          <w:rFonts w:ascii="Garamond" w:hAnsi="Garamond" w:cs="Garamond"/>
          <w:color w:val="auto"/>
        </w:rPr>
        <w:t>Ε</w:t>
      </w:r>
      <w:r w:rsidRPr="00BE06AE">
        <w:rPr>
          <w:rFonts w:ascii="Garamond" w:hAnsi="Garamond"/>
          <w:color w:val="auto"/>
        </w:rPr>
        <w:t xml:space="preserve">. (Ν.3850/2010, </w:t>
      </w:r>
      <w:r w:rsidRPr="00BE06AE">
        <w:rPr>
          <w:color w:val="auto"/>
        </w:rPr>
        <w:t>ά</w:t>
      </w:r>
      <w:r w:rsidRPr="00BE06AE">
        <w:rPr>
          <w:rFonts w:ascii="Garamond" w:hAnsi="Garamond" w:cs="Garamond"/>
          <w:color w:val="auto"/>
        </w:rPr>
        <w:t>ρθρο</w:t>
      </w:r>
      <w:r w:rsidRPr="00BE06AE">
        <w:rPr>
          <w:rFonts w:ascii="Garamond" w:hAnsi="Garamond"/>
          <w:color w:val="auto"/>
        </w:rPr>
        <w:t xml:space="preserve"> 21 </w:t>
      </w:r>
      <w:r w:rsidRPr="00BE06AE">
        <w:rPr>
          <w:rFonts w:ascii="Garamond" w:hAnsi="Garamond" w:cs="Garamond"/>
          <w:color w:val="auto"/>
        </w:rPr>
        <w:t>§</w:t>
      </w:r>
      <w:r w:rsidRPr="00BE06AE">
        <w:rPr>
          <w:rFonts w:ascii="Garamond" w:hAnsi="Garamond"/>
          <w:color w:val="auto"/>
        </w:rPr>
        <w:t>4)</w:t>
      </w:r>
      <w:r w:rsidR="00BE06AE" w:rsidRPr="00BE06AE">
        <w:rPr>
          <w:rFonts w:ascii="Garamond" w:hAnsi="Garamond"/>
          <w:color w:val="auto"/>
        </w:rPr>
        <w:t>.</w:t>
      </w:r>
    </w:p>
    <w:p w:rsidR="009C7C95" w:rsidRDefault="009C7C95" w:rsidP="009C7C95">
      <w:pPr>
        <w:ind w:right="-1"/>
        <w:rPr>
          <w:rFonts w:ascii="Garamond" w:hAnsi="Garamond"/>
          <w:b/>
          <w:u w:val="single"/>
        </w:rPr>
      </w:pPr>
    </w:p>
    <w:p w:rsidR="009C7C95" w:rsidRPr="00DF094C" w:rsidRDefault="009C7C95" w:rsidP="009C7C95">
      <w:pPr>
        <w:ind w:right="-1"/>
        <w:rPr>
          <w:rFonts w:ascii="Garamond" w:hAnsi="Garamond"/>
          <w:b/>
        </w:rPr>
      </w:pPr>
      <w:r w:rsidRPr="00DF094C">
        <w:rPr>
          <w:rFonts w:ascii="Garamond" w:hAnsi="Garamond"/>
          <w:b/>
          <w:u w:val="single"/>
        </w:rPr>
        <w:t>ΥΠΟΧΡΕΩΣΕΙΣ ΤΕΧΝΙΚΟΥ ΑΣΦΑΛΕΙΑΣ</w:t>
      </w:r>
      <w:r w:rsidRPr="00DF094C">
        <w:rPr>
          <w:rFonts w:ascii="Garamond" w:hAnsi="Garamond"/>
          <w:b/>
        </w:rPr>
        <w:t>:</w:t>
      </w:r>
    </w:p>
    <w:p w:rsidR="009C7C95" w:rsidRPr="00DF094C" w:rsidRDefault="009C7C95" w:rsidP="00BE06AE">
      <w:pPr>
        <w:pStyle w:val="a6"/>
        <w:ind w:right="-1"/>
        <w:rPr>
          <w:rFonts w:ascii="Garamond" w:hAnsi="Garamond"/>
          <w:szCs w:val="24"/>
        </w:rPr>
      </w:pPr>
      <w:r w:rsidRPr="00DF094C">
        <w:rPr>
          <w:rFonts w:ascii="Garamond" w:hAnsi="Garamond"/>
          <w:szCs w:val="24"/>
        </w:rPr>
        <w:t>Οι αρμοδι</w:t>
      </w:r>
      <w:r w:rsidRPr="00DF094C">
        <w:rPr>
          <w:szCs w:val="24"/>
        </w:rPr>
        <w:t>ό</w:t>
      </w:r>
      <w:r w:rsidRPr="00DF094C">
        <w:rPr>
          <w:rFonts w:ascii="Garamond" w:hAnsi="Garamond"/>
          <w:szCs w:val="24"/>
        </w:rPr>
        <w:t>τητες του Τεχνικο</w:t>
      </w:r>
      <w:r w:rsidRPr="00DF094C">
        <w:rPr>
          <w:szCs w:val="24"/>
        </w:rPr>
        <w:t>ύ</w:t>
      </w:r>
      <w:r w:rsidRPr="00DF094C">
        <w:rPr>
          <w:rFonts w:ascii="Garamond" w:hAnsi="Garamond"/>
          <w:szCs w:val="24"/>
        </w:rPr>
        <w:t xml:space="preserve"> Ασφαλε</w:t>
      </w:r>
      <w:r w:rsidRPr="00DF094C">
        <w:rPr>
          <w:szCs w:val="24"/>
        </w:rPr>
        <w:t>ί</w:t>
      </w:r>
      <w:r w:rsidRPr="00DF094C">
        <w:rPr>
          <w:rFonts w:ascii="Garamond" w:hAnsi="Garamond"/>
          <w:szCs w:val="24"/>
        </w:rPr>
        <w:t>ας περιγρ</w:t>
      </w:r>
      <w:r w:rsidRPr="00DF094C">
        <w:rPr>
          <w:szCs w:val="24"/>
        </w:rPr>
        <w:t>ά</w:t>
      </w:r>
      <w:r w:rsidRPr="00DF094C">
        <w:rPr>
          <w:rFonts w:ascii="Garamond" w:hAnsi="Garamond"/>
          <w:szCs w:val="24"/>
        </w:rPr>
        <w:t xml:space="preserve">φονται στα </w:t>
      </w:r>
      <w:r w:rsidRPr="00DF094C">
        <w:rPr>
          <w:szCs w:val="24"/>
        </w:rPr>
        <w:t>ά</w:t>
      </w:r>
      <w:r w:rsidRPr="00DF094C">
        <w:rPr>
          <w:rFonts w:ascii="Garamond" w:hAnsi="Garamond"/>
          <w:szCs w:val="24"/>
        </w:rPr>
        <w:t>ρθρα 14 και 15 του Ν.3850/2010.</w:t>
      </w:r>
    </w:p>
    <w:p w:rsidR="009C7C95" w:rsidRPr="00DF094C" w:rsidRDefault="009C7C95" w:rsidP="00BE06AE">
      <w:pPr>
        <w:pStyle w:val="a6"/>
        <w:ind w:right="-1"/>
        <w:rPr>
          <w:rFonts w:ascii="Garamond" w:hAnsi="Garamond"/>
          <w:szCs w:val="24"/>
        </w:rPr>
      </w:pPr>
      <w:r w:rsidRPr="00DF094C">
        <w:rPr>
          <w:rFonts w:ascii="Garamond" w:hAnsi="Garamond"/>
          <w:szCs w:val="24"/>
        </w:rPr>
        <w:t>Οι αρμοδι</w:t>
      </w:r>
      <w:r w:rsidRPr="00DF094C">
        <w:rPr>
          <w:szCs w:val="24"/>
        </w:rPr>
        <w:t>ό</w:t>
      </w:r>
      <w:r w:rsidRPr="00DF094C">
        <w:rPr>
          <w:rFonts w:ascii="Garamond" w:hAnsi="Garamond"/>
          <w:szCs w:val="24"/>
        </w:rPr>
        <w:t>τητες αυτ</w:t>
      </w:r>
      <w:r w:rsidRPr="00DF094C">
        <w:rPr>
          <w:szCs w:val="24"/>
        </w:rPr>
        <w:t>έ</w:t>
      </w:r>
      <w:r w:rsidRPr="00DF094C">
        <w:rPr>
          <w:rFonts w:ascii="Garamond" w:hAnsi="Garamond"/>
          <w:szCs w:val="24"/>
        </w:rPr>
        <w:t>ς ε</w:t>
      </w:r>
      <w:r w:rsidRPr="00DF094C">
        <w:rPr>
          <w:szCs w:val="24"/>
        </w:rPr>
        <w:t>ί</w:t>
      </w:r>
      <w:r w:rsidRPr="00DF094C">
        <w:rPr>
          <w:rFonts w:ascii="Garamond" w:hAnsi="Garamond"/>
          <w:szCs w:val="24"/>
        </w:rPr>
        <w:t>ναι συμβουλευτικ</w:t>
      </w:r>
      <w:r w:rsidRPr="00DF094C">
        <w:rPr>
          <w:szCs w:val="24"/>
        </w:rPr>
        <w:t>έ</w:t>
      </w:r>
      <w:r w:rsidRPr="00DF094C">
        <w:rPr>
          <w:rFonts w:ascii="Garamond" w:hAnsi="Garamond"/>
          <w:szCs w:val="24"/>
        </w:rPr>
        <w:t>ς προς τον Εργοδ</w:t>
      </w:r>
      <w:r w:rsidRPr="00DF094C">
        <w:rPr>
          <w:szCs w:val="24"/>
        </w:rPr>
        <w:t>ό</w:t>
      </w:r>
      <w:r w:rsidRPr="00DF094C">
        <w:rPr>
          <w:rFonts w:ascii="Garamond" w:hAnsi="Garamond"/>
          <w:szCs w:val="24"/>
        </w:rPr>
        <w:t>τη εν</w:t>
      </w:r>
      <w:r w:rsidRPr="00DF094C">
        <w:rPr>
          <w:szCs w:val="24"/>
        </w:rPr>
        <w:t>ώ</w:t>
      </w:r>
      <w:r w:rsidRPr="00DF094C">
        <w:rPr>
          <w:rFonts w:ascii="Garamond" w:hAnsi="Garamond"/>
          <w:szCs w:val="24"/>
        </w:rPr>
        <w:t xml:space="preserve"> επ</w:t>
      </w:r>
      <w:r w:rsidRPr="00DF094C">
        <w:rPr>
          <w:szCs w:val="24"/>
        </w:rPr>
        <w:t>ί</w:t>
      </w:r>
      <w:r w:rsidRPr="00DF094C">
        <w:rPr>
          <w:rFonts w:ascii="Garamond" w:hAnsi="Garamond"/>
          <w:szCs w:val="24"/>
        </w:rPr>
        <w:t>σης ο Τεχνικ</w:t>
      </w:r>
      <w:r w:rsidRPr="00DF094C">
        <w:rPr>
          <w:szCs w:val="24"/>
        </w:rPr>
        <w:t>ό</w:t>
      </w:r>
      <w:r w:rsidRPr="00DF094C">
        <w:rPr>
          <w:rFonts w:ascii="Garamond" w:hAnsi="Garamond"/>
          <w:szCs w:val="24"/>
        </w:rPr>
        <w:t>ς Ασφαλε</w:t>
      </w:r>
      <w:r w:rsidRPr="00DF094C">
        <w:rPr>
          <w:szCs w:val="24"/>
        </w:rPr>
        <w:t>ί</w:t>
      </w:r>
      <w:r w:rsidRPr="00DF094C">
        <w:rPr>
          <w:rFonts w:ascii="Garamond" w:hAnsi="Garamond"/>
          <w:szCs w:val="24"/>
        </w:rPr>
        <w:t xml:space="preserve">ας </w:t>
      </w:r>
      <w:r w:rsidRPr="00DF094C">
        <w:rPr>
          <w:szCs w:val="24"/>
        </w:rPr>
        <w:t>έ</w:t>
      </w:r>
      <w:r w:rsidRPr="00DF094C">
        <w:rPr>
          <w:rFonts w:ascii="Garamond" w:hAnsi="Garamond"/>
          <w:szCs w:val="24"/>
        </w:rPr>
        <w:t>χει την υποχρ</w:t>
      </w:r>
      <w:r w:rsidRPr="00DF094C">
        <w:rPr>
          <w:szCs w:val="24"/>
        </w:rPr>
        <w:t>έ</w:t>
      </w:r>
      <w:r w:rsidRPr="00DF094C">
        <w:rPr>
          <w:rFonts w:ascii="Garamond" w:hAnsi="Garamond"/>
          <w:szCs w:val="24"/>
        </w:rPr>
        <w:t>ωση επ</w:t>
      </w:r>
      <w:r w:rsidRPr="00DF094C">
        <w:rPr>
          <w:szCs w:val="24"/>
        </w:rPr>
        <w:t>ί</w:t>
      </w:r>
      <w:r w:rsidRPr="00DF094C">
        <w:rPr>
          <w:rFonts w:ascii="Garamond" w:hAnsi="Garamond"/>
          <w:szCs w:val="24"/>
        </w:rPr>
        <w:t>βλεψης των συνθηκ</w:t>
      </w:r>
      <w:r w:rsidRPr="00DF094C">
        <w:rPr>
          <w:szCs w:val="24"/>
        </w:rPr>
        <w:t>ώ</w:t>
      </w:r>
      <w:r w:rsidRPr="00DF094C">
        <w:rPr>
          <w:rFonts w:ascii="Garamond" w:hAnsi="Garamond"/>
          <w:szCs w:val="24"/>
        </w:rPr>
        <w:t>ν εργασ</w:t>
      </w:r>
      <w:r w:rsidRPr="00DF094C">
        <w:rPr>
          <w:szCs w:val="24"/>
        </w:rPr>
        <w:t>ί</w:t>
      </w:r>
      <w:r w:rsidRPr="00DF094C">
        <w:rPr>
          <w:rFonts w:ascii="Garamond" w:hAnsi="Garamond"/>
          <w:szCs w:val="24"/>
        </w:rPr>
        <w:t>ας.</w:t>
      </w:r>
    </w:p>
    <w:p w:rsidR="009C7C95" w:rsidRPr="00DF094C" w:rsidRDefault="009C7C95" w:rsidP="00BE06AE">
      <w:pPr>
        <w:pStyle w:val="a6"/>
        <w:ind w:right="-1"/>
        <w:rPr>
          <w:rFonts w:ascii="Garamond" w:hAnsi="Garamond"/>
          <w:szCs w:val="24"/>
        </w:rPr>
      </w:pPr>
      <w:r w:rsidRPr="00DF094C">
        <w:rPr>
          <w:rFonts w:ascii="Garamond" w:hAnsi="Garamond"/>
          <w:szCs w:val="24"/>
        </w:rPr>
        <w:t>Πιο συγκεκριμ</w:t>
      </w:r>
      <w:r w:rsidRPr="00DF094C">
        <w:rPr>
          <w:szCs w:val="24"/>
        </w:rPr>
        <w:t>έ</w:t>
      </w:r>
      <w:r w:rsidRPr="00DF094C">
        <w:rPr>
          <w:rFonts w:ascii="Garamond" w:hAnsi="Garamond"/>
          <w:szCs w:val="24"/>
        </w:rPr>
        <w:t>να:</w:t>
      </w:r>
    </w:p>
    <w:p w:rsidR="009C7C95" w:rsidRPr="00DF094C" w:rsidRDefault="00220DB0" w:rsidP="00220DB0">
      <w:pPr>
        <w:pStyle w:val="a6"/>
        <w:numPr>
          <w:ilvl w:val="0"/>
          <w:numId w:val="56"/>
        </w:numPr>
        <w:ind w:right="-1"/>
        <w:rPr>
          <w:rFonts w:ascii="Garamond" w:hAnsi="Garamond"/>
          <w:szCs w:val="24"/>
        </w:rPr>
      </w:pPr>
      <w:r>
        <w:rPr>
          <w:rFonts w:ascii="Garamond" w:hAnsi="Garamond"/>
          <w:szCs w:val="24"/>
        </w:rPr>
        <w:t>Ο Τ</w:t>
      </w:r>
      <w:r w:rsidR="009C7C95" w:rsidRPr="00DF094C">
        <w:rPr>
          <w:rFonts w:ascii="Garamond" w:hAnsi="Garamond"/>
          <w:szCs w:val="24"/>
        </w:rPr>
        <w:t>εχνικ</w:t>
      </w:r>
      <w:r w:rsidR="009C7C95" w:rsidRPr="00DF094C">
        <w:rPr>
          <w:szCs w:val="24"/>
        </w:rPr>
        <w:t>ό</w:t>
      </w:r>
      <w:r>
        <w:rPr>
          <w:rFonts w:ascii="Garamond" w:hAnsi="Garamond"/>
          <w:szCs w:val="24"/>
        </w:rPr>
        <w:t>ς Α</w:t>
      </w:r>
      <w:r w:rsidR="009C7C95" w:rsidRPr="00DF094C">
        <w:rPr>
          <w:rFonts w:ascii="Garamond" w:hAnsi="Garamond"/>
          <w:szCs w:val="24"/>
        </w:rPr>
        <w:t>σφ</w:t>
      </w:r>
      <w:r w:rsidR="009C7C95" w:rsidRPr="00DF094C">
        <w:rPr>
          <w:szCs w:val="24"/>
        </w:rPr>
        <w:t>ά</w:t>
      </w:r>
      <w:r w:rsidR="009C7C95" w:rsidRPr="00DF094C">
        <w:rPr>
          <w:rFonts w:ascii="Garamond" w:hAnsi="Garamond"/>
          <w:szCs w:val="24"/>
        </w:rPr>
        <w:t>λειας παρ</w:t>
      </w:r>
      <w:r w:rsidR="009C7C95" w:rsidRPr="00DF094C">
        <w:rPr>
          <w:szCs w:val="24"/>
        </w:rPr>
        <w:t>έ</w:t>
      </w:r>
      <w:r w:rsidR="009C7C95" w:rsidRPr="00DF094C">
        <w:rPr>
          <w:rFonts w:ascii="Garamond" w:hAnsi="Garamond"/>
          <w:szCs w:val="24"/>
        </w:rPr>
        <w:t>χει στον εργοδ</w:t>
      </w:r>
      <w:r w:rsidR="009C7C95" w:rsidRPr="00DF094C">
        <w:rPr>
          <w:szCs w:val="24"/>
        </w:rPr>
        <w:t>ό</w:t>
      </w:r>
      <w:r w:rsidR="009C7C95" w:rsidRPr="00DF094C">
        <w:rPr>
          <w:rFonts w:ascii="Garamond" w:hAnsi="Garamond"/>
          <w:szCs w:val="24"/>
        </w:rPr>
        <w:t>τη υποδε</w:t>
      </w:r>
      <w:r w:rsidR="009C7C95" w:rsidRPr="00DF094C">
        <w:rPr>
          <w:szCs w:val="24"/>
        </w:rPr>
        <w:t>ί</w:t>
      </w:r>
      <w:r w:rsidR="009C7C95" w:rsidRPr="00DF094C">
        <w:rPr>
          <w:rFonts w:ascii="Garamond" w:hAnsi="Garamond"/>
          <w:szCs w:val="24"/>
        </w:rPr>
        <w:t>ξεις και συμβουλ</w:t>
      </w:r>
      <w:r w:rsidR="009C7C95" w:rsidRPr="00DF094C">
        <w:rPr>
          <w:szCs w:val="24"/>
        </w:rPr>
        <w:t>έ</w:t>
      </w:r>
      <w:r w:rsidR="009C7C95" w:rsidRPr="00DF094C">
        <w:rPr>
          <w:rFonts w:ascii="Garamond" w:hAnsi="Garamond"/>
          <w:szCs w:val="24"/>
        </w:rPr>
        <w:t>ς, γραπτ</w:t>
      </w:r>
      <w:r w:rsidR="009C7C95" w:rsidRPr="00DF094C">
        <w:rPr>
          <w:szCs w:val="24"/>
        </w:rPr>
        <w:t>ά</w:t>
      </w:r>
      <w:r w:rsidR="009C7C95" w:rsidRPr="00DF094C">
        <w:rPr>
          <w:rFonts w:ascii="Garamond" w:hAnsi="Garamond"/>
          <w:szCs w:val="24"/>
        </w:rPr>
        <w:t xml:space="preserve"> </w:t>
      </w:r>
      <w:r w:rsidR="009C7C95" w:rsidRPr="00DF094C">
        <w:rPr>
          <w:szCs w:val="24"/>
        </w:rPr>
        <w:t>ή</w:t>
      </w:r>
      <w:r w:rsidR="009C7C95" w:rsidRPr="00DF094C">
        <w:rPr>
          <w:rFonts w:ascii="Garamond" w:hAnsi="Garamond"/>
          <w:szCs w:val="24"/>
        </w:rPr>
        <w:t xml:space="preserve"> προφορικ</w:t>
      </w:r>
      <w:r w:rsidR="009C7C95" w:rsidRPr="00DF094C">
        <w:rPr>
          <w:szCs w:val="24"/>
        </w:rPr>
        <w:t>ά</w:t>
      </w:r>
      <w:r w:rsidR="009C7C95" w:rsidRPr="00DF094C">
        <w:rPr>
          <w:rFonts w:ascii="Garamond" w:hAnsi="Garamond"/>
          <w:szCs w:val="24"/>
        </w:rPr>
        <w:t>, σε θ</w:t>
      </w:r>
      <w:r w:rsidR="009C7C95" w:rsidRPr="00DF094C">
        <w:rPr>
          <w:szCs w:val="24"/>
        </w:rPr>
        <w:t>έ</w:t>
      </w:r>
      <w:r w:rsidR="009C7C95" w:rsidRPr="00DF094C">
        <w:rPr>
          <w:rFonts w:ascii="Garamond" w:hAnsi="Garamond"/>
          <w:szCs w:val="24"/>
        </w:rPr>
        <w:t>ματα σχετικ</w:t>
      </w:r>
      <w:r w:rsidR="009C7C95" w:rsidRPr="00DF094C">
        <w:rPr>
          <w:szCs w:val="24"/>
        </w:rPr>
        <w:t>ά</w:t>
      </w:r>
      <w:r w:rsidR="009C7C95" w:rsidRPr="00DF094C">
        <w:rPr>
          <w:rFonts w:ascii="Garamond" w:hAnsi="Garamond"/>
          <w:szCs w:val="24"/>
        </w:rPr>
        <w:t xml:space="preserve"> με την υγε</w:t>
      </w:r>
      <w:r w:rsidR="009C7C95" w:rsidRPr="00DF094C">
        <w:rPr>
          <w:szCs w:val="24"/>
        </w:rPr>
        <w:t>ί</w:t>
      </w:r>
      <w:r w:rsidR="009C7C95" w:rsidRPr="00DF094C">
        <w:rPr>
          <w:rFonts w:ascii="Garamond" w:hAnsi="Garamond"/>
          <w:szCs w:val="24"/>
        </w:rPr>
        <w:t>α και ασφ</w:t>
      </w:r>
      <w:r w:rsidR="009C7C95" w:rsidRPr="00DF094C">
        <w:rPr>
          <w:szCs w:val="24"/>
        </w:rPr>
        <w:t>ά</w:t>
      </w:r>
      <w:r w:rsidR="009C7C95" w:rsidRPr="00DF094C">
        <w:rPr>
          <w:rFonts w:ascii="Garamond" w:hAnsi="Garamond"/>
          <w:szCs w:val="24"/>
        </w:rPr>
        <w:t>λεια των εργαζομ</w:t>
      </w:r>
      <w:r w:rsidR="009C7C95" w:rsidRPr="00DF094C">
        <w:rPr>
          <w:szCs w:val="24"/>
        </w:rPr>
        <w:t>έ</w:t>
      </w:r>
      <w:r w:rsidR="009C7C95" w:rsidRPr="00DF094C">
        <w:rPr>
          <w:rFonts w:ascii="Garamond" w:hAnsi="Garamond"/>
          <w:szCs w:val="24"/>
        </w:rPr>
        <w:t>νων και την πρ</w:t>
      </w:r>
      <w:r w:rsidR="009C7C95" w:rsidRPr="00DF094C">
        <w:rPr>
          <w:szCs w:val="24"/>
        </w:rPr>
        <w:t>ό</w:t>
      </w:r>
      <w:r w:rsidR="009C7C95" w:rsidRPr="00DF094C">
        <w:rPr>
          <w:rFonts w:ascii="Garamond" w:hAnsi="Garamond"/>
          <w:szCs w:val="24"/>
        </w:rPr>
        <w:t>ληψη των εργατικ</w:t>
      </w:r>
      <w:r w:rsidR="009C7C95" w:rsidRPr="00DF094C">
        <w:rPr>
          <w:szCs w:val="24"/>
        </w:rPr>
        <w:t>ώ</w:t>
      </w:r>
      <w:r w:rsidR="009C7C95" w:rsidRPr="00DF094C">
        <w:rPr>
          <w:rFonts w:ascii="Garamond" w:hAnsi="Garamond"/>
          <w:szCs w:val="24"/>
        </w:rPr>
        <w:t>ν ατυχημ</w:t>
      </w:r>
      <w:r w:rsidR="009C7C95" w:rsidRPr="00DF094C">
        <w:rPr>
          <w:szCs w:val="24"/>
        </w:rPr>
        <w:t>ά</w:t>
      </w:r>
      <w:r w:rsidR="009C7C95" w:rsidRPr="00DF094C">
        <w:rPr>
          <w:rFonts w:ascii="Garamond" w:hAnsi="Garamond"/>
          <w:szCs w:val="24"/>
        </w:rPr>
        <w:t>των.</w:t>
      </w:r>
    </w:p>
    <w:p w:rsidR="009C7C95" w:rsidRPr="00DF094C" w:rsidRDefault="009C7C95" w:rsidP="00220DB0">
      <w:pPr>
        <w:pStyle w:val="a6"/>
        <w:numPr>
          <w:ilvl w:val="0"/>
          <w:numId w:val="56"/>
        </w:numPr>
        <w:ind w:right="-1"/>
        <w:rPr>
          <w:rFonts w:ascii="Garamond" w:hAnsi="Garamond"/>
          <w:szCs w:val="24"/>
        </w:rPr>
      </w:pPr>
      <w:r w:rsidRPr="00DF094C">
        <w:rPr>
          <w:rFonts w:ascii="Garamond" w:hAnsi="Garamond"/>
          <w:szCs w:val="24"/>
        </w:rPr>
        <w:t>Τις γραπτ</w:t>
      </w:r>
      <w:r w:rsidRPr="00DF094C">
        <w:rPr>
          <w:szCs w:val="24"/>
        </w:rPr>
        <w:t>έ</w:t>
      </w:r>
      <w:r w:rsidRPr="00DF094C">
        <w:rPr>
          <w:rFonts w:ascii="Garamond" w:hAnsi="Garamond"/>
          <w:szCs w:val="24"/>
        </w:rPr>
        <w:t>ς υποδε</w:t>
      </w:r>
      <w:r w:rsidRPr="00DF094C">
        <w:rPr>
          <w:szCs w:val="24"/>
        </w:rPr>
        <w:t>ί</w:t>
      </w:r>
      <w:r w:rsidR="00220DB0">
        <w:rPr>
          <w:rFonts w:ascii="Garamond" w:hAnsi="Garamond"/>
          <w:szCs w:val="24"/>
        </w:rPr>
        <w:t>ξεις ο Τ</w:t>
      </w:r>
      <w:r w:rsidRPr="00DF094C">
        <w:rPr>
          <w:rFonts w:ascii="Garamond" w:hAnsi="Garamond"/>
          <w:szCs w:val="24"/>
        </w:rPr>
        <w:t>εχνικ</w:t>
      </w:r>
      <w:r w:rsidRPr="00DF094C">
        <w:rPr>
          <w:szCs w:val="24"/>
        </w:rPr>
        <w:t>ό</w:t>
      </w:r>
      <w:r w:rsidRPr="00DF094C">
        <w:rPr>
          <w:rFonts w:ascii="Garamond" w:hAnsi="Garamond"/>
          <w:szCs w:val="24"/>
        </w:rPr>
        <w:t xml:space="preserve">ς </w:t>
      </w:r>
      <w:r w:rsidR="00220DB0">
        <w:rPr>
          <w:rFonts w:ascii="Garamond" w:hAnsi="Garamond"/>
          <w:szCs w:val="24"/>
        </w:rPr>
        <w:t>Α</w:t>
      </w:r>
      <w:r w:rsidRPr="00DF094C">
        <w:rPr>
          <w:rFonts w:ascii="Garamond" w:hAnsi="Garamond"/>
          <w:szCs w:val="24"/>
        </w:rPr>
        <w:t>σφ</w:t>
      </w:r>
      <w:r w:rsidRPr="00DF094C">
        <w:rPr>
          <w:szCs w:val="24"/>
        </w:rPr>
        <w:t>ά</w:t>
      </w:r>
      <w:r w:rsidRPr="00DF094C">
        <w:rPr>
          <w:rFonts w:ascii="Garamond" w:hAnsi="Garamond"/>
          <w:szCs w:val="24"/>
        </w:rPr>
        <w:t>λειας καταχωρε</w:t>
      </w:r>
      <w:r w:rsidRPr="00DF094C">
        <w:rPr>
          <w:szCs w:val="24"/>
        </w:rPr>
        <w:t>ί</w:t>
      </w:r>
      <w:r w:rsidRPr="00DF094C">
        <w:rPr>
          <w:rFonts w:ascii="Garamond" w:hAnsi="Garamond"/>
          <w:szCs w:val="24"/>
        </w:rPr>
        <w:t xml:space="preserve"> σε ειδικ</w:t>
      </w:r>
      <w:r w:rsidRPr="00DF094C">
        <w:rPr>
          <w:szCs w:val="24"/>
        </w:rPr>
        <w:t>ό</w:t>
      </w:r>
      <w:r w:rsidRPr="00DF094C">
        <w:rPr>
          <w:rFonts w:ascii="Garamond" w:hAnsi="Garamond"/>
          <w:szCs w:val="24"/>
        </w:rPr>
        <w:t xml:space="preserve"> βιβλ</w:t>
      </w:r>
      <w:r w:rsidRPr="00DF094C">
        <w:rPr>
          <w:szCs w:val="24"/>
        </w:rPr>
        <w:t>ί</w:t>
      </w:r>
      <w:r w:rsidRPr="00DF094C">
        <w:rPr>
          <w:rFonts w:ascii="Garamond" w:hAnsi="Garamond"/>
          <w:szCs w:val="24"/>
        </w:rPr>
        <w:t>ο της επιχε</w:t>
      </w:r>
      <w:r w:rsidRPr="00DF094C">
        <w:rPr>
          <w:szCs w:val="24"/>
        </w:rPr>
        <w:t>ί</w:t>
      </w:r>
      <w:r w:rsidRPr="00DF094C">
        <w:rPr>
          <w:rFonts w:ascii="Garamond" w:hAnsi="Garamond"/>
          <w:szCs w:val="24"/>
        </w:rPr>
        <w:t>ρησης, το οπο</w:t>
      </w:r>
      <w:r w:rsidRPr="00DF094C">
        <w:rPr>
          <w:szCs w:val="24"/>
        </w:rPr>
        <w:t>ί</w:t>
      </w:r>
      <w:r w:rsidRPr="00DF094C">
        <w:rPr>
          <w:rFonts w:ascii="Garamond" w:hAnsi="Garamond"/>
          <w:szCs w:val="24"/>
        </w:rPr>
        <w:t>ο σελιδοθετε</w:t>
      </w:r>
      <w:r w:rsidRPr="00DF094C">
        <w:rPr>
          <w:szCs w:val="24"/>
        </w:rPr>
        <w:t>ί</w:t>
      </w:r>
      <w:r w:rsidRPr="00DF094C">
        <w:rPr>
          <w:rFonts w:ascii="Garamond" w:hAnsi="Garamond"/>
          <w:szCs w:val="24"/>
        </w:rPr>
        <w:t>ται και θεωρε</w:t>
      </w:r>
      <w:r w:rsidRPr="00DF094C">
        <w:rPr>
          <w:szCs w:val="24"/>
        </w:rPr>
        <w:t>ί</w:t>
      </w:r>
      <w:r w:rsidRPr="00DF094C">
        <w:rPr>
          <w:rFonts w:ascii="Garamond" w:hAnsi="Garamond"/>
          <w:szCs w:val="24"/>
        </w:rPr>
        <w:t>ται απ</w:t>
      </w:r>
      <w:r w:rsidRPr="00DF094C">
        <w:rPr>
          <w:szCs w:val="24"/>
        </w:rPr>
        <w:t>ό</w:t>
      </w:r>
      <w:r w:rsidRPr="00DF094C">
        <w:rPr>
          <w:rFonts w:ascii="Garamond" w:hAnsi="Garamond"/>
          <w:szCs w:val="24"/>
        </w:rPr>
        <w:t xml:space="preserve"> την Επιθε</w:t>
      </w:r>
      <w:r w:rsidRPr="00DF094C">
        <w:rPr>
          <w:szCs w:val="24"/>
        </w:rPr>
        <w:t>ώ</w:t>
      </w:r>
      <w:r w:rsidRPr="00DF094C">
        <w:rPr>
          <w:rFonts w:ascii="Garamond" w:hAnsi="Garamond"/>
          <w:szCs w:val="24"/>
        </w:rPr>
        <w:t>ρηση Εργασ</w:t>
      </w:r>
      <w:r w:rsidRPr="00DF094C">
        <w:rPr>
          <w:szCs w:val="24"/>
        </w:rPr>
        <w:t>ί</w:t>
      </w:r>
      <w:r w:rsidRPr="00DF094C">
        <w:rPr>
          <w:rFonts w:ascii="Garamond" w:hAnsi="Garamond"/>
          <w:szCs w:val="24"/>
        </w:rPr>
        <w:t>ας.</w:t>
      </w:r>
    </w:p>
    <w:p w:rsidR="009C7C95" w:rsidRPr="00DF094C" w:rsidRDefault="009C7C95" w:rsidP="00220DB0">
      <w:pPr>
        <w:pStyle w:val="a6"/>
        <w:numPr>
          <w:ilvl w:val="0"/>
          <w:numId w:val="56"/>
        </w:numPr>
        <w:ind w:right="-1"/>
        <w:rPr>
          <w:rFonts w:ascii="Garamond" w:hAnsi="Garamond"/>
          <w:szCs w:val="24"/>
        </w:rPr>
      </w:pPr>
      <w:r w:rsidRPr="00DF094C">
        <w:rPr>
          <w:rFonts w:ascii="Garamond" w:hAnsi="Garamond"/>
          <w:szCs w:val="24"/>
        </w:rPr>
        <w:t>Ο εργοδ</w:t>
      </w:r>
      <w:r w:rsidRPr="00DF094C">
        <w:rPr>
          <w:szCs w:val="24"/>
        </w:rPr>
        <w:t>ό</w:t>
      </w:r>
      <w:r w:rsidRPr="00DF094C">
        <w:rPr>
          <w:rFonts w:ascii="Garamond" w:hAnsi="Garamond"/>
          <w:szCs w:val="24"/>
        </w:rPr>
        <w:t xml:space="preserve">της </w:t>
      </w:r>
      <w:r w:rsidRPr="00DF094C">
        <w:rPr>
          <w:szCs w:val="24"/>
        </w:rPr>
        <w:t>έ</w:t>
      </w:r>
      <w:r w:rsidRPr="00DF094C">
        <w:rPr>
          <w:rFonts w:ascii="Garamond" w:hAnsi="Garamond"/>
          <w:szCs w:val="24"/>
        </w:rPr>
        <w:t>χει υποχρ</w:t>
      </w:r>
      <w:r w:rsidRPr="00DF094C">
        <w:rPr>
          <w:szCs w:val="24"/>
        </w:rPr>
        <w:t>έ</w:t>
      </w:r>
      <w:r w:rsidRPr="00DF094C">
        <w:rPr>
          <w:rFonts w:ascii="Garamond" w:hAnsi="Garamond"/>
          <w:szCs w:val="24"/>
        </w:rPr>
        <w:t>ωση να λαμβ</w:t>
      </w:r>
      <w:r w:rsidRPr="00DF094C">
        <w:rPr>
          <w:szCs w:val="24"/>
        </w:rPr>
        <w:t>ά</w:t>
      </w:r>
      <w:r w:rsidRPr="00DF094C">
        <w:rPr>
          <w:rFonts w:ascii="Garamond" w:hAnsi="Garamond"/>
          <w:szCs w:val="24"/>
        </w:rPr>
        <w:t>νει γν</w:t>
      </w:r>
      <w:r w:rsidRPr="00DF094C">
        <w:rPr>
          <w:szCs w:val="24"/>
        </w:rPr>
        <w:t>ώ</w:t>
      </w:r>
      <w:r w:rsidRPr="00DF094C">
        <w:rPr>
          <w:rFonts w:ascii="Garamond" w:hAnsi="Garamond"/>
          <w:szCs w:val="24"/>
        </w:rPr>
        <w:t>ση ενυπογρ</w:t>
      </w:r>
      <w:r w:rsidRPr="00DF094C">
        <w:rPr>
          <w:szCs w:val="24"/>
        </w:rPr>
        <w:t>ά</w:t>
      </w:r>
      <w:r w:rsidRPr="00DF094C">
        <w:rPr>
          <w:rFonts w:ascii="Garamond" w:hAnsi="Garamond"/>
          <w:szCs w:val="24"/>
        </w:rPr>
        <w:t>φως των υποδε</w:t>
      </w:r>
      <w:r w:rsidRPr="00DF094C">
        <w:rPr>
          <w:szCs w:val="24"/>
        </w:rPr>
        <w:t>ί</w:t>
      </w:r>
      <w:r w:rsidRPr="00DF094C">
        <w:rPr>
          <w:rFonts w:ascii="Garamond" w:hAnsi="Garamond"/>
          <w:szCs w:val="24"/>
        </w:rPr>
        <w:t>ξεων που καταχωρο</w:t>
      </w:r>
      <w:r w:rsidRPr="00DF094C">
        <w:rPr>
          <w:szCs w:val="24"/>
        </w:rPr>
        <w:t>ύ</w:t>
      </w:r>
      <w:r w:rsidRPr="00DF094C">
        <w:rPr>
          <w:rFonts w:ascii="Garamond" w:hAnsi="Garamond"/>
          <w:szCs w:val="24"/>
        </w:rPr>
        <w:t>νται σε αυτ</w:t>
      </w:r>
      <w:r w:rsidRPr="00DF094C">
        <w:rPr>
          <w:szCs w:val="24"/>
        </w:rPr>
        <w:t>ό</w:t>
      </w:r>
      <w:r w:rsidRPr="00DF094C">
        <w:rPr>
          <w:rFonts w:ascii="Garamond" w:hAnsi="Garamond"/>
          <w:szCs w:val="24"/>
        </w:rPr>
        <w:t xml:space="preserve"> το βιβλ</w:t>
      </w:r>
      <w:r w:rsidRPr="00DF094C">
        <w:rPr>
          <w:szCs w:val="24"/>
        </w:rPr>
        <w:t>ί</w:t>
      </w:r>
      <w:r w:rsidRPr="00DF094C">
        <w:rPr>
          <w:rFonts w:ascii="Garamond" w:hAnsi="Garamond"/>
          <w:szCs w:val="24"/>
        </w:rPr>
        <w:t xml:space="preserve">ο (παρ.1 </w:t>
      </w:r>
      <w:r w:rsidRPr="00DF094C">
        <w:rPr>
          <w:szCs w:val="24"/>
        </w:rPr>
        <w:t>ά</w:t>
      </w:r>
      <w:r w:rsidRPr="00DF094C">
        <w:rPr>
          <w:rFonts w:ascii="Garamond" w:hAnsi="Garamond"/>
          <w:szCs w:val="24"/>
        </w:rPr>
        <w:t>ρθρο 14 του</w:t>
      </w:r>
      <w:r w:rsidRPr="00DF094C">
        <w:rPr>
          <w:rFonts w:ascii="Garamond" w:hAnsi="Garamond"/>
          <w:spacing w:val="-1"/>
          <w:szCs w:val="24"/>
        </w:rPr>
        <w:t xml:space="preserve"> </w:t>
      </w:r>
      <w:r w:rsidRPr="00DF094C">
        <w:rPr>
          <w:rFonts w:ascii="Garamond" w:hAnsi="Garamond"/>
          <w:szCs w:val="24"/>
        </w:rPr>
        <w:t>Ν.3850/2010).</w:t>
      </w:r>
    </w:p>
    <w:p w:rsidR="009C7C95" w:rsidRPr="00DF094C" w:rsidRDefault="009C7C95" w:rsidP="00220DB0">
      <w:pPr>
        <w:pStyle w:val="a6"/>
        <w:numPr>
          <w:ilvl w:val="0"/>
          <w:numId w:val="56"/>
        </w:numPr>
        <w:ind w:right="-1"/>
        <w:rPr>
          <w:rFonts w:ascii="Garamond" w:hAnsi="Garamond"/>
          <w:szCs w:val="24"/>
        </w:rPr>
      </w:pPr>
      <w:r w:rsidRPr="00DF094C">
        <w:rPr>
          <w:rFonts w:ascii="Garamond" w:hAnsi="Garamond"/>
          <w:szCs w:val="24"/>
        </w:rPr>
        <w:t>Αν ο εργοδ</w:t>
      </w:r>
      <w:r w:rsidRPr="00DF094C">
        <w:rPr>
          <w:szCs w:val="24"/>
        </w:rPr>
        <w:t>ό</w:t>
      </w:r>
      <w:r w:rsidRPr="00DF094C">
        <w:rPr>
          <w:rFonts w:ascii="Garamond" w:hAnsi="Garamond"/>
          <w:szCs w:val="24"/>
        </w:rPr>
        <w:t>της διαφωνε</w:t>
      </w:r>
      <w:r w:rsidRPr="00DF094C">
        <w:rPr>
          <w:szCs w:val="24"/>
        </w:rPr>
        <w:t>ί</w:t>
      </w:r>
      <w:r w:rsidRPr="00DF094C">
        <w:rPr>
          <w:rFonts w:ascii="Garamond" w:hAnsi="Garamond"/>
          <w:szCs w:val="24"/>
        </w:rPr>
        <w:t xml:space="preserve"> με τις γραπτ</w:t>
      </w:r>
      <w:r w:rsidRPr="00DF094C">
        <w:rPr>
          <w:szCs w:val="24"/>
        </w:rPr>
        <w:t>έ</w:t>
      </w:r>
      <w:r w:rsidRPr="00DF094C">
        <w:rPr>
          <w:rFonts w:ascii="Garamond" w:hAnsi="Garamond"/>
          <w:szCs w:val="24"/>
        </w:rPr>
        <w:t>ς υποδε</w:t>
      </w:r>
      <w:r w:rsidRPr="00DF094C">
        <w:rPr>
          <w:szCs w:val="24"/>
        </w:rPr>
        <w:t>ί</w:t>
      </w:r>
      <w:r w:rsidRPr="00DF094C">
        <w:rPr>
          <w:rFonts w:ascii="Garamond" w:hAnsi="Garamond"/>
          <w:szCs w:val="24"/>
        </w:rPr>
        <w:t>ξεις και συμβουλ</w:t>
      </w:r>
      <w:r w:rsidRPr="00DF094C">
        <w:rPr>
          <w:szCs w:val="24"/>
        </w:rPr>
        <w:t>έ</w:t>
      </w:r>
      <w:r w:rsidRPr="00DF094C">
        <w:rPr>
          <w:rFonts w:ascii="Garamond" w:hAnsi="Garamond"/>
          <w:szCs w:val="24"/>
        </w:rPr>
        <w:t xml:space="preserve">ς του </w:t>
      </w:r>
      <w:r w:rsidR="00220DB0">
        <w:rPr>
          <w:rFonts w:ascii="Garamond" w:hAnsi="Garamond"/>
          <w:szCs w:val="24"/>
        </w:rPr>
        <w:t>Τ</w:t>
      </w:r>
      <w:r w:rsidRPr="00DF094C">
        <w:rPr>
          <w:rFonts w:ascii="Garamond" w:hAnsi="Garamond"/>
          <w:szCs w:val="24"/>
        </w:rPr>
        <w:t>εχνικο</w:t>
      </w:r>
      <w:r w:rsidRPr="00DF094C">
        <w:rPr>
          <w:szCs w:val="24"/>
        </w:rPr>
        <w:t>ύ</w:t>
      </w:r>
      <w:r w:rsidRPr="00DF094C">
        <w:rPr>
          <w:rFonts w:ascii="Garamond" w:hAnsi="Garamond"/>
          <w:szCs w:val="24"/>
        </w:rPr>
        <w:t xml:space="preserve"> </w:t>
      </w:r>
      <w:r w:rsidR="00220DB0">
        <w:rPr>
          <w:rFonts w:ascii="Garamond" w:hAnsi="Garamond"/>
          <w:szCs w:val="24"/>
        </w:rPr>
        <w:t>Α</w:t>
      </w:r>
      <w:r w:rsidRPr="00DF094C">
        <w:rPr>
          <w:rFonts w:ascii="Garamond" w:hAnsi="Garamond"/>
          <w:szCs w:val="24"/>
        </w:rPr>
        <w:t>σφ</w:t>
      </w:r>
      <w:r w:rsidRPr="00DF094C">
        <w:rPr>
          <w:szCs w:val="24"/>
        </w:rPr>
        <w:t>ά</w:t>
      </w:r>
      <w:r w:rsidRPr="00DF094C">
        <w:rPr>
          <w:rFonts w:ascii="Garamond" w:hAnsi="Garamond"/>
          <w:szCs w:val="24"/>
        </w:rPr>
        <w:t>λειας, οφε</w:t>
      </w:r>
      <w:r w:rsidRPr="00DF094C">
        <w:rPr>
          <w:szCs w:val="24"/>
        </w:rPr>
        <w:t>ί</w:t>
      </w:r>
      <w:r w:rsidRPr="00DF094C">
        <w:rPr>
          <w:rFonts w:ascii="Garamond" w:hAnsi="Garamond"/>
          <w:szCs w:val="24"/>
        </w:rPr>
        <w:t>λει να αιτιολογε</w:t>
      </w:r>
      <w:r w:rsidRPr="00DF094C">
        <w:rPr>
          <w:szCs w:val="24"/>
        </w:rPr>
        <w:t>ί</w:t>
      </w:r>
      <w:r w:rsidRPr="00DF094C">
        <w:rPr>
          <w:rFonts w:ascii="Garamond" w:hAnsi="Garamond"/>
          <w:szCs w:val="24"/>
        </w:rPr>
        <w:t xml:space="preserve"> τις απ</w:t>
      </w:r>
      <w:r w:rsidRPr="00DF094C">
        <w:rPr>
          <w:szCs w:val="24"/>
        </w:rPr>
        <w:t>ό</w:t>
      </w:r>
      <w:r w:rsidRPr="00DF094C">
        <w:rPr>
          <w:rFonts w:ascii="Garamond" w:hAnsi="Garamond"/>
          <w:szCs w:val="24"/>
        </w:rPr>
        <w:t>ψεις του και να τις κοινοποιε</w:t>
      </w:r>
      <w:r w:rsidRPr="00DF094C">
        <w:rPr>
          <w:szCs w:val="24"/>
        </w:rPr>
        <w:t>ί</w:t>
      </w:r>
      <w:r w:rsidRPr="00DF094C">
        <w:rPr>
          <w:rFonts w:ascii="Garamond" w:hAnsi="Garamond"/>
          <w:szCs w:val="24"/>
        </w:rPr>
        <w:t xml:space="preserve"> και στην Ε.Υ.Α.Ε. </w:t>
      </w:r>
      <w:r w:rsidRPr="00DF094C">
        <w:rPr>
          <w:szCs w:val="24"/>
        </w:rPr>
        <w:t>ή</w:t>
      </w:r>
      <w:r w:rsidRPr="00DF094C">
        <w:rPr>
          <w:rFonts w:ascii="Garamond" w:hAnsi="Garamond"/>
          <w:szCs w:val="24"/>
        </w:rPr>
        <w:t xml:space="preserve"> στον εκπρ</w:t>
      </w:r>
      <w:r w:rsidRPr="00DF094C">
        <w:rPr>
          <w:szCs w:val="24"/>
        </w:rPr>
        <w:t>ό</w:t>
      </w:r>
      <w:r w:rsidRPr="00DF094C">
        <w:rPr>
          <w:rFonts w:ascii="Garamond" w:hAnsi="Garamond"/>
          <w:szCs w:val="24"/>
        </w:rPr>
        <w:t>σωπο.</w:t>
      </w:r>
    </w:p>
    <w:p w:rsidR="009C7C95" w:rsidRPr="00220DB0" w:rsidRDefault="009C7C95" w:rsidP="00220DB0">
      <w:pPr>
        <w:pStyle w:val="a6"/>
        <w:numPr>
          <w:ilvl w:val="0"/>
          <w:numId w:val="56"/>
        </w:numPr>
        <w:ind w:right="-1"/>
        <w:rPr>
          <w:rFonts w:ascii="Garamond" w:hAnsi="Garamond"/>
          <w:szCs w:val="24"/>
        </w:rPr>
      </w:pPr>
      <w:r w:rsidRPr="00220DB0">
        <w:rPr>
          <w:rFonts w:ascii="Garamond" w:hAnsi="Garamond"/>
          <w:szCs w:val="24"/>
        </w:rPr>
        <w:lastRenderedPageBreak/>
        <w:t>Σε περ</w:t>
      </w:r>
      <w:r w:rsidRPr="00220DB0">
        <w:rPr>
          <w:szCs w:val="24"/>
        </w:rPr>
        <w:t>ί</w:t>
      </w:r>
      <w:r w:rsidRPr="00220DB0">
        <w:rPr>
          <w:rFonts w:ascii="Garamond" w:hAnsi="Garamond"/>
          <w:szCs w:val="24"/>
        </w:rPr>
        <w:t>πτωση διαφων</w:t>
      </w:r>
      <w:r w:rsidRPr="00220DB0">
        <w:rPr>
          <w:szCs w:val="24"/>
        </w:rPr>
        <w:t>ί</w:t>
      </w:r>
      <w:r w:rsidRPr="00220DB0">
        <w:rPr>
          <w:rFonts w:ascii="Garamond" w:hAnsi="Garamond"/>
          <w:szCs w:val="24"/>
        </w:rPr>
        <w:t>ας η διαφορ</w:t>
      </w:r>
      <w:r w:rsidRPr="00220DB0">
        <w:rPr>
          <w:szCs w:val="24"/>
        </w:rPr>
        <w:t>ά</w:t>
      </w:r>
      <w:r w:rsidRPr="00220DB0">
        <w:rPr>
          <w:rFonts w:ascii="Garamond" w:hAnsi="Garamond"/>
          <w:szCs w:val="24"/>
        </w:rPr>
        <w:t xml:space="preserve"> επιλ</w:t>
      </w:r>
      <w:r w:rsidRPr="00220DB0">
        <w:rPr>
          <w:szCs w:val="24"/>
        </w:rPr>
        <w:t>ύ</w:t>
      </w:r>
      <w:r w:rsidRPr="00220DB0">
        <w:rPr>
          <w:rFonts w:ascii="Garamond" w:hAnsi="Garamond"/>
          <w:szCs w:val="24"/>
        </w:rPr>
        <w:t>εται απ</w:t>
      </w:r>
      <w:r w:rsidRPr="00220DB0">
        <w:rPr>
          <w:szCs w:val="24"/>
        </w:rPr>
        <w:t>ό</w:t>
      </w:r>
      <w:r w:rsidRPr="00220DB0">
        <w:rPr>
          <w:rFonts w:ascii="Garamond" w:hAnsi="Garamond"/>
          <w:szCs w:val="24"/>
        </w:rPr>
        <w:t xml:space="preserve"> τον επιθεωρητ</w:t>
      </w:r>
      <w:r w:rsidRPr="00220DB0">
        <w:rPr>
          <w:szCs w:val="24"/>
        </w:rPr>
        <w:t>ή</w:t>
      </w:r>
      <w:r w:rsidRPr="00220DB0">
        <w:rPr>
          <w:rFonts w:ascii="Garamond" w:hAnsi="Garamond"/>
          <w:szCs w:val="24"/>
        </w:rPr>
        <w:t xml:space="preserve"> εργασ</w:t>
      </w:r>
      <w:r w:rsidRPr="00220DB0">
        <w:rPr>
          <w:szCs w:val="24"/>
        </w:rPr>
        <w:t>ί</w:t>
      </w:r>
      <w:r w:rsidRPr="00220DB0">
        <w:rPr>
          <w:rFonts w:ascii="Garamond" w:hAnsi="Garamond"/>
          <w:szCs w:val="24"/>
        </w:rPr>
        <w:t>ας και μ</w:t>
      </w:r>
      <w:r w:rsidRPr="00220DB0">
        <w:rPr>
          <w:szCs w:val="24"/>
        </w:rPr>
        <w:t>ό</w:t>
      </w:r>
      <w:r w:rsidRPr="00220DB0">
        <w:rPr>
          <w:rFonts w:ascii="Garamond" w:hAnsi="Garamond"/>
          <w:szCs w:val="24"/>
        </w:rPr>
        <w:t xml:space="preserve">νο. (παρ.4 </w:t>
      </w:r>
      <w:r w:rsidRPr="00220DB0">
        <w:rPr>
          <w:szCs w:val="24"/>
        </w:rPr>
        <w:t>ά</w:t>
      </w:r>
      <w:r w:rsidRPr="00220DB0">
        <w:rPr>
          <w:rFonts w:ascii="Garamond" w:hAnsi="Garamond"/>
          <w:szCs w:val="24"/>
        </w:rPr>
        <w:t>ρθρο 20</w:t>
      </w:r>
      <w:r w:rsidR="00220DB0">
        <w:rPr>
          <w:rFonts w:ascii="Garamond" w:hAnsi="Garamond"/>
          <w:szCs w:val="24"/>
        </w:rPr>
        <w:t xml:space="preserve">, </w:t>
      </w:r>
      <w:r w:rsidRPr="00220DB0">
        <w:rPr>
          <w:rFonts w:ascii="Garamond" w:hAnsi="Garamond"/>
          <w:szCs w:val="24"/>
        </w:rPr>
        <w:t>Ν. 3850/2010).</w:t>
      </w:r>
    </w:p>
    <w:p w:rsidR="009C7C95" w:rsidRPr="00DF094C" w:rsidRDefault="009C7C95" w:rsidP="00220DB0">
      <w:pPr>
        <w:pStyle w:val="a6"/>
        <w:numPr>
          <w:ilvl w:val="0"/>
          <w:numId w:val="56"/>
        </w:numPr>
        <w:ind w:right="-1"/>
        <w:rPr>
          <w:rFonts w:ascii="Garamond" w:hAnsi="Garamond"/>
          <w:szCs w:val="24"/>
        </w:rPr>
      </w:pPr>
      <w:r w:rsidRPr="00DF094C">
        <w:rPr>
          <w:rFonts w:ascii="Garamond" w:hAnsi="Garamond"/>
          <w:szCs w:val="24"/>
        </w:rPr>
        <w:t>Οι υποχρε</w:t>
      </w:r>
      <w:r w:rsidRPr="00DF094C">
        <w:rPr>
          <w:szCs w:val="24"/>
        </w:rPr>
        <w:t>ώ</w:t>
      </w:r>
      <w:r w:rsidR="00220DB0">
        <w:rPr>
          <w:rFonts w:ascii="Garamond" w:hAnsi="Garamond"/>
          <w:szCs w:val="24"/>
        </w:rPr>
        <w:t>σεις του Τ</w:t>
      </w:r>
      <w:r w:rsidRPr="00DF094C">
        <w:rPr>
          <w:rFonts w:ascii="Garamond" w:hAnsi="Garamond"/>
          <w:szCs w:val="24"/>
        </w:rPr>
        <w:t>εχνικο</w:t>
      </w:r>
      <w:r w:rsidRPr="00DF094C">
        <w:rPr>
          <w:szCs w:val="24"/>
        </w:rPr>
        <w:t>ύ</w:t>
      </w:r>
      <w:r w:rsidR="00220DB0">
        <w:rPr>
          <w:rFonts w:ascii="Garamond" w:hAnsi="Garamond"/>
          <w:szCs w:val="24"/>
        </w:rPr>
        <w:t xml:space="preserve"> Α</w:t>
      </w:r>
      <w:r w:rsidRPr="00DF094C">
        <w:rPr>
          <w:rFonts w:ascii="Garamond" w:hAnsi="Garamond"/>
          <w:szCs w:val="24"/>
        </w:rPr>
        <w:t>σφ</w:t>
      </w:r>
      <w:r w:rsidRPr="00DF094C">
        <w:rPr>
          <w:szCs w:val="24"/>
        </w:rPr>
        <w:t>ά</w:t>
      </w:r>
      <w:r w:rsidRPr="00DF094C">
        <w:rPr>
          <w:rFonts w:ascii="Garamond" w:hAnsi="Garamond"/>
          <w:szCs w:val="24"/>
        </w:rPr>
        <w:t>λειας δεν θ</w:t>
      </w:r>
      <w:r w:rsidRPr="00DF094C">
        <w:rPr>
          <w:szCs w:val="24"/>
        </w:rPr>
        <w:t>ί</w:t>
      </w:r>
      <w:r w:rsidRPr="00DF094C">
        <w:rPr>
          <w:rFonts w:ascii="Garamond" w:hAnsi="Garamond"/>
          <w:szCs w:val="24"/>
        </w:rPr>
        <w:t>γουν την αρχ</w:t>
      </w:r>
      <w:r w:rsidRPr="00DF094C">
        <w:rPr>
          <w:szCs w:val="24"/>
        </w:rPr>
        <w:t>ή</w:t>
      </w:r>
      <w:r w:rsidRPr="00DF094C">
        <w:rPr>
          <w:rFonts w:ascii="Garamond" w:hAnsi="Garamond"/>
          <w:szCs w:val="24"/>
        </w:rPr>
        <w:t xml:space="preserve"> της ευθ</w:t>
      </w:r>
      <w:r w:rsidRPr="00DF094C">
        <w:rPr>
          <w:szCs w:val="24"/>
        </w:rPr>
        <w:t>ύ</w:t>
      </w:r>
      <w:r w:rsidRPr="00DF094C">
        <w:rPr>
          <w:rFonts w:ascii="Garamond" w:hAnsi="Garamond"/>
          <w:szCs w:val="24"/>
        </w:rPr>
        <w:t>νης του εργοδ</w:t>
      </w:r>
      <w:r w:rsidRPr="00DF094C">
        <w:rPr>
          <w:szCs w:val="24"/>
        </w:rPr>
        <w:t>ό</w:t>
      </w:r>
      <w:r w:rsidRPr="00DF094C">
        <w:rPr>
          <w:rFonts w:ascii="Garamond" w:hAnsi="Garamond"/>
          <w:szCs w:val="24"/>
        </w:rPr>
        <w:t xml:space="preserve">τη (§3 </w:t>
      </w:r>
      <w:r w:rsidRPr="00DF094C">
        <w:rPr>
          <w:szCs w:val="24"/>
        </w:rPr>
        <w:t>ά</w:t>
      </w:r>
      <w:r w:rsidRPr="00DF094C">
        <w:rPr>
          <w:rFonts w:ascii="Garamond" w:hAnsi="Garamond"/>
          <w:szCs w:val="24"/>
        </w:rPr>
        <w:t>ρθρο 42 του Ν.3850/2010).</w:t>
      </w:r>
    </w:p>
    <w:p w:rsidR="009C7C95" w:rsidRPr="00220DB0" w:rsidRDefault="009C7C95" w:rsidP="009C7C95">
      <w:pPr>
        <w:pStyle w:val="5"/>
        <w:spacing w:before="0"/>
        <w:ind w:right="-1"/>
        <w:rPr>
          <w:rFonts w:ascii="Garamond" w:hAnsi="Garamond"/>
          <w:b/>
          <w:i/>
          <w:iCs/>
          <w:color w:val="auto"/>
        </w:rPr>
      </w:pPr>
      <w:r w:rsidRPr="00220DB0">
        <w:rPr>
          <w:rFonts w:ascii="Garamond" w:hAnsi="Garamond"/>
          <w:b/>
          <w:color w:val="auto"/>
        </w:rPr>
        <w:t>Ειδικ</w:t>
      </w:r>
      <w:r w:rsidRPr="00220DB0">
        <w:rPr>
          <w:b/>
          <w:color w:val="auto"/>
        </w:rPr>
        <w:t>ό</w:t>
      </w:r>
      <w:r w:rsidRPr="00220DB0">
        <w:rPr>
          <w:rFonts w:ascii="Garamond" w:hAnsi="Garamond" w:cs="Garamond"/>
          <w:b/>
          <w:color w:val="auto"/>
        </w:rPr>
        <w:t>τερα</w:t>
      </w:r>
      <w:r w:rsidRPr="00220DB0">
        <w:rPr>
          <w:rFonts w:ascii="Garamond" w:hAnsi="Garamond"/>
          <w:b/>
          <w:color w:val="auto"/>
        </w:rPr>
        <w:t xml:space="preserve"> </w:t>
      </w:r>
      <w:r w:rsidRPr="00220DB0">
        <w:rPr>
          <w:rFonts w:ascii="Garamond" w:hAnsi="Garamond" w:cs="Garamond"/>
          <w:b/>
          <w:color w:val="auto"/>
        </w:rPr>
        <w:t>ο</w:t>
      </w:r>
      <w:r w:rsidRPr="00220DB0">
        <w:rPr>
          <w:rFonts w:ascii="Garamond" w:hAnsi="Garamond"/>
          <w:b/>
          <w:color w:val="auto"/>
        </w:rPr>
        <w:t xml:space="preserve"> </w:t>
      </w:r>
      <w:r w:rsidR="00220DB0">
        <w:rPr>
          <w:rFonts w:ascii="Garamond" w:hAnsi="Garamond" w:cs="Garamond"/>
          <w:b/>
          <w:color w:val="auto"/>
        </w:rPr>
        <w:t>Τ</w:t>
      </w:r>
      <w:r w:rsidRPr="00220DB0">
        <w:rPr>
          <w:rFonts w:ascii="Garamond" w:hAnsi="Garamond" w:cs="Garamond"/>
          <w:b/>
          <w:color w:val="auto"/>
        </w:rPr>
        <w:t>εχνικ</w:t>
      </w:r>
      <w:r w:rsidRPr="00220DB0">
        <w:rPr>
          <w:b/>
          <w:color w:val="auto"/>
        </w:rPr>
        <w:t>ό</w:t>
      </w:r>
      <w:r w:rsidRPr="00220DB0">
        <w:rPr>
          <w:rFonts w:ascii="Garamond" w:hAnsi="Garamond" w:cs="Garamond"/>
          <w:b/>
          <w:color w:val="auto"/>
        </w:rPr>
        <w:t>ς</w:t>
      </w:r>
      <w:r w:rsidRPr="00220DB0">
        <w:rPr>
          <w:rFonts w:ascii="Garamond" w:hAnsi="Garamond"/>
          <w:b/>
          <w:color w:val="auto"/>
        </w:rPr>
        <w:t xml:space="preserve"> </w:t>
      </w:r>
      <w:r w:rsidR="00220DB0">
        <w:rPr>
          <w:rFonts w:ascii="Garamond" w:hAnsi="Garamond" w:cs="Garamond"/>
          <w:b/>
          <w:color w:val="auto"/>
        </w:rPr>
        <w:t>Α</w:t>
      </w:r>
      <w:r w:rsidRPr="00220DB0">
        <w:rPr>
          <w:rFonts w:ascii="Garamond" w:hAnsi="Garamond" w:cs="Garamond"/>
          <w:b/>
          <w:color w:val="auto"/>
        </w:rPr>
        <w:t>σφ</w:t>
      </w:r>
      <w:r w:rsidRPr="00220DB0">
        <w:rPr>
          <w:b/>
          <w:color w:val="auto"/>
        </w:rPr>
        <w:t>ά</w:t>
      </w:r>
      <w:r w:rsidRPr="00220DB0">
        <w:rPr>
          <w:rFonts w:ascii="Garamond" w:hAnsi="Garamond" w:cs="Garamond"/>
          <w:b/>
          <w:color w:val="auto"/>
        </w:rPr>
        <w:t>λειας</w:t>
      </w:r>
      <w:r w:rsidRPr="00220DB0">
        <w:rPr>
          <w:rFonts w:ascii="Garamond" w:hAnsi="Garamond"/>
          <w:b/>
          <w:color w:val="auto"/>
        </w:rPr>
        <w:t xml:space="preserve"> </w:t>
      </w:r>
      <w:r w:rsidRPr="00220DB0">
        <w:rPr>
          <w:rFonts w:ascii="Garamond" w:hAnsi="Garamond" w:cs="Garamond"/>
          <w:b/>
          <w:color w:val="auto"/>
        </w:rPr>
        <w:t>ελ</w:t>
      </w:r>
      <w:r w:rsidRPr="00220DB0">
        <w:rPr>
          <w:b/>
          <w:color w:val="auto"/>
        </w:rPr>
        <w:t>έ</w:t>
      </w:r>
      <w:r w:rsidRPr="00220DB0">
        <w:rPr>
          <w:rFonts w:ascii="Garamond" w:hAnsi="Garamond" w:cs="Garamond"/>
          <w:b/>
          <w:color w:val="auto"/>
        </w:rPr>
        <w:t>γχει</w:t>
      </w:r>
      <w:r w:rsidRPr="00220DB0">
        <w:rPr>
          <w:rFonts w:ascii="Garamond" w:hAnsi="Garamond"/>
          <w:b/>
          <w:color w:val="auto"/>
        </w:rPr>
        <w:t xml:space="preserve"> &amp; </w:t>
      </w:r>
      <w:r w:rsidRPr="00220DB0">
        <w:rPr>
          <w:rFonts w:ascii="Garamond" w:hAnsi="Garamond" w:cs="Garamond"/>
          <w:b/>
          <w:color w:val="auto"/>
        </w:rPr>
        <w:t>κ</w:t>
      </w:r>
      <w:r w:rsidRPr="00220DB0">
        <w:rPr>
          <w:b/>
          <w:color w:val="auto"/>
        </w:rPr>
        <w:t>ά</w:t>
      </w:r>
      <w:r w:rsidRPr="00220DB0">
        <w:rPr>
          <w:rFonts w:ascii="Garamond" w:hAnsi="Garamond" w:cs="Garamond"/>
          <w:b/>
          <w:color w:val="auto"/>
        </w:rPr>
        <w:t>νει</w:t>
      </w:r>
      <w:r w:rsidRPr="00220DB0">
        <w:rPr>
          <w:rFonts w:ascii="Garamond" w:hAnsi="Garamond"/>
          <w:b/>
          <w:color w:val="auto"/>
        </w:rPr>
        <w:t xml:space="preserve"> </w:t>
      </w:r>
      <w:r w:rsidRPr="00220DB0">
        <w:rPr>
          <w:rFonts w:ascii="Garamond" w:hAnsi="Garamond" w:cs="Garamond"/>
          <w:b/>
          <w:color w:val="auto"/>
        </w:rPr>
        <w:t>υποδε</w:t>
      </w:r>
      <w:r w:rsidRPr="00220DB0">
        <w:rPr>
          <w:b/>
          <w:color w:val="auto"/>
        </w:rPr>
        <w:t>ί</w:t>
      </w:r>
      <w:r w:rsidRPr="00220DB0">
        <w:rPr>
          <w:rFonts w:ascii="Garamond" w:hAnsi="Garamond" w:cs="Garamond"/>
          <w:b/>
          <w:color w:val="auto"/>
        </w:rPr>
        <w:t>ξεις</w:t>
      </w:r>
      <w:r w:rsidRPr="00220DB0">
        <w:rPr>
          <w:rFonts w:ascii="Garamond" w:hAnsi="Garamond"/>
          <w:b/>
          <w:color w:val="auto"/>
        </w:rPr>
        <w:t xml:space="preserve"> </w:t>
      </w:r>
      <w:r w:rsidRPr="00220DB0">
        <w:rPr>
          <w:rFonts w:ascii="Garamond" w:hAnsi="Garamond" w:cs="Garamond"/>
          <w:b/>
          <w:color w:val="auto"/>
        </w:rPr>
        <w:t>σχετικ</w:t>
      </w:r>
      <w:r w:rsidRPr="00220DB0">
        <w:rPr>
          <w:b/>
          <w:color w:val="auto"/>
        </w:rPr>
        <w:t>ά</w:t>
      </w:r>
      <w:r w:rsidRPr="00220DB0">
        <w:rPr>
          <w:rFonts w:ascii="Garamond" w:hAnsi="Garamond"/>
          <w:b/>
          <w:color w:val="auto"/>
        </w:rPr>
        <w:t xml:space="preserve"> </w:t>
      </w:r>
      <w:r w:rsidRPr="00220DB0">
        <w:rPr>
          <w:rFonts w:ascii="Garamond" w:hAnsi="Garamond" w:cs="Garamond"/>
          <w:b/>
          <w:color w:val="auto"/>
        </w:rPr>
        <w:t>με</w:t>
      </w:r>
      <w:r w:rsidRPr="00220DB0">
        <w:rPr>
          <w:rFonts w:ascii="Garamond" w:hAnsi="Garamond"/>
          <w:b/>
          <w:color w:val="auto"/>
        </w:rPr>
        <w:t>:</w:t>
      </w:r>
    </w:p>
    <w:p w:rsidR="009C7C95" w:rsidRPr="00DF094C" w:rsidRDefault="009C7C95" w:rsidP="00433BF0">
      <w:pPr>
        <w:pStyle w:val="a8"/>
        <w:widowControl w:val="0"/>
        <w:numPr>
          <w:ilvl w:val="0"/>
          <w:numId w:val="46"/>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την καταλληλ</w:t>
      </w:r>
      <w:r w:rsidRPr="00DF094C">
        <w:rPr>
          <w:rFonts w:ascii="Times New Roman" w:hAnsi="Times New Roman"/>
          <w:sz w:val="24"/>
          <w:szCs w:val="24"/>
        </w:rPr>
        <w:t>ό</w:t>
      </w:r>
      <w:r w:rsidRPr="00DF094C">
        <w:rPr>
          <w:rFonts w:ascii="Garamond" w:hAnsi="Garamond"/>
          <w:sz w:val="24"/>
          <w:szCs w:val="24"/>
        </w:rPr>
        <w:t>τητα των κτιρ</w:t>
      </w:r>
      <w:r w:rsidRPr="00DF094C">
        <w:rPr>
          <w:rFonts w:ascii="Times New Roman" w:hAnsi="Times New Roman"/>
          <w:sz w:val="24"/>
          <w:szCs w:val="24"/>
        </w:rPr>
        <w:t>ί</w:t>
      </w:r>
      <w:r w:rsidRPr="00DF094C">
        <w:rPr>
          <w:rFonts w:ascii="Garamond" w:hAnsi="Garamond"/>
          <w:sz w:val="24"/>
          <w:szCs w:val="24"/>
        </w:rPr>
        <w:t>ων που στεγ</w:t>
      </w:r>
      <w:r w:rsidRPr="00DF094C">
        <w:rPr>
          <w:rFonts w:ascii="Times New Roman" w:hAnsi="Times New Roman"/>
          <w:sz w:val="24"/>
          <w:szCs w:val="24"/>
        </w:rPr>
        <w:t>ά</w:t>
      </w:r>
      <w:r w:rsidRPr="00DF094C">
        <w:rPr>
          <w:rFonts w:ascii="Garamond" w:hAnsi="Garamond"/>
          <w:sz w:val="24"/>
          <w:szCs w:val="24"/>
        </w:rPr>
        <w:t>ζουν χ</w:t>
      </w:r>
      <w:r w:rsidRPr="00DF094C">
        <w:rPr>
          <w:rFonts w:ascii="Times New Roman" w:hAnsi="Times New Roman"/>
          <w:sz w:val="24"/>
          <w:szCs w:val="24"/>
        </w:rPr>
        <w:t>ώ</w:t>
      </w:r>
      <w:r w:rsidRPr="00DF094C">
        <w:rPr>
          <w:rFonts w:ascii="Garamond" w:hAnsi="Garamond"/>
          <w:sz w:val="24"/>
          <w:szCs w:val="24"/>
        </w:rPr>
        <w:t>ρους εργασ</w:t>
      </w:r>
      <w:r w:rsidRPr="00DF094C">
        <w:rPr>
          <w:rFonts w:ascii="Times New Roman" w:hAnsi="Times New Roman"/>
          <w:sz w:val="24"/>
          <w:szCs w:val="24"/>
        </w:rPr>
        <w:t>ί</w:t>
      </w:r>
      <w:r w:rsidRPr="00DF094C">
        <w:rPr>
          <w:rFonts w:ascii="Garamond" w:hAnsi="Garamond"/>
          <w:sz w:val="24"/>
          <w:szCs w:val="24"/>
        </w:rPr>
        <w:t>ας συμπεριλαμβανομ</w:t>
      </w:r>
      <w:r w:rsidRPr="00DF094C">
        <w:rPr>
          <w:rFonts w:ascii="Times New Roman" w:hAnsi="Times New Roman"/>
          <w:sz w:val="24"/>
          <w:szCs w:val="24"/>
        </w:rPr>
        <w:t>έ</w:t>
      </w:r>
      <w:r w:rsidRPr="00DF094C">
        <w:rPr>
          <w:rFonts w:ascii="Garamond" w:hAnsi="Garamond"/>
          <w:sz w:val="24"/>
          <w:szCs w:val="24"/>
        </w:rPr>
        <w:t>νων δαπ</w:t>
      </w:r>
      <w:r w:rsidRPr="00DF094C">
        <w:rPr>
          <w:rFonts w:ascii="Times New Roman" w:hAnsi="Times New Roman"/>
          <w:sz w:val="24"/>
          <w:szCs w:val="24"/>
        </w:rPr>
        <w:t>έ</w:t>
      </w:r>
      <w:r w:rsidRPr="00DF094C">
        <w:rPr>
          <w:rFonts w:ascii="Garamond" w:hAnsi="Garamond"/>
          <w:sz w:val="24"/>
          <w:szCs w:val="24"/>
        </w:rPr>
        <w:t>δων, οροφ</w:t>
      </w:r>
      <w:r w:rsidRPr="00DF094C">
        <w:rPr>
          <w:rFonts w:ascii="Times New Roman" w:hAnsi="Times New Roman"/>
          <w:sz w:val="24"/>
          <w:szCs w:val="24"/>
        </w:rPr>
        <w:t>ώ</w:t>
      </w:r>
      <w:r w:rsidRPr="00DF094C">
        <w:rPr>
          <w:rFonts w:ascii="Garamond" w:hAnsi="Garamond"/>
          <w:sz w:val="24"/>
          <w:szCs w:val="24"/>
        </w:rPr>
        <w:t>ν, στεγ</w:t>
      </w:r>
      <w:r w:rsidRPr="00DF094C">
        <w:rPr>
          <w:rFonts w:ascii="Times New Roman" w:hAnsi="Times New Roman"/>
          <w:sz w:val="24"/>
          <w:szCs w:val="24"/>
        </w:rPr>
        <w:t>ώ</w:t>
      </w:r>
      <w:r w:rsidRPr="00DF094C">
        <w:rPr>
          <w:rFonts w:ascii="Garamond" w:hAnsi="Garamond"/>
          <w:sz w:val="24"/>
          <w:szCs w:val="24"/>
        </w:rPr>
        <w:t>ν, θυρ</w:t>
      </w:r>
      <w:r w:rsidRPr="00DF094C">
        <w:rPr>
          <w:rFonts w:ascii="Times New Roman" w:hAnsi="Times New Roman"/>
          <w:sz w:val="24"/>
          <w:szCs w:val="24"/>
        </w:rPr>
        <w:t>ώ</w:t>
      </w:r>
      <w:r w:rsidRPr="00DF094C">
        <w:rPr>
          <w:rFonts w:ascii="Garamond" w:hAnsi="Garamond"/>
          <w:sz w:val="24"/>
          <w:szCs w:val="24"/>
        </w:rPr>
        <w:t>ν, πυλ</w:t>
      </w:r>
      <w:r w:rsidRPr="00DF094C">
        <w:rPr>
          <w:rFonts w:ascii="Times New Roman" w:hAnsi="Times New Roman"/>
          <w:sz w:val="24"/>
          <w:szCs w:val="24"/>
        </w:rPr>
        <w:t>ώ</w:t>
      </w:r>
      <w:r w:rsidRPr="00DF094C">
        <w:rPr>
          <w:rFonts w:ascii="Garamond" w:hAnsi="Garamond"/>
          <w:sz w:val="24"/>
          <w:szCs w:val="24"/>
        </w:rPr>
        <w:t>ν, διαδρ</w:t>
      </w:r>
      <w:r w:rsidRPr="00DF094C">
        <w:rPr>
          <w:rFonts w:ascii="Times New Roman" w:hAnsi="Times New Roman"/>
          <w:sz w:val="24"/>
          <w:szCs w:val="24"/>
        </w:rPr>
        <w:t>ό</w:t>
      </w:r>
      <w:r w:rsidRPr="00DF094C">
        <w:rPr>
          <w:rFonts w:ascii="Garamond" w:hAnsi="Garamond"/>
          <w:sz w:val="24"/>
          <w:szCs w:val="24"/>
        </w:rPr>
        <w:t>μων και</w:t>
      </w:r>
      <w:r w:rsidRPr="00DF094C">
        <w:rPr>
          <w:rFonts w:ascii="Garamond" w:hAnsi="Garamond"/>
          <w:spacing w:val="-2"/>
          <w:sz w:val="24"/>
          <w:szCs w:val="24"/>
        </w:rPr>
        <w:t xml:space="preserve"> </w:t>
      </w:r>
      <w:r w:rsidRPr="00DF094C">
        <w:rPr>
          <w:rFonts w:ascii="Garamond" w:hAnsi="Garamond"/>
          <w:sz w:val="24"/>
          <w:szCs w:val="24"/>
        </w:rPr>
        <w:t>παραθ</w:t>
      </w:r>
      <w:r w:rsidRPr="00DF094C">
        <w:rPr>
          <w:rFonts w:ascii="Times New Roman" w:hAnsi="Times New Roman"/>
          <w:sz w:val="24"/>
          <w:szCs w:val="24"/>
        </w:rPr>
        <w:t>ύ</w:t>
      </w:r>
      <w:r w:rsidRPr="00DF094C">
        <w:rPr>
          <w:rFonts w:ascii="Garamond" w:hAnsi="Garamond"/>
          <w:sz w:val="24"/>
          <w:szCs w:val="24"/>
        </w:rPr>
        <w:t>ρων,</w:t>
      </w:r>
    </w:p>
    <w:p w:rsidR="009C7C95" w:rsidRPr="00DF094C" w:rsidRDefault="009C7C95" w:rsidP="00433BF0">
      <w:pPr>
        <w:pStyle w:val="a8"/>
        <w:widowControl w:val="0"/>
        <w:numPr>
          <w:ilvl w:val="0"/>
          <w:numId w:val="46"/>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την καταλληλ</w:t>
      </w:r>
      <w:r w:rsidRPr="00DF094C">
        <w:rPr>
          <w:rFonts w:ascii="Times New Roman" w:hAnsi="Times New Roman"/>
          <w:sz w:val="24"/>
          <w:szCs w:val="24"/>
        </w:rPr>
        <w:t>ό</w:t>
      </w:r>
      <w:r w:rsidRPr="00DF094C">
        <w:rPr>
          <w:rFonts w:ascii="Garamond" w:hAnsi="Garamond"/>
          <w:sz w:val="24"/>
          <w:szCs w:val="24"/>
        </w:rPr>
        <w:t>τητα της ηλεκτρικ</w:t>
      </w:r>
      <w:r w:rsidRPr="00DF094C">
        <w:rPr>
          <w:rFonts w:ascii="Times New Roman" w:hAnsi="Times New Roman"/>
          <w:sz w:val="24"/>
          <w:szCs w:val="24"/>
        </w:rPr>
        <w:t>ή</w:t>
      </w:r>
      <w:r w:rsidRPr="00DF094C">
        <w:rPr>
          <w:rFonts w:ascii="Garamond" w:hAnsi="Garamond"/>
          <w:sz w:val="24"/>
          <w:szCs w:val="24"/>
        </w:rPr>
        <w:t>ς εγκατ</w:t>
      </w:r>
      <w:r w:rsidRPr="00DF094C">
        <w:rPr>
          <w:rFonts w:ascii="Times New Roman" w:hAnsi="Times New Roman"/>
          <w:sz w:val="24"/>
          <w:szCs w:val="24"/>
        </w:rPr>
        <w:t>ά</w:t>
      </w:r>
      <w:r w:rsidRPr="00DF094C">
        <w:rPr>
          <w:rFonts w:ascii="Garamond" w:hAnsi="Garamond"/>
          <w:sz w:val="24"/>
          <w:szCs w:val="24"/>
        </w:rPr>
        <w:t>στασης, η οπο</w:t>
      </w:r>
      <w:r w:rsidRPr="00DF094C">
        <w:rPr>
          <w:rFonts w:ascii="Times New Roman" w:hAnsi="Times New Roman"/>
          <w:sz w:val="24"/>
          <w:szCs w:val="24"/>
        </w:rPr>
        <w:t>ί</w:t>
      </w:r>
      <w:r w:rsidRPr="00DF094C">
        <w:rPr>
          <w:rFonts w:ascii="Garamond" w:hAnsi="Garamond"/>
          <w:sz w:val="24"/>
          <w:szCs w:val="24"/>
        </w:rPr>
        <w:t>α σε κ</w:t>
      </w:r>
      <w:r w:rsidRPr="00DF094C">
        <w:rPr>
          <w:rFonts w:ascii="Times New Roman" w:hAnsi="Times New Roman"/>
          <w:sz w:val="24"/>
          <w:szCs w:val="24"/>
        </w:rPr>
        <w:t>ά</w:t>
      </w:r>
      <w:r w:rsidRPr="00DF094C">
        <w:rPr>
          <w:rFonts w:ascii="Garamond" w:hAnsi="Garamond"/>
          <w:sz w:val="24"/>
          <w:szCs w:val="24"/>
        </w:rPr>
        <w:t>θε περ</w:t>
      </w:r>
      <w:r w:rsidRPr="00DF094C">
        <w:rPr>
          <w:rFonts w:ascii="Times New Roman" w:hAnsi="Times New Roman"/>
          <w:sz w:val="24"/>
          <w:szCs w:val="24"/>
        </w:rPr>
        <w:t>ί</w:t>
      </w:r>
      <w:r w:rsidRPr="00DF094C">
        <w:rPr>
          <w:rFonts w:ascii="Garamond" w:hAnsi="Garamond"/>
          <w:sz w:val="24"/>
          <w:szCs w:val="24"/>
        </w:rPr>
        <w:t>πτωση πρ</w:t>
      </w:r>
      <w:r w:rsidRPr="00DF094C">
        <w:rPr>
          <w:rFonts w:ascii="Times New Roman" w:hAnsi="Times New Roman"/>
          <w:sz w:val="24"/>
          <w:szCs w:val="24"/>
        </w:rPr>
        <w:t>έ</w:t>
      </w:r>
      <w:r w:rsidRPr="00DF094C">
        <w:rPr>
          <w:rFonts w:ascii="Garamond" w:hAnsi="Garamond"/>
          <w:sz w:val="24"/>
          <w:szCs w:val="24"/>
        </w:rPr>
        <w:t>πει να ε</w:t>
      </w:r>
      <w:r w:rsidRPr="00DF094C">
        <w:rPr>
          <w:rFonts w:ascii="Times New Roman" w:hAnsi="Times New Roman"/>
          <w:sz w:val="24"/>
          <w:szCs w:val="24"/>
        </w:rPr>
        <w:t>ί</w:t>
      </w:r>
      <w:r w:rsidRPr="00DF094C">
        <w:rPr>
          <w:rFonts w:ascii="Garamond" w:hAnsi="Garamond"/>
          <w:sz w:val="24"/>
          <w:szCs w:val="24"/>
        </w:rPr>
        <w:t>ναι σ</w:t>
      </w:r>
      <w:r w:rsidRPr="00DF094C">
        <w:rPr>
          <w:rFonts w:ascii="Times New Roman" w:hAnsi="Times New Roman"/>
          <w:sz w:val="24"/>
          <w:szCs w:val="24"/>
        </w:rPr>
        <w:t>ύ</w:t>
      </w:r>
      <w:r w:rsidRPr="00DF094C">
        <w:rPr>
          <w:rFonts w:ascii="Garamond" w:hAnsi="Garamond"/>
          <w:sz w:val="24"/>
          <w:szCs w:val="24"/>
        </w:rPr>
        <w:t>μφωνη με τις διατ</w:t>
      </w:r>
      <w:r w:rsidRPr="00DF094C">
        <w:rPr>
          <w:rFonts w:ascii="Times New Roman" w:hAnsi="Times New Roman"/>
          <w:sz w:val="24"/>
          <w:szCs w:val="24"/>
        </w:rPr>
        <w:t>ά</w:t>
      </w:r>
      <w:r w:rsidRPr="00DF094C">
        <w:rPr>
          <w:rFonts w:ascii="Garamond" w:hAnsi="Garamond"/>
          <w:sz w:val="24"/>
          <w:szCs w:val="24"/>
        </w:rPr>
        <w:t>ξεις του «Κανονισμο</w:t>
      </w:r>
      <w:r w:rsidRPr="00DF094C">
        <w:rPr>
          <w:rFonts w:ascii="Times New Roman" w:hAnsi="Times New Roman"/>
          <w:sz w:val="24"/>
          <w:szCs w:val="24"/>
        </w:rPr>
        <w:t>ύ</w:t>
      </w:r>
      <w:r w:rsidRPr="00DF094C">
        <w:rPr>
          <w:rFonts w:ascii="Garamond" w:hAnsi="Garamond"/>
          <w:sz w:val="24"/>
          <w:szCs w:val="24"/>
        </w:rPr>
        <w:t xml:space="preserve"> Ηλεκτρικ</w:t>
      </w:r>
      <w:r w:rsidRPr="00DF094C">
        <w:rPr>
          <w:rFonts w:ascii="Times New Roman" w:hAnsi="Times New Roman"/>
          <w:sz w:val="24"/>
          <w:szCs w:val="24"/>
        </w:rPr>
        <w:t>ώ</w:t>
      </w:r>
      <w:r w:rsidRPr="00DF094C">
        <w:rPr>
          <w:rFonts w:ascii="Garamond" w:hAnsi="Garamond"/>
          <w:sz w:val="24"/>
          <w:szCs w:val="24"/>
        </w:rPr>
        <w:t>ν</w:t>
      </w:r>
      <w:r w:rsidRPr="00DF094C">
        <w:rPr>
          <w:rFonts w:ascii="Garamond" w:hAnsi="Garamond"/>
          <w:spacing w:val="-3"/>
          <w:sz w:val="24"/>
          <w:szCs w:val="24"/>
        </w:rPr>
        <w:t xml:space="preserve"> </w:t>
      </w:r>
      <w:r w:rsidRPr="00DF094C">
        <w:rPr>
          <w:rFonts w:ascii="Garamond" w:hAnsi="Garamond"/>
          <w:sz w:val="24"/>
          <w:szCs w:val="24"/>
        </w:rPr>
        <w:t>Εγκαταστ</w:t>
      </w:r>
      <w:r w:rsidRPr="00DF094C">
        <w:rPr>
          <w:rFonts w:ascii="Times New Roman" w:hAnsi="Times New Roman"/>
          <w:sz w:val="24"/>
          <w:szCs w:val="24"/>
        </w:rPr>
        <w:t>ά</w:t>
      </w:r>
      <w:r w:rsidRPr="00DF094C">
        <w:rPr>
          <w:rFonts w:ascii="Garamond" w:hAnsi="Garamond"/>
          <w:sz w:val="24"/>
          <w:szCs w:val="24"/>
        </w:rPr>
        <w:t>σεων»,</w:t>
      </w:r>
    </w:p>
    <w:p w:rsidR="009C7C95" w:rsidRPr="00DF094C" w:rsidRDefault="009C7C95" w:rsidP="00433BF0">
      <w:pPr>
        <w:pStyle w:val="a8"/>
        <w:widowControl w:val="0"/>
        <w:numPr>
          <w:ilvl w:val="0"/>
          <w:numId w:val="46"/>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 xml:space="preserve">την </w:t>
      </w:r>
      <w:r w:rsidRPr="00DF094C">
        <w:rPr>
          <w:rFonts w:ascii="Times New Roman" w:hAnsi="Times New Roman"/>
          <w:sz w:val="24"/>
          <w:szCs w:val="24"/>
        </w:rPr>
        <w:t>ύ</w:t>
      </w:r>
      <w:r w:rsidRPr="00DF094C">
        <w:rPr>
          <w:rFonts w:ascii="Garamond" w:hAnsi="Garamond"/>
          <w:sz w:val="24"/>
          <w:szCs w:val="24"/>
        </w:rPr>
        <w:t>παρξη οδ</w:t>
      </w:r>
      <w:r w:rsidRPr="00DF094C">
        <w:rPr>
          <w:rFonts w:ascii="Times New Roman" w:hAnsi="Times New Roman"/>
          <w:sz w:val="24"/>
          <w:szCs w:val="24"/>
        </w:rPr>
        <w:t>ώ</w:t>
      </w:r>
      <w:r w:rsidRPr="00DF094C">
        <w:rPr>
          <w:rFonts w:ascii="Garamond" w:hAnsi="Garamond"/>
          <w:sz w:val="24"/>
          <w:szCs w:val="24"/>
        </w:rPr>
        <w:t>ν διαφυγ</w:t>
      </w:r>
      <w:r w:rsidRPr="00DF094C">
        <w:rPr>
          <w:rFonts w:ascii="Times New Roman" w:hAnsi="Times New Roman"/>
          <w:sz w:val="24"/>
          <w:szCs w:val="24"/>
        </w:rPr>
        <w:t>ή</w:t>
      </w:r>
      <w:r w:rsidRPr="00DF094C">
        <w:rPr>
          <w:rFonts w:ascii="Garamond" w:hAnsi="Garamond"/>
          <w:sz w:val="24"/>
          <w:szCs w:val="24"/>
        </w:rPr>
        <w:t>ς και εξ</w:t>
      </w:r>
      <w:r w:rsidRPr="00DF094C">
        <w:rPr>
          <w:rFonts w:ascii="Times New Roman" w:hAnsi="Times New Roman"/>
          <w:sz w:val="24"/>
          <w:szCs w:val="24"/>
        </w:rPr>
        <w:t>ό</w:t>
      </w:r>
      <w:r w:rsidRPr="00DF094C">
        <w:rPr>
          <w:rFonts w:ascii="Garamond" w:hAnsi="Garamond"/>
          <w:sz w:val="24"/>
          <w:szCs w:val="24"/>
        </w:rPr>
        <w:t>δων κινδ</w:t>
      </w:r>
      <w:r w:rsidRPr="00DF094C">
        <w:rPr>
          <w:rFonts w:ascii="Times New Roman" w:hAnsi="Times New Roman"/>
          <w:sz w:val="24"/>
          <w:szCs w:val="24"/>
        </w:rPr>
        <w:t>ύ</w:t>
      </w:r>
      <w:r w:rsidRPr="00DF094C">
        <w:rPr>
          <w:rFonts w:ascii="Garamond" w:hAnsi="Garamond"/>
          <w:sz w:val="24"/>
          <w:szCs w:val="24"/>
        </w:rPr>
        <w:t>νου σ</w:t>
      </w:r>
      <w:r w:rsidRPr="00DF094C">
        <w:rPr>
          <w:rFonts w:ascii="Times New Roman" w:hAnsi="Times New Roman"/>
          <w:sz w:val="24"/>
          <w:szCs w:val="24"/>
        </w:rPr>
        <w:t>ύ</w:t>
      </w:r>
      <w:r w:rsidRPr="00DF094C">
        <w:rPr>
          <w:rFonts w:ascii="Garamond" w:hAnsi="Garamond"/>
          <w:sz w:val="24"/>
          <w:szCs w:val="24"/>
        </w:rPr>
        <w:t>μφωνα με το Π.Δ. 71/88 «Κανονισμ</w:t>
      </w:r>
      <w:r w:rsidRPr="00DF094C">
        <w:rPr>
          <w:rFonts w:ascii="Times New Roman" w:hAnsi="Times New Roman"/>
          <w:sz w:val="24"/>
          <w:szCs w:val="24"/>
        </w:rPr>
        <w:t>ό</w:t>
      </w:r>
      <w:r w:rsidRPr="00DF094C">
        <w:rPr>
          <w:rFonts w:ascii="Garamond" w:hAnsi="Garamond"/>
          <w:sz w:val="24"/>
          <w:szCs w:val="24"/>
        </w:rPr>
        <w:t>ς Παθητικ</w:t>
      </w:r>
      <w:r w:rsidRPr="00DF094C">
        <w:rPr>
          <w:rFonts w:ascii="Times New Roman" w:hAnsi="Times New Roman"/>
          <w:sz w:val="24"/>
          <w:szCs w:val="24"/>
        </w:rPr>
        <w:t>ή</w:t>
      </w:r>
      <w:r w:rsidRPr="00DF094C">
        <w:rPr>
          <w:rFonts w:ascii="Garamond" w:hAnsi="Garamond"/>
          <w:sz w:val="24"/>
          <w:szCs w:val="24"/>
        </w:rPr>
        <w:t>ς Πυροπροστασ</w:t>
      </w:r>
      <w:r w:rsidRPr="00DF094C">
        <w:rPr>
          <w:rFonts w:ascii="Times New Roman" w:hAnsi="Times New Roman"/>
          <w:sz w:val="24"/>
          <w:szCs w:val="24"/>
        </w:rPr>
        <w:t>ί</w:t>
      </w:r>
      <w:r w:rsidRPr="00DF094C">
        <w:rPr>
          <w:rFonts w:ascii="Garamond" w:hAnsi="Garamond"/>
          <w:sz w:val="24"/>
          <w:szCs w:val="24"/>
        </w:rPr>
        <w:t>ας</w:t>
      </w:r>
      <w:r w:rsidRPr="00DF094C">
        <w:rPr>
          <w:rFonts w:ascii="Garamond" w:hAnsi="Garamond"/>
          <w:spacing w:val="-1"/>
          <w:sz w:val="24"/>
          <w:szCs w:val="24"/>
        </w:rPr>
        <w:t xml:space="preserve"> </w:t>
      </w:r>
      <w:r w:rsidRPr="00DF094C">
        <w:rPr>
          <w:rFonts w:ascii="Garamond" w:hAnsi="Garamond"/>
          <w:sz w:val="24"/>
          <w:szCs w:val="24"/>
        </w:rPr>
        <w:t>κτιρ</w:t>
      </w:r>
      <w:r w:rsidRPr="00DF094C">
        <w:rPr>
          <w:rFonts w:ascii="Times New Roman" w:hAnsi="Times New Roman"/>
          <w:sz w:val="24"/>
          <w:szCs w:val="24"/>
        </w:rPr>
        <w:t>ί</w:t>
      </w:r>
      <w:r w:rsidRPr="00DF094C">
        <w:rPr>
          <w:rFonts w:ascii="Garamond" w:hAnsi="Garamond"/>
          <w:sz w:val="24"/>
          <w:szCs w:val="24"/>
        </w:rPr>
        <w:t>ων»,</w:t>
      </w:r>
    </w:p>
    <w:p w:rsidR="009C7C95" w:rsidRPr="00220DB0" w:rsidRDefault="009C7C95" w:rsidP="009C7C95">
      <w:pPr>
        <w:pStyle w:val="a8"/>
        <w:widowControl w:val="0"/>
        <w:numPr>
          <w:ilvl w:val="0"/>
          <w:numId w:val="46"/>
        </w:numPr>
        <w:autoSpaceDE w:val="0"/>
        <w:autoSpaceDN w:val="0"/>
        <w:spacing w:after="0" w:line="240" w:lineRule="auto"/>
        <w:ind w:left="426" w:right="-1"/>
        <w:contextualSpacing w:val="0"/>
        <w:jc w:val="both"/>
        <w:rPr>
          <w:rFonts w:ascii="Garamond" w:hAnsi="Garamond"/>
          <w:szCs w:val="24"/>
        </w:rPr>
      </w:pPr>
      <w:r w:rsidRPr="00220DB0">
        <w:rPr>
          <w:rFonts w:ascii="Garamond" w:hAnsi="Garamond"/>
          <w:sz w:val="24"/>
          <w:szCs w:val="24"/>
        </w:rPr>
        <w:t>τον κατ</w:t>
      </w:r>
      <w:r w:rsidRPr="00220DB0">
        <w:rPr>
          <w:rFonts w:ascii="Times New Roman" w:hAnsi="Times New Roman"/>
          <w:sz w:val="24"/>
          <w:szCs w:val="24"/>
        </w:rPr>
        <w:t>ά</w:t>
      </w:r>
      <w:r w:rsidRPr="00220DB0">
        <w:rPr>
          <w:rFonts w:ascii="Garamond" w:hAnsi="Garamond"/>
          <w:sz w:val="24"/>
          <w:szCs w:val="24"/>
        </w:rPr>
        <w:t>λληλο, επαρκ</w:t>
      </w:r>
      <w:r w:rsidRPr="00220DB0">
        <w:rPr>
          <w:rFonts w:ascii="Times New Roman" w:hAnsi="Times New Roman"/>
          <w:sz w:val="24"/>
          <w:szCs w:val="24"/>
        </w:rPr>
        <w:t>ή</w:t>
      </w:r>
      <w:r w:rsidRPr="00220DB0">
        <w:rPr>
          <w:rFonts w:ascii="Garamond" w:hAnsi="Garamond"/>
          <w:sz w:val="24"/>
          <w:szCs w:val="24"/>
        </w:rPr>
        <w:t xml:space="preserve"> και σε καλ</w:t>
      </w:r>
      <w:r w:rsidRPr="00220DB0">
        <w:rPr>
          <w:rFonts w:ascii="Times New Roman" w:hAnsi="Times New Roman"/>
          <w:sz w:val="24"/>
          <w:szCs w:val="24"/>
        </w:rPr>
        <w:t>ή</w:t>
      </w:r>
      <w:r w:rsidRPr="00220DB0">
        <w:rPr>
          <w:rFonts w:ascii="Garamond" w:hAnsi="Garamond"/>
          <w:sz w:val="24"/>
          <w:szCs w:val="24"/>
        </w:rPr>
        <w:t xml:space="preserve"> κατ</w:t>
      </w:r>
      <w:r w:rsidRPr="00220DB0">
        <w:rPr>
          <w:rFonts w:ascii="Times New Roman" w:hAnsi="Times New Roman"/>
          <w:sz w:val="24"/>
          <w:szCs w:val="24"/>
        </w:rPr>
        <w:t>ά</w:t>
      </w:r>
      <w:r w:rsidRPr="00220DB0">
        <w:rPr>
          <w:rFonts w:ascii="Garamond" w:hAnsi="Garamond"/>
          <w:sz w:val="24"/>
          <w:szCs w:val="24"/>
        </w:rPr>
        <w:t>σταση εξοπλισμ</w:t>
      </w:r>
      <w:r w:rsidRPr="00220DB0">
        <w:rPr>
          <w:rFonts w:ascii="Times New Roman" w:hAnsi="Times New Roman"/>
          <w:sz w:val="24"/>
          <w:szCs w:val="24"/>
        </w:rPr>
        <w:t>ό</w:t>
      </w:r>
      <w:r w:rsidRPr="00220DB0">
        <w:rPr>
          <w:rFonts w:ascii="Garamond" w:hAnsi="Garamond"/>
          <w:sz w:val="24"/>
          <w:szCs w:val="24"/>
        </w:rPr>
        <w:t xml:space="preserve"> κατ</w:t>
      </w:r>
      <w:r w:rsidRPr="00220DB0">
        <w:rPr>
          <w:rFonts w:ascii="Times New Roman" w:hAnsi="Times New Roman"/>
          <w:sz w:val="24"/>
          <w:szCs w:val="24"/>
        </w:rPr>
        <w:t>ά</w:t>
      </w:r>
      <w:r w:rsidRPr="00220DB0">
        <w:rPr>
          <w:rFonts w:ascii="Garamond" w:hAnsi="Garamond"/>
          <w:sz w:val="24"/>
          <w:szCs w:val="24"/>
        </w:rPr>
        <w:t>σβεσης πυρκαγι</w:t>
      </w:r>
      <w:r w:rsidRPr="00220DB0">
        <w:rPr>
          <w:rFonts w:ascii="Times New Roman" w:hAnsi="Times New Roman"/>
          <w:sz w:val="24"/>
          <w:szCs w:val="24"/>
        </w:rPr>
        <w:t>ά</w:t>
      </w:r>
      <w:r w:rsidRPr="00220DB0">
        <w:rPr>
          <w:rFonts w:ascii="Garamond" w:hAnsi="Garamond"/>
          <w:sz w:val="24"/>
          <w:szCs w:val="24"/>
        </w:rPr>
        <w:t>ς και εφ</w:t>
      </w:r>
      <w:r w:rsidRPr="00220DB0">
        <w:rPr>
          <w:rFonts w:ascii="Times New Roman" w:hAnsi="Times New Roman"/>
          <w:sz w:val="24"/>
          <w:szCs w:val="24"/>
        </w:rPr>
        <w:t>ό</w:t>
      </w:r>
      <w:r w:rsidRPr="00220DB0">
        <w:rPr>
          <w:rFonts w:ascii="Garamond" w:hAnsi="Garamond"/>
          <w:sz w:val="24"/>
          <w:szCs w:val="24"/>
        </w:rPr>
        <w:t>σον χρει</w:t>
      </w:r>
      <w:r w:rsidRPr="00220DB0">
        <w:rPr>
          <w:rFonts w:ascii="Times New Roman" w:hAnsi="Times New Roman"/>
          <w:sz w:val="24"/>
          <w:szCs w:val="24"/>
        </w:rPr>
        <w:t>ά</w:t>
      </w:r>
      <w:r w:rsidRPr="00220DB0">
        <w:rPr>
          <w:rFonts w:ascii="Garamond" w:hAnsi="Garamond"/>
          <w:sz w:val="24"/>
          <w:szCs w:val="24"/>
        </w:rPr>
        <w:t xml:space="preserve">ζεται την </w:t>
      </w:r>
      <w:r w:rsidRPr="00220DB0">
        <w:rPr>
          <w:rFonts w:ascii="Times New Roman" w:hAnsi="Times New Roman"/>
          <w:sz w:val="24"/>
          <w:szCs w:val="24"/>
        </w:rPr>
        <w:t>ύ</w:t>
      </w:r>
      <w:r w:rsidRPr="00220DB0">
        <w:rPr>
          <w:rFonts w:ascii="Garamond" w:hAnsi="Garamond"/>
          <w:sz w:val="24"/>
          <w:szCs w:val="24"/>
        </w:rPr>
        <w:t>παρξη πυρανιχνευτ</w:t>
      </w:r>
      <w:r w:rsidRPr="00220DB0">
        <w:rPr>
          <w:rFonts w:ascii="Times New Roman" w:hAnsi="Times New Roman"/>
          <w:sz w:val="24"/>
          <w:szCs w:val="24"/>
        </w:rPr>
        <w:t>ώ</w:t>
      </w:r>
      <w:r w:rsidRPr="00220DB0">
        <w:rPr>
          <w:rFonts w:ascii="Garamond" w:hAnsi="Garamond"/>
          <w:sz w:val="24"/>
          <w:szCs w:val="24"/>
        </w:rPr>
        <w:t>ν και συστημ</w:t>
      </w:r>
      <w:r w:rsidRPr="00220DB0">
        <w:rPr>
          <w:rFonts w:ascii="Times New Roman" w:hAnsi="Times New Roman"/>
          <w:sz w:val="24"/>
          <w:szCs w:val="24"/>
        </w:rPr>
        <w:t>ά</w:t>
      </w:r>
      <w:r w:rsidRPr="00220DB0">
        <w:rPr>
          <w:rFonts w:ascii="Garamond" w:hAnsi="Garamond"/>
          <w:sz w:val="24"/>
          <w:szCs w:val="24"/>
        </w:rPr>
        <w:t>των συναγερμο</w:t>
      </w:r>
      <w:r w:rsidRPr="00220DB0">
        <w:rPr>
          <w:rFonts w:ascii="Times New Roman" w:hAnsi="Times New Roman"/>
          <w:sz w:val="24"/>
          <w:szCs w:val="24"/>
        </w:rPr>
        <w:t>ύ</w:t>
      </w:r>
      <w:r w:rsidRPr="00220DB0">
        <w:rPr>
          <w:rFonts w:ascii="Garamond" w:hAnsi="Garamond"/>
          <w:sz w:val="24"/>
          <w:szCs w:val="24"/>
        </w:rPr>
        <w:t xml:space="preserve"> σ</w:t>
      </w:r>
      <w:r w:rsidRPr="00220DB0">
        <w:rPr>
          <w:rFonts w:ascii="Times New Roman" w:hAnsi="Times New Roman"/>
          <w:sz w:val="24"/>
          <w:szCs w:val="24"/>
        </w:rPr>
        <w:t>ύ</w:t>
      </w:r>
      <w:r w:rsidRPr="00220DB0">
        <w:rPr>
          <w:rFonts w:ascii="Garamond" w:hAnsi="Garamond"/>
          <w:sz w:val="24"/>
          <w:szCs w:val="24"/>
        </w:rPr>
        <w:t>μφωνα</w:t>
      </w:r>
      <w:r w:rsidRPr="00220DB0">
        <w:rPr>
          <w:rFonts w:ascii="Garamond" w:hAnsi="Garamond"/>
          <w:spacing w:val="40"/>
          <w:sz w:val="24"/>
          <w:szCs w:val="24"/>
        </w:rPr>
        <w:t xml:space="preserve"> </w:t>
      </w:r>
      <w:r w:rsidRPr="00220DB0">
        <w:rPr>
          <w:rFonts w:ascii="Garamond" w:hAnsi="Garamond"/>
          <w:sz w:val="24"/>
          <w:szCs w:val="24"/>
        </w:rPr>
        <w:t>με το Π.Δ. 71/88</w:t>
      </w:r>
      <w:r w:rsidR="00220DB0">
        <w:rPr>
          <w:rFonts w:ascii="Garamond" w:hAnsi="Garamond"/>
          <w:sz w:val="24"/>
          <w:szCs w:val="24"/>
        </w:rPr>
        <w:t xml:space="preserve"> </w:t>
      </w:r>
      <w:r w:rsidRPr="00220DB0">
        <w:rPr>
          <w:rFonts w:ascii="Garamond" w:hAnsi="Garamond"/>
          <w:szCs w:val="24"/>
        </w:rPr>
        <w:t>«Κανονισμ</w:t>
      </w:r>
      <w:r w:rsidRPr="00220DB0">
        <w:rPr>
          <w:szCs w:val="24"/>
        </w:rPr>
        <w:t>ό</w:t>
      </w:r>
      <w:r w:rsidRPr="00220DB0">
        <w:rPr>
          <w:rFonts w:ascii="Garamond" w:hAnsi="Garamond"/>
          <w:szCs w:val="24"/>
        </w:rPr>
        <w:t>ς Παθητικ</w:t>
      </w:r>
      <w:r w:rsidRPr="00220DB0">
        <w:rPr>
          <w:szCs w:val="24"/>
        </w:rPr>
        <w:t>ή</w:t>
      </w:r>
      <w:r w:rsidRPr="00220DB0">
        <w:rPr>
          <w:rFonts w:ascii="Garamond" w:hAnsi="Garamond"/>
          <w:szCs w:val="24"/>
        </w:rPr>
        <w:t>ς Πυροπροστασ</w:t>
      </w:r>
      <w:r w:rsidRPr="00220DB0">
        <w:rPr>
          <w:szCs w:val="24"/>
        </w:rPr>
        <w:t>ί</w:t>
      </w:r>
      <w:r w:rsidRPr="00220DB0">
        <w:rPr>
          <w:rFonts w:ascii="Garamond" w:hAnsi="Garamond"/>
          <w:szCs w:val="24"/>
        </w:rPr>
        <w:t>ας κτιρ</w:t>
      </w:r>
      <w:r w:rsidRPr="00220DB0">
        <w:rPr>
          <w:szCs w:val="24"/>
        </w:rPr>
        <w:t>ί</w:t>
      </w:r>
      <w:r w:rsidRPr="00220DB0">
        <w:rPr>
          <w:rFonts w:ascii="Garamond" w:hAnsi="Garamond"/>
          <w:szCs w:val="24"/>
        </w:rPr>
        <w:t>ων»,</w:t>
      </w:r>
    </w:p>
    <w:p w:rsidR="009C7C95" w:rsidRPr="00DF094C" w:rsidRDefault="009C7C95" w:rsidP="00433BF0">
      <w:pPr>
        <w:pStyle w:val="a8"/>
        <w:widowControl w:val="0"/>
        <w:numPr>
          <w:ilvl w:val="0"/>
          <w:numId w:val="46"/>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τον επαρκ</w:t>
      </w:r>
      <w:r w:rsidRPr="00DF094C">
        <w:rPr>
          <w:rFonts w:ascii="Times New Roman" w:hAnsi="Times New Roman"/>
          <w:sz w:val="24"/>
          <w:szCs w:val="24"/>
        </w:rPr>
        <w:t>ή</w:t>
      </w:r>
      <w:r w:rsidRPr="00DF094C">
        <w:rPr>
          <w:rFonts w:ascii="Garamond" w:hAnsi="Garamond"/>
          <w:sz w:val="24"/>
          <w:szCs w:val="24"/>
        </w:rPr>
        <w:t xml:space="preserve"> εξαερισμ</w:t>
      </w:r>
      <w:r w:rsidRPr="00DF094C">
        <w:rPr>
          <w:rFonts w:ascii="Times New Roman" w:hAnsi="Times New Roman"/>
          <w:sz w:val="24"/>
          <w:szCs w:val="24"/>
        </w:rPr>
        <w:t>ό</w:t>
      </w:r>
      <w:r w:rsidRPr="00DF094C">
        <w:rPr>
          <w:rFonts w:ascii="Garamond" w:hAnsi="Garamond"/>
          <w:sz w:val="24"/>
          <w:szCs w:val="24"/>
        </w:rPr>
        <w:t xml:space="preserve"> κλειστ</w:t>
      </w:r>
      <w:r w:rsidRPr="00DF094C">
        <w:rPr>
          <w:rFonts w:ascii="Times New Roman" w:hAnsi="Times New Roman"/>
          <w:sz w:val="24"/>
          <w:szCs w:val="24"/>
        </w:rPr>
        <w:t>ώ</w:t>
      </w:r>
      <w:r w:rsidRPr="00DF094C">
        <w:rPr>
          <w:rFonts w:ascii="Garamond" w:hAnsi="Garamond"/>
          <w:sz w:val="24"/>
          <w:szCs w:val="24"/>
        </w:rPr>
        <w:t>ν χ</w:t>
      </w:r>
      <w:r w:rsidRPr="00DF094C">
        <w:rPr>
          <w:rFonts w:ascii="Times New Roman" w:hAnsi="Times New Roman"/>
          <w:sz w:val="24"/>
          <w:szCs w:val="24"/>
        </w:rPr>
        <w:t>ώ</w:t>
      </w:r>
      <w:r w:rsidRPr="00DF094C">
        <w:rPr>
          <w:rFonts w:ascii="Garamond" w:hAnsi="Garamond"/>
          <w:sz w:val="24"/>
          <w:szCs w:val="24"/>
        </w:rPr>
        <w:t>ρων</w:t>
      </w:r>
      <w:r w:rsidRPr="00DF094C">
        <w:rPr>
          <w:rFonts w:ascii="Garamond" w:hAnsi="Garamond"/>
          <w:spacing w:val="-3"/>
          <w:sz w:val="24"/>
          <w:szCs w:val="24"/>
        </w:rPr>
        <w:t xml:space="preserve"> </w:t>
      </w:r>
      <w:r w:rsidRPr="00DF094C">
        <w:rPr>
          <w:rFonts w:ascii="Garamond" w:hAnsi="Garamond"/>
          <w:sz w:val="24"/>
          <w:szCs w:val="24"/>
        </w:rPr>
        <w:t>εργασ</w:t>
      </w:r>
      <w:r w:rsidRPr="00DF094C">
        <w:rPr>
          <w:rFonts w:ascii="Times New Roman" w:hAnsi="Times New Roman"/>
          <w:sz w:val="24"/>
          <w:szCs w:val="24"/>
        </w:rPr>
        <w:t>ί</w:t>
      </w:r>
      <w:r w:rsidRPr="00DF094C">
        <w:rPr>
          <w:rFonts w:ascii="Garamond" w:hAnsi="Garamond"/>
          <w:sz w:val="24"/>
          <w:szCs w:val="24"/>
        </w:rPr>
        <w:t>ας,</w:t>
      </w:r>
    </w:p>
    <w:p w:rsidR="009C7C95" w:rsidRPr="00DF094C" w:rsidRDefault="009C7C95" w:rsidP="00433BF0">
      <w:pPr>
        <w:pStyle w:val="a8"/>
        <w:widowControl w:val="0"/>
        <w:numPr>
          <w:ilvl w:val="0"/>
          <w:numId w:val="46"/>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την απαγωγ</w:t>
      </w:r>
      <w:r w:rsidRPr="00DF094C">
        <w:rPr>
          <w:rFonts w:ascii="Times New Roman" w:hAnsi="Times New Roman"/>
          <w:sz w:val="24"/>
          <w:szCs w:val="24"/>
        </w:rPr>
        <w:t>ή</w:t>
      </w:r>
      <w:r w:rsidRPr="00DF094C">
        <w:rPr>
          <w:rFonts w:ascii="Garamond" w:hAnsi="Garamond"/>
          <w:sz w:val="24"/>
          <w:szCs w:val="24"/>
        </w:rPr>
        <w:t xml:space="preserve"> παραγ</w:t>
      </w:r>
      <w:r w:rsidRPr="00DF094C">
        <w:rPr>
          <w:rFonts w:ascii="Times New Roman" w:hAnsi="Times New Roman"/>
          <w:sz w:val="24"/>
          <w:szCs w:val="24"/>
        </w:rPr>
        <w:t>ό</w:t>
      </w:r>
      <w:r w:rsidRPr="00DF094C">
        <w:rPr>
          <w:rFonts w:ascii="Garamond" w:hAnsi="Garamond"/>
          <w:sz w:val="24"/>
          <w:szCs w:val="24"/>
        </w:rPr>
        <w:t>ντων (σκ</w:t>
      </w:r>
      <w:r w:rsidRPr="00DF094C">
        <w:rPr>
          <w:rFonts w:ascii="Times New Roman" w:hAnsi="Times New Roman"/>
          <w:sz w:val="24"/>
          <w:szCs w:val="24"/>
        </w:rPr>
        <w:t>ό</w:t>
      </w:r>
      <w:r w:rsidRPr="00DF094C">
        <w:rPr>
          <w:rFonts w:ascii="Garamond" w:hAnsi="Garamond"/>
          <w:sz w:val="24"/>
          <w:szCs w:val="24"/>
        </w:rPr>
        <w:t>νες, καπνο</w:t>
      </w:r>
      <w:r w:rsidRPr="00DF094C">
        <w:rPr>
          <w:rFonts w:ascii="Times New Roman" w:hAnsi="Times New Roman"/>
          <w:sz w:val="24"/>
          <w:szCs w:val="24"/>
        </w:rPr>
        <w:t>ί</w:t>
      </w:r>
      <w:r w:rsidRPr="00DF094C">
        <w:rPr>
          <w:rFonts w:ascii="Garamond" w:hAnsi="Garamond"/>
          <w:sz w:val="24"/>
          <w:szCs w:val="24"/>
        </w:rPr>
        <w:t>, ατμο</w:t>
      </w:r>
      <w:r w:rsidRPr="00DF094C">
        <w:rPr>
          <w:rFonts w:ascii="Times New Roman" w:hAnsi="Times New Roman"/>
          <w:sz w:val="24"/>
          <w:szCs w:val="24"/>
        </w:rPr>
        <w:t>ί</w:t>
      </w:r>
      <w:r w:rsidRPr="00DF094C">
        <w:rPr>
          <w:rFonts w:ascii="Garamond" w:hAnsi="Garamond"/>
          <w:sz w:val="24"/>
          <w:szCs w:val="24"/>
        </w:rPr>
        <w:t>, α</w:t>
      </w:r>
      <w:r w:rsidRPr="00DF094C">
        <w:rPr>
          <w:rFonts w:ascii="Times New Roman" w:hAnsi="Times New Roman"/>
          <w:sz w:val="24"/>
          <w:szCs w:val="24"/>
        </w:rPr>
        <w:t>έ</w:t>
      </w:r>
      <w:r w:rsidRPr="00DF094C">
        <w:rPr>
          <w:rFonts w:ascii="Garamond" w:hAnsi="Garamond"/>
          <w:sz w:val="24"/>
          <w:szCs w:val="24"/>
        </w:rPr>
        <w:t>ρια),</w:t>
      </w:r>
    </w:p>
    <w:p w:rsidR="009C7C95" w:rsidRPr="00DF094C" w:rsidRDefault="009C7C95" w:rsidP="00433BF0">
      <w:pPr>
        <w:pStyle w:val="a8"/>
        <w:widowControl w:val="0"/>
        <w:numPr>
          <w:ilvl w:val="0"/>
          <w:numId w:val="46"/>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τη διατ</w:t>
      </w:r>
      <w:r w:rsidRPr="00DF094C">
        <w:rPr>
          <w:rFonts w:ascii="Times New Roman" w:hAnsi="Times New Roman"/>
          <w:sz w:val="24"/>
          <w:szCs w:val="24"/>
        </w:rPr>
        <w:t>ή</w:t>
      </w:r>
      <w:r w:rsidRPr="00DF094C">
        <w:rPr>
          <w:rFonts w:ascii="Garamond" w:hAnsi="Garamond"/>
          <w:sz w:val="24"/>
          <w:szCs w:val="24"/>
        </w:rPr>
        <w:t>ρηση της κατ</w:t>
      </w:r>
      <w:r w:rsidRPr="00DF094C">
        <w:rPr>
          <w:rFonts w:ascii="Times New Roman" w:hAnsi="Times New Roman"/>
          <w:sz w:val="24"/>
          <w:szCs w:val="24"/>
        </w:rPr>
        <w:t>ά</w:t>
      </w:r>
      <w:r w:rsidRPr="00DF094C">
        <w:rPr>
          <w:rFonts w:ascii="Garamond" w:hAnsi="Garamond"/>
          <w:sz w:val="24"/>
          <w:szCs w:val="24"/>
        </w:rPr>
        <w:t>λληλης θερμοκρασ</w:t>
      </w:r>
      <w:r w:rsidRPr="00DF094C">
        <w:rPr>
          <w:rFonts w:ascii="Times New Roman" w:hAnsi="Times New Roman"/>
          <w:sz w:val="24"/>
          <w:szCs w:val="24"/>
        </w:rPr>
        <w:t>ί</w:t>
      </w:r>
      <w:r w:rsidRPr="00DF094C">
        <w:rPr>
          <w:rFonts w:ascii="Garamond" w:hAnsi="Garamond"/>
          <w:sz w:val="24"/>
          <w:szCs w:val="24"/>
        </w:rPr>
        <w:t>ας των χ</w:t>
      </w:r>
      <w:r w:rsidRPr="00DF094C">
        <w:rPr>
          <w:rFonts w:ascii="Times New Roman" w:hAnsi="Times New Roman"/>
          <w:sz w:val="24"/>
          <w:szCs w:val="24"/>
        </w:rPr>
        <w:t>ώ</w:t>
      </w:r>
      <w:r w:rsidRPr="00DF094C">
        <w:rPr>
          <w:rFonts w:ascii="Garamond" w:hAnsi="Garamond"/>
          <w:sz w:val="24"/>
          <w:szCs w:val="24"/>
        </w:rPr>
        <w:t>ρων εργασ</w:t>
      </w:r>
      <w:r w:rsidRPr="00DF094C">
        <w:rPr>
          <w:rFonts w:ascii="Times New Roman" w:hAnsi="Times New Roman"/>
          <w:sz w:val="24"/>
          <w:szCs w:val="24"/>
        </w:rPr>
        <w:t>ί</w:t>
      </w:r>
      <w:r w:rsidRPr="00DF094C">
        <w:rPr>
          <w:rFonts w:ascii="Garamond" w:hAnsi="Garamond"/>
          <w:sz w:val="24"/>
          <w:szCs w:val="24"/>
        </w:rPr>
        <w:t>ας αν</w:t>
      </w:r>
      <w:r w:rsidRPr="00DF094C">
        <w:rPr>
          <w:rFonts w:ascii="Times New Roman" w:hAnsi="Times New Roman"/>
          <w:sz w:val="24"/>
          <w:szCs w:val="24"/>
        </w:rPr>
        <w:t>ά</w:t>
      </w:r>
      <w:r w:rsidRPr="00DF094C">
        <w:rPr>
          <w:rFonts w:ascii="Garamond" w:hAnsi="Garamond"/>
          <w:sz w:val="24"/>
          <w:szCs w:val="24"/>
        </w:rPr>
        <w:t>λογα με την φ</w:t>
      </w:r>
      <w:r w:rsidRPr="00DF094C">
        <w:rPr>
          <w:rFonts w:ascii="Times New Roman" w:hAnsi="Times New Roman"/>
          <w:sz w:val="24"/>
          <w:szCs w:val="24"/>
        </w:rPr>
        <w:t>ύ</w:t>
      </w:r>
      <w:r w:rsidRPr="00DF094C">
        <w:rPr>
          <w:rFonts w:ascii="Garamond" w:hAnsi="Garamond"/>
          <w:sz w:val="24"/>
          <w:szCs w:val="24"/>
        </w:rPr>
        <w:t>ση της εργασ</w:t>
      </w:r>
      <w:r w:rsidRPr="00DF094C">
        <w:rPr>
          <w:rFonts w:ascii="Times New Roman" w:hAnsi="Times New Roman"/>
          <w:sz w:val="24"/>
          <w:szCs w:val="24"/>
        </w:rPr>
        <w:t>ί</w:t>
      </w:r>
      <w:r w:rsidRPr="00DF094C">
        <w:rPr>
          <w:rFonts w:ascii="Garamond" w:hAnsi="Garamond"/>
          <w:sz w:val="24"/>
          <w:szCs w:val="24"/>
        </w:rPr>
        <w:t>ας και τη σωματικ</w:t>
      </w:r>
      <w:r w:rsidRPr="00DF094C">
        <w:rPr>
          <w:rFonts w:ascii="Times New Roman" w:hAnsi="Times New Roman"/>
          <w:sz w:val="24"/>
          <w:szCs w:val="24"/>
        </w:rPr>
        <w:t>ή</w:t>
      </w:r>
      <w:r w:rsidRPr="00DF094C">
        <w:rPr>
          <w:rFonts w:ascii="Garamond" w:hAnsi="Garamond"/>
          <w:sz w:val="24"/>
          <w:szCs w:val="24"/>
        </w:rPr>
        <w:t xml:space="preserve"> προσπ</w:t>
      </w:r>
      <w:r w:rsidRPr="00DF094C">
        <w:rPr>
          <w:rFonts w:ascii="Times New Roman" w:hAnsi="Times New Roman"/>
          <w:sz w:val="24"/>
          <w:szCs w:val="24"/>
        </w:rPr>
        <w:t>ά</w:t>
      </w:r>
      <w:r w:rsidRPr="00DF094C">
        <w:rPr>
          <w:rFonts w:ascii="Garamond" w:hAnsi="Garamond"/>
          <w:sz w:val="24"/>
          <w:szCs w:val="24"/>
        </w:rPr>
        <w:t>θεια που απαιτε</w:t>
      </w:r>
      <w:r w:rsidRPr="00DF094C">
        <w:rPr>
          <w:rFonts w:ascii="Times New Roman" w:hAnsi="Times New Roman"/>
          <w:sz w:val="24"/>
          <w:szCs w:val="24"/>
        </w:rPr>
        <w:t>ί</w:t>
      </w:r>
      <w:r w:rsidRPr="00DF094C">
        <w:rPr>
          <w:rFonts w:ascii="Garamond" w:hAnsi="Garamond"/>
          <w:sz w:val="24"/>
          <w:szCs w:val="24"/>
        </w:rPr>
        <w:t>ται για την εκτ</w:t>
      </w:r>
      <w:r w:rsidRPr="00DF094C">
        <w:rPr>
          <w:rFonts w:ascii="Times New Roman" w:hAnsi="Times New Roman"/>
          <w:sz w:val="24"/>
          <w:szCs w:val="24"/>
        </w:rPr>
        <w:t>έ</w:t>
      </w:r>
      <w:r w:rsidRPr="00DF094C">
        <w:rPr>
          <w:rFonts w:ascii="Garamond" w:hAnsi="Garamond"/>
          <w:sz w:val="24"/>
          <w:szCs w:val="24"/>
        </w:rPr>
        <w:t>λεσ</w:t>
      </w:r>
      <w:r w:rsidRPr="00DF094C">
        <w:rPr>
          <w:rFonts w:ascii="Times New Roman" w:hAnsi="Times New Roman"/>
          <w:sz w:val="24"/>
          <w:szCs w:val="24"/>
        </w:rPr>
        <w:t>ή</w:t>
      </w:r>
      <w:r w:rsidRPr="00DF094C">
        <w:rPr>
          <w:rFonts w:ascii="Garamond" w:hAnsi="Garamond"/>
          <w:spacing w:val="-5"/>
          <w:sz w:val="24"/>
          <w:szCs w:val="24"/>
        </w:rPr>
        <w:t xml:space="preserve"> </w:t>
      </w:r>
      <w:r w:rsidRPr="00DF094C">
        <w:rPr>
          <w:rFonts w:ascii="Garamond" w:hAnsi="Garamond"/>
          <w:sz w:val="24"/>
          <w:szCs w:val="24"/>
        </w:rPr>
        <w:t>της,</w:t>
      </w:r>
    </w:p>
    <w:p w:rsidR="009C7C95" w:rsidRPr="00DF094C" w:rsidRDefault="009C7C95" w:rsidP="00433BF0">
      <w:pPr>
        <w:pStyle w:val="a8"/>
        <w:widowControl w:val="0"/>
        <w:numPr>
          <w:ilvl w:val="0"/>
          <w:numId w:val="46"/>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τον τακτικ</w:t>
      </w:r>
      <w:r w:rsidRPr="00DF094C">
        <w:rPr>
          <w:rFonts w:ascii="Times New Roman" w:hAnsi="Times New Roman"/>
          <w:sz w:val="24"/>
          <w:szCs w:val="24"/>
        </w:rPr>
        <w:t>ό</w:t>
      </w:r>
      <w:r w:rsidRPr="00DF094C">
        <w:rPr>
          <w:rFonts w:ascii="Garamond" w:hAnsi="Garamond"/>
          <w:sz w:val="24"/>
          <w:szCs w:val="24"/>
        </w:rPr>
        <w:t xml:space="preserve"> και επαρκ</w:t>
      </w:r>
      <w:r w:rsidRPr="00DF094C">
        <w:rPr>
          <w:rFonts w:ascii="Times New Roman" w:hAnsi="Times New Roman"/>
          <w:sz w:val="24"/>
          <w:szCs w:val="24"/>
        </w:rPr>
        <w:t>ή</w:t>
      </w:r>
      <w:r w:rsidRPr="00DF094C">
        <w:rPr>
          <w:rFonts w:ascii="Garamond" w:hAnsi="Garamond"/>
          <w:sz w:val="24"/>
          <w:szCs w:val="24"/>
        </w:rPr>
        <w:t xml:space="preserve"> φωτισμ</w:t>
      </w:r>
      <w:r w:rsidRPr="00DF094C">
        <w:rPr>
          <w:rFonts w:ascii="Times New Roman" w:hAnsi="Times New Roman"/>
          <w:sz w:val="24"/>
          <w:szCs w:val="24"/>
        </w:rPr>
        <w:t>ό</w:t>
      </w:r>
      <w:r w:rsidRPr="00DF094C">
        <w:rPr>
          <w:rFonts w:ascii="Garamond" w:hAnsi="Garamond"/>
          <w:sz w:val="24"/>
          <w:szCs w:val="24"/>
        </w:rPr>
        <w:t xml:space="preserve"> των χ</w:t>
      </w:r>
      <w:r w:rsidRPr="00DF094C">
        <w:rPr>
          <w:rFonts w:ascii="Times New Roman" w:hAnsi="Times New Roman"/>
          <w:sz w:val="24"/>
          <w:szCs w:val="24"/>
        </w:rPr>
        <w:t>ώ</w:t>
      </w:r>
      <w:r w:rsidRPr="00DF094C">
        <w:rPr>
          <w:rFonts w:ascii="Garamond" w:hAnsi="Garamond"/>
          <w:sz w:val="24"/>
          <w:szCs w:val="24"/>
        </w:rPr>
        <w:t>ρων</w:t>
      </w:r>
      <w:r w:rsidRPr="00DF094C">
        <w:rPr>
          <w:rFonts w:ascii="Garamond" w:hAnsi="Garamond"/>
          <w:spacing w:val="-3"/>
          <w:sz w:val="24"/>
          <w:szCs w:val="24"/>
        </w:rPr>
        <w:t xml:space="preserve"> </w:t>
      </w:r>
      <w:r w:rsidRPr="00DF094C">
        <w:rPr>
          <w:rFonts w:ascii="Garamond" w:hAnsi="Garamond"/>
          <w:sz w:val="24"/>
          <w:szCs w:val="24"/>
        </w:rPr>
        <w:t>εργασ</w:t>
      </w:r>
      <w:r w:rsidRPr="00DF094C">
        <w:rPr>
          <w:rFonts w:ascii="Times New Roman" w:hAnsi="Times New Roman"/>
          <w:sz w:val="24"/>
          <w:szCs w:val="24"/>
        </w:rPr>
        <w:t>ί</w:t>
      </w:r>
      <w:r w:rsidRPr="00DF094C">
        <w:rPr>
          <w:rFonts w:ascii="Garamond" w:hAnsi="Garamond"/>
          <w:sz w:val="24"/>
          <w:szCs w:val="24"/>
        </w:rPr>
        <w:t>ας,</w:t>
      </w:r>
    </w:p>
    <w:p w:rsidR="009C7C95" w:rsidRPr="00DF094C" w:rsidRDefault="009C7C95" w:rsidP="00433BF0">
      <w:pPr>
        <w:pStyle w:val="a8"/>
        <w:widowControl w:val="0"/>
        <w:numPr>
          <w:ilvl w:val="0"/>
          <w:numId w:val="46"/>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τον τακτικ</w:t>
      </w:r>
      <w:r w:rsidRPr="00DF094C">
        <w:rPr>
          <w:rFonts w:ascii="Times New Roman" w:hAnsi="Times New Roman"/>
          <w:sz w:val="24"/>
          <w:szCs w:val="24"/>
        </w:rPr>
        <w:t>ό</w:t>
      </w:r>
      <w:r w:rsidRPr="00DF094C">
        <w:rPr>
          <w:rFonts w:ascii="Garamond" w:hAnsi="Garamond"/>
          <w:sz w:val="24"/>
          <w:szCs w:val="24"/>
        </w:rPr>
        <w:t xml:space="preserve"> καθαρισμ</w:t>
      </w:r>
      <w:r w:rsidRPr="00DF094C">
        <w:rPr>
          <w:rFonts w:ascii="Times New Roman" w:hAnsi="Times New Roman"/>
          <w:sz w:val="24"/>
          <w:szCs w:val="24"/>
        </w:rPr>
        <w:t>ό</w:t>
      </w:r>
      <w:r w:rsidRPr="00DF094C">
        <w:rPr>
          <w:rFonts w:ascii="Garamond" w:hAnsi="Garamond"/>
          <w:sz w:val="24"/>
          <w:szCs w:val="24"/>
        </w:rPr>
        <w:t xml:space="preserve"> και την συντ</w:t>
      </w:r>
      <w:r w:rsidRPr="00DF094C">
        <w:rPr>
          <w:rFonts w:ascii="Times New Roman" w:hAnsi="Times New Roman"/>
          <w:sz w:val="24"/>
          <w:szCs w:val="24"/>
        </w:rPr>
        <w:t>ή</w:t>
      </w:r>
      <w:r w:rsidRPr="00DF094C">
        <w:rPr>
          <w:rFonts w:ascii="Garamond" w:hAnsi="Garamond"/>
          <w:sz w:val="24"/>
          <w:szCs w:val="24"/>
        </w:rPr>
        <w:t>ρηση των τ</w:t>
      </w:r>
      <w:r w:rsidRPr="00DF094C">
        <w:rPr>
          <w:rFonts w:ascii="Times New Roman" w:hAnsi="Times New Roman"/>
          <w:sz w:val="24"/>
          <w:szCs w:val="24"/>
        </w:rPr>
        <w:t>ό</w:t>
      </w:r>
      <w:r w:rsidRPr="00DF094C">
        <w:rPr>
          <w:rFonts w:ascii="Garamond" w:hAnsi="Garamond"/>
          <w:sz w:val="24"/>
          <w:szCs w:val="24"/>
        </w:rPr>
        <w:t>πων</w:t>
      </w:r>
      <w:r w:rsidRPr="00DF094C">
        <w:rPr>
          <w:rFonts w:ascii="Garamond" w:hAnsi="Garamond"/>
          <w:spacing w:val="-32"/>
          <w:sz w:val="24"/>
          <w:szCs w:val="24"/>
        </w:rPr>
        <w:t xml:space="preserve"> </w:t>
      </w:r>
      <w:r w:rsidRPr="00DF094C">
        <w:rPr>
          <w:rFonts w:ascii="Garamond" w:hAnsi="Garamond"/>
          <w:sz w:val="24"/>
          <w:szCs w:val="24"/>
        </w:rPr>
        <w:t>εργασ</w:t>
      </w:r>
      <w:r w:rsidRPr="00DF094C">
        <w:rPr>
          <w:rFonts w:ascii="Times New Roman" w:hAnsi="Times New Roman"/>
          <w:sz w:val="24"/>
          <w:szCs w:val="24"/>
        </w:rPr>
        <w:t>ί</w:t>
      </w:r>
      <w:r w:rsidRPr="00DF094C">
        <w:rPr>
          <w:rFonts w:ascii="Garamond" w:hAnsi="Garamond"/>
          <w:sz w:val="24"/>
          <w:szCs w:val="24"/>
        </w:rPr>
        <w:t>ας,</w:t>
      </w:r>
    </w:p>
    <w:p w:rsidR="009C7C95" w:rsidRPr="00DF094C" w:rsidRDefault="009C7C95" w:rsidP="00433BF0">
      <w:pPr>
        <w:pStyle w:val="a8"/>
        <w:widowControl w:val="0"/>
        <w:numPr>
          <w:ilvl w:val="0"/>
          <w:numId w:val="46"/>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την συντ</w:t>
      </w:r>
      <w:r w:rsidRPr="00DF094C">
        <w:rPr>
          <w:rFonts w:ascii="Times New Roman" w:hAnsi="Times New Roman"/>
          <w:sz w:val="24"/>
          <w:szCs w:val="24"/>
        </w:rPr>
        <w:t>ή</w:t>
      </w:r>
      <w:r w:rsidRPr="00DF094C">
        <w:rPr>
          <w:rFonts w:ascii="Garamond" w:hAnsi="Garamond"/>
          <w:sz w:val="24"/>
          <w:szCs w:val="24"/>
        </w:rPr>
        <w:t>ρηση του μηχανολογικο</w:t>
      </w:r>
      <w:r w:rsidRPr="00DF094C">
        <w:rPr>
          <w:rFonts w:ascii="Times New Roman" w:hAnsi="Times New Roman"/>
          <w:sz w:val="24"/>
          <w:szCs w:val="24"/>
        </w:rPr>
        <w:t>ύ</w:t>
      </w:r>
      <w:r w:rsidRPr="00DF094C">
        <w:rPr>
          <w:rFonts w:ascii="Garamond" w:hAnsi="Garamond"/>
          <w:sz w:val="24"/>
          <w:szCs w:val="24"/>
        </w:rPr>
        <w:t xml:space="preserve"> εξοπλισμο</w:t>
      </w:r>
      <w:r w:rsidRPr="00DF094C">
        <w:rPr>
          <w:rFonts w:ascii="Times New Roman" w:hAnsi="Times New Roman"/>
          <w:sz w:val="24"/>
          <w:szCs w:val="24"/>
        </w:rPr>
        <w:t>ύ</w:t>
      </w:r>
      <w:r w:rsidRPr="00DF094C">
        <w:rPr>
          <w:rFonts w:ascii="Garamond" w:hAnsi="Garamond"/>
          <w:sz w:val="24"/>
          <w:szCs w:val="24"/>
        </w:rPr>
        <w:t xml:space="preserve"> της</w:t>
      </w:r>
      <w:r w:rsidRPr="00DF094C">
        <w:rPr>
          <w:rFonts w:ascii="Garamond" w:hAnsi="Garamond"/>
          <w:spacing w:val="-30"/>
          <w:sz w:val="24"/>
          <w:szCs w:val="24"/>
        </w:rPr>
        <w:t xml:space="preserve"> </w:t>
      </w:r>
      <w:r w:rsidRPr="00DF094C">
        <w:rPr>
          <w:rFonts w:ascii="Garamond" w:hAnsi="Garamond"/>
          <w:sz w:val="24"/>
          <w:szCs w:val="24"/>
        </w:rPr>
        <w:t>επιχε</w:t>
      </w:r>
      <w:r w:rsidRPr="00DF094C">
        <w:rPr>
          <w:rFonts w:ascii="Times New Roman" w:hAnsi="Times New Roman"/>
          <w:sz w:val="24"/>
          <w:szCs w:val="24"/>
        </w:rPr>
        <w:t>ί</w:t>
      </w:r>
      <w:r w:rsidRPr="00DF094C">
        <w:rPr>
          <w:rFonts w:ascii="Garamond" w:hAnsi="Garamond"/>
          <w:sz w:val="24"/>
          <w:szCs w:val="24"/>
        </w:rPr>
        <w:t>ρησης,</w:t>
      </w:r>
    </w:p>
    <w:p w:rsidR="009C7C95" w:rsidRPr="00DF094C" w:rsidRDefault="009C7C95" w:rsidP="00433BF0">
      <w:pPr>
        <w:pStyle w:val="a8"/>
        <w:widowControl w:val="0"/>
        <w:numPr>
          <w:ilvl w:val="0"/>
          <w:numId w:val="46"/>
        </w:numPr>
        <w:autoSpaceDE w:val="0"/>
        <w:autoSpaceDN w:val="0"/>
        <w:spacing w:after="0" w:line="240" w:lineRule="auto"/>
        <w:ind w:left="426" w:right="-1"/>
        <w:contextualSpacing w:val="0"/>
        <w:jc w:val="both"/>
        <w:rPr>
          <w:rFonts w:ascii="Garamond" w:hAnsi="Garamond"/>
          <w:sz w:val="24"/>
          <w:szCs w:val="24"/>
        </w:rPr>
      </w:pPr>
      <w:r w:rsidRPr="00DF094C">
        <w:rPr>
          <w:rFonts w:ascii="Garamond" w:hAnsi="Garamond"/>
          <w:sz w:val="24"/>
          <w:szCs w:val="24"/>
        </w:rPr>
        <w:t xml:space="preserve">την </w:t>
      </w:r>
      <w:r w:rsidRPr="00550EEB">
        <w:rPr>
          <w:rFonts w:ascii="Garamond" w:hAnsi="Garamond"/>
          <w:sz w:val="24"/>
          <w:szCs w:val="24"/>
          <w:u w:val="single"/>
        </w:rPr>
        <w:t>κατ</w:t>
      </w:r>
      <w:r w:rsidRPr="00550EEB">
        <w:rPr>
          <w:rFonts w:ascii="Times New Roman" w:hAnsi="Times New Roman"/>
          <w:sz w:val="24"/>
          <w:szCs w:val="24"/>
          <w:u w:val="single"/>
        </w:rPr>
        <w:t>ά</w:t>
      </w:r>
      <w:r w:rsidRPr="00550EEB">
        <w:rPr>
          <w:rFonts w:ascii="Garamond" w:hAnsi="Garamond"/>
          <w:sz w:val="24"/>
          <w:szCs w:val="24"/>
          <w:u w:val="single"/>
        </w:rPr>
        <w:t>λληλη και επαρκ</w:t>
      </w:r>
      <w:r w:rsidRPr="00550EEB">
        <w:rPr>
          <w:rFonts w:ascii="Times New Roman" w:hAnsi="Times New Roman"/>
          <w:sz w:val="24"/>
          <w:szCs w:val="24"/>
          <w:u w:val="single"/>
        </w:rPr>
        <w:t>ή</w:t>
      </w:r>
      <w:r w:rsidRPr="00550EEB">
        <w:rPr>
          <w:rFonts w:ascii="Garamond" w:hAnsi="Garamond"/>
          <w:sz w:val="24"/>
          <w:szCs w:val="24"/>
          <w:u w:val="single"/>
        </w:rPr>
        <w:t xml:space="preserve"> σ</w:t>
      </w:r>
      <w:r w:rsidRPr="00550EEB">
        <w:rPr>
          <w:rFonts w:ascii="Times New Roman" w:hAnsi="Times New Roman"/>
          <w:sz w:val="24"/>
          <w:szCs w:val="24"/>
          <w:u w:val="single"/>
        </w:rPr>
        <w:t>ή</w:t>
      </w:r>
      <w:r w:rsidRPr="00550EEB">
        <w:rPr>
          <w:rFonts w:ascii="Garamond" w:hAnsi="Garamond"/>
          <w:sz w:val="24"/>
          <w:szCs w:val="24"/>
          <w:u w:val="single"/>
        </w:rPr>
        <w:t>μανση</w:t>
      </w:r>
      <w:r w:rsidRPr="00DF094C">
        <w:rPr>
          <w:rFonts w:ascii="Garamond" w:hAnsi="Garamond"/>
          <w:sz w:val="24"/>
          <w:szCs w:val="24"/>
        </w:rPr>
        <w:t xml:space="preserve"> της επιχε</w:t>
      </w:r>
      <w:r w:rsidRPr="00DF094C">
        <w:rPr>
          <w:rFonts w:ascii="Times New Roman" w:hAnsi="Times New Roman"/>
          <w:sz w:val="24"/>
          <w:szCs w:val="24"/>
        </w:rPr>
        <w:t>ί</w:t>
      </w:r>
      <w:r w:rsidRPr="00DF094C">
        <w:rPr>
          <w:rFonts w:ascii="Garamond" w:hAnsi="Garamond"/>
          <w:sz w:val="24"/>
          <w:szCs w:val="24"/>
        </w:rPr>
        <w:t>ρησης</w:t>
      </w:r>
      <w:r w:rsidR="00220DB0">
        <w:rPr>
          <w:rFonts w:ascii="Garamond" w:hAnsi="Garamond"/>
          <w:sz w:val="24"/>
          <w:szCs w:val="24"/>
        </w:rPr>
        <w:t>.</w:t>
      </w:r>
      <w:r w:rsidRPr="00DF094C">
        <w:rPr>
          <w:rFonts w:ascii="Garamond" w:hAnsi="Garamond"/>
          <w:sz w:val="24"/>
          <w:szCs w:val="24"/>
        </w:rPr>
        <w:t xml:space="preserve"> Για την επ</w:t>
      </w:r>
      <w:r w:rsidRPr="00DF094C">
        <w:rPr>
          <w:rFonts w:ascii="Times New Roman" w:hAnsi="Times New Roman"/>
          <w:sz w:val="24"/>
          <w:szCs w:val="24"/>
        </w:rPr>
        <w:t>ί</w:t>
      </w:r>
      <w:r w:rsidRPr="00DF094C">
        <w:rPr>
          <w:rFonts w:ascii="Garamond" w:hAnsi="Garamond"/>
          <w:sz w:val="24"/>
          <w:szCs w:val="24"/>
        </w:rPr>
        <w:t>βλεψη των συνθηκ</w:t>
      </w:r>
      <w:r w:rsidRPr="00DF094C">
        <w:rPr>
          <w:rFonts w:ascii="Times New Roman" w:hAnsi="Times New Roman"/>
          <w:sz w:val="24"/>
          <w:szCs w:val="24"/>
        </w:rPr>
        <w:t>ώ</w:t>
      </w:r>
      <w:r w:rsidRPr="00DF094C">
        <w:rPr>
          <w:rFonts w:ascii="Garamond" w:hAnsi="Garamond"/>
          <w:sz w:val="24"/>
          <w:szCs w:val="24"/>
        </w:rPr>
        <w:t>ν εργασ</w:t>
      </w:r>
      <w:r w:rsidRPr="00DF094C">
        <w:rPr>
          <w:rFonts w:ascii="Times New Roman" w:hAnsi="Times New Roman"/>
          <w:sz w:val="24"/>
          <w:szCs w:val="24"/>
        </w:rPr>
        <w:t>ί</w:t>
      </w:r>
      <w:r w:rsidRPr="00DF094C">
        <w:rPr>
          <w:rFonts w:ascii="Garamond" w:hAnsi="Garamond"/>
          <w:sz w:val="24"/>
          <w:szCs w:val="24"/>
        </w:rPr>
        <w:t xml:space="preserve">ας ο </w:t>
      </w:r>
      <w:r w:rsidR="00220DB0">
        <w:rPr>
          <w:rFonts w:ascii="Garamond" w:hAnsi="Garamond"/>
          <w:sz w:val="24"/>
          <w:szCs w:val="24"/>
        </w:rPr>
        <w:t>Τ</w:t>
      </w:r>
      <w:r w:rsidRPr="00DF094C">
        <w:rPr>
          <w:rFonts w:ascii="Garamond" w:hAnsi="Garamond"/>
          <w:sz w:val="24"/>
          <w:szCs w:val="24"/>
        </w:rPr>
        <w:t>εχνικ</w:t>
      </w:r>
      <w:r w:rsidRPr="00DF094C">
        <w:rPr>
          <w:rFonts w:ascii="Times New Roman" w:hAnsi="Times New Roman"/>
          <w:sz w:val="24"/>
          <w:szCs w:val="24"/>
        </w:rPr>
        <w:t>ό</w:t>
      </w:r>
      <w:r w:rsidRPr="00DF094C">
        <w:rPr>
          <w:rFonts w:ascii="Garamond" w:hAnsi="Garamond"/>
          <w:sz w:val="24"/>
          <w:szCs w:val="24"/>
        </w:rPr>
        <w:t xml:space="preserve">ς </w:t>
      </w:r>
      <w:r w:rsidR="00220DB0">
        <w:rPr>
          <w:rFonts w:ascii="Garamond" w:hAnsi="Garamond"/>
          <w:sz w:val="24"/>
          <w:szCs w:val="24"/>
        </w:rPr>
        <w:t>Α</w:t>
      </w:r>
      <w:r w:rsidRPr="00DF094C">
        <w:rPr>
          <w:rFonts w:ascii="Garamond" w:hAnsi="Garamond"/>
          <w:sz w:val="24"/>
          <w:szCs w:val="24"/>
        </w:rPr>
        <w:t>σφ</w:t>
      </w:r>
      <w:r w:rsidRPr="00DF094C">
        <w:rPr>
          <w:rFonts w:ascii="Times New Roman" w:hAnsi="Times New Roman"/>
          <w:sz w:val="24"/>
          <w:szCs w:val="24"/>
        </w:rPr>
        <w:t>ά</w:t>
      </w:r>
      <w:r w:rsidRPr="00DF094C">
        <w:rPr>
          <w:rFonts w:ascii="Garamond" w:hAnsi="Garamond"/>
          <w:sz w:val="24"/>
          <w:szCs w:val="24"/>
        </w:rPr>
        <w:t xml:space="preserve">λειας </w:t>
      </w:r>
      <w:r w:rsidRPr="00DF094C">
        <w:rPr>
          <w:rFonts w:ascii="Times New Roman" w:hAnsi="Times New Roman"/>
          <w:sz w:val="24"/>
          <w:szCs w:val="24"/>
        </w:rPr>
        <w:t>έ</w:t>
      </w:r>
      <w:r w:rsidRPr="00DF094C">
        <w:rPr>
          <w:rFonts w:ascii="Garamond" w:hAnsi="Garamond"/>
          <w:sz w:val="24"/>
          <w:szCs w:val="24"/>
        </w:rPr>
        <w:t>χει</w:t>
      </w:r>
      <w:r w:rsidRPr="00DF094C">
        <w:rPr>
          <w:rFonts w:ascii="Garamond" w:hAnsi="Garamond"/>
          <w:spacing w:val="-4"/>
          <w:sz w:val="24"/>
          <w:szCs w:val="24"/>
        </w:rPr>
        <w:t xml:space="preserve"> </w:t>
      </w:r>
      <w:r w:rsidRPr="00DF094C">
        <w:rPr>
          <w:rFonts w:ascii="Garamond" w:hAnsi="Garamond"/>
          <w:sz w:val="24"/>
          <w:szCs w:val="24"/>
        </w:rPr>
        <w:t>υποχρ</w:t>
      </w:r>
      <w:r w:rsidRPr="00DF094C">
        <w:rPr>
          <w:rFonts w:ascii="Times New Roman" w:hAnsi="Times New Roman"/>
          <w:sz w:val="24"/>
          <w:szCs w:val="24"/>
        </w:rPr>
        <w:t>έ</w:t>
      </w:r>
      <w:r w:rsidRPr="00DF094C">
        <w:rPr>
          <w:rFonts w:ascii="Garamond" w:hAnsi="Garamond"/>
          <w:sz w:val="24"/>
          <w:szCs w:val="24"/>
        </w:rPr>
        <w:t>ωση:</w:t>
      </w:r>
    </w:p>
    <w:p w:rsidR="009C7C95" w:rsidRPr="00DF094C" w:rsidRDefault="009C7C95" w:rsidP="00550EEB">
      <w:pPr>
        <w:pStyle w:val="a8"/>
        <w:widowControl w:val="0"/>
        <w:numPr>
          <w:ilvl w:val="0"/>
          <w:numId w:val="46"/>
        </w:numPr>
        <w:tabs>
          <w:tab w:val="left" w:pos="567"/>
          <w:tab w:val="left" w:pos="851"/>
        </w:tabs>
        <w:autoSpaceDE w:val="0"/>
        <w:autoSpaceDN w:val="0"/>
        <w:spacing w:after="0" w:line="240" w:lineRule="auto"/>
        <w:ind w:left="851" w:right="-1" w:hanging="284"/>
        <w:contextualSpacing w:val="0"/>
        <w:jc w:val="both"/>
        <w:rPr>
          <w:rFonts w:ascii="Garamond" w:hAnsi="Garamond"/>
          <w:sz w:val="24"/>
          <w:szCs w:val="24"/>
        </w:rPr>
      </w:pPr>
      <w:r w:rsidRPr="00DF094C">
        <w:rPr>
          <w:rFonts w:ascii="Garamond" w:hAnsi="Garamond"/>
          <w:sz w:val="24"/>
          <w:szCs w:val="24"/>
        </w:rPr>
        <w:t>να επιθεωρε</w:t>
      </w:r>
      <w:r w:rsidRPr="00DF094C">
        <w:rPr>
          <w:rFonts w:ascii="Times New Roman" w:hAnsi="Times New Roman"/>
          <w:sz w:val="24"/>
          <w:szCs w:val="24"/>
        </w:rPr>
        <w:t>ί</w:t>
      </w:r>
      <w:r w:rsidRPr="00DF094C">
        <w:rPr>
          <w:rFonts w:ascii="Garamond" w:hAnsi="Garamond"/>
          <w:sz w:val="24"/>
          <w:szCs w:val="24"/>
        </w:rPr>
        <w:t xml:space="preserve"> τακτικ</w:t>
      </w:r>
      <w:r w:rsidRPr="00DF094C">
        <w:rPr>
          <w:rFonts w:ascii="Times New Roman" w:hAnsi="Times New Roman"/>
          <w:sz w:val="24"/>
          <w:szCs w:val="24"/>
        </w:rPr>
        <w:t>ά</w:t>
      </w:r>
      <w:r w:rsidRPr="00DF094C">
        <w:rPr>
          <w:rFonts w:ascii="Garamond" w:hAnsi="Garamond"/>
          <w:sz w:val="24"/>
          <w:szCs w:val="24"/>
        </w:rPr>
        <w:t xml:space="preserve"> τις θ</w:t>
      </w:r>
      <w:r w:rsidRPr="00DF094C">
        <w:rPr>
          <w:rFonts w:ascii="Times New Roman" w:hAnsi="Times New Roman"/>
          <w:sz w:val="24"/>
          <w:szCs w:val="24"/>
        </w:rPr>
        <w:t>έ</w:t>
      </w:r>
      <w:r w:rsidRPr="00DF094C">
        <w:rPr>
          <w:rFonts w:ascii="Garamond" w:hAnsi="Garamond"/>
          <w:sz w:val="24"/>
          <w:szCs w:val="24"/>
        </w:rPr>
        <w:t>σεις εργασ</w:t>
      </w:r>
      <w:r w:rsidRPr="00DF094C">
        <w:rPr>
          <w:rFonts w:ascii="Times New Roman" w:hAnsi="Times New Roman"/>
          <w:sz w:val="24"/>
          <w:szCs w:val="24"/>
        </w:rPr>
        <w:t>ί</w:t>
      </w:r>
      <w:r w:rsidRPr="00DF094C">
        <w:rPr>
          <w:rFonts w:ascii="Garamond" w:hAnsi="Garamond"/>
          <w:sz w:val="24"/>
          <w:szCs w:val="24"/>
        </w:rPr>
        <w:t>ας απ</w:t>
      </w:r>
      <w:r w:rsidRPr="00DF094C">
        <w:rPr>
          <w:rFonts w:ascii="Times New Roman" w:hAnsi="Times New Roman"/>
          <w:sz w:val="24"/>
          <w:szCs w:val="24"/>
        </w:rPr>
        <w:t>ό</w:t>
      </w:r>
      <w:r w:rsidRPr="00DF094C">
        <w:rPr>
          <w:rFonts w:ascii="Garamond" w:hAnsi="Garamond"/>
          <w:sz w:val="24"/>
          <w:szCs w:val="24"/>
        </w:rPr>
        <w:t xml:space="preserve"> πλευρ</w:t>
      </w:r>
      <w:r w:rsidRPr="00DF094C">
        <w:rPr>
          <w:rFonts w:ascii="Times New Roman" w:hAnsi="Times New Roman"/>
          <w:sz w:val="24"/>
          <w:szCs w:val="24"/>
        </w:rPr>
        <w:t>ά</w:t>
      </w:r>
      <w:r w:rsidRPr="00DF094C">
        <w:rPr>
          <w:rFonts w:ascii="Garamond" w:hAnsi="Garamond"/>
          <w:sz w:val="24"/>
          <w:szCs w:val="24"/>
        </w:rPr>
        <w:t>ς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λειας των εργαζομ</w:t>
      </w:r>
      <w:r w:rsidRPr="00DF094C">
        <w:rPr>
          <w:rFonts w:ascii="Times New Roman" w:hAnsi="Times New Roman"/>
          <w:sz w:val="24"/>
          <w:szCs w:val="24"/>
        </w:rPr>
        <w:t>έ</w:t>
      </w:r>
      <w:r w:rsidRPr="00DF094C">
        <w:rPr>
          <w:rFonts w:ascii="Garamond" w:hAnsi="Garamond"/>
          <w:sz w:val="24"/>
          <w:szCs w:val="24"/>
        </w:rPr>
        <w:t>νων, να αναφ</w:t>
      </w:r>
      <w:r w:rsidRPr="00DF094C">
        <w:rPr>
          <w:rFonts w:ascii="Times New Roman" w:hAnsi="Times New Roman"/>
          <w:sz w:val="24"/>
          <w:szCs w:val="24"/>
        </w:rPr>
        <w:t>έ</w:t>
      </w:r>
      <w:r w:rsidRPr="00DF094C">
        <w:rPr>
          <w:rFonts w:ascii="Garamond" w:hAnsi="Garamond"/>
          <w:sz w:val="24"/>
          <w:szCs w:val="24"/>
        </w:rPr>
        <w:t>ρει στον εργοδ</w:t>
      </w:r>
      <w:r w:rsidRPr="00DF094C">
        <w:rPr>
          <w:rFonts w:ascii="Times New Roman" w:hAnsi="Times New Roman"/>
          <w:sz w:val="24"/>
          <w:szCs w:val="24"/>
        </w:rPr>
        <w:t>ό</w:t>
      </w:r>
      <w:r w:rsidRPr="00DF094C">
        <w:rPr>
          <w:rFonts w:ascii="Garamond" w:hAnsi="Garamond"/>
          <w:sz w:val="24"/>
          <w:szCs w:val="24"/>
        </w:rPr>
        <w:t>τη οποιαδ</w:t>
      </w:r>
      <w:r w:rsidRPr="00DF094C">
        <w:rPr>
          <w:rFonts w:ascii="Times New Roman" w:hAnsi="Times New Roman"/>
          <w:sz w:val="24"/>
          <w:szCs w:val="24"/>
        </w:rPr>
        <w:t>ή</w:t>
      </w:r>
      <w:r w:rsidRPr="00DF094C">
        <w:rPr>
          <w:rFonts w:ascii="Garamond" w:hAnsi="Garamond"/>
          <w:sz w:val="24"/>
          <w:szCs w:val="24"/>
        </w:rPr>
        <w:t>ποτε παρ</w:t>
      </w:r>
      <w:r w:rsidRPr="00DF094C">
        <w:rPr>
          <w:rFonts w:ascii="Times New Roman" w:hAnsi="Times New Roman"/>
          <w:sz w:val="24"/>
          <w:szCs w:val="24"/>
        </w:rPr>
        <w:t>ά</w:t>
      </w:r>
      <w:r w:rsidRPr="00DF094C">
        <w:rPr>
          <w:rFonts w:ascii="Garamond" w:hAnsi="Garamond"/>
          <w:sz w:val="24"/>
          <w:szCs w:val="24"/>
        </w:rPr>
        <w:t>λειψη των μ</w:t>
      </w:r>
      <w:r w:rsidRPr="00DF094C">
        <w:rPr>
          <w:rFonts w:ascii="Times New Roman" w:hAnsi="Times New Roman"/>
          <w:sz w:val="24"/>
          <w:szCs w:val="24"/>
        </w:rPr>
        <w:t>έ</w:t>
      </w:r>
      <w:r w:rsidRPr="00DF094C">
        <w:rPr>
          <w:rFonts w:ascii="Garamond" w:hAnsi="Garamond"/>
          <w:sz w:val="24"/>
          <w:szCs w:val="24"/>
        </w:rPr>
        <w:t>τρων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λειας, να προτε</w:t>
      </w:r>
      <w:r w:rsidRPr="00DF094C">
        <w:rPr>
          <w:rFonts w:ascii="Times New Roman" w:hAnsi="Times New Roman"/>
          <w:sz w:val="24"/>
          <w:szCs w:val="24"/>
        </w:rPr>
        <w:t>ί</w:t>
      </w:r>
      <w:r w:rsidRPr="00DF094C">
        <w:rPr>
          <w:rFonts w:ascii="Garamond" w:hAnsi="Garamond"/>
          <w:sz w:val="24"/>
          <w:szCs w:val="24"/>
        </w:rPr>
        <w:t>νει μ</w:t>
      </w:r>
      <w:r w:rsidRPr="00DF094C">
        <w:rPr>
          <w:rFonts w:ascii="Times New Roman" w:hAnsi="Times New Roman"/>
          <w:sz w:val="24"/>
          <w:szCs w:val="24"/>
        </w:rPr>
        <w:t>έ</w:t>
      </w:r>
      <w:r w:rsidRPr="00DF094C">
        <w:rPr>
          <w:rFonts w:ascii="Garamond" w:hAnsi="Garamond"/>
          <w:sz w:val="24"/>
          <w:szCs w:val="24"/>
        </w:rPr>
        <w:t>τρα αντιμετ</w:t>
      </w:r>
      <w:r w:rsidRPr="00DF094C">
        <w:rPr>
          <w:rFonts w:ascii="Times New Roman" w:hAnsi="Times New Roman"/>
          <w:sz w:val="24"/>
          <w:szCs w:val="24"/>
        </w:rPr>
        <w:t>ώ</w:t>
      </w:r>
      <w:r w:rsidRPr="00DF094C">
        <w:rPr>
          <w:rFonts w:ascii="Garamond" w:hAnsi="Garamond"/>
          <w:sz w:val="24"/>
          <w:szCs w:val="24"/>
        </w:rPr>
        <w:t>πισ</w:t>
      </w:r>
      <w:r w:rsidRPr="00DF094C">
        <w:rPr>
          <w:rFonts w:ascii="Times New Roman" w:hAnsi="Times New Roman"/>
          <w:sz w:val="24"/>
          <w:szCs w:val="24"/>
        </w:rPr>
        <w:t>ή</w:t>
      </w:r>
      <w:r w:rsidRPr="00DF094C">
        <w:rPr>
          <w:rFonts w:ascii="Garamond" w:hAnsi="Garamond"/>
          <w:sz w:val="24"/>
          <w:szCs w:val="24"/>
        </w:rPr>
        <w:t>ς της και να επιβλ</w:t>
      </w:r>
      <w:r w:rsidRPr="00DF094C">
        <w:rPr>
          <w:rFonts w:ascii="Times New Roman" w:hAnsi="Times New Roman"/>
          <w:sz w:val="24"/>
          <w:szCs w:val="24"/>
        </w:rPr>
        <w:t>έ</w:t>
      </w:r>
      <w:r w:rsidRPr="00DF094C">
        <w:rPr>
          <w:rFonts w:ascii="Garamond" w:hAnsi="Garamond"/>
          <w:sz w:val="24"/>
          <w:szCs w:val="24"/>
        </w:rPr>
        <w:t>πει την εφαρμογ</w:t>
      </w:r>
      <w:r w:rsidRPr="00DF094C">
        <w:rPr>
          <w:rFonts w:ascii="Times New Roman" w:hAnsi="Times New Roman"/>
          <w:sz w:val="24"/>
          <w:szCs w:val="24"/>
        </w:rPr>
        <w:t>ή</w:t>
      </w:r>
      <w:r w:rsidRPr="00DF094C">
        <w:rPr>
          <w:rFonts w:ascii="Garamond" w:hAnsi="Garamond"/>
          <w:spacing w:val="-3"/>
          <w:sz w:val="24"/>
          <w:szCs w:val="24"/>
        </w:rPr>
        <w:t xml:space="preserve"> </w:t>
      </w:r>
      <w:r w:rsidRPr="00DF094C">
        <w:rPr>
          <w:rFonts w:ascii="Garamond" w:hAnsi="Garamond"/>
          <w:sz w:val="24"/>
          <w:szCs w:val="24"/>
        </w:rPr>
        <w:t>τους,</w:t>
      </w:r>
    </w:p>
    <w:p w:rsidR="009C7C95" w:rsidRPr="00DF094C" w:rsidRDefault="009C7C95" w:rsidP="00550EEB">
      <w:pPr>
        <w:pStyle w:val="a8"/>
        <w:widowControl w:val="0"/>
        <w:numPr>
          <w:ilvl w:val="0"/>
          <w:numId w:val="46"/>
        </w:numPr>
        <w:tabs>
          <w:tab w:val="left" w:pos="567"/>
          <w:tab w:val="left" w:pos="851"/>
        </w:tabs>
        <w:autoSpaceDE w:val="0"/>
        <w:autoSpaceDN w:val="0"/>
        <w:spacing w:after="0" w:line="240" w:lineRule="auto"/>
        <w:ind w:left="851" w:right="-1" w:hanging="284"/>
        <w:contextualSpacing w:val="0"/>
        <w:jc w:val="both"/>
        <w:rPr>
          <w:rFonts w:ascii="Garamond" w:hAnsi="Garamond"/>
          <w:sz w:val="24"/>
          <w:szCs w:val="24"/>
        </w:rPr>
      </w:pPr>
      <w:r w:rsidRPr="00DF094C">
        <w:rPr>
          <w:rFonts w:ascii="Garamond" w:hAnsi="Garamond"/>
          <w:sz w:val="24"/>
          <w:szCs w:val="24"/>
        </w:rPr>
        <w:t>να επιβλ</w:t>
      </w:r>
      <w:r w:rsidRPr="00DF094C">
        <w:rPr>
          <w:rFonts w:ascii="Times New Roman" w:hAnsi="Times New Roman"/>
          <w:sz w:val="24"/>
          <w:szCs w:val="24"/>
        </w:rPr>
        <w:t>έ</w:t>
      </w:r>
      <w:r w:rsidRPr="00DF094C">
        <w:rPr>
          <w:rFonts w:ascii="Garamond" w:hAnsi="Garamond"/>
          <w:sz w:val="24"/>
          <w:szCs w:val="24"/>
        </w:rPr>
        <w:t>πει την ορθ</w:t>
      </w:r>
      <w:r w:rsidRPr="00DF094C">
        <w:rPr>
          <w:rFonts w:ascii="Times New Roman" w:hAnsi="Times New Roman"/>
          <w:sz w:val="24"/>
          <w:szCs w:val="24"/>
        </w:rPr>
        <w:t>ή</w:t>
      </w:r>
      <w:r w:rsidRPr="00DF094C">
        <w:rPr>
          <w:rFonts w:ascii="Garamond" w:hAnsi="Garamond"/>
          <w:sz w:val="24"/>
          <w:szCs w:val="24"/>
        </w:rPr>
        <w:t xml:space="preserve"> χρ</w:t>
      </w:r>
      <w:r w:rsidRPr="00DF094C">
        <w:rPr>
          <w:rFonts w:ascii="Times New Roman" w:hAnsi="Times New Roman"/>
          <w:sz w:val="24"/>
          <w:szCs w:val="24"/>
        </w:rPr>
        <w:t>ή</w:t>
      </w:r>
      <w:r w:rsidRPr="00DF094C">
        <w:rPr>
          <w:rFonts w:ascii="Garamond" w:hAnsi="Garamond"/>
          <w:sz w:val="24"/>
          <w:szCs w:val="24"/>
        </w:rPr>
        <w:t>ση των ατομικ</w:t>
      </w:r>
      <w:r w:rsidRPr="00DF094C">
        <w:rPr>
          <w:rFonts w:ascii="Times New Roman" w:hAnsi="Times New Roman"/>
          <w:sz w:val="24"/>
          <w:szCs w:val="24"/>
        </w:rPr>
        <w:t>ώ</w:t>
      </w:r>
      <w:r w:rsidRPr="00DF094C">
        <w:rPr>
          <w:rFonts w:ascii="Garamond" w:hAnsi="Garamond"/>
          <w:sz w:val="24"/>
          <w:szCs w:val="24"/>
        </w:rPr>
        <w:t>ν μ</w:t>
      </w:r>
      <w:r w:rsidRPr="00DF094C">
        <w:rPr>
          <w:rFonts w:ascii="Times New Roman" w:hAnsi="Times New Roman"/>
          <w:sz w:val="24"/>
          <w:szCs w:val="24"/>
        </w:rPr>
        <w:t>έ</w:t>
      </w:r>
      <w:r w:rsidRPr="00DF094C">
        <w:rPr>
          <w:rFonts w:ascii="Garamond" w:hAnsi="Garamond"/>
          <w:sz w:val="24"/>
          <w:szCs w:val="24"/>
        </w:rPr>
        <w:t>σων</w:t>
      </w:r>
      <w:r w:rsidRPr="00DF094C">
        <w:rPr>
          <w:rFonts w:ascii="Garamond" w:hAnsi="Garamond"/>
          <w:spacing w:val="-5"/>
          <w:sz w:val="24"/>
          <w:szCs w:val="24"/>
        </w:rPr>
        <w:t xml:space="preserve"> </w:t>
      </w:r>
      <w:r w:rsidRPr="00DF094C">
        <w:rPr>
          <w:rFonts w:ascii="Garamond" w:hAnsi="Garamond"/>
          <w:sz w:val="24"/>
          <w:szCs w:val="24"/>
        </w:rPr>
        <w:t>προστασ</w:t>
      </w:r>
      <w:r w:rsidRPr="00DF094C">
        <w:rPr>
          <w:rFonts w:ascii="Times New Roman" w:hAnsi="Times New Roman"/>
          <w:sz w:val="24"/>
          <w:szCs w:val="24"/>
        </w:rPr>
        <w:t>ί</w:t>
      </w:r>
      <w:r w:rsidRPr="00DF094C">
        <w:rPr>
          <w:rFonts w:ascii="Garamond" w:hAnsi="Garamond"/>
          <w:sz w:val="24"/>
          <w:szCs w:val="24"/>
        </w:rPr>
        <w:t>ας</w:t>
      </w:r>
      <w:r w:rsidR="00220DB0">
        <w:rPr>
          <w:rFonts w:ascii="Garamond" w:hAnsi="Garamond"/>
          <w:sz w:val="24"/>
          <w:szCs w:val="24"/>
        </w:rPr>
        <w:t>,</w:t>
      </w:r>
    </w:p>
    <w:p w:rsidR="009C7C95" w:rsidRPr="00DF094C" w:rsidRDefault="009C7C95" w:rsidP="00550EEB">
      <w:pPr>
        <w:pStyle w:val="a8"/>
        <w:widowControl w:val="0"/>
        <w:numPr>
          <w:ilvl w:val="0"/>
          <w:numId w:val="46"/>
        </w:numPr>
        <w:tabs>
          <w:tab w:val="left" w:pos="567"/>
          <w:tab w:val="left" w:pos="851"/>
        </w:tabs>
        <w:autoSpaceDE w:val="0"/>
        <w:autoSpaceDN w:val="0"/>
        <w:spacing w:after="0" w:line="240" w:lineRule="auto"/>
        <w:ind w:left="851" w:right="-1" w:hanging="284"/>
        <w:contextualSpacing w:val="0"/>
        <w:jc w:val="both"/>
        <w:rPr>
          <w:rFonts w:ascii="Garamond" w:hAnsi="Garamond"/>
          <w:sz w:val="24"/>
          <w:szCs w:val="24"/>
        </w:rPr>
      </w:pPr>
      <w:r w:rsidRPr="00DF094C">
        <w:rPr>
          <w:rFonts w:ascii="Garamond" w:hAnsi="Garamond"/>
          <w:sz w:val="24"/>
          <w:szCs w:val="24"/>
        </w:rPr>
        <w:t>να ερευν</w:t>
      </w:r>
      <w:r w:rsidRPr="00DF094C">
        <w:rPr>
          <w:rFonts w:ascii="Times New Roman" w:hAnsi="Times New Roman"/>
          <w:sz w:val="24"/>
          <w:szCs w:val="24"/>
        </w:rPr>
        <w:t>ά</w:t>
      </w:r>
      <w:r w:rsidRPr="00DF094C">
        <w:rPr>
          <w:rFonts w:ascii="Garamond" w:hAnsi="Garamond"/>
          <w:sz w:val="24"/>
          <w:szCs w:val="24"/>
        </w:rPr>
        <w:t xml:space="preserve"> τα α</w:t>
      </w:r>
      <w:r w:rsidRPr="00DF094C">
        <w:rPr>
          <w:rFonts w:ascii="Times New Roman" w:hAnsi="Times New Roman"/>
          <w:sz w:val="24"/>
          <w:szCs w:val="24"/>
        </w:rPr>
        <w:t>ί</w:t>
      </w:r>
      <w:r w:rsidRPr="00DF094C">
        <w:rPr>
          <w:rFonts w:ascii="Garamond" w:hAnsi="Garamond"/>
          <w:sz w:val="24"/>
          <w:szCs w:val="24"/>
        </w:rPr>
        <w:t>τια των εργατικ</w:t>
      </w:r>
      <w:r w:rsidRPr="00DF094C">
        <w:rPr>
          <w:rFonts w:ascii="Times New Roman" w:hAnsi="Times New Roman"/>
          <w:sz w:val="24"/>
          <w:szCs w:val="24"/>
        </w:rPr>
        <w:t>ώ</w:t>
      </w:r>
      <w:r w:rsidRPr="00DF094C">
        <w:rPr>
          <w:rFonts w:ascii="Garamond" w:hAnsi="Garamond"/>
          <w:sz w:val="24"/>
          <w:szCs w:val="24"/>
        </w:rPr>
        <w:t>ν ατυχημ</w:t>
      </w:r>
      <w:r w:rsidRPr="00DF094C">
        <w:rPr>
          <w:rFonts w:ascii="Times New Roman" w:hAnsi="Times New Roman"/>
          <w:sz w:val="24"/>
          <w:szCs w:val="24"/>
        </w:rPr>
        <w:t>ά</w:t>
      </w:r>
      <w:r w:rsidRPr="00DF094C">
        <w:rPr>
          <w:rFonts w:ascii="Garamond" w:hAnsi="Garamond"/>
          <w:sz w:val="24"/>
          <w:szCs w:val="24"/>
        </w:rPr>
        <w:t>των, να αναλ</w:t>
      </w:r>
      <w:r w:rsidRPr="00DF094C">
        <w:rPr>
          <w:rFonts w:ascii="Times New Roman" w:hAnsi="Times New Roman"/>
          <w:sz w:val="24"/>
          <w:szCs w:val="24"/>
        </w:rPr>
        <w:t>ύ</w:t>
      </w:r>
      <w:r w:rsidRPr="00DF094C">
        <w:rPr>
          <w:rFonts w:ascii="Garamond" w:hAnsi="Garamond"/>
          <w:sz w:val="24"/>
          <w:szCs w:val="24"/>
        </w:rPr>
        <w:t>ει και αξιολογε</w:t>
      </w:r>
      <w:r w:rsidRPr="00DF094C">
        <w:rPr>
          <w:rFonts w:ascii="Times New Roman" w:hAnsi="Times New Roman"/>
          <w:sz w:val="24"/>
          <w:szCs w:val="24"/>
        </w:rPr>
        <w:t>ί</w:t>
      </w:r>
      <w:r w:rsidRPr="00DF094C">
        <w:rPr>
          <w:rFonts w:ascii="Garamond" w:hAnsi="Garamond"/>
          <w:sz w:val="24"/>
          <w:szCs w:val="24"/>
        </w:rPr>
        <w:t xml:space="preserve"> τα αποτελ</w:t>
      </w:r>
      <w:r w:rsidRPr="00DF094C">
        <w:rPr>
          <w:rFonts w:ascii="Times New Roman" w:hAnsi="Times New Roman"/>
          <w:sz w:val="24"/>
          <w:szCs w:val="24"/>
        </w:rPr>
        <w:t>έ</w:t>
      </w:r>
      <w:r w:rsidRPr="00DF094C">
        <w:rPr>
          <w:rFonts w:ascii="Garamond" w:hAnsi="Garamond"/>
          <w:sz w:val="24"/>
          <w:szCs w:val="24"/>
        </w:rPr>
        <w:t>σματα των ερευν</w:t>
      </w:r>
      <w:r w:rsidRPr="00DF094C">
        <w:rPr>
          <w:rFonts w:ascii="Times New Roman" w:hAnsi="Times New Roman"/>
          <w:sz w:val="24"/>
          <w:szCs w:val="24"/>
        </w:rPr>
        <w:t>ώ</w:t>
      </w:r>
      <w:r w:rsidRPr="00DF094C">
        <w:rPr>
          <w:rFonts w:ascii="Garamond" w:hAnsi="Garamond"/>
          <w:sz w:val="24"/>
          <w:szCs w:val="24"/>
        </w:rPr>
        <w:t>ν του και να προτε</w:t>
      </w:r>
      <w:r w:rsidRPr="00DF094C">
        <w:rPr>
          <w:rFonts w:ascii="Times New Roman" w:hAnsi="Times New Roman"/>
          <w:sz w:val="24"/>
          <w:szCs w:val="24"/>
        </w:rPr>
        <w:t>ί</w:t>
      </w:r>
      <w:r w:rsidRPr="00DF094C">
        <w:rPr>
          <w:rFonts w:ascii="Garamond" w:hAnsi="Garamond"/>
          <w:sz w:val="24"/>
          <w:szCs w:val="24"/>
        </w:rPr>
        <w:t>νει μ</w:t>
      </w:r>
      <w:r w:rsidRPr="00DF094C">
        <w:rPr>
          <w:rFonts w:ascii="Times New Roman" w:hAnsi="Times New Roman"/>
          <w:sz w:val="24"/>
          <w:szCs w:val="24"/>
        </w:rPr>
        <w:t>έ</w:t>
      </w:r>
      <w:r w:rsidRPr="00DF094C">
        <w:rPr>
          <w:rFonts w:ascii="Garamond" w:hAnsi="Garamond"/>
          <w:sz w:val="24"/>
          <w:szCs w:val="24"/>
        </w:rPr>
        <w:t>τρα για την αποτροπ</w:t>
      </w:r>
      <w:r w:rsidRPr="00DF094C">
        <w:rPr>
          <w:rFonts w:ascii="Times New Roman" w:hAnsi="Times New Roman"/>
          <w:sz w:val="24"/>
          <w:szCs w:val="24"/>
        </w:rPr>
        <w:t>ή</w:t>
      </w:r>
      <w:r w:rsidRPr="00DF094C">
        <w:rPr>
          <w:rFonts w:ascii="Garamond" w:hAnsi="Garamond"/>
          <w:sz w:val="24"/>
          <w:szCs w:val="24"/>
        </w:rPr>
        <w:t xml:space="preserve"> παρ</w:t>
      </w:r>
      <w:r w:rsidRPr="00DF094C">
        <w:rPr>
          <w:rFonts w:ascii="Times New Roman" w:hAnsi="Times New Roman"/>
          <w:sz w:val="24"/>
          <w:szCs w:val="24"/>
        </w:rPr>
        <w:t>ό</w:t>
      </w:r>
      <w:r w:rsidRPr="00DF094C">
        <w:rPr>
          <w:rFonts w:ascii="Garamond" w:hAnsi="Garamond"/>
          <w:sz w:val="24"/>
          <w:szCs w:val="24"/>
        </w:rPr>
        <w:t>μοιων</w:t>
      </w:r>
      <w:r w:rsidRPr="00DF094C">
        <w:rPr>
          <w:rFonts w:ascii="Garamond" w:hAnsi="Garamond"/>
          <w:spacing w:val="-7"/>
          <w:sz w:val="24"/>
          <w:szCs w:val="24"/>
        </w:rPr>
        <w:t xml:space="preserve"> </w:t>
      </w:r>
      <w:r w:rsidRPr="00DF094C">
        <w:rPr>
          <w:rFonts w:ascii="Garamond" w:hAnsi="Garamond"/>
          <w:sz w:val="24"/>
          <w:szCs w:val="24"/>
        </w:rPr>
        <w:t>ατυχημ</w:t>
      </w:r>
      <w:r w:rsidRPr="00DF094C">
        <w:rPr>
          <w:rFonts w:ascii="Times New Roman" w:hAnsi="Times New Roman"/>
          <w:sz w:val="24"/>
          <w:szCs w:val="24"/>
        </w:rPr>
        <w:t>ά</w:t>
      </w:r>
      <w:r w:rsidRPr="00DF094C">
        <w:rPr>
          <w:rFonts w:ascii="Garamond" w:hAnsi="Garamond"/>
          <w:sz w:val="24"/>
          <w:szCs w:val="24"/>
        </w:rPr>
        <w:t>των,</w:t>
      </w:r>
    </w:p>
    <w:p w:rsidR="009C7C95" w:rsidRPr="00DF094C" w:rsidRDefault="009C7C95" w:rsidP="00550EEB">
      <w:pPr>
        <w:pStyle w:val="a8"/>
        <w:widowControl w:val="0"/>
        <w:numPr>
          <w:ilvl w:val="0"/>
          <w:numId w:val="46"/>
        </w:numPr>
        <w:tabs>
          <w:tab w:val="left" w:pos="567"/>
          <w:tab w:val="left" w:pos="851"/>
        </w:tabs>
        <w:autoSpaceDE w:val="0"/>
        <w:autoSpaceDN w:val="0"/>
        <w:spacing w:after="0" w:line="240" w:lineRule="auto"/>
        <w:ind w:left="851" w:right="-1" w:hanging="284"/>
        <w:contextualSpacing w:val="0"/>
        <w:jc w:val="both"/>
        <w:rPr>
          <w:rFonts w:ascii="Garamond" w:hAnsi="Garamond"/>
          <w:sz w:val="24"/>
          <w:szCs w:val="24"/>
        </w:rPr>
      </w:pPr>
      <w:r w:rsidRPr="00DF094C">
        <w:rPr>
          <w:rFonts w:ascii="Garamond" w:hAnsi="Garamond"/>
          <w:sz w:val="24"/>
          <w:szCs w:val="24"/>
        </w:rPr>
        <w:t>να εποπτε</w:t>
      </w:r>
      <w:r w:rsidRPr="00DF094C">
        <w:rPr>
          <w:rFonts w:ascii="Times New Roman" w:hAnsi="Times New Roman"/>
          <w:sz w:val="24"/>
          <w:szCs w:val="24"/>
        </w:rPr>
        <w:t>ύ</w:t>
      </w:r>
      <w:r w:rsidRPr="00DF094C">
        <w:rPr>
          <w:rFonts w:ascii="Garamond" w:hAnsi="Garamond"/>
          <w:sz w:val="24"/>
          <w:szCs w:val="24"/>
        </w:rPr>
        <w:t>ει την εκτ</w:t>
      </w:r>
      <w:r w:rsidRPr="00DF094C">
        <w:rPr>
          <w:rFonts w:ascii="Times New Roman" w:hAnsi="Times New Roman"/>
          <w:sz w:val="24"/>
          <w:szCs w:val="24"/>
        </w:rPr>
        <w:t>έ</w:t>
      </w:r>
      <w:r w:rsidRPr="00DF094C">
        <w:rPr>
          <w:rFonts w:ascii="Garamond" w:hAnsi="Garamond"/>
          <w:sz w:val="24"/>
          <w:szCs w:val="24"/>
        </w:rPr>
        <w:t>λεση ασκ</w:t>
      </w:r>
      <w:r w:rsidRPr="00DF094C">
        <w:rPr>
          <w:rFonts w:ascii="Times New Roman" w:hAnsi="Times New Roman"/>
          <w:sz w:val="24"/>
          <w:szCs w:val="24"/>
        </w:rPr>
        <w:t>ή</w:t>
      </w:r>
      <w:r w:rsidRPr="00DF094C">
        <w:rPr>
          <w:rFonts w:ascii="Garamond" w:hAnsi="Garamond"/>
          <w:sz w:val="24"/>
          <w:szCs w:val="24"/>
        </w:rPr>
        <w:t>σεων πυρασφ</w:t>
      </w:r>
      <w:r w:rsidRPr="00DF094C">
        <w:rPr>
          <w:rFonts w:ascii="Times New Roman" w:hAnsi="Times New Roman"/>
          <w:sz w:val="24"/>
          <w:szCs w:val="24"/>
        </w:rPr>
        <w:t>ά</w:t>
      </w:r>
      <w:r w:rsidRPr="00DF094C">
        <w:rPr>
          <w:rFonts w:ascii="Garamond" w:hAnsi="Garamond"/>
          <w:sz w:val="24"/>
          <w:szCs w:val="24"/>
        </w:rPr>
        <w:t>λειας και συναγερμο</w:t>
      </w:r>
      <w:r w:rsidRPr="00DF094C">
        <w:rPr>
          <w:rFonts w:ascii="Times New Roman" w:hAnsi="Times New Roman"/>
          <w:sz w:val="24"/>
          <w:szCs w:val="24"/>
        </w:rPr>
        <w:t>ύ</w:t>
      </w:r>
      <w:r w:rsidRPr="00DF094C">
        <w:rPr>
          <w:rFonts w:ascii="Garamond" w:hAnsi="Garamond"/>
          <w:sz w:val="24"/>
          <w:szCs w:val="24"/>
        </w:rPr>
        <w:t xml:space="preserve"> για την διαπ</w:t>
      </w:r>
      <w:r w:rsidRPr="00DF094C">
        <w:rPr>
          <w:rFonts w:ascii="Times New Roman" w:hAnsi="Times New Roman"/>
          <w:sz w:val="24"/>
          <w:szCs w:val="24"/>
        </w:rPr>
        <w:t>ί</w:t>
      </w:r>
      <w:r w:rsidRPr="00DF094C">
        <w:rPr>
          <w:rFonts w:ascii="Garamond" w:hAnsi="Garamond"/>
          <w:sz w:val="24"/>
          <w:szCs w:val="24"/>
        </w:rPr>
        <w:t>στωση ετοιμ</w:t>
      </w:r>
      <w:r w:rsidRPr="00DF094C">
        <w:rPr>
          <w:rFonts w:ascii="Times New Roman" w:hAnsi="Times New Roman"/>
          <w:sz w:val="24"/>
          <w:szCs w:val="24"/>
        </w:rPr>
        <w:t>ό</w:t>
      </w:r>
      <w:r w:rsidRPr="00DF094C">
        <w:rPr>
          <w:rFonts w:ascii="Garamond" w:hAnsi="Garamond"/>
          <w:sz w:val="24"/>
          <w:szCs w:val="24"/>
        </w:rPr>
        <w:t>τητας προς αντιμετ</w:t>
      </w:r>
      <w:r w:rsidRPr="00DF094C">
        <w:rPr>
          <w:rFonts w:ascii="Times New Roman" w:hAnsi="Times New Roman"/>
          <w:sz w:val="24"/>
          <w:szCs w:val="24"/>
        </w:rPr>
        <w:t>ώ</w:t>
      </w:r>
      <w:r w:rsidRPr="00DF094C">
        <w:rPr>
          <w:rFonts w:ascii="Garamond" w:hAnsi="Garamond"/>
          <w:sz w:val="24"/>
          <w:szCs w:val="24"/>
        </w:rPr>
        <w:t>πιση ατυχημ</w:t>
      </w:r>
      <w:r w:rsidRPr="00DF094C">
        <w:rPr>
          <w:rFonts w:ascii="Times New Roman" w:hAnsi="Times New Roman"/>
          <w:sz w:val="24"/>
          <w:szCs w:val="24"/>
        </w:rPr>
        <w:t>ά</w:t>
      </w:r>
      <w:r w:rsidRPr="00DF094C">
        <w:rPr>
          <w:rFonts w:ascii="Garamond" w:hAnsi="Garamond"/>
          <w:sz w:val="24"/>
          <w:szCs w:val="24"/>
        </w:rPr>
        <w:t xml:space="preserve">των (παρ.1 </w:t>
      </w:r>
      <w:r w:rsidRPr="00DF094C">
        <w:rPr>
          <w:rFonts w:ascii="Times New Roman" w:hAnsi="Times New Roman"/>
          <w:sz w:val="24"/>
          <w:szCs w:val="24"/>
        </w:rPr>
        <w:t>ά</w:t>
      </w:r>
      <w:r w:rsidRPr="00DF094C">
        <w:rPr>
          <w:rFonts w:ascii="Garamond" w:hAnsi="Garamond"/>
          <w:sz w:val="24"/>
          <w:szCs w:val="24"/>
        </w:rPr>
        <w:t>ρθρο 15</w:t>
      </w:r>
      <w:r w:rsidRPr="00DF094C">
        <w:rPr>
          <w:rFonts w:ascii="Garamond" w:hAnsi="Garamond"/>
          <w:spacing w:val="-1"/>
          <w:sz w:val="24"/>
          <w:szCs w:val="24"/>
        </w:rPr>
        <w:t xml:space="preserve"> </w:t>
      </w:r>
      <w:r w:rsidRPr="00DF094C">
        <w:rPr>
          <w:rFonts w:ascii="Garamond" w:hAnsi="Garamond"/>
          <w:sz w:val="24"/>
          <w:szCs w:val="24"/>
        </w:rPr>
        <w:t>Ν.3850/2010). Για τη βελτ</w:t>
      </w:r>
      <w:r w:rsidRPr="00DF094C">
        <w:rPr>
          <w:sz w:val="24"/>
          <w:szCs w:val="24"/>
        </w:rPr>
        <w:t>ί</w:t>
      </w:r>
      <w:r w:rsidRPr="00DF094C">
        <w:rPr>
          <w:rFonts w:ascii="Garamond" w:hAnsi="Garamond" w:cs="Garamond"/>
          <w:sz w:val="24"/>
          <w:szCs w:val="24"/>
        </w:rPr>
        <w:t>ωση</w:t>
      </w:r>
      <w:r w:rsidRPr="00DF094C">
        <w:rPr>
          <w:rFonts w:ascii="Garamond" w:hAnsi="Garamond"/>
          <w:sz w:val="24"/>
          <w:szCs w:val="24"/>
        </w:rPr>
        <w:t xml:space="preserve"> </w:t>
      </w:r>
      <w:r w:rsidRPr="00DF094C">
        <w:rPr>
          <w:rFonts w:ascii="Garamond" w:hAnsi="Garamond" w:cs="Garamond"/>
          <w:sz w:val="24"/>
          <w:szCs w:val="24"/>
        </w:rPr>
        <w:t>των</w:t>
      </w:r>
      <w:r w:rsidRPr="00DF094C">
        <w:rPr>
          <w:rFonts w:ascii="Garamond" w:hAnsi="Garamond"/>
          <w:sz w:val="24"/>
          <w:szCs w:val="24"/>
        </w:rPr>
        <w:t xml:space="preserve"> </w:t>
      </w:r>
      <w:r w:rsidRPr="00DF094C">
        <w:rPr>
          <w:rFonts w:ascii="Garamond" w:hAnsi="Garamond" w:cs="Garamond"/>
          <w:sz w:val="24"/>
          <w:szCs w:val="24"/>
        </w:rPr>
        <w:t>συνθηκ</w:t>
      </w:r>
      <w:r w:rsidRPr="00DF094C">
        <w:rPr>
          <w:sz w:val="24"/>
          <w:szCs w:val="24"/>
        </w:rPr>
        <w:t>ώ</w:t>
      </w:r>
      <w:r w:rsidRPr="00DF094C">
        <w:rPr>
          <w:rFonts w:ascii="Garamond" w:hAnsi="Garamond" w:cs="Garamond"/>
          <w:sz w:val="24"/>
          <w:szCs w:val="24"/>
        </w:rPr>
        <w:t>ν</w:t>
      </w:r>
      <w:r w:rsidRPr="00DF094C">
        <w:rPr>
          <w:rFonts w:ascii="Garamond" w:hAnsi="Garamond"/>
          <w:sz w:val="24"/>
          <w:szCs w:val="24"/>
        </w:rPr>
        <w:t xml:space="preserve"> </w:t>
      </w:r>
      <w:r w:rsidRPr="00DF094C">
        <w:rPr>
          <w:rFonts w:ascii="Garamond" w:hAnsi="Garamond" w:cs="Garamond"/>
          <w:sz w:val="24"/>
          <w:szCs w:val="24"/>
        </w:rPr>
        <w:t>εργασ</w:t>
      </w:r>
      <w:r w:rsidRPr="00DF094C">
        <w:rPr>
          <w:sz w:val="24"/>
          <w:szCs w:val="24"/>
        </w:rPr>
        <w:t>ί</w:t>
      </w:r>
      <w:r w:rsidRPr="00DF094C">
        <w:rPr>
          <w:rFonts w:ascii="Garamond" w:hAnsi="Garamond" w:cs="Garamond"/>
          <w:sz w:val="24"/>
          <w:szCs w:val="24"/>
        </w:rPr>
        <w:t>ας</w:t>
      </w:r>
      <w:r w:rsidRPr="00DF094C">
        <w:rPr>
          <w:rFonts w:ascii="Garamond" w:hAnsi="Garamond"/>
          <w:sz w:val="24"/>
          <w:szCs w:val="24"/>
        </w:rPr>
        <w:t xml:space="preserve"> </w:t>
      </w:r>
      <w:r w:rsidRPr="00DF094C">
        <w:rPr>
          <w:rFonts w:ascii="Garamond" w:hAnsi="Garamond" w:cs="Garamond"/>
          <w:sz w:val="24"/>
          <w:szCs w:val="24"/>
        </w:rPr>
        <w:t>στην</w:t>
      </w:r>
      <w:r w:rsidRPr="00DF094C">
        <w:rPr>
          <w:rFonts w:ascii="Garamond" w:hAnsi="Garamond"/>
          <w:sz w:val="24"/>
          <w:szCs w:val="24"/>
        </w:rPr>
        <w:t xml:space="preserve"> </w:t>
      </w:r>
      <w:r w:rsidRPr="00DF094C">
        <w:rPr>
          <w:rFonts w:ascii="Garamond" w:hAnsi="Garamond" w:cs="Garamond"/>
          <w:sz w:val="24"/>
          <w:szCs w:val="24"/>
        </w:rPr>
        <w:t>επιχε</w:t>
      </w:r>
      <w:r w:rsidRPr="00DF094C">
        <w:rPr>
          <w:sz w:val="24"/>
          <w:szCs w:val="24"/>
        </w:rPr>
        <w:t>ί</w:t>
      </w:r>
      <w:r w:rsidRPr="00DF094C">
        <w:rPr>
          <w:rFonts w:ascii="Garamond" w:hAnsi="Garamond" w:cs="Garamond"/>
          <w:sz w:val="24"/>
          <w:szCs w:val="24"/>
        </w:rPr>
        <w:t>ρηση</w:t>
      </w:r>
      <w:r w:rsidRPr="00DF094C">
        <w:rPr>
          <w:rFonts w:ascii="Garamond" w:hAnsi="Garamond"/>
          <w:sz w:val="24"/>
          <w:szCs w:val="24"/>
        </w:rPr>
        <w:t xml:space="preserve"> </w:t>
      </w:r>
      <w:r w:rsidRPr="00DF094C">
        <w:rPr>
          <w:rFonts w:ascii="Garamond" w:hAnsi="Garamond" w:cs="Garamond"/>
          <w:sz w:val="24"/>
          <w:szCs w:val="24"/>
        </w:rPr>
        <w:t>ο</w:t>
      </w:r>
      <w:r w:rsidRPr="00DF094C">
        <w:rPr>
          <w:rFonts w:ascii="Garamond" w:hAnsi="Garamond"/>
          <w:sz w:val="24"/>
          <w:szCs w:val="24"/>
        </w:rPr>
        <w:t xml:space="preserve"> </w:t>
      </w:r>
      <w:r w:rsidRPr="00DF094C">
        <w:rPr>
          <w:rFonts w:ascii="Garamond" w:hAnsi="Garamond" w:cs="Garamond"/>
          <w:sz w:val="24"/>
          <w:szCs w:val="24"/>
        </w:rPr>
        <w:t>τεχνικ</w:t>
      </w:r>
      <w:r w:rsidRPr="00DF094C">
        <w:rPr>
          <w:sz w:val="24"/>
          <w:szCs w:val="24"/>
        </w:rPr>
        <w:t>ό</w:t>
      </w:r>
      <w:r w:rsidRPr="00DF094C">
        <w:rPr>
          <w:rFonts w:ascii="Garamond" w:hAnsi="Garamond" w:cs="Garamond"/>
          <w:sz w:val="24"/>
          <w:szCs w:val="24"/>
        </w:rPr>
        <w:t>ς</w:t>
      </w:r>
      <w:r w:rsidRPr="00DF094C">
        <w:rPr>
          <w:rFonts w:ascii="Garamond" w:hAnsi="Garamond"/>
          <w:sz w:val="24"/>
          <w:szCs w:val="24"/>
        </w:rPr>
        <w:t xml:space="preserve"> </w:t>
      </w:r>
      <w:r w:rsidRPr="00DF094C">
        <w:rPr>
          <w:rFonts w:ascii="Garamond" w:hAnsi="Garamond" w:cs="Garamond"/>
          <w:sz w:val="24"/>
          <w:szCs w:val="24"/>
        </w:rPr>
        <w:t>ασφ</w:t>
      </w:r>
      <w:r w:rsidRPr="00DF094C">
        <w:rPr>
          <w:sz w:val="24"/>
          <w:szCs w:val="24"/>
        </w:rPr>
        <w:t>ά</w:t>
      </w:r>
      <w:r w:rsidRPr="00DF094C">
        <w:rPr>
          <w:rFonts w:ascii="Garamond" w:hAnsi="Garamond" w:cs="Garamond"/>
          <w:sz w:val="24"/>
          <w:szCs w:val="24"/>
        </w:rPr>
        <w:t xml:space="preserve">λειας </w:t>
      </w:r>
      <w:r w:rsidRPr="00DF094C">
        <w:rPr>
          <w:sz w:val="24"/>
          <w:szCs w:val="24"/>
        </w:rPr>
        <w:t>έ</w:t>
      </w:r>
      <w:r w:rsidRPr="00DF094C">
        <w:rPr>
          <w:rFonts w:ascii="Garamond" w:hAnsi="Garamond" w:cs="Garamond"/>
          <w:sz w:val="24"/>
          <w:szCs w:val="24"/>
        </w:rPr>
        <w:t>χει</w:t>
      </w:r>
      <w:r w:rsidRPr="00DF094C">
        <w:rPr>
          <w:rFonts w:ascii="Garamond" w:hAnsi="Garamond"/>
          <w:sz w:val="24"/>
          <w:szCs w:val="24"/>
        </w:rPr>
        <w:t xml:space="preserve"> </w:t>
      </w:r>
      <w:r w:rsidRPr="00DF094C">
        <w:rPr>
          <w:rFonts w:ascii="Garamond" w:hAnsi="Garamond" w:cs="Garamond"/>
          <w:sz w:val="24"/>
          <w:szCs w:val="24"/>
        </w:rPr>
        <w:t>υποχρ</w:t>
      </w:r>
      <w:r w:rsidRPr="00DF094C">
        <w:rPr>
          <w:sz w:val="24"/>
          <w:szCs w:val="24"/>
        </w:rPr>
        <w:t>έ</w:t>
      </w:r>
      <w:r w:rsidRPr="00DF094C">
        <w:rPr>
          <w:rFonts w:ascii="Garamond" w:hAnsi="Garamond" w:cs="Garamond"/>
          <w:sz w:val="24"/>
          <w:szCs w:val="24"/>
        </w:rPr>
        <w:t>ωση</w:t>
      </w:r>
      <w:r w:rsidRPr="00DF094C">
        <w:rPr>
          <w:rFonts w:ascii="Garamond" w:hAnsi="Garamond"/>
          <w:sz w:val="24"/>
          <w:szCs w:val="24"/>
        </w:rPr>
        <w:t>:</w:t>
      </w:r>
    </w:p>
    <w:p w:rsidR="009C7C95" w:rsidRPr="00DF094C" w:rsidRDefault="009C7C95" w:rsidP="00550EEB">
      <w:pPr>
        <w:pStyle w:val="a8"/>
        <w:widowControl w:val="0"/>
        <w:numPr>
          <w:ilvl w:val="0"/>
          <w:numId w:val="45"/>
        </w:numPr>
        <w:tabs>
          <w:tab w:val="left" w:pos="567"/>
          <w:tab w:val="left" w:pos="851"/>
        </w:tabs>
        <w:autoSpaceDE w:val="0"/>
        <w:autoSpaceDN w:val="0"/>
        <w:spacing w:after="0" w:line="240" w:lineRule="auto"/>
        <w:ind w:left="851" w:right="-1" w:hanging="284"/>
        <w:contextualSpacing w:val="0"/>
        <w:jc w:val="both"/>
        <w:rPr>
          <w:rFonts w:ascii="Garamond" w:hAnsi="Garamond"/>
          <w:sz w:val="24"/>
          <w:szCs w:val="24"/>
        </w:rPr>
      </w:pPr>
      <w:r w:rsidRPr="00DF094C">
        <w:rPr>
          <w:rFonts w:ascii="Garamond" w:hAnsi="Garamond"/>
          <w:sz w:val="24"/>
          <w:szCs w:val="24"/>
        </w:rPr>
        <w:t>να μεριμν</w:t>
      </w:r>
      <w:r w:rsidRPr="00DF094C">
        <w:rPr>
          <w:rFonts w:ascii="Times New Roman" w:hAnsi="Times New Roman"/>
          <w:sz w:val="24"/>
          <w:szCs w:val="24"/>
        </w:rPr>
        <w:t>ά</w:t>
      </w:r>
      <w:r w:rsidRPr="00DF094C">
        <w:rPr>
          <w:rFonts w:ascii="Garamond" w:hAnsi="Garamond"/>
          <w:sz w:val="24"/>
          <w:szCs w:val="24"/>
        </w:rPr>
        <w:t xml:space="preserve"> </w:t>
      </w:r>
      <w:r w:rsidRPr="00DF094C">
        <w:rPr>
          <w:rFonts w:ascii="Times New Roman" w:hAnsi="Times New Roman"/>
          <w:sz w:val="24"/>
          <w:szCs w:val="24"/>
        </w:rPr>
        <w:t>ώ</w:t>
      </w:r>
      <w:r w:rsidRPr="00DF094C">
        <w:rPr>
          <w:rFonts w:ascii="Garamond" w:hAnsi="Garamond"/>
          <w:sz w:val="24"/>
          <w:szCs w:val="24"/>
        </w:rPr>
        <w:t>στε οι εργαζ</w:t>
      </w:r>
      <w:r w:rsidRPr="00DF094C">
        <w:rPr>
          <w:rFonts w:ascii="Times New Roman" w:hAnsi="Times New Roman"/>
          <w:sz w:val="24"/>
          <w:szCs w:val="24"/>
        </w:rPr>
        <w:t>ό</w:t>
      </w:r>
      <w:r w:rsidRPr="00DF094C">
        <w:rPr>
          <w:rFonts w:ascii="Garamond" w:hAnsi="Garamond"/>
          <w:sz w:val="24"/>
          <w:szCs w:val="24"/>
        </w:rPr>
        <w:t>μενοι στην επιχε</w:t>
      </w:r>
      <w:r w:rsidRPr="00DF094C">
        <w:rPr>
          <w:rFonts w:ascii="Times New Roman" w:hAnsi="Times New Roman"/>
          <w:sz w:val="24"/>
          <w:szCs w:val="24"/>
        </w:rPr>
        <w:t>ί</w:t>
      </w:r>
      <w:r w:rsidRPr="00DF094C">
        <w:rPr>
          <w:rFonts w:ascii="Garamond" w:hAnsi="Garamond"/>
          <w:sz w:val="24"/>
          <w:szCs w:val="24"/>
        </w:rPr>
        <w:t>ρηση να τηρο</w:t>
      </w:r>
      <w:r w:rsidRPr="00DF094C">
        <w:rPr>
          <w:rFonts w:ascii="Times New Roman" w:hAnsi="Times New Roman"/>
          <w:sz w:val="24"/>
          <w:szCs w:val="24"/>
        </w:rPr>
        <w:t>ύ</w:t>
      </w:r>
      <w:r w:rsidRPr="00DF094C">
        <w:rPr>
          <w:rFonts w:ascii="Garamond" w:hAnsi="Garamond"/>
          <w:sz w:val="24"/>
          <w:szCs w:val="24"/>
        </w:rPr>
        <w:t>ν τους καν</w:t>
      </w:r>
      <w:r w:rsidRPr="00DF094C">
        <w:rPr>
          <w:rFonts w:ascii="Times New Roman" w:hAnsi="Times New Roman"/>
          <w:sz w:val="24"/>
          <w:szCs w:val="24"/>
        </w:rPr>
        <w:t>ό</w:t>
      </w:r>
      <w:r w:rsidRPr="00DF094C">
        <w:rPr>
          <w:rFonts w:ascii="Garamond" w:hAnsi="Garamond"/>
          <w:sz w:val="24"/>
          <w:szCs w:val="24"/>
        </w:rPr>
        <w:t>νες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λειας των εργαζομ</w:t>
      </w:r>
      <w:r w:rsidRPr="00DF094C">
        <w:rPr>
          <w:rFonts w:ascii="Times New Roman" w:hAnsi="Times New Roman"/>
          <w:sz w:val="24"/>
          <w:szCs w:val="24"/>
        </w:rPr>
        <w:t>έ</w:t>
      </w:r>
      <w:r w:rsidRPr="00DF094C">
        <w:rPr>
          <w:rFonts w:ascii="Garamond" w:hAnsi="Garamond"/>
          <w:sz w:val="24"/>
          <w:szCs w:val="24"/>
        </w:rPr>
        <w:t>νων και να τους ενημερ</w:t>
      </w:r>
      <w:r w:rsidRPr="00DF094C">
        <w:rPr>
          <w:rFonts w:ascii="Times New Roman" w:hAnsi="Times New Roman"/>
          <w:sz w:val="24"/>
          <w:szCs w:val="24"/>
        </w:rPr>
        <w:t>ώ</w:t>
      </w:r>
      <w:r w:rsidRPr="00DF094C">
        <w:rPr>
          <w:rFonts w:ascii="Garamond" w:hAnsi="Garamond"/>
          <w:sz w:val="24"/>
          <w:szCs w:val="24"/>
        </w:rPr>
        <w:t>νει και καθοδηγε</w:t>
      </w:r>
      <w:r w:rsidRPr="00DF094C">
        <w:rPr>
          <w:rFonts w:ascii="Times New Roman" w:hAnsi="Times New Roman"/>
          <w:sz w:val="24"/>
          <w:szCs w:val="24"/>
        </w:rPr>
        <w:t>ί</w:t>
      </w:r>
      <w:r w:rsidRPr="00DF094C">
        <w:rPr>
          <w:rFonts w:ascii="Garamond" w:hAnsi="Garamond"/>
          <w:sz w:val="24"/>
          <w:szCs w:val="24"/>
        </w:rPr>
        <w:t xml:space="preserve"> για την αποτροπ</w:t>
      </w:r>
      <w:r w:rsidRPr="00DF094C">
        <w:rPr>
          <w:rFonts w:ascii="Times New Roman" w:hAnsi="Times New Roman"/>
          <w:sz w:val="24"/>
          <w:szCs w:val="24"/>
        </w:rPr>
        <w:t>ή</w:t>
      </w:r>
      <w:r w:rsidRPr="00DF094C">
        <w:rPr>
          <w:rFonts w:ascii="Garamond" w:hAnsi="Garamond"/>
          <w:sz w:val="24"/>
          <w:szCs w:val="24"/>
        </w:rPr>
        <w:t xml:space="preserve"> του επαγγελματικο</w:t>
      </w:r>
      <w:r w:rsidRPr="00DF094C">
        <w:rPr>
          <w:rFonts w:ascii="Times New Roman" w:hAnsi="Times New Roman"/>
          <w:sz w:val="24"/>
          <w:szCs w:val="24"/>
        </w:rPr>
        <w:t>ύ</w:t>
      </w:r>
      <w:r w:rsidRPr="00DF094C">
        <w:rPr>
          <w:rFonts w:ascii="Garamond" w:hAnsi="Garamond"/>
          <w:sz w:val="24"/>
          <w:szCs w:val="24"/>
        </w:rPr>
        <w:t xml:space="preserve"> κινδ</w:t>
      </w:r>
      <w:r w:rsidRPr="00DF094C">
        <w:rPr>
          <w:rFonts w:ascii="Times New Roman" w:hAnsi="Times New Roman"/>
          <w:sz w:val="24"/>
          <w:szCs w:val="24"/>
        </w:rPr>
        <w:t>ύ</w:t>
      </w:r>
      <w:r w:rsidRPr="00DF094C">
        <w:rPr>
          <w:rFonts w:ascii="Garamond" w:hAnsi="Garamond"/>
          <w:sz w:val="24"/>
          <w:szCs w:val="24"/>
        </w:rPr>
        <w:t>νου που συνεπ</w:t>
      </w:r>
      <w:r w:rsidRPr="00DF094C">
        <w:rPr>
          <w:rFonts w:ascii="Times New Roman" w:hAnsi="Times New Roman"/>
          <w:sz w:val="24"/>
          <w:szCs w:val="24"/>
        </w:rPr>
        <w:t>ά</w:t>
      </w:r>
      <w:r w:rsidRPr="00DF094C">
        <w:rPr>
          <w:rFonts w:ascii="Garamond" w:hAnsi="Garamond"/>
          <w:sz w:val="24"/>
          <w:szCs w:val="24"/>
        </w:rPr>
        <w:t>γεται η εργασ</w:t>
      </w:r>
      <w:r w:rsidRPr="00DF094C">
        <w:rPr>
          <w:rFonts w:ascii="Times New Roman" w:hAnsi="Times New Roman"/>
          <w:sz w:val="24"/>
          <w:szCs w:val="24"/>
        </w:rPr>
        <w:t>ί</w:t>
      </w:r>
      <w:r w:rsidRPr="00DF094C">
        <w:rPr>
          <w:rFonts w:ascii="Garamond" w:hAnsi="Garamond"/>
          <w:sz w:val="24"/>
          <w:szCs w:val="24"/>
        </w:rPr>
        <w:t>α</w:t>
      </w:r>
      <w:r w:rsidRPr="00DF094C">
        <w:rPr>
          <w:rFonts w:ascii="Garamond" w:hAnsi="Garamond"/>
          <w:spacing w:val="-1"/>
          <w:sz w:val="24"/>
          <w:szCs w:val="24"/>
        </w:rPr>
        <w:t xml:space="preserve"> </w:t>
      </w:r>
      <w:r w:rsidRPr="00DF094C">
        <w:rPr>
          <w:rFonts w:ascii="Garamond" w:hAnsi="Garamond"/>
          <w:sz w:val="24"/>
          <w:szCs w:val="24"/>
        </w:rPr>
        <w:t>τους,</w:t>
      </w:r>
    </w:p>
    <w:p w:rsidR="009C7C95" w:rsidRPr="00DF094C" w:rsidRDefault="009C7C95" w:rsidP="00550EEB">
      <w:pPr>
        <w:pStyle w:val="a8"/>
        <w:widowControl w:val="0"/>
        <w:numPr>
          <w:ilvl w:val="0"/>
          <w:numId w:val="45"/>
        </w:numPr>
        <w:tabs>
          <w:tab w:val="left" w:pos="567"/>
          <w:tab w:val="left" w:pos="851"/>
        </w:tabs>
        <w:autoSpaceDE w:val="0"/>
        <w:autoSpaceDN w:val="0"/>
        <w:spacing w:after="0" w:line="240" w:lineRule="auto"/>
        <w:ind w:left="851" w:right="-1" w:hanging="284"/>
        <w:contextualSpacing w:val="0"/>
        <w:rPr>
          <w:rFonts w:ascii="Garamond" w:hAnsi="Garamond"/>
          <w:sz w:val="24"/>
          <w:szCs w:val="24"/>
        </w:rPr>
      </w:pPr>
      <w:r w:rsidRPr="00DF094C">
        <w:rPr>
          <w:rFonts w:ascii="Garamond" w:hAnsi="Garamond"/>
          <w:sz w:val="24"/>
          <w:szCs w:val="24"/>
        </w:rPr>
        <w:t>να συμμετ</w:t>
      </w:r>
      <w:r w:rsidRPr="00DF094C">
        <w:rPr>
          <w:rFonts w:ascii="Times New Roman" w:hAnsi="Times New Roman"/>
          <w:sz w:val="24"/>
          <w:szCs w:val="24"/>
        </w:rPr>
        <w:t>έ</w:t>
      </w:r>
      <w:r w:rsidRPr="00DF094C">
        <w:rPr>
          <w:rFonts w:ascii="Garamond" w:hAnsi="Garamond"/>
          <w:sz w:val="24"/>
          <w:szCs w:val="24"/>
        </w:rPr>
        <w:t>χει στην κατ</w:t>
      </w:r>
      <w:r w:rsidRPr="00DF094C">
        <w:rPr>
          <w:rFonts w:ascii="Times New Roman" w:hAnsi="Times New Roman"/>
          <w:sz w:val="24"/>
          <w:szCs w:val="24"/>
        </w:rPr>
        <w:t>ά</w:t>
      </w:r>
      <w:r w:rsidRPr="00DF094C">
        <w:rPr>
          <w:rFonts w:ascii="Garamond" w:hAnsi="Garamond"/>
          <w:sz w:val="24"/>
          <w:szCs w:val="24"/>
        </w:rPr>
        <w:t>ρτιση και εφαρμογ</w:t>
      </w:r>
      <w:r w:rsidRPr="00DF094C">
        <w:rPr>
          <w:rFonts w:ascii="Times New Roman" w:hAnsi="Times New Roman"/>
          <w:sz w:val="24"/>
          <w:szCs w:val="24"/>
        </w:rPr>
        <w:t>ή</w:t>
      </w:r>
      <w:r w:rsidRPr="00DF094C">
        <w:rPr>
          <w:rFonts w:ascii="Garamond" w:hAnsi="Garamond"/>
          <w:sz w:val="24"/>
          <w:szCs w:val="24"/>
        </w:rPr>
        <w:t xml:space="preserve"> των προγραμμ</w:t>
      </w:r>
      <w:r w:rsidRPr="00DF094C">
        <w:rPr>
          <w:rFonts w:ascii="Times New Roman" w:hAnsi="Times New Roman"/>
          <w:sz w:val="24"/>
          <w:szCs w:val="24"/>
        </w:rPr>
        <w:t>ά</w:t>
      </w:r>
      <w:r w:rsidRPr="00DF094C">
        <w:rPr>
          <w:rFonts w:ascii="Garamond" w:hAnsi="Garamond"/>
          <w:sz w:val="24"/>
          <w:szCs w:val="24"/>
        </w:rPr>
        <w:t>των εκπα</w:t>
      </w:r>
      <w:r w:rsidRPr="00DF094C">
        <w:rPr>
          <w:rFonts w:ascii="Times New Roman" w:hAnsi="Times New Roman"/>
          <w:sz w:val="24"/>
          <w:szCs w:val="24"/>
        </w:rPr>
        <w:t>ί</w:t>
      </w:r>
      <w:r w:rsidRPr="00DF094C">
        <w:rPr>
          <w:rFonts w:ascii="Garamond" w:hAnsi="Garamond"/>
          <w:sz w:val="24"/>
          <w:szCs w:val="24"/>
        </w:rPr>
        <w:t>δευσης των εργαζομ</w:t>
      </w:r>
      <w:r w:rsidRPr="00DF094C">
        <w:rPr>
          <w:rFonts w:ascii="Times New Roman" w:hAnsi="Times New Roman"/>
          <w:sz w:val="24"/>
          <w:szCs w:val="24"/>
        </w:rPr>
        <w:t>έ</w:t>
      </w:r>
      <w:r w:rsidRPr="00DF094C">
        <w:rPr>
          <w:rFonts w:ascii="Garamond" w:hAnsi="Garamond"/>
          <w:sz w:val="24"/>
          <w:szCs w:val="24"/>
        </w:rPr>
        <w:t>νων σε θ</w:t>
      </w:r>
      <w:r w:rsidRPr="00DF094C">
        <w:rPr>
          <w:rFonts w:ascii="Times New Roman" w:hAnsi="Times New Roman"/>
          <w:sz w:val="24"/>
          <w:szCs w:val="24"/>
        </w:rPr>
        <w:t>έ</w:t>
      </w:r>
      <w:r w:rsidRPr="00DF094C">
        <w:rPr>
          <w:rFonts w:ascii="Garamond" w:hAnsi="Garamond"/>
          <w:sz w:val="24"/>
          <w:szCs w:val="24"/>
        </w:rPr>
        <w:t>ματα υγε</w:t>
      </w:r>
      <w:r w:rsidRPr="00DF094C">
        <w:rPr>
          <w:rFonts w:ascii="Times New Roman" w:hAnsi="Times New Roman"/>
          <w:sz w:val="24"/>
          <w:szCs w:val="24"/>
        </w:rPr>
        <w:t>ί</w:t>
      </w:r>
      <w:r w:rsidRPr="00DF094C">
        <w:rPr>
          <w:rFonts w:ascii="Garamond" w:hAnsi="Garamond"/>
          <w:sz w:val="24"/>
          <w:szCs w:val="24"/>
        </w:rPr>
        <w:t>ας και ασφ</w:t>
      </w:r>
      <w:r w:rsidRPr="00DF094C">
        <w:rPr>
          <w:rFonts w:ascii="Times New Roman" w:hAnsi="Times New Roman"/>
          <w:sz w:val="24"/>
          <w:szCs w:val="24"/>
        </w:rPr>
        <w:t>ά</w:t>
      </w:r>
      <w:r w:rsidRPr="00DF094C">
        <w:rPr>
          <w:rFonts w:ascii="Garamond" w:hAnsi="Garamond"/>
          <w:sz w:val="24"/>
          <w:szCs w:val="24"/>
        </w:rPr>
        <w:t xml:space="preserve">λειας (παρ.2 </w:t>
      </w:r>
      <w:r w:rsidRPr="00DF094C">
        <w:rPr>
          <w:rFonts w:ascii="Times New Roman" w:hAnsi="Times New Roman"/>
          <w:sz w:val="24"/>
          <w:szCs w:val="24"/>
        </w:rPr>
        <w:t>ά</w:t>
      </w:r>
      <w:r w:rsidRPr="00DF094C">
        <w:rPr>
          <w:rFonts w:ascii="Garamond" w:hAnsi="Garamond"/>
          <w:sz w:val="24"/>
          <w:szCs w:val="24"/>
        </w:rPr>
        <w:t>ρθρο 15</w:t>
      </w:r>
      <w:r w:rsidRPr="00DF094C">
        <w:rPr>
          <w:rFonts w:ascii="Garamond" w:hAnsi="Garamond"/>
          <w:spacing w:val="-2"/>
          <w:sz w:val="24"/>
          <w:szCs w:val="24"/>
        </w:rPr>
        <w:t xml:space="preserve"> </w:t>
      </w:r>
      <w:r w:rsidRPr="00DF094C">
        <w:rPr>
          <w:rFonts w:ascii="Garamond" w:hAnsi="Garamond"/>
          <w:sz w:val="24"/>
          <w:szCs w:val="24"/>
        </w:rPr>
        <w:t>Ν.3850/2010).</w:t>
      </w:r>
    </w:p>
    <w:p w:rsidR="00550EEB" w:rsidRDefault="00550EEB" w:rsidP="00550EEB">
      <w:pPr>
        <w:widowControl w:val="0"/>
        <w:autoSpaceDE w:val="0"/>
        <w:autoSpaceDN w:val="0"/>
        <w:ind w:right="-1"/>
        <w:jc w:val="both"/>
        <w:rPr>
          <w:rFonts w:ascii="Garamond" w:hAnsi="Garamond"/>
        </w:rPr>
      </w:pPr>
    </w:p>
    <w:p w:rsidR="009C7C95" w:rsidRPr="00550EEB" w:rsidRDefault="00550EEB" w:rsidP="00550EEB">
      <w:pPr>
        <w:widowControl w:val="0"/>
        <w:autoSpaceDE w:val="0"/>
        <w:autoSpaceDN w:val="0"/>
        <w:ind w:right="-1"/>
        <w:jc w:val="both"/>
        <w:rPr>
          <w:rFonts w:ascii="Garamond" w:hAnsi="Garamond"/>
        </w:rPr>
      </w:pPr>
      <w:r>
        <w:rPr>
          <w:rFonts w:ascii="Garamond" w:hAnsi="Garamond"/>
        </w:rPr>
        <w:t>Η</w:t>
      </w:r>
      <w:r w:rsidR="009C7C95" w:rsidRPr="00550EEB">
        <w:rPr>
          <w:rFonts w:ascii="Garamond" w:hAnsi="Garamond"/>
        </w:rPr>
        <w:t xml:space="preserve"> </w:t>
      </w:r>
      <w:r w:rsidR="009C7C95" w:rsidRPr="00550EEB">
        <w:t>ά</w:t>
      </w:r>
      <w:r w:rsidR="009C7C95" w:rsidRPr="00550EEB">
        <w:rPr>
          <w:rFonts w:ascii="Garamond" w:hAnsi="Garamond"/>
        </w:rPr>
        <w:t xml:space="preserve">σκηση του </w:t>
      </w:r>
      <w:r w:rsidR="009C7C95" w:rsidRPr="00550EEB">
        <w:t>έ</w:t>
      </w:r>
      <w:r>
        <w:rPr>
          <w:rFonts w:ascii="Garamond" w:hAnsi="Garamond"/>
        </w:rPr>
        <w:t>ργου του Τ</w:t>
      </w:r>
      <w:r w:rsidR="009C7C95" w:rsidRPr="00550EEB">
        <w:rPr>
          <w:rFonts w:ascii="Garamond" w:hAnsi="Garamond"/>
        </w:rPr>
        <w:t>εχνικο</w:t>
      </w:r>
      <w:r w:rsidR="009C7C95" w:rsidRPr="00550EEB">
        <w:t>ύ</w:t>
      </w:r>
      <w:r w:rsidR="009C7C95" w:rsidRPr="00550EEB">
        <w:rPr>
          <w:rFonts w:ascii="Garamond" w:hAnsi="Garamond"/>
        </w:rPr>
        <w:t xml:space="preserve"> </w:t>
      </w:r>
      <w:r>
        <w:rPr>
          <w:rFonts w:ascii="Garamond" w:hAnsi="Garamond"/>
        </w:rPr>
        <w:t>Α</w:t>
      </w:r>
      <w:r w:rsidR="009C7C95" w:rsidRPr="00550EEB">
        <w:rPr>
          <w:rFonts w:ascii="Garamond" w:hAnsi="Garamond"/>
        </w:rPr>
        <w:t>σφ</w:t>
      </w:r>
      <w:r w:rsidR="009C7C95" w:rsidRPr="00550EEB">
        <w:t>ά</w:t>
      </w:r>
      <w:r w:rsidR="009C7C95" w:rsidRPr="00550EEB">
        <w:rPr>
          <w:rFonts w:ascii="Garamond" w:hAnsi="Garamond"/>
        </w:rPr>
        <w:t>λειας δεν αποκλε</w:t>
      </w:r>
      <w:r w:rsidR="009C7C95" w:rsidRPr="00550EEB">
        <w:t>ί</w:t>
      </w:r>
      <w:r w:rsidR="009C7C95" w:rsidRPr="00550EEB">
        <w:rPr>
          <w:rFonts w:ascii="Garamond" w:hAnsi="Garamond"/>
        </w:rPr>
        <w:t>ει την αν</w:t>
      </w:r>
      <w:r w:rsidR="009C7C95" w:rsidRPr="00550EEB">
        <w:t>ά</w:t>
      </w:r>
      <w:r w:rsidR="009C7C95" w:rsidRPr="00550EEB">
        <w:rPr>
          <w:rFonts w:ascii="Garamond" w:hAnsi="Garamond"/>
        </w:rPr>
        <w:t>θεση σε αυτ</w:t>
      </w:r>
      <w:r w:rsidR="009C7C95" w:rsidRPr="00550EEB">
        <w:t>ό</w:t>
      </w:r>
      <w:r w:rsidR="009C7C95" w:rsidRPr="00550EEB">
        <w:rPr>
          <w:rFonts w:ascii="Garamond" w:hAnsi="Garamond"/>
        </w:rPr>
        <w:t>ν απ</w:t>
      </w:r>
      <w:r w:rsidR="009C7C95" w:rsidRPr="00550EEB">
        <w:t>ό</w:t>
      </w:r>
      <w:r w:rsidR="009C7C95" w:rsidRPr="00550EEB">
        <w:rPr>
          <w:rFonts w:ascii="Garamond" w:hAnsi="Garamond"/>
        </w:rPr>
        <w:t xml:space="preserve"> τον εργοδ</w:t>
      </w:r>
      <w:r w:rsidR="009C7C95" w:rsidRPr="00550EEB">
        <w:t>ό</w:t>
      </w:r>
      <w:r w:rsidR="009C7C95" w:rsidRPr="00550EEB">
        <w:rPr>
          <w:rFonts w:ascii="Garamond" w:hAnsi="Garamond"/>
        </w:rPr>
        <w:t>τη</w:t>
      </w:r>
      <w:r w:rsidR="009C7C95" w:rsidRPr="00550EEB">
        <w:rPr>
          <w:rFonts w:ascii="Garamond" w:hAnsi="Garamond"/>
          <w:spacing w:val="-9"/>
        </w:rPr>
        <w:t xml:space="preserve"> </w:t>
      </w:r>
      <w:r w:rsidR="009C7C95" w:rsidRPr="00550EEB">
        <w:rPr>
          <w:rFonts w:ascii="Garamond" w:hAnsi="Garamond"/>
        </w:rPr>
        <w:t xml:space="preserve">και </w:t>
      </w:r>
      <w:r w:rsidR="009C7C95" w:rsidRPr="00550EEB">
        <w:t>ά</w:t>
      </w:r>
      <w:r w:rsidR="009C7C95" w:rsidRPr="00550EEB">
        <w:rPr>
          <w:rFonts w:ascii="Garamond" w:hAnsi="Garamond"/>
        </w:rPr>
        <w:t>λλων καθηκ</w:t>
      </w:r>
      <w:r w:rsidR="009C7C95" w:rsidRPr="00550EEB">
        <w:t>ό</w:t>
      </w:r>
      <w:r w:rsidR="009C7C95" w:rsidRPr="00550EEB">
        <w:rPr>
          <w:rFonts w:ascii="Garamond" w:hAnsi="Garamond"/>
        </w:rPr>
        <w:t>ντων, π</w:t>
      </w:r>
      <w:r w:rsidR="009C7C95" w:rsidRPr="00550EEB">
        <w:t>έ</w:t>
      </w:r>
      <w:r w:rsidR="009C7C95" w:rsidRPr="00550EEB">
        <w:rPr>
          <w:rFonts w:ascii="Garamond" w:hAnsi="Garamond"/>
        </w:rPr>
        <w:t>ρα απ</w:t>
      </w:r>
      <w:r w:rsidR="009C7C95" w:rsidRPr="00550EEB">
        <w:t>ό</w:t>
      </w:r>
      <w:r w:rsidR="009C7C95" w:rsidRPr="00550EEB">
        <w:rPr>
          <w:rFonts w:ascii="Garamond" w:hAnsi="Garamond"/>
        </w:rPr>
        <w:t xml:space="preserve"> το ελ</w:t>
      </w:r>
      <w:r w:rsidR="009C7C95" w:rsidRPr="00550EEB">
        <w:t>ά</w:t>
      </w:r>
      <w:r w:rsidR="009C7C95" w:rsidRPr="00550EEB">
        <w:rPr>
          <w:rFonts w:ascii="Garamond" w:hAnsi="Garamond"/>
        </w:rPr>
        <w:t xml:space="preserve">χιστο </w:t>
      </w:r>
      <w:r w:rsidR="009C7C95" w:rsidRPr="00550EEB">
        <w:t>ό</w:t>
      </w:r>
      <w:r w:rsidR="009C7C95" w:rsidRPr="00550EEB">
        <w:rPr>
          <w:rFonts w:ascii="Garamond" w:hAnsi="Garamond"/>
        </w:rPr>
        <w:t>ριο ωρ</w:t>
      </w:r>
      <w:r w:rsidR="009C7C95" w:rsidRPr="00550EEB">
        <w:t>ώ</w:t>
      </w:r>
      <w:r w:rsidR="009C7C95" w:rsidRPr="00550EEB">
        <w:rPr>
          <w:rFonts w:ascii="Garamond" w:hAnsi="Garamond"/>
        </w:rPr>
        <w:t>ν απασχ</w:t>
      </w:r>
      <w:r w:rsidR="009C7C95" w:rsidRPr="00550EEB">
        <w:t>ό</w:t>
      </w:r>
      <w:r w:rsidR="009C7C95" w:rsidRPr="00550EEB">
        <w:rPr>
          <w:rFonts w:ascii="Garamond" w:hAnsi="Garamond"/>
        </w:rPr>
        <w:t>λησ</w:t>
      </w:r>
      <w:r w:rsidR="009C7C95" w:rsidRPr="00550EEB">
        <w:t>ή</w:t>
      </w:r>
      <w:r w:rsidR="009C7C95" w:rsidRPr="00550EEB">
        <w:rPr>
          <w:rFonts w:ascii="Garamond" w:hAnsi="Garamond"/>
        </w:rPr>
        <w:t>ς του ως τεχνικο</w:t>
      </w:r>
      <w:r w:rsidR="009C7C95" w:rsidRPr="00550EEB">
        <w:t>ύ</w:t>
      </w:r>
      <w:r w:rsidR="009C7C95" w:rsidRPr="00550EEB">
        <w:rPr>
          <w:rFonts w:ascii="Garamond" w:hAnsi="Garamond"/>
        </w:rPr>
        <w:t xml:space="preserve"> ασφ</w:t>
      </w:r>
      <w:r w:rsidR="009C7C95" w:rsidRPr="00550EEB">
        <w:t>ά</w:t>
      </w:r>
      <w:r w:rsidR="009C7C95" w:rsidRPr="00550EEB">
        <w:rPr>
          <w:rFonts w:ascii="Garamond" w:hAnsi="Garamond"/>
        </w:rPr>
        <w:t>λειας (παρ.3</w:t>
      </w:r>
      <w:r w:rsidR="00220DB0" w:rsidRPr="00550EEB">
        <w:rPr>
          <w:rFonts w:ascii="Garamond" w:hAnsi="Garamond"/>
        </w:rPr>
        <w:t xml:space="preserve"> </w:t>
      </w:r>
      <w:r w:rsidR="009C7C95" w:rsidRPr="00550EEB">
        <w:t>ά</w:t>
      </w:r>
      <w:r w:rsidR="009C7C95" w:rsidRPr="00550EEB">
        <w:rPr>
          <w:rFonts w:ascii="Garamond" w:hAnsi="Garamond"/>
        </w:rPr>
        <w:t>ρθρο 15 Ν.3850/2010).</w:t>
      </w:r>
    </w:p>
    <w:p w:rsidR="009C7C95" w:rsidRPr="00DF094C" w:rsidRDefault="00550EEB" w:rsidP="009C7C95">
      <w:pPr>
        <w:pStyle w:val="a6"/>
        <w:ind w:right="-1"/>
        <w:rPr>
          <w:rFonts w:ascii="Garamond" w:hAnsi="Garamond"/>
          <w:szCs w:val="24"/>
        </w:rPr>
      </w:pPr>
      <w:r>
        <w:rPr>
          <w:rFonts w:ascii="Garamond" w:hAnsi="Garamond"/>
          <w:szCs w:val="24"/>
        </w:rPr>
        <w:t>Ο Τ</w:t>
      </w:r>
      <w:r w:rsidR="009C7C95" w:rsidRPr="00DF094C">
        <w:rPr>
          <w:rFonts w:ascii="Garamond" w:hAnsi="Garamond"/>
          <w:szCs w:val="24"/>
        </w:rPr>
        <w:t>εχνικ</w:t>
      </w:r>
      <w:r w:rsidR="009C7C95" w:rsidRPr="00DF094C">
        <w:rPr>
          <w:szCs w:val="24"/>
        </w:rPr>
        <w:t>ό</w:t>
      </w:r>
      <w:r>
        <w:rPr>
          <w:rFonts w:ascii="Garamond" w:hAnsi="Garamond"/>
          <w:szCs w:val="24"/>
        </w:rPr>
        <w:t>ς Α</w:t>
      </w:r>
      <w:r w:rsidR="009C7C95" w:rsidRPr="00DF094C">
        <w:rPr>
          <w:rFonts w:ascii="Garamond" w:hAnsi="Garamond"/>
          <w:szCs w:val="24"/>
        </w:rPr>
        <w:t>σφ</w:t>
      </w:r>
      <w:r w:rsidR="009C7C95" w:rsidRPr="00DF094C">
        <w:rPr>
          <w:szCs w:val="24"/>
        </w:rPr>
        <w:t>ά</w:t>
      </w:r>
      <w:r w:rsidR="009C7C95" w:rsidRPr="00DF094C">
        <w:rPr>
          <w:rFonts w:ascii="Garamond" w:hAnsi="Garamond"/>
          <w:szCs w:val="24"/>
        </w:rPr>
        <w:t xml:space="preserve">λειας </w:t>
      </w:r>
      <w:r w:rsidR="009C7C95" w:rsidRPr="00DF094C">
        <w:rPr>
          <w:szCs w:val="24"/>
        </w:rPr>
        <w:t>έ</w:t>
      </w:r>
      <w:r w:rsidR="009C7C95" w:rsidRPr="00DF094C">
        <w:rPr>
          <w:rFonts w:ascii="Garamond" w:hAnsi="Garamond"/>
          <w:szCs w:val="24"/>
        </w:rPr>
        <w:t>χει, κατ</w:t>
      </w:r>
      <w:r w:rsidR="009C7C95" w:rsidRPr="00DF094C">
        <w:rPr>
          <w:szCs w:val="24"/>
        </w:rPr>
        <w:t>ά</w:t>
      </w:r>
      <w:r w:rsidR="009C7C95" w:rsidRPr="00DF094C">
        <w:rPr>
          <w:rFonts w:ascii="Garamond" w:hAnsi="Garamond"/>
          <w:szCs w:val="24"/>
        </w:rPr>
        <w:t xml:space="preserve"> την </w:t>
      </w:r>
      <w:r w:rsidR="009C7C95" w:rsidRPr="00DF094C">
        <w:rPr>
          <w:szCs w:val="24"/>
        </w:rPr>
        <w:t>ά</w:t>
      </w:r>
      <w:r w:rsidR="009C7C95" w:rsidRPr="00DF094C">
        <w:rPr>
          <w:rFonts w:ascii="Garamond" w:hAnsi="Garamond"/>
          <w:szCs w:val="24"/>
        </w:rPr>
        <w:t xml:space="preserve">σκηση του </w:t>
      </w:r>
      <w:r w:rsidR="009C7C95" w:rsidRPr="00DF094C">
        <w:rPr>
          <w:szCs w:val="24"/>
        </w:rPr>
        <w:t>έ</w:t>
      </w:r>
      <w:r w:rsidR="009C7C95" w:rsidRPr="00DF094C">
        <w:rPr>
          <w:rFonts w:ascii="Garamond" w:hAnsi="Garamond"/>
          <w:szCs w:val="24"/>
        </w:rPr>
        <w:t>ργου του, ηθικ</w:t>
      </w:r>
      <w:r w:rsidR="009C7C95" w:rsidRPr="00DF094C">
        <w:rPr>
          <w:szCs w:val="24"/>
        </w:rPr>
        <w:t>ή</w:t>
      </w:r>
      <w:r w:rsidR="009C7C95" w:rsidRPr="00DF094C">
        <w:rPr>
          <w:rFonts w:ascii="Garamond" w:hAnsi="Garamond"/>
          <w:szCs w:val="24"/>
        </w:rPr>
        <w:t xml:space="preserve"> ανεξαρτησ</w:t>
      </w:r>
      <w:r w:rsidR="009C7C95" w:rsidRPr="00DF094C">
        <w:rPr>
          <w:szCs w:val="24"/>
        </w:rPr>
        <w:t>ί</w:t>
      </w:r>
      <w:r w:rsidR="009C7C95" w:rsidRPr="00DF094C">
        <w:rPr>
          <w:rFonts w:ascii="Garamond" w:hAnsi="Garamond"/>
          <w:szCs w:val="24"/>
        </w:rPr>
        <w:t>α απ</w:t>
      </w:r>
      <w:r w:rsidR="009C7C95" w:rsidRPr="00DF094C">
        <w:rPr>
          <w:szCs w:val="24"/>
        </w:rPr>
        <w:t>έ</w:t>
      </w:r>
      <w:r w:rsidR="009C7C95" w:rsidRPr="00DF094C">
        <w:rPr>
          <w:rFonts w:ascii="Garamond" w:hAnsi="Garamond"/>
          <w:szCs w:val="24"/>
        </w:rPr>
        <w:t>ναντι στον εργοδ</w:t>
      </w:r>
      <w:r w:rsidR="009C7C95" w:rsidRPr="00DF094C">
        <w:rPr>
          <w:szCs w:val="24"/>
        </w:rPr>
        <w:t>ό</w:t>
      </w:r>
      <w:r w:rsidR="009C7C95" w:rsidRPr="00DF094C">
        <w:rPr>
          <w:rFonts w:ascii="Garamond" w:hAnsi="Garamond"/>
          <w:szCs w:val="24"/>
        </w:rPr>
        <w:t>τη και στους εργαζομ</w:t>
      </w:r>
      <w:r w:rsidR="009C7C95" w:rsidRPr="00DF094C">
        <w:rPr>
          <w:szCs w:val="24"/>
        </w:rPr>
        <w:t>έ</w:t>
      </w:r>
      <w:r w:rsidR="009C7C95" w:rsidRPr="00DF094C">
        <w:rPr>
          <w:rFonts w:ascii="Garamond" w:hAnsi="Garamond"/>
          <w:szCs w:val="24"/>
        </w:rPr>
        <w:t>νους. Τυχ</w:t>
      </w:r>
      <w:r w:rsidR="009C7C95" w:rsidRPr="00DF094C">
        <w:rPr>
          <w:szCs w:val="24"/>
        </w:rPr>
        <w:t>ό</w:t>
      </w:r>
      <w:r w:rsidR="009C7C95" w:rsidRPr="00DF094C">
        <w:rPr>
          <w:rFonts w:ascii="Garamond" w:hAnsi="Garamond"/>
          <w:szCs w:val="24"/>
        </w:rPr>
        <w:t>ν διαφων</w:t>
      </w:r>
      <w:r w:rsidR="009C7C95" w:rsidRPr="00DF094C">
        <w:rPr>
          <w:szCs w:val="24"/>
        </w:rPr>
        <w:t>ί</w:t>
      </w:r>
      <w:r w:rsidR="009C7C95" w:rsidRPr="00DF094C">
        <w:rPr>
          <w:rFonts w:ascii="Garamond" w:hAnsi="Garamond"/>
          <w:szCs w:val="24"/>
        </w:rPr>
        <w:t>α του με τον εργοδ</w:t>
      </w:r>
      <w:r w:rsidR="009C7C95" w:rsidRPr="00DF094C">
        <w:rPr>
          <w:szCs w:val="24"/>
        </w:rPr>
        <w:t>ό</w:t>
      </w:r>
      <w:r w:rsidR="009C7C95" w:rsidRPr="00DF094C">
        <w:rPr>
          <w:rFonts w:ascii="Garamond" w:hAnsi="Garamond"/>
          <w:szCs w:val="24"/>
        </w:rPr>
        <w:t>τη, για θ</w:t>
      </w:r>
      <w:r w:rsidR="009C7C95" w:rsidRPr="00DF094C">
        <w:rPr>
          <w:szCs w:val="24"/>
        </w:rPr>
        <w:t>έ</w:t>
      </w:r>
      <w:r w:rsidR="009C7C95" w:rsidRPr="00DF094C">
        <w:rPr>
          <w:rFonts w:ascii="Garamond" w:hAnsi="Garamond"/>
          <w:szCs w:val="24"/>
        </w:rPr>
        <w:t>ματα της αρμοδι</w:t>
      </w:r>
      <w:r w:rsidR="009C7C95" w:rsidRPr="00DF094C">
        <w:rPr>
          <w:szCs w:val="24"/>
        </w:rPr>
        <w:t>ό</w:t>
      </w:r>
      <w:r w:rsidR="009C7C95" w:rsidRPr="00DF094C">
        <w:rPr>
          <w:rFonts w:ascii="Garamond" w:hAnsi="Garamond"/>
          <w:szCs w:val="24"/>
        </w:rPr>
        <w:t>τητ</w:t>
      </w:r>
      <w:r w:rsidR="009C7C95" w:rsidRPr="00DF094C">
        <w:rPr>
          <w:szCs w:val="24"/>
        </w:rPr>
        <w:t>ά</w:t>
      </w:r>
      <w:r w:rsidR="009C7C95" w:rsidRPr="00DF094C">
        <w:rPr>
          <w:rFonts w:ascii="Garamond" w:hAnsi="Garamond"/>
          <w:szCs w:val="24"/>
        </w:rPr>
        <w:t>ς του, δεν μπορε</w:t>
      </w:r>
      <w:r w:rsidR="009C7C95" w:rsidRPr="00DF094C">
        <w:rPr>
          <w:szCs w:val="24"/>
        </w:rPr>
        <w:t>ί</w:t>
      </w:r>
      <w:r w:rsidR="009C7C95" w:rsidRPr="00DF094C">
        <w:rPr>
          <w:rFonts w:ascii="Garamond" w:hAnsi="Garamond"/>
          <w:szCs w:val="24"/>
        </w:rPr>
        <w:t xml:space="preserve"> να αποτελ</w:t>
      </w:r>
      <w:r w:rsidR="009C7C95" w:rsidRPr="00DF094C">
        <w:rPr>
          <w:szCs w:val="24"/>
        </w:rPr>
        <w:t>έ</w:t>
      </w:r>
      <w:r w:rsidR="009C7C95" w:rsidRPr="00DF094C">
        <w:rPr>
          <w:rFonts w:ascii="Garamond" w:hAnsi="Garamond"/>
          <w:szCs w:val="24"/>
        </w:rPr>
        <w:t>σει λ</w:t>
      </w:r>
      <w:r w:rsidR="009C7C95" w:rsidRPr="00DF094C">
        <w:rPr>
          <w:szCs w:val="24"/>
        </w:rPr>
        <w:t>ό</w:t>
      </w:r>
      <w:r w:rsidR="009C7C95" w:rsidRPr="00DF094C">
        <w:rPr>
          <w:rFonts w:ascii="Garamond" w:hAnsi="Garamond"/>
          <w:szCs w:val="24"/>
        </w:rPr>
        <w:t>γο καταγγελ</w:t>
      </w:r>
      <w:r w:rsidR="009C7C95" w:rsidRPr="00DF094C">
        <w:rPr>
          <w:szCs w:val="24"/>
        </w:rPr>
        <w:t>ί</w:t>
      </w:r>
      <w:r w:rsidR="009C7C95" w:rsidRPr="00DF094C">
        <w:rPr>
          <w:rFonts w:ascii="Garamond" w:hAnsi="Garamond"/>
          <w:szCs w:val="24"/>
        </w:rPr>
        <w:t>ας της σ</w:t>
      </w:r>
      <w:r w:rsidR="009C7C95" w:rsidRPr="00DF094C">
        <w:rPr>
          <w:szCs w:val="24"/>
        </w:rPr>
        <w:t>ύ</w:t>
      </w:r>
      <w:r w:rsidR="009C7C95" w:rsidRPr="00DF094C">
        <w:rPr>
          <w:rFonts w:ascii="Garamond" w:hAnsi="Garamond"/>
          <w:szCs w:val="24"/>
        </w:rPr>
        <w:t>μβασ</w:t>
      </w:r>
      <w:r w:rsidR="009C7C95" w:rsidRPr="00DF094C">
        <w:rPr>
          <w:szCs w:val="24"/>
        </w:rPr>
        <w:t>ή</w:t>
      </w:r>
      <w:r w:rsidR="009C7C95" w:rsidRPr="00DF094C">
        <w:rPr>
          <w:rFonts w:ascii="Garamond" w:hAnsi="Garamond"/>
          <w:szCs w:val="24"/>
        </w:rPr>
        <w:t>ς του.</w:t>
      </w:r>
    </w:p>
    <w:p w:rsidR="00550EEB" w:rsidRDefault="00550EEB" w:rsidP="009C7C95">
      <w:pPr>
        <w:pStyle w:val="a6"/>
        <w:ind w:right="-1"/>
        <w:rPr>
          <w:rFonts w:ascii="Garamond" w:hAnsi="Garamond"/>
          <w:szCs w:val="24"/>
        </w:rPr>
      </w:pPr>
    </w:p>
    <w:p w:rsidR="009C7C95" w:rsidRPr="00DF094C" w:rsidRDefault="009C7C95" w:rsidP="009C7C95">
      <w:pPr>
        <w:pStyle w:val="a6"/>
        <w:ind w:right="-1"/>
        <w:rPr>
          <w:rFonts w:ascii="Garamond" w:hAnsi="Garamond"/>
          <w:szCs w:val="24"/>
        </w:rPr>
      </w:pPr>
      <w:r w:rsidRPr="00DF094C">
        <w:rPr>
          <w:rFonts w:ascii="Garamond" w:hAnsi="Garamond"/>
          <w:szCs w:val="24"/>
        </w:rPr>
        <w:t>Σε κ</w:t>
      </w:r>
      <w:r w:rsidRPr="00DF094C">
        <w:rPr>
          <w:szCs w:val="24"/>
        </w:rPr>
        <w:t>ά</w:t>
      </w:r>
      <w:r w:rsidRPr="00DF094C">
        <w:rPr>
          <w:rFonts w:ascii="Garamond" w:hAnsi="Garamond"/>
          <w:szCs w:val="24"/>
        </w:rPr>
        <w:t>θε περ</w:t>
      </w:r>
      <w:r w:rsidRPr="00DF094C">
        <w:rPr>
          <w:szCs w:val="24"/>
        </w:rPr>
        <w:t>ί</w:t>
      </w:r>
      <w:r w:rsidRPr="00DF094C">
        <w:rPr>
          <w:rFonts w:ascii="Garamond" w:hAnsi="Garamond"/>
          <w:szCs w:val="24"/>
        </w:rPr>
        <w:t>πτωση η απ</w:t>
      </w:r>
      <w:r w:rsidRPr="00DF094C">
        <w:rPr>
          <w:szCs w:val="24"/>
        </w:rPr>
        <w:t>ό</w:t>
      </w:r>
      <w:r w:rsidR="00550EEB">
        <w:rPr>
          <w:rFonts w:ascii="Garamond" w:hAnsi="Garamond"/>
          <w:szCs w:val="24"/>
        </w:rPr>
        <w:t>λυση του Τ</w:t>
      </w:r>
      <w:r w:rsidRPr="00DF094C">
        <w:rPr>
          <w:rFonts w:ascii="Garamond" w:hAnsi="Garamond"/>
          <w:szCs w:val="24"/>
        </w:rPr>
        <w:t>εχνικο</w:t>
      </w:r>
      <w:r w:rsidRPr="00DF094C">
        <w:rPr>
          <w:szCs w:val="24"/>
        </w:rPr>
        <w:t>ύ</w:t>
      </w:r>
      <w:r w:rsidR="00550EEB">
        <w:rPr>
          <w:rFonts w:ascii="Garamond" w:hAnsi="Garamond"/>
          <w:szCs w:val="24"/>
        </w:rPr>
        <w:t xml:space="preserve"> Α</w:t>
      </w:r>
      <w:r w:rsidRPr="00DF094C">
        <w:rPr>
          <w:rFonts w:ascii="Garamond" w:hAnsi="Garamond"/>
          <w:szCs w:val="24"/>
        </w:rPr>
        <w:t>σφ</w:t>
      </w:r>
      <w:r w:rsidRPr="00DF094C">
        <w:rPr>
          <w:szCs w:val="24"/>
        </w:rPr>
        <w:t>ά</w:t>
      </w:r>
      <w:r w:rsidRPr="00DF094C">
        <w:rPr>
          <w:rFonts w:ascii="Garamond" w:hAnsi="Garamond"/>
          <w:szCs w:val="24"/>
        </w:rPr>
        <w:t>λειας πρ</w:t>
      </w:r>
      <w:r w:rsidRPr="00DF094C">
        <w:rPr>
          <w:szCs w:val="24"/>
        </w:rPr>
        <w:t>έ</w:t>
      </w:r>
      <w:r w:rsidRPr="00DF094C">
        <w:rPr>
          <w:rFonts w:ascii="Garamond" w:hAnsi="Garamond"/>
          <w:szCs w:val="24"/>
        </w:rPr>
        <w:t>πει να ε</w:t>
      </w:r>
      <w:r w:rsidRPr="00DF094C">
        <w:rPr>
          <w:szCs w:val="24"/>
        </w:rPr>
        <w:t>ί</w:t>
      </w:r>
      <w:r w:rsidRPr="00DF094C">
        <w:rPr>
          <w:rFonts w:ascii="Garamond" w:hAnsi="Garamond"/>
          <w:szCs w:val="24"/>
        </w:rPr>
        <w:t>ναι αιτιολογημ</w:t>
      </w:r>
      <w:r w:rsidRPr="00DF094C">
        <w:rPr>
          <w:szCs w:val="24"/>
        </w:rPr>
        <w:t>έ</w:t>
      </w:r>
      <w:r w:rsidRPr="00DF094C">
        <w:rPr>
          <w:rFonts w:ascii="Garamond" w:hAnsi="Garamond"/>
          <w:szCs w:val="24"/>
        </w:rPr>
        <w:t xml:space="preserve">νη (παρ.4 </w:t>
      </w:r>
      <w:r w:rsidRPr="00DF094C">
        <w:rPr>
          <w:szCs w:val="24"/>
        </w:rPr>
        <w:t>ά</w:t>
      </w:r>
      <w:r w:rsidR="00550EEB">
        <w:rPr>
          <w:rFonts w:ascii="Garamond" w:hAnsi="Garamond"/>
          <w:szCs w:val="24"/>
        </w:rPr>
        <w:t>ρθρο 15 Ν.3850/2010). Ο Τ</w:t>
      </w:r>
      <w:r w:rsidRPr="00DF094C">
        <w:rPr>
          <w:rFonts w:ascii="Garamond" w:hAnsi="Garamond"/>
          <w:szCs w:val="24"/>
        </w:rPr>
        <w:t>εχνικ</w:t>
      </w:r>
      <w:r w:rsidRPr="00DF094C">
        <w:rPr>
          <w:szCs w:val="24"/>
        </w:rPr>
        <w:t>ό</w:t>
      </w:r>
      <w:r w:rsidR="00550EEB">
        <w:rPr>
          <w:rFonts w:ascii="Garamond" w:hAnsi="Garamond"/>
          <w:szCs w:val="24"/>
        </w:rPr>
        <w:t>ς Α</w:t>
      </w:r>
      <w:r w:rsidRPr="00DF094C">
        <w:rPr>
          <w:rFonts w:ascii="Garamond" w:hAnsi="Garamond"/>
          <w:szCs w:val="24"/>
        </w:rPr>
        <w:t>σφ</w:t>
      </w:r>
      <w:r w:rsidRPr="00DF094C">
        <w:rPr>
          <w:szCs w:val="24"/>
        </w:rPr>
        <w:t>ά</w:t>
      </w:r>
      <w:r w:rsidRPr="00DF094C">
        <w:rPr>
          <w:rFonts w:ascii="Garamond" w:hAnsi="Garamond"/>
          <w:szCs w:val="24"/>
        </w:rPr>
        <w:t xml:space="preserve">λειας </w:t>
      </w:r>
      <w:r w:rsidRPr="00DF094C">
        <w:rPr>
          <w:szCs w:val="24"/>
        </w:rPr>
        <w:t>έ</w:t>
      </w:r>
      <w:r w:rsidRPr="00DF094C">
        <w:rPr>
          <w:rFonts w:ascii="Garamond" w:hAnsi="Garamond"/>
          <w:szCs w:val="24"/>
        </w:rPr>
        <w:t>χει υποχρ</w:t>
      </w:r>
      <w:r w:rsidRPr="00DF094C">
        <w:rPr>
          <w:szCs w:val="24"/>
        </w:rPr>
        <w:t>έ</w:t>
      </w:r>
      <w:r w:rsidRPr="00DF094C">
        <w:rPr>
          <w:rFonts w:ascii="Garamond" w:hAnsi="Garamond"/>
          <w:szCs w:val="24"/>
        </w:rPr>
        <w:t>ωση να τηρε</w:t>
      </w:r>
      <w:r w:rsidRPr="00DF094C">
        <w:rPr>
          <w:szCs w:val="24"/>
        </w:rPr>
        <w:t>ί</w:t>
      </w:r>
      <w:r w:rsidRPr="00DF094C">
        <w:rPr>
          <w:rFonts w:ascii="Garamond" w:hAnsi="Garamond"/>
          <w:szCs w:val="24"/>
        </w:rPr>
        <w:t xml:space="preserve"> το επιχειρησιακ</w:t>
      </w:r>
      <w:r w:rsidRPr="00DF094C">
        <w:rPr>
          <w:szCs w:val="24"/>
        </w:rPr>
        <w:t>ό</w:t>
      </w:r>
      <w:r w:rsidRPr="00DF094C">
        <w:rPr>
          <w:rFonts w:ascii="Garamond" w:hAnsi="Garamond"/>
          <w:szCs w:val="24"/>
        </w:rPr>
        <w:t xml:space="preserve"> απ</w:t>
      </w:r>
      <w:r w:rsidRPr="00DF094C">
        <w:rPr>
          <w:szCs w:val="24"/>
        </w:rPr>
        <w:t>ό</w:t>
      </w:r>
      <w:r w:rsidRPr="00DF094C">
        <w:rPr>
          <w:rFonts w:ascii="Garamond" w:hAnsi="Garamond"/>
          <w:szCs w:val="24"/>
        </w:rPr>
        <w:t xml:space="preserve">ρρητο (παρ.5 </w:t>
      </w:r>
      <w:r w:rsidRPr="00DF094C">
        <w:rPr>
          <w:szCs w:val="24"/>
        </w:rPr>
        <w:t>ά</w:t>
      </w:r>
      <w:r w:rsidRPr="00DF094C">
        <w:rPr>
          <w:rFonts w:ascii="Garamond" w:hAnsi="Garamond"/>
          <w:szCs w:val="24"/>
        </w:rPr>
        <w:t>ρθρο 15 Ν.3850/2010).</w:t>
      </w:r>
    </w:p>
    <w:p w:rsidR="009C7C95" w:rsidRPr="00DF094C" w:rsidRDefault="009C7C95" w:rsidP="00EF658D">
      <w:pPr>
        <w:ind w:right="-1"/>
        <w:rPr>
          <w:rFonts w:ascii="Garamond" w:hAnsi="Garamond"/>
        </w:rPr>
      </w:pPr>
    </w:p>
    <w:p w:rsidR="009C7C95" w:rsidRPr="00DF094C" w:rsidRDefault="009C7C95" w:rsidP="00EF658D">
      <w:pPr>
        <w:ind w:right="-1"/>
        <w:rPr>
          <w:rFonts w:ascii="Garamond" w:hAnsi="Garamond"/>
          <w:i/>
          <w:iCs/>
        </w:rPr>
      </w:pPr>
      <w:r w:rsidRPr="00EF658D">
        <w:rPr>
          <w:rFonts w:ascii="Garamond" w:hAnsi="Garamond"/>
          <w:b/>
          <w:u w:val="single"/>
        </w:rPr>
        <w:t>ΕΝΔΕΙΚΤΙΚΟ ΠΡΟΓΡΑΜΜΑ ΕΡΓΑΣΙΑΣ ΤΕΧΝΙΚΟΥ ΑΣΦΑΛΕΙΑΣ:</w:t>
      </w:r>
    </w:p>
    <w:p w:rsidR="009C7C95" w:rsidRPr="00DF094C" w:rsidRDefault="009C7C95" w:rsidP="00433BF0">
      <w:pPr>
        <w:pStyle w:val="a8"/>
        <w:widowControl w:val="0"/>
        <w:numPr>
          <w:ilvl w:val="0"/>
          <w:numId w:val="44"/>
        </w:numPr>
        <w:autoSpaceDE w:val="0"/>
        <w:autoSpaceDN w:val="0"/>
        <w:spacing w:after="0" w:line="240" w:lineRule="auto"/>
        <w:ind w:left="426" w:right="-1" w:hanging="361"/>
        <w:contextualSpacing w:val="0"/>
        <w:rPr>
          <w:rFonts w:ascii="Garamond" w:hAnsi="Garamond"/>
          <w:sz w:val="24"/>
          <w:szCs w:val="24"/>
        </w:rPr>
      </w:pPr>
      <w:r w:rsidRPr="00DF094C">
        <w:rPr>
          <w:rFonts w:ascii="Times New Roman" w:hAnsi="Times New Roman"/>
          <w:sz w:val="24"/>
          <w:szCs w:val="24"/>
        </w:rPr>
        <w:t>Έ</w:t>
      </w:r>
      <w:r w:rsidRPr="00DF094C">
        <w:rPr>
          <w:rFonts w:ascii="Garamond" w:hAnsi="Garamond"/>
          <w:sz w:val="24"/>
          <w:szCs w:val="24"/>
        </w:rPr>
        <w:t>ναρξη και τ</w:t>
      </w:r>
      <w:r w:rsidRPr="00DF094C">
        <w:rPr>
          <w:rFonts w:ascii="Times New Roman" w:hAnsi="Times New Roman"/>
          <w:sz w:val="24"/>
          <w:szCs w:val="24"/>
        </w:rPr>
        <w:t>ή</w:t>
      </w:r>
      <w:r w:rsidRPr="00DF094C">
        <w:rPr>
          <w:rFonts w:ascii="Garamond" w:hAnsi="Garamond"/>
          <w:sz w:val="24"/>
          <w:szCs w:val="24"/>
        </w:rPr>
        <w:t>ρηση βιβλ</w:t>
      </w:r>
      <w:r w:rsidRPr="00DF094C">
        <w:rPr>
          <w:rFonts w:ascii="Times New Roman" w:hAnsi="Times New Roman"/>
          <w:sz w:val="24"/>
          <w:szCs w:val="24"/>
        </w:rPr>
        <w:t>ί</w:t>
      </w:r>
      <w:r w:rsidRPr="00DF094C">
        <w:rPr>
          <w:rFonts w:ascii="Garamond" w:hAnsi="Garamond"/>
          <w:sz w:val="24"/>
          <w:szCs w:val="24"/>
        </w:rPr>
        <w:t>ων για την Ασφ</w:t>
      </w:r>
      <w:r w:rsidRPr="00DF094C">
        <w:rPr>
          <w:rFonts w:ascii="Times New Roman" w:hAnsi="Times New Roman"/>
          <w:sz w:val="24"/>
          <w:szCs w:val="24"/>
        </w:rPr>
        <w:t>ά</w:t>
      </w:r>
      <w:r w:rsidRPr="00DF094C">
        <w:rPr>
          <w:rFonts w:ascii="Garamond" w:hAnsi="Garamond"/>
          <w:sz w:val="24"/>
          <w:szCs w:val="24"/>
        </w:rPr>
        <w:t>λεια &amp; Υγε</w:t>
      </w:r>
      <w:r w:rsidRPr="00DF094C">
        <w:rPr>
          <w:rFonts w:ascii="Times New Roman" w:hAnsi="Times New Roman"/>
          <w:sz w:val="24"/>
          <w:szCs w:val="24"/>
        </w:rPr>
        <w:t>ί</w:t>
      </w:r>
      <w:r w:rsidRPr="00DF094C">
        <w:rPr>
          <w:rFonts w:ascii="Garamond" w:hAnsi="Garamond"/>
          <w:sz w:val="24"/>
          <w:szCs w:val="24"/>
        </w:rPr>
        <w:t>α των εργαζομ</w:t>
      </w:r>
      <w:r w:rsidRPr="00DF094C">
        <w:rPr>
          <w:rFonts w:ascii="Times New Roman" w:hAnsi="Times New Roman"/>
          <w:sz w:val="24"/>
          <w:szCs w:val="24"/>
        </w:rPr>
        <w:t>έ</w:t>
      </w:r>
      <w:r w:rsidRPr="00DF094C">
        <w:rPr>
          <w:rFonts w:ascii="Garamond" w:hAnsi="Garamond"/>
          <w:sz w:val="24"/>
          <w:szCs w:val="24"/>
        </w:rPr>
        <w:t>νων (Ν.1586/85, Π.Δ.</w:t>
      </w:r>
      <w:r w:rsidRPr="00DF094C">
        <w:rPr>
          <w:rFonts w:ascii="Garamond" w:hAnsi="Garamond"/>
          <w:spacing w:val="-6"/>
          <w:sz w:val="24"/>
          <w:szCs w:val="24"/>
        </w:rPr>
        <w:t xml:space="preserve"> </w:t>
      </w:r>
      <w:r w:rsidRPr="00DF094C">
        <w:rPr>
          <w:rFonts w:ascii="Garamond" w:hAnsi="Garamond"/>
          <w:sz w:val="24"/>
          <w:szCs w:val="24"/>
        </w:rPr>
        <w:t>17/96)</w:t>
      </w:r>
      <w:r w:rsidR="00EF658D">
        <w:rPr>
          <w:rFonts w:ascii="Garamond" w:hAnsi="Garamond"/>
          <w:sz w:val="24"/>
          <w:szCs w:val="24"/>
        </w:rPr>
        <w:t>.</w:t>
      </w:r>
    </w:p>
    <w:p w:rsidR="009C7C95" w:rsidRPr="00DF094C" w:rsidRDefault="009C7C95" w:rsidP="00433BF0">
      <w:pPr>
        <w:pStyle w:val="a8"/>
        <w:widowControl w:val="0"/>
        <w:numPr>
          <w:ilvl w:val="0"/>
          <w:numId w:val="44"/>
        </w:numPr>
        <w:autoSpaceDE w:val="0"/>
        <w:autoSpaceDN w:val="0"/>
        <w:spacing w:after="0" w:line="240" w:lineRule="auto"/>
        <w:ind w:left="426" w:right="-1" w:hanging="361"/>
        <w:contextualSpacing w:val="0"/>
        <w:rPr>
          <w:rFonts w:ascii="Garamond" w:hAnsi="Garamond"/>
          <w:sz w:val="24"/>
          <w:szCs w:val="24"/>
        </w:rPr>
      </w:pPr>
      <w:r w:rsidRPr="00DF094C">
        <w:rPr>
          <w:rFonts w:ascii="Times New Roman" w:hAnsi="Times New Roman"/>
          <w:sz w:val="24"/>
          <w:szCs w:val="24"/>
        </w:rPr>
        <w:t>Έ</w:t>
      </w:r>
      <w:r w:rsidRPr="00DF094C">
        <w:rPr>
          <w:rFonts w:ascii="Garamond" w:hAnsi="Garamond"/>
          <w:sz w:val="24"/>
          <w:szCs w:val="24"/>
        </w:rPr>
        <w:t>λεγχος επ</w:t>
      </w:r>
      <w:r w:rsidRPr="00DF094C">
        <w:rPr>
          <w:rFonts w:ascii="Times New Roman" w:hAnsi="Times New Roman"/>
          <w:sz w:val="24"/>
          <w:szCs w:val="24"/>
        </w:rPr>
        <w:t>ά</w:t>
      </w:r>
      <w:r w:rsidRPr="00DF094C">
        <w:rPr>
          <w:rFonts w:ascii="Garamond" w:hAnsi="Garamond"/>
          <w:sz w:val="24"/>
          <w:szCs w:val="24"/>
        </w:rPr>
        <w:t>ρκειας των μ</w:t>
      </w:r>
      <w:r w:rsidRPr="00DF094C">
        <w:rPr>
          <w:rFonts w:ascii="Times New Roman" w:hAnsi="Times New Roman"/>
          <w:sz w:val="24"/>
          <w:szCs w:val="24"/>
        </w:rPr>
        <w:t>έ</w:t>
      </w:r>
      <w:r w:rsidRPr="00DF094C">
        <w:rPr>
          <w:rFonts w:ascii="Garamond" w:hAnsi="Garamond"/>
          <w:sz w:val="24"/>
          <w:szCs w:val="24"/>
        </w:rPr>
        <w:t>σων ατομικ</w:t>
      </w:r>
      <w:r w:rsidRPr="00DF094C">
        <w:rPr>
          <w:rFonts w:ascii="Times New Roman" w:hAnsi="Times New Roman"/>
          <w:sz w:val="24"/>
          <w:szCs w:val="24"/>
        </w:rPr>
        <w:t>ή</w:t>
      </w:r>
      <w:r w:rsidRPr="00DF094C">
        <w:rPr>
          <w:rFonts w:ascii="Garamond" w:hAnsi="Garamond"/>
          <w:sz w:val="24"/>
          <w:szCs w:val="24"/>
        </w:rPr>
        <w:t>ς</w:t>
      </w:r>
      <w:r w:rsidRPr="00DF094C">
        <w:rPr>
          <w:rFonts w:ascii="Garamond" w:hAnsi="Garamond"/>
          <w:spacing w:val="-3"/>
          <w:sz w:val="24"/>
          <w:szCs w:val="24"/>
        </w:rPr>
        <w:t xml:space="preserve"> </w:t>
      </w:r>
      <w:r w:rsidRPr="00DF094C">
        <w:rPr>
          <w:rFonts w:ascii="Garamond" w:hAnsi="Garamond"/>
          <w:sz w:val="24"/>
          <w:szCs w:val="24"/>
        </w:rPr>
        <w:t>προστασ</w:t>
      </w:r>
      <w:r w:rsidRPr="00DF094C">
        <w:rPr>
          <w:rFonts w:ascii="Times New Roman" w:hAnsi="Times New Roman"/>
          <w:sz w:val="24"/>
          <w:szCs w:val="24"/>
        </w:rPr>
        <w:t>ί</w:t>
      </w:r>
      <w:r w:rsidRPr="00DF094C">
        <w:rPr>
          <w:rFonts w:ascii="Garamond" w:hAnsi="Garamond"/>
          <w:sz w:val="24"/>
          <w:szCs w:val="24"/>
        </w:rPr>
        <w:t>ας</w:t>
      </w:r>
      <w:r w:rsidR="00EF658D">
        <w:rPr>
          <w:rFonts w:ascii="Garamond" w:hAnsi="Garamond"/>
          <w:sz w:val="24"/>
          <w:szCs w:val="24"/>
        </w:rPr>
        <w:t>.</w:t>
      </w:r>
    </w:p>
    <w:p w:rsidR="009C7C95" w:rsidRPr="00DF094C" w:rsidRDefault="009C7C95" w:rsidP="00433BF0">
      <w:pPr>
        <w:pStyle w:val="a8"/>
        <w:widowControl w:val="0"/>
        <w:numPr>
          <w:ilvl w:val="0"/>
          <w:numId w:val="44"/>
        </w:numPr>
        <w:autoSpaceDE w:val="0"/>
        <w:autoSpaceDN w:val="0"/>
        <w:spacing w:after="0" w:line="240" w:lineRule="auto"/>
        <w:ind w:left="426" w:right="-1" w:hanging="361"/>
        <w:contextualSpacing w:val="0"/>
        <w:rPr>
          <w:rFonts w:ascii="Garamond" w:hAnsi="Garamond"/>
          <w:sz w:val="24"/>
          <w:szCs w:val="24"/>
        </w:rPr>
      </w:pPr>
      <w:r w:rsidRPr="00DF094C">
        <w:rPr>
          <w:rFonts w:ascii="Garamond" w:hAnsi="Garamond"/>
          <w:sz w:val="24"/>
          <w:szCs w:val="24"/>
        </w:rPr>
        <w:lastRenderedPageBreak/>
        <w:t>Εφαρμογ</w:t>
      </w:r>
      <w:r w:rsidRPr="00DF094C">
        <w:rPr>
          <w:rFonts w:ascii="Times New Roman" w:hAnsi="Times New Roman"/>
          <w:sz w:val="24"/>
          <w:szCs w:val="24"/>
        </w:rPr>
        <w:t>ή</w:t>
      </w:r>
      <w:r w:rsidRPr="00DF094C">
        <w:rPr>
          <w:rFonts w:ascii="Garamond" w:hAnsi="Garamond"/>
          <w:sz w:val="24"/>
          <w:szCs w:val="24"/>
        </w:rPr>
        <w:t xml:space="preserve"> συστ</w:t>
      </w:r>
      <w:r w:rsidRPr="00DF094C">
        <w:rPr>
          <w:rFonts w:ascii="Times New Roman" w:hAnsi="Times New Roman"/>
          <w:sz w:val="24"/>
          <w:szCs w:val="24"/>
        </w:rPr>
        <w:t>ή</w:t>
      </w:r>
      <w:r w:rsidRPr="00DF094C">
        <w:rPr>
          <w:rFonts w:ascii="Garamond" w:hAnsi="Garamond"/>
          <w:sz w:val="24"/>
          <w:szCs w:val="24"/>
        </w:rPr>
        <w:t>ματος περιοδικο</w:t>
      </w:r>
      <w:r w:rsidRPr="00DF094C">
        <w:rPr>
          <w:rFonts w:ascii="Times New Roman" w:hAnsi="Times New Roman"/>
          <w:sz w:val="24"/>
          <w:szCs w:val="24"/>
        </w:rPr>
        <w:t>ύ</w:t>
      </w:r>
      <w:r w:rsidRPr="00DF094C">
        <w:rPr>
          <w:rFonts w:ascii="Garamond" w:hAnsi="Garamond"/>
          <w:sz w:val="24"/>
          <w:szCs w:val="24"/>
        </w:rPr>
        <w:t xml:space="preserve"> ελ</w:t>
      </w:r>
      <w:r w:rsidRPr="00DF094C">
        <w:rPr>
          <w:rFonts w:ascii="Times New Roman" w:hAnsi="Times New Roman"/>
          <w:sz w:val="24"/>
          <w:szCs w:val="24"/>
        </w:rPr>
        <w:t>έ</w:t>
      </w:r>
      <w:r w:rsidRPr="00DF094C">
        <w:rPr>
          <w:rFonts w:ascii="Garamond" w:hAnsi="Garamond"/>
          <w:sz w:val="24"/>
          <w:szCs w:val="24"/>
        </w:rPr>
        <w:t>γχου των συνθηκ</w:t>
      </w:r>
      <w:r w:rsidRPr="00DF094C">
        <w:rPr>
          <w:rFonts w:ascii="Times New Roman" w:hAnsi="Times New Roman"/>
          <w:sz w:val="24"/>
          <w:szCs w:val="24"/>
        </w:rPr>
        <w:t>ώ</w:t>
      </w:r>
      <w:r w:rsidRPr="00DF094C">
        <w:rPr>
          <w:rFonts w:ascii="Garamond" w:hAnsi="Garamond"/>
          <w:sz w:val="24"/>
          <w:szCs w:val="24"/>
        </w:rPr>
        <w:t>ν ασφαλε</w:t>
      </w:r>
      <w:r w:rsidRPr="00DF094C">
        <w:rPr>
          <w:rFonts w:ascii="Times New Roman" w:hAnsi="Times New Roman"/>
          <w:sz w:val="24"/>
          <w:szCs w:val="24"/>
        </w:rPr>
        <w:t>ί</w:t>
      </w:r>
      <w:r w:rsidRPr="00DF094C">
        <w:rPr>
          <w:rFonts w:ascii="Garamond" w:hAnsi="Garamond"/>
          <w:sz w:val="24"/>
          <w:szCs w:val="24"/>
        </w:rPr>
        <w:t>ας  εργασ</w:t>
      </w:r>
      <w:r w:rsidRPr="00DF094C">
        <w:rPr>
          <w:rFonts w:ascii="Times New Roman" w:hAnsi="Times New Roman"/>
          <w:sz w:val="24"/>
          <w:szCs w:val="24"/>
        </w:rPr>
        <w:t>ί</w:t>
      </w:r>
      <w:r w:rsidRPr="00DF094C">
        <w:rPr>
          <w:rFonts w:ascii="Garamond" w:hAnsi="Garamond"/>
          <w:sz w:val="24"/>
          <w:szCs w:val="24"/>
        </w:rPr>
        <w:t>ας και ενημ</w:t>
      </w:r>
      <w:r w:rsidRPr="00DF094C">
        <w:rPr>
          <w:rFonts w:ascii="Times New Roman" w:hAnsi="Times New Roman"/>
          <w:sz w:val="24"/>
          <w:szCs w:val="24"/>
        </w:rPr>
        <w:t>έ</w:t>
      </w:r>
      <w:r w:rsidRPr="00DF094C">
        <w:rPr>
          <w:rFonts w:ascii="Garamond" w:hAnsi="Garamond"/>
          <w:sz w:val="24"/>
          <w:szCs w:val="24"/>
        </w:rPr>
        <w:t>ρωσης  της Διο</w:t>
      </w:r>
      <w:r w:rsidRPr="00DF094C">
        <w:rPr>
          <w:rFonts w:ascii="Times New Roman" w:hAnsi="Times New Roman"/>
          <w:sz w:val="24"/>
          <w:szCs w:val="24"/>
        </w:rPr>
        <w:t>ί</w:t>
      </w:r>
      <w:r w:rsidRPr="00DF094C">
        <w:rPr>
          <w:rFonts w:ascii="Garamond" w:hAnsi="Garamond"/>
          <w:sz w:val="24"/>
          <w:szCs w:val="24"/>
        </w:rPr>
        <w:t>κησης της</w:t>
      </w:r>
      <w:r w:rsidRPr="00DF094C">
        <w:rPr>
          <w:rFonts w:ascii="Garamond" w:hAnsi="Garamond"/>
          <w:spacing w:val="-1"/>
          <w:sz w:val="24"/>
          <w:szCs w:val="24"/>
        </w:rPr>
        <w:t xml:space="preserve"> </w:t>
      </w:r>
      <w:r w:rsidRPr="00DF094C">
        <w:rPr>
          <w:rFonts w:ascii="Garamond" w:hAnsi="Garamond"/>
          <w:sz w:val="24"/>
          <w:szCs w:val="24"/>
        </w:rPr>
        <w:t>επιχε</w:t>
      </w:r>
      <w:r w:rsidRPr="00DF094C">
        <w:rPr>
          <w:rFonts w:ascii="Times New Roman" w:hAnsi="Times New Roman"/>
          <w:sz w:val="24"/>
          <w:szCs w:val="24"/>
        </w:rPr>
        <w:t>ί</w:t>
      </w:r>
      <w:r w:rsidRPr="00DF094C">
        <w:rPr>
          <w:rFonts w:ascii="Garamond" w:hAnsi="Garamond"/>
          <w:sz w:val="24"/>
          <w:szCs w:val="24"/>
        </w:rPr>
        <w:t>ρησης</w:t>
      </w:r>
      <w:r w:rsidR="00EF658D">
        <w:rPr>
          <w:rFonts w:ascii="Garamond" w:hAnsi="Garamond"/>
          <w:sz w:val="24"/>
          <w:szCs w:val="24"/>
        </w:rPr>
        <w:t>.</w:t>
      </w:r>
    </w:p>
    <w:p w:rsidR="009C7C95" w:rsidRPr="00673043" w:rsidRDefault="009C7C95" w:rsidP="00433BF0">
      <w:pPr>
        <w:pStyle w:val="a8"/>
        <w:widowControl w:val="0"/>
        <w:numPr>
          <w:ilvl w:val="0"/>
          <w:numId w:val="44"/>
        </w:numPr>
        <w:autoSpaceDE w:val="0"/>
        <w:autoSpaceDN w:val="0"/>
        <w:spacing w:after="0" w:line="240" w:lineRule="auto"/>
        <w:ind w:left="426" w:right="-1" w:hanging="361"/>
        <w:contextualSpacing w:val="0"/>
        <w:rPr>
          <w:rFonts w:ascii="Garamond" w:hAnsi="Garamond"/>
          <w:sz w:val="24"/>
          <w:szCs w:val="24"/>
        </w:rPr>
      </w:pPr>
      <w:r w:rsidRPr="00673043">
        <w:rPr>
          <w:rFonts w:ascii="Garamond" w:hAnsi="Garamond"/>
          <w:sz w:val="24"/>
          <w:szCs w:val="24"/>
        </w:rPr>
        <w:t>Σ</w:t>
      </w:r>
      <w:r w:rsidRPr="00673043">
        <w:rPr>
          <w:rFonts w:ascii="Times New Roman" w:hAnsi="Times New Roman"/>
          <w:sz w:val="24"/>
          <w:szCs w:val="24"/>
        </w:rPr>
        <w:t>ύ</w:t>
      </w:r>
      <w:r w:rsidRPr="00673043">
        <w:rPr>
          <w:rFonts w:ascii="Garamond" w:hAnsi="Garamond"/>
          <w:sz w:val="24"/>
          <w:szCs w:val="24"/>
        </w:rPr>
        <w:t>νταξη και υποβολ</w:t>
      </w:r>
      <w:r w:rsidRPr="00673043">
        <w:rPr>
          <w:rFonts w:ascii="Times New Roman" w:hAnsi="Times New Roman"/>
          <w:sz w:val="24"/>
          <w:szCs w:val="24"/>
        </w:rPr>
        <w:t>ή</w:t>
      </w:r>
      <w:r w:rsidRPr="00673043">
        <w:rPr>
          <w:rFonts w:ascii="Garamond" w:hAnsi="Garamond"/>
          <w:sz w:val="24"/>
          <w:szCs w:val="24"/>
        </w:rPr>
        <w:t xml:space="preserve"> στην επιχε</w:t>
      </w:r>
      <w:r w:rsidRPr="00673043">
        <w:rPr>
          <w:rFonts w:ascii="Times New Roman" w:hAnsi="Times New Roman"/>
          <w:sz w:val="24"/>
          <w:szCs w:val="24"/>
        </w:rPr>
        <w:t>ί</w:t>
      </w:r>
      <w:r w:rsidRPr="00673043">
        <w:rPr>
          <w:rFonts w:ascii="Garamond" w:hAnsi="Garamond"/>
          <w:sz w:val="24"/>
          <w:szCs w:val="24"/>
        </w:rPr>
        <w:t>ρηση εκθ</w:t>
      </w:r>
      <w:r w:rsidRPr="00673043">
        <w:rPr>
          <w:rFonts w:ascii="Times New Roman" w:hAnsi="Times New Roman"/>
          <w:sz w:val="24"/>
          <w:szCs w:val="24"/>
        </w:rPr>
        <w:t>έ</w:t>
      </w:r>
      <w:r w:rsidRPr="00673043">
        <w:rPr>
          <w:rFonts w:ascii="Garamond" w:hAnsi="Garamond"/>
          <w:sz w:val="24"/>
          <w:szCs w:val="24"/>
        </w:rPr>
        <w:t xml:space="preserve">σεων </w:t>
      </w:r>
      <w:r w:rsidRPr="00673043">
        <w:rPr>
          <w:rFonts w:ascii="Times New Roman" w:hAnsi="Times New Roman"/>
          <w:sz w:val="24"/>
          <w:szCs w:val="24"/>
        </w:rPr>
        <w:t>ό</w:t>
      </w:r>
      <w:r w:rsidRPr="00673043">
        <w:rPr>
          <w:rFonts w:ascii="Garamond" w:hAnsi="Garamond"/>
          <w:sz w:val="24"/>
          <w:szCs w:val="24"/>
        </w:rPr>
        <w:t>ποτε αυτ</w:t>
      </w:r>
      <w:r w:rsidRPr="00673043">
        <w:rPr>
          <w:rFonts w:ascii="Times New Roman" w:hAnsi="Times New Roman"/>
          <w:sz w:val="24"/>
          <w:szCs w:val="24"/>
        </w:rPr>
        <w:t>ό</w:t>
      </w:r>
      <w:r w:rsidRPr="00673043">
        <w:rPr>
          <w:rFonts w:ascii="Garamond" w:hAnsi="Garamond"/>
          <w:spacing w:val="-6"/>
          <w:sz w:val="24"/>
          <w:szCs w:val="24"/>
        </w:rPr>
        <w:t xml:space="preserve"> </w:t>
      </w:r>
      <w:r w:rsidRPr="00673043">
        <w:rPr>
          <w:rFonts w:ascii="Garamond" w:hAnsi="Garamond"/>
          <w:sz w:val="24"/>
          <w:szCs w:val="24"/>
        </w:rPr>
        <w:t>ζητε</w:t>
      </w:r>
      <w:r w:rsidRPr="00673043">
        <w:rPr>
          <w:rFonts w:ascii="Times New Roman" w:hAnsi="Times New Roman"/>
          <w:sz w:val="24"/>
          <w:szCs w:val="24"/>
        </w:rPr>
        <w:t>ί</w:t>
      </w:r>
      <w:r w:rsidRPr="00673043">
        <w:rPr>
          <w:rFonts w:ascii="Garamond" w:hAnsi="Garamond"/>
          <w:sz w:val="24"/>
          <w:szCs w:val="24"/>
        </w:rPr>
        <w:t>ται</w:t>
      </w:r>
      <w:r w:rsidR="00EF658D" w:rsidRPr="00673043">
        <w:rPr>
          <w:rFonts w:ascii="Garamond" w:hAnsi="Garamond"/>
          <w:sz w:val="24"/>
          <w:szCs w:val="24"/>
        </w:rPr>
        <w:t>.</w:t>
      </w:r>
    </w:p>
    <w:p w:rsidR="009C7C95" w:rsidRPr="00673043" w:rsidRDefault="009C7C95" w:rsidP="00433BF0">
      <w:pPr>
        <w:pStyle w:val="a8"/>
        <w:widowControl w:val="0"/>
        <w:numPr>
          <w:ilvl w:val="0"/>
          <w:numId w:val="44"/>
        </w:numPr>
        <w:autoSpaceDE w:val="0"/>
        <w:autoSpaceDN w:val="0"/>
        <w:spacing w:after="0" w:line="240" w:lineRule="auto"/>
        <w:ind w:left="426" w:right="-1" w:hanging="361"/>
        <w:contextualSpacing w:val="0"/>
        <w:rPr>
          <w:rFonts w:ascii="Garamond" w:hAnsi="Garamond"/>
          <w:sz w:val="24"/>
          <w:szCs w:val="24"/>
        </w:rPr>
      </w:pPr>
      <w:r w:rsidRPr="00673043">
        <w:rPr>
          <w:rFonts w:ascii="Garamond" w:hAnsi="Garamond"/>
          <w:sz w:val="24"/>
          <w:szCs w:val="24"/>
        </w:rPr>
        <w:t>Σ</w:t>
      </w:r>
      <w:r w:rsidRPr="00673043">
        <w:rPr>
          <w:rFonts w:ascii="Times New Roman" w:hAnsi="Times New Roman"/>
          <w:sz w:val="24"/>
          <w:szCs w:val="24"/>
        </w:rPr>
        <w:t>ύ</w:t>
      </w:r>
      <w:r w:rsidRPr="00673043">
        <w:rPr>
          <w:rFonts w:ascii="Garamond" w:hAnsi="Garamond"/>
          <w:sz w:val="24"/>
          <w:szCs w:val="24"/>
        </w:rPr>
        <w:t>νταξη οδηγι</w:t>
      </w:r>
      <w:r w:rsidRPr="00673043">
        <w:rPr>
          <w:rFonts w:ascii="Times New Roman" w:hAnsi="Times New Roman"/>
          <w:sz w:val="24"/>
          <w:szCs w:val="24"/>
        </w:rPr>
        <w:t>ώ</w:t>
      </w:r>
      <w:r w:rsidRPr="00673043">
        <w:rPr>
          <w:rFonts w:ascii="Garamond" w:hAnsi="Garamond"/>
          <w:sz w:val="24"/>
          <w:szCs w:val="24"/>
        </w:rPr>
        <w:t>ν για την ασφαλ</w:t>
      </w:r>
      <w:r w:rsidRPr="00673043">
        <w:rPr>
          <w:rFonts w:ascii="Times New Roman" w:hAnsi="Times New Roman"/>
          <w:sz w:val="24"/>
          <w:szCs w:val="24"/>
        </w:rPr>
        <w:t>ή</w:t>
      </w:r>
      <w:r w:rsidRPr="00673043">
        <w:rPr>
          <w:rFonts w:ascii="Garamond" w:hAnsi="Garamond"/>
          <w:sz w:val="24"/>
          <w:szCs w:val="24"/>
        </w:rPr>
        <w:t xml:space="preserve"> εργασ</w:t>
      </w:r>
      <w:r w:rsidRPr="00673043">
        <w:rPr>
          <w:rFonts w:ascii="Times New Roman" w:hAnsi="Times New Roman"/>
          <w:sz w:val="24"/>
          <w:szCs w:val="24"/>
        </w:rPr>
        <w:t>ί</w:t>
      </w:r>
      <w:r w:rsidRPr="00673043">
        <w:rPr>
          <w:rFonts w:ascii="Garamond" w:hAnsi="Garamond"/>
          <w:sz w:val="24"/>
          <w:szCs w:val="24"/>
        </w:rPr>
        <w:t>α του</w:t>
      </w:r>
      <w:r w:rsidRPr="00673043">
        <w:rPr>
          <w:rFonts w:ascii="Garamond" w:hAnsi="Garamond"/>
          <w:spacing w:val="-2"/>
          <w:sz w:val="24"/>
          <w:szCs w:val="24"/>
        </w:rPr>
        <w:t xml:space="preserve"> </w:t>
      </w:r>
      <w:r w:rsidRPr="00673043">
        <w:rPr>
          <w:rFonts w:ascii="Garamond" w:hAnsi="Garamond"/>
          <w:sz w:val="24"/>
          <w:szCs w:val="24"/>
        </w:rPr>
        <w:t>προσωπικο</w:t>
      </w:r>
      <w:r w:rsidRPr="00673043">
        <w:rPr>
          <w:rFonts w:ascii="Times New Roman" w:hAnsi="Times New Roman"/>
          <w:sz w:val="24"/>
          <w:szCs w:val="24"/>
        </w:rPr>
        <w:t>ύ</w:t>
      </w:r>
      <w:r w:rsidR="00EF658D" w:rsidRPr="00673043">
        <w:rPr>
          <w:rFonts w:ascii="Times New Roman" w:hAnsi="Times New Roman"/>
          <w:sz w:val="24"/>
          <w:szCs w:val="24"/>
        </w:rPr>
        <w:t>.</w:t>
      </w:r>
    </w:p>
    <w:p w:rsidR="00EF658D" w:rsidRPr="00673043" w:rsidRDefault="00EF658D" w:rsidP="00EF658D">
      <w:pPr>
        <w:pStyle w:val="a6"/>
        <w:ind w:right="-1"/>
        <w:rPr>
          <w:rFonts w:ascii="Garamond" w:hAnsi="Garamond"/>
          <w:szCs w:val="24"/>
        </w:rPr>
      </w:pPr>
    </w:p>
    <w:p w:rsidR="009C7C95" w:rsidRPr="00673043" w:rsidRDefault="009C7C95" w:rsidP="00EF658D">
      <w:pPr>
        <w:pStyle w:val="a6"/>
        <w:ind w:right="-1"/>
        <w:rPr>
          <w:rFonts w:ascii="Garamond" w:hAnsi="Garamond"/>
          <w:szCs w:val="24"/>
        </w:rPr>
      </w:pPr>
      <w:r w:rsidRPr="00673043">
        <w:rPr>
          <w:rFonts w:ascii="Garamond" w:hAnsi="Garamond"/>
          <w:szCs w:val="24"/>
        </w:rPr>
        <w:t>Ο Τεχνικ</w:t>
      </w:r>
      <w:r w:rsidRPr="00673043">
        <w:rPr>
          <w:szCs w:val="24"/>
        </w:rPr>
        <w:t>ό</w:t>
      </w:r>
      <w:r w:rsidRPr="00673043">
        <w:rPr>
          <w:rFonts w:ascii="Garamond" w:hAnsi="Garamond"/>
          <w:szCs w:val="24"/>
        </w:rPr>
        <w:t>ς Ασφαλε</w:t>
      </w:r>
      <w:r w:rsidRPr="00673043">
        <w:rPr>
          <w:szCs w:val="24"/>
        </w:rPr>
        <w:t>ί</w:t>
      </w:r>
      <w:r w:rsidRPr="00673043">
        <w:rPr>
          <w:rFonts w:ascii="Garamond" w:hAnsi="Garamond"/>
          <w:szCs w:val="24"/>
        </w:rPr>
        <w:t>ας (Τ.Α.) θα επισκ</w:t>
      </w:r>
      <w:r w:rsidRPr="00673043">
        <w:rPr>
          <w:szCs w:val="24"/>
        </w:rPr>
        <w:t>έ</w:t>
      </w:r>
      <w:r w:rsidRPr="00673043">
        <w:rPr>
          <w:rFonts w:ascii="Garamond" w:hAnsi="Garamond"/>
          <w:szCs w:val="24"/>
        </w:rPr>
        <w:t>πτεται τους εργαζ</w:t>
      </w:r>
      <w:r w:rsidRPr="00673043">
        <w:rPr>
          <w:szCs w:val="24"/>
        </w:rPr>
        <w:t>ό</w:t>
      </w:r>
      <w:r w:rsidRPr="00673043">
        <w:rPr>
          <w:rFonts w:ascii="Garamond" w:hAnsi="Garamond"/>
          <w:szCs w:val="24"/>
        </w:rPr>
        <w:t>μενους του Πανεπιστημ</w:t>
      </w:r>
      <w:r w:rsidRPr="00673043">
        <w:rPr>
          <w:szCs w:val="24"/>
        </w:rPr>
        <w:t>ί</w:t>
      </w:r>
      <w:r w:rsidRPr="00673043">
        <w:rPr>
          <w:rFonts w:ascii="Garamond" w:hAnsi="Garamond"/>
          <w:szCs w:val="24"/>
        </w:rPr>
        <w:t>ου Κρ</w:t>
      </w:r>
      <w:r w:rsidRPr="00673043">
        <w:rPr>
          <w:szCs w:val="24"/>
        </w:rPr>
        <w:t>ή</w:t>
      </w:r>
      <w:r w:rsidRPr="00673043">
        <w:rPr>
          <w:rFonts w:ascii="Garamond" w:hAnsi="Garamond"/>
          <w:szCs w:val="24"/>
        </w:rPr>
        <w:t>της (Ρ</w:t>
      </w:r>
      <w:r w:rsidRPr="00673043">
        <w:rPr>
          <w:szCs w:val="24"/>
        </w:rPr>
        <w:t>έ</w:t>
      </w:r>
      <w:r w:rsidRPr="00673043">
        <w:rPr>
          <w:rFonts w:ascii="Garamond" w:hAnsi="Garamond"/>
          <w:szCs w:val="24"/>
        </w:rPr>
        <w:t>θυμνο και Ηρ</w:t>
      </w:r>
      <w:r w:rsidRPr="00673043">
        <w:rPr>
          <w:szCs w:val="24"/>
        </w:rPr>
        <w:t>ά</w:t>
      </w:r>
      <w:r w:rsidRPr="00673043">
        <w:rPr>
          <w:rFonts w:ascii="Garamond" w:hAnsi="Garamond"/>
          <w:szCs w:val="24"/>
        </w:rPr>
        <w:t>κλειο) στους χ</w:t>
      </w:r>
      <w:r w:rsidRPr="00673043">
        <w:rPr>
          <w:szCs w:val="24"/>
        </w:rPr>
        <w:t>ώ</w:t>
      </w:r>
      <w:r w:rsidRPr="00673043">
        <w:rPr>
          <w:rFonts w:ascii="Garamond" w:hAnsi="Garamond"/>
          <w:szCs w:val="24"/>
        </w:rPr>
        <w:t>ρους εργασ</w:t>
      </w:r>
      <w:r w:rsidRPr="00673043">
        <w:rPr>
          <w:szCs w:val="24"/>
        </w:rPr>
        <w:t>ί</w:t>
      </w:r>
      <w:r w:rsidRPr="00673043">
        <w:rPr>
          <w:rFonts w:ascii="Garamond" w:hAnsi="Garamond"/>
          <w:szCs w:val="24"/>
        </w:rPr>
        <w:t xml:space="preserve">ας, </w:t>
      </w:r>
      <w:r w:rsidRPr="00673043">
        <w:rPr>
          <w:szCs w:val="24"/>
        </w:rPr>
        <w:t>ό</w:t>
      </w:r>
      <w:r w:rsidRPr="00673043">
        <w:rPr>
          <w:rFonts w:ascii="Garamond" w:hAnsi="Garamond"/>
          <w:szCs w:val="24"/>
        </w:rPr>
        <w:t>πως αυτο</w:t>
      </w:r>
      <w:r w:rsidRPr="00673043">
        <w:rPr>
          <w:szCs w:val="24"/>
        </w:rPr>
        <w:t>ί</w:t>
      </w:r>
      <w:r w:rsidRPr="00673043">
        <w:rPr>
          <w:rFonts w:ascii="Garamond" w:hAnsi="Garamond"/>
          <w:szCs w:val="24"/>
        </w:rPr>
        <w:t xml:space="preserve"> θα </w:t>
      </w:r>
      <w:r w:rsidRPr="00673043">
        <w:rPr>
          <w:szCs w:val="24"/>
        </w:rPr>
        <w:t>έ</w:t>
      </w:r>
      <w:r w:rsidRPr="00673043">
        <w:rPr>
          <w:rFonts w:ascii="Garamond" w:hAnsi="Garamond"/>
          <w:szCs w:val="24"/>
        </w:rPr>
        <w:t>χουν προσδιοριστε</w:t>
      </w:r>
      <w:r w:rsidRPr="00673043">
        <w:rPr>
          <w:szCs w:val="24"/>
        </w:rPr>
        <w:t>ί</w:t>
      </w:r>
      <w:r w:rsidRPr="00673043">
        <w:rPr>
          <w:rFonts w:ascii="Garamond" w:hAnsi="Garamond"/>
          <w:szCs w:val="24"/>
        </w:rPr>
        <w:t>, συμπληρ</w:t>
      </w:r>
      <w:r w:rsidRPr="00673043">
        <w:rPr>
          <w:szCs w:val="24"/>
        </w:rPr>
        <w:t>ώ</w:t>
      </w:r>
      <w:r w:rsidRPr="00673043">
        <w:rPr>
          <w:rFonts w:ascii="Garamond" w:hAnsi="Garamond"/>
          <w:szCs w:val="24"/>
        </w:rPr>
        <w:t>νοντας σε ετ</w:t>
      </w:r>
      <w:r w:rsidRPr="00673043">
        <w:rPr>
          <w:szCs w:val="24"/>
        </w:rPr>
        <w:t>ή</w:t>
      </w:r>
      <w:r w:rsidRPr="00673043">
        <w:rPr>
          <w:rFonts w:ascii="Garamond" w:hAnsi="Garamond"/>
          <w:szCs w:val="24"/>
        </w:rPr>
        <w:t>σια β</w:t>
      </w:r>
      <w:r w:rsidRPr="00673043">
        <w:rPr>
          <w:szCs w:val="24"/>
        </w:rPr>
        <w:t>ά</w:t>
      </w:r>
      <w:r w:rsidRPr="00673043">
        <w:rPr>
          <w:rFonts w:ascii="Garamond" w:hAnsi="Garamond"/>
          <w:szCs w:val="24"/>
        </w:rPr>
        <w:t>ση την ελ</w:t>
      </w:r>
      <w:r w:rsidRPr="00673043">
        <w:rPr>
          <w:szCs w:val="24"/>
        </w:rPr>
        <w:t>ά</w:t>
      </w:r>
      <w:r w:rsidRPr="00673043">
        <w:rPr>
          <w:rFonts w:ascii="Garamond" w:hAnsi="Garamond"/>
          <w:szCs w:val="24"/>
        </w:rPr>
        <w:t>χιστη παρουσ</w:t>
      </w:r>
      <w:r w:rsidRPr="00673043">
        <w:rPr>
          <w:szCs w:val="24"/>
        </w:rPr>
        <w:t>ί</w:t>
      </w:r>
      <w:r w:rsidRPr="00673043">
        <w:rPr>
          <w:rFonts w:ascii="Garamond" w:hAnsi="Garamond"/>
          <w:szCs w:val="24"/>
        </w:rPr>
        <w:t>α που επιβ</w:t>
      </w:r>
      <w:r w:rsidRPr="00673043">
        <w:rPr>
          <w:szCs w:val="24"/>
        </w:rPr>
        <w:t>ά</w:t>
      </w:r>
      <w:r w:rsidRPr="00673043">
        <w:rPr>
          <w:rFonts w:ascii="Garamond" w:hAnsi="Garamond"/>
          <w:szCs w:val="24"/>
        </w:rPr>
        <w:t>λει ο ν</w:t>
      </w:r>
      <w:r w:rsidRPr="00673043">
        <w:rPr>
          <w:szCs w:val="24"/>
        </w:rPr>
        <w:t>ό</w:t>
      </w:r>
      <w:r w:rsidRPr="00673043">
        <w:rPr>
          <w:rFonts w:ascii="Garamond" w:hAnsi="Garamond"/>
          <w:szCs w:val="24"/>
        </w:rPr>
        <w:t xml:space="preserve">μος και οι </w:t>
      </w:r>
      <w:r w:rsidRPr="00673043">
        <w:rPr>
          <w:szCs w:val="24"/>
        </w:rPr>
        <w:t>ό</w:t>
      </w:r>
      <w:r w:rsidRPr="00673043">
        <w:rPr>
          <w:rFonts w:ascii="Garamond" w:hAnsi="Garamond"/>
          <w:szCs w:val="24"/>
        </w:rPr>
        <w:t xml:space="preserve">ροι της </w:t>
      </w:r>
      <w:r w:rsidR="009C5AE0" w:rsidRPr="00673043">
        <w:rPr>
          <w:rFonts w:ascii="Garamond" w:hAnsi="Garamond"/>
          <w:szCs w:val="24"/>
        </w:rPr>
        <w:t>προκήρυξης</w:t>
      </w:r>
      <w:r w:rsidRPr="00673043">
        <w:rPr>
          <w:rFonts w:ascii="Garamond" w:hAnsi="Garamond"/>
          <w:szCs w:val="24"/>
        </w:rPr>
        <w:t xml:space="preserve"> (Σ</w:t>
      </w:r>
      <w:r w:rsidRPr="00673043">
        <w:rPr>
          <w:szCs w:val="24"/>
        </w:rPr>
        <w:t>ύ</w:t>
      </w:r>
      <w:r w:rsidRPr="00673043">
        <w:rPr>
          <w:rFonts w:ascii="Garamond" w:hAnsi="Garamond"/>
          <w:szCs w:val="24"/>
        </w:rPr>
        <w:t>νολο ωρ</w:t>
      </w:r>
      <w:r w:rsidRPr="00673043">
        <w:rPr>
          <w:szCs w:val="24"/>
        </w:rPr>
        <w:t>ώ</w:t>
      </w:r>
      <w:r w:rsidRPr="00673043">
        <w:rPr>
          <w:rFonts w:ascii="Garamond" w:hAnsi="Garamond"/>
          <w:szCs w:val="24"/>
        </w:rPr>
        <w:t xml:space="preserve">ν: </w:t>
      </w:r>
      <w:r w:rsidR="009C5AE0" w:rsidRPr="00673043">
        <w:rPr>
          <w:rFonts w:ascii="Garamond" w:hAnsi="Garamond"/>
          <w:szCs w:val="24"/>
        </w:rPr>
        <w:t>508,6</w:t>
      </w:r>
      <w:r w:rsidRPr="00673043">
        <w:rPr>
          <w:rFonts w:ascii="Garamond" w:hAnsi="Garamond"/>
          <w:b/>
          <w:color w:val="FF0000"/>
          <w:szCs w:val="24"/>
        </w:rPr>
        <w:t xml:space="preserve"> </w:t>
      </w:r>
      <w:r w:rsidRPr="00673043">
        <w:rPr>
          <w:szCs w:val="24"/>
        </w:rPr>
        <w:t>ώ</w:t>
      </w:r>
      <w:r w:rsidRPr="00673043">
        <w:rPr>
          <w:rFonts w:ascii="Garamond" w:hAnsi="Garamond"/>
          <w:szCs w:val="24"/>
        </w:rPr>
        <w:t>ρες).</w:t>
      </w:r>
    </w:p>
    <w:p w:rsidR="009C7C95" w:rsidRPr="00673043" w:rsidRDefault="009C7C95" w:rsidP="00EF658D">
      <w:pPr>
        <w:pStyle w:val="a6"/>
        <w:ind w:right="-1"/>
        <w:rPr>
          <w:rFonts w:ascii="Garamond" w:hAnsi="Garamond"/>
          <w:szCs w:val="24"/>
        </w:rPr>
      </w:pPr>
      <w:r w:rsidRPr="00673043">
        <w:rPr>
          <w:rFonts w:ascii="Garamond" w:hAnsi="Garamond"/>
          <w:szCs w:val="24"/>
        </w:rPr>
        <w:t>Ο Τεχνικ</w:t>
      </w:r>
      <w:r w:rsidRPr="00673043">
        <w:rPr>
          <w:szCs w:val="24"/>
        </w:rPr>
        <w:t>ό</w:t>
      </w:r>
      <w:r w:rsidR="00EF658D" w:rsidRPr="00673043">
        <w:rPr>
          <w:rFonts w:ascii="Garamond" w:hAnsi="Garamond"/>
          <w:szCs w:val="24"/>
        </w:rPr>
        <w:t>ς Α</w:t>
      </w:r>
      <w:r w:rsidRPr="00673043">
        <w:rPr>
          <w:rFonts w:ascii="Garamond" w:hAnsi="Garamond"/>
          <w:szCs w:val="24"/>
        </w:rPr>
        <w:t>σφαλε</w:t>
      </w:r>
      <w:r w:rsidRPr="00673043">
        <w:rPr>
          <w:szCs w:val="24"/>
        </w:rPr>
        <w:t>ί</w:t>
      </w:r>
      <w:r w:rsidRPr="00673043">
        <w:rPr>
          <w:rFonts w:ascii="Garamond" w:hAnsi="Garamond"/>
          <w:szCs w:val="24"/>
        </w:rPr>
        <w:t>ας θα αναλ</w:t>
      </w:r>
      <w:r w:rsidRPr="00673043">
        <w:rPr>
          <w:szCs w:val="24"/>
        </w:rPr>
        <w:t>ά</w:t>
      </w:r>
      <w:r w:rsidRPr="00673043">
        <w:rPr>
          <w:rFonts w:ascii="Garamond" w:hAnsi="Garamond"/>
          <w:szCs w:val="24"/>
        </w:rPr>
        <w:t>βει τη διεκπερα</w:t>
      </w:r>
      <w:r w:rsidRPr="00673043">
        <w:rPr>
          <w:szCs w:val="24"/>
        </w:rPr>
        <w:t>ί</w:t>
      </w:r>
      <w:r w:rsidRPr="00673043">
        <w:rPr>
          <w:rFonts w:ascii="Garamond" w:hAnsi="Garamond"/>
          <w:szCs w:val="24"/>
        </w:rPr>
        <w:t xml:space="preserve">ωση </w:t>
      </w:r>
      <w:r w:rsidRPr="00673043">
        <w:rPr>
          <w:szCs w:val="24"/>
        </w:rPr>
        <w:t>ό</w:t>
      </w:r>
      <w:r w:rsidRPr="00673043">
        <w:rPr>
          <w:rFonts w:ascii="Garamond" w:hAnsi="Garamond"/>
          <w:szCs w:val="24"/>
        </w:rPr>
        <w:t>λων των διοικητικ</w:t>
      </w:r>
      <w:r w:rsidRPr="00673043">
        <w:rPr>
          <w:szCs w:val="24"/>
        </w:rPr>
        <w:t>ώ</w:t>
      </w:r>
      <w:r w:rsidRPr="00673043">
        <w:rPr>
          <w:rFonts w:ascii="Garamond" w:hAnsi="Garamond"/>
          <w:szCs w:val="24"/>
        </w:rPr>
        <w:t>ν διαδικασι</w:t>
      </w:r>
      <w:r w:rsidRPr="00673043">
        <w:rPr>
          <w:szCs w:val="24"/>
        </w:rPr>
        <w:t>ώ</w:t>
      </w:r>
      <w:r w:rsidRPr="00673043">
        <w:rPr>
          <w:rFonts w:ascii="Garamond" w:hAnsi="Garamond"/>
          <w:szCs w:val="24"/>
        </w:rPr>
        <w:t>ν (επικοινων</w:t>
      </w:r>
      <w:r w:rsidRPr="00673043">
        <w:rPr>
          <w:szCs w:val="24"/>
        </w:rPr>
        <w:t>ί</w:t>
      </w:r>
      <w:r w:rsidRPr="00673043">
        <w:rPr>
          <w:rFonts w:ascii="Garamond" w:hAnsi="Garamond"/>
          <w:szCs w:val="24"/>
        </w:rPr>
        <w:t>α με ΣΕΠΕ κ.λ.π.)</w:t>
      </w:r>
      <w:r w:rsidR="00EF658D" w:rsidRPr="00673043">
        <w:rPr>
          <w:rFonts w:ascii="Garamond" w:hAnsi="Garamond"/>
          <w:szCs w:val="24"/>
        </w:rPr>
        <w:t>.</w:t>
      </w:r>
    </w:p>
    <w:p w:rsidR="00EF658D" w:rsidRPr="00673043" w:rsidRDefault="00EF658D" w:rsidP="00EF658D"/>
    <w:p w:rsidR="009C7C95" w:rsidRPr="00673043" w:rsidRDefault="009C7C95" w:rsidP="009C7C95">
      <w:pPr>
        <w:pStyle w:val="5"/>
        <w:spacing w:before="0"/>
        <w:ind w:right="-1"/>
        <w:rPr>
          <w:rFonts w:ascii="Garamond" w:eastAsia="Times New Roman" w:hAnsi="Garamond" w:cs="Times New Roman"/>
          <w:b/>
          <w:color w:val="auto"/>
          <w:u w:val="single"/>
        </w:rPr>
      </w:pPr>
      <w:r w:rsidRPr="00673043">
        <w:rPr>
          <w:rFonts w:ascii="Garamond" w:eastAsia="Times New Roman" w:hAnsi="Garamond" w:cs="Times New Roman"/>
          <w:b/>
          <w:color w:val="auto"/>
          <w:u w:val="single"/>
        </w:rPr>
        <w:t>ΠΑΡΑΛΑΒΗ ΕΡΓΑΣΙΩΝ ΤΕΧΝΙΚΟΥ ΑΣΦΑΛΕΙΑΣ:</w:t>
      </w:r>
    </w:p>
    <w:p w:rsidR="009C7C95" w:rsidRPr="00DF094C" w:rsidRDefault="009C7C95" w:rsidP="00EF658D">
      <w:pPr>
        <w:pStyle w:val="a6"/>
        <w:ind w:right="-1"/>
        <w:rPr>
          <w:rFonts w:ascii="Garamond" w:hAnsi="Garamond"/>
          <w:szCs w:val="24"/>
        </w:rPr>
      </w:pPr>
      <w:r w:rsidRPr="00673043">
        <w:rPr>
          <w:rFonts w:ascii="Garamond" w:hAnsi="Garamond"/>
          <w:szCs w:val="24"/>
        </w:rPr>
        <w:t>Προκειμ</w:t>
      </w:r>
      <w:r w:rsidR="00EF658D" w:rsidRPr="00673043">
        <w:rPr>
          <w:rFonts w:ascii="Garamond" w:hAnsi="Garamond"/>
          <w:szCs w:val="24"/>
        </w:rPr>
        <w:t>έ</w:t>
      </w:r>
      <w:r w:rsidRPr="00673043">
        <w:rPr>
          <w:rFonts w:ascii="Garamond" w:hAnsi="Garamond"/>
          <w:szCs w:val="24"/>
        </w:rPr>
        <w:t>νου να ελεγχθο</w:t>
      </w:r>
      <w:r w:rsidR="00EF658D" w:rsidRPr="00673043">
        <w:rPr>
          <w:rFonts w:ascii="Garamond" w:hAnsi="Garamond"/>
          <w:szCs w:val="24"/>
        </w:rPr>
        <w:t>ύ</w:t>
      </w:r>
      <w:r w:rsidRPr="00673043">
        <w:rPr>
          <w:rFonts w:ascii="Garamond" w:hAnsi="Garamond"/>
          <w:szCs w:val="24"/>
        </w:rPr>
        <w:t>ν οι ανατεθε</w:t>
      </w:r>
      <w:r w:rsidRPr="00673043">
        <w:rPr>
          <w:szCs w:val="24"/>
        </w:rPr>
        <w:t>ί</w:t>
      </w:r>
      <w:r w:rsidRPr="00673043">
        <w:rPr>
          <w:rFonts w:ascii="Garamond" w:hAnsi="Garamond"/>
          <w:szCs w:val="24"/>
        </w:rPr>
        <w:t>σες εργασ</w:t>
      </w:r>
      <w:r w:rsidRPr="00673043">
        <w:rPr>
          <w:szCs w:val="24"/>
        </w:rPr>
        <w:t>ί</w:t>
      </w:r>
      <w:r w:rsidRPr="00673043">
        <w:rPr>
          <w:rFonts w:ascii="Garamond" w:hAnsi="Garamond"/>
          <w:szCs w:val="24"/>
        </w:rPr>
        <w:t>ες, ο Αν</w:t>
      </w:r>
      <w:r w:rsidRPr="00673043">
        <w:rPr>
          <w:szCs w:val="24"/>
        </w:rPr>
        <w:t>ά</w:t>
      </w:r>
      <w:r w:rsidRPr="00673043">
        <w:rPr>
          <w:rFonts w:ascii="Garamond" w:hAnsi="Garamond"/>
          <w:szCs w:val="24"/>
        </w:rPr>
        <w:t>δοχος ε</w:t>
      </w:r>
      <w:r w:rsidRPr="00673043">
        <w:rPr>
          <w:szCs w:val="24"/>
        </w:rPr>
        <w:t>ί</w:t>
      </w:r>
      <w:r w:rsidRPr="00673043">
        <w:rPr>
          <w:rFonts w:ascii="Garamond" w:hAnsi="Garamond"/>
          <w:szCs w:val="24"/>
        </w:rPr>
        <w:t>ναι υποχρεωμ</w:t>
      </w:r>
      <w:r w:rsidRPr="00673043">
        <w:rPr>
          <w:szCs w:val="24"/>
        </w:rPr>
        <w:t>έ</w:t>
      </w:r>
      <w:r w:rsidRPr="00673043">
        <w:rPr>
          <w:rFonts w:ascii="Garamond" w:hAnsi="Garamond"/>
          <w:szCs w:val="24"/>
        </w:rPr>
        <w:t>νος να συμπληρ</w:t>
      </w:r>
      <w:r w:rsidRPr="00673043">
        <w:rPr>
          <w:szCs w:val="24"/>
        </w:rPr>
        <w:t>ώ</w:t>
      </w:r>
      <w:r w:rsidRPr="00673043">
        <w:rPr>
          <w:rFonts w:ascii="Garamond" w:hAnsi="Garamond"/>
          <w:szCs w:val="24"/>
        </w:rPr>
        <w:t>νει το βιβλ</w:t>
      </w:r>
      <w:r w:rsidRPr="00673043">
        <w:rPr>
          <w:szCs w:val="24"/>
        </w:rPr>
        <w:t>ί</w:t>
      </w:r>
      <w:r w:rsidRPr="00673043">
        <w:rPr>
          <w:rFonts w:ascii="Garamond" w:hAnsi="Garamond"/>
          <w:szCs w:val="24"/>
        </w:rPr>
        <w:t>ο υποδε</w:t>
      </w:r>
      <w:r w:rsidRPr="00673043">
        <w:rPr>
          <w:szCs w:val="24"/>
        </w:rPr>
        <w:t>ί</w:t>
      </w:r>
      <w:r w:rsidRPr="00673043">
        <w:rPr>
          <w:rFonts w:ascii="Garamond" w:hAnsi="Garamond"/>
          <w:szCs w:val="24"/>
        </w:rPr>
        <w:t>ξεων στους χ</w:t>
      </w:r>
      <w:r w:rsidRPr="00673043">
        <w:rPr>
          <w:szCs w:val="24"/>
        </w:rPr>
        <w:t>ώ</w:t>
      </w:r>
      <w:r w:rsidRPr="00673043">
        <w:rPr>
          <w:rFonts w:ascii="Garamond" w:hAnsi="Garamond"/>
          <w:szCs w:val="24"/>
        </w:rPr>
        <w:t>ρους εργασ</w:t>
      </w:r>
      <w:r w:rsidRPr="00673043">
        <w:rPr>
          <w:szCs w:val="24"/>
        </w:rPr>
        <w:t>ί</w:t>
      </w:r>
      <w:r w:rsidRPr="00673043">
        <w:rPr>
          <w:rFonts w:ascii="Garamond" w:hAnsi="Garamond"/>
          <w:szCs w:val="24"/>
        </w:rPr>
        <w:t>ας και να το παραδ</w:t>
      </w:r>
      <w:r w:rsidRPr="00673043">
        <w:rPr>
          <w:szCs w:val="24"/>
        </w:rPr>
        <w:t>ί</w:t>
      </w:r>
      <w:r w:rsidRPr="00673043">
        <w:rPr>
          <w:rFonts w:ascii="Garamond" w:hAnsi="Garamond"/>
          <w:szCs w:val="24"/>
        </w:rPr>
        <w:t>δει υπογεγραμμ</w:t>
      </w:r>
      <w:r w:rsidRPr="00673043">
        <w:rPr>
          <w:szCs w:val="24"/>
        </w:rPr>
        <w:t>έ</w:t>
      </w:r>
      <w:r w:rsidRPr="00673043">
        <w:rPr>
          <w:rFonts w:ascii="Garamond" w:hAnsi="Garamond"/>
          <w:szCs w:val="24"/>
        </w:rPr>
        <w:t>νο αρμοδ</w:t>
      </w:r>
      <w:r w:rsidRPr="00673043">
        <w:rPr>
          <w:szCs w:val="24"/>
        </w:rPr>
        <w:t>ί</w:t>
      </w:r>
      <w:r w:rsidRPr="00673043">
        <w:rPr>
          <w:rFonts w:ascii="Garamond" w:hAnsi="Garamond"/>
          <w:szCs w:val="24"/>
        </w:rPr>
        <w:t>ως στην επιτροπ</w:t>
      </w:r>
      <w:r w:rsidRPr="00673043">
        <w:rPr>
          <w:szCs w:val="24"/>
        </w:rPr>
        <w:t>ή</w:t>
      </w:r>
      <w:r w:rsidRPr="00673043">
        <w:rPr>
          <w:rFonts w:ascii="Garamond" w:hAnsi="Garamond"/>
          <w:szCs w:val="24"/>
        </w:rPr>
        <w:t xml:space="preserve"> παρακολο</w:t>
      </w:r>
      <w:r w:rsidRPr="00673043">
        <w:rPr>
          <w:szCs w:val="24"/>
        </w:rPr>
        <w:t>ύ</w:t>
      </w:r>
      <w:r w:rsidRPr="00673043">
        <w:rPr>
          <w:rFonts w:ascii="Garamond" w:hAnsi="Garamond"/>
          <w:szCs w:val="24"/>
        </w:rPr>
        <w:t>θησης ελ</w:t>
      </w:r>
      <w:r w:rsidRPr="00673043">
        <w:rPr>
          <w:szCs w:val="24"/>
        </w:rPr>
        <w:t>έ</w:t>
      </w:r>
      <w:r w:rsidRPr="00673043">
        <w:rPr>
          <w:rFonts w:ascii="Garamond" w:hAnsi="Garamond"/>
          <w:szCs w:val="24"/>
        </w:rPr>
        <w:t>γχου και καλ</w:t>
      </w:r>
      <w:r w:rsidRPr="00673043">
        <w:rPr>
          <w:szCs w:val="24"/>
        </w:rPr>
        <w:t>ή</w:t>
      </w:r>
      <w:r w:rsidRPr="00673043">
        <w:rPr>
          <w:rFonts w:ascii="Garamond" w:hAnsi="Garamond"/>
          <w:szCs w:val="24"/>
        </w:rPr>
        <w:t>ς εκτ</w:t>
      </w:r>
      <w:r w:rsidRPr="00673043">
        <w:rPr>
          <w:szCs w:val="24"/>
        </w:rPr>
        <w:t>έ</w:t>
      </w:r>
      <w:r w:rsidRPr="00673043">
        <w:rPr>
          <w:rFonts w:ascii="Garamond" w:hAnsi="Garamond"/>
          <w:szCs w:val="24"/>
        </w:rPr>
        <w:t>λεσης που θα ορ</w:t>
      </w:r>
      <w:r w:rsidRPr="00673043">
        <w:rPr>
          <w:szCs w:val="24"/>
        </w:rPr>
        <w:t>ί</w:t>
      </w:r>
      <w:r w:rsidRPr="00673043">
        <w:rPr>
          <w:rFonts w:ascii="Garamond" w:hAnsi="Garamond"/>
          <w:szCs w:val="24"/>
        </w:rPr>
        <w:t xml:space="preserve">σει </w:t>
      </w:r>
      <w:r w:rsidR="009C5AE0" w:rsidRPr="00673043">
        <w:rPr>
          <w:rFonts w:ascii="Garamond" w:hAnsi="Garamond"/>
          <w:szCs w:val="24"/>
        </w:rPr>
        <w:t>το Πρυτανικό Συμβούλιο</w:t>
      </w:r>
      <w:r w:rsidRPr="00673043">
        <w:rPr>
          <w:rFonts w:ascii="Garamond" w:hAnsi="Garamond"/>
          <w:szCs w:val="24"/>
        </w:rPr>
        <w:t xml:space="preserve"> του Π.Κ., με το σχετικ</w:t>
      </w:r>
      <w:r w:rsidRPr="00673043">
        <w:rPr>
          <w:szCs w:val="24"/>
        </w:rPr>
        <w:t>ό</w:t>
      </w:r>
      <w:r w:rsidRPr="00673043">
        <w:rPr>
          <w:rFonts w:ascii="Garamond" w:hAnsi="Garamond"/>
          <w:szCs w:val="24"/>
        </w:rPr>
        <w:t xml:space="preserve"> Δελτ</w:t>
      </w:r>
      <w:r w:rsidRPr="00673043">
        <w:rPr>
          <w:szCs w:val="24"/>
        </w:rPr>
        <w:t>ί</w:t>
      </w:r>
      <w:r w:rsidRPr="00673043">
        <w:rPr>
          <w:rFonts w:ascii="Garamond" w:hAnsi="Garamond"/>
          <w:szCs w:val="24"/>
        </w:rPr>
        <w:t>ο Επ</w:t>
      </w:r>
      <w:r w:rsidRPr="00673043">
        <w:rPr>
          <w:szCs w:val="24"/>
        </w:rPr>
        <w:t>ί</w:t>
      </w:r>
      <w:r w:rsidRPr="00673043">
        <w:rPr>
          <w:rFonts w:ascii="Garamond" w:hAnsi="Garamond"/>
          <w:szCs w:val="24"/>
        </w:rPr>
        <w:t>σκεψης, υπογεγραμμ</w:t>
      </w:r>
      <w:r w:rsidRPr="00673043">
        <w:rPr>
          <w:szCs w:val="24"/>
        </w:rPr>
        <w:t>έ</w:t>
      </w:r>
      <w:r w:rsidRPr="00673043">
        <w:rPr>
          <w:rFonts w:ascii="Garamond" w:hAnsi="Garamond"/>
          <w:szCs w:val="24"/>
        </w:rPr>
        <w:t>νο απ</w:t>
      </w:r>
      <w:r w:rsidRPr="00673043">
        <w:rPr>
          <w:szCs w:val="24"/>
        </w:rPr>
        <w:t>ό</w:t>
      </w:r>
      <w:r w:rsidRPr="00673043">
        <w:rPr>
          <w:rFonts w:ascii="Garamond" w:hAnsi="Garamond"/>
          <w:szCs w:val="24"/>
        </w:rPr>
        <w:t xml:space="preserve"> τον Αν</w:t>
      </w:r>
      <w:r w:rsidRPr="00673043">
        <w:rPr>
          <w:szCs w:val="24"/>
        </w:rPr>
        <w:t>ά</w:t>
      </w:r>
      <w:r w:rsidRPr="00673043">
        <w:rPr>
          <w:rFonts w:ascii="Garamond" w:hAnsi="Garamond"/>
          <w:szCs w:val="24"/>
        </w:rPr>
        <w:t>δοχο και την παραπ</w:t>
      </w:r>
      <w:r w:rsidRPr="00673043">
        <w:rPr>
          <w:szCs w:val="24"/>
        </w:rPr>
        <w:t>ά</w:t>
      </w:r>
      <w:r w:rsidRPr="00673043">
        <w:rPr>
          <w:rFonts w:ascii="Garamond" w:hAnsi="Garamond"/>
          <w:szCs w:val="24"/>
        </w:rPr>
        <w:t>νω επιτροπ</w:t>
      </w:r>
      <w:r w:rsidRPr="00673043">
        <w:rPr>
          <w:szCs w:val="24"/>
        </w:rPr>
        <w:t>ή</w:t>
      </w:r>
      <w:r w:rsidRPr="00673043">
        <w:rPr>
          <w:rFonts w:ascii="Garamond" w:hAnsi="Garamond"/>
          <w:szCs w:val="24"/>
        </w:rPr>
        <w:t xml:space="preserve"> Ελ</w:t>
      </w:r>
      <w:r w:rsidRPr="00673043">
        <w:rPr>
          <w:szCs w:val="24"/>
        </w:rPr>
        <w:t>έ</w:t>
      </w:r>
      <w:r w:rsidRPr="00673043">
        <w:rPr>
          <w:rFonts w:ascii="Garamond" w:hAnsi="Garamond"/>
          <w:szCs w:val="24"/>
        </w:rPr>
        <w:t>γχου.</w:t>
      </w:r>
    </w:p>
    <w:p w:rsidR="009C7C95" w:rsidRDefault="009C7C95" w:rsidP="009C7C95">
      <w:pPr>
        <w:ind w:right="-1"/>
        <w:rPr>
          <w:rFonts w:ascii="Garamond" w:hAnsi="Garamond"/>
          <w:u w:val="single"/>
        </w:rPr>
      </w:pPr>
    </w:p>
    <w:p w:rsidR="009C7C95" w:rsidRPr="00EF658D" w:rsidRDefault="009C7C95" w:rsidP="00EF658D">
      <w:pPr>
        <w:pStyle w:val="5"/>
        <w:spacing w:before="0"/>
        <w:ind w:right="-1"/>
        <w:rPr>
          <w:rFonts w:ascii="Garamond" w:eastAsia="Times New Roman" w:hAnsi="Garamond" w:cs="Times New Roman"/>
          <w:b/>
          <w:color w:val="auto"/>
          <w:u w:val="single"/>
        </w:rPr>
      </w:pPr>
      <w:r w:rsidRPr="00EF658D">
        <w:rPr>
          <w:rFonts w:ascii="Garamond" w:eastAsia="Times New Roman" w:hAnsi="Garamond" w:cs="Times New Roman"/>
          <w:b/>
          <w:color w:val="auto"/>
          <w:u w:val="single"/>
        </w:rPr>
        <w:t>ΥΠΟΧΡΕΩΣΕΙΣ ΕΡΓΟΔΟΤΗ – ΑΝΑΘΕΤΟΥΣΑΣ ΑΡΧΗΣ:</w:t>
      </w:r>
    </w:p>
    <w:p w:rsidR="009C7C95" w:rsidRPr="00DF094C" w:rsidRDefault="009C7C95" w:rsidP="00433BF0">
      <w:pPr>
        <w:pStyle w:val="a8"/>
        <w:widowControl w:val="0"/>
        <w:numPr>
          <w:ilvl w:val="0"/>
          <w:numId w:val="43"/>
        </w:numPr>
        <w:autoSpaceDE w:val="0"/>
        <w:autoSpaceDN w:val="0"/>
        <w:spacing w:after="0" w:line="240" w:lineRule="auto"/>
        <w:ind w:left="426" w:right="-1" w:hanging="360"/>
        <w:contextualSpacing w:val="0"/>
        <w:jc w:val="both"/>
        <w:rPr>
          <w:rFonts w:ascii="Garamond" w:hAnsi="Garamond"/>
          <w:sz w:val="24"/>
          <w:szCs w:val="24"/>
        </w:rPr>
      </w:pPr>
      <w:r w:rsidRPr="00DF094C">
        <w:rPr>
          <w:rFonts w:ascii="Garamond" w:hAnsi="Garamond"/>
          <w:sz w:val="24"/>
          <w:szCs w:val="24"/>
        </w:rPr>
        <w:t>Ο Εργοδ</w:t>
      </w:r>
      <w:r w:rsidRPr="00DF094C">
        <w:rPr>
          <w:rFonts w:ascii="Times New Roman" w:hAnsi="Times New Roman"/>
          <w:sz w:val="24"/>
          <w:szCs w:val="24"/>
        </w:rPr>
        <w:t>ό</w:t>
      </w:r>
      <w:r w:rsidRPr="00DF094C">
        <w:rPr>
          <w:rFonts w:ascii="Garamond" w:hAnsi="Garamond"/>
          <w:sz w:val="24"/>
          <w:szCs w:val="24"/>
        </w:rPr>
        <w:t>της για την αποτελεσματικ</w:t>
      </w:r>
      <w:r w:rsidRPr="00DF094C">
        <w:rPr>
          <w:rFonts w:ascii="Times New Roman" w:hAnsi="Times New Roman"/>
          <w:sz w:val="24"/>
          <w:szCs w:val="24"/>
        </w:rPr>
        <w:t>ό</w:t>
      </w:r>
      <w:r w:rsidRPr="00DF094C">
        <w:rPr>
          <w:rFonts w:ascii="Garamond" w:hAnsi="Garamond"/>
          <w:sz w:val="24"/>
          <w:szCs w:val="24"/>
        </w:rPr>
        <w:t xml:space="preserve">τερη </w:t>
      </w:r>
      <w:r w:rsidRPr="00DF094C">
        <w:rPr>
          <w:rFonts w:ascii="Times New Roman" w:hAnsi="Times New Roman"/>
          <w:sz w:val="24"/>
          <w:szCs w:val="24"/>
        </w:rPr>
        <w:t>ά</w:t>
      </w:r>
      <w:r w:rsidRPr="00DF094C">
        <w:rPr>
          <w:rFonts w:ascii="Garamond" w:hAnsi="Garamond"/>
          <w:sz w:val="24"/>
          <w:szCs w:val="24"/>
        </w:rPr>
        <w:t>σκηση των καθηκ</w:t>
      </w:r>
      <w:r w:rsidRPr="00DF094C">
        <w:rPr>
          <w:rFonts w:ascii="Times New Roman" w:hAnsi="Times New Roman"/>
          <w:sz w:val="24"/>
          <w:szCs w:val="24"/>
        </w:rPr>
        <w:t>ό</w:t>
      </w:r>
      <w:r w:rsidRPr="00DF094C">
        <w:rPr>
          <w:rFonts w:ascii="Garamond" w:hAnsi="Garamond"/>
          <w:sz w:val="24"/>
          <w:szCs w:val="24"/>
        </w:rPr>
        <w:t>ντων του Τεχνικο</w:t>
      </w:r>
      <w:r w:rsidRPr="00DF094C">
        <w:rPr>
          <w:rFonts w:ascii="Times New Roman" w:hAnsi="Times New Roman"/>
          <w:sz w:val="24"/>
          <w:szCs w:val="24"/>
        </w:rPr>
        <w:t>ύ</w:t>
      </w:r>
      <w:r w:rsidRPr="00DF094C">
        <w:rPr>
          <w:rFonts w:ascii="Garamond" w:hAnsi="Garamond"/>
          <w:sz w:val="24"/>
          <w:szCs w:val="24"/>
        </w:rPr>
        <w:t xml:space="preserve"> Ασφαλε</w:t>
      </w:r>
      <w:r w:rsidRPr="00DF094C">
        <w:rPr>
          <w:rFonts w:ascii="Times New Roman" w:hAnsi="Times New Roman"/>
          <w:sz w:val="24"/>
          <w:szCs w:val="24"/>
        </w:rPr>
        <w:t>ί</w:t>
      </w:r>
      <w:r w:rsidRPr="00DF094C">
        <w:rPr>
          <w:rFonts w:ascii="Garamond" w:hAnsi="Garamond"/>
          <w:sz w:val="24"/>
          <w:szCs w:val="24"/>
        </w:rPr>
        <w:t>ας, θα πρ</w:t>
      </w:r>
      <w:r w:rsidRPr="00DF094C">
        <w:rPr>
          <w:rFonts w:ascii="Times New Roman" w:hAnsi="Times New Roman"/>
          <w:sz w:val="24"/>
          <w:szCs w:val="24"/>
        </w:rPr>
        <w:t>έ</w:t>
      </w:r>
      <w:r w:rsidRPr="00DF094C">
        <w:rPr>
          <w:rFonts w:ascii="Garamond" w:hAnsi="Garamond"/>
          <w:sz w:val="24"/>
          <w:szCs w:val="24"/>
        </w:rPr>
        <w:t>πει να θ</w:t>
      </w:r>
      <w:r w:rsidRPr="00DF094C">
        <w:rPr>
          <w:rFonts w:ascii="Times New Roman" w:hAnsi="Times New Roman"/>
          <w:sz w:val="24"/>
          <w:szCs w:val="24"/>
        </w:rPr>
        <w:t>έ</w:t>
      </w:r>
      <w:r w:rsidRPr="00DF094C">
        <w:rPr>
          <w:rFonts w:ascii="Garamond" w:hAnsi="Garamond"/>
          <w:sz w:val="24"/>
          <w:szCs w:val="24"/>
        </w:rPr>
        <w:t>σει στην δι</w:t>
      </w:r>
      <w:r w:rsidRPr="00DF094C">
        <w:rPr>
          <w:rFonts w:ascii="Times New Roman" w:hAnsi="Times New Roman"/>
          <w:sz w:val="24"/>
          <w:szCs w:val="24"/>
        </w:rPr>
        <w:t>ά</w:t>
      </w:r>
      <w:r w:rsidRPr="00DF094C">
        <w:rPr>
          <w:rFonts w:ascii="Garamond" w:hAnsi="Garamond"/>
          <w:sz w:val="24"/>
          <w:szCs w:val="24"/>
        </w:rPr>
        <w:t>θεσ</w:t>
      </w:r>
      <w:r w:rsidRPr="00DF094C">
        <w:rPr>
          <w:rFonts w:ascii="Times New Roman" w:hAnsi="Times New Roman"/>
          <w:sz w:val="24"/>
          <w:szCs w:val="24"/>
        </w:rPr>
        <w:t>ή</w:t>
      </w:r>
      <w:r w:rsidRPr="00DF094C">
        <w:rPr>
          <w:rFonts w:ascii="Garamond" w:hAnsi="Garamond"/>
          <w:sz w:val="24"/>
          <w:szCs w:val="24"/>
        </w:rPr>
        <w:t xml:space="preserve"> του το αναγκα</w:t>
      </w:r>
      <w:r w:rsidRPr="00DF094C">
        <w:rPr>
          <w:rFonts w:ascii="Times New Roman" w:hAnsi="Times New Roman"/>
          <w:sz w:val="24"/>
          <w:szCs w:val="24"/>
        </w:rPr>
        <w:t>ί</w:t>
      </w:r>
      <w:r w:rsidRPr="00DF094C">
        <w:rPr>
          <w:rFonts w:ascii="Garamond" w:hAnsi="Garamond"/>
          <w:sz w:val="24"/>
          <w:szCs w:val="24"/>
        </w:rPr>
        <w:t>ο βοηθητικ</w:t>
      </w:r>
      <w:r w:rsidRPr="00DF094C">
        <w:rPr>
          <w:rFonts w:ascii="Times New Roman" w:hAnsi="Times New Roman"/>
          <w:sz w:val="24"/>
          <w:szCs w:val="24"/>
        </w:rPr>
        <w:t>ό</w:t>
      </w:r>
      <w:r w:rsidRPr="00DF094C">
        <w:rPr>
          <w:rFonts w:ascii="Garamond" w:hAnsi="Garamond"/>
          <w:sz w:val="24"/>
          <w:szCs w:val="24"/>
        </w:rPr>
        <w:t xml:space="preserve"> προσωπικ</w:t>
      </w:r>
      <w:r w:rsidRPr="00DF094C">
        <w:rPr>
          <w:rFonts w:ascii="Times New Roman" w:hAnsi="Times New Roman"/>
          <w:sz w:val="24"/>
          <w:szCs w:val="24"/>
        </w:rPr>
        <w:t>ό</w:t>
      </w:r>
      <w:r w:rsidRPr="00DF094C">
        <w:rPr>
          <w:rFonts w:ascii="Garamond" w:hAnsi="Garamond"/>
          <w:sz w:val="24"/>
          <w:szCs w:val="24"/>
        </w:rPr>
        <w:t>, χ</w:t>
      </w:r>
      <w:r w:rsidRPr="00DF094C">
        <w:rPr>
          <w:rFonts w:ascii="Times New Roman" w:hAnsi="Times New Roman"/>
          <w:sz w:val="24"/>
          <w:szCs w:val="24"/>
        </w:rPr>
        <w:t>ώ</w:t>
      </w:r>
      <w:r w:rsidRPr="00DF094C">
        <w:rPr>
          <w:rFonts w:ascii="Garamond" w:hAnsi="Garamond"/>
          <w:sz w:val="24"/>
          <w:szCs w:val="24"/>
        </w:rPr>
        <w:t>ρους, εγκαταστ</w:t>
      </w:r>
      <w:r w:rsidRPr="00DF094C">
        <w:rPr>
          <w:rFonts w:ascii="Times New Roman" w:hAnsi="Times New Roman"/>
          <w:sz w:val="24"/>
          <w:szCs w:val="24"/>
        </w:rPr>
        <w:t>ά</w:t>
      </w:r>
      <w:r w:rsidRPr="00DF094C">
        <w:rPr>
          <w:rFonts w:ascii="Garamond" w:hAnsi="Garamond"/>
          <w:sz w:val="24"/>
          <w:szCs w:val="24"/>
        </w:rPr>
        <w:t>σεις, συσκευ</w:t>
      </w:r>
      <w:r w:rsidRPr="00DF094C">
        <w:rPr>
          <w:rFonts w:ascii="Times New Roman" w:hAnsi="Times New Roman"/>
          <w:sz w:val="24"/>
          <w:szCs w:val="24"/>
        </w:rPr>
        <w:t>έ</w:t>
      </w:r>
      <w:r w:rsidRPr="00DF094C">
        <w:rPr>
          <w:rFonts w:ascii="Garamond" w:hAnsi="Garamond"/>
          <w:sz w:val="24"/>
          <w:szCs w:val="24"/>
        </w:rPr>
        <w:t>ς που</w:t>
      </w:r>
      <w:r w:rsidRPr="00DF094C">
        <w:rPr>
          <w:rFonts w:ascii="Garamond" w:hAnsi="Garamond"/>
          <w:spacing w:val="-1"/>
          <w:sz w:val="24"/>
          <w:szCs w:val="24"/>
        </w:rPr>
        <w:t xml:space="preserve"> </w:t>
      </w:r>
      <w:r w:rsidRPr="00DF094C">
        <w:rPr>
          <w:rFonts w:ascii="Garamond" w:hAnsi="Garamond"/>
          <w:sz w:val="24"/>
          <w:szCs w:val="24"/>
        </w:rPr>
        <w:t>διαθ</w:t>
      </w:r>
      <w:r w:rsidRPr="00DF094C">
        <w:rPr>
          <w:rFonts w:ascii="Times New Roman" w:hAnsi="Times New Roman"/>
          <w:sz w:val="24"/>
          <w:szCs w:val="24"/>
        </w:rPr>
        <w:t>έ</w:t>
      </w:r>
      <w:r w:rsidRPr="00DF094C">
        <w:rPr>
          <w:rFonts w:ascii="Garamond" w:hAnsi="Garamond"/>
          <w:sz w:val="24"/>
          <w:szCs w:val="24"/>
        </w:rPr>
        <w:t>τει.</w:t>
      </w:r>
    </w:p>
    <w:p w:rsidR="009C7C95" w:rsidRPr="00DF094C" w:rsidRDefault="009C7C95" w:rsidP="00433BF0">
      <w:pPr>
        <w:pStyle w:val="a8"/>
        <w:widowControl w:val="0"/>
        <w:numPr>
          <w:ilvl w:val="0"/>
          <w:numId w:val="43"/>
        </w:numPr>
        <w:autoSpaceDE w:val="0"/>
        <w:autoSpaceDN w:val="0"/>
        <w:spacing w:after="0" w:line="240" w:lineRule="auto"/>
        <w:ind w:left="426" w:right="-1" w:hanging="360"/>
        <w:contextualSpacing w:val="0"/>
        <w:jc w:val="both"/>
        <w:rPr>
          <w:rFonts w:ascii="Garamond" w:hAnsi="Garamond"/>
          <w:sz w:val="24"/>
          <w:szCs w:val="24"/>
        </w:rPr>
      </w:pPr>
      <w:r w:rsidRPr="00DF094C">
        <w:rPr>
          <w:rFonts w:ascii="Garamond" w:hAnsi="Garamond"/>
          <w:sz w:val="24"/>
          <w:szCs w:val="24"/>
        </w:rPr>
        <w:t>Ο Εργοδ</w:t>
      </w:r>
      <w:r w:rsidRPr="00DF094C">
        <w:rPr>
          <w:rFonts w:ascii="Times New Roman" w:hAnsi="Times New Roman"/>
          <w:sz w:val="24"/>
          <w:szCs w:val="24"/>
        </w:rPr>
        <w:t>ό</w:t>
      </w:r>
      <w:r w:rsidRPr="00DF094C">
        <w:rPr>
          <w:rFonts w:ascii="Garamond" w:hAnsi="Garamond"/>
          <w:sz w:val="24"/>
          <w:szCs w:val="24"/>
        </w:rPr>
        <w:t xml:space="preserve">της θα </w:t>
      </w:r>
      <w:r w:rsidRPr="00DF094C">
        <w:rPr>
          <w:rFonts w:ascii="Times New Roman" w:hAnsi="Times New Roman"/>
          <w:sz w:val="24"/>
          <w:szCs w:val="24"/>
        </w:rPr>
        <w:t>έ</w:t>
      </w:r>
      <w:r w:rsidRPr="00DF094C">
        <w:rPr>
          <w:rFonts w:ascii="Garamond" w:hAnsi="Garamond"/>
          <w:sz w:val="24"/>
          <w:szCs w:val="24"/>
        </w:rPr>
        <w:t>χει την υποχρ</w:t>
      </w:r>
      <w:r w:rsidRPr="00DF094C">
        <w:rPr>
          <w:rFonts w:ascii="Times New Roman" w:hAnsi="Times New Roman"/>
          <w:sz w:val="24"/>
          <w:szCs w:val="24"/>
        </w:rPr>
        <w:t>έ</w:t>
      </w:r>
      <w:r w:rsidRPr="00DF094C">
        <w:rPr>
          <w:rFonts w:ascii="Garamond" w:hAnsi="Garamond"/>
          <w:sz w:val="24"/>
          <w:szCs w:val="24"/>
        </w:rPr>
        <w:t>ωση προκειμ</w:t>
      </w:r>
      <w:r w:rsidRPr="00DF094C">
        <w:rPr>
          <w:rFonts w:ascii="Times New Roman" w:hAnsi="Times New Roman"/>
          <w:sz w:val="24"/>
          <w:szCs w:val="24"/>
        </w:rPr>
        <w:t>έ</w:t>
      </w:r>
      <w:r w:rsidRPr="00DF094C">
        <w:rPr>
          <w:rFonts w:ascii="Garamond" w:hAnsi="Garamond"/>
          <w:sz w:val="24"/>
          <w:szCs w:val="24"/>
        </w:rPr>
        <w:t>νου να διευκολ</w:t>
      </w:r>
      <w:r w:rsidRPr="00DF094C">
        <w:rPr>
          <w:rFonts w:ascii="Times New Roman" w:hAnsi="Times New Roman"/>
          <w:sz w:val="24"/>
          <w:szCs w:val="24"/>
        </w:rPr>
        <w:t>ύ</w:t>
      </w:r>
      <w:r w:rsidRPr="00DF094C">
        <w:rPr>
          <w:rFonts w:ascii="Garamond" w:hAnsi="Garamond"/>
          <w:sz w:val="24"/>
          <w:szCs w:val="24"/>
        </w:rPr>
        <w:t>νει τον Τεχνικ</w:t>
      </w:r>
      <w:r w:rsidRPr="00DF094C">
        <w:rPr>
          <w:rFonts w:ascii="Times New Roman" w:hAnsi="Times New Roman"/>
          <w:sz w:val="24"/>
          <w:szCs w:val="24"/>
        </w:rPr>
        <w:t>ό</w:t>
      </w:r>
      <w:r w:rsidRPr="00DF094C">
        <w:rPr>
          <w:rFonts w:ascii="Garamond" w:hAnsi="Garamond"/>
          <w:sz w:val="24"/>
          <w:szCs w:val="24"/>
        </w:rPr>
        <w:t xml:space="preserve"> Ασφαλε</w:t>
      </w:r>
      <w:r w:rsidRPr="00DF094C">
        <w:rPr>
          <w:rFonts w:ascii="Times New Roman" w:hAnsi="Times New Roman"/>
          <w:sz w:val="24"/>
          <w:szCs w:val="24"/>
        </w:rPr>
        <w:t>ί</w:t>
      </w:r>
      <w:r w:rsidRPr="00DF094C">
        <w:rPr>
          <w:rFonts w:ascii="Garamond" w:hAnsi="Garamond"/>
          <w:sz w:val="24"/>
          <w:szCs w:val="24"/>
        </w:rPr>
        <w:t>ας και τον Εκπρ</w:t>
      </w:r>
      <w:r w:rsidRPr="00DF094C">
        <w:rPr>
          <w:rFonts w:ascii="Times New Roman" w:hAnsi="Times New Roman"/>
          <w:sz w:val="24"/>
          <w:szCs w:val="24"/>
        </w:rPr>
        <w:t>ό</w:t>
      </w:r>
      <w:r w:rsidRPr="00DF094C">
        <w:rPr>
          <w:rFonts w:ascii="Garamond" w:hAnsi="Garamond"/>
          <w:sz w:val="24"/>
          <w:szCs w:val="24"/>
        </w:rPr>
        <w:t>σωπο των εργαζομ</w:t>
      </w:r>
      <w:r w:rsidRPr="00DF094C">
        <w:rPr>
          <w:rFonts w:ascii="Times New Roman" w:hAnsi="Times New Roman"/>
          <w:sz w:val="24"/>
          <w:szCs w:val="24"/>
        </w:rPr>
        <w:t>έ</w:t>
      </w:r>
      <w:r w:rsidRPr="00DF094C">
        <w:rPr>
          <w:rFonts w:ascii="Garamond" w:hAnsi="Garamond"/>
          <w:sz w:val="24"/>
          <w:szCs w:val="24"/>
        </w:rPr>
        <w:t>νων για την παρακολο</w:t>
      </w:r>
      <w:r w:rsidRPr="00DF094C">
        <w:rPr>
          <w:rFonts w:ascii="Times New Roman" w:hAnsi="Times New Roman"/>
          <w:sz w:val="24"/>
          <w:szCs w:val="24"/>
        </w:rPr>
        <w:t>ύ</w:t>
      </w:r>
      <w:r w:rsidRPr="00DF094C">
        <w:rPr>
          <w:rFonts w:ascii="Garamond" w:hAnsi="Garamond"/>
          <w:sz w:val="24"/>
          <w:szCs w:val="24"/>
        </w:rPr>
        <w:t>θηση μαθημ</w:t>
      </w:r>
      <w:r w:rsidRPr="00DF094C">
        <w:rPr>
          <w:rFonts w:ascii="Times New Roman" w:hAnsi="Times New Roman"/>
          <w:sz w:val="24"/>
          <w:szCs w:val="24"/>
        </w:rPr>
        <w:t>ά</w:t>
      </w:r>
      <w:r w:rsidRPr="00DF094C">
        <w:rPr>
          <w:rFonts w:ascii="Garamond" w:hAnsi="Garamond"/>
          <w:sz w:val="24"/>
          <w:szCs w:val="24"/>
        </w:rPr>
        <w:t>των εκπα</w:t>
      </w:r>
      <w:r w:rsidRPr="00DF094C">
        <w:rPr>
          <w:rFonts w:ascii="Times New Roman" w:hAnsi="Times New Roman"/>
          <w:sz w:val="24"/>
          <w:szCs w:val="24"/>
        </w:rPr>
        <w:t>ί</w:t>
      </w:r>
      <w:r w:rsidRPr="00DF094C">
        <w:rPr>
          <w:rFonts w:ascii="Garamond" w:hAnsi="Garamond"/>
          <w:sz w:val="24"/>
          <w:szCs w:val="24"/>
        </w:rPr>
        <w:t>δευσης και επιμ</w:t>
      </w:r>
      <w:r w:rsidRPr="00DF094C">
        <w:rPr>
          <w:rFonts w:ascii="Times New Roman" w:hAnsi="Times New Roman"/>
          <w:sz w:val="24"/>
          <w:szCs w:val="24"/>
        </w:rPr>
        <w:t>ό</w:t>
      </w:r>
      <w:r w:rsidRPr="00DF094C">
        <w:rPr>
          <w:rFonts w:ascii="Garamond" w:hAnsi="Garamond"/>
          <w:sz w:val="24"/>
          <w:szCs w:val="24"/>
        </w:rPr>
        <w:t>ρφωσης, σ</w:t>
      </w:r>
      <w:r w:rsidRPr="00DF094C">
        <w:rPr>
          <w:rFonts w:ascii="Times New Roman" w:hAnsi="Times New Roman"/>
          <w:sz w:val="24"/>
          <w:szCs w:val="24"/>
        </w:rPr>
        <w:t>ύ</w:t>
      </w:r>
      <w:r w:rsidRPr="00DF094C">
        <w:rPr>
          <w:rFonts w:ascii="Garamond" w:hAnsi="Garamond"/>
          <w:sz w:val="24"/>
          <w:szCs w:val="24"/>
        </w:rPr>
        <w:t>μφωνα με τις διατ</w:t>
      </w:r>
      <w:r w:rsidRPr="00DF094C">
        <w:rPr>
          <w:rFonts w:ascii="Times New Roman" w:hAnsi="Times New Roman"/>
          <w:sz w:val="24"/>
          <w:szCs w:val="24"/>
        </w:rPr>
        <w:t>ά</w:t>
      </w:r>
      <w:r w:rsidRPr="00DF094C">
        <w:rPr>
          <w:rFonts w:ascii="Garamond" w:hAnsi="Garamond"/>
          <w:sz w:val="24"/>
          <w:szCs w:val="24"/>
        </w:rPr>
        <w:t xml:space="preserve">ξεις του </w:t>
      </w:r>
      <w:r w:rsidRPr="00DF094C">
        <w:rPr>
          <w:rFonts w:ascii="Times New Roman" w:hAnsi="Times New Roman"/>
          <w:sz w:val="24"/>
          <w:szCs w:val="24"/>
        </w:rPr>
        <w:t>ά</w:t>
      </w:r>
      <w:r w:rsidRPr="00DF094C">
        <w:rPr>
          <w:rFonts w:ascii="Garamond" w:hAnsi="Garamond"/>
          <w:sz w:val="24"/>
          <w:szCs w:val="24"/>
        </w:rPr>
        <w:t>ρθρου 22 του Ν.3850/2010.</w:t>
      </w:r>
    </w:p>
    <w:p w:rsidR="009C7C95" w:rsidRDefault="009C7C95" w:rsidP="00EF658D">
      <w:pPr>
        <w:pStyle w:val="a8"/>
        <w:widowControl w:val="0"/>
        <w:numPr>
          <w:ilvl w:val="0"/>
          <w:numId w:val="43"/>
        </w:numPr>
        <w:autoSpaceDE w:val="0"/>
        <w:autoSpaceDN w:val="0"/>
        <w:spacing w:after="0" w:line="240" w:lineRule="auto"/>
        <w:ind w:left="426" w:right="-1" w:hanging="360"/>
        <w:contextualSpacing w:val="0"/>
        <w:jc w:val="both"/>
        <w:rPr>
          <w:rFonts w:ascii="Garamond" w:hAnsi="Garamond"/>
          <w:sz w:val="24"/>
          <w:szCs w:val="24"/>
        </w:rPr>
      </w:pPr>
      <w:r w:rsidRPr="00DF094C">
        <w:rPr>
          <w:rFonts w:ascii="Garamond" w:hAnsi="Garamond"/>
          <w:sz w:val="24"/>
          <w:szCs w:val="24"/>
        </w:rPr>
        <w:t>Κατ</w:t>
      </w:r>
      <w:r w:rsidRPr="00DF094C">
        <w:rPr>
          <w:rFonts w:ascii="Times New Roman" w:hAnsi="Times New Roman"/>
          <w:sz w:val="24"/>
          <w:szCs w:val="24"/>
        </w:rPr>
        <w:t>ά</w:t>
      </w:r>
      <w:r w:rsidRPr="00DF094C">
        <w:rPr>
          <w:rFonts w:ascii="Garamond" w:hAnsi="Garamond"/>
          <w:sz w:val="24"/>
          <w:szCs w:val="24"/>
        </w:rPr>
        <w:t xml:space="preserve"> τα λοιπ</w:t>
      </w:r>
      <w:r w:rsidRPr="00DF094C">
        <w:rPr>
          <w:rFonts w:ascii="Times New Roman" w:hAnsi="Times New Roman"/>
          <w:sz w:val="24"/>
          <w:szCs w:val="24"/>
        </w:rPr>
        <w:t>ά</w:t>
      </w:r>
      <w:r w:rsidRPr="00DF094C">
        <w:rPr>
          <w:rFonts w:ascii="Garamond" w:hAnsi="Garamond"/>
          <w:sz w:val="24"/>
          <w:szCs w:val="24"/>
        </w:rPr>
        <w:t xml:space="preserve"> οι υποχρε</w:t>
      </w:r>
      <w:r w:rsidRPr="00DF094C">
        <w:rPr>
          <w:rFonts w:ascii="Times New Roman" w:hAnsi="Times New Roman"/>
          <w:sz w:val="24"/>
          <w:szCs w:val="24"/>
        </w:rPr>
        <w:t>ώ</w:t>
      </w:r>
      <w:r w:rsidRPr="00DF094C">
        <w:rPr>
          <w:rFonts w:ascii="Garamond" w:hAnsi="Garamond"/>
          <w:sz w:val="24"/>
          <w:szCs w:val="24"/>
        </w:rPr>
        <w:t>σεις του Εργοδ</w:t>
      </w:r>
      <w:r w:rsidRPr="00DF094C">
        <w:rPr>
          <w:rFonts w:ascii="Times New Roman" w:hAnsi="Times New Roman"/>
          <w:sz w:val="24"/>
          <w:szCs w:val="24"/>
        </w:rPr>
        <w:t>ό</w:t>
      </w:r>
      <w:r w:rsidRPr="00DF094C">
        <w:rPr>
          <w:rFonts w:ascii="Garamond" w:hAnsi="Garamond"/>
          <w:sz w:val="24"/>
          <w:szCs w:val="24"/>
        </w:rPr>
        <w:t>τη καθορ</w:t>
      </w:r>
      <w:r w:rsidRPr="00DF094C">
        <w:rPr>
          <w:rFonts w:ascii="Times New Roman" w:hAnsi="Times New Roman"/>
          <w:sz w:val="24"/>
          <w:szCs w:val="24"/>
        </w:rPr>
        <w:t>ί</w:t>
      </w:r>
      <w:r w:rsidRPr="00DF094C">
        <w:rPr>
          <w:rFonts w:ascii="Garamond" w:hAnsi="Garamond"/>
          <w:sz w:val="24"/>
          <w:szCs w:val="24"/>
        </w:rPr>
        <w:t>ζονται με κ</w:t>
      </w:r>
      <w:r w:rsidRPr="00DF094C">
        <w:rPr>
          <w:rFonts w:ascii="Times New Roman" w:hAnsi="Times New Roman"/>
          <w:sz w:val="24"/>
          <w:szCs w:val="24"/>
        </w:rPr>
        <w:t>ά</w:t>
      </w:r>
      <w:r w:rsidRPr="00DF094C">
        <w:rPr>
          <w:rFonts w:ascii="Garamond" w:hAnsi="Garamond"/>
          <w:sz w:val="24"/>
          <w:szCs w:val="24"/>
        </w:rPr>
        <w:t>θε λεπτομ</w:t>
      </w:r>
      <w:r w:rsidRPr="00DF094C">
        <w:rPr>
          <w:rFonts w:ascii="Times New Roman" w:hAnsi="Times New Roman"/>
          <w:sz w:val="24"/>
          <w:szCs w:val="24"/>
        </w:rPr>
        <w:t>έ</w:t>
      </w:r>
      <w:r w:rsidRPr="00DF094C">
        <w:rPr>
          <w:rFonts w:ascii="Garamond" w:hAnsi="Garamond"/>
          <w:sz w:val="24"/>
          <w:szCs w:val="24"/>
        </w:rPr>
        <w:t>ρεια στις σχετικ</w:t>
      </w:r>
      <w:r w:rsidRPr="00DF094C">
        <w:rPr>
          <w:rFonts w:ascii="Times New Roman" w:hAnsi="Times New Roman"/>
          <w:sz w:val="24"/>
          <w:szCs w:val="24"/>
        </w:rPr>
        <w:t>έ</w:t>
      </w:r>
      <w:r w:rsidRPr="00DF094C">
        <w:rPr>
          <w:rFonts w:ascii="Garamond" w:hAnsi="Garamond"/>
          <w:sz w:val="24"/>
          <w:szCs w:val="24"/>
        </w:rPr>
        <w:t>ς</w:t>
      </w:r>
      <w:r w:rsidR="00EF658D">
        <w:rPr>
          <w:rFonts w:ascii="Garamond" w:hAnsi="Garamond"/>
          <w:sz w:val="24"/>
          <w:szCs w:val="24"/>
        </w:rPr>
        <w:t xml:space="preserve"> </w:t>
      </w:r>
      <w:r w:rsidRPr="00DF094C">
        <w:rPr>
          <w:rFonts w:ascii="Garamond" w:hAnsi="Garamond"/>
          <w:sz w:val="24"/>
          <w:szCs w:val="24"/>
        </w:rPr>
        <w:t>διατ</w:t>
      </w:r>
      <w:r w:rsidRPr="00DF094C">
        <w:rPr>
          <w:rFonts w:ascii="Times New Roman" w:hAnsi="Times New Roman"/>
          <w:sz w:val="24"/>
          <w:szCs w:val="24"/>
        </w:rPr>
        <w:t>ά</w:t>
      </w:r>
      <w:r w:rsidRPr="00DF094C">
        <w:rPr>
          <w:rFonts w:ascii="Garamond" w:hAnsi="Garamond"/>
          <w:sz w:val="24"/>
          <w:szCs w:val="24"/>
        </w:rPr>
        <w:t>ξεις του παραπ</w:t>
      </w:r>
      <w:r w:rsidRPr="00DF094C">
        <w:rPr>
          <w:rFonts w:ascii="Times New Roman" w:hAnsi="Times New Roman"/>
          <w:sz w:val="24"/>
          <w:szCs w:val="24"/>
        </w:rPr>
        <w:t>ά</w:t>
      </w:r>
      <w:r w:rsidRPr="00DF094C">
        <w:rPr>
          <w:rFonts w:ascii="Garamond" w:hAnsi="Garamond"/>
          <w:sz w:val="24"/>
          <w:szCs w:val="24"/>
        </w:rPr>
        <w:t>νω ν</w:t>
      </w:r>
      <w:r w:rsidRPr="00DF094C">
        <w:rPr>
          <w:rFonts w:ascii="Times New Roman" w:hAnsi="Times New Roman"/>
          <w:sz w:val="24"/>
          <w:szCs w:val="24"/>
        </w:rPr>
        <w:t>ό</w:t>
      </w:r>
      <w:r w:rsidRPr="00DF094C">
        <w:rPr>
          <w:rFonts w:ascii="Garamond" w:hAnsi="Garamond"/>
          <w:sz w:val="24"/>
          <w:szCs w:val="24"/>
        </w:rPr>
        <w:t>μου.</w:t>
      </w:r>
    </w:p>
    <w:p w:rsidR="00EF658D" w:rsidRDefault="00EF658D" w:rsidP="009C7C95">
      <w:pPr>
        <w:autoSpaceDE w:val="0"/>
        <w:autoSpaceDN w:val="0"/>
        <w:adjustRightInd w:val="0"/>
        <w:jc w:val="both"/>
        <w:rPr>
          <w:rFonts w:ascii="Palatino Linotype" w:hAnsi="Palatino Linotype" w:cstheme="minorHAnsi"/>
          <w:b/>
          <w:bCs/>
          <w:sz w:val="19"/>
          <w:szCs w:val="19"/>
        </w:rPr>
      </w:pPr>
    </w:p>
    <w:p w:rsidR="009C7C95" w:rsidRPr="009E3691" w:rsidRDefault="009C7C95" w:rsidP="009C7C95">
      <w:pPr>
        <w:autoSpaceDE w:val="0"/>
        <w:autoSpaceDN w:val="0"/>
        <w:adjustRightInd w:val="0"/>
        <w:jc w:val="both"/>
        <w:rPr>
          <w:rFonts w:ascii="Palatino Linotype" w:hAnsi="Palatino Linotype" w:cstheme="minorHAnsi"/>
          <w:b/>
          <w:bCs/>
          <w:sz w:val="19"/>
          <w:szCs w:val="19"/>
        </w:rPr>
      </w:pPr>
      <w:r w:rsidRPr="009E3691">
        <w:rPr>
          <w:rFonts w:ascii="Palatino Linotype" w:hAnsi="Palatino Linotype" w:cstheme="minorHAnsi"/>
          <w:b/>
          <w:bCs/>
          <w:sz w:val="19"/>
          <w:szCs w:val="19"/>
        </w:rPr>
        <w:t>Α. Υποφάκελος «ΔΙΚΑΙΟΛΟΓΗΤΙΚΑ»</w:t>
      </w:r>
    </w:p>
    <w:p w:rsidR="009C7C95" w:rsidRPr="009E3691" w:rsidRDefault="009C7C95" w:rsidP="009C7C95">
      <w:pPr>
        <w:autoSpaceDE w:val="0"/>
        <w:autoSpaceDN w:val="0"/>
        <w:adjustRightInd w:val="0"/>
        <w:jc w:val="both"/>
        <w:rPr>
          <w:rFonts w:ascii="Palatino Linotype" w:hAnsi="Palatino Linotype" w:cstheme="minorHAnsi"/>
          <w:sz w:val="19"/>
          <w:szCs w:val="19"/>
        </w:rPr>
      </w:pPr>
      <w:r w:rsidRPr="009E3691">
        <w:rPr>
          <w:rFonts w:ascii="Palatino Linotype" w:hAnsi="Palatino Linotype" w:cstheme="minorHAnsi"/>
          <w:sz w:val="19"/>
          <w:szCs w:val="19"/>
        </w:rPr>
        <w:t>Στον υποφάκελο</w:t>
      </w:r>
      <w:r w:rsidRPr="009E3691">
        <w:rPr>
          <w:rFonts w:ascii="Palatino Linotype" w:hAnsi="Palatino Linotype" w:cstheme="minorHAnsi"/>
          <w:b/>
          <w:sz w:val="19"/>
          <w:szCs w:val="19"/>
        </w:rPr>
        <w:t>«ΔΙΚΑΙΟΛΟΓΗΤΙΚΑ»</w:t>
      </w:r>
      <w:r w:rsidRPr="009E3691">
        <w:rPr>
          <w:rFonts w:ascii="Palatino Linotype" w:hAnsi="Palatino Linotype" w:cstheme="minorHAnsi"/>
          <w:sz w:val="19"/>
          <w:szCs w:val="19"/>
        </w:rPr>
        <w:t xml:space="preserve"> του ενδιαφερομένου πρέπει να περιλαμβάνονται:</w:t>
      </w:r>
    </w:p>
    <w:p w:rsidR="009C7C95" w:rsidRPr="009E3691" w:rsidRDefault="009C7C95" w:rsidP="009C7C95">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1)</w:t>
      </w:r>
      <w:r w:rsidRPr="009E3691">
        <w:rPr>
          <w:rFonts w:ascii="Palatino Linotype" w:hAnsi="Palatino Linotype" w:cstheme="minorHAnsi"/>
          <w:sz w:val="19"/>
          <w:szCs w:val="19"/>
        </w:rPr>
        <w:tab/>
        <w:t>Βιογραφικό σημείωμα του Τεχνικού Ασφαλείας</w:t>
      </w:r>
    </w:p>
    <w:p w:rsidR="009C7C95" w:rsidRPr="009E3691" w:rsidRDefault="009C7C95" w:rsidP="009C7C95">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2)</w:t>
      </w:r>
      <w:r w:rsidRPr="009E3691">
        <w:rPr>
          <w:rFonts w:ascii="Palatino Linotype" w:hAnsi="Palatino Linotype" w:cstheme="minorHAnsi"/>
          <w:sz w:val="19"/>
          <w:szCs w:val="19"/>
        </w:rPr>
        <w:tab/>
        <w:t>Τίτλοι σπουδών του Τεχνικού Ασφαλείας</w:t>
      </w:r>
    </w:p>
    <w:p w:rsidR="009C7C95" w:rsidRPr="00854D0F" w:rsidRDefault="009C7C95" w:rsidP="009C7C95">
      <w:pPr>
        <w:autoSpaceDE w:val="0"/>
        <w:autoSpaceDN w:val="0"/>
        <w:adjustRightInd w:val="0"/>
        <w:ind w:left="567" w:hanging="425"/>
        <w:jc w:val="both"/>
        <w:rPr>
          <w:rFonts w:ascii="Palatino Linotype" w:hAnsi="Palatino Linotype" w:cstheme="minorHAnsi"/>
          <w:sz w:val="19"/>
          <w:szCs w:val="19"/>
        </w:rPr>
      </w:pPr>
      <w:r w:rsidRPr="00854D0F">
        <w:rPr>
          <w:rFonts w:ascii="Palatino Linotype" w:hAnsi="Palatino Linotype" w:cstheme="minorHAnsi"/>
          <w:b/>
          <w:sz w:val="19"/>
          <w:szCs w:val="19"/>
        </w:rPr>
        <w:t>3)</w:t>
      </w:r>
      <w:r w:rsidRPr="00854D0F">
        <w:rPr>
          <w:rFonts w:ascii="Palatino Linotype" w:hAnsi="Palatino Linotype" w:cstheme="minorHAnsi"/>
          <w:sz w:val="19"/>
          <w:szCs w:val="19"/>
        </w:rPr>
        <w:tab/>
        <w:t>Άδεια ασκήσεως επαγγέλματος Μηχανικού αντίστοιχης ειδικότητας του τίτλου σπουδών</w:t>
      </w:r>
    </w:p>
    <w:p w:rsidR="009C7C95" w:rsidRPr="00854D0F" w:rsidRDefault="009C7C95" w:rsidP="009C7C95">
      <w:pPr>
        <w:autoSpaceDE w:val="0"/>
        <w:autoSpaceDN w:val="0"/>
        <w:adjustRightInd w:val="0"/>
        <w:ind w:left="567" w:hanging="425"/>
        <w:jc w:val="both"/>
        <w:rPr>
          <w:rFonts w:ascii="Palatino Linotype" w:hAnsi="Palatino Linotype" w:cstheme="minorHAnsi"/>
          <w:sz w:val="19"/>
          <w:szCs w:val="19"/>
        </w:rPr>
      </w:pPr>
      <w:r w:rsidRPr="00854D0F">
        <w:rPr>
          <w:rFonts w:ascii="Palatino Linotype" w:hAnsi="Palatino Linotype" w:cstheme="minorHAnsi"/>
          <w:b/>
          <w:sz w:val="19"/>
          <w:szCs w:val="19"/>
        </w:rPr>
        <w:t>4)</w:t>
      </w:r>
      <w:r w:rsidRPr="00854D0F">
        <w:rPr>
          <w:rFonts w:ascii="Palatino Linotype" w:hAnsi="Palatino Linotype" w:cstheme="minorHAnsi"/>
          <w:sz w:val="19"/>
          <w:szCs w:val="19"/>
        </w:rPr>
        <w:tab/>
        <w:t>Προϋπηρεσία  η οποία αποδεικνύεται με βεβαίωση ασφαλιστικού φορέα</w:t>
      </w:r>
      <w:r w:rsidR="003A7333" w:rsidRPr="00854D0F">
        <w:rPr>
          <w:rFonts w:ascii="Palatino Linotype" w:hAnsi="Palatino Linotype" w:cstheme="minorHAnsi"/>
          <w:sz w:val="19"/>
          <w:szCs w:val="19"/>
        </w:rPr>
        <w:t xml:space="preserve"> στις ειδικότητες: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tblGrid>
      <w:tr w:rsidR="00AF2A9C" w:rsidRPr="00854D0F" w:rsidTr="000A7959">
        <w:tc>
          <w:tcPr>
            <w:tcW w:w="3021" w:type="dxa"/>
            <w:shd w:val="clear" w:color="auto" w:fill="auto"/>
          </w:tcPr>
          <w:p w:rsidR="00AF2A9C" w:rsidRPr="00854D0F" w:rsidRDefault="00AF2A9C" w:rsidP="000A7959">
            <w:pPr>
              <w:jc w:val="both"/>
              <w:rPr>
                <w:rFonts w:ascii="Cambria" w:hAnsi="Cambria"/>
                <w:i/>
                <w:lang w:eastAsia="el-GR"/>
              </w:rPr>
            </w:pPr>
            <w:r w:rsidRPr="00854D0F">
              <w:rPr>
                <w:rFonts w:ascii="Cambria" w:hAnsi="Cambria"/>
                <w:i/>
                <w:lang w:eastAsia="el-GR"/>
              </w:rPr>
              <w:t>Μηχανολόγος Μηχανικός</w:t>
            </w:r>
          </w:p>
        </w:tc>
      </w:tr>
      <w:tr w:rsidR="00AF2A9C" w:rsidRPr="00854D0F" w:rsidTr="000A7959">
        <w:tc>
          <w:tcPr>
            <w:tcW w:w="3021" w:type="dxa"/>
            <w:shd w:val="clear" w:color="auto" w:fill="auto"/>
          </w:tcPr>
          <w:p w:rsidR="00AF2A9C" w:rsidRPr="00854D0F" w:rsidRDefault="00AF2A9C" w:rsidP="000A7959">
            <w:pPr>
              <w:jc w:val="both"/>
              <w:rPr>
                <w:rFonts w:ascii="Cambria" w:hAnsi="Cambria"/>
                <w:i/>
                <w:lang w:eastAsia="el-GR"/>
              </w:rPr>
            </w:pPr>
            <w:r w:rsidRPr="00854D0F">
              <w:rPr>
                <w:rFonts w:ascii="Cambria" w:hAnsi="Cambria"/>
                <w:i/>
                <w:lang w:eastAsia="el-GR"/>
              </w:rPr>
              <w:t>Ηλεκτρολόγος Μηχανικός</w:t>
            </w:r>
          </w:p>
        </w:tc>
      </w:tr>
      <w:tr w:rsidR="00AF2A9C" w:rsidRPr="00854D0F" w:rsidTr="000A7959">
        <w:tc>
          <w:tcPr>
            <w:tcW w:w="3021" w:type="dxa"/>
            <w:shd w:val="clear" w:color="auto" w:fill="auto"/>
          </w:tcPr>
          <w:p w:rsidR="00AF2A9C" w:rsidRPr="00854D0F" w:rsidRDefault="00AF2A9C" w:rsidP="000A7959">
            <w:pPr>
              <w:jc w:val="both"/>
              <w:rPr>
                <w:rFonts w:ascii="Cambria" w:hAnsi="Cambria"/>
                <w:i/>
                <w:lang w:eastAsia="el-GR"/>
              </w:rPr>
            </w:pPr>
            <w:r w:rsidRPr="00854D0F">
              <w:rPr>
                <w:rFonts w:ascii="Cambria" w:hAnsi="Cambria"/>
                <w:i/>
                <w:lang w:eastAsia="el-GR"/>
              </w:rPr>
              <w:t>Πολιτικός Μηχανικός</w:t>
            </w:r>
          </w:p>
        </w:tc>
      </w:tr>
      <w:tr w:rsidR="00AF2A9C" w:rsidRPr="00854D0F" w:rsidTr="000A7959">
        <w:tc>
          <w:tcPr>
            <w:tcW w:w="3021" w:type="dxa"/>
            <w:shd w:val="clear" w:color="auto" w:fill="auto"/>
          </w:tcPr>
          <w:p w:rsidR="00AF2A9C" w:rsidRPr="00854D0F" w:rsidRDefault="00AF2A9C" w:rsidP="000A7959">
            <w:pPr>
              <w:jc w:val="both"/>
              <w:rPr>
                <w:rFonts w:ascii="Cambria" w:hAnsi="Cambria"/>
                <w:i/>
                <w:lang w:eastAsia="el-GR"/>
              </w:rPr>
            </w:pPr>
            <w:r w:rsidRPr="00854D0F">
              <w:rPr>
                <w:rFonts w:ascii="Cambria" w:hAnsi="Cambria"/>
                <w:i/>
                <w:lang w:eastAsia="el-GR"/>
              </w:rPr>
              <w:t>Αρχιτέκτονας Μηχανικός</w:t>
            </w:r>
          </w:p>
        </w:tc>
      </w:tr>
      <w:tr w:rsidR="00AF2A9C" w:rsidRPr="00854D0F" w:rsidTr="000A7959">
        <w:tc>
          <w:tcPr>
            <w:tcW w:w="3021" w:type="dxa"/>
            <w:shd w:val="clear" w:color="auto" w:fill="auto"/>
          </w:tcPr>
          <w:p w:rsidR="00AF2A9C" w:rsidRPr="00854D0F" w:rsidRDefault="00AF2A9C" w:rsidP="000A7959">
            <w:pPr>
              <w:jc w:val="both"/>
              <w:rPr>
                <w:rFonts w:ascii="Cambria" w:hAnsi="Cambria"/>
                <w:i/>
                <w:lang w:eastAsia="el-GR"/>
              </w:rPr>
            </w:pPr>
            <w:r w:rsidRPr="00854D0F">
              <w:rPr>
                <w:rFonts w:ascii="Cambria" w:hAnsi="Cambria"/>
                <w:i/>
                <w:lang w:eastAsia="el-GR"/>
              </w:rPr>
              <w:t>Χημικός Μηχανικός</w:t>
            </w:r>
          </w:p>
        </w:tc>
      </w:tr>
      <w:tr w:rsidR="00AF2A9C" w:rsidRPr="00854D0F" w:rsidTr="000A7959">
        <w:tc>
          <w:tcPr>
            <w:tcW w:w="3021" w:type="dxa"/>
            <w:shd w:val="clear" w:color="auto" w:fill="auto"/>
          </w:tcPr>
          <w:p w:rsidR="00AF2A9C" w:rsidRPr="00854D0F" w:rsidRDefault="00AF2A9C" w:rsidP="000A7959">
            <w:pPr>
              <w:jc w:val="both"/>
              <w:rPr>
                <w:rFonts w:ascii="Cambria" w:hAnsi="Cambria"/>
                <w:i/>
                <w:lang w:eastAsia="el-GR"/>
              </w:rPr>
            </w:pPr>
            <w:r w:rsidRPr="00854D0F">
              <w:rPr>
                <w:rFonts w:ascii="Cambria" w:hAnsi="Cambria"/>
                <w:i/>
                <w:lang w:eastAsia="el-GR"/>
              </w:rPr>
              <w:t>Χημικός</w:t>
            </w:r>
          </w:p>
        </w:tc>
      </w:tr>
    </w:tbl>
    <w:p w:rsidR="00AF2A9C" w:rsidRPr="00854D0F" w:rsidRDefault="00AF2A9C" w:rsidP="009C7C95">
      <w:pPr>
        <w:autoSpaceDE w:val="0"/>
        <w:autoSpaceDN w:val="0"/>
        <w:adjustRightInd w:val="0"/>
        <w:ind w:left="567" w:hanging="425"/>
        <w:jc w:val="both"/>
        <w:rPr>
          <w:rFonts w:ascii="Palatino Linotype" w:hAnsi="Palatino Linotype" w:cstheme="minorHAnsi"/>
          <w:sz w:val="19"/>
          <w:szCs w:val="19"/>
        </w:rPr>
      </w:pPr>
    </w:p>
    <w:p w:rsidR="009C7C95" w:rsidRPr="009E3691" w:rsidRDefault="009C7C95" w:rsidP="009C7C95">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5)</w:t>
      </w:r>
      <w:r w:rsidRPr="009E3691">
        <w:rPr>
          <w:rFonts w:ascii="Palatino Linotype" w:hAnsi="Palatino Linotype" w:cstheme="minorHAnsi"/>
          <w:sz w:val="19"/>
          <w:szCs w:val="19"/>
        </w:rPr>
        <w:tab/>
        <w:t>Προϋπηρεσία Τεχνικού Ασφαλείας στο πλαίσιο σχετικής σύμβασης με δημόσιο φορέα ή Ο.Τ.Α. κατά την τελευταία πενταετία η οποία αποδεικνύεται με σχετική βεβαίωση του δημόσιου φορέα ή του Ο.Τ.Α. ή με βεβαίωση της αρμόδιας Περιφερειακής Διεύθυνσης Επιθεώρησης Ασφάλειας και Υγείας (πρώην Κέντρο Πρόληψης Επαγγελματικού Κινδύνου)</w:t>
      </w:r>
      <w:r w:rsidR="003A7333">
        <w:rPr>
          <w:rFonts w:ascii="Palatino Linotype" w:hAnsi="Palatino Linotype" w:cstheme="minorHAnsi"/>
          <w:sz w:val="19"/>
          <w:szCs w:val="19"/>
        </w:rPr>
        <w:t xml:space="preserve"> </w:t>
      </w:r>
    </w:p>
    <w:p w:rsidR="009C7C95" w:rsidRPr="009E3691" w:rsidRDefault="009C7C95" w:rsidP="009C7C95">
      <w:pPr>
        <w:autoSpaceDE w:val="0"/>
        <w:autoSpaceDN w:val="0"/>
        <w:adjustRightInd w:val="0"/>
        <w:ind w:left="567" w:hanging="425"/>
        <w:jc w:val="both"/>
        <w:rPr>
          <w:rFonts w:ascii="Palatino Linotype" w:hAnsi="Palatino Linotype" w:cstheme="minorHAnsi"/>
          <w:sz w:val="19"/>
          <w:szCs w:val="19"/>
        </w:rPr>
      </w:pPr>
      <w:r w:rsidRPr="009E3691">
        <w:rPr>
          <w:rFonts w:ascii="Palatino Linotype" w:hAnsi="Palatino Linotype" w:cstheme="minorHAnsi"/>
          <w:b/>
          <w:sz w:val="19"/>
          <w:szCs w:val="19"/>
        </w:rPr>
        <w:t>6)</w:t>
      </w:r>
      <w:r w:rsidRPr="009E3691">
        <w:rPr>
          <w:rFonts w:ascii="Palatino Linotype" w:hAnsi="Palatino Linotype" w:cstheme="minorHAnsi"/>
          <w:sz w:val="19"/>
          <w:szCs w:val="19"/>
        </w:rPr>
        <w:tab/>
        <w:t>Πιστοποιητικό εγγραφής στο οικείο Επιμελητήριο</w:t>
      </w:r>
    </w:p>
    <w:p w:rsidR="009C7C95" w:rsidRPr="00FF7EF0" w:rsidRDefault="009C7C95" w:rsidP="009C7C95">
      <w:pPr>
        <w:autoSpaceDE w:val="0"/>
        <w:autoSpaceDN w:val="0"/>
        <w:adjustRightInd w:val="0"/>
        <w:ind w:left="567" w:hanging="425"/>
        <w:jc w:val="both"/>
        <w:rPr>
          <w:rFonts w:ascii="Palatino Linotype" w:hAnsi="Palatino Linotype" w:cstheme="minorHAnsi"/>
          <w:sz w:val="19"/>
          <w:szCs w:val="19"/>
        </w:rPr>
      </w:pPr>
    </w:p>
    <w:p w:rsidR="009C7C95" w:rsidRPr="009E3691" w:rsidRDefault="009C7C95" w:rsidP="009C7C95">
      <w:pPr>
        <w:autoSpaceDE w:val="0"/>
        <w:autoSpaceDN w:val="0"/>
        <w:adjustRightInd w:val="0"/>
        <w:ind w:left="567" w:hanging="425"/>
        <w:jc w:val="both"/>
        <w:rPr>
          <w:rFonts w:ascii="Palatino Linotype" w:hAnsi="Palatino Linotype" w:cstheme="minorHAnsi"/>
          <w:b/>
          <w:sz w:val="19"/>
          <w:szCs w:val="19"/>
        </w:rPr>
      </w:pPr>
      <w:r w:rsidRPr="009E3691">
        <w:rPr>
          <w:rFonts w:ascii="Palatino Linotype" w:hAnsi="Palatino Linotype" w:cstheme="minorHAnsi"/>
          <w:b/>
          <w:sz w:val="19"/>
          <w:szCs w:val="19"/>
        </w:rPr>
        <w:t>Σε περίπτωση Ε.Ξ.Υ.Π.Π. κατατίθενται επιπλέον, πέρα από τα αναφερόμενα ανωτέρω:</w:t>
      </w:r>
    </w:p>
    <w:p w:rsidR="009C7C95" w:rsidRPr="009E3691" w:rsidRDefault="009C7C95" w:rsidP="009C7C95">
      <w:pPr>
        <w:autoSpaceDE w:val="0"/>
        <w:autoSpaceDN w:val="0"/>
        <w:adjustRightInd w:val="0"/>
        <w:ind w:left="567" w:hanging="425"/>
        <w:jc w:val="both"/>
        <w:rPr>
          <w:rFonts w:ascii="Palatino Linotype" w:hAnsi="Palatino Linotype" w:cstheme="minorHAnsi"/>
          <w:sz w:val="19"/>
          <w:szCs w:val="19"/>
        </w:rPr>
      </w:pPr>
      <w:r>
        <w:rPr>
          <w:rFonts w:ascii="Palatino Linotype" w:hAnsi="Palatino Linotype" w:cstheme="minorHAnsi"/>
          <w:b/>
          <w:sz w:val="19"/>
          <w:szCs w:val="19"/>
        </w:rPr>
        <w:t>7</w:t>
      </w:r>
      <w:r w:rsidRPr="009E3691">
        <w:rPr>
          <w:rFonts w:ascii="Palatino Linotype" w:hAnsi="Palatino Linotype" w:cstheme="minorHAnsi"/>
          <w:b/>
          <w:sz w:val="19"/>
          <w:szCs w:val="19"/>
        </w:rPr>
        <w:t>)</w:t>
      </w:r>
      <w:r w:rsidRPr="009E3691">
        <w:rPr>
          <w:rFonts w:ascii="Palatino Linotype" w:hAnsi="Palatino Linotype" w:cstheme="minorHAnsi"/>
          <w:sz w:val="19"/>
          <w:szCs w:val="19"/>
        </w:rPr>
        <w:tab/>
        <w:t>Άδεια της εταιρίας Ε.Ξ.Υ.Π.Π. σύμφωνα με τις κείμενες διατάξεις</w:t>
      </w:r>
    </w:p>
    <w:p w:rsidR="009C7C95" w:rsidRDefault="009C7C95" w:rsidP="009C7C95">
      <w:pPr>
        <w:suppressAutoHyphens w:val="0"/>
        <w:spacing w:after="200" w:line="276" w:lineRule="auto"/>
        <w:rPr>
          <w:rFonts w:ascii="Palatino Linotype" w:eastAsia="Arial" w:hAnsi="Palatino Linotype" w:cstheme="minorHAnsi"/>
          <w:b/>
          <w:spacing w:val="-1"/>
          <w:w w:val="95"/>
          <w:sz w:val="20"/>
          <w:szCs w:val="20"/>
          <w:highlight w:val="yellow"/>
          <w:lang w:eastAsia="en-US"/>
        </w:rPr>
      </w:pPr>
      <w:r>
        <w:rPr>
          <w:rFonts w:ascii="Palatino Linotype" w:eastAsia="Arial" w:hAnsi="Palatino Linotype" w:cstheme="minorHAnsi"/>
          <w:b/>
          <w:spacing w:val="-1"/>
          <w:w w:val="95"/>
          <w:sz w:val="20"/>
          <w:szCs w:val="20"/>
          <w:highlight w:val="yellow"/>
          <w:lang w:eastAsia="en-US"/>
        </w:rPr>
        <w:br w:type="page"/>
      </w:r>
    </w:p>
    <w:p w:rsidR="009C7C95" w:rsidRPr="00E77564" w:rsidRDefault="009C7C95" w:rsidP="009C7C95">
      <w:pPr>
        <w:jc w:val="center"/>
        <w:rPr>
          <w:rFonts w:ascii="Palatino Linotype" w:hAnsi="Palatino Linotype" w:cstheme="minorHAnsi"/>
          <w:b/>
          <w:sz w:val="20"/>
          <w:szCs w:val="20"/>
        </w:rPr>
      </w:pPr>
      <w:r w:rsidRPr="00206709">
        <w:rPr>
          <w:rFonts w:ascii="Garamond" w:hAnsi="Garamond" w:cstheme="minorHAnsi"/>
          <w:b/>
          <w:sz w:val="40"/>
          <w:szCs w:val="40"/>
        </w:rPr>
        <w:lastRenderedPageBreak/>
        <w:t xml:space="preserve">ΠΑΡΑΡΤΗΜΑ </w:t>
      </w:r>
      <w:r w:rsidR="00206709" w:rsidRPr="00206709">
        <w:rPr>
          <w:rFonts w:ascii="Garamond" w:hAnsi="Garamond" w:cstheme="minorHAnsi"/>
          <w:b/>
          <w:sz w:val="40"/>
          <w:szCs w:val="40"/>
        </w:rPr>
        <w:t>Γ</w:t>
      </w:r>
      <w:r w:rsidR="00206709">
        <w:rPr>
          <w:rFonts w:ascii="Palatino Linotype" w:hAnsi="Palatino Linotype" w:cstheme="minorHAnsi"/>
          <w:b/>
          <w:sz w:val="20"/>
          <w:szCs w:val="20"/>
        </w:rPr>
        <w:t xml:space="preserve"> </w:t>
      </w:r>
      <w:r w:rsidRPr="00206709">
        <w:rPr>
          <w:rFonts w:ascii="Palatino Linotype" w:hAnsi="Palatino Linotype" w:cstheme="minorHAnsi"/>
          <w:b/>
          <w:strike/>
          <w:sz w:val="20"/>
          <w:szCs w:val="20"/>
        </w:rPr>
        <w:t xml:space="preserve"> </w:t>
      </w:r>
    </w:p>
    <w:p w:rsidR="00206709" w:rsidRPr="00206709" w:rsidRDefault="00206709" w:rsidP="009C7C95">
      <w:pPr>
        <w:pStyle w:val="3"/>
        <w:spacing w:before="0"/>
        <w:jc w:val="center"/>
        <w:rPr>
          <w:rFonts w:ascii="Palatino Linotype" w:eastAsia="Times New Roman" w:hAnsi="Palatino Linotype" w:cstheme="minorHAnsi"/>
          <w:bCs/>
          <w:color w:val="auto"/>
          <w:sz w:val="18"/>
          <w:u w:val="single"/>
        </w:rPr>
      </w:pPr>
    </w:p>
    <w:p w:rsidR="009C7C95" w:rsidRPr="00206709" w:rsidRDefault="009C7C95" w:rsidP="009C7C95">
      <w:pPr>
        <w:pStyle w:val="3"/>
        <w:spacing w:before="0"/>
        <w:jc w:val="center"/>
        <w:rPr>
          <w:rFonts w:ascii="Palatino Linotype" w:eastAsia="Times New Roman" w:hAnsi="Palatino Linotype" w:cstheme="minorHAnsi"/>
          <w:bCs/>
          <w:color w:val="auto"/>
          <w:sz w:val="18"/>
          <w:u w:val="single"/>
        </w:rPr>
      </w:pPr>
      <w:r w:rsidRPr="00206709">
        <w:rPr>
          <w:rFonts w:ascii="Palatino Linotype" w:eastAsia="Times New Roman" w:hAnsi="Palatino Linotype" w:cstheme="minorHAnsi"/>
          <w:color w:val="auto"/>
          <w:sz w:val="28"/>
          <w:szCs w:val="28"/>
          <w:u w:val="single"/>
        </w:rPr>
        <w:t>ΥΠΕΥΘΥΝΕΣ  ΔΗΛΩΣΕΙΣ</w:t>
      </w:r>
      <w:r w:rsidRPr="00E77564">
        <w:rPr>
          <w:rFonts w:ascii="Palatino Linotype" w:eastAsia="Times New Roman" w:hAnsi="Palatino Linotype" w:cstheme="minorHAnsi"/>
          <w:color w:val="auto"/>
          <w:sz w:val="18"/>
          <w:u w:val="single"/>
        </w:rPr>
        <w:t xml:space="preserve">  </w:t>
      </w:r>
    </w:p>
    <w:p w:rsidR="009C7C95" w:rsidRPr="00E77564" w:rsidRDefault="009C7C95" w:rsidP="009C7C95">
      <w:pPr>
        <w:rPr>
          <w:rFonts w:ascii="Palatino Linotype" w:hAnsi="Palatino Linotype" w:cstheme="minorHAnsi"/>
        </w:rPr>
      </w:pPr>
    </w:p>
    <w:p w:rsidR="00206709" w:rsidRDefault="00206709" w:rsidP="009C7C95">
      <w:pPr>
        <w:pStyle w:val="a8"/>
        <w:spacing w:after="0"/>
        <w:ind w:left="0"/>
        <w:jc w:val="center"/>
        <w:rPr>
          <w:rFonts w:ascii="Palatino Linotype" w:hAnsi="Palatino Linotype" w:cstheme="minorHAnsi"/>
          <w:b/>
          <w:sz w:val="28"/>
          <w:szCs w:val="28"/>
        </w:rPr>
      </w:pPr>
    </w:p>
    <w:p w:rsidR="009C7C95" w:rsidRPr="00206709" w:rsidRDefault="009C7C95" w:rsidP="009C7C95">
      <w:pPr>
        <w:pStyle w:val="a8"/>
        <w:spacing w:after="0"/>
        <w:ind w:left="0"/>
        <w:jc w:val="center"/>
        <w:rPr>
          <w:rFonts w:ascii="Palatino Linotype" w:hAnsi="Palatino Linotype" w:cstheme="minorHAnsi"/>
          <w:b/>
          <w:sz w:val="28"/>
          <w:szCs w:val="28"/>
        </w:rPr>
      </w:pPr>
      <w:r w:rsidRPr="00206709">
        <w:rPr>
          <w:rFonts w:ascii="Palatino Linotype" w:hAnsi="Palatino Linotype" w:cstheme="minorHAnsi"/>
          <w:b/>
          <w:sz w:val="28"/>
          <w:szCs w:val="28"/>
        </w:rPr>
        <w:t>ΥΠΕΥΘΥΝΗ ΔΗΛΩΣΗ Ι</w:t>
      </w:r>
    </w:p>
    <w:p w:rsidR="009C7C95" w:rsidRPr="00E77564" w:rsidRDefault="009C7C95" w:rsidP="009C7C95">
      <w:pPr>
        <w:pStyle w:val="3"/>
        <w:spacing w:before="0"/>
        <w:jc w:val="center"/>
        <w:rPr>
          <w:rFonts w:ascii="Palatino Linotype" w:eastAsia="Times New Roman" w:hAnsi="Palatino Linotype" w:cstheme="minorHAnsi"/>
          <w:b/>
          <w:bCs/>
          <w:color w:val="auto"/>
          <w:sz w:val="18"/>
        </w:rPr>
      </w:pPr>
      <w:r w:rsidRPr="00E77564">
        <w:rPr>
          <w:rFonts w:ascii="Palatino Linotype" w:eastAsia="Times New Roman" w:hAnsi="Palatino Linotype" w:cstheme="minorHAnsi"/>
          <w:color w:val="auto"/>
          <w:sz w:val="18"/>
        </w:rPr>
        <w:t>(άρθρο 8 Ν.1599/1986)</w:t>
      </w:r>
    </w:p>
    <w:p w:rsidR="009C7C95" w:rsidRPr="00E77564" w:rsidRDefault="009C7C95" w:rsidP="009C7C95">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84"/>
        <w:gridCol w:w="1276"/>
        <w:gridCol w:w="1275"/>
        <w:gridCol w:w="1134"/>
        <w:gridCol w:w="1276"/>
        <w:gridCol w:w="677"/>
        <w:gridCol w:w="315"/>
        <w:gridCol w:w="472"/>
        <w:gridCol w:w="1269"/>
        <w:gridCol w:w="7"/>
      </w:tblGrid>
      <w:tr w:rsidR="009C7C95" w:rsidRPr="00E77564" w:rsidTr="009C7C95">
        <w:trPr>
          <w:cantSplit/>
          <w:trHeight w:val="415"/>
        </w:trPr>
        <w:tc>
          <w:tcPr>
            <w:tcW w:w="2547" w:type="dxa"/>
            <w:gridSpan w:val="2"/>
          </w:tcPr>
          <w:p w:rsidR="009C7C95" w:rsidRPr="00E77564" w:rsidRDefault="009C7C95" w:rsidP="009C7C95">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701" w:type="dxa"/>
            <w:gridSpan w:val="9"/>
          </w:tcPr>
          <w:p w:rsidR="009C7C95" w:rsidRPr="00206709" w:rsidRDefault="009C7C95" w:rsidP="009C7C95">
            <w:pPr>
              <w:rPr>
                <w:rFonts w:ascii="Palatino Linotype" w:hAnsi="Palatino Linotype" w:cstheme="minorHAnsi"/>
                <w:b/>
                <w:sz w:val="20"/>
                <w:szCs w:val="20"/>
              </w:rPr>
            </w:pPr>
            <w:r w:rsidRPr="00206709">
              <w:rPr>
                <w:rFonts w:ascii="Palatino Linotype" w:hAnsi="Palatino Linotype" w:cstheme="minorHAnsi"/>
                <w:b/>
                <w:sz w:val="20"/>
                <w:szCs w:val="20"/>
              </w:rPr>
              <w:t>ΠΑΝΕΠΙΣΤΗΜΙΟ ΚΡΗΤΗΣ</w:t>
            </w:r>
          </w:p>
        </w:tc>
      </w:tr>
      <w:tr w:rsidR="009C7C95" w:rsidRPr="00E77564" w:rsidTr="009C7C95">
        <w:trPr>
          <w:gridAfter w:val="1"/>
          <w:wAfter w:w="7" w:type="dxa"/>
          <w:cantSplit/>
          <w:trHeight w:val="415"/>
        </w:trPr>
        <w:tc>
          <w:tcPr>
            <w:tcW w:w="2547" w:type="dxa"/>
            <w:gridSpan w:val="2"/>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Ο – Η Όνομα:</w:t>
            </w:r>
          </w:p>
        </w:tc>
        <w:tc>
          <w:tcPr>
            <w:tcW w:w="2551" w:type="dxa"/>
            <w:gridSpan w:val="2"/>
          </w:tcPr>
          <w:p w:rsidR="009C7C95" w:rsidRPr="00E77564" w:rsidRDefault="009C7C95" w:rsidP="009C7C95">
            <w:pPr>
              <w:rPr>
                <w:rFonts w:ascii="Palatino Linotype" w:hAnsi="Palatino Linotype" w:cstheme="minorHAnsi"/>
                <w:sz w:val="16"/>
              </w:rPr>
            </w:pPr>
          </w:p>
        </w:tc>
        <w:tc>
          <w:tcPr>
            <w:tcW w:w="1134" w:type="dxa"/>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Επώνυμο:</w:t>
            </w:r>
          </w:p>
        </w:tc>
        <w:tc>
          <w:tcPr>
            <w:tcW w:w="4009" w:type="dxa"/>
            <w:gridSpan w:val="5"/>
          </w:tcPr>
          <w:p w:rsidR="009C7C95" w:rsidRPr="00E77564" w:rsidRDefault="009C7C95" w:rsidP="009C7C95">
            <w:pPr>
              <w:rPr>
                <w:rFonts w:ascii="Palatino Linotype" w:hAnsi="Palatino Linotype" w:cstheme="minorHAnsi"/>
                <w:sz w:val="16"/>
              </w:rPr>
            </w:pPr>
          </w:p>
        </w:tc>
      </w:tr>
      <w:tr w:rsidR="009C7C95" w:rsidRPr="00E77564" w:rsidTr="009C7C95">
        <w:trPr>
          <w:cantSplit/>
          <w:trHeight w:val="99"/>
        </w:trPr>
        <w:tc>
          <w:tcPr>
            <w:tcW w:w="2547" w:type="dxa"/>
            <w:gridSpan w:val="2"/>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7701" w:type="dxa"/>
            <w:gridSpan w:val="9"/>
          </w:tcPr>
          <w:p w:rsidR="009C7C95" w:rsidRPr="00E77564" w:rsidRDefault="009C7C95" w:rsidP="009C7C95">
            <w:pPr>
              <w:rPr>
                <w:rFonts w:ascii="Palatino Linotype" w:hAnsi="Palatino Linotype" w:cstheme="minorHAnsi"/>
                <w:sz w:val="16"/>
              </w:rPr>
            </w:pPr>
          </w:p>
        </w:tc>
      </w:tr>
      <w:tr w:rsidR="009C7C95" w:rsidRPr="00E77564" w:rsidTr="009C7C95">
        <w:trPr>
          <w:cantSplit/>
          <w:trHeight w:val="266"/>
        </w:trPr>
        <w:tc>
          <w:tcPr>
            <w:tcW w:w="2547" w:type="dxa"/>
            <w:gridSpan w:val="2"/>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7701" w:type="dxa"/>
            <w:gridSpan w:val="9"/>
          </w:tcPr>
          <w:p w:rsidR="009C7C95" w:rsidRPr="00E77564" w:rsidRDefault="009C7C95" w:rsidP="009C7C95">
            <w:pPr>
              <w:rPr>
                <w:rFonts w:ascii="Palatino Linotype" w:hAnsi="Palatino Linotype" w:cstheme="minorHAnsi"/>
                <w:sz w:val="16"/>
              </w:rPr>
            </w:pPr>
          </w:p>
        </w:tc>
      </w:tr>
      <w:tr w:rsidR="009C7C95" w:rsidRPr="00E77564" w:rsidTr="009C7C95">
        <w:trPr>
          <w:cantSplit/>
        </w:trPr>
        <w:tc>
          <w:tcPr>
            <w:tcW w:w="2547" w:type="dxa"/>
            <w:gridSpan w:val="2"/>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7701" w:type="dxa"/>
            <w:gridSpan w:val="9"/>
          </w:tcPr>
          <w:p w:rsidR="009C7C95" w:rsidRPr="00E77564" w:rsidRDefault="009C7C95" w:rsidP="009C7C95">
            <w:pPr>
              <w:rPr>
                <w:rFonts w:ascii="Palatino Linotype" w:hAnsi="Palatino Linotype" w:cstheme="minorHAnsi"/>
                <w:sz w:val="16"/>
              </w:rPr>
            </w:pPr>
          </w:p>
        </w:tc>
      </w:tr>
      <w:tr w:rsidR="009C7C95" w:rsidRPr="00E77564" w:rsidTr="009C7C95">
        <w:trPr>
          <w:cantSplit/>
          <w:trHeight w:val="99"/>
        </w:trPr>
        <w:tc>
          <w:tcPr>
            <w:tcW w:w="2547" w:type="dxa"/>
            <w:gridSpan w:val="2"/>
            <w:tcBorders>
              <w:top w:val="single" w:sz="4" w:space="0" w:color="auto"/>
              <w:left w:val="single" w:sz="4" w:space="0" w:color="auto"/>
              <w:bottom w:val="single" w:sz="4" w:space="0" w:color="auto"/>
              <w:right w:val="single" w:sz="4" w:space="0" w:color="auto"/>
            </w:tcBorders>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7701" w:type="dxa"/>
            <w:gridSpan w:val="9"/>
            <w:tcBorders>
              <w:top w:val="single" w:sz="4" w:space="0" w:color="auto"/>
              <w:left w:val="single" w:sz="4" w:space="0" w:color="auto"/>
              <w:bottom w:val="single" w:sz="4" w:space="0" w:color="auto"/>
              <w:right w:val="single" w:sz="4" w:space="0" w:color="auto"/>
            </w:tcBorders>
          </w:tcPr>
          <w:p w:rsidR="009C7C95" w:rsidRPr="00E77564" w:rsidRDefault="009C7C95" w:rsidP="009C7C95">
            <w:pPr>
              <w:rPr>
                <w:rFonts w:ascii="Palatino Linotype" w:hAnsi="Palatino Linotype" w:cstheme="minorHAnsi"/>
                <w:sz w:val="16"/>
              </w:rPr>
            </w:pPr>
          </w:p>
        </w:tc>
      </w:tr>
      <w:tr w:rsidR="009C7C95" w:rsidRPr="00E77564" w:rsidTr="009C7C95">
        <w:trPr>
          <w:gridAfter w:val="1"/>
          <w:wAfter w:w="7" w:type="dxa"/>
          <w:cantSplit/>
        </w:trPr>
        <w:tc>
          <w:tcPr>
            <w:tcW w:w="2547" w:type="dxa"/>
            <w:gridSpan w:val="2"/>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2551" w:type="dxa"/>
            <w:gridSpan w:val="2"/>
          </w:tcPr>
          <w:p w:rsidR="009C7C95" w:rsidRPr="00E77564" w:rsidRDefault="009C7C95" w:rsidP="009C7C95">
            <w:pPr>
              <w:rPr>
                <w:rFonts w:ascii="Palatino Linotype" w:hAnsi="Palatino Linotype" w:cstheme="minorHAnsi"/>
                <w:sz w:val="16"/>
              </w:rPr>
            </w:pPr>
          </w:p>
        </w:tc>
        <w:tc>
          <w:tcPr>
            <w:tcW w:w="1134" w:type="dxa"/>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Τηλ:</w:t>
            </w:r>
          </w:p>
        </w:tc>
        <w:tc>
          <w:tcPr>
            <w:tcW w:w="4009" w:type="dxa"/>
            <w:gridSpan w:val="5"/>
          </w:tcPr>
          <w:p w:rsidR="009C7C95" w:rsidRPr="00E77564" w:rsidRDefault="009C7C95" w:rsidP="009C7C95">
            <w:pPr>
              <w:rPr>
                <w:rFonts w:ascii="Palatino Linotype" w:hAnsi="Palatino Linotype" w:cstheme="minorHAnsi"/>
                <w:sz w:val="16"/>
              </w:rPr>
            </w:pPr>
          </w:p>
        </w:tc>
      </w:tr>
      <w:tr w:rsidR="009C7C95" w:rsidRPr="00E77564" w:rsidTr="009C7C95">
        <w:trPr>
          <w:cantSplit/>
        </w:trPr>
        <w:tc>
          <w:tcPr>
            <w:tcW w:w="2547" w:type="dxa"/>
            <w:gridSpan w:val="2"/>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1276" w:type="dxa"/>
          </w:tcPr>
          <w:p w:rsidR="009C7C95" w:rsidRPr="00E77564" w:rsidRDefault="009C7C95" w:rsidP="009C7C95">
            <w:pPr>
              <w:rPr>
                <w:rFonts w:ascii="Palatino Linotype" w:hAnsi="Palatino Linotype" w:cstheme="minorHAnsi"/>
                <w:sz w:val="16"/>
              </w:rPr>
            </w:pPr>
          </w:p>
        </w:tc>
        <w:tc>
          <w:tcPr>
            <w:tcW w:w="1275" w:type="dxa"/>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Οδός:</w:t>
            </w:r>
          </w:p>
        </w:tc>
        <w:tc>
          <w:tcPr>
            <w:tcW w:w="2410" w:type="dxa"/>
            <w:gridSpan w:val="2"/>
          </w:tcPr>
          <w:p w:rsidR="009C7C95" w:rsidRPr="00E77564" w:rsidRDefault="009C7C95" w:rsidP="009C7C95">
            <w:pPr>
              <w:rPr>
                <w:rFonts w:ascii="Palatino Linotype" w:hAnsi="Palatino Linotype" w:cstheme="minorHAnsi"/>
                <w:sz w:val="16"/>
              </w:rPr>
            </w:pPr>
          </w:p>
        </w:tc>
        <w:tc>
          <w:tcPr>
            <w:tcW w:w="677" w:type="dxa"/>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Αριθ:</w:t>
            </w:r>
          </w:p>
        </w:tc>
        <w:tc>
          <w:tcPr>
            <w:tcW w:w="315" w:type="dxa"/>
          </w:tcPr>
          <w:p w:rsidR="009C7C95" w:rsidRPr="00E77564" w:rsidRDefault="009C7C95" w:rsidP="009C7C95">
            <w:pPr>
              <w:rPr>
                <w:rFonts w:ascii="Palatino Linotype" w:hAnsi="Palatino Linotype" w:cstheme="minorHAnsi"/>
                <w:sz w:val="16"/>
              </w:rPr>
            </w:pPr>
          </w:p>
        </w:tc>
        <w:tc>
          <w:tcPr>
            <w:tcW w:w="472" w:type="dxa"/>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ΤΚ:</w:t>
            </w:r>
          </w:p>
        </w:tc>
        <w:tc>
          <w:tcPr>
            <w:tcW w:w="1276" w:type="dxa"/>
            <w:gridSpan w:val="2"/>
          </w:tcPr>
          <w:p w:rsidR="009C7C95" w:rsidRPr="00E77564" w:rsidRDefault="009C7C95" w:rsidP="009C7C95">
            <w:pPr>
              <w:rPr>
                <w:rFonts w:ascii="Palatino Linotype" w:hAnsi="Palatino Linotype" w:cstheme="minorHAnsi"/>
                <w:sz w:val="16"/>
              </w:rPr>
            </w:pPr>
          </w:p>
        </w:tc>
      </w:tr>
      <w:tr w:rsidR="009C7C95" w:rsidRPr="00E77564" w:rsidTr="009C7C95">
        <w:trPr>
          <w:cantSplit/>
          <w:trHeight w:val="520"/>
        </w:trPr>
        <w:tc>
          <w:tcPr>
            <w:tcW w:w="2263" w:type="dxa"/>
            <w:vAlign w:val="bottom"/>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Αρ. Τηλεομοιοτύπου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2835" w:type="dxa"/>
            <w:gridSpan w:val="3"/>
            <w:vAlign w:val="bottom"/>
          </w:tcPr>
          <w:p w:rsidR="009C7C95" w:rsidRPr="00E77564" w:rsidRDefault="009C7C95" w:rsidP="009C7C95">
            <w:pPr>
              <w:rPr>
                <w:rFonts w:ascii="Palatino Linotype" w:hAnsi="Palatino Linotype" w:cstheme="minorHAnsi"/>
                <w:sz w:val="16"/>
              </w:rPr>
            </w:pPr>
          </w:p>
        </w:tc>
        <w:tc>
          <w:tcPr>
            <w:tcW w:w="2410" w:type="dxa"/>
            <w:gridSpan w:val="2"/>
            <w:vAlign w:val="bottom"/>
          </w:tcPr>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Δ/νση Ηλεκτρ. Ταχυδρομείου</w:t>
            </w:r>
          </w:p>
          <w:p w:rsidR="009C7C95" w:rsidRPr="00E77564" w:rsidRDefault="009C7C95" w:rsidP="009C7C95">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740" w:type="dxa"/>
            <w:gridSpan w:val="5"/>
            <w:vAlign w:val="bottom"/>
          </w:tcPr>
          <w:p w:rsidR="009C7C95" w:rsidRPr="00E77564" w:rsidRDefault="009C7C95" w:rsidP="009C7C95">
            <w:pPr>
              <w:rPr>
                <w:rFonts w:ascii="Palatino Linotype" w:hAnsi="Palatino Linotype" w:cstheme="minorHAnsi"/>
                <w:sz w:val="16"/>
              </w:rPr>
            </w:pPr>
          </w:p>
        </w:tc>
      </w:tr>
      <w:tr w:rsidR="009C7C95" w:rsidRPr="00E77564" w:rsidTr="009C7C95">
        <w:tc>
          <w:tcPr>
            <w:tcW w:w="10248" w:type="dxa"/>
            <w:gridSpan w:val="11"/>
            <w:tcBorders>
              <w:top w:val="nil"/>
              <w:left w:val="nil"/>
              <w:bottom w:val="nil"/>
              <w:right w:val="nil"/>
            </w:tcBorders>
          </w:tcPr>
          <w:p w:rsidR="009C7C95" w:rsidRPr="00531C56" w:rsidRDefault="009C7C95" w:rsidP="009C7C95">
            <w:pPr>
              <w:rPr>
                <w:rFonts w:ascii="Palatino Linotype" w:hAnsi="Palatino Linotype" w:cstheme="minorHAnsi"/>
                <w:sz w:val="18"/>
                <w:szCs w:val="18"/>
              </w:rPr>
            </w:pPr>
          </w:p>
          <w:p w:rsidR="009C7C95" w:rsidRPr="00531C56" w:rsidRDefault="009C7C95" w:rsidP="009C7C95">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tc>
      </w:tr>
      <w:tr w:rsidR="009C7C95" w:rsidRPr="00E77564" w:rsidTr="009C7C95">
        <w:tc>
          <w:tcPr>
            <w:tcW w:w="10248" w:type="dxa"/>
            <w:gridSpan w:val="11"/>
            <w:tcBorders>
              <w:top w:val="nil"/>
              <w:left w:val="nil"/>
              <w:bottom w:val="nil"/>
              <w:right w:val="nil"/>
            </w:tcBorders>
          </w:tcPr>
          <w:p w:rsidR="009C7C95" w:rsidRPr="00531C56" w:rsidRDefault="009C7C95" w:rsidP="00433BF0">
            <w:pPr>
              <w:pStyle w:val="a8"/>
              <w:numPr>
                <w:ilvl w:val="0"/>
                <w:numId w:val="11"/>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9C7C95" w:rsidRPr="00531C56" w:rsidRDefault="009C7C95" w:rsidP="00433BF0">
            <w:pPr>
              <w:pStyle w:val="a8"/>
              <w:numPr>
                <w:ilvl w:val="0"/>
                <w:numId w:val="11"/>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9C7C95" w:rsidRPr="00531C56" w:rsidRDefault="009C7C95" w:rsidP="00433BF0">
            <w:pPr>
              <w:pStyle w:val="a8"/>
              <w:numPr>
                <w:ilvl w:val="0"/>
                <w:numId w:val="11"/>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9C7C95" w:rsidRPr="00531C56" w:rsidRDefault="009C7C95" w:rsidP="00433BF0">
            <w:pPr>
              <w:pStyle w:val="a8"/>
              <w:numPr>
                <w:ilvl w:val="0"/>
                <w:numId w:val="11"/>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C7C95" w:rsidRPr="00531C56" w:rsidRDefault="009C7C95" w:rsidP="009C7C95">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9C7C95" w:rsidRPr="00673043" w:rsidRDefault="009C7C95" w:rsidP="009C7C95">
      <w:pPr>
        <w:pStyle w:val="ac"/>
        <w:spacing w:after="0"/>
        <w:ind w:left="0"/>
        <w:jc w:val="right"/>
        <w:rPr>
          <w:rFonts w:ascii="Palatino Linotype" w:hAnsi="Palatino Linotype" w:cstheme="minorHAnsi"/>
          <w:sz w:val="16"/>
        </w:rPr>
      </w:pPr>
      <w:r w:rsidRPr="00673043">
        <w:rPr>
          <w:rFonts w:ascii="Palatino Linotype" w:hAnsi="Palatino Linotype" w:cstheme="minorHAnsi"/>
          <w:sz w:val="16"/>
        </w:rPr>
        <w:t>Ημερομηνία:__/__/202</w:t>
      </w:r>
      <w:r w:rsidR="00CC412F" w:rsidRPr="00673043">
        <w:rPr>
          <w:rFonts w:ascii="Palatino Linotype" w:hAnsi="Palatino Linotype" w:cstheme="minorHAnsi"/>
          <w:sz w:val="16"/>
        </w:rPr>
        <w:t>1</w:t>
      </w:r>
    </w:p>
    <w:p w:rsidR="009C7C95" w:rsidRPr="00673043" w:rsidRDefault="009C7C95" w:rsidP="009C7C95">
      <w:pPr>
        <w:pStyle w:val="ac"/>
        <w:spacing w:after="0"/>
        <w:ind w:left="0"/>
        <w:jc w:val="right"/>
        <w:rPr>
          <w:rFonts w:ascii="Palatino Linotype" w:hAnsi="Palatino Linotype" w:cstheme="minorHAnsi"/>
          <w:sz w:val="16"/>
        </w:rPr>
      </w:pPr>
      <w:r w:rsidRPr="00673043">
        <w:rPr>
          <w:rFonts w:ascii="Palatino Linotype" w:hAnsi="Palatino Linotype" w:cstheme="minorHAnsi"/>
          <w:sz w:val="16"/>
        </w:rPr>
        <w:t>Ο – Η Δηλ_____.</w:t>
      </w:r>
    </w:p>
    <w:p w:rsidR="009C7C95" w:rsidRPr="00E77564" w:rsidRDefault="009C7C95" w:rsidP="009C7C95">
      <w:pPr>
        <w:pStyle w:val="ac"/>
        <w:spacing w:after="0"/>
        <w:ind w:left="0"/>
        <w:jc w:val="right"/>
        <w:rPr>
          <w:rFonts w:ascii="Palatino Linotype" w:hAnsi="Palatino Linotype" w:cstheme="minorHAnsi"/>
          <w:sz w:val="16"/>
        </w:rPr>
      </w:pPr>
      <w:r w:rsidRPr="00673043">
        <w:rPr>
          <w:rFonts w:ascii="Palatino Linotype" w:hAnsi="Palatino Linotype" w:cstheme="minorHAnsi"/>
          <w:sz w:val="16"/>
        </w:rPr>
        <w:t xml:space="preserve"> (Υπογραφή)</w:t>
      </w:r>
    </w:p>
    <w:p w:rsidR="009C7C95" w:rsidRPr="00E77564" w:rsidRDefault="009C7C95" w:rsidP="009C7C95">
      <w:pPr>
        <w:pStyle w:val="ac"/>
        <w:spacing w:after="0"/>
        <w:ind w:left="0"/>
        <w:jc w:val="both"/>
        <w:rPr>
          <w:rFonts w:ascii="Palatino Linotype" w:hAnsi="Palatino Linotype" w:cstheme="minorHAnsi"/>
          <w:sz w:val="18"/>
        </w:rPr>
      </w:pPr>
    </w:p>
    <w:p w:rsidR="009C7C95" w:rsidRPr="00A33137" w:rsidRDefault="009C7C95" w:rsidP="009C7C95">
      <w:pPr>
        <w:pStyle w:val="ac"/>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9C7C95" w:rsidRPr="00A33137" w:rsidRDefault="009C7C95" w:rsidP="009C7C95">
      <w:pPr>
        <w:pStyle w:val="ac"/>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9C7C95" w:rsidRPr="00A33137" w:rsidRDefault="009C7C95" w:rsidP="009C7C95">
      <w:pPr>
        <w:pStyle w:val="ac"/>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9C7C95" w:rsidRPr="00A33137" w:rsidRDefault="009C7C95" w:rsidP="009C7C95">
      <w:pPr>
        <w:pStyle w:val="ac"/>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9C7C95" w:rsidRDefault="009C7C95" w:rsidP="009C7C95">
      <w:pPr>
        <w:jc w:val="center"/>
        <w:rPr>
          <w:rFonts w:ascii="Palatino Linotype" w:hAnsi="Palatino Linotype" w:cstheme="minorHAnsi"/>
          <w:sz w:val="18"/>
        </w:rPr>
      </w:pPr>
      <w:r w:rsidRPr="00E77564">
        <w:rPr>
          <w:rFonts w:ascii="Palatino Linotype" w:hAnsi="Palatino Linotype" w:cstheme="minorHAnsi"/>
          <w:sz w:val="18"/>
        </w:rPr>
        <w:br w:type="page"/>
      </w:r>
    </w:p>
    <w:p w:rsidR="009C7C95" w:rsidRDefault="009C7C95" w:rsidP="009C7C95">
      <w:pPr>
        <w:jc w:val="center"/>
        <w:rPr>
          <w:rFonts w:ascii="Palatino Linotype" w:hAnsi="Palatino Linotype" w:cstheme="minorHAnsi"/>
          <w:sz w:val="18"/>
        </w:rPr>
      </w:pPr>
    </w:p>
    <w:p w:rsidR="00206709" w:rsidRDefault="00206709" w:rsidP="009C7C95">
      <w:pPr>
        <w:pStyle w:val="a8"/>
        <w:spacing w:after="0"/>
        <w:ind w:left="0"/>
        <w:jc w:val="center"/>
        <w:rPr>
          <w:rFonts w:ascii="Palatino Linotype" w:hAnsi="Palatino Linotype" w:cstheme="minorHAnsi"/>
          <w:b/>
          <w:sz w:val="28"/>
          <w:szCs w:val="28"/>
        </w:rPr>
      </w:pPr>
    </w:p>
    <w:p w:rsidR="00206709" w:rsidRDefault="00206709" w:rsidP="009C7C95">
      <w:pPr>
        <w:pStyle w:val="a8"/>
        <w:spacing w:after="0"/>
        <w:ind w:left="0"/>
        <w:jc w:val="center"/>
        <w:rPr>
          <w:rFonts w:ascii="Palatino Linotype" w:hAnsi="Palatino Linotype" w:cstheme="minorHAnsi"/>
          <w:b/>
          <w:sz w:val="28"/>
          <w:szCs w:val="28"/>
        </w:rPr>
      </w:pPr>
    </w:p>
    <w:p w:rsidR="00206709" w:rsidRDefault="00206709" w:rsidP="009C7C95">
      <w:pPr>
        <w:pStyle w:val="a8"/>
        <w:spacing w:after="0"/>
        <w:ind w:left="0"/>
        <w:jc w:val="center"/>
        <w:rPr>
          <w:rFonts w:ascii="Palatino Linotype" w:hAnsi="Palatino Linotype" w:cstheme="minorHAnsi"/>
          <w:b/>
          <w:sz w:val="28"/>
          <w:szCs w:val="28"/>
        </w:rPr>
      </w:pPr>
    </w:p>
    <w:p w:rsidR="00206709" w:rsidRDefault="00206709" w:rsidP="009C7C95">
      <w:pPr>
        <w:pStyle w:val="a8"/>
        <w:spacing w:after="0"/>
        <w:ind w:left="0"/>
        <w:jc w:val="center"/>
        <w:rPr>
          <w:rFonts w:ascii="Palatino Linotype" w:hAnsi="Palatino Linotype" w:cstheme="minorHAnsi"/>
          <w:b/>
          <w:sz w:val="28"/>
          <w:szCs w:val="28"/>
        </w:rPr>
      </w:pPr>
    </w:p>
    <w:p w:rsidR="009C7C95" w:rsidRPr="00206709" w:rsidRDefault="009C7C95" w:rsidP="009C7C95">
      <w:pPr>
        <w:pStyle w:val="a8"/>
        <w:spacing w:after="0"/>
        <w:ind w:left="0"/>
        <w:jc w:val="center"/>
        <w:rPr>
          <w:rFonts w:ascii="Palatino Linotype" w:hAnsi="Palatino Linotype" w:cstheme="minorHAnsi"/>
          <w:b/>
          <w:sz w:val="28"/>
          <w:szCs w:val="28"/>
        </w:rPr>
      </w:pPr>
      <w:r w:rsidRPr="00206709">
        <w:rPr>
          <w:rFonts w:ascii="Palatino Linotype" w:hAnsi="Palatino Linotype" w:cstheme="minorHAnsi"/>
          <w:b/>
          <w:sz w:val="28"/>
          <w:szCs w:val="28"/>
        </w:rPr>
        <w:t>ΥΠΕΥΘΥΝΗ ΔΗΛΩΣΗ ΙΙ</w:t>
      </w:r>
    </w:p>
    <w:p w:rsidR="009C7C95" w:rsidRPr="00531C56" w:rsidRDefault="009C7C95" w:rsidP="009C7C95">
      <w:pPr>
        <w:suppressAutoHyphens w:val="0"/>
        <w:ind w:right="-285"/>
        <w:jc w:val="center"/>
        <w:rPr>
          <w:sz w:val="18"/>
          <w:szCs w:val="20"/>
        </w:rPr>
      </w:pPr>
      <w:r w:rsidRPr="00531C56">
        <w:rPr>
          <w:sz w:val="18"/>
          <w:szCs w:val="20"/>
        </w:rPr>
        <w:t>(άρθρο 8 Ν.1599/1986)</w:t>
      </w:r>
    </w:p>
    <w:p w:rsidR="009C7C95" w:rsidRPr="00531C56" w:rsidRDefault="009C7C95" w:rsidP="009C7C95">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5"/>
        <w:gridCol w:w="338"/>
        <w:gridCol w:w="288"/>
        <w:gridCol w:w="549"/>
        <w:gridCol w:w="1294"/>
        <w:gridCol w:w="13"/>
        <w:gridCol w:w="701"/>
        <w:gridCol w:w="12"/>
        <w:gridCol w:w="1111"/>
        <w:gridCol w:w="521"/>
        <w:gridCol w:w="567"/>
        <w:gridCol w:w="333"/>
        <w:gridCol w:w="400"/>
        <w:gridCol w:w="2209"/>
      </w:tblGrid>
      <w:tr w:rsidR="009C7C95" w:rsidRPr="00531C56" w:rsidTr="009C7C95">
        <w:trPr>
          <w:cantSplit/>
          <w:trHeight w:val="392"/>
        </w:trPr>
        <w:tc>
          <w:tcPr>
            <w:tcW w:w="1405" w:type="dxa"/>
          </w:tcPr>
          <w:p w:rsidR="009C7C95" w:rsidRPr="00D249BD" w:rsidRDefault="009C7C95" w:rsidP="009C7C95">
            <w:pPr>
              <w:ind w:right="-284"/>
              <w:rPr>
                <w:sz w:val="20"/>
                <w:szCs w:val="20"/>
              </w:rPr>
            </w:pPr>
            <w:r w:rsidRPr="00D249BD">
              <w:rPr>
                <w:sz w:val="20"/>
                <w:szCs w:val="20"/>
              </w:rPr>
              <w:t>ΠΡΟΣ</w:t>
            </w:r>
            <w:r w:rsidRPr="00D249BD">
              <w:rPr>
                <w:sz w:val="20"/>
                <w:szCs w:val="20"/>
                <w:vertAlign w:val="superscript"/>
              </w:rPr>
              <w:t>(1)</w:t>
            </w:r>
            <w:r w:rsidRPr="00D249BD">
              <w:rPr>
                <w:sz w:val="20"/>
                <w:szCs w:val="20"/>
              </w:rPr>
              <w:t>:</w:t>
            </w:r>
          </w:p>
        </w:tc>
        <w:tc>
          <w:tcPr>
            <w:tcW w:w="8336" w:type="dxa"/>
            <w:gridSpan w:val="13"/>
          </w:tcPr>
          <w:p w:rsidR="009C7C95" w:rsidRPr="00D249BD" w:rsidRDefault="009C7C95" w:rsidP="009C7C95">
            <w:pPr>
              <w:ind w:right="-284"/>
              <w:rPr>
                <w:b/>
                <w:sz w:val="20"/>
                <w:szCs w:val="20"/>
              </w:rPr>
            </w:pPr>
            <w:r w:rsidRPr="00D249BD">
              <w:rPr>
                <w:b/>
                <w:sz w:val="20"/>
                <w:szCs w:val="20"/>
              </w:rPr>
              <w:t>ΠΑΝΕΠΙΣΤΗΜΙΟ ΚΡΗΤΗΣ</w:t>
            </w:r>
          </w:p>
        </w:tc>
      </w:tr>
      <w:tr w:rsidR="009C7C95" w:rsidRPr="00531C56" w:rsidTr="009C7C95">
        <w:trPr>
          <w:cantSplit/>
          <w:trHeight w:val="231"/>
        </w:trPr>
        <w:tc>
          <w:tcPr>
            <w:tcW w:w="1405" w:type="dxa"/>
          </w:tcPr>
          <w:p w:rsidR="009C7C95" w:rsidRPr="00D249BD" w:rsidRDefault="009C7C95" w:rsidP="009C7C95">
            <w:pPr>
              <w:ind w:right="-284"/>
              <w:rPr>
                <w:sz w:val="20"/>
                <w:szCs w:val="20"/>
              </w:rPr>
            </w:pPr>
            <w:r w:rsidRPr="00D249BD">
              <w:rPr>
                <w:sz w:val="20"/>
                <w:szCs w:val="20"/>
              </w:rPr>
              <w:t>Ο – Η Όνομα:</w:t>
            </w:r>
          </w:p>
        </w:tc>
        <w:tc>
          <w:tcPr>
            <w:tcW w:w="3195" w:type="dxa"/>
            <w:gridSpan w:val="7"/>
          </w:tcPr>
          <w:p w:rsidR="009C7C95" w:rsidRPr="00D249BD" w:rsidRDefault="009C7C95" w:rsidP="009C7C95">
            <w:pPr>
              <w:ind w:right="-284"/>
              <w:rPr>
                <w:sz w:val="20"/>
                <w:szCs w:val="20"/>
              </w:rPr>
            </w:pPr>
          </w:p>
        </w:tc>
        <w:tc>
          <w:tcPr>
            <w:tcW w:w="1111" w:type="dxa"/>
          </w:tcPr>
          <w:p w:rsidR="009C7C95" w:rsidRPr="00D249BD" w:rsidRDefault="009C7C95" w:rsidP="009C7C95">
            <w:pPr>
              <w:ind w:right="-284"/>
              <w:rPr>
                <w:sz w:val="20"/>
                <w:szCs w:val="20"/>
              </w:rPr>
            </w:pPr>
            <w:r w:rsidRPr="00D249BD">
              <w:rPr>
                <w:sz w:val="20"/>
                <w:szCs w:val="20"/>
              </w:rPr>
              <w:t>Επώνυμο:</w:t>
            </w:r>
          </w:p>
        </w:tc>
        <w:tc>
          <w:tcPr>
            <w:tcW w:w="4030" w:type="dxa"/>
            <w:gridSpan w:val="5"/>
          </w:tcPr>
          <w:p w:rsidR="009C7C95" w:rsidRPr="00D249BD" w:rsidRDefault="009C7C95" w:rsidP="009C7C95">
            <w:pPr>
              <w:ind w:right="-284"/>
              <w:rPr>
                <w:sz w:val="20"/>
                <w:szCs w:val="20"/>
              </w:rPr>
            </w:pPr>
          </w:p>
        </w:tc>
      </w:tr>
      <w:tr w:rsidR="009C7C95" w:rsidRPr="00531C56" w:rsidTr="009C7C95">
        <w:trPr>
          <w:cantSplit/>
          <w:trHeight w:val="94"/>
        </w:trPr>
        <w:tc>
          <w:tcPr>
            <w:tcW w:w="2580" w:type="dxa"/>
            <w:gridSpan w:val="4"/>
          </w:tcPr>
          <w:p w:rsidR="009C7C95" w:rsidRPr="00D249BD" w:rsidRDefault="009C7C95" w:rsidP="009C7C95">
            <w:pPr>
              <w:ind w:right="-284"/>
              <w:rPr>
                <w:sz w:val="20"/>
                <w:szCs w:val="20"/>
              </w:rPr>
            </w:pPr>
            <w:r w:rsidRPr="00D249BD">
              <w:rPr>
                <w:sz w:val="20"/>
                <w:szCs w:val="20"/>
              </w:rPr>
              <w:t xml:space="preserve">Όνομα και Επώνυμο Πατέρα: </w:t>
            </w:r>
          </w:p>
        </w:tc>
        <w:tc>
          <w:tcPr>
            <w:tcW w:w="7161" w:type="dxa"/>
            <w:gridSpan w:val="10"/>
          </w:tcPr>
          <w:p w:rsidR="009C7C95" w:rsidRPr="00D249BD" w:rsidRDefault="009C7C95" w:rsidP="009C7C95">
            <w:pPr>
              <w:ind w:right="-284"/>
              <w:rPr>
                <w:sz w:val="20"/>
                <w:szCs w:val="20"/>
              </w:rPr>
            </w:pPr>
          </w:p>
        </w:tc>
      </w:tr>
      <w:tr w:rsidR="009C7C95" w:rsidRPr="00531C56" w:rsidTr="009C7C95">
        <w:trPr>
          <w:cantSplit/>
          <w:trHeight w:val="197"/>
        </w:trPr>
        <w:tc>
          <w:tcPr>
            <w:tcW w:w="2580" w:type="dxa"/>
            <w:gridSpan w:val="4"/>
          </w:tcPr>
          <w:p w:rsidR="009C7C95" w:rsidRPr="00D249BD" w:rsidRDefault="009C7C95" w:rsidP="009C7C95">
            <w:pPr>
              <w:ind w:right="-284"/>
              <w:rPr>
                <w:sz w:val="20"/>
                <w:szCs w:val="20"/>
              </w:rPr>
            </w:pPr>
            <w:r w:rsidRPr="00D249BD">
              <w:rPr>
                <w:sz w:val="20"/>
                <w:szCs w:val="20"/>
              </w:rPr>
              <w:t>Όνομα και Επώνυμο Μητέρας:</w:t>
            </w:r>
          </w:p>
        </w:tc>
        <w:tc>
          <w:tcPr>
            <w:tcW w:w="7161" w:type="dxa"/>
            <w:gridSpan w:val="10"/>
          </w:tcPr>
          <w:p w:rsidR="009C7C95" w:rsidRPr="00D249BD" w:rsidRDefault="009C7C95" w:rsidP="009C7C95">
            <w:pPr>
              <w:ind w:right="-284"/>
              <w:rPr>
                <w:sz w:val="20"/>
                <w:szCs w:val="20"/>
              </w:rPr>
            </w:pPr>
          </w:p>
        </w:tc>
      </w:tr>
      <w:tr w:rsidR="009C7C95" w:rsidRPr="00531C56" w:rsidTr="009C7C95">
        <w:trPr>
          <w:cantSplit/>
          <w:trHeight w:val="144"/>
        </w:trPr>
        <w:tc>
          <w:tcPr>
            <w:tcW w:w="2580" w:type="dxa"/>
            <w:gridSpan w:val="4"/>
          </w:tcPr>
          <w:p w:rsidR="009C7C95" w:rsidRPr="00D249BD" w:rsidRDefault="009C7C95" w:rsidP="009C7C95">
            <w:pPr>
              <w:ind w:right="-284"/>
              <w:rPr>
                <w:sz w:val="20"/>
                <w:szCs w:val="20"/>
              </w:rPr>
            </w:pPr>
            <w:r w:rsidRPr="00D249BD">
              <w:rPr>
                <w:sz w:val="20"/>
                <w:szCs w:val="20"/>
              </w:rPr>
              <w:t>Ημερομηνία γέννησης</w:t>
            </w:r>
            <w:r w:rsidRPr="00D249BD">
              <w:rPr>
                <w:sz w:val="20"/>
                <w:szCs w:val="20"/>
                <w:vertAlign w:val="superscript"/>
              </w:rPr>
              <w:t>(2)</w:t>
            </w:r>
            <w:r w:rsidRPr="00D249BD">
              <w:rPr>
                <w:sz w:val="20"/>
                <w:szCs w:val="20"/>
              </w:rPr>
              <w:t xml:space="preserve">: </w:t>
            </w:r>
          </w:p>
        </w:tc>
        <w:tc>
          <w:tcPr>
            <w:tcW w:w="7161" w:type="dxa"/>
            <w:gridSpan w:val="10"/>
          </w:tcPr>
          <w:p w:rsidR="009C7C95" w:rsidRPr="00D249BD" w:rsidRDefault="009C7C95" w:rsidP="009C7C95">
            <w:pPr>
              <w:ind w:right="-284"/>
              <w:rPr>
                <w:sz w:val="20"/>
                <w:szCs w:val="20"/>
              </w:rPr>
            </w:pPr>
          </w:p>
        </w:tc>
      </w:tr>
      <w:tr w:rsidR="009C7C95" w:rsidRPr="00531C56" w:rsidTr="009C7C95">
        <w:trPr>
          <w:cantSplit/>
          <w:trHeight w:val="94"/>
        </w:trPr>
        <w:tc>
          <w:tcPr>
            <w:tcW w:w="2580" w:type="dxa"/>
            <w:gridSpan w:val="4"/>
            <w:tcBorders>
              <w:top w:val="single" w:sz="4" w:space="0" w:color="auto"/>
              <w:left w:val="single" w:sz="4" w:space="0" w:color="auto"/>
              <w:bottom w:val="single" w:sz="4" w:space="0" w:color="auto"/>
              <w:right w:val="single" w:sz="4" w:space="0" w:color="auto"/>
            </w:tcBorders>
          </w:tcPr>
          <w:p w:rsidR="009C7C95" w:rsidRPr="00D249BD" w:rsidRDefault="009C7C95" w:rsidP="009C7C95">
            <w:pPr>
              <w:ind w:right="-284"/>
              <w:rPr>
                <w:sz w:val="20"/>
                <w:szCs w:val="20"/>
              </w:rPr>
            </w:pPr>
            <w:r w:rsidRPr="00D249BD">
              <w:rPr>
                <w:sz w:val="20"/>
                <w:szCs w:val="20"/>
              </w:rPr>
              <w:t>Τόπος Γέννησης:</w:t>
            </w:r>
          </w:p>
        </w:tc>
        <w:tc>
          <w:tcPr>
            <w:tcW w:w="7161" w:type="dxa"/>
            <w:gridSpan w:val="10"/>
            <w:tcBorders>
              <w:top w:val="single" w:sz="4" w:space="0" w:color="auto"/>
              <w:left w:val="single" w:sz="4" w:space="0" w:color="auto"/>
              <w:bottom w:val="single" w:sz="4" w:space="0" w:color="auto"/>
              <w:right w:val="single" w:sz="4" w:space="0" w:color="auto"/>
            </w:tcBorders>
          </w:tcPr>
          <w:p w:rsidR="009C7C95" w:rsidRPr="00D249BD" w:rsidRDefault="009C7C95" w:rsidP="009C7C95">
            <w:pPr>
              <w:ind w:right="-284"/>
              <w:rPr>
                <w:sz w:val="20"/>
                <w:szCs w:val="20"/>
              </w:rPr>
            </w:pPr>
          </w:p>
        </w:tc>
      </w:tr>
      <w:tr w:rsidR="009C7C95" w:rsidRPr="00531C56" w:rsidTr="009C7C95">
        <w:trPr>
          <w:cantSplit/>
          <w:trHeight w:val="177"/>
        </w:trPr>
        <w:tc>
          <w:tcPr>
            <w:tcW w:w="2580" w:type="dxa"/>
            <w:gridSpan w:val="4"/>
          </w:tcPr>
          <w:p w:rsidR="009C7C95" w:rsidRPr="00D249BD" w:rsidRDefault="009C7C95" w:rsidP="009C7C95">
            <w:pPr>
              <w:ind w:right="-284"/>
              <w:rPr>
                <w:sz w:val="20"/>
                <w:szCs w:val="20"/>
              </w:rPr>
            </w:pPr>
            <w:r w:rsidRPr="00D249BD">
              <w:rPr>
                <w:sz w:val="20"/>
                <w:szCs w:val="20"/>
              </w:rPr>
              <w:t>Αριθμός Δελτίου Ταυτότητας:</w:t>
            </w:r>
          </w:p>
        </w:tc>
        <w:tc>
          <w:tcPr>
            <w:tcW w:w="1307" w:type="dxa"/>
            <w:gridSpan w:val="2"/>
          </w:tcPr>
          <w:p w:rsidR="009C7C95" w:rsidRPr="00D249BD" w:rsidRDefault="009C7C95" w:rsidP="009C7C95">
            <w:pPr>
              <w:ind w:right="-284"/>
              <w:rPr>
                <w:sz w:val="20"/>
                <w:szCs w:val="20"/>
              </w:rPr>
            </w:pPr>
          </w:p>
        </w:tc>
        <w:tc>
          <w:tcPr>
            <w:tcW w:w="1824" w:type="dxa"/>
            <w:gridSpan w:val="3"/>
          </w:tcPr>
          <w:p w:rsidR="009C7C95" w:rsidRPr="00D249BD" w:rsidRDefault="009C7C95" w:rsidP="009C7C95">
            <w:pPr>
              <w:ind w:right="-284"/>
              <w:rPr>
                <w:sz w:val="20"/>
                <w:szCs w:val="20"/>
              </w:rPr>
            </w:pPr>
            <w:r w:rsidRPr="00D249BD">
              <w:rPr>
                <w:sz w:val="20"/>
                <w:szCs w:val="20"/>
              </w:rPr>
              <w:t>Τηλ:</w:t>
            </w:r>
          </w:p>
        </w:tc>
        <w:tc>
          <w:tcPr>
            <w:tcW w:w="4030" w:type="dxa"/>
            <w:gridSpan w:val="5"/>
          </w:tcPr>
          <w:p w:rsidR="009C7C95" w:rsidRPr="00D249BD" w:rsidRDefault="009C7C95" w:rsidP="009C7C95">
            <w:pPr>
              <w:ind w:right="-284"/>
              <w:rPr>
                <w:sz w:val="20"/>
                <w:szCs w:val="20"/>
              </w:rPr>
            </w:pPr>
          </w:p>
        </w:tc>
      </w:tr>
      <w:tr w:rsidR="009C7C95" w:rsidRPr="00825108" w:rsidTr="009C7C95">
        <w:trPr>
          <w:cantSplit/>
          <w:trHeight w:val="266"/>
        </w:trPr>
        <w:tc>
          <w:tcPr>
            <w:tcW w:w="1743" w:type="dxa"/>
            <w:gridSpan w:val="2"/>
          </w:tcPr>
          <w:p w:rsidR="009C7C95" w:rsidRPr="00D249BD" w:rsidRDefault="009C7C95" w:rsidP="009C7C95">
            <w:pPr>
              <w:ind w:right="-284"/>
              <w:rPr>
                <w:sz w:val="20"/>
                <w:szCs w:val="20"/>
              </w:rPr>
            </w:pPr>
            <w:r w:rsidRPr="00D249BD">
              <w:rPr>
                <w:sz w:val="20"/>
                <w:szCs w:val="20"/>
              </w:rPr>
              <w:t>Τόπος Κατοικίας:</w:t>
            </w:r>
          </w:p>
        </w:tc>
        <w:tc>
          <w:tcPr>
            <w:tcW w:w="2144" w:type="dxa"/>
            <w:gridSpan w:val="4"/>
          </w:tcPr>
          <w:p w:rsidR="009C7C95" w:rsidRPr="00D249BD" w:rsidRDefault="009C7C95" w:rsidP="009C7C95">
            <w:pPr>
              <w:ind w:right="-284"/>
              <w:rPr>
                <w:sz w:val="20"/>
                <w:szCs w:val="20"/>
              </w:rPr>
            </w:pPr>
          </w:p>
        </w:tc>
        <w:tc>
          <w:tcPr>
            <w:tcW w:w="701" w:type="dxa"/>
          </w:tcPr>
          <w:p w:rsidR="009C7C95" w:rsidRPr="00D249BD" w:rsidRDefault="009C7C95" w:rsidP="009C7C95">
            <w:pPr>
              <w:ind w:right="-284"/>
              <w:rPr>
                <w:sz w:val="20"/>
                <w:szCs w:val="20"/>
              </w:rPr>
            </w:pPr>
            <w:r w:rsidRPr="00D249BD">
              <w:rPr>
                <w:sz w:val="20"/>
                <w:szCs w:val="20"/>
              </w:rPr>
              <w:t>Οδός:</w:t>
            </w:r>
          </w:p>
        </w:tc>
        <w:tc>
          <w:tcPr>
            <w:tcW w:w="1644" w:type="dxa"/>
            <w:gridSpan w:val="3"/>
          </w:tcPr>
          <w:p w:rsidR="009C7C95" w:rsidRPr="00D249BD" w:rsidRDefault="009C7C95" w:rsidP="009C7C95">
            <w:pPr>
              <w:ind w:right="-284"/>
              <w:rPr>
                <w:sz w:val="20"/>
                <w:szCs w:val="20"/>
              </w:rPr>
            </w:pPr>
          </w:p>
        </w:tc>
        <w:tc>
          <w:tcPr>
            <w:tcW w:w="567" w:type="dxa"/>
          </w:tcPr>
          <w:p w:rsidR="009C7C95" w:rsidRPr="00D249BD" w:rsidRDefault="009C7C95" w:rsidP="009C7C95">
            <w:pPr>
              <w:ind w:right="-284"/>
              <w:rPr>
                <w:sz w:val="20"/>
                <w:szCs w:val="20"/>
              </w:rPr>
            </w:pPr>
            <w:r w:rsidRPr="00D249BD">
              <w:rPr>
                <w:sz w:val="20"/>
                <w:szCs w:val="20"/>
              </w:rPr>
              <w:t>Αριθ</w:t>
            </w:r>
            <w:r>
              <w:rPr>
                <w:sz w:val="20"/>
                <w:szCs w:val="20"/>
                <w:lang w:val="en-US"/>
              </w:rPr>
              <w:t>.</w:t>
            </w:r>
            <w:r w:rsidRPr="00D249BD">
              <w:rPr>
                <w:sz w:val="20"/>
                <w:szCs w:val="20"/>
              </w:rPr>
              <w:t>:</w:t>
            </w:r>
          </w:p>
        </w:tc>
        <w:tc>
          <w:tcPr>
            <w:tcW w:w="333" w:type="dxa"/>
          </w:tcPr>
          <w:p w:rsidR="009C7C95" w:rsidRPr="00825108" w:rsidRDefault="009C7C95" w:rsidP="009C7C95">
            <w:pPr>
              <w:ind w:right="-284"/>
              <w:rPr>
                <w:sz w:val="16"/>
              </w:rPr>
            </w:pPr>
          </w:p>
        </w:tc>
        <w:tc>
          <w:tcPr>
            <w:tcW w:w="400" w:type="dxa"/>
          </w:tcPr>
          <w:p w:rsidR="009C7C95" w:rsidRPr="00825108" w:rsidRDefault="009C7C95" w:rsidP="009C7C95">
            <w:pPr>
              <w:ind w:right="-284"/>
              <w:rPr>
                <w:sz w:val="16"/>
              </w:rPr>
            </w:pPr>
            <w:r w:rsidRPr="00825108">
              <w:rPr>
                <w:sz w:val="16"/>
              </w:rPr>
              <w:t>ΤΚ:</w:t>
            </w:r>
          </w:p>
        </w:tc>
        <w:tc>
          <w:tcPr>
            <w:tcW w:w="2209" w:type="dxa"/>
          </w:tcPr>
          <w:p w:rsidR="009C7C95" w:rsidRPr="00825108" w:rsidRDefault="009C7C95" w:rsidP="009C7C95">
            <w:pPr>
              <w:ind w:right="-284"/>
              <w:rPr>
                <w:sz w:val="16"/>
              </w:rPr>
            </w:pPr>
          </w:p>
        </w:tc>
      </w:tr>
      <w:tr w:rsidR="009C7C95" w:rsidRPr="00531C56" w:rsidTr="009C7C95">
        <w:trPr>
          <w:cantSplit/>
          <w:trHeight w:val="491"/>
        </w:trPr>
        <w:tc>
          <w:tcPr>
            <w:tcW w:w="2031" w:type="dxa"/>
            <w:gridSpan w:val="3"/>
            <w:vAlign w:val="bottom"/>
          </w:tcPr>
          <w:p w:rsidR="009C7C95" w:rsidRPr="00D249BD" w:rsidRDefault="009C7C95" w:rsidP="009C7C95">
            <w:pPr>
              <w:ind w:right="-284"/>
              <w:rPr>
                <w:sz w:val="18"/>
                <w:szCs w:val="18"/>
              </w:rPr>
            </w:pPr>
            <w:r w:rsidRPr="00D249BD">
              <w:rPr>
                <w:sz w:val="18"/>
                <w:szCs w:val="18"/>
              </w:rPr>
              <w:t>Αρ. Τηλεομοιοτύπου (</w:t>
            </w:r>
            <w:r w:rsidRPr="00D249BD">
              <w:rPr>
                <w:sz w:val="18"/>
                <w:szCs w:val="18"/>
                <w:lang w:val="en-US"/>
              </w:rPr>
              <w:t>Fax</w:t>
            </w:r>
            <w:r w:rsidRPr="00D249BD">
              <w:rPr>
                <w:sz w:val="18"/>
                <w:szCs w:val="18"/>
              </w:rPr>
              <w:t>):</w:t>
            </w:r>
          </w:p>
        </w:tc>
        <w:tc>
          <w:tcPr>
            <w:tcW w:w="1843" w:type="dxa"/>
            <w:gridSpan w:val="2"/>
            <w:vAlign w:val="bottom"/>
          </w:tcPr>
          <w:p w:rsidR="009C7C95" w:rsidRPr="00D249BD" w:rsidRDefault="009C7C95" w:rsidP="009C7C95">
            <w:pPr>
              <w:ind w:right="-284"/>
              <w:rPr>
                <w:sz w:val="18"/>
                <w:szCs w:val="18"/>
              </w:rPr>
            </w:pPr>
          </w:p>
        </w:tc>
        <w:tc>
          <w:tcPr>
            <w:tcW w:w="2358" w:type="dxa"/>
            <w:gridSpan w:val="5"/>
            <w:vAlign w:val="bottom"/>
          </w:tcPr>
          <w:p w:rsidR="009C7C95" w:rsidRPr="00D249BD" w:rsidRDefault="009C7C95" w:rsidP="009C7C95">
            <w:pPr>
              <w:ind w:right="-284"/>
              <w:rPr>
                <w:sz w:val="18"/>
                <w:szCs w:val="18"/>
              </w:rPr>
            </w:pPr>
            <w:r w:rsidRPr="00D249BD">
              <w:rPr>
                <w:sz w:val="18"/>
                <w:szCs w:val="18"/>
              </w:rPr>
              <w:t>Δ/νση Ηλεκτρ. Ταχυδρομείου</w:t>
            </w:r>
          </w:p>
          <w:p w:rsidR="009C7C95" w:rsidRPr="00D249BD" w:rsidRDefault="009C7C95" w:rsidP="009C7C95">
            <w:pPr>
              <w:ind w:right="-284"/>
              <w:rPr>
                <w:sz w:val="18"/>
                <w:szCs w:val="18"/>
              </w:rPr>
            </w:pPr>
            <w:r w:rsidRPr="00D249BD">
              <w:rPr>
                <w:sz w:val="18"/>
                <w:szCs w:val="18"/>
              </w:rPr>
              <w:t>(Ε</w:t>
            </w:r>
            <w:r w:rsidRPr="00D249BD">
              <w:rPr>
                <w:sz w:val="18"/>
                <w:szCs w:val="18"/>
                <w:lang w:val="en-US"/>
              </w:rPr>
              <w:t>mail</w:t>
            </w:r>
            <w:r w:rsidRPr="00D249BD">
              <w:rPr>
                <w:sz w:val="18"/>
                <w:szCs w:val="18"/>
              </w:rPr>
              <w:t>):</w:t>
            </w:r>
          </w:p>
        </w:tc>
        <w:tc>
          <w:tcPr>
            <w:tcW w:w="3509" w:type="dxa"/>
            <w:gridSpan w:val="4"/>
            <w:vAlign w:val="bottom"/>
          </w:tcPr>
          <w:p w:rsidR="009C7C95" w:rsidRPr="00825108" w:rsidRDefault="009C7C95" w:rsidP="009C7C95">
            <w:pPr>
              <w:ind w:right="-284"/>
              <w:rPr>
                <w:sz w:val="16"/>
              </w:rPr>
            </w:pPr>
          </w:p>
        </w:tc>
      </w:tr>
      <w:tr w:rsidR="009C7C95" w:rsidRPr="00931FEF" w:rsidTr="009C7C95">
        <w:trPr>
          <w:trHeight w:val="555"/>
        </w:trPr>
        <w:tc>
          <w:tcPr>
            <w:tcW w:w="9741" w:type="dxa"/>
            <w:gridSpan w:val="14"/>
            <w:tcBorders>
              <w:top w:val="nil"/>
              <w:left w:val="nil"/>
              <w:bottom w:val="nil"/>
              <w:right w:val="nil"/>
            </w:tcBorders>
          </w:tcPr>
          <w:p w:rsidR="009C7C95" w:rsidRPr="00931FEF" w:rsidRDefault="009C7C95" w:rsidP="00CC412F">
            <w:pPr>
              <w:jc w:val="both"/>
              <w:rPr>
                <w:rFonts w:ascii="Palatino Linotype" w:hAnsi="Palatino Linotype"/>
                <w:sz w:val="18"/>
                <w:szCs w:val="18"/>
              </w:rPr>
            </w:pPr>
          </w:p>
          <w:p w:rsidR="009C7C95" w:rsidRPr="00931FEF" w:rsidRDefault="009C7C95" w:rsidP="00CC412F">
            <w:pPr>
              <w:jc w:val="both"/>
              <w:rPr>
                <w:rFonts w:ascii="Palatino Linotype" w:hAnsi="Palatino Linotype"/>
                <w:sz w:val="18"/>
                <w:szCs w:val="18"/>
              </w:rPr>
            </w:pPr>
            <w:r w:rsidRPr="00931FEF">
              <w:rPr>
                <w:rFonts w:ascii="Palatino Linotype" w:hAnsi="Palatino Linotype"/>
                <w:sz w:val="18"/>
                <w:szCs w:val="18"/>
              </w:rPr>
              <w:t>Με ατομική μου ευθύνη και γνωρίζοντας τις κυρώσεις (3), που προβλέπονται από τις διατάξεις της παρ. 6 του άρθρου 22 του Ν. 1599/1986, δηλώνω ότι:</w:t>
            </w:r>
          </w:p>
        </w:tc>
      </w:tr>
      <w:tr w:rsidR="009C7C95" w:rsidRPr="00531C56" w:rsidTr="009C7C95">
        <w:trPr>
          <w:trHeight w:val="2050"/>
        </w:trPr>
        <w:tc>
          <w:tcPr>
            <w:tcW w:w="9741" w:type="dxa"/>
            <w:gridSpan w:val="14"/>
            <w:tcBorders>
              <w:top w:val="nil"/>
              <w:left w:val="nil"/>
              <w:bottom w:val="nil"/>
              <w:right w:val="nil"/>
            </w:tcBorders>
          </w:tcPr>
          <w:p w:rsidR="009C7C95" w:rsidRPr="00931FEF" w:rsidRDefault="009C7C95" w:rsidP="009C7C95">
            <w:pPr>
              <w:jc w:val="both"/>
              <w:rPr>
                <w:rFonts w:ascii="Palatino Linotype" w:hAnsi="Palatino Linotype"/>
                <w:sz w:val="18"/>
                <w:szCs w:val="18"/>
              </w:rPr>
            </w:pPr>
            <w:r w:rsidRPr="00931FEF">
              <w:rPr>
                <w:rFonts w:ascii="Palatino Linotype" w:hAnsi="Palatino Linotype"/>
                <w:sz w:val="18"/>
                <w:szCs w:val="18"/>
              </w:rPr>
              <w:t>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με τελεσίδικη και δεσμευτική ισχύ: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9C7C95" w:rsidRDefault="009C7C95" w:rsidP="009C7C95">
      <w:pPr>
        <w:ind w:right="567" w:firstLine="1134"/>
        <w:jc w:val="right"/>
        <w:rPr>
          <w:sz w:val="20"/>
          <w:szCs w:val="20"/>
        </w:rPr>
      </w:pPr>
    </w:p>
    <w:p w:rsidR="009C7C95" w:rsidRPr="00673043" w:rsidRDefault="009C7C95" w:rsidP="009C7C95">
      <w:pPr>
        <w:ind w:right="567" w:firstLine="1134"/>
        <w:jc w:val="right"/>
        <w:rPr>
          <w:sz w:val="20"/>
          <w:szCs w:val="20"/>
        </w:rPr>
      </w:pPr>
      <w:r w:rsidRPr="00673043">
        <w:rPr>
          <w:sz w:val="20"/>
          <w:szCs w:val="20"/>
        </w:rPr>
        <w:t>Ημερομηνία:        __/__/202</w:t>
      </w:r>
      <w:r w:rsidR="00CC412F" w:rsidRPr="00673043">
        <w:rPr>
          <w:sz w:val="20"/>
          <w:szCs w:val="20"/>
        </w:rPr>
        <w:t>1</w:t>
      </w:r>
    </w:p>
    <w:p w:rsidR="009C7C95" w:rsidRPr="00673043" w:rsidRDefault="009C7C95" w:rsidP="009C7C95">
      <w:pPr>
        <w:ind w:right="567" w:firstLine="1134"/>
        <w:jc w:val="right"/>
        <w:rPr>
          <w:sz w:val="20"/>
          <w:szCs w:val="20"/>
        </w:rPr>
      </w:pPr>
      <w:r w:rsidRPr="00673043">
        <w:rPr>
          <w:sz w:val="20"/>
          <w:szCs w:val="20"/>
        </w:rPr>
        <w:t>Ο – Η Δηλ_____.</w:t>
      </w:r>
    </w:p>
    <w:p w:rsidR="009C7C95" w:rsidRPr="00531C56" w:rsidRDefault="009C7C95" w:rsidP="009C7C95">
      <w:pPr>
        <w:ind w:right="567" w:firstLine="1134"/>
        <w:jc w:val="right"/>
        <w:rPr>
          <w:sz w:val="20"/>
          <w:szCs w:val="20"/>
        </w:rPr>
      </w:pPr>
      <w:r w:rsidRPr="00673043">
        <w:rPr>
          <w:sz w:val="20"/>
          <w:szCs w:val="20"/>
        </w:rPr>
        <w:t xml:space="preserve"> (Υπογραφή)</w:t>
      </w:r>
    </w:p>
    <w:p w:rsidR="009C7C95" w:rsidRPr="00531C56" w:rsidRDefault="009C7C95" w:rsidP="009C7C95">
      <w:pPr>
        <w:ind w:right="-285"/>
        <w:rPr>
          <w:sz w:val="18"/>
          <w:szCs w:val="18"/>
        </w:rPr>
      </w:pPr>
    </w:p>
    <w:p w:rsidR="009C7C95" w:rsidRPr="00531C56" w:rsidRDefault="009C7C95" w:rsidP="009C7C95">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9C7C95" w:rsidRPr="00531C56" w:rsidRDefault="009C7C95" w:rsidP="009C7C95">
      <w:pPr>
        <w:ind w:right="-285"/>
        <w:rPr>
          <w:sz w:val="18"/>
          <w:szCs w:val="18"/>
        </w:rPr>
      </w:pPr>
      <w:r w:rsidRPr="00531C56">
        <w:rPr>
          <w:sz w:val="18"/>
          <w:szCs w:val="18"/>
        </w:rPr>
        <w:t xml:space="preserve">(2) Αναγράφεται ολογράφως. </w:t>
      </w:r>
    </w:p>
    <w:p w:rsidR="009C7C95" w:rsidRPr="00531C56" w:rsidRDefault="009C7C95" w:rsidP="009C7C95">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9C7C95" w:rsidRPr="00657380" w:rsidRDefault="009C7C95" w:rsidP="009C7C95">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2E6D48" w:rsidRDefault="002E6D48" w:rsidP="009C7C95">
      <w:pPr>
        <w:jc w:val="center"/>
        <w:rPr>
          <w:sz w:val="18"/>
        </w:rPr>
      </w:pPr>
    </w:p>
    <w:p w:rsidR="009C7C95" w:rsidRPr="000A7959" w:rsidRDefault="002E6D48" w:rsidP="009C7C95">
      <w:pPr>
        <w:jc w:val="center"/>
        <w:rPr>
          <w:sz w:val="18"/>
        </w:rPr>
      </w:pPr>
      <w:r>
        <w:rPr>
          <w:sz w:val="18"/>
        </w:rPr>
        <w:t>(υπογραφή ενώπιον διοικητικής ή δικαστικής αρχής)</w:t>
      </w:r>
    </w:p>
    <w:p w:rsidR="00B31B3F" w:rsidRPr="000A7959" w:rsidRDefault="00B31B3F" w:rsidP="009C7C95">
      <w:pPr>
        <w:jc w:val="center"/>
        <w:rPr>
          <w:sz w:val="18"/>
        </w:rPr>
      </w:pPr>
    </w:p>
    <w:p w:rsidR="00B31B3F" w:rsidRPr="000A7959" w:rsidRDefault="00B31B3F" w:rsidP="009C7C95">
      <w:pPr>
        <w:jc w:val="center"/>
        <w:rPr>
          <w:sz w:val="18"/>
        </w:rPr>
      </w:pPr>
    </w:p>
    <w:p w:rsidR="00B31B3F" w:rsidRPr="000A7959" w:rsidRDefault="00B31B3F" w:rsidP="009C7C95">
      <w:pPr>
        <w:jc w:val="center"/>
        <w:rPr>
          <w:sz w:val="18"/>
        </w:rPr>
      </w:pPr>
    </w:p>
    <w:p w:rsidR="00B31B3F" w:rsidRPr="000A7959" w:rsidRDefault="00B31B3F" w:rsidP="009C7C95">
      <w:pPr>
        <w:jc w:val="center"/>
        <w:rPr>
          <w:sz w:val="18"/>
        </w:rPr>
      </w:pPr>
    </w:p>
    <w:p w:rsidR="00B31B3F" w:rsidRPr="000A7959" w:rsidRDefault="00B31B3F" w:rsidP="009C7C95">
      <w:pPr>
        <w:jc w:val="center"/>
        <w:rPr>
          <w:sz w:val="18"/>
        </w:rPr>
      </w:pPr>
    </w:p>
    <w:p w:rsidR="00B31B3F" w:rsidRPr="000A7959" w:rsidRDefault="00B31B3F" w:rsidP="009C7C95">
      <w:pPr>
        <w:jc w:val="center"/>
        <w:rPr>
          <w:sz w:val="18"/>
        </w:rPr>
      </w:pPr>
    </w:p>
    <w:p w:rsidR="00B31B3F" w:rsidRPr="000A7959" w:rsidRDefault="00B31B3F" w:rsidP="009C7C95">
      <w:pPr>
        <w:jc w:val="center"/>
        <w:rPr>
          <w:sz w:val="18"/>
        </w:rPr>
      </w:pPr>
    </w:p>
    <w:p w:rsidR="00B31B3F" w:rsidRPr="000A7959" w:rsidRDefault="00B31B3F" w:rsidP="009C7C95">
      <w:pPr>
        <w:jc w:val="center"/>
        <w:rPr>
          <w:sz w:val="18"/>
        </w:rPr>
      </w:pPr>
    </w:p>
    <w:p w:rsidR="00B31B3F" w:rsidRPr="000A7959" w:rsidRDefault="00B31B3F" w:rsidP="009C7C95">
      <w:pPr>
        <w:jc w:val="center"/>
        <w:rPr>
          <w:sz w:val="18"/>
        </w:rPr>
      </w:pPr>
    </w:p>
    <w:p w:rsidR="00B31B3F" w:rsidRPr="000A7959" w:rsidRDefault="00B31B3F" w:rsidP="009C7C95">
      <w:pPr>
        <w:jc w:val="center"/>
        <w:rPr>
          <w:sz w:val="18"/>
        </w:rPr>
      </w:pPr>
    </w:p>
    <w:p w:rsidR="00B31B3F" w:rsidRPr="000A7959" w:rsidRDefault="00B31B3F" w:rsidP="009C7C95">
      <w:pPr>
        <w:jc w:val="center"/>
        <w:rPr>
          <w:sz w:val="18"/>
        </w:rPr>
      </w:pPr>
    </w:p>
    <w:p w:rsidR="00B31B3F" w:rsidRPr="000A7959" w:rsidRDefault="00B31B3F" w:rsidP="009C7C95">
      <w:pPr>
        <w:jc w:val="center"/>
        <w:rPr>
          <w:sz w:val="18"/>
        </w:rPr>
      </w:pPr>
    </w:p>
    <w:p w:rsidR="00B31B3F" w:rsidRPr="000A7959" w:rsidRDefault="00B31B3F" w:rsidP="009C7C95">
      <w:pPr>
        <w:jc w:val="center"/>
        <w:rPr>
          <w:sz w:val="18"/>
        </w:rPr>
      </w:pPr>
    </w:p>
    <w:p w:rsidR="00B31B3F" w:rsidRPr="000A7959" w:rsidRDefault="00B31B3F" w:rsidP="009C7C95">
      <w:pPr>
        <w:jc w:val="center"/>
        <w:rPr>
          <w:sz w:val="18"/>
        </w:rPr>
      </w:pPr>
    </w:p>
    <w:p w:rsidR="00B31B3F" w:rsidRPr="000A7959" w:rsidRDefault="00B31B3F" w:rsidP="009C7C95">
      <w:pPr>
        <w:jc w:val="center"/>
        <w:rPr>
          <w:sz w:val="18"/>
        </w:rPr>
      </w:pPr>
    </w:p>
    <w:p w:rsidR="00B31B3F" w:rsidRPr="000A7959" w:rsidRDefault="00B31B3F" w:rsidP="009C7C95">
      <w:pPr>
        <w:jc w:val="center"/>
        <w:rPr>
          <w:sz w:val="18"/>
        </w:rPr>
      </w:pPr>
    </w:p>
    <w:p w:rsidR="00B31B3F" w:rsidRPr="000A7959" w:rsidRDefault="00B31B3F" w:rsidP="009C7C95">
      <w:pPr>
        <w:jc w:val="center"/>
        <w:rPr>
          <w:sz w:val="18"/>
        </w:rPr>
      </w:pPr>
    </w:p>
    <w:p w:rsidR="00B31B3F" w:rsidRPr="00B31B3F" w:rsidRDefault="00B31B3F" w:rsidP="009C7C95">
      <w:pPr>
        <w:jc w:val="center"/>
        <w:rPr>
          <w:sz w:val="18"/>
        </w:rPr>
      </w:pPr>
      <w:r w:rsidRPr="00206709">
        <w:rPr>
          <w:rFonts w:ascii="Garamond" w:hAnsi="Garamond" w:cstheme="minorHAnsi"/>
          <w:b/>
          <w:sz w:val="40"/>
          <w:szCs w:val="40"/>
        </w:rPr>
        <w:lastRenderedPageBreak/>
        <w:t xml:space="preserve">ΠΑΡΑΡΤΗΜΑ </w:t>
      </w:r>
      <w:r>
        <w:rPr>
          <w:rFonts w:ascii="Garamond" w:hAnsi="Garamond" w:cstheme="minorHAnsi"/>
          <w:b/>
          <w:sz w:val="40"/>
          <w:szCs w:val="40"/>
        </w:rPr>
        <w:t>Δ</w:t>
      </w:r>
    </w:p>
    <w:p w:rsidR="00D16394" w:rsidRPr="00094757" w:rsidRDefault="00D16394" w:rsidP="00D16394">
      <w:pPr>
        <w:pStyle w:val="3"/>
        <w:tabs>
          <w:tab w:val="clear" w:pos="0"/>
        </w:tabs>
        <w:spacing w:before="0"/>
        <w:ind w:left="720" w:hanging="432"/>
        <w:jc w:val="center"/>
        <w:rPr>
          <w:rFonts w:ascii="Palatino Linotype" w:eastAsia="Times New Roman" w:hAnsi="Palatino Linotype" w:cstheme="minorHAnsi"/>
          <w:color w:val="auto"/>
          <w:spacing w:val="60"/>
          <w:sz w:val="28"/>
          <w:szCs w:val="28"/>
          <w:u w:val="single"/>
        </w:rPr>
      </w:pPr>
      <w:r w:rsidRPr="00094757">
        <w:rPr>
          <w:rFonts w:ascii="Palatino Linotype" w:eastAsia="Times New Roman" w:hAnsi="Palatino Linotype" w:cstheme="minorHAnsi"/>
          <w:color w:val="auto"/>
          <w:spacing w:val="60"/>
          <w:sz w:val="28"/>
          <w:szCs w:val="28"/>
          <w:u w:val="single"/>
        </w:rPr>
        <w:t>Έντυπο Οικονομικής Προσφοράς</w:t>
      </w:r>
    </w:p>
    <w:p w:rsidR="00D16394" w:rsidRDefault="00D16394" w:rsidP="00B31B3F">
      <w:pPr>
        <w:widowControl w:val="0"/>
        <w:autoSpaceDE w:val="0"/>
        <w:autoSpaceDN w:val="0"/>
        <w:spacing w:line="212" w:lineRule="exact"/>
        <w:ind w:right="-1"/>
        <w:rPr>
          <w:rFonts w:ascii="Calibri" w:eastAsia="Calibri" w:hAnsi="Calibri" w:cs="Calibri"/>
          <w:b/>
          <w:sz w:val="20"/>
        </w:rPr>
      </w:pPr>
    </w:p>
    <w:p w:rsidR="00D16394" w:rsidRDefault="00D16394" w:rsidP="00B31B3F">
      <w:pPr>
        <w:widowControl w:val="0"/>
        <w:autoSpaceDE w:val="0"/>
        <w:autoSpaceDN w:val="0"/>
        <w:spacing w:line="212" w:lineRule="exact"/>
        <w:ind w:right="-1"/>
        <w:rPr>
          <w:rFonts w:ascii="Calibri" w:eastAsia="Calibri" w:hAnsi="Calibri" w:cs="Calibri"/>
          <w:b/>
          <w:sz w:val="20"/>
        </w:rPr>
      </w:pPr>
    </w:p>
    <w:p w:rsidR="00B31B3F" w:rsidRDefault="00B31B3F" w:rsidP="00094757">
      <w:pPr>
        <w:widowControl w:val="0"/>
        <w:autoSpaceDE w:val="0"/>
        <w:autoSpaceDN w:val="0"/>
        <w:jc w:val="center"/>
        <w:rPr>
          <w:rFonts w:ascii="Calibri" w:eastAsia="Calibri" w:hAnsi="Calibri" w:cs="Calibri"/>
          <w:b/>
          <w:sz w:val="32"/>
          <w:szCs w:val="32"/>
        </w:rPr>
      </w:pPr>
      <w:r w:rsidRPr="00D16394">
        <w:rPr>
          <w:rFonts w:ascii="Calibri" w:eastAsia="Calibri" w:hAnsi="Calibri" w:cs="Calibri"/>
          <w:b/>
          <w:sz w:val="32"/>
          <w:szCs w:val="32"/>
        </w:rPr>
        <w:t>ΟΙΚΟΝΟΜΙΚΗ ΠΡΟΣΦΟΡΑ</w:t>
      </w:r>
    </w:p>
    <w:p w:rsidR="00C20448" w:rsidRPr="00673043" w:rsidRDefault="00094757" w:rsidP="00C20448">
      <w:pPr>
        <w:widowControl w:val="0"/>
        <w:autoSpaceDE w:val="0"/>
        <w:autoSpaceDN w:val="0"/>
        <w:ind w:right="-1"/>
        <w:jc w:val="both"/>
        <w:rPr>
          <w:rFonts w:ascii="Garamond" w:hAnsi="Garamond"/>
          <w:b/>
        </w:rPr>
      </w:pPr>
      <w:r w:rsidRPr="00D16394">
        <w:rPr>
          <w:rFonts w:ascii="Calibri" w:eastAsia="Calibri" w:hAnsi="Calibri" w:cs="Calibri"/>
          <w:noProof/>
          <w:sz w:val="32"/>
          <w:szCs w:val="32"/>
          <w:lang w:eastAsia="el-GR"/>
        </w:rPr>
        <mc:AlternateContent>
          <mc:Choice Requires="wps">
            <w:drawing>
              <wp:anchor distT="0" distB="0" distL="0" distR="0" simplePos="0" relativeHeight="251663360" behindDoc="0" locked="0" layoutInCell="1" allowOverlap="1" wp14:anchorId="5D1BE4BE" wp14:editId="122345A9">
                <wp:simplePos x="0" y="0"/>
                <wp:positionH relativeFrom="page">
                  <wp:posOffset>815340</wp:posOffset>
                </wp:positionH>
                <wp:positionV relativeFrom="paragraph">
                  <wp:posOffset>17145</wp:posOffset>
                </wp:positionV>
                <wp:extent cx="6158230" cy="0"/>
                <wp:effectExtent l="0" t="0" r="13970" b="19050"/>
                <wp:wrapTopAndBottom/>
                <wp:docPr id="4" name="Ευθεία γραμμή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52DB0" id="Ευθεία γραμμή σύνδεσης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2pt,1.35pt" to="549.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" strokecolor="navy" strokeweight="1.44pt">
                <w10:wrap type="topAndBottom" anchorx="page"/>
              </v:line>
            </w:pict>
          </mc:Fallback>
        </mc:AlternateContent>
      </w:r>
      <w:r w:rsidR="00B31B3F" w:rsidRPr="0041647D">
        <w:rPr>
          <w:rFonts w:ascii="Calibri" w:eastAsia="Calibri" w:hAnsi="Calibri" w:cs="Calibri"/>
        </w:rPr>
        <w:t>Ο/ι παρακάτω πίνακας/ες συμπληρώνεται/νται και τοποθετείται/νται στο φάκελο της Οικονομικής Προσφοράς. Οι τιμές θα πρέπει να δίνονται σε ευρώ</w:t>
      </w:r>
      <w:r w:rsidR="00B31B3F" w:rsidRPr="00673043">
        <w:rPr>
          <w:rFonts w:ascii="Calibri" w:eastAsia="Calibri" w:hAnsi="Calibri" w:cs="Calibri"/>
        </w:rPr>
        <w:t>.</w:t>
      </w:r>
      <w:r w:rsidR="00C20448" w:rsidRPr="00673043">
        <w:rPr>
          <w:rFonts w:ascii="Calibri" w:eastAsia="Calibri" w:hAnsi="Calibri" w:cs="Calibri"/>
        </w:rPr>
        <w:t xml:space="preserve"> </w:t>
      </w:r>
      <w:r w:rsidR="00C20448" w:rsidRPr="00673043">
        <w:rPr>
          <w:rFonts w:ascii="Garamond" w:hAnsi="Garamond"/>
        </w:rPr>
        <w:t xml:space="preserve">Το χρονικό διάστημα για την παροχή υπηρεσιών του </w:t>
      </w:r>
      <w:r w:rsidR="00C20448" w:rsidRPr="00673043">
        <w:rPr>
          <w:rFonts w:ascii="Garamond" w:hAnsi="Garamond"/>
          <w:b/>
        </w:rPr>
        <w:t>Ιατρού Εργασίας (Τμήμα 1)</w:t>
      </w:r>
      <w:r w:rsidR="00C20448" w:rsidRPr="00673043">
        <w:rPr>
          <w:rFonts w:ascii="Garamond" w:hAnsi="Garamond"/>
        </w:rPr>
        <w:t xml:space="preserve"> και του </w:t>
      </w:r>
      <w:r w:rsidR="00C20448" w:rsidRPr="00673043">
        <w:rPr>
          <w:rFonts w:ascii="Garamond" w:hAnsi="Garamond"/>
          <w:b/>
        </w:rPr>
        <w:t>Τεχνικού Ασφαλείας</w:t>
      </w:r>
      <w:r w:rsidR="00C20448" w:rsidRPr="00673043">
        <w:rPr>
          <w:rFonts w:ascii="Garamond" w:hAnsi="Garamond"/>
        </w:rPr>
        <w:t xml:space="preserve"> </w:t>
      </w:r>
      <w:r w:rsidR="00C20448" w:rsidRPr="00673043">
        <w:rPr>
          <w:rFonts w:ascii="Garamond" w:hAnsi="Garamond"/>
          <w:b/>
        </w:rPr>
        <w:t>(Τμήμα 2)</w:t>
      </w:r>
      <w:r w:rsidR="00C20448" w:rsidRPr="00673043">
        <w:rPr>
          <w:rFonts w:ascii="Garamond" w:hAnsi="Garamond"/>
        </w:rPr>
        <w:t xml:space="preserve"> ορίζεται </w:t>
      </w:r>
      <w:r w:rsidR="00C20448" w:rsidRPr="00673043">
        <w:rPr>
          <w:rFonts w:ascii="Garamond" w:hAnsi="Garamond"/>
          <w:b/>
        </w:rPr>
        <w:t xml:space="preserve">από την ημερομηνία υπογραφής της σύμβασης </w:t>
      </w:r>
      <w:r w:rsidR="00C20448" w:rsidRPr="00673043">
        <w:rPr>
          <w:rFonts w:ascii="Garamond" w:hAnsi="Garamond"/>
        </w:rPr>
        <w:t xml:space="preserve">και </w:t>
      </w:r>
      <w:r w:rsidR="00C20448" w:rsidRPr="00673043">
        <w:rPr>
          <w:rFonts w:ascii="Garamond" w:hAnsi="Garamond"/>
          <w:b/>
        </w:rPr>
        <w:t>για δώδεκα (12) μήνες.</w:t>
      </w:r>
    </w:p>
    <w:p w:rsidR="00B31B3F" w:rsidRPr="00673043" w:rsidRDefault="00B31B3F" w:rsidP="00B31B3F">
      <w:pPr>
        <w:widowControl w:val="0"/>
        <w:autoSpaceDE w:val="0"/>
        <w:autoSpaceDN w:val="0"/>
        <w:spacing w:before="2"/>
        <w:rPr>
          <w:rFonts w:ascii="Calibri" w:eastAsia="Calibri" w:hAnsi="Calibri" w:cs="Calibri"/>
        </w:rPr>
      </w:pPr>
    </w:p>
    <w:p w:rsidR="00B31B3F" w:rsidRPr="00673043" w:rsidRDefault="0042311A" w:rsidP="0042311A">
      <w:pPr>
        <w:widowControl w:val="0"/>
        <w:autoSpaceDE w:val="0"/>
        <w:autoSpaceDN w:val="0"/>
        <w:spacing w:after="3"/>
        <w:outlineLvl w:val="1"/>
        <w:rPr>
          <w:rFonts w:ascii="Calibri" w:eastAsia="Calibri" w:hAnsi="Calibri" w:cs="Calibri"/>
          <w:b/>
          <w:bCs/>
        </w:rPr>
      </w:pPr>
      <w:r w:rsidRPr="00673043">
        <w:rPr>
          <w:rFonts w:ascii="Calibri" w:eastAsia="Calibri" w:hAnsi="Calibri" w:cs="Calibri"/>
          <w:b/>
          <w:bCs/>
          <w:u w:val="single"/>
        </w:rPr>
        <w:t>Τμήμα 1</w:t>
      </w:r>
      <w:r w:rsidR="00E67828" w:rsidRPr="00673043">
        <w:rPr>
          <w:rFonts w:ascii="Calibri" w:eastAsia="Calibri" w:hAnsi="Calibri" w:cs="Calibri"/>
          <w:b/>
          <w:bCs/>
          <w:u w:val="single"/>
        </w:rPr>
        <w:t xml:space="preserve"> (εγκριμ. εγκριμ. προυπολογισμός 11.643,60</w:t>
      </w:r>
      <w:r w:rsidR="00C20448" w:rsidRPr="00673043">
        <w:rPr>
          <w:rFonts w:ascii="Calibri" w:eastAsia="Calibri" w:hAnsi="Calibri" w:cs="Calibri"/>
          <w:b/>
          <w:bCs/>
          <w:u w:val="single"/>
        </w:rPr>
        <w:t xml:space="preserve"> </w:t>
      </w:r>
      <w:r w:rsidR="00E67828" w:rsidRPr="00673043">
        <w:rPr>
          <w:rFonts w:ascii="Calibri" w:eastAsia="Calibri" w:hAnsi="Calibri" w:cs="Calibri"/>
          <w:b/>
          <w:bCs/>
          <w:u w:val="single"/>
        </w:rPr>
        <w:t>€)</w:t>
      </w:r>
      <w:r w:rsidRPr="00673043">
        <w:rPr>
          <w:rFonts w:ascii="Calibri" w:eastAsia="Calibri" w:hAnsi="Calibri" w:cs="Calibri"/>
          <w:b/>
          <w:bCs/>
          <w:u w:val="single"/>
        </w:rPr>
        <w:t xml:space="preserve">: </w:t>
      </w:r>
      <w:r w:rsidR="00B31B3F" w:rsidRPr="00673043">
        <w:rPr>
          <w:rFonts w:ascii="Calibri" w:eastAsia="Calibri" w:hAnsi="Calibri" w:cs="Calibri"/>
          <w:b/>
          <w:bCs/>
          <w:u w:val="single"/>
        </w:rPr>
        <w:t>Κόστος Ιατρού Εργασίας/έτος (Ρέθυμνο &amp; Ηράκλειο)</w:t>
      </w:r>
    </w:p>
    <w:tbl>
      <w:tblPr>
        <w:tblStyle w:val="TableNormal"/>
        <w:tblW w:w="10209"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8"/>
        <w:gridCol w:w="1376"/>
        <w:gridCol w:w="1982"/>
        <w:gridCol w:w="1419"/>
        <w:gridCol w:w="1561"/>
        <w:gridCol w:w="1843"/>
      </w:tblGrid>
      <w:tr w:rsidR="00FE6A47" w:rsidRPr="00673043" w:rsidTr="00FE6A47">
        <w:trPr>
          <w:trHeight w:hRule="exact" w:val="1685"/>
        </w:trPr>
        <w:tc>
          <w:tcPr>
            <w:tcW w:w="2028" w:type="dxa"/>
          </w:tcPr>
          <w:p w:rsidR="00FE6A47" w:rsidRPr="00673043" w:rsidRDefault="00FE6A47" w:rsidP="00C20448">
            <w:pPr>
              <w:ind w:left="261" w:right="141" w:hanging="104"/>
              <w:jc w:val="center"/>
              <w:rPr>
                <w:rFonts w:ascii="Calibri" w:eastAsia="Calibri" w:hAnsi="Calibri" w:cs="Calibri"/>
                <w:b/>
              </w:rPr>
            </w:pPr>
            <w:r w:rsidRPr="00673043">
              <w:rPr>
                <w:rFonts w:ascii="Calibri" w:eastAsia="Calibri" w:hAnsi="Calibri" w:cs="Calibri"/>
                <w:b/>
              </w:rPr>
              <w:t>Πανεπιστημια- κή  Μονάδα</w:t>
            </w:r>
          </w:p>
        </w:tc>
        <w:tc>
          <w:tcPr>
            <w:tcW w:w="1376" w:type="dxa"/>
          </w:tcPr>
          <w:p w:rsidR="00FE6A47" w:rsidRPr="00673043" w:rsidRDefault="00FE6A47" w:rsidP="00C20448">
            <w:pPr>
              <w:ind w:left="105" w:right="105"/>
              <w:jc w:val="center"/>
              <w:rPr>
                <w:rFonts w:ascii="Calibri" w:eastAsia="Calibri" w:hAnsi="Calibri" w:cs="Calibri"/>
                <w:b/>
              </w:rPr>
            </w:pPr>
            <w:r w:rsidRPr="00673043">
              <w:rPr>
                <w:rFonts w:ascii="Calibri" w:eastAsia="Calibri" w:hAnsi="Calibri" w:cs="Calibri"/>
                <w:b/>
              </w:rPr>
              <w:t>Απαιτούμενες ώρες</w:t>
            </w:r>
          </w:p>
          <w:p w:rsidR="00FE6A47" w:rsidRPr="00673043" w:rsidRDefault="00FE6A47" w:rsidP="00C20448">
            <w:pPr>
              <w:ind w:left="105" w:right="105"/>
              <w:jc w:val="center"/>
              <w:rPr>
                <w:rFonts w:ascii="Calibri" w:eastAsia="Calibri" w:hAnsi="Calibri" w:cs="Calibri"/>
                <w:b/>
              </w:rPr>
            </w:pPr>
            <w:r w:rsidRPr="00673043">
              <w:rPr>
                <w:rFonts w:ascii="Calibri" w:eastAsia="Calibri" w:hAnsi="Calibri" w:cs="Calibri"/>
                <w:b/>
              </w:rPr>
              <w:t>(1)</w:t>
            </w:r>
          </w:p>
        </w:tc>
        <w:tc>
          <w:tcPr>
            <w:tcW w:w="1982" w:type="dxa"/>
          </w:tcPr>
          <w:p w:rsidR="00FE6A47" w:rsidRPr="00673043" w:rsidRDefault="00FE6A47" w:rsidP="00C52282">
            <w:pPr>
              <w:ind w:left="131" w:right="128"/>
              <w:jc w:val="center"/>
              <w:rPr>
                <w:rFonts w:ascii="Calibri" w:eastAsia="Calibri" w:hAnsi="Calibri" w:cs="Calibri"/>
                <w:b/>
                <w:lang w:val="el-GR"/>
              </w:rPr>
            </w:pPr>
            <w:r w:rsidRPr="00673043">
              <w:rPr>
                <w:rFonts w:ascii="Calibri" w:eastAsia="Calibri" w:hAnsi="Calibri" w:cs="Calibri"/>
                <w:b/>
                <w:lang w:val="el-GR"/>
              </w:rPr>
              <w:t>Κόστος/ώρα σε € (προ ΦΠΑ)</w:t>
            </w:r>
          </w:p>
          <w:p w:rsidR="00FE6A47" w:rsidRPr="00673043" w:rsidRDefault="00FE6A47" w:rsidP="00C52282">
            <w:pPr>
              <w:ind w:left="131" w:right="129"/>
              <w:jc w:val="center"/>
              <w:rPr>
                <w:rFonts w:ascii="Calibri" w:eastAsia="Calibri" w:hAnsi="Calibri" w:cs="Calibri"/>
                <w:b/>
              </w:rPr>
            </w:pPr>
            <w:r w:rsidRPr="00673043">
              <w:rPr>
                <w:rFonts w:ascii="Calibri" w:eastAsia="Calibri" w:hAnsi="Calibri" w:cs="Calibri"/>
                <w:b/>
              </w:rPr>
              <w:t>(2)</w:t>
            </w:r>
          </w:p>
        </w:tc>
        <w:tc>
          <w:tcPr>
            <w:tcW w:w="1419" w:type="dxa"/>
          </w:tcPr>
          <w:p w:rsidR="00FE6A47" w:rsidRPr="00673043" w:rsidRDefault="00FE6A47" w:rsidP="00C52282">
            <w:pPr>
              <w:ind w:left="264"/>
              <w:jc w:val="center"/>
              <w:rPr>
                <w:rFonts w:ascii="Calibri" w:eastAsia="Calibri" w:hAnsi="Calibri" w:cs="Calibri"/>
                <w:b/>
              </w:rPr>
            </w:pPr>
            <w:r w:rsidRPr="00673043">
              <w:rPr>
                <w:rFonts w:ascii="Calibri" w:eastAsia="Calibri" w:hAnsi="Calibri" w:cs="Calibri"/>
                <w:b/>
              </w:rPr>
              <w:t>ΦΠΑ 24%</w:t>
            </w:r>
          </w:p>
          <w:p w:rsidR="00FE6A47" w:rsidRPr="00673043" w:rsidRDefault="00FE6A47" w:rsidP="00C52282">
            <w:pPr>
              <w:ind w:left="151" w:right="126" w:firstLine="98"/>
              <w:jc w:val="center"/>
              <w:rPr>
                <w:rFonts w:ascii="Calibri" w:eastAsia="Calibri" w:hAnsi="Calibri" w:cs="Calibri"/>
                <w:b/>
                <w:lang w:val="el-GR"/>
              </w:rPr>
            </w:pPr>
            <w:r w:rsidRPr="00673043">
              <w:rPr>
                <w:rFonts w:ascii="Calibri" w:eastAsia="Calibri" w:hAnsi="Calibri" w:cs="Calibri"/>
                <w:b/>
              </w:rPr>
              <w:t>ποσό σε € (3)</w:t>
            </w:r>
          </w:p>
          <w:p w:rsidR="00FE6A47" w:rsidRPr="00673043" w:rsidRDefault="00FE6A47" w:rsidP="00C52282">
            <w:pPr>
              <w:ind w:left="151" w:right="126" w:firstLine="98"/>
              <w:jc w:val="center"/>
              <w:rPr>
                <w:rFonts w:ascii="Calibri" w:eastAsia="Calibri" w:hAnsi="Calibri" w:cs="Calibri"/>
                <w:b/>
              </w:rPr>
            </w:pPr>
            <w:r w:rsidRPr="00673043">
              <w:rPr>
                <w:rFonts w:ascii="Calibri" w:eastAsia="Calibri" w:hAnsi="Calibri" w:cs="Calibri"/>
                <w:b/>
              </w:rPr>
              <w:t>=(2)Χ24%</w:t>
            </w:r>
          </w:p>
        </w:tc>
        <w:tc>
          <w:tcPr>
            <w:tcW w:w="1561" w:type="dxa"/>
          </w:tcPr>
          <w:p w:rsidR="00FE6A47" w:rsidRPr="00673043" w:rsidRDefault="00FE6A47" w:rsidP="00C52282">
            <w:pPr>
              <w:ind w:left="111" w:right="107"/>
              <w:jc w:val="center"/>
              <w:rPr>
                <w:rFonts w:ascii="Calibri" w:eastAsia="Calibri" w:hAnsi="Calibri" w:cs="Calibri"/>
                <w:b/>
                <w:lang w:val="el-GR"/>
              </w:rPr>
            </w:pPr>
            <w:r w:rsidRPr="00673043">
              <w:rPr>
                <w:rFonts w:ascii="Calibri" w:eastAsia="Calibri" w:hAnsi="Calibri" w:cs="Calibri"/>
                <w:b/>
                <w:lang w:val="el-GR"/>
              </w:rPr>
              <w:t>Ωριαίο κόστος σε € με ΦΠΑ</w:t>
            </w:r>
          </w:p>
          <w:p w:rsidR="00FE6A47" w:rsidRPr="00673043" w:rsidRDefault="00FE6A47" w:rsidP="00C52282">
            <w:pPr>
              <w:ind w:left="107" w:right="107"/>
              <w:jc w:val="center"/>
              <w:rPr>
                <w:rFonts w:ascii="Calibri" w:eastAsia="Calibri" w:hAnsi="Calibri" w:cs="Calibri"/>
                <w:b/>
                <w:lang w:val="el-GR"/>
              </w:rPr>
            </w:pPr>
            <w:r w:rsidRPr="00673043">
              <w:rPr>
                <w:rFonts w:ascii="Calibri" w:eastAsia="Calibri" w:hAnsi="Calibri" w:cs="Calibri"/>
                <w:b/>
                <w:lang w:val="el-GR"/>
              </w:rPr>
              <w:t>(4)</w:t>
            </w:r>
          </w:p>
          <w:p w:rsidR="00FE6A47" w:rsidRPr="00673043" w:rsidRDefault="00FE6A47" w:rsidP="00C52282">
            <w:pPr>
              <w:ind w:left="107" w:right="107"/>
              <w:jc w:val="center"/>
              <w:rPr>
                <w:rFonts w:ascii="Calibri" w:eastAsia="Calibri" w:hAnsi="Calibri" w:cs="Calibri"/>
                <w:b/>
                <w:lang w:val="el-GR"/>
              </w:rPr>
            </w:pPr>
            <w:r w:rsidRPr="00673043">
              <w:rPr>
                <w:rFonts w:ascii="Calibri" w:eastAsia="Calibri" w:hAnsi="Calibri" w:cs="Calibri"/>
                <w:b/>
                <w:lang w:val="el-GR"/>
              </w:rPr>
              <w:t>=(2)+(3)</w:t>
            </w:r>
          </w:p>
        </w:tc>
        <w:tc>
          <w:tcPr>
            <w:tcW w:w="1843" w:type="dxa"/>
          </w:tcPr>
          <w:p w:rsidR="00FE6A47" w:rsidRPr="00673043" w:rsidRDefault="00FE6A47" w:rsidP="00C52282">
            <w:pPr>
              <w:ind w:left="160" w:right="159"/>
              <w:jc w:val="center"/>
              <w:rPr>
                <w:rFonts w:ascii="Calibri" w:eastAsia="Calibri" w:hAnsi="Calibri" w:cs="Calibri"/>
                <w:b/>
                <w:lang w:val="el-GR"/>
              </w:rPr>
            </w:pPr>
            <w:r w:rsidRPr="00673043">
              <w:rPr>
                <w:rFonts w:ascii="Calibri" w:eastAsia="Calibri" w:hAnsi="Calibri" w:cs="Calibri"/>
                <w:b/>
                <w:lang w:val="el-GR"/>
              </w:rPr>
              <w:t>Συνολικό ετήσιο κόστος με ΦΠΑ</w:t>
            </w:r>
          </w:p>
          <w:p w:rsidR="00FE6A47" w:rsidRPr="00673043" w:rsidRDefault="00FE6A47" w:rsidP="00C52282">
            <w:pPr>
              <w:ind w:left="159" w:right="159"/>
              <w:jc w:val="center"/>
              <w:rPr>
                <w:rFonts w:ascii="Calibri" w:eastAsia="Calibri" w:hAnsi="Calibri" w:cs="Calibri"/>
                <w:b/>
                <w:lang w:val="el-GR"/>
              </w:rPr>
            </w:pPr>
            <w:r w:rsidRPr="00673043">
              <w:rPr>
                <w:rFonts w:ascii="Calibri" w:eastAsia="Calibri" w:hAnsi="Calibri" w:cs="Calibri"/>
                <w:b/>
                <w:lang w:val="el-GR"/>
              </w:rPr>
              <w:t>(5)</w:t>
            </w:r>
          </w:p>
          <w:p w:rsidR="00FE6A47" w:rsidRPr="00673043" w:rsidRDefault="00FE6A47" w:rsidP="00C52282">
            <w:pPr>
              <w:ind w:left="159" w:right="159"/>
              <w:jc w:val="center"/>
              <w:rPr>
                <w:rFonts w:ascii="Calibri" w:eastAsia="Calibri" w:hAnsi="Calibri" w:cs="Calibri"/>
                <w:b/>
                <w:lang w:val="el-GR"/>
              </w:rPr>
            </w:pPr>
            <w:r w:rsidRPr="00673043">
              <w:rPr>
                <w:rFonts w:ascii="Calibri" w:eastAsia="Calibri" w:hAnsi="Calibri" w:cs="Calibri"/>
                <w:b/>
                <w:lang w:val="el-GR"/>
              </w:rPr>
              <w:t>=(1)Χ(4)</w:t>
            </w:r>
          </w:p>
        </w:tc>
      </w:tr>
      <w:tr w:rsidR="00B31B3F" w:rsidRPr="00673043" w:rsidTr="00C20448">
        <w:trPr>
          <w:trHeight w:hRule="exact" w:val="749"/>
        </w:trPr>
        <w:tc>
          <w:tcPr>
            <w:tcW w:w="2028" w:type="dxa"/>
          </w:tcPr>
          <w:p w:rsidR="00B31B3F" w:rsidRPr="00673043" w:rsidRDefault="00B31B3F" w:rsidP="00B31B3F">
            <w:pPr>
              <w:spacing w:line="265" w:lineRule="exact"/>
              <w:ind w:left="103"/>
              <w:rPr>
                <w:rFonts w:ascii="Calibri" w:eastAsia="Calibri" w:hAnsi="Calibri" w:cs="Calibri"/>
                <w:lang w:val="el-GR"/>
              </w:rPr>
            </w:pPr>
            <w:r w:rsidRPr="00673043">
              <w:rPr>
                <w:rFonts w:ascii="Calibri" w:eastAsia="Calibri" w:hAnsi="Calibri" w:cs="Calibri"/>
                <w:lang w:val="el-GR"/>
              </w:rPr>
              <w:t>Διδακτικό+Διοικητικό /834 εργ.</w:t>
            </w:r>
          </w:p>
        </w:tc>
        <w:tc>
          <w:tcPr>
            <w:tcW w:w="1376" w:type="dxa"/>
          </w:tcPr>
          <w:p w:rsidR="00B31B3F" w:rsidRPr="00673043" w:rsidRDefault="00B31B3F" w:rsidP="00B31B3F">
            <w:pPr>
              <w:spacing w:line="265" w:lineRule="exact"/>
              <w:ind w:left="106" w:right="105"/>
              <w:jc w:val="center"/>
              <w:rPr>
                <w:rFonts w:ascii="Calibri" w:eastAsia="Calibri" w:hAnsi="Calibri" w:cs="Calibri"/>
                <w:lang w:val="el-GR"/>
              </w:rPr>
            </w:pPr>
            <w:r w:rsidRPr="00673043">
              <w:rPr>
                <w:rFonts w:ascii="Calibri" w:eastAsia="Calibri" w:hAnsi="Calibri" w:cs="Calibri"/>
                <w:lang w:val="el-GR"/>
              </w:rPr>
              <w:t>333,6</w:t>
            </w:r>
          </w:p>
        </w:tc>
        <w:tc>
          <w:tcPr>
            <w:tcW w:w="1982" w:type="dxa"/>
          </w:tcPr>
          <w:p w:rsidR="00B31B3F" w:rsidRPr="00673043" w:rsidRDefault="00B31B3F" w:rsidP="00B31B3F">
            <w:pPr>
              <w:rPr>
                <w:rFonts w:ascii="Calibri" w:eastAsia="Calibri" w:hAnsi="Calibri" w:cs="Calibri"/>
                <w:lang w:val="el-GR"/>
              </w:rPr>
            </w:pPr>
          </w:p>
        </w:tc>
        <w:tc>
          <w:tcPr>
            <w:tcW w:w="1419" w:type="dxa"/>
          </w:tcPr>
          <w:p w:rsidR="00B31B3F" w:rsidRPr="00673043" w:rsidRDefault="00B31B3F" w:rsidP="00B31B3F">
            <w:pPr>
              <w:rPr>
                <w:rFonts w:ascii="Calibri" w:eastAsia="Calibri" w:hAnsi="Calibri" w:cs="Calibri"/>
                <w:lang w:val="el-GR"/>
              </w:rPr>
            </w:pPr>
          </w:p>
        </w:tc>
        <w:tc>
          <w:tcPr>
            <w:tcW w:w="1561" w:type="dxa"/>
          </w:tcPr>
          <w:p w:rsidR="00B31B3F" w:rsidRPr="00673043" w:rsidRDefault="00B31B3F" w:rsidP="00FE6A47">
            <w:pPr>
              <w:jc w:val="center"/>
              <w:rPr>
                <w:rFonts w:ascii="Calibri" w:eastAsia="Calibri" w:hAnsi="Calibri" w:cs="Calibri"/>
                <w:lang w:val="el-GR"/>
              </w:rPr>
            </w:pPr>
          </w:p>
        </w:tc>
        <w:tc>
          <w:tcPr>
            <w:tcW w:w="1843" w:type="dxa"/>
          </w:tcPr>
          <w:p w:rsidR="00B31B3F" w:rsidRPr="00673043" w:rsidRDefault="00B31B3F" w:rsidP="00B31B3F">
            <w:pPr>
              <w:rPr>
                <w:rFonts w:ascii="Calibri" w:eastAsia="Calibri" w:hAnsi="Calibri" w:cs="Calibri"/>
                <w:lang w:val="el-GR"/>
              </w:rPr>
            </w:pPr>
          </w:p>
        </w:tc>
      </w:tr>
      <w:tr w:rsidR="00B31B3F" w:rsidRPr="00673043" w:rsidTr="00C20448">
        <w:trPr>
          <w:trHeight w:hRule="exact" w:val="1069"/>
        </w:trPr>
        <w:tc>
          <w:tcPr>
            <w:tcW w:w="2028" w:type="dxa"/>
          </w:tcPr>
          <w:p w:rsidR="00C20448" w:rsidRPr="00673043" w:rsidRDefault="00C20448" w:rsidP="00B31B3F">
            <w:pPr>
              <w:spacing w:line="265" w:lineRule="exact"/>
              <w:ind w:left="103"/>
              <w:rPr>
                <w:rFonts w:ascii="Calibri" w:eastAsia="Calibri" w:hAnsi="Calibri" w:cs="Calibri"/>
                <w:lang w:val="el-GR"/>
              </w:rPr>
            </w:pPr>
          </w:p>
          <w:p w:rsidR="00B31B3F" w:rsidRPr="00673043" w:rsidRDefault="00B31B3F" w:rsidP="00B31B3F">
            <w:pPr>
              <w:spacing w:line="265" w:lineRule="exact"/>
              <w:ind w:left="103"/>
              <w:rPr>
                <w:rFonts w:ascii="Calibri" w:eastAsia="Calibri" w:hAnsi="Calibri" w:cs="Calibri"/>
                <w:lang w:val="el-GR"/>
              </w:rPr>
            </w:pPr>
            <w:r w:rsidRPr="00673043">
              <w:rPr>
                <w:rFonts w:ascii="Calibri" w:eastAsia="Calibri" w:hAnsi="Calibri" w:cs="Calibri"/>
                <w:lang w:val="el-GR"/>
              </w:rPr>
              <w:t>Τεχνικό +ΕΤΕΠ/70 εργ.</w:t>
            </w:r>
          </w:p>
        </w:tc>
        <w:tc>
          <w:tcPr>
            <w:tcW w:w="1376" w:type="dxa"/>
          </w:tcPr>
          <w:p w:rsidR="00C20448" w:rsidRPr="00673043" w:rsidRDefault="00C20448" w:rsidP="00B31B3F">
            <w:pPr>
              <w:spacing w:line="265" w:lineRule="exact"/>
              <w:ind w:left="105" w:right="105"/>
              <w:jc w:val="center"/>
              <w:rPr>
                <w:rFonts w:ascii="Calibri" w:eastAsia="Calibri" w:hAnsi="Calibri" w:cs="Calibri"/>
                <w:lang w:val="el-GR"/>
              </w:rPr>
            </w:pPr>
          </w:p>
          <w:p w:rsidR="00B31B3F" w:rsidRPr="00673043" w:rsidRDefault="00B31B3F" w:rsidP="00B31B3F">
            <w:pPr>
              <w:spacing w:line="265" w:lineRule="exact"/>
              <w:ind w:left="105" w:right="105"/>
              <w:jc w:val="center"/>
              <w:rPr>
                <w:rFonts w:ascii="Calibri" w:eastAsia="Calibri" w:hAnsi="Calibri" w:cs="Calibri"/>
                <w:lang w:val="el-GR"/>
              </w:rPr>
            </w:pPr>
            <w:r w:rsidRPr="00673043">
              <w:rPr>
                <w:rFonts w:ascii="Calibri" w:eastAsia="Calibri" w:hAnsi="Calibri" w:cs="Calibri"/>
                <w:lang w:val="el-GR"/>
              </w:rPr>
              <w:t>42</w:t>
            </w:r>
          </w:p>
        </w:tc>
        <w:tc>
          <w:tcPr>
            <w:tcW w:w="1982" w:type="dxa"/>
          </w:tcPr>
          <w:p w:rsidR="00B31B3F" w:rsidRPr="00673043" w:rsidRDefault="00B31B3F" w:rsidP="00FE6A47">
            <w:pPr>
              <w:rPr>
                <w:rFonts w:ascii="Calibri" w:eastAsia="Calibri" w:hAnsi="Calibri" w:cs="Calibri"/>
                <w:lang w:val="el-GR"/>
              </w:rPr>
            </w:pPr>
          </w:p>
        </w:tc>
        <w:tc>
          <w:tcPr>
            <w:tcW w:w="1419" w:type="dxa"/>
          </w:tcPr>
          <w:p w:rsidR="00B31B3F" w:rsidRPr="00673043" w:rsidRDefault="00B31B3F" w:rsidP="00B31B3F">
            <w:pPr>
              <w:rPr>
                <w:rFonts w:ascii="Calibri" w:eastAsia="Calibri" w:hAnsi="Calibri" w:cs="Calibri"/>
                <w:lang w:val="el-GR"/>
              </w:rPr>
            </w:pPr>
          </w:p>
        </w:tc>
        <w:tc>
          <w:tcPr>
            <w:tcW w:w="1561" w:type="dxa"/>
          </w:tcPr>
          <w:p w:rsidR="00B31B3F" w:rsidRPr="00673043" w:rsidRDefault="00B31B3F" w:rsidP="00B31B3F">
            <w:pPr>
              <w:rPr>
                <w:rFonts w:ascii="Calibri" w:eastAsia="Calibri" w:hAnsi="Calibri" w:cs="Calibri"/>
                <w:lang w:val="el-GR"/>
              </w:rPr>
            </w:pPr>
          </w:p>
        </w:tc>
        <w:tc>
          <w:tcPr>
            <w:tcW w:w="1843" w:type="dxa"/>
          </w:tcPr>
          <w:p w:rsidR="00B31B3F" w:rsidRPr="00673043" w:rsidRDefault="00B31B3F" w:rsidP="00B31B3F">
            <w:pPr>
              <w:rPr>
                <w:rFonts w:ascii="Calibri" w:eastAsia="Calibri" w:hAnsi="Calibri" w:cs="Calibri"/>
                <w:lang w:val="el-GR"/>
              </w:rPr>
            </w:pPr>
          </w:p>
        </w:tc>
      </w:tr>
      <w:tr w:rsidR="00B31B3F" w:rsidRPr="00673043" w:rsidTr="00D16394">
        <w:trPr>
          <w:trHeight w:hRule="exact" w:val="398"/>
        </w:trPr>
        <w:tc>
          <w:tcPr>
            <w:tcW w:w="2028" w:type="dxa"/>
          </w:tcPr>
          <w:p w:rsidR="00B31B3F" w:rsidRPr="00673043" w:rsidRDefault="00B31B3F" w:rsidP="00B31B3F">
            <w:pPr>
              <w:spacing w:line="265" w:lineRule="exact"/>
              <w:ind w:left="103"/>
              <w:rPr>
                <w:rFonts w:ascii="Calibri" w:eastAsia="Calibri" w:hAnsi="Calibri" w:cs="Calibri"/>
                <w:b/>
                <w:lang w:val="el-GR"/>
              </w:rPr>
            </w:pPr>
            <w:r w:rsidRPr="00673043">
              <w:rPr>
                <w:rFonts w:ascii="Calibri" w:eastAsia="Calibri" w:hAnsi="Calibri" w:cs="Calibri"/>
                <w:b/>
                <w:lang w:val="el-GR"/>
              </w:rPr>
              <w:t>Σύνολο/έτος</w:t>
            </w:r>
          </w:p>
        </w:tc>
        <w:tc>
          <w:tcPr>
            <w:tcW w:w="1376" w:type="dxa"/>
          </w:tcPr>
          <w:p w:rsidR="00B31B3F" w:rsidRPr="00673043" w:rsidRDefault="00B31B3F" w:rsidP="00B31B3F">
            <w:pPr>
              <w:spacing w:line="265" w:lineRule="exact"/>
              <w:ind w:left="105" w:right="105"/>
              <w:jc w:val="center"/>
              <w:rPr>
                <w:rFonts w:ascii="Calibri" w:eastAsia="Calibri" w:hAnsi="Calibri" w:cs="Calibri"/>
                <w:b/>
                <w:lang w:val="el-GR"/>
              </w:rPr>
            </w:pPr>
            <w:r w:rsidRPr="00673043">
              <w:rPr>
                <w:rFonts w:ascii="Calibri" w:eastAsia="Calibri" w:hAnsi="Calibri" w:cs="Calibri"/>
                <w:b/>
                <w:lang w:val="el-GR"/>
              </w:rPr>
              <w:t>375,6</w:t>
            </w:r>
          </w:p>
        </w:tc>
        <w:tc>
          <w:tcPr>
            <w:tcW w:w="1982" w:type="dxa"/>
          </w:tcPr>
          <w:p w:rsidR="00B31B3F" w:rsidRPr="00673043" w:rsidRDefault="00B31B3F" w:rsidP="00B31B3F">
            <w:pPr>
              <w:rPr>
                <w:rFonts w:ascii="Calibri" w:eastAsia="Calibri" w:hAnsi="Calibri" w:cs="Calibri"/>
                <w:lang w:val="el-GR"/>
              </w:rPr>
            </w:pPr>
          </w:p>
        </w:tc>
        <w:tc>
          <w:tcPr>
            <w:tcW w:w="1419" w:type="dxa"/>
          </w:tcPr>
          <w:p w:rsidR="00B31B3F" w:rsidRPr="00673043" w:rsidRDefault="00B31B3F" w:rsidP="00B31B3F">
            <w:pPr>
              <w:rPr>
                <w:rFonts w:ascii="Calibri" w:eastAsia="Calibri" w:hAnsi="Calibri" w:cs="Calibri"/>
                <w:lang w:val="el-GR"/>
              </w:rPr>
            </w:pPr>
          </w:p>
        </w:tc>
        <w:tc>
          <w:tcPr>
            <w:tcW w:w="1561" w:type="dxa"/>
          </w:tcPr>
          <w:p w:rsidR="00B31B3F" w:rsidRPr="00673043" w:rsidRDefault="00B31B3F" w:rsidP="00B31B3F">
            <w:pPr>
              <w:rPr>
                <w:rFonts w:ascii="Calibri" w:eastAsia="Calibri" w:hAnsi="Calibri" w:cs="Calibri"/>
                <w:lang w:val="el-GR"/>
              </w:rPr>
            </w:pPr>
          </w:p>
        </w:tc>
        <w:tc>
          <w:tcPr>
            <w:tcW w:w="1843" w:type="dxa"/>
          </w:tcPr>
          <w:p w:rsidR="00B31B3F" w:rsidRPr="00673043" w:rsidRDefault="00B31B3F" w:rsidP="00B31B3F">
            <w:pPr>
              <w:rPr>
                <w:rFonts w:ascii="Calibri" w:eastAsia="Calibri" w:hAnsi="Calibri" w:cs="Calibri"/>
                <w:lang w:val="el-GR"/>
              </w:rPr>
            </w:pPr>
          </w:p>
        </w:tc>
      </w:tr>
    </w:tbl>
    <w:p w:rsidR="00B31B3F" w:rsidRPr="00673043" w:rsidRDefault="00B31B3F" w:rsidP="00B31B3F">
      <w:pPr>
        <w:widowControl w:val="0"/>
        <w:autoSpaceDE w:val="0"/>
        <w:autoSpaceDN w:val="0"/>
        <w:spacing w:before="9"/>
        <w:rPr>
          <w:rFonts w:ascii="Calibri" w:eastAsia="Calibri" w:hAnsi="Calibri" w:cs="Calibri"/>
          <w:b/>
          <w:sz w:val="21"/>
        </w:rPr>
      </w:pPr>
    </w:p>
    <w:p w:rsidR="00B31B3F" w:rsidRPr="00673043" w:rsidRDefault="0042311A" w:rsidP="00E67828">
      <w:pPr>
        <w:widowControl w:val="0"/>
        <w:autoSpaceDE w:val="0"/>
        <w:autoSpaceDN w:val="0"/>
        <w:spacing w:after="3"/>
        <w:jc w:val="both"/>
        <w:outlineLvl w:val="1"/>
        <w:rPr>
          <w:rFonts w:ascii="Calibri" w:eastAsia="Calibri" w:hAnsi="Calibri" w:cs="Calibri"/>
          <w:b/>
        </w:rPr>
      </w:pPr>
      <w:r w:rsidRPr="00673043">
        <w:rPr>
          <w:rFonts w:ascii="Calibri" w:eastAsia="Calibri" w:hAnsi="Calibri" w:cs="Calibri"/>
          <w:b/>
          <w:bCs/>
          <w:u w:val="single"/>
        </w:rPr>
        <w:t>Τμήμα 2</w:t>
      </w:r>
      <w:r w:rsidR="00E67828" w:rsidRPr="00673043">
        <w:rPr>
          <w:rFonts w:ascii="Calibri" w:eastAsia="Calibri" w:hAnsi="Calibri" w:cs="Calibri"/>
          <w:b/>
          <w:bCs/>
          <w:u w:val="single"/>
        </w:rPr>
        <w:t xml:space="preserve"> (εγκριμ. προυπολογισμός 15.766,60 €)</w:t>
      </w:r>
      <w:r w:rsidRPr="00673043">
        <w:rPr>
          <w:rFonts w:ascii="Calibri" w:eastAsia="Calibri" w:hAnsi="Calibri" w:cs="Calibri"/>
          <w:b/>
          <w:bCs/>
          <w:u w:val="single"/>
        </w:rPr>
        <w:t xml:space="preserve">: </w:t>
      </w:r>
      <w:r w:rsidR="00B31B3F" w:rsidRPr="00673043">
        <w:rPr>
          <w:rFonts w:ascii="Calibri" w:eastAsia="Calibri" w:hAnsi="Calibri" w:cs="Calibri"/>
          <w:b/>
          <w:u w:val="single"/>
        </w:rPr>
        <w:t>Κόστος Τεχνικού Ασφαλείας/έτος (Ρέθυμνο &amp; Ηράκλειο)</w:t>
      </w:r>
    </w:p>
    <w:tbl>
      <w:tblPr>
        <w:tblStyle w:val="TableNormal"/>
        <w:tblW w:w="10209"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8"/>
        <w:gridCol w:w="1376"/>
        <w:gridCol w:w="1982"/>
        <w:gridCol w:w="1419"/>
        <w:gridCol w:w="1561"/>
        <w:gridCol w:w="1843"/>
      </w:tblGrid>
      <w:tr w:rsidR="00B31B3F" w:rsidRPr="00673043" w:rsidTr="00C20448">
        <w:trPr>
          <w:trHeight w:hRule="exact" w:val="1460"/>
        </w:trPr>
        <w:tc>
          <w:tcPr>
            <w:tcW w:w="2028" w:type="dxa"/>
          </w:tcPr>
          <w:p w:rsidR="00B31B3F" w:rsidRPr="00673043" w:rsidRDefault="00B31B3F" w:rsidP="00C20448">
            <w:pPr>
              <w:ind w:left="261" w:right="141" w:hanging="104"/>
              <w:jc w:val="center"/>
              <w:rPr>
                <w:rFonts w:ascii="Calibri" w:eastAsia="Calibri" w:hAnsi="Calibri" w:cs="Calibri"/>
                <w:b/>
              </w:rPr>
            </w:pPr>
            <w:r w:rsidRPr="00673043">
              <w:rPr>
                <w:rFonts w:ascii="Calibri" w:eastAsia="Calibri" w:hAnsi="Calibri" w:cs="Calibri"/>
                <w:b/>
              </w:rPr>
              <w:t>Πανεπιστημια- κή  Μονάδα</w:t>
            </w:r>
          </w:p>
        </w:tc>
        <w:tc>
          <w:tcPr>
            <w:tcW w:w="1376" w:type="dxa"/>
          </w:tcPr>
          <w:p w:rsidR="00B31B3F" w:rsidRPr="00673043" w:rsidRDefault="00B31B3F" w:rsidP="00C20448">
            <w:pPr>
              <w:ind w:left="105" w:right="105"/>
              <w:jc w:val="center"/>
              <w:rPr>
                <w:rFonts w:ascii="Calibri" w:eastAsia="Calibri" w:hAnsi="Calibri" w:cs="Calibri"/>
                <w:b/>
              </w:rPr>
            </w:pPr>
            <w:r w:rsidRPr="00673043">
              <w:rPr>
                <w:rFonts w:ascii="Calibri" w:eastAsia="Calibri" w:hAnsi="Calibri" w:cs="Calibri"/>
                <w:b/>
              </w:rPr>
              <w:t>Απαιτούμενες ώρες</w:t>
            </w:r>
          </w:p>
          <w:p w:rsidR="00B31B3F" w:rsidRPr="00673043" w:rsidRDefault="00B31B3F" w:rsidP="00C20448">
            <w:pPr>
              <w:ind w:left="105" w:right="105"/>
              <w:jc w:val="center"/>
              <w:rPr>
                <w:rFonts w:ascii="Calibri" w:eastAsia="Calibri" w:hAnsi="Calibri" w:cs="Calibri"/>
                <w:b/>
              </w:rPr>
            </w:pPr>
            <w:r w:rsidRPr="00673043">
              <w:rPr>
                <w:rFonts w:ascii="Calibri" w:eastAsia="Calibri" w:hAnsi="Calibri" w:cs="Calibri"/>
                <w:b/>
              </w:rPr>
              <w:t>(1)</w:t>
            </w:r>
          </w:p>
        </w:tc>
        <w:tc>
          <w:tcPr>
            <w:tcW w:w="1982" w:type="dxa"/>
          </w:tcPr>
          <w:p w:rsidR="00B31B3F" w:rsidRPr="00673043" w:rsidRDefault="00B31B3F" w:rsidP="00C20448">
            <w:pPr>
              <w:ind w:left="131" w:right="128"/>
              <w:jc w:val="center"/>
              <w:rPr>
                <w:rFonts w:ascii="Calibri" w:eastAsia="Calibri" w:hAnsi="Calibri" w:cs="Calibri"/>
                <w:b/>
                <w:lang w:val="el-GR"/>
              </w:rPr>
            </w:pPr>
            <w:r w:rsidRPr="00673043">
              <w:rPr>
                <w:rFonts w:ascii="Calibri" w:eastAsia="Calibri" w:hAnsi="Calibri" w:cs="Calibri"/>
                <w:b/>
                <w:lang w:val="el-GR"/>
              </w:rPr>
              <w:t>Κόστος/ώρα σε € (προ ΦΠΑ)</w:t>
            </w:r>
          </w:p>
          <w:p w:rsidR="00B31B3F" w:rsidRPr="00673043" w:rsidRDefault="00B31B3F" w:rsidP="00C20448">
            <w:pPr>
              <w:ind w:left="131" w:right="129"/>
              <w:jc w:val="center"/>
              <w:rPr>
                <w:rFonts w:ascii="Calibri" w:eastAsia="Calibri" w:hAnsi="Calibri" w:cs="Calibri"/>
                <w:b/>
              </w:rPr>
            </w:pPr>
            <w:r w:rsidRPr="00673043">
              <w:rPr>
                <w:rFonts w:ascii="Calibri" w:eastAsia="Calibri" w:hAnsi="Calibri" w:cs="Calibri"/>
                <w:b/>
              </w:rPr>
              <w:t>(2)</w:t>
            </w:r>
          </w:p>
        </w:tc>
        <w:tc>
          <w:tcPr>
            <w:tcW w:w="1419" w:type="dxa"/>
          </w:tcPr>
          <w:p w:rsidR="00B31B3F" w:rsidRPr="00673043" w:rsidRDefault="00B31B3F" w:rsidP="00C20448">
            <w:pPr>
              <w:ind w:left="264"/>
              <w:jc w:val="center"/>
              <w:rPr>
                <w:rFonts w:ascii="Calibri" w:eastAsia="Calibri" w:hAnsi="Calibri" w:cs="Calibri"/>
                <w:b/>
              </w:rPr>
            </w:pPr>
            <w:r w:rsidRPr="00673043">
              <w:rPr>
                <w:rFonts w:ascii="Calibri" w:eastAsia="Calibri" w:hAnsi="Calibri" w:cs="Calibri"/>
                <w:b/>
              </w:rPr>
              <w:t>ΦΠΑ 24%</w:t>
            </w:r>
          </w:p>
          <w:p w:rsidR="00C20448" w:rsidRPr="00673043" w:rsidRDefault="00B31B3F" w:rsidP="00C20448">
            <w:pPr>
              <w:ind w:left="151" w:right="126" w:firstLine="98"/>
              <w:jc w:val="center"/>
              <w:rPr>
                <w:rFonts w:ascii="Calibri" w:eastAsia="Calibri" w:hAnsi="Calibri" w:cs="Calibri"/>
                <w:b/>
                <w:lang w:val="el-GR"/>
              </w:rPr>
            </w:pPr>
            <w:r w:rsidRPr="00673043">
              <w:rPr>
                <w:rFonts w:ascii="Calibri" w:eastAsia="Calibri" w:hAnsi="Calibri" w:cs="Calibri"/>
                <w:b/>
              </w:rPr>
              <w:t>ποσό σε € (3)</w:t>
            </w:r>
          </w:p>
          <w:p w:rsidR="00B31B3F" w:rsidRPr="00673043" w:rsidRDefault="00B31B3F" w:rsidP="00C20448">
            <w:pPr>
              <w:ind w:left="151" w:right="126" w:firstLine="98"/>
              <w:jc w:val="center"/>
              <w:rPr>
                <w:rFonts w:ascii="Calibri" w:eastAsia="Calibri" w:hAnsi="Calibri" w:cs="Calibri"/>
                <w:b/>
              </w:rPr>
            </w:pPr>
            <w:r w:rsidRPr="00673043">
              <w:rPr>
                <w:rFonts w:ascii="Calibri" w:eastAsia="Calibri" w:hAnsi="Calibri" w:cs="Calibri"/>
                <w:b/>
              </w:rPr>
              <w:t>=(2)Χ24%</w:t>
            </w:r>
          </w:p>
        </w:tc>
        <w:tc>
          <w:tcPr>
            <w:tcW w:w="1561" w:type="dxa"/>
          </w:tcPr>
          <w:p w:rsidR="00B31B3F" w:rsidRPr="00673043" w:rsidRDefault="00B31B3F" w:rsidP="00C20448">
            <w:pPr>
              <w:ind w:left="111" w:right="107"/>
              <w:jc w:val="center"/>
              <w:rPr>
                <w:rFonts w:ascii="Calibri" w:eastAsia="Calibri" w:hAnsi="Calibri" w:cs="Calibri"/>
                <w:b/>
                <w:lang w:val="el-GR"/>
              </w:rPr>
            </w:pPr>
            <w:r w:rsidRPr="00673043">
              <w:rPr>
                <w:rFonts w:ascii="Calibri" w:eastAsia="Calibri" w:hAnsi="Calibri" w:cs="Calibri"/>
                <w:b/>
                <w:lang w:val="el-GR"/>
              </w:rPr>
              <w:t>Ωριαίο κόστος σε € με ΦΠΑ</w:t>
            </w:r>
          </w:p>
          <w:p w:rsidR="00C20448" w:rsidRPr="00673043" w:rsidRDefault="00B31B3F" w:rsidP="00C20448">
            <w:pPr>
              <w:ind w:left="107" w:right="107"/>
              <w:jc w:val="center"/>
              <w:rPr>
                <w:rFonts w:ascii="Calibri" w:eastAsia="Calibri" w:hAnsi="Calibri" w:cs="Calibri"/>
                <w:b/>
                <w:lang w:val="el-GR"/>
              </w:rPr>
            </w:pPr>
            <w:r w:rsidRPr="00673043">
              <w:rPr>
                <w:rFonts w:ascii="Calibri" w:eastAsia="Calibri" w:hAnsi="Calibri" w:cs="Calibri"/>
                <w:b/>
                <w:lang w:val="el-GR"/>
              </w:rPr>
              <w:t>(4)</w:t>
            </w:r>
          </w:p>
          <w:p w:rsidR="00B31B3F" w:rsidRPr="00673043" w:rsidRDefault="00B31B3F" w:rsidP="00C20448">
            <w:pPr>
              <w:ind w:left="107" w:right="107"/>
              <w:jc w:val="center"/>
              <w:rPr>
                <w:rFonts w:ascii="Calibri" w:eastAsia="Calibri" w:hAnsi="Calibri" w:cs="Calibri"/>
                <w:b/>
                <w:lang w:val="el-GR"/>
              </w:rPr>
            </w:pPr>
            <w:r w:rsidRPr="00673043">
              <w:rPr>
                <w:rFonts w:ascii="Calibri" w:eastAsia="Calibri" w:hAnsi="Calibri" w:cs="Calibri"/>
                <w:b/>
                <w:lang w:val="el-GR"/>
              </w:rPr>
              <w:t>=(2)+(3)</w:t>
            </w:r>
          </w:p>
        </w:tc>
        <w:tc>
          <w:tcPr>
            <w:tcW w:w="1843" w:type="dxa"/>
          </w:tcPr>
          <w:p w:rsidR="00B31B3F" w:rsidRPr="00673043" w:rsidRDefault="00B31B3F" w:rsidP="00C20448">
            <w:pPr>
              <w:ind w:left="160" w:right="159"/>
              <w:jc w:val="center"/>
              <w:rPr>
                <w:rFonts w:ascii="Calibri" w:eastAsia="Calibri" w:hAnsi="Calibri" w:cs="Calibri"/>
                <w:b/>
                <w:lang w:val="el-GR"/>
              </w:rPr>
            </w:pPr>
            <w:r w:rsidRPr="00673043">
              <w:rPr>
                <w:rFonts w:ascii="Calibri" w:eastAsia="Calibri" w:hAnsi="Calibri" w:cs="Calibri"/>
                <w:b/>
                <w:lang w:val="el-GR"/>
              </w:rPr>
              <w:t>Συνολικό ετήσιο κόστος με ΦΠΑ</w:t>
            </w:r>
          </w:p>
          <w:p w:rsidR="00C20448" w:rsidRPr="00673043" w:rsidRDefault="00B31B3F" w:rsidP="00C20448">
            <w:pPr>
              <w:ind w:left="159" w:right="159"/>
              <w:jc w:val="center"/>
              <w:rPr>
                <w:rFonts w:ascii="Calibri" w:eastAsia="Calibri" w:hAnsi="Calibri" w:cs="Calibri"/>
                <w:b/>
                <w:lang w:val="el-GR"/>
              </w:rPr>
            </w:pPr>
            <w:r w:rsidRPr="00673043">
              <w:rPr>
                <w:rFonts w:ascii="Calibri" w:eastAsia="Calibri" w:hAnsi="Calibri" w:cs="Calibri"/>
                <w:b/>
                <w:lang w:val="el-GR"/>
              </w:rPr>
              <w:t>(5)</w:t>
            </w:r>
          </w:p>
          <w:p w:rsidR="00B31B3F" w:rsidRPr="00673043" w:rsidRDefault="00B31B3F" w:rsidP="00C20448">
            <w:pPr>
              <w:ind w:left="159" w:right="159"/>
              <w:jc w:val="center"/>
              <w:rPr>
                <w:rFonts w:ascii="Calibri" w:eastAsia="Calibri" w:hAnsi="Calibri" w:cs="Calibri"/>
                <w:b/>
                <w:lang w:val="el-GR"/>
              </w:rPr>
            </w:pPr>
            <w:r w:rsidRPr="00673043">
              <w:rPr>
                <w:rFonts w:ascii="Calibri" w:eastAsia="Calibri" w:hAnsi="Calibri" w:cs="Calibri"/>
                <w:b/>
                <w:lang w:val="el-GR"/>
              </w:rPr>
              <w:t>=(1)Χ(4)</w:t>
            </w:r>
          </w:p>
        </w:tc>
      </w:tr>
      <w:tr w:rsidR="00B31B3F" w:rsidRPr="00673043" w:rsidTr="00D16394">
        <w:trPr>
          <w:trHeight w:hRule="exact" w:val="714"/>
        </w:trPr>
        <w:tc>
          <w:tcPr>
            <w:tcW w:w="2028" w:type="dxa"/>
          </w:tcPr>
          <w:p w:rsidR="00B31B3F" w:rsidRPr="00673043" w:rsidRDefault="00B31B3F" w:rsidP="00C20448">
            <w:pPr>
              <w:ind w:left="103"/>
              <w:rPr>
                <w:rFonts w:ascii="Calibri" w:eastAsia="Calibri" w:hAnsi="Calibri" w:cs="Calibri"/>
              </w:rPr>
            </w:pPr>
            <w:r w:rsidRPr="00673043">
              <w:rPr>
                <w:rFonts w:ascii="Calibri" w:eastAsia="Calibri" w:hAnsi="Calibri" w:cs="Calibri"/>
                <w:lang w:val="el-GR"/>
              </w:rPr>
              <w:t>Διδακτικό+Διοικητικό/</w:t>
            </w:r>
            <w:r w:rsidRPr="00673043">
              <w:rPr>
                <w:rFonts w:ascii="Calibri" w:eastAsia="Calibri" w:hAnsi="Calibri" w:cs="Calibri"/>
              </w:rPr>
              <w:t>834 εργ.</w:t>
            </w:r>
          </w:p>
        </w:tc>
        <w:tc>
          <w:tcPr>
            <w:tcW w:w="1376" w:type="dxa"/>
          </w:tcPr>
          <w:p w:rsidR="00B31B3F" w:rsidRPr="00673043" w:rsidRDefault="00B31B3F" w:rsidP="00C20448">
            <w:pPr>
              <w:ind w:left="106" w:right="105"/>
              <w:jc w:val="center"/>
              <w:rPr>
                <w:rFonts w:ascii="Calibri" w:eastAsia="Calibri" w:hAnsi="Calibri" w:cs="Calibri"/>
                <w:lang w:val="el-GR"/>
              </w:rPr>
            </w:pPr>
            <w:r w:rsidRPr="00673043">
              <w:rPr>
                <w:rFonts w:ascii="Calibri" w:eastAsia="Calibri" w:hAnsi="Calibri" w:cs="Calibri"/>
                <w:lang w:val="el-GR"/>
              </w:rPr>
              <w:t>333,6</w:t>
            </w:r>
          </w:p>
        </w:tc>
        <w:tc>
          <w:tcPr>
            <w:tcW w:w="1982" w:type="dxa"/>
          </w:tcPr>
          <w:p w:rsidR="00B31B3F" w:rsidRPr="00673043" w:rsidRDefault="00B31B3F" w:rsidP="00C20448">
            <w:pPr>
              <w:rPr>
                <w:rFonts w:ascii="Calibri" w:eastAsia="Calibri" w:hAnsi="Calibri" w:cs="Calibri"/>
              </w:rPr>
            </w:pPr>
          </w:p>
        </w:tc>
        <w:tc>
          <w:tcPr>
            <w:tcW w:w="1419" w:type="dxa"/>
          </w:tcPr>
          <w:p w:rsidR="00B31B3F" w:rsidRPr="00673043" w:rsidRDefault="00B31B3F" w:rsidP="00C20448">
            <w:pPr>
              <w:rPr>
                <w:rFonts w:ascii="Calibri" w:eastAsia="Calibri" w:hAnsi="Calibri" w:cs="Calibri"/>
              </w:rPr>
            </w:pPr>
          </w:p>
        </w:tc>
        <w:tc>
          <w:tcPr>
            <w:tcW w:w="1561" w:type="dxa"/>
          </w:tcPr>
          <w:p w:rsidR="00B31B3F" w:rsidRPr="00673043" w:rsidRDefault="00B31B3F" w:rsidP="00C20448">
            <w:pPr>
              <w:rPr>
                <w:rFonts w:ascii="Calibri" w:eastAsia="Calibri" w:hAnsi="Calibri" w:cs="Calibri"/>
              </w:rPr>
            </w:pPr>
          </w:p>
        </w:tc>
        <w:tc>
          <w:tcPr>
            <w:tcW w:w="1843" w:type="dxa"/>
          </w:tcPr>
          <w:p w:rsidR="00B31B3F" w:rsidRPr="00673043" w:rsidRDefault="00B31B3F" w:rsidP="00C20448">
            <w:pPr>
              <w:rPr>
                <w:rFonts w:ascii="Calibri" w:eastAsia="Calibri" w:hAnsi="Calibri" w:cs="Calibri"/>
              </w:rPr>
            </w:pPr>
          </w:p>
        </w:tc>
      </w:tr>
      <w:tr w:rsidR="00B31B3F" w:rsidRPr="00673043" w:rsidTr="00C20448">
        <w:trPr>
          <w:trHeight w:hRule="exact" w:val="960"/>
        </w:trPr>
        <w:tc>
          <w:tcPr>
            <w:tcW w:w="2028" w:type="dxa"/>
          </w:tcPr>
          <w:p w:rsidR="00C20448" w:rsidRPr="00673043" w:rsidRDefault="00C20448" w:rsidP="00C20448">
            <w:pPr>
              <w:ind w:left="103"/>
              <w:rPr>
                <w:rFonts w:ascii="Calibri" w:eastAsia="Calibri" w:hAnsi="Calibri" w:cs="Calibri"/>
                <w:lang w:val="el-GR"/>
              </w:rPr>
            </w:pPr>
          </w:p>
          <w:p w:rsidR="00B31B3F" w:rsidRPr="00673043" w:rsidRDefault="00B31B3F" w:rsidP="00C20448">
            <w:pPr>
              <w:ind w:left="103"/>
              <w:rPr>
                <w:rFonts w:ascii="Calibri" w:eastAsia="Calibri" w:hAnsi="Calibri" w:cs="Calibri"/>
                <w:lang w:val="el-GR"/>
              </w:rPr>
            </w:pPr>
            <w:r w:rsidRPr="00673043">
              <w:rPr>
                <w:rFonts w:ascii="Calibri" w:eastAsia="Calibri" w:hAnsi="Calibri" w:cs="Calibri"/>
                <w:lang w:val="el-GR"/>
              </w:rPr>
              <w:t>Τεχνικό+ΕΤΕΠ</w:t>
            </w:r>
            <w:r w:rsidRPr="00673043">
              <w:rPr>
                <w:rFonts w:ascii="Calibri" w:eastAsia="Calibri" w:hAnsi="Calibri" w:cs="Calibri"/>
              </w:rPr>
              <w:t>/</w:t>
            </w:r>
            <w:r w:rsidRPr="00673043">
              <w:rPr>
                <w:rFonts w:ascii="Calibri" w:eastAsia="Calibri" w:hAnsi="Calibri" w:cs="Calibri"/>
                <w:lang w:val="el-GR"/>
              </w:rPr>
              <w:t>70 εργ.</w:t>
            </w:r>
          </w:p>
        </w:tc>
        <w:tc>
          <w:tcPr>
            <w:tcW w:w="1376" w:type="dxa"/>
          </w:tcPr>
          <w:p w:rsidR="00C20448" w:rsidRPr="00673043" w:rsidRDefault="00C20448" w:rsidP="00C20448">
            <w:pPr>
              <w:ind w:right="1"/>
              <w:jc w:val="center"/>
              <w:rPr>
                <w:rFonts w:ascii="Calibri" w:eastAsia="Calibri" w:hAnsi="Calibri" w:cs="Calibri"/>
                <w:lang w:val="el-GR"/>
              </w:rPr>
            </w:pPr>
          </w:p>
          <w:p w:rsidR="00B31B3F" w:rsidRPr="00673043" w:rsidRDefault="00B31B3F" w:rsidP="00C20448">
            <w:pPr>
              <w:ind w:right="1"/>
              <w:jc w:val="center"/>
              <w:rPr>
                <w:rFonts w:ascii="Calibri" w:eastAsia="Calibri" w:hAnsi="Calibri" w:cs="Calibri"/>
                <w:lang w:val="el-GR"/>
              </w:rPr>
            </w:pPr>
            <w:r w:rsidRPr="00673043">
              <w:rPr>
                <w:rFonts w:ascii="Calibri" w:eastAsia="Calibri" w:hAnsi="Calibri" w:cs="Calibri"/>
                <w:lang w:val="el-GR"/>
              </w:rPr>
              <w:t>175</w:t>
            </w:r>
          </w:p>
        </w:tc>
        <w:tc>
          <w:tcPr>
            <w:tcW w:w="1982" w:type="dxa"/>
          </w:tcPr>
          <w:p w:rsidR="00B31B3F" w:rsidRPr="00673043" w:rsidRDefault="00B31B3F" w:rsidP="00C20448">
            <w:pPr>
              <w:rPr>
                <w:rFonts w:ascii="Calibri" w:eastAsia="Calibri" w:hAnsi="Calibri" w:cs="Calibri"/>
              </w:rPr>
            </w:pPr>
          </w:p>
        </w:tc>
        <w:tc>
          <w:tcPr>
            <w:tcW w:w="1419" w:type="dxa"/>
          </w:tcPr>
          <w:p w:rsidR="00B31B3F" w:rsidRPr="00673043" w:rsidRDefault="00B31B3F" w:rsidP="00C20448">
            <w:pPr>
              <w:rPr>
                <w:rFonts w:ascii="Calibri" w:eastAsia="Calibri" w:hAnsi="Calibri" w:cs="Calibri"/>
              </w:rPr>
            </w:pPr>
          </w:p>
        </w:tc>
        <w:tc>
          <w:tcPr>
            <w:tcW w:w="1561" w:type="dxa"/>
          </w:tcPr>
          <w:p w:rsidR="00B31B3F" w:rsidRPr="00673043" w:rsidRDefault="00B31B3F" w:rsidP="00C20448">
            <w:pPr>
              <w:rPr>
                <w:rFonts w:ascii="Calibri" w:eastAsia="Calibri" w:hAnsi="Calibri" w:cs="Calibri"/>
              </w:rPr>
            </w:pPr>
          </w:p>
        </w:tc>
        <w:tc>
          <w:tcPr>
            <w:tcW w:w="1843" w:type="dxa"/>
          </w:tcPr>
          <w:p w:rsidR="00B31B3F" w:rsidRPr="00673043" w:rsidRDefault="00B31B3F" w:rsidP="00C20448">
            <w:pPr>
              <w:rPr>
                <w:rFonts w:ascii="Calibri" w:eastAsia="Calibri" w:hAnsi="Calibri" w:cs="Calibri"/>
              </w:rPr>
            </w:pPr>
          </w:p>
        </w:tc>
      </w:tr>
      <w:tr w:rsidR="00B31B3F" w:rsidRPr="00673043" w:rsidTr="00C20448">
        <w:trPr>
          <w:trHeight w:hRule="exact" w:val="563"/>
        </w:trPr>
        <w:tc>
          <w:tcPr>
            <w:tcW w:w="2028" w:type="dxa"/>
          </w:tcPr>
          <w:p w:rsidR="00C20448" w:rsidRPr="00673043" w:rsidRDefault="00C20448" w:rsidP="00C20448">
            <w:pPr>
              <w:ind w:left="103"/>
              <w:rPr>
                <w:rFonts w:ascii="Calibri" w:eastAsia="Calibri" w:hAnsi="Calibri" w:cs="Calibri"/>
                <w:b/>
                <w:lang w:val="el-GR"/>
              </w:rPr>
            </w:pPr>
          </w:p>
          <w:p w:rsidR="00B31B3F" w:rsidRPr="00673043" w:rsidRDefault="00B31B3F" w:rsidP="00C20448">
            <w:pPr>
              <w:ind w:left="103"/>
              <w:rPr>
                <w:rFonts w:ascii="Calibri" w:eastAsia="Calibri" w:hAnsi="Calibri" w:cs="Calibri"/>
                <w:b/>
              </w:rPr>
            </w:pPr>
            <w:r w:rsidRPr="00673043">
              <w:rPr>
                <w:rFonts w:ascii="Calibri" w:eastAsia="Calibri" w:hAnsi="Calibri" w:cs="Calibri"/>
                <w:b/>
              </w:rPr>
              <w:t>Σύνολο/έτος</w:t>
            </w:r>
          </w:p>
        </w:tc>
        <w:tc>
          <w:tcPr>
            <w:tcW w:w="1376" w:type="dxa"/>
          </w:tcPr>
          <w:p w:rsidR="00C20448" w:rsidRPr="00673043" w:rsidRDefault="00C20448" w:rsidP="00C20448">
            <w:pPr>
              <w:ind w:left="105" w:right="105"/>
              <w:jc w:val="center"/>
              <w:rPr>
                <w:rFonts w:ascii="Calibri" w:eastAsia="Calibri" w:hAnsi="Calibri" w:cs="Calibri"/>
                <w:b/>
                <w:lang w:val="el-GR"/>
              </w:rPr>
            </w:pPr>
          </w:p>
          <w:p w:rsidR="00B31B3F" w:rsidRPr="00673043" w:rsidRDefault="00B31B3F" w:rsidP="00C20448">
            <w:pPr>
              <w:ind w:left="105" w:right="105"/>
              <w:jc w:val="center"/>
              <w:rPr>
                <w:rFonts w:ascii="Calibri" w:eastAsia="Calibri" w:hAnsi="Calibri" w:cs="Calibri"/>
                <w:b/>
                <w:lang w:val="el-GR"/>
              </w:rPr>
            </w:pPr>
            <w:r w:rsidRPr="00673043">
              <w:rPr>
                <w:rFonts w:ascii="Calibri" w:eastAsia="Calibri" w:hAnsi="Calibri" w:cs="Calibri"/>
                <w:b/>
                <w:lang w:val="el-GR"/>
              </w:rPr>
              <w:t>508,6</w:t>
            </w:r>
          </w:p>
        </w:tc>
        <w:tc>
          <w:tcPr>
            <w:tcW w:w="1982" w:type="dxa"/>
          </w:tcPr>
          <w:p w:rsidR="00B31B3F" w:rsidRPr="00673043" w:rsidRDefault="00B31B3F" w:rsidP="00C20448">
            <w:pPr>
              <w:rPr>
                <w:rFonts w:ascii="Calibri" w:eastAsia="Calibri" w:hAnsi="Calibri" w:cs="Calibri"/>
              </w:rPr>
            </w:pPr>
          </w:p>
        </w:tc>
        <w:tc>
          <w:tcPr>
            <w:tcW w:w="1419" w:type="dxa"/>
          </w:tcPr>
          <w:p w:rsidR="00B31B3F" w:rsidRPr="00673043" w:rsidRDefault="00B31B3F" w:rsidP="00C20448">
            <w:pPr>
              <w:rPr>
                <w:rFonts w:ascii="Calibri" w:eastAsia="Calibri" w:hAnsi="Calibri" w:cs="Calibri"/>
              </w:rPr>
            </w:pPr>
          </w:p>
        </w:tc>
        <w:tc>
          <w:tcPr>
            <w:tcW w:w="1561" w:type="dxa"/>
          </w:tcPr>
          <w:p w:rsidR="00B31B3F" w:rsidRPr="00673043" w:rsidRDefault="00B31B3F" w:rsidP="00C20448">
            <w:pPr>
              <w:rPr>
                <w:rFonts w:ascii="Calibri" w:eastAsia="Calibri" w:hAnsi="Calibri" w:cs="Calibri"/>
              </w:rPr>
            </w:pPr>
          </w:p>
        </w:tc>
        <w:tc>
          <w:tcPr>
            <w:tcW w:w="1843" w:type="dxa"/>
          </w:tcPr>
          <w:p w:rsidR="00B31B3F" w:rsidRPr="00673043" w:rsidRDefault="00B31B3F" w:rsidP="00C20448">
            <w:pPr>
              <w:rPr>
                <w:rFonts w:ascii="Calibri" w:eastAsia="Calibri" w:hAnsi="Calibri" w:cs="Calibri"/>
              </w:rPr>
            </w:pPr>
          </w:p>
        </w:tc>
      </w:tr>
    </w:tbl>
    <w:p w:rsidR="00B31B3F" w:rsidRPr="00673043" w:rsidRDefault="00B31B3F" w:rsidP="0042311A">
      <w:pPr>
        <w:widowControl w:val="0"/>
        <w:autoSpaceDE w:val="0"/>
        <w:autoSpaceDN w:val="0"/>
        <w:ind w:right="-1"/>
        <w:jc w:val="both"/>
        <w:rPr>
          <w:rFonts w:ascii="Calibri" w:eastAsia="Calibri" w:hAnsi="Calibri" w:cs="Calibri"/>
        </w:rPr>
      </w:pPr>
      <w:r w:rsidRPr="00673043">
        <w:rPr>
          <w:rFonts w:ascii="Calibri" w:eastAsia="Calibri" w:hAnsi="Calibri" w:cs="Calibri"/>
        </w:rPr>
        <w:t>Στην προσφερόμενη τιμή θα περιλαμβάνονται όλα τα έξοδα για την εκτέλεση των παρεχόμενων υπηρεσιών στις εγκαταστάσεις του Πανεπιστημίου</w:t>
      </w:r>
      <w:r w:rsidRPr="00673043">
        <w:rPr>
          <w:rFonts w:ascii="Calibri" w:eastAsia="Calibri" w:hAnsi="Calibri" w:cs="Calibri"/>
          <w:spacing w:val="-11"/>
        </w:rPr>
        <w:t xml:space="preserve"> Κρήτης</w:t>
      </w:r>
      <w:r w:rsidR="00E84438" w:rsidRPr="00673043">
        <w:rPr>
          <w:rFonts w:ascii="Calibri" w:eastAsia="Calibri" w:hAnsi="Calibri" w:cs="Calibri"/>
          <w:spacing w:val="-11"/>
        </w:rPr>
        <w:t>,</w:t>
      </w:r>
      <w:r w:rsidRPr="00673043">
        <w:rPr>
          <w:rFonts w:ascii="Calibri" w:eastAsia="Calibri" w:hAnsi="Calibri" w:cs="Calibri"/>
          <w:spacing w:val="-11"/>
        </w:rPr>
        <w:t xml:space="preserve"> Ρέθυμνο και Ηράκλειο</w:t>
      </w:r>
      <w:r w:rsidRPr="00673043">
        <w:rPr>
          <w:rFonts w:ascii="Calibri" w:eastAsia="Calibri" w:hAnsi="Calibri" w:cs="Calibri"/>
        </w:rPr>
        <w:t>.</w:t>
      </w:r>
    </w:p>
    <w:p w:rsidR="0042311A" w:rsidRPr="00673043" w:rsidRDefault="0042311A" w:rsidP="0042311A">
      <w:pPr>
        <w:widowControl w:val="0"/>
        <w:autoSpaceDE w:val="0"/>
        <w:autoSpaceDN w:val="0"/>
        <w:jc w:val="center"/>
        <w:outlineLvl w:val="1"/>
        <w:rPr>
          <w:rFonts w:ascii="Calibri" w:eastAsia="Calibri" w:hAnsi="Calibri" w:cs="Calibri"/>
          <w:b/>
          <w:bCs/>
          <w:u w:val="single"/>
        </w:rPr>
      </w:pPr>
    </w:p>
    <w:p w:rsidR="006F0441" w:rsidRPr="00673043" w:rsidRDefault="006F0441" w:rsidP="0042311A">
      <w:pPr>
        <w:widowControl w:val="0"/>
        <w:autoSpaceDE w:val="0"/>
        <w:autoSpaceDN w:val="0"/>
        <w:jc w:val="center"/>
        <w:outlineLvl w:val="1"/>
        <w:rPr>
          <w:rFonts w:ascii="Calibri" w:eastAsia="Calibri" w:hAnsi="Calibri" w:cs="Calibri"/>
          <w:b/>
          <w:bCs/>
          <w:u w:val="single"/>
        </w:rPr>
      </w:pPr>
    </w:p>
    <w:p w:rsidR="00B31B3F" w:rsidRPr="0042311A" w:rsidRDefault="00B31B3F" w:rsidP="0042311A">
      <w:pPr>
        <w:widowControl w:val="0"/>
        <w:autoSpaceDE w:val="0"/>
        <w:autoSpaceDN w:val="0"/>
        <w:jc w:val="center"/>
        <w:outlineLvl w:val="1"/>
        <w:rPr>
          <w:rFonts w:ascii="Calibri" w:eastAsia="Calibri" w:hAnsi="Calibri" w:cs="Calibri"/>
          <w:b/>
          <w:bCs/>
        </w:rPr>
      </w:pPr>
      <w:r w:rsidRPr="00673043">
        <w:rPr>
          <w:rFonts w:ascii="Calibri" w:eastAsia="Calibri" w:hAnsi="Calibri" w:cs="Calibri"/>
          <w:b/>
          <w:bCs/>
          <w:u w:val="single"/>
          <w:lang w:val="en-US"/>
        </w:rPr>
        <w:t>Ημερομηνία</w:t>
      </w:r>
      <w:r w:rsidR="00E84438" w:rsidRPr="00673043">
        <w:rPr>
          <w:rFonts w:ascii="Calibri" w:eastAsia="Calibri" w:hAnsi="Calibri" w:cs="Calibri"/>
          <w:b/>
          <w:bCs/>
          <w:u w:val="single"/>
        </w:rPr>
        <w:t xml:space="preserve">-(τόπος): </w:t>
      </w:r>
      <w:r w:rsidR="0042311A" w:rsidRPr="00673043">
        <w:rPr>
          <w:rFonts w:ascii="Calibri" w:eastAsia="Calibri" w:hAnsi="Calibri" w:cs="Calibri"/>
          <w:b/>
          <w:bCs/>
          <w:u w:val="single"/>
        </w:rPr>
        <w:t>…………………….</w:t>
      </w:r>
      <w:r w:rsidR="00E84438" w:rsidRPr="00673043">
        <w:rPr>
          <w:rFonts w:ascii="Calibri" w:eastAsia="Calibri" w:hAnsi="Calibri" w:cs="Calibri"/>
          <w:b/>
          <w:bCs/>
          <w:u w:val="single"/>
        </w:rPr>
        <w:t>,</w:t>
      </w:r>
      <w:r w:rsidR="00E84438">
        <w:rPr>
          <w:rFonts w:ascii="Calibri" w:eastAsia="Calibri" w:hAnsi="Calibri" w:cs="Calibri"/>
          <w:b/>
          <w:bCs/>
          <w:u w:val="single"/>
        </w:rPr>
        <w:t xml:space="preserve"> ……………..</w:t>
      </w:r>
    </w:p>
    <w:p w:rsidR="00B31B3F" w:rsidRPr="0041647D" w:rsidRDefault="00B31B3F" w:rsidP="00B31B3F">
      <w:pPr>
        <w:widowControl w:val="0"/>
        <w:autoSpaceDE w:val="0"/>
        <w:autoSpaceDN w:val="0"/>
        <w:rPr>
          <w:rFonts w:ascii="Calibri" w:eastAsia="Calibri" w:hAnsi="Calibri" w:cs="Calibri"/>
          <w:b/>
          <w:sz w:val="20"/>
          <w:lang w:val="en-US"/>
        </w:rPr>
      </w:pPr>
    </w:p>
    <w:p w:rsidR="00B31B3F" w:rsidRPr="0041647D" w:rsidRDefault="00B31B3F" w:rsidP="00B31B3F">
      <w:pPr>
        <w:widowControl w:val="0"/>
        <w:autoSpaceDE w:val="0"/>
        <w:autoSpaceDN w:val="0"/>
        <w:rPr>
          <w:rFonts w:ascii="Calibri" w:eastAsia="Calibri" w:hAnsi="Calibri" w:cs="Calibri"/>
          <w:b/>
          <w:sz w:val="20"/>
          <w:lang w:val="en-US"/>
        </w:rPr>
      </w:pPr>
    </w:p>
    <w:p w:rsidR="00B31B3F" w:rsidRPr="0041647D" w:rsidRDefault="00B31B3F" w:rsidP="00B31B3F">
      <w:pPr>
        <w:widowControl w:val="0"/>
        <w:autoSpaceDE w:val="0"/>
        <w:autoSpaceDN w:val="0"/>
        <w:rPr>
          <w:rFonts w:ascii="Calibri" w:eastAsia="Calibri" w:hAnsi="Calibri" w:cs="Calibri"/>
          <w:b/>
          <w:sz w:val="20"/>
          <w:lang w:val="en-US"/>
        </w:rPr>
      </w:pPr>
    </w:p>
    <w:p w:rsidR="00B31B3F" w:rsidRPr="0041647D" w:rsidRDefault="00B31B3F" w:rsidP="00B31B3F">
      <w:pPr>
        <w:widowControl w:val="0"/>
        <w:autoSpaceDE w:val="0"/>
        <w:autoSpaceDN w:val="0"/>
        <w:spacing w:before="4"/>
        <w:rPr>
          <w:rFonts w:ascii="Calibri" w:eastAsia="Calibri" w:hAnsi="Calibri" w:cs="Calibri"/>
          <w:b/>
          <w:sz w:val="23"/>
          <w:lang w:val="en-US"/>
        </w:rPr>
      </w:pPr>
    </w:p>
    <w:p w:rsidR="00C20448" w:rsidRDefault="00B31B3F" w:rsidP="00B31B3F">
      <w:pPr>
        <w:jc w:val="center"/>
        <w:rPr>
          <w:rFonts w:ascii="Calibri" w:eastAsia="Calibri" w:hAnsi="Calibri" w:cs="Calibri"/>
          <w:b/>
          <w:u w:val="single"/>
        </w:rPr>
      </w:pPr>
      <w:r w:rsidRPr="0041647D">
        <w:rPr>
          <w:rFonts w:ascii="Calibri" w:eastAsia="Calibri" w:hAnsi="Calibri" w:cs="Calibri"/>
          <w:b/>
          <w:u w:val="single"/>
          <w:lang w:val="en-US"/>
        </w:rPr>
        <w:t xml:space="preserve">Υπογραφή – </w:t>
      </w:r>
      <w:r w:rsidR="002750FE">
        <w:rPr>
          <w:rFonts w:ascii="Calibri" w:eastAsia="Calibri" w:hAnsi="Calibri" w:cs="Calibri"/>
          <w:b/>
          <w:u w:val="single"/>
          <w:lang w:val="en-US"/>
        </w:rPr>
        <w:t>Σφραγίδα</w:t>
      </w:r>
    </w:p>
    <w:sectPr w:rsidR="00C20448" w:rsidSect="009C7C95">
      <w:footerReference w:type="default" r:id="rId12"/>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653" w:rsidRDefault="00605653" w:rsidP="009C7C95">
      <w:r>
        <w:separator/>
      </w:r>
    </w:p>
  </w:endnote>
  <w:endnote w:type="continuationSeparator" w:id="0">
    <w:p w:rsidR="00605653" w:rsidRDefault="00605653" w:rsidP="009C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Menlo Regular">
    <w:altName w:val="Times New Roman"/>
    <w:charset w:val="00"/>
    <w:family w:val="roman"/>
    <w:pitch w:val="default"/>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DejaVu Sans">
    <w:panose1 w:val="020B0603030804020204"/>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Times">
    <w:panose1 w:val="02020603050405020304"/>
    <w:charset w:val="A1"/>
    <w:family w:val="roman"/>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A1"/>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Mg Helvetica UC Pol">
    <w:altName w:val="Times New Roman"/>
    <w:panose1 w:val="00000000000000000000"/>
    <w:charset w:val="00"/>
    <w:family w:val="roman"/>
    <w:notTrueType/>
    <w:pitch w:val="default"/>
    <w:sig w:usb0="00000003" w:usb1="00000000" w:usb2="00000000" w:usb3="00000000" w:csb0="00000001" w:csb1="00000000"/>
  </w:font>
  <w:font w:name="MS Reference Sans Serif">
    <w:panose1 w:val="020B0604030504040204"/>
    <w:charset w:val="A1"/>
    <w:family w:val="swiss"/>
    <w:pitch w:val="variable"/>
    <w:sig w:usb0="20000287" w:usb1="00000000" w:usb2="00000000" w:usb3="00000000" w:csb0="0000019F" w:csb1="00000000"/>
  </w:font>
  <w:font w:name="Garamond">
    <w:panose1 w:val="02020404030301010803"/>
    <w:charset w:val="A1"/>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Lohit Hindi">
    <w:altName w:val="MS Gothic"/>
    <w:charset w:val="80"/>
    <w:family w:val="auto"/>
    <w:pitch w:val="variable"/>
    <w:sig w:usb0="00000081" w:usb1="08070000" w:usb2="00000010" w:usb3="00000000" w:csb0="00020008" w:csb1="00000000"/>
  </w:font>
  <w:font w:name="Arial Black">
    <w:panose1 w:val="020B0A04020102020204"/>
    <w:charset w:val="A1"/>
    <w:family w:val="swiss"/>
    <w:pitch w:val="variable"/>
    <w:sig w:usb0="A00002AF" w:usb1="400078FB" w:usb2="00000000" w:usb3="00000000" w:csb0="0000009F" w:csb1="00000000"/>
  </w:font>
  <w:font w:name="font315">
    <w:altName w:val="Times New Roman"/>
    <w:charset w:val="01"/>
    <w:family w:val="auto"/>
    <w:pitch w:val="variable"/>
  </w:font>
  <w:font w:name="Arial Narrow">
    <w:panose1 w:val="020B0606020202030204"/>
    <w:charset w:val="A1"/>
    <w:family w:val="swiss"/>
    <w:pitch w:val="variable"/>
    <w:sig w:usb0="00000287" w:usb1="00000800" w:usb2="00000000" w:usb3="00000000" w:csb0="0000009F" w:csb1="00000000"/>
  </w:font>
  <w:font w:name="MgHelveticaUCPol">
    <w:altName w:val="Times New Roman"/>
    <w:panose1 w:val="00000000000000000000"/>
    <w:charset w:val="00"/>
    <w:family w:val="roman"/>
    <w:notTrueType/>
    <w:pitch w:val="default"/>
  </w:font>
  <w:font w:name="Helvetica">
    <w:panose1 w:val="020B0604020202020204"/>
    <w:charset w:val="A1"/>
    <w:family w:val="swiss"/>
    <w:pitch w:val="variable"/>
    <w:sig w:usb0="E0002EFF" w:usb1="C000785B" w:usb2="00000009" w:usb3="00000000" w:csb0="000001FF" w:csb1="00000000"/>
  </w:font>
  <w:font w:name="GFSDidot-Regular-Identity-H">
    <w:altName w:val="Times New Roman"/>
    <w:charset w:val="00"/>
    <w:family w:val="roman"/>
    <w:pitch w:val="default"/>
  </w:font>
  <w:font w:name="EuXarBer1">
    <w:altName w:val="Times New Roman"/>
    <w:charset w:val="00"/>
    <w:family w:val="auto"/>
    <w:pitch w:val="default"/>
  </w:font>
  <w:font w:name="Cambria">
    <w:panose1 w:val="02040503050406030204"/>
    <w:charset w:val="A1"/>
    <w:family w:val="roman"/>
    <w:pitch w:val="variable"/>
    <w:sig w:usb0="E00006FF" w:usb1="420024FF" w:usb2="02000000" w:usb3="00000000" w:csb0="0000019F" w:csb1="00000000"/>
  </w:font>
  <w:font w:name="CIDFont+F3">
    <w:altName w:val="Calibri"/>
    <w:panose1 w:val="00000000000000000000"/>
    <w:charset w:val="A1"/>
    <w:family w:val="auto"/>
    <w:notTrueType/>
    <w:pitch w:val="default"/>
    <w:sig w:usb0="00000081" w:usb1="00000000" w:usb2="00000000" w:usb3="00000000" w:csb0="00000008" w:csb1="00000000"/>
  </w:font>
  <w:font w:name="PalatinoLinotype-Bold">
    <w:altName w:val="Microsoft YaHei"/>
    <w:panose1 w:val="00000000000000000000"/>
    <w:charset w:val="86"/>
    <w:family w:val="auto"/>
    <w:notTrueType/>
    <w:pitch w:val="default"/>
    <w:sig w:usb0="00000003" w:usb1="080E0000" w:usb2="00000010" w:usb3="00000000" w:csb0="00040001" w:csb1="00000000"/>
  </w:font>
  <w:font w:name="PalatinoLinotype-Roman">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653" w:rsidRDefault="00605653">
    <w:pPr>
      <w:pStyle w:val="ab"/>
      <w:jc w:val="center"/>
    </w:pPr>
    <w:r>
      <w:t xml:space="preserve">Σελίδα </w:t>
    </w:r>
    <w:r>
      <w:rPr>
        <w:b/>
        <w:bCs/>
      </w:rPr>
      <w:fldChar w:fldCharType="begin"/>
    </w:r>
    <w:r>
      <w:rPr>
        <w:b/>
        <w:bCs/>
      </w:rPr>
      <w:instrText>PAGE</w:instrText>
    </w:r>
    <w:r>
      <w:rPr>
        <w:b/>
        <w:bCs/>
      </w:rPr>
      <w:fldChar w:fldCharType="separate"/>
    </w:r>
    <w:r w:rsidR="00A37EBD">
      <w:rPr>
        <w:b/>
        <w:bCs/>
        <w:noProof/>
      </w:rPr>
      <w:t>21</w:t>
    </w:r>
    <w:r>
      <w:rPr>
        <w:b/>
        <w:bCs/>
      </w:rPr>
      <w:fldChar w:fldCharType="end"/>
    </w:r>
    <w:r>
      <w:t xml:space="preserve"> από </w:t>
    </w:r>
    <w:r>
      <w:rPr>
        <w:b/>
        <w:bCs/>
      </w:rPr>
      <w:fldChar w:fldCharType="begin"/>
    </w:r>
    <w:r>
      <w:rPr>
        <w:b/>
        <w:bCs/>
      </w:rPr>
      <w:instrText>NUMPAGES</w:instrText>
    </w:r>
    <w:r>
      <w:rPr>
        <w:b/>
        <w:bCs/>
      </w:rPr>
      <w:fldChar w:fldCharType="separate"/>
    </w:r>
    <w:r w:rsidR="00A37EBD">
      <w:rPr>
        <w:b/>
        <w:bCs/>
        <w:noProof/>
      </w:rPr>
      <w:t>26</w:t>
    </w:r>
    <w:r>
      <w:rPr>
        <w:b/>
        <w:bCs/>
      </w:rPr>
      <w:fldChar w:fldCharType="end"/>
    </w:r>
  </w:p>
  <w:p w:rsidR="00605653" w:rsidRDefault="00605653">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653" w:rsidRDefault="00605653" w:rsidP="009C7C95">
      <w:r>
        <w:separator/>
      </w:r>
    </w:p>
  </w:footnote>
  <w:footnote w:type="continuationSeparator" w:id="0">
    <w:p w:rsidR="00605653" w:rsidRDefault="00605653" w:rsidP="009C7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ED2415A"/>
    <w:lvl w:ilvl="0">
      <w:start w:val="1"/>
      <w:numFmt w:val="bullet"/>
      <w:pStyle w:val="InsideAddress"/>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2" w15:restartNumberingAfterBreak="0">
    <w:nsid w:val="00000003"/>
    <w:multiLevelType w:val="singleLevel"/>
    <w:tmpl w:val="00000003"/>
    <w:name w:val="WW8Num3"/>
    <w:lvl w:ilvl="0">
      <w:start w:val="1"/>
      <w:numFmt w:val="bullet"/>
      <w:pStyle w:val="ListBullet21"/>
      <w:lvlText w:val=""/>
      <w:lvlJc w:val="left"/>
      <w:pPr>
        <w:tabs>
          <w:tab w:val="num" w:pos="643"/>
        </w:tabs>
        <w:ind w:left="643" w:hanging="360"/>
      </w:pPr>
      <w:rPr>
        <w:rFonts w:ascii="Symbol" w:hAnsi="Symbol" w:cs="Symbol"/>
        <w:lang w:val="el-GR"/>
      </w:rPr>
    </w:lvl>
  </w:abstractNum>
  <w:abstractNum w:abstractNumId="3"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6" w15:restartNumberingAfterBreak="0">
    <w:nsid w:val="01204929"/>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7" w15:restartNumberingAfterBreak="0">
    <w:nsid w:val="079808B4"/>
    <w:multiLevelType w:val="hybridMultilevel"/>
    <w:tmpl w:val="01CE8E7A"/>
    <w:lvl w:ilvl="0" w:tplc="4104AA10">
      <w:start w:val="1"/>
      <w:numFmt w:val="bullet"/>
      <w:lvlText w:val=""/>
      <w:lvlJc w:val="left"/>
      <w:pPr>
        <w:ind w:left="720" w:hanging="360"/>
      </w:pPr>
      <w:rPr>
        <w:rFonts w:ascii="Symbol" w:hAnsi="Symbol" w:hint="default"/>
        <w:b w:val="0"/>
        <w:i w:val="0"/>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C08359A"/>
    <w:multiLevelType w:val="hybridMultilevel"/>
    <w:tmpl w:val="23A286A4"/>
    <w:lvl w:ilvl="0" w:tplc="04080001">
      <w:start w:val="1"/>
      <w:numFmt w:val="bullet"/>
      <w:lvlText w:val=""/>
      <w:lvlJc w:val="left"/>
      <w:pPr>
        <w:ind w:left="1197" w:hanging="360"/>
      </w:pPr>
      <w:rPr>
        <w:rFonts w:ascii="Symbol" w:hAnsi="Symbol" w:hint="default"/>
      </w:rPr>
    </w:lvl>
    <w:lvl w:ilvl="1" w:tplc="04080003" w:tentative="1">
      <w:start w:val="1"/>
      <w:numFmt w:val="bullet"/>
      <w:lvlText w:val="o"/>
      <w:lvlJc w:val="left"/>
      <w:pPr>
        <w:ind w:left="1917" w:hanging="360"/>
      </w:pPr>
      <w:rPr>
        <w:rFonts w:ascii="Courier New" w:hAnsi="Courier New" w:cs="Courier New" w:hint="default"/>
      </w:rPr>
    </w:lvl>
    <w:lvl w:ilvl="2" w:tplc="04080005" w:tentative="1">
      <w:start w:val="1"/>
      <w:numFmt w:val="bullet"/>
      <w:lvlText w:val=""/>
      <w:lvlJc w:val="left"/>
      <w:pPr>
        <w:ind w:left="2637" w:hanging="360"/>
      </w:pPr>
      <w:rPr>
        <w:rFonts w:ascii="Wingdings" w:hAnsi="Wingdings" w:hint="default"/>
      </w:rPr>
    </w:lvl>
    <w:lvl w:ilvl="3" w:tplc="04080001" w:tentative="1">
      <w:start w:val="1"/>
      <w:numFmt w:val="bullet"/>
      <w:lvlText w:val=""/>
      <w:lvlJc w:val="left"/>
      <w:pPr>
        <w:ind w:left="3357" w:hanging="360"/>
      </w:pPr>
      <w:rPr>
        <w:rFonts w:ascii="Symbol" w:hAnsi="Symbol" w:hint="default"/>
      </w:rPr>
    </w:lvl>
    <w:lvl w:ilvl="4" w:tplc="04080003" w:tentative="1">
      <w:start w:val="1"/>
      <w:numFmt w:val="bullet"/>
      <w:lvlText w:val="o"/>
      <w:lvlJc w:val="left"/>
      <w:pPr>
        <w:ind w:left="4077" w:hanging="360"/>
      </w:pPr>
      <w:rPr>
        <w:rFonts w:ascii="Courier New" w:hAnsi="Courier New" w:cs="Courier New" w:hint="default"/>
      </w:rPr>
    </w:lvl>
    <w:lvl w:ilvl="5" w:tplc="04080005" w:tentative="1">
      <w:start w:val="1"/>
      <w:numFmt w:val="bullet"/>
      <w:lvlText w:val=""/>
      <w:lvlJc w:val="left"/>
      <w:pPr>
        <w:ind w:left="4797" w:hanging="360"/>
      </w:pPr>
      <w:rPr>
        <w:rFonts w:ascii="Wingdings" w:hAnsi="Wingdings" w:hint="default"/>
      </w:rPr>
    </w:lvl>
    <w:lvl w:ilvl="6" w:tplc="04080001" w:tentative="1">
      <w:start w:val="1"/>
      <w:numFmt w:val="bullet"/>
      <w:lvlText w:val=""/>
      <w:lvlJc w:val="left"/>
      <w:pPr>
        <w:ind w:left="5517" w:hanging="360"/>
      </w:pPr>
      <w:rPr>
        <w:rFonts w:ascii="Symbol" w:hAnsi="Symbol" w:hint="default"/>
      </w:rPr>
    </w:lvl>
    <w:lvl w:ilvl="7" w:tplc="04080003" w:tentative="1">
      <w:start w:val="1"/>
      <w:numFmt w:val="bullet"/>
      <w:lvlText w:val="o"/>
      <w:lvlJc w:val="left"/>
      <w:pPr>
        <w:ind w:left="6237" w:hanging="360"/>
      </w:pPr>
      <w:rPr>
        <w:rFonts w:ascii="Courier New" w:hAnsi="Courier New" w:cs="Courier New" w:hint="default"/>
      </w:rPr>
    </w:lvl>
    <w:lvl w:ilvl="8" w:tplc="04080005" w:tentative="1">
      <w:start w:val="1"/>
      <w:numFmt w:val="bullet"/>
      <w:lvlText w:val=""/>
      <w:lvlJc w:val="left"/>
      <w:pPr>
        <w:ind w:left="6957" w:hanging="360"/>
      </w:pPr>
      <w:rPr>
        <w:rFonts w:ascii="Wingdings" w:hAnsi="Wingdings" w:hint="default"/>
      </w:rPr>
    </w:lvl>
  </w:abstractNum>
  <w:abstractNum w:abstractNumId="9" w15:restartNumberingAfterBreak="0">
    <w:nsid w:val="0D6A523B"/>
    <w:multiLevelType w:val="hybridMultilevel"/>
    <w:tmpl w:val="ED8EEB86"/>
    <w:lvl w:ilvl="0" w:tplc="A18A9BDA">
      <w:start w:val="1"/>
      <w:numFmt w:val="decimal"/>
      <w:pStyle w:val="Bulletn"/>
      <w:lvlText w:val="Πίνακας %1:"/>
      <w:lvlJc w:val="left"/>
      <w:pPr>
        <w:tabs>
          <w:tab w:val="num" w:pos="1080"/>
        </w:tabs>
        <w:ind w:left="0" w:firstLine="0"/>
      </w:pPr>
      <w:rPr>
        <w:rFonts w:ascii="Times New Roman" w:hAnsi="Times New Roman" w:hint="default"/>
        <w:b w:val="0"/>
        <w:i/>
        <w:caps w:val="0"/>
        <w:strike w:val="0"/>
        <w:dstrike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E626B9"/>
    <w:multiLevelType w:val="hybridMultilevel"/>
    <w:tmpl w:val="639CD4BC"/>
    <w:lvl w:ilvl="0" w:tplc="C0EEF5C6">
      <w:start w:val="1"/>
      <w:numFmt w:val="decimal"/>
      <w:lvlText w:val="%1."/>
      <w:lvlJc w:val="left"/>
      <w:pPr>
        <w:ind w:left="1294" w:hanging="361"/>
      </w:pPr>
      <w:rPr>
        <w:rFonts w:ascii="Palatino Linotype" w:eastAsia="Palatino Linotype" w:hAnsi="Palatino Linotype" w:cs="Palatino Linotype" w:hint="default"/>
        <w:w w:val="99"/>
        <w:sz w:val="19"/>
        <w:szCs w:val="19"/>
      </w:rPr>
    </w:lvl>
    <w:lvl w:ilvl="1" w:tplc="41F240F6">
      <w:numFmt w:val="bullet"/>
      <w:lvlText w:val="•"/>
      <w:lvlJc w:val="left"/>
      <w:pPr>
        <w:ind w:left="2248" w:hanging="361"/>
      </w:pPr>
      <w:rPr>
        <w:rFonts w:hint="default"/>
      </w:rPr>
    </w:lvl>
    <w:lvl w:ilvl="2" w:tplc="87761C08">
      <w:numFmt w:val="bullet"/>
      <w:lvlText w:val="•"/>
      <w:lvlJc w:val="left"/>
      <w:pPr>
        <w:ind w:left="3196" w:hanging="361"/>
      </w:pPr>
      <w:rPr>
        <w:rFonts w:hint="default"/>
      </w:rPr>
    </w:lvl>
    <w:lvl w:ilvl="3" w:tplc="CE5E922A">
      <w:numFmt w:val="bullet"/>
      <w:lvlText w:val="•"/>
      <w:lvlJc w:val="left"/>
      <w:pPr>
        <w:ind w:left="4145" w:hanging="361"/>
      </w:pPr>
      <w:rPr>
        <w:rFonts w:hint="default"/>
      </w:rPr>
    </w:lvl>
    <w:lvl w:ilvl="4" w:tplc="E86284F2">
      <w:numFmt w:val="bullet"/>
      <w:lvlText w:val="•"/>
      <w:lvlJc w:val="left"/>
      <w:pPr>
        <w:ind w:left="5093" w:hanging="361"/>
      </w:pPr>
      <w:rPr>
        <w:rFonts w:hint="default"/>
      </w:rPr>
    </w:lvl>
    <w:lvl w:ilvl="5" w:tplc="D5802CD2">
      <w:numFmt w:val="bullet"/>
      <w:lvlText w:val="•"/>
      <w:lvlJc w:val="left"/>
      <w:pPr>
        <w:ind w:left="6042" w:hanging="361"/>
      </w:pPr>
      <w:rPr>
        <w:rFonts w:hint="default"/>
      </w:rPr>
    </w:lvl>
    <w:lvl w:ilvl="6" w:tplc="D146016C">
      <w:numFmt w:val="bullet"/>
      <w:lvlText w:val="•"/>
      <w:lvlJc w:val="left"/>
      <w:pPr>
        <w:ind w:left="6990" w:hanging="361"/>
      </w:pPr>
      <w:rPr>
        <w:rFonts w:hint="default"/>
      </w:rPr>
    </w:lvl>
    <w:lvl w:ilvl="7" w:tplc="F48A1370">
      <w:numFmt w:val="bullet"/>
      <w:lvlText w:val="•"/>
      <w:lvlJc w:val="left"/>
      <w:pPr>
        <w:ind w:left="7939" w:hanging="361"/>
      </w:pPr>
      <w:rPr>
        <w:rFonts w:hint="default"/>
      </w:rPr>
    </w:lvl>
    <w:lvl w:ilvl="8" w:tplc="0B08ADDC">
      <w:numFmt w:val="bullet"/>
      <w:lvlText w:val="•"/>
      <w:lvlJc w:val="left"/>
      <w:pPr>
        <w:ind w:left="8887" w:hanging="361"/>
      </w:pPr>
      <w:rPr>
        <w:rFonts w:hint="default"/>
      </w:rPr>
    </w:lvl>
  </w:abstractNum>
  <w:abstractNum w:abstractNumId="11" w15:restartNumberingAfterBreak="0">
    <w:nsid w:val="11C4494E"/>
    <w:multiLevelType w:val="multilevel"/>
    <w:tmpl w:val="D84EC4EA"/>
    <w:lvl w:ilvl="0">
      <w:start w:val="1"/>
      <w:numFmt w:val="bullet"/>
      <w:lvlText w:val=""/>
      <w:lvlJc w:val="left"/>
      <w:pPr>
        <w:tabs>
          <w:tab w:val="num" w:pos="0"/>
        </w:tabs>
      </w:pPr>
      <w:rPr>
        <w:rFonts w:ascii="Symbol" w:hAnsi="Symbol" w:hint="default"/>
        <w:b w:val="0"/>
        <w:i w:val="0"/>
        <w:color w:val="auto"/>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15:restartNumberingAfterBreak="0">
    <w:nsid w:val="17A008AD"/>
    <w:multiLevelType w:val="multilevel"/>
    <w:tmpl w:val="70F0227E"/>
    <w:lvl w:ilvl="0">
      <w:start w:val="1"/>
      <w:numFmt w:val="decimal"/>
      <w:pStyle w:val="NumCharCharCharCharCharCharCharCharChar"/>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1DBE4090"/>
    <w:multiLevelType w:val="hybridMultilevel"/>
    <w:tmpl w:val="2648FB30"/>
    <w:lvl w:ilvl="0" w:tplc="E9D8AFB0">
      <w:numFmt w:val="bullet"/>
      <w:lvlText w:val="-"/>
      <w:lvlJc w:val="left"/>
      <w:pPr>
        <w:ind w:left="1000" w:hanging="360"/>
      </w:pPr>
      <w:rPr>
        <w:rFonts w:ascii="Arial" w:eastAsia="Arial" w:hAnsi="Arial" w:cs="Arial" w:hint="default"/>
        <w:w w:val="99"/>
        <w:sz w:val="19"/>
        <w:szCs w:val="19"/>
      </w:rPr>
    </w:lvl>
    <w:lvl w:ilvl="1" w:tplc="8C40D42A">
      <w:numFmt w:val="bullet"/>
      <w:lvlText w:val="•"/>
      <w:lvlJc w:val="left"/>
      <w:pPr>
        <w:ind w:left="1978" w:hanging="360"/>
      </w:pPr>
      <w:rPr>
        <w:rFonts w:hint="default"/>
      </w:rPr>
    </w:lvl>
    <w:lvl w:ilvl="2" w:tplc="E41CBB00">
      <w:numFmt w:val="bullet"/>
      <w:lvlText w:val="•"/>
      <w:lvlJc w:val="left"/>
      <w:pPr>
        <w:ind w:left="2956" w:hanging="360"/>
      </w:pPr>
      <w:rPr>
        <w:rFonts w:hint="default"/>
      </w:rPr>
    </w:lvl>
    <w:lvl w:ilvl="3" w:tplc="A2FAC33A">
      <w:numFmt w:val="bullet"/>
      <w:lvlText w:val="•"/>
      <w:lvlJc w:val="left"/>
      <w:pPr>
        <w:ind w:left="3935" w:hanging="360"/>
      </w:pPr>
      <w:rPr>
        <w:rFonts w:hint="default"/>
      </w:rPr>
    </w:lvl>
    <w:lvl w:ilvl="4" w:tplc="32C07EA6">
      <w:numFmt w:val="bullet"/>
      <w:lvlText w:val="•"/>
      <w:lvlJc w:val="left"/>
      <w:pPr>
        <w:ind w:left="4913" w:hanging="360"/>
      </w:pPr>
      <w:rPr>
        <w:rFonts w:hint="default"/>
      </w:rPr>
    </w:lvl>
    <w:lvl w:ilvl="5" w:tplc="079C6338">
      <w:numFmt w:val="bullet"/>
      <w:lvlText w:val="•"/>
      <w:lvlJc w:val="left"/>
      <w:pPr>
        <w:ind w:left="5892" w:hanging="360"/>
      </w:pPr>
      <w:rPr>
        <w:rFonts w:hint="default"/>
      </w:rPr>
    </w:lvl>
    <w:lvl w:ilvl="6" w:tplc="FBCE9EA6">
      <w:numFmt w:val="bullet"/>
      <w:lvlText w:val="•"/>
      <w:lvlJc w:val="left"/>
      <w:pPr>
        <w:ind w:left="6870" w:hanging="360"/>
      </w:pPr>
      <w:rPr>
        <w:rFonts w:hint="default"/>
      </w:rPr>
    </w:lvl>
    <w:lvl w:ilvl="7" w:tplc="AC1E9B16">
      <w:numFmt w:val="bullet"/>
      <w:lvlText w:val="•"/>
      <w:lvlJc w:val="left"/>
      <w:pPr>
        <w:ind w:left="7849" w:hanging="360"/>
      </w:pPr>
      <w:rPr>
        <w:rFonts w:hint="default"/>
      </w:rPr>
    </w:lvl>
    <w:lvl w:ilvl="8" w:tplc="2368B096">
      <w:numFmt w:val="bullet"/>
      <w:lvlText w:val="•"/>
      <w:lvlJc w:val="left"/>
      <w:pPr>
        <w:ind w:left="8827" w:hanging="360"/>
      </w:pPr>
      <w:rPr>
        <w:rFonts w:hint="default"/>
      </w:rPr>
    </w:lvl>
  </w:abstractNum>
  <w:abstractNum w:abstractNumId="14" w15:restartNumberingAfterBreak="0">
    <w:nsid w:val="21050361"/>
    <w:multiLevelType w:val="hybridMultilevel"/>
    <w:tmpl w:val="B9D0FF42"/>
    <w:lvl w:ilvl="0" w:tplc="4A9CD010">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17F3614"/>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6" w15:restartNumberingAfterBreak="0">
    <w:nsid w:val="22887F86"/>
    <w:multiLevelType w:val="hybridMultilevel"/>
    <w:tmpl w:val="F48670DA"/>
    <w:lvl w:ilvl="0" w:tplc="65A6E6EE">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45C2635"/>
    <w:multiLevelType w:val="hybridMultilevel"/>
    <w:tmpl w:val="E3AA8E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8C96F96"/>
    <w:multiLevelType w:val="hybridMultilevel"/>
    <w:tmpl w:val="4D30924C"/>
    <w:lvl w:ilvl="0" w:tplc="0812E320">
      <w:start w:val="1"/>
      <w:numFmt w:val="decimal"/>
      <w:lvlText w:val="%1)"/>
      <w:lvlJc w:val="left"/>
      <w:pPr>
        <w:ind w:left="1294" w:hanging="360"/>
      </w:pPr>
      <w:rPr>
        <w:rFonts w:ascii="Palatino Linotype" w:eastAsia="Palatino Linotype" w:hAnsi="Palatino Linotype" w:cs="Palatino Linotype" w:hint="default"/>
        <w:w w:val="99"/>
        <w:sz w:val="19"/>
        <w:szCs w:val="19"/>
      </w:rPr>
    </w:lvl>
    <w:lvl w:ilvl="1" w:tplc="E6E682F6">
      <w:numFmt w:val="bullet"/>
      <w:lvlText w:val="•"/>
      <w:lvlJc w:val="left"/>
      <w:pPr>
        <w:ind w:left="2248" w:hanging="360"/>
      </w:pPr>
      <w:rPr>
        <w:rFonts w:hint="default"/>
      </w:rPr>
    </w:lvl>
    <w:lvl w:ilvl="2" w:tplc="A5902C5A">
      <w:numFmt w:val="bullet"/>
      <w:lvlText w:val="•"/>
      <w:lvlJc w:val="left"/>
      <w:pPr>
        <w:ind w:left="3196" w:hanging="360"/>
      </w:pPr>
      <w:rPr>
        <w:rFonts w:hint="default"/>
      </w:rPr>
    </w:lvl>
    <w:lvl w:ilvl="3" w:tplc="C1E62FE8">
      <w:numFmt w:val="bullet"/>
      <w:lvlText w:val="•"/>
      <w:lvlJc w:val="left"/>
      <w:pPr>
        <w:ind w:left="4145" w:hanging="360"/>
      </w:pPr>
      <w:rPr>
        <w:rFonts w:hint="default"/>
      </w:rPr>
    </w:lvl>
    <w:lvl w:ilvl="4" w:tplc="35C8A3E6">
      <w:numFmt w:val="bullet"/>
      <w:lvlText w:val="•"/>
      <w:lvlJc w:val="left"/>
      <w:pPr>
        <w:ind w:left="5093" w:hanging="360"/>
      </w:pPr>
      <w:rPr>
        <w:rFonts w:hint="default"/>
      </w:rPr>
    </w:lvl>
    <w:lvl w:ilvl="5" w:tplc="49C69A76">
      <w:numFmt w:val="bullet"/>
      <w:lvlText w:val="•"/>
      <w:lvlJc w:val="left"/>
      <w:pPr>
        <w:ind w:left="6042" w:hanging="360"/>
      </w:pPr>
      <w:rPr>
        <w:rFonts w:hint="default"/>
      </w:rPr>
    </w:lvl>
    <w:lvl w:ilvl="6" w:tplc="08B8E226">
      <w:numFmt w:val="bullet"/>
      <w:lvlText w:val="•"/>
      <w:lvlJc w:val="left"/>
      <w:pPr>
        <w:ind w:left="6990" w:hanging="360"/>
      </w:pPr>
      <w:rPr>
        <w:rFonts w:hint="default"/>
      </w:rPr>
    </w:lvl>
    <w:lvl w:ilvl="7" w:tplc="9130704C">
      <w:numFmt w:val="bullet"/>
      <w:lvlText w:val="•"/>
      <w:lvlJc w:val="left"/>
      <w:pPr>
        <w:ind w:left="7939" w:hanging="360"/>
      </w:pPr>
      <w:rPr>
        <w:rFonts w:hint="default"/>
      </w:rPr>
    </w:lvl>
    <w:lvl w:ilvl="8" w:tplc="99DE48E0">
      <w:numFmt w:val="bullet"/>
      <w:lvlText w:val="•"/>
      <w:lvlJc w:val="left"/>
      <w:pPr>
        <w:ind w:left="8887" w:hanging="360"/>
      </w:pPr>
      <w:rPr>
        <w:rFonts w:hint="default"/>
      </w:rPr>
    </w:lvl>
  </w:abstractNum>
  <w:abstractNum w:abstractNumId="19" w15:restartNumberingAfterBreak="0">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20" w15:restartNumberingAfterBreak="0">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C811CC7"/>
    <w:multiLevelType w:val="multilevel"/>
    <w:tmpl w:val="0408001D"/>
    <w:styleLink w:val="10"/>
    <w:lvl w:ilvl="0">
      <w:start w:val="1"/>
      <w:numFmt w:val="none"/>
      <w:lvlText w:val="%1)"/>
      <w:lvlJc w:val="left"/>
      <w:pPr>
        <w:ind w:left="360" w:hanging="360"/>
      </w:pPr>
      <w:rPr>
        <w:rFonts w:ascii="Book Antiqua" w:hAnsi="Book Antiqua"/>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66C46"/>
    <w:multiLevelType w:val="hybridMultilevel"/>
    <w:tmpl w:val="17F8F446"/>
    <w:lvl w:ilvl="0" w:tplc="FFFFFFFF">
      <w:start w:val="1"/>
      <w:numFmt w:val="decimal"/>
      <w:pStyle w:val="a0"/>
      <w:lvlText w:val="Πίνακας %1. "/>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E7749BA"/>
    <w:multiLevelType w:val="hybridMultilevel"/>
    <w:tmpl w:val="14E4BA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25A759C"/>
    <w:multiLevelType w:val="hybridMultilevel"/>
    <w:tmpl w:val="7B54AD92"/>
    <w:styleLink w:val="11"/>
    <w:lvl w:ilvl="0" w:tplc="5ECE69AE">
      <w:start w:val="1"/>
      <w:numFmt w:val="bullet"/>
      <w:lvlText w:val="•"/>
      <w:lvlJc w:val="left"/>
      <w:pPr>
        <w:ind w:left="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288534">
      <w:start w:val="1"/>
      <w:numFmt w:val="bullet"/>
      <w:lvlText w:val="o"/>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384590">
      <w:start w:val="1"/>
      <w:numFmt w:val="bullet"/>
      <w:lvlText w:val="▪"/>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56CA88">
      <w:start w:val="1"/>
      <w:numFmt w:val="bullet"/>
      <w:lvlText w:val="•"/>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9A8AA8">
      <w:start w:val="1"/>
      <w:numFmt w:val="bullet"/>
      <w:lvlText w:val="o"/>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8467A">
      <w:start w:val="1"/>
      <w:numFmt w:val="bullet"/>
      <w:lvlText w:val="▪"/>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8A36CA">
      <w:start w:val="1"/>
      <w:numFmt w:val="bullet"/>
      <w:lvlText w:val="•"/>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760244">
      <w:start w:val="1"/>
      <w:numFmt w:val="bullet"/>
      <w:lvlText w:val="o"/>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6E8B26">
      <w:start w:val="1"/>
      <w:numFmt w:val="bullet"/>
      <w:lvlText w:val="▪"/>
      <w:lvlJc w:val="left"/>
      <w:pPr>
        <w:ind w:left="6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4E44177"/>
    <w:multiLevelType w:val="multilevel"/>
    <w:tmpl w:val="62362658"/>
    <w:styleLink w:val="Dash"/>
    <w:lvl w:ilvl="0">
      <w:numFmt w:val="bullet"/>
      <w:lvlText w:val="-"/>
      <w:lvlJc w:val="left"/>
      <w:pPr>
        <w:tabs>
          <w:tab w:val="num" w:pos="240"/>
        </w:tabs>
        <w:ind w:left="240" w:hanging="240"/>
      </w:pPr>
      <w:rPr>
        <w:rFonts w:ascii="Menlo Regular" w:eastAsia="Menlo Regular" w:hAnsi="Menlo Regular" w:cs="Menlo Regular"/>
        <w:color w:val="000000"/>
        <w:position w:val="4"/>
        <w:rtl w:val="0"/>
      </w:rPr>
    </w:lvl>
    <w:lvl w:ilvl="1">
      <w:start w:val="1"/>
      <w:numFmt w:val="bullet"/>
      <w:lvlText w:val="-"/>
      <w:lvlJc w:val="left"/>
      <w:pPr>
        <w:tabs>
          <w:tab w:val="num" w:pos="480"/>
        </w:tabs>
        <w:ind w:left="480" w:hanging="240"/>
      </w:pPr>
      <w:rPr>
        <w:rFonts w:ascii="Menlo Regular" w:eastAsia="Menlo Regular" w:hAnsi="Menlo Regular" w:cs="Menlo Regular"/>
        <w:color w:val="000000"/>
        <w:position w:val="4"/>
        <w:rtl w:val="0"/>
      </w:rPr>
    </w:lvl>
    <w:lvl w:ilvl="2">
      <w:start w:val="1"/>
      <w:numFmt w:val="bullet"/>
      <w:lvlText w:val="-"/>
      <w:lvlJc w:val="left"/>
      <w:pPr>
        <w:tabs>
          <w:tab w:val="num" w:pos="720"/>
        </w:tabs>
        <w:ind w:left="720" w:hanging="240"/>
      </w:pPr>
      <w:rPr>
        <w:rFonts w:ascii="Menlo Regular" w:eastAsia="Menlo Regular" w:hAnsi="Menlo Regular" w:cs="Menlo Regular"/>
        <w:color w:val="000000"/>
        <w:position w:val="4"/>
        <w:rtl w:val="0"/>
      </w:rPr>
    </w:lvl>
    <w:lvl w:ilvl="3">
      <w:start w:val="1"/>
      <w:numFmt w:val="bullet"/>
      <w:lvlText w:val="-"/>
      <w:lvlJc w:val="left"/>
      <w:pPr>
        <w:tabs>
          <w:tab w:val="num" w:pos="960"/>
        </w:tabs>
        <w:ind w:left="960" w:hanging="240"/>
      </w:pPr>
      <w:rPr>
        <w:rFonts w:ascii="Menlo Regular" w:eastAsia="Menlo Regular" w:hAnsi="Menlo Regular" w:cs="Menlo Regular"/>
        <w:color w:val="000000"/>
        <w:position w:val="4"/>
        <w:rtl w:val="0"/>
      </w:rPr>
    </w:lvl>
    <w:lvl w:ilvl="4">
      <w:start w:val="1"/>
      <w:numFmt w:val="bullet"/>
      <w:lvlText w:val="-"/>
      <w:lvlJc w:val="left"/>
      <w:pPr>
        <w:tabs>
          <w:tab w:val="num" w:pos="1200"/>
        </w:tabs>
        <w:ind w:left="1200" w:hanging="240"/>
      </w:pPr>
      <w:rPr>
        <w:rFonts w:ascii="Menlo Regular" w:eastAsia="Menlo Regular" w:hAnsi="Menlo Regular" w:cs="Menlo Regular"/>
        <w:color w:val="000000"/>
        <w:position w:val="4"/>
        <w:rtl w:val="0"/>
      </w:rPr>
    </w:lvl>
    <w:lvl w:ilvl="5">
      <w:start w:val="1"/>
      <w:numFmt w:val="bullet"/>
      <w:lvlText w:val="-"/>
      <w:lvlJc w:val="left"/>
      <w:pPr>
        <w:tabs>
          <w:tab w:val="num" w:pos="1440"/>
        </w:tabs>
        <w:ind w:left="1440" w:hanging="240"/>
      </w:pPr>
      <w:rPr>
        <w:rFonts w:ascii="Menlo Regular" w:eastAsia="Menlo Regular" w:hAnsi="Menlo Regular" w:cs="Menlo Regular"/>
        <w:color w:val="000000"/>
        <w:position w:val="4"/>
        <w:rtl w:val="0"/>
      </w:rPr>
    </w:lvl>
    <w:lvl w:ilvl="6">
      <w:start w:val="1"/>
      <w:numFmt w:val="bullet"/>
      <w:lvlText w:val="-"/>
      <w:lvlJc w:val="left"/>
      <w:pPr>
        <w:tabs>
          <w:tab w:val="num" w:pos="1680"/>
        </w:tabs>
        <w:ind w:left="1680" w:hanging="240"/>
      </w:pPr>
      <w:rPr>
        <w:rFonts w:ascii="Menlo Regular" w:eastAsia="Menlo Regular" w:hAnsi="Menlo Regular" w:cs="Menlo Regular"/>
        <w:color w:val="000000"/>
        <w:position w:val="4"/>
        <w:rtl w:val="0"/>
      </w:rPr>
    </w:lvl>
    <w:lvl w:ilvl="7">
      <w:start w:val="1"/>
      <w:numFmt w:val="bullet"/>
      <w:lvlText w:val="-"/>
      <w:lvlJc w:val="left"/>
      <w:pPr>
        <w:tabs>
          <w:tab w:val="num" w:pos="1920"/>
        </w:tabs>
        <w:ind w:left="1920" w:hanging="240"/>
      </w:pPr>
      <w:rPr>
        <w:rFonts w:ascii="Menlo Regular" w:eastAsia="Menlo Regular" w:hAnsi="Menlo Regular" w:cs="Menlo Regular"/>
        <w:color w:val="000000"/>
        <w:position w:val="4"/>
        <w:rtl w:val="0"/>
      </w:rPr>
    </w:lvl>
    <w:lvl w:ilvl="8">
      <w:start w:val="1"/>
      <w:numFmt w:val="bullet"/>
      <w:lvlText w:val="-"/>
      <w:lvlJc w:val="left"/>
      <w:pPr>
        <w:tabs>
          <w:tab w:val="num" w:pos="2160"/>
        </w:tabs>
        <w:ind w:left="2160" w:hanging="240"/>
      </w:pPr>
      <w:rPr>
        <w:rFonts w:ascii="Menlo Regular" w:eastAsia="Menlo Regular" w:hAnsi="Menlo Regular" w:cs="Menlo Regular"/>
        <w:color w:val="000000"/>
        <w:position w:val="4"/>
        <w:rtl w:val="0"/>
      </w:rPr>
    </w:lvl>
  </w:abstractNum>
  <w:abstractNum w:abstractNumId="26" w15:restartNumberingAfterBreak="0">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7" w15:restartNumberingAfterBreak="0">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28" w15:restartNumberingAfterBreak="0">
    <w:nsid w:val="39176FC3"/>
    <w:multiLevelType w:val="multilevel"/>
    <w:tmpl w:val="71FE7FE2"/>
    <w:lvl w:ilvl="0">
      <w:start w:val="1"/>
      <w:numFmt w:val="decimal"/>
      <w:pStyle w:val="annex8-tx"/>
      <w:lvlText w:val="ΠΣ%1"/>
      <w:lvlJc w:val="left"/>
      <w:pPr>
        <w:tabs>
          <w:tab w:val="num" w:pos="567"/>
        </w:tabs>
        <w:ind w:left="851" w:hanging="567"/>
      </w:pPr>
      <w:rPr>
        <w:rFonts w:ascii="Verdana" w:hAnsi="Verdana" w:hint="default"/>
        <w:b/>
        <w:i w:val="0"/>
        <w:sz w:val="20"/>
        <w:szCs w:val="20"/>
      </w:rPr>
    </w:lvl>
    <w:lvl w:ilvl="1">
      <w:start w:val="1"/>
      <w:numFmt w:val="decimal"/>
      <w:pStyle w:val="annex8-ps"/>
      <w:lvlText w:val="Σ %1.%2"/>
      <w:lvlJc w:val="left"/>
      <w:pPr>
        <w:tabs>
          <w:tab w:val="num" w:pos="567"/>
        </w:tabs>
        <w:ind w:left="851"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851" w:hanging="567"/>
      </w:pPr>
      <w:rPr>
        <w:rFonts w:ascii="Verdana" w:hAnsi="Verdana" w:hint="default"/>
        <w:b w:val="0"/>
        <w:i w:val="0"/>
        <w:sz w:val="20"/>
        <w:szCs w:val="2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9" w15:restartNumberingAfterBreak="0">
    <w:nsid w:val="3B2828D6"/>
    <w:multiLevelType w:val="multilevel"/>
    <w:tmpl w:val="2D128380"/>
    <w:lvl w:ilvl="0">
      <w:start w:val="1"/>
      <w:numFmt w:val="decimal"/>
      <w:pStyle w:val="1Verdana11pt10pt"/>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4F658E5"/>
    <w:multiLevelType w:val="hybridMultilevel"/>
    <w:tmpl w:val="3076658C"/>
    <w:lvl w:ilvl="0" w:tplc="3F6A3AC8">
      <w:start w:val="1"/>
      <w:numFmt w:val="decimal"/>
      <w:lvlText w:val="%1."/>
      <w:lvlJc w:val="left"/>
      <w:pPr>
        <w:ind w:left="1054" w:hanging="466"/>
      </w:pPr>
      <w:rPr>
        <w:rFonts w:ascii="Arial" w:eastAsia="Arial" w:hAnsi="Arial" w:cs="Arial" w:hint="default"/>
        <w:spacing w:val="-22"/>
        <w:w w:val="99"/>
        <w:sz w:val="21"/>
        <w:szCs w:val="21"/>
      </w:rPr>
    </w:lvl>
    <w:lvl w:ilvl="1" w:tplc="80DE65F6">
      <w:numFmt w:val="bullet"/>
      <w:lvlText w:val=""/>
      <w:lvlJc w:val="left"/>
      <w:pPr>
        <w:ind w:left="1414" w:hanging="360"/>
      </w:pPr>
      <w:rPr>
        <w:rFonts w:ascii="Symbol" w:eastAsia="Symbol" w:hAnsi="Symbol" w:cs="Symbol" w:hint="default"/>
        <w:w w:val="99"/>
        <w:sz w:val="19"/>
        <w:szCs w:val="19"/>
      </w:rPr>
    </w:lvl>
    <w:lvl w:ilvl="2" w:tplc="E5B865D0">
      <w:numFmt w:val="bullet"/>
      <w:lvlText w:val="•"/>
      <w:lvlJc w:val="left"/>
      <w:pPr>
        <w:ind w:left="2460" w:hanging="360"/>
      </w:pPr>
      <w:rPr>
        <w:rFonts w:hint="default"/>
      </w:rPr>
    </w:lvl>
    <w:lvl w:ilvl="3" w:tplc="53E4AABC">
      <w:numFmt w:val="bullet"/>
      <w:lvlText w:val="•"/>
      <w:lvlJc w:val="left"/>
      <w:pPr>
        <w:ind w:left="3500" w:hanging="360"/>
      </w:pPr>
      <w:rPr>
        <w:rFonts w:hint="default"/>
      </w:rPr>
    </w:lvl>
    <w:lvl w:ilvl="4" w:tplc="971477D8">
      <w:numFmt w:val="bullet"/>
      <w:lvlText w:val="•"/>
      <w:lvlJc w:val="left"/>
      <w:pPr>
        <w:ind w:left="4541" w:hanging="360"/>
      </w:pPr>
      <w:rPr>
        <w:rFonts w:hint="default"/>
      </w:rPr>
    </w:lvl>
    <w:lvl w:ilvl="5" w:tplc="27C868C2">
      <w:numFmt w:val="bullet"/>
      <w:lvlText w:val="•"/>
      <w:lvlJc w:val="left"/>
      <w:pPr>
        <w:ind w:left="5581" w:hanging="360"/>
      </w:pPr>
      <w:rPr>
        <w:rFonts w:hint="default"/>
      </w:rPr>
    </w:lvl>
    <w:lvl w:ilvl="6" w:tplc="3BB62CEC">
      <w:numFmt w:val="bullet"/>
      <w:lvlText w:val="•"/>
      <w:lvlJc w:val="left"/>
      <w:pPr>
        <w:ind w:left="6622" w:hanging="360"/>
      </w:pPr>
      <w:rPr>
        <w:rFonts w:hint="default"/>
      </w:rPr>
    </w:lvl>
    <w:lvl w:ilvl="7" w:tplc="E92C0196">
      <w:numFmt w:val="bullet"/>
      <w:lvlText w:val="•"/>
      <w:lvlJc w:val="left"/>
      <w:pPr>
        <w:ind w:left="7662" w:hanging="360"/>
      </w:pPr>
      <w:rPr>
        <w:rFonts w:hint="default"/>
      </w:rPr>
    </w:lvl>
    <w:lvl w:ilvl="8" w:tplc="3F842AC4">
      <w:numFmt w:val="bullet"/>
      <w:lvlText w:val="•"/>
      <w:lvlJc w:val="left"/>
      <w:pPr>
        <w:ind w:left="8703" w:hanging="360"/>
      </w:pPr>
      <w:rPr>
        <w:rFonts w:hint="default"/>
      </w:rPr>
    </w:lvl>
  </w:abstractNum>
  <w:abstractNum w:abstractNumId="31" w15:restartNumberingAfterBreak="0">
    <w:nsid w:val="465F60DD"/>
    <w:multiLevelType w:val="hybridMultilevel"/>
    <w:tmpl w:val="85709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2CF05CE"/>
    <w:multiLevelType w:val="hybridMultilevel"/>
    <w:tmpl w:val="9D7C3574"/>
    <w:lvl w:ilvl="0" w:tplc="FEF21F60">
      <w:start w:val="1"/>
      <w:numFmt w:val="decimal"/>
      <w:lvlText w:val="%1."/>
      <w:lvlJc w:val="left"/>
      <w:pPr>
        <w:ind w:left="1074" w:hanging="466"/>
      </w:pPr>
      <w:rPr>
        <w:rFonts w:ascii="Arial" w:eastAsia="Arial" w:hAnsi="Arial" w:cs="Arial" w:hint="default"/>
        <w:spacing w:val="-22"/>
        <w:w w:val="99"/>
        <w:sz w:val="21"/>
        <w:szCs w:val="21"/>
      </w:rPr>
    </w:lvl>
    <w:lvl w:ilvl="1" w:tplc="EA7E7CAA">
      <w:start w:val="1"/>
      <w:numFmt w:val="decimal"/>
      <w:lvlText w:val="%2."/>
      <w:lvlJc w:val="left"/>
      <w:pPr>
        <w:ind w:left="1294" w:hanging="361"/>
      </w:pPr>
      <w:rPr>
        <w:rFonts w:ascii="Palatino Linotype" w:eastAsia="Palatino Linotype" w:hAnsi="Palatino Linotype" w:cs="Palatino Linotype" w:hint="default"/>
        <w:w w:val="99"/>
        <w:sz w:val="19"/>
        <w:szCs w:val="19"/>
      </w:rPr>
    </w:lvl>
    <w:lvl w:ilvl="2" w:tplc="E18AFBC0">
      <w:numFmt w:val="bullet"/>
      <w:lvlText w:val="•"/>
      <w:lvlJc w:val="left"/>
      <w:pPr>
        <w:ind w:left="2353" w:hanging="361"/>
      </w:pPr>
      <w:rPr>
        <w:rFonts w:hint="default"/>
      </w:rPr>
    </w:lvl>
    <w:lvl w:ilvl="3" w:tplc="A5AEB490">
      <w:numFmt w:val="bullet"/>
      <w:lvlText w:val="•"/>
      <w:lvlJc w:val="left"/>
      <w:pPr>
        <w:ind w:left="3407" w:hanging="361"/>
      </w:pPr>
      <w:rPr>
        <w:rFonts w:hint="default"/>
      </w:rPr>
    </w:lvl>
    <w:lvl w:ilvl="4" w:tplc="69147A78">
      <w:numFmt w:val="bullet"/>
      <w:lvlText w:val="•"/>
      <w:lvlJc w:val="left"/>
      <w:pPr>
        <w:ind w:left="4461" w:hanging="361"/>
      </w:pPr>
      <w:rPr>
        <w:rFonts w:hint="default"/>
      </w:rPr>
    </w:lvl>
    <w:lvl w:ilvl="5" w:tplc="AB58C6BE">
      <w:numFmt w:val="bullet"/>
      <w:lvlText w:val="•"/>
      <w:lvlJc w:val="left"/>
      <w:pPr>
        <w:ind w:left="5515" w:hanging="361"/>
      </w:pPr>
      <w:rPr>
        <w:rFonts w:hint="default"/>
      </w:rPr>
    </w:lvl>
    <w:lvl w:ilvl="6" w:tplc="16AABA4A">
      <w:numFmt w:val="bullet"/>
      <w:lvlText w:val="•"/>
      <w:lvlJc w:val="left"/>
      <w:pPr>
        <w:ind w:left="6569" w:hanging="361"/>
      </w:pPr>
      <w:rPr>
        <w:rFonts w:hint="default"/>
      </w:rPr>
    </w:lvl>
    <w:lvl w:ilvl="7" w:tplc="5D7E040C">
      <w:numFmt w:val="bullet"/>
      <w:lvlText w:val="•"/>
      <w:lvlJc w:val="left"/>
      <w:pPr>
        <w:ind w:left="7622" w:hanging="361"/>
      </w:pPr>
      <w:rPr>
        <w:rFonts w:hint="default"/>
      </w:rPr>
    </w:lvl>
    <w:lvl w:ilvl="8" w:tplc="824E8D06">
      <w:numFmt w:val="bullet"/>
      <w:lvlText w:val="•"/>
      <w:lvlJc w:val="left"/>
      <w:pPr>
        <w:ind w:left="8676" w:hanging="361"/>
      </w:pPr>
      <w:rPr>
        <w:rFonts w:hint="default"/>
      </w:rPr>
    </w:lvl>
  </w:abstractNum>
  <w:abstractNum w:abstractNumId="33" w15:restartNumberingAfterBreak="0">
    <w:nsid w:val="54214AF6"/>
    <w:multiLevelType w:val="hybridMultilevel"/>
    <w:tmpl w:val="48926B4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4" w15:restartNumberingAfterBreak="0">
    <w:nsid w:val="55C5206B"/>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5" w15:restartNumberingAfterBreak="0">
    <w:nsid w:val="569C6D19"/>
    <w:multiLevelType w:val="hybridMultilevel"/>
    <w:tmpl w:val="30801040"/>
    <w:lvl w:ilvl="0" w:tplc="A614DED4">
      <w:start w:val="1"/>
      <w:numFmt w:val="decimal"/>
      <w:lvlText w:val="%1."/>
      <w:lvlJc w:val="left"/>
      <w:pPr>
        <w:ind w:left="574" w:hanging="285"/>
      </w:pPr>
      <w:rPr>
        <w:rFonts w:ascii="Palatino Linotype" w:eastAsia="Palatino Linotype" w:hAnsi="Palatino Linotype" w:cs="Palatino Linotype" w:hint="default"/>
        <w:b/>
        <w:bCs/>
        <w:w w:val="100"/>
        <w:sz w:val="20"/>
        <w:szCs w:val="20"/>
      </w:rPr>
    </w:lvl>
    <w:lvl w:ilvl="1" w:tplc="ED568C2E">
      <w:numFmt w:val="bullet"/>
      <w:lvlText w:val=""/>
      <w:lvlJc w:val="left"/>
      <w:pPr>
        <w:ind w:left="1294" w:hanging="360"/>
      </w:pPr>
      <w:rPr>
        <w:rFonts w:ascii="Symbol" w:eastAsia="Symbol" w:hAnsi="Symbol" w:cs="Symbol" w:hint="default"/>
        <w:w w:val="99"/>
        <w:sz w:val="19"/>
        <w:szCs w:val="19"/>
      </w:rPr>
    </w:lvl>
    <w:lvl w:ilvl="2" w:tplc="3C68D75A">
      <w:numFmt w:val="bullet"/>
      <w:lvlText w:val="•"/>
      <w:lvlJc w:val="left"/>
      <w:pPr>
        <w:ind w:left="1300" w:hanging="360"/>
      </w:pPr>
      <w:rPr>
        <w:rFonts w:hint="default"/>
      </w:rPr>
    </w:lvl>
    <w:lvl w:ilvl="3" w:tplc="424E3732">
      <w:numFmt w:val="bullet"/>
      <w:lvlText w:val="•"/>
      <w:lvlJc w:val="left"/>
      <w:pPr>
        <w:ind w:left="2485" w:hanging="360"/>
      </w:pPr>
      <w:rPr>
        <w:rFonts w:hint="default"/>
      </w:rPr>
    </w:lvl>
    <w:lvl w:ilvl="4" w:tplc="06FAEB28">
      <w:numFmt w:val="bullet"/>
      <w:lvlText w:val="•"/>
      <w:lvlJc w:val="left"/>
      <w:pPr>
        <w:ind w:left="3671" w:hanging="360"/>
      </w:pPr>
      <w:rPr>
        <w:rFonts w:hint="default"/>
      </w:rPr>
    </w:lvl>
    <w:lvl w:ilvl="5" w:tplc="2356E46E">
      <w:numFmt w:val="bullet"/>
      <w:lvlText w:val="•"/>
      <w:lvlJc w:val="left"/>
      <w:pPr>
        <w:ind w:left="4856" w:hanging="360"/>
      </w:pPr>
      <w:rPr>
        <w:rFonts w:hint="default"/>
      </w:rPr>
    </w:lvl>
    <w:lvl w:ilvl="6" w:tplc="EBFCE1A8">
      <w:numFmt w:val="bullet"/>
      <w:lvlText w:val="•"/>
      <w:lvlJc w:val="left"/>
      <w:pPr>
        <w:ind w:left="6042" w:hanging="360"/>
      </w:pPr>
      <w:rPr>
        <w:rFonts w:hint="default"/>
      </w:rPr>
    </w:lvl>
    <w:lvl w:ilvl="7" w:tplc="ABDCA850">
      <w:numFmt w:val="bullet"/>
      <w:lvlText w:val="•"/>
      <w:lvlJc w:val="left"/>
      <w:pPr>
        <w:ind w:left="7227" w:hanging="360"/>
      </w:pPr>
      <w:rPr>
        <w:rFonts w:hint="default"/>
      </w:rPr>
    </w:lvl>
    <w:lvl w:ilvl="8" w:tplc="921A6ABA">
      <w:numFmt w:val="bullet"/>
      <w:lvlText w:val="•"/>
      <w:lvlJc w:val="left"/>
      <w:pPr>
        <w:ind w:left="8413" w:hanging="360"/>
      </w:pPr>
      <w:rPr>
        <w:rFonts w:hint="default"/>
      </w:rPr>
    </w:lvl>
  </w:abstractNum>
  <w:abstractNum w:abstractNumId="36" w15:restartNumberingAfterBreak="0">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37" w15:restartNumberingAfterBreak="0">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5ACD2791"/>
    <w:multiLevelType w:val="hybridMultilevel"/>
    <w:tmpl w:val="5AAE55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5C6962D5"/>
    <w:multiLevelType w:val="hybridMultilevel"/>
    <w:tmpl w:val="A6301AAA"/>
    <w:lvl w:ilvl="0" w:tplc="73A87F9E">
      <w:start w:val="1"/>
      <w:numFmt w:val="decimal"/>
      <w:lvlText w:val="%1."/>
      <w:lvlJc w:val="left"/>
      <w:pPr>
        <w:ind w:left="1283" w:hanging="361"/>
      </w:pPr>
      <w:rPr>
        <w:rFonts w:ascii="Palatino Linotype" w:eastAsia="Palatino Linotype" w:hAnsi="Palatino Linotype" w:cs="Palatino Linotype" w:hint="default"/>
        <w:w w:val="99"/>
        <w:sz w:val="19"/>
        <w:szCs w:val="19"/>
      </w:rPr>
    </w:lvl>
    <w:lvl w:ilvl="1" w:tplc="67D6FC4A">
      <w:numFmt w:val="bullet"/>
      <w:lvlText w:val="•"/>
      <w:lvlJc w:val="left"/>
      <w:pPr>
        <w:ind w:left="2230" w:hanging="361"/>
      </w:pPr>
      <w:rPr>
        <w:rFonts w:hint="default"/>
      </w:rPr>
    </w:lvl>
    <w:lvl w:ilvl="2" w:tplc="3B905B0A">
      <w:numFmt w:val="bullet"/>
      <w:lvlText w:val="•"/>
      <w:lvlJc w:val="left"/>
      <w:pPr>
        <w:ind w:left="3180" w:hanging="361"/>
      </w:pPr>
      <w:rPr>
        <w:rFonts w:hint="default"/>
      </w:rPr>
    </w:lvl>
    <w:lvl w:ilvl="3" w:tplc="EAEAD4BC">
      <w:numFmt w:val="bullet"/>
      <w:lvlText w:val="•"/>
      <w:lvlJc w:val="left"/>
      <w:pPr>
        <w:ind w:left="4131" w:hanging="361"/>
      </w:pPr>
      <w:rPr>
        <w:rFonts w:hint="default"/>
      </w:rPr>
    </w:lvl>
    <w:lvl w:ilvl="4" w:tplc="AC085C8E">
      <w:numFmt w:val="bullet"/>
      <w:lvlText w:val="•"/>
      <w:lvlJc w:val="left"/>
      <w:pPr>
        <w:ind w:left="5081" w:hanging="361"/>
      </w:pPr>
      <w:rPr>
        <w:rFonts w:hint="default"/>
      </w:rPr>
    </w:lvl>
    <w:lvl w:ilvl="5" w:tplc="402A16AE">
      <w:numFmt w:val="bullet"/>
      <w:lvlText w:val="•"/>
      <w:lvlJc w:val="left"/>
      <w:pPr>
        <w:ind w:left="6032" w:hanging="361"/>
      </w:pPr>
      <w:rPr>
        <w:rFonts w:hint="default"/>
      </w:rPr>
    </w:lvl>
    <w:lvl w:ilvl="6" w:tplc="661A5F46">
      <w:numFmt w:val="bullet"/>
      <w:lvlText w:val="•"/>
      <w:lvlJc w:val="left"/>
      <w:pPr>
        <w:ind w:left="6982" w:hanging="361"/>
      </w:pPr>
      <w:rPr>
        <w:rFonts w:hint="default"/>
      </w:rPr>
    </w:lvl>
    <w:lvl w:ilvl="7" w:tplc="70944E58">
      <w:numFmt w:val="bullet"/>
      <w:lvlText w:val="•"/>
      <w:lvlJc w:val="left"/>
      <w:pPr>
        <w:ind w:left="7933" w:hanging="361"/>
      </w:pPr>
      <w:rPr>
        <w:rFonts w:hint="default"/>
      </w:rPr>
    </w:lvl>
    <w:lvl w:ilvl="8" w:tplc="DAEAFCFA">
      <w:numFmt w:val="bullet"/>
      <w:lvlText w:val="•"/>
      <w:lvlJc w:val="left"/>
      <w:pPr>
        <w:ind w:left="8883" w:hanging="361"/>
      </w:pPr>
      <w:rPr>
        <w:rFonts w:hint="default"/>
      </w:rPr>
    </w:lvl>
  </w:abstractNum>
  <w:abstractNum w:abstractNumId="40" w15:restartNumberingAfterBreak="0">
    <w:nsid w:val="65A77769"/>
    <w:multiLevelType w:val="hybridMultilevel"/>
    <w:tmpl w:val="AE8CE226"/>
    <w:lvl w:ilvl="0" w:tplc="8F1EF044">
      <w:start w:val="1"/>
      <w:numFmt w:val="decimal"/>
      <w:lvlText w:val="%1."/>
      <w:lvlJc w:val="left"/>
      <w:pPr>
        <w:ind w:left="956" w:hanging="361"/>
      </w:pPr>
      <w:rPr>
        <w:rFonts w:ascii="Palatino Linotype" w:eastAsia="Palatino Linotype" w:hAnsi="Palatino Linotype" w:cs="Palatino Linotype" w:hint="default"/>
        <w:w w:val="99"/>
        <w:sz w:val="19"/>
        <w:szCs w:val="19"/>
      </w:rPr>
    </w:lvl>
    <w:lvl w:ilvl="1" w:tplc="F67EE938">
      <w:numFmt w:val="bullet"/>
      <w:lvlText w:val="•"/>
      <w:lvlJc w:val="left"/>
      <w:pPr>
        <w:ind w:left="1942" w:hanging="361"/>
      </w:pPr>
      <w:rPr>
        <w:rFonts w:hint="default"/>
      </w:rPr>
    </w:lvl>
    <w:lvl w:ilvl="2" w:tplc="97E6D78C">
      <w:numFmt w:val="bullet"/>
      <w:lvlText w:val="•"/>
      <w:lvlJc w:val="left"/>
      <w:pPr>
        <w:ind w:left="2924" w:hanging="361"/>
      </w:pPr>
      <w:rPr>
        <w:rFonts w:hint="default"/>
      </w:rPr>
    </w:lvl>
    <w:lvl w:ilvl="3" w:tplc="C830934C">
      <w:numFmt w:val="bullet"/>
      <w:lvlText w:val="•"/>
      <w:lvlJc w:val="left"/>
      <w:pPr>
        <w:ind w:left="3907" w:hanging="361"/>
      </w:pPr>
      <w:rPr>
        <w:rFonts w:hint="default"/>
      </w:rPr>
    </w:lvl>
    <w:lvl w:ilvl="4" w:tplc="5E86C482">
      <w:numFmt w:val="bullet"/>
      <w:lvlText w:val="•"/>
      <w:lvlJc w:val="left"/>
      <w:pPr>
        <w:ind w:left="4889" w:hanging="361"/>
      </w:pPr>
      <w:rPr>
        <w:rFonts w:hint="default"/>
      </w:rPr>
    </w:lvl>
    <w:lvl w:ilvl="5" w:tplc="39EA2008">
      <w:numFmt w:val="bullet"/>
      <w:lvlText w:val="•"/>
      <w:lvlJc w:val="left"/>
      <w:pPr>
        <w:ind w:left="5872" w:hanging="361"/>
      </w:pPr>
      <w:rPr>
        <w:rFonts w:hint="default"/>
      </w:rPr>
    </w:lvl>
    <w:lvl w:ilvl="6" w:tplc="2234A188">
      <w:numFmt w:val="bullet"/>
      <w:lvlText w:val="•"/>
      <w:lvlJc w:val="left"/>
      <w:pPr>
        <w:ind w:left="6854" w:hanging="361"/>
      </w:pPr>
      <w:rPr>
        <w:rFonts w:hint="default"/>
      </w:rPr>
    </w:lvl>
    <w:lvl w:ilvl="7" w:tplc="7978798A">
      <w:numFmt w:val="bullet"/>
      <w:lvlText w:val="•"/>
      <w:lvlJc w:val="left"/>
      <w:pPr>
        <w:ind w:left="7837" w:hanging="361"/>
      </w:pPr>
      <w:rPr>
        <w:rFonts w:hint="default"/>
      </w:rPr>
    </w:lvl>
    <w:lvl w:ilvl="8" w:tplc="2C9A821E">
      <w:numFmt w:val="bullet"/>
      <w:lvlText w:val="•"/>
      <w:lvlJc w:val="left"/>
      <w:pPr>
        <w:ind w:left="8819" w:hanging="361"/>
      </w:pPr>
      <w:rPr>
        <w:rFonts w:hint="default"/>
      </w:rPr>
    </w:lvl>
  </w:abstractNum>
  <w:abstractNum w:abstractNumId="41" w15:restartNumberingAfterBreak="0">
    <w:nsid w:val="67602121"/>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2" w15:restartNumberingAfterBreak="0">
    <w:nsid w:val="69EC5853"/>
    <w:multiLevelType w:val="multilevel"/>
    <w:tmpl w:val="8752DD20"/>
    <w:styleLink w:val="WWNum2"/>
    <w:lvl w:ilvl="0">
      <w:start w:val="1"/>
      <w:numFmt w:val="decimal"/>
      <w:lvlText w:val="%1."/>
      <w:lvlJc w:val="left"/>
      <w:rPr>
        <w:rFonts w:ascii="Book Antiqua" w:hAnsi="Book Antiqua"/>
        <w:b/>
        <w:sz w:val="2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6A3D6FA1"/>
    <w:multiLevelType w:val="multilevel"/>
    <w:tmpl w:val="8C287918"/>
    <w:lvl w:ilvl="0">
      <w:start w:val="1"/>
      <w:numFmt w:val="bullet"/>
      <w:lvlText w:val=""/>
      <w:lvlJc w:val="left"/>
      <w:pPr>
        <w:tabs>
          <w:tab w:val="num" w:pos="0"/>
        </w:tabs>
      </w:pPr>
      <w:rPr>
        <w:rFonts w:ascii="Symbol" w:hAnsi="Symbol" w:hint="default"/>
        <w:b w:val="0"/>
        <w:i w:val="0"/>
        <w:color w:val="auto"/>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4" w15:restartNumberingAfterBreak="0">
    <w:nsid w:val="6A8D6F09"/>
    <w:multiLevelType w:val="hybridMultilevel"/>
    <w:tmpl w:val="F10E60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6B962029"/>
    <w:multiLevelType w:val="multilevel"/>
    <w:tmpl w:val="FE50F1A8"/>
    <w:lvl w:ilvl="0">
      <w:start w:val="1"/>
      <w:numFmt w:val="decimal"/>
      <w:suff w:val="nothing"/>
      <w:lvlText w:val="%1"/>
      <w:lvlJc w:val="left"/>
      <w:pPr>
        <w:ind w:left="432" w:hanging="375"/>
      </w:pPr>
      <w:rPr>
        <w:rFonts w:hint="default"/>
      </w:rPr>
    </w:lvl>
    <w:lvl w:ilvl="1">
      <w:start w:val="1"/>
      <w:numFmt w:val="decimal"/>
      <w:pStyle w:val="Bulletn2"/>
      <w:lvlText w:val="%1.%2"/>
      <w:lvlJc w:val="left"/>
      <w:pPr>
        <w:tabs>
          <w:tab w:val="num" w:pos="1588"/>
        </w:tabs>
        <w:ind w:left="1588" w:hanging="1049"/>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144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CFD6C16"/>
    <w:multiLevelType w:val="hybridMultilevel"/>
    <w:tmpl w:val="A4FA967E"/>
    <w:lvl w:ilvl="0" w:tplc="F5B01424">
      <w:numFmt w:val="bullet"/>
      <w:lvlText w:val="-"/>
      <w:lvlJc w:val="left"/>
      <w:pPr>
        <w:ind w:left="1000" w:hanging="285"/>
      </w:pPr>
      <w:rPr>
        <w:rFonts w:ascii="Arial" w:eastAsia="Arial" w:hAnsi="Arial" w:cs="Arial" w:hint="default"/>
        <w:w w:val="99"/>
        <w:sz w:val="19"/>
        <w:szCs w:val="19"/>
      </w:rPr>
    </w:lvl>
    <w:lvl w:ilvl="1" w:tplc="1DDCE44A">
      <w:numFmt w:val="bullet"/>
      <w:lvlText w:val="•"/>
      <w:lvlJc w:val="left"/>
      <w:pPr>
        <w:ind w:left="1978" w:hanging="285"/>
      </w:pPr>
      <w:rPr>
        <w:rFonts w:hint="default"/>
      </w:rPr>
    </w:lvl>
    <w:lvl w:ilvl="2" w:tplc="7BD2AC38">
      <w:numFmt w:val="bullet"/>
      <w:lvlText w:val="•"/>
      <w:lvlJc w:val="left"/>
      <w:pPr>
        <w:ind w:left="2956" w:hanging="285"/>
      </w:pPr>
      <w:rPr>
        <w:rFonts w:hint="default"/>
      </w:rPr>
    </w:lvl>
    <w:lvl w:ilvl="3" w:tplc="4B8EECA8">
      <w:numFmt w:val="bullet"/>
      <w:lvlText w:val="•"/>
      <w:lvlJc w:val="left"/>
      <w:pPr>
        <w:ind w:left="3935" w:hanging="285"/>
      </w:pPr>
      <w:rPr>
        <w:rFonts w:hint="default"/>
      </w:rPr>
    </w:lvl>
    <w:lvl w:ilvl="4" w:tplc="8620F76E">
      <w:numFmt w:val="bullet"/>
      <w:lvlText w:val="•"/>
      <w:lvlJc w:val="left"/>
      <w:pPr>
        <w:ind w:left="4913" w:hanging="285"/>
      </w:pPr>
      <w:rPr>
        <w:rFonts w:hint="default"/>
      </w:rPr>
    </w:lvl>
    <w:lvl w:ilvl="5" w:tplc="BFCCA364">
      <w:numFmt w:val="bullet"/>
      <w:lvlText w:val="•"/>
      <w:lvlJc w:val="left"/>
      <w:pPr>
        <w:ind w:left="5892" w:hanging="285"/>
      </w:pPr>
      <w:rPr>
        <w:rFonts w:hint="default"/>
      </w:rPr>
    </w:lvl>
    <w:lvl w:ilvl="6" w:tplc="C8E6A0C6">
      <w:numFmt w:val="bullet"/>
      <w:lvlText w:val="•"/>
      <w:lvlJc w:val="left"/>
      <w:pPr>
        <w:ind w:left="6870" w:hanging="285"/>
      </w:pPr>
      <w:rPr>
        <w:rFonts w:hint="default"/>
      </w:rPr>
    </w:lvl>
    <w:lvl w:ilvl="7" w:tplc="6C4C2486">
      <w:numFmt w:val="bullet"/>
      <w:lvlText w:val="•"/>
      <w:lvlJc w:val="left"/>
      <w:pPr>
        <w:ind w:left="7849" w:hanging="285"/>
      </w:pPr>
      <w:rPr>
        <w:rFonts w:hint="default"/>
      </w:rPr>
    </w:lvl>
    <w:lvl w:ilvl="8" w:tplc="9684F086">
      <w:numFmt w:val="bullet"/>
      <w:lvlText w:val="•"/>
      <w:lvlJc w:val="left"/>
      <w:pPr>
        <w:ind w:left="8827" w:hanging="285"/>
      </w:pPr>
      <w:rPr>
        <w:rFonts w:hint="default"/>
      </w:rPr>
    </w:lvl>
  </w:abstractNum>
  <w:abstractNum w:abstractNumId="47" w15:restartNumberingAfterBreak="0">
    <w:nsid w:val="6D440DF1"/>
    <w:multiLevelType w:val="multilevel"/>
    <w:tmpl w:val="2D2AFB4C"/>
    <w:styleLink w:val="Numbered"/>
    <w:lvl w:ilvl="0">
      <w:start w:val="1"/>
      <w:numFmt w:val="decimal"/>
      <w:lvlText w:val="%1."/>
      <w:lvlJc w:val="left"/>
      <w:pPr>
        <w:tabs>
          <w:tab w:val="num" w:pos="360"/>
        </w:tabs>
        <w:ind w:left="360" w:hanging="360"/>
      </w:pPr>
      <w:rPr>
        <w:rFonts w:ascii="Menlo Regular" w:eastAsia="Menlo Regular" w:hAnsi="Menlo Regular" w:cs="Menlo Regular"/>
        <w:color w:val="000000"/>
        <w:position w:val="0"/>
        <w:rtl w:val="0"/>
      </w:rPr>
    </w:lvl>
    <w:lvl w:ilvl="1">
      <w:start w:val="1"/>
      <w:numFmt w:val="decimal"/>
      <w:lvlText w:val="%2."/>
      <w:lvlJc w:val="left"/>
      <w:pPr>
        <w:tabs>
          <w:tab w:val="num" w:pos="720"/>
        </w:tabs>
        <w:ind w:left="720" w:hanging="360"/>
      </w:pPr>
      <w:rPr>
        <w:rFonts w:ascii="Menlo Regular" w:eastAsia="Menlo Regular" w:hAnsi="Menlo Regular" w:cs="Menlo Regular"/>
        <w:color w:val="000000"/>
        <w:position w:val="0"/>
        <w:rtl w:val="0"/>
      </w:rPr>
    </w:lvl>
    <w:lvl w:ilvl="2">
      <w:start w:val="1"/>
      <w:numFmt w:val="decimal"/>
      <w:lvlText w:val="%3."/>
      <w:lvlJc w:val="left"/>
      <w:pPr>
        <w:tabs>
          <w:tab w:val="num" w:pos="1080"/>
        </w:tabs>
        <w:ind w:left="1080" w:hanging="360"/>
      </w:pPr>
      <w:rPr>
        <w:rFonts w:ascii="Menlo Regular" w:eastAsia="Menlo Regular" w:hAnsi="Menlo Regular" w:cs="Menlo Regular"/>
        <w:color w:val="000000"/>
        <w:position w:val="0"/>
        <w:rtl w:val="0"/>
      </w:rPr>
    </w:lvl>
    <w:lvl w:ilvl="3">
      <w:start w:val="1"/>
      <w:numFmt w:val="decimal"/>
      <w:lvlText w:val="%4."/>
      <w:lvlJc w:val="left"/>
      <w:pPr>
        <w:tabs>
          <w:tab w:val="num" w:pos="1440"/>
        </w:tabs>
        <w:ind w:left="1440" w:hanging="360"/>
      </w:pPr>
      <w:rPr>
        <w:rFonts w:ascii="Menlo Regular" w:eastAsia="Menlo Regular" w:hAnsi="Menlo Regular" w:cs="Menlo Regular"/>
        <w:color w:val="000000"/>
        <w:position w:val="0"/>
        <w:rtl w:val="0"/>
      </w:rPr>
    </w:lvl>
    <w:lvl w:ilvl="4">
      <w:start w:val="1"/>
      <w:numFmt w:val="decimal"/>
      <w:lvlText w:val="%5."/>
      <w:lvlJc w:val="left"/>
      <w:pPr>
        <w:tabs>
          <w:tab w:val="num" w:pos="1800"/>
        </w:tabs>
        <w:ind w:left="1800" w:hanging="360"/>
      </w:pPr>
      <w:rPr>
        <w:rFonts w:ascii="Menlo Regular" w:eastAsia="Menlo Regular" w:hAnsi="Menlo Regular" w:cs="Menlo Regular"/>
        <w:color w:val="000000"/>
        <w:position w:val="0"/>
        <w:rtl w:val="0"/>
      </w:rPr>
    </w:lvl>
    <w:lvl w:ilvl="5">
      <w:start w:val="1"/>
      <w:numFmt w:val="decimal"/>
      <w:lvlText w:val="%6."/>
      <w:lvlJc w:val="left"/>
      <w:pPr>
        <w:tabs>
          <w:tab w:val="num" w:pos="2160"/>
        </w:tabs>
        <w:ind w:left="2160" w:hanging="360"/>
      </w:pPr>
      <w:rPr>
        <w:rFonts w:ascii="Menlo Regular" w:eastAsia="Menlo Regular" w:hAnsi="Menlo Regular" w:cs="Menlo Regular"/>
        <w:color w:val="000000"/>
        <w:position w:val="0"/>
        <w:rtl w:val="0"/>
      </w:rPr>
    </w:lvl>
    <w:lvl w:ilvl="6">
      <w:start w:val="1"/>
      <w:numFmt w:val="decimal"/>
      <w:lvlText w:val="%7."/>
      <w:lvlJc w:val="left"/>
      <w:pPr>
        <w:tabs>
          <w:tab w:val="num" w:pos="2520"/>
        </w:tabs>
        <w:ind w:left="2520" w:hanging="360"/>
      </w:pPr>
      <w:rPr>
        <w:rFonts w:ascii="Menlo Regular" w:eastAsia="Menlo Regular" w:hAnsi="Menlo Regular" w:cs="Menlo Regular"/>
        <w:color w:val="000000"/>
        <w:position w:val="0"/>
        <w:rtl w:val="0"/>
      </w:rPr>
    </w:lvl>
    <w:lvl w:ilvl="7">
      <w:start w:val="1"/>
      <w:numFmt w:val="decimal"/>
      <w:lvlText w:val="%8."/>
      <w:lvlJc w:val="left"/>
      <w:pPr>
        <w:tabs>
          <w:tab w:val="num" w:pos="2880"/>
        </w:tabs>
        <w:ind w:left="2880" w:hanging="360"/>
      </w:pPr>
      <w:rPr>
        <w:rFonts w:ascii="Menlo Regular" w:eastAsia="Menlo Regular" w:hAnsi="Menlo Regular" w:cs="Menlo Regular"/>
        <w:color w:val="000000"/>
        <w:position w:val="0"/>
        <w:rtl w:val="0"/>
      </w:rPr>
    </w:lvl>
    <w:lvl w:ilvl="8">
      <w:start w:val="1"/>
      <w:numFmt w:val="decimal"/>
      <w:lvlText w:val="%9."/>
      <w:lvlJc w:val="left"/>
      <w:pPr>
        <w:tabs>
          <w:tab w:val="num" w:pos="3240"/>
        </w:tabs>
        <w:ind w:left="3240" w:hanging="360"/>
      </w:pPr>
      <w:rPr>
        <w:rFonts w:ascii="Menlo Regular" w:eastAsia="Menlo Regular" w:hAnsi="Menlo Regular" w:cs="Menlo Regular"/>
        <w:color w:val="000000"/>
        <w:position w:val="0"/>
        <w:rtl w:val="0"/>
      </w:rPr>
    </w:lvl>
  </w:abstractNum>
  <w:abstractNum w:abstractNumId="48" w15:restartNumberingAfterBreak="0">
    <w:nsid w:val="71D4349E"/>
    <w:multiLevelType w:val="hybridMultilevel"/>
    <w:tmpl w:val="A6301AAA"/>
    <w:lvl w:ilvl="0" w:tplc="73A87F9E">
      <w:start w:val="1"/>
      <w:numFmt w:val="decimal"/>
      <w:lvlText w:val="%1."/>
      <w:lvlJc w:val="left"/>
      <w:pPr>
        <w:ind w:left="1283" w:hanging="361"/>
      </w:pPr>
      <w:rPr>
        <w:rFonts w:ascii="Palatino Linotype" w:eastAsia="Palatino Linotype" w:hAnsi="Palatino Linotype" w:cs="Palatino Linotype" w:hint="default"/>
        <w:w w:val="99"/>
        <w:sz w:val="19"/>
        <w:szCs w:val="19"/>
      </w:rPr>
    </w:lvl>
    <w:lvl w:ilvl="1" w:tplc="67D6FC4A">
      <w:numFmt w:val="bullet"/>
      <w:lvlText w:val="•"/>
      <w:lvlJc w:val="left"/>
      <w:pPr>
        <w:ind w:left="2230" w:hanging="361"/>
      </w:pPr>
      <w:rPr>
        <w:rFonts w:hint="default"/>
      </w:rPr>
    </w:lvl>
    <w:lvl w:ilvl="2" w:tplc="3B905B0A">
      <w:numFmt w:val="bullet"/>
      <w:lvlText w:val="•"/>
      <w:lvlJc w:val="left"/>
      <w:pPr>
        <w:ind w:left="3180" w:hanging="361"/>
      </w:pPr>
      <w:rPr>
        <w:rFonts w:hint="default"/>
      </w:rPr>
    </w:lvl>
    <w:lvl w:ilvl="3" w:tplc="EAEAD4BC">
      <w:numFmt w:val="bullet"/>
      <w:lvlText w:val="•"/>
      <w:lvlJc w:val="left"/>
      <w:pPr>
        <w:ind w:left="4131" w:hanging="361"/>
      </w:pPr>
      <w:rPr>
        <w:rFonts w:hint="default"/>
      </w:rPr>
    </w:lvl>
    <w:lvl w:ilvl="4" w:tplc="AC085C8E">
      <w:numFmt w:val="bullet"/>
      <w:lvlText w:val="•"/>
      <w:lvlJc w:val="left"/>
      <w:pPr>
        <w:ind w:left="5081" w:hanging="361"/>
      </w:pPr>
      <w:rPr>
        <w:rFonts w:hint="default"/>
      </w:rPr>
    </w:lvl>
    <w:lvl w:ilvl="5" w:tplc="402A16AE">
      <w:numFmt w:val="bullet"/>
      <w:lvlText w:val="•"/>
      <w:lvlJc w:val="left"/>
      <w:pPr>
        <w:ind w:left="6032" w:hanging="361"/>
      </w:pPr>
      <w:rPr>
        <w:rFonts w:hint="default"/>
      </w:rPr>
    </w:lvl>
    <w:lvl w:ilvl="6" w:tplc="661A5F46">
      <w:numFmt w:val="bullet"/>
      <w:lvlText w:val="•"/>
      <w:lvlJc w:val="left"/>
      <w:pPr>
        <w:ind w:left="6982" w:hanging="361"/>
      </w:pPr>
      <w:rPr>
        <w:rFonts w:hint="default"/>
      </w:rPr>
    </w:lvl>
    <w:lvl w:ilvl="7" w:tplc="70944E58">
      <w:numFmt w:val="bullet"/>
      <w:lvlText w:val="•"/>
      <w:lvlJc w:val="left"/>
      <w:pPr>
        <w:ind w:left="7933" w:hanging="361"/>
      </w:pPr>
      <w:rPr>
        <w:rFonts w:hint="default"/>
      </w:rPr>
    </w:lvl>
    <w:lvl w:ilvl="8" w:tplc="DAEAFCFA">
      <w:numFmt w:val="bullet"/>
      <w:lvlText w:val="•"/>
      <w:lvlJc w:val="left"/>
      <w:pPr>
        <w:ind w:left="8883" w:hanging="361"/>
      </w:pPr>
      <w:rPr>
        <w:rFonts w:hint="default"/>
      </w:rPr>
    </w:lvl>
  </w:abstractNum>
  <w:abstractNum w:abstractNumId="49" w15:restartNumberingAfterBreak="0">
    <w:nsid w:val="78C61B0B"/>
    <w:multiLevelType w:val="multilevel"/>
    <w:tmpl w:val="04090023"/>
    <w:styleLink w:val="a1"/>
    <w:lvl w:ilvl="0">
      <w:start w:val="1"/>
      <w:numFmt w:val="upperRoman"/>
      <w:lvlText w:val="Άρθρο %1."/>
      <w:lvlJc w:val="left"/>
      <w:pPr>
        <w:tabs>
          <w:tab w:val="num" w:pos="1440"/>
        </w:tabs>
        <w:ind w:left="0" w:firstLine="0"/>
      </w:pPr>
    </w:lvl>
    <w:lvl w:ilvl="1">
      <w:start w:val="1"/>
      <w:numFmt w:val="decimalZero"/>
      <w:isLgl/>
      <w:lvlText w:val="Ενότητα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0" w15:restartNumberingAfterBreak="0">
    <w:nsid w:val="78DE2E42"/>
    <w:multiLevelType w:val="hybridMultilevel"/>
    <w:tmpl w:val="9E1AED2C"/>
    <w:lvl w:ilvl="0" w:tplc="75D85F98">
      <w:start w:val="1"/>
      <w:numFmt w:val="decimal"/>
      <w:lvlText w:val="%1."/>
      <w:lvlJc w:val="left"/>
      <w:pPr>
        <w:ind w:left="1074" w:hanging="466"/>
      </w:pPr>
      <w:rPr>
        <w:rFonts w:ascii="Arial" w:eastAsia="Arial" w:hAnsi="Arial" w:cs="Arial" w:hint="default"/>
        <w:spacing w:val="-20"/>
        <w:w w:val="99"/>
        <w:sz w:val="21"/>
        <w:szCs w:val="21"/>
      </w:rPr>
    </w:lvl>
    <w:lvl w:ilvl="1" w:tplc="C06A1B00">
      <w:numFmt w:val="bullet"/>
      <w:lvlText w:val=""/>
      <w:lvlJc w:val="left"/>
      <w:pPr>
        <w:ind w:left="1434" w:hanging="360"/>
      </w:pPr>
      <w:rPr>
        <w:rFonts w:ascii="Symbol" w:eastAsia="Symbol" w:hAnsi="Symbol" w:cs="Symbol" w:hint="default"/>
        <w:w w:val="99"/>
        <w:sz w:val="19"/>
        <w:szCs w:val="19"/>
      </w:rPr>
    </w:lvl>
    <w:lvl w:ilvl="2" w:tplc="12D03BEC">
      <w:numFmt w:val="bullet"/>
      <w:lvlText w:val="•"/>
      <w:lvlJc w:val="left"/>
      <w:pPr>
        <w:ind w:left="2478" w:hanging="360"/>
      </w:pPr>
      <w:rPr>
        <w:rFonts w:hint="default"/>
      </w:rPr>
    </w:lvl>
    <w:lvl w:ilvl="3" w:tplc="2DD81394">
      <w:numFmt w:val="bullet"/>
      <w:lvlText w:val="•"/>
      <w:lvlJc w:val="left"/>
      <w:pPr>
        <w:ind w:left="3516" w:hanging="360"/>
      </w:pPr>
      <w:rPr>
        <w:rFonts w:hint="default"/>
      </w:rPr>
    </w:lvl>
    <w:lvl w:ilvl="4" w:tplc="8698FC04">
      <w:numFmt w:val="bullet"/>
      <w:lvlText w:val="•"/>
      <w:lvlJc w:val="left"/>
      <w:pPr>
        <w:ind w:left="4554" w:hanging="360"/>
      </w:pPr>
      <w:rPr>
        <w:rFonts w:hint="default"/>
      </w:rPr>
    </w:lvl>
    <w:lvl w:ilvl="5" w:tplc="F040472A">
      <w:numFmt w:val="bullet"/>
      <w:lvlText w:val="•"/>
      <w:lvlJc w:val="left"/>
      <w:pPr>
        <w:ind w:left="5593" w:hanging="360"/>
      </w:pPr>
      <w:rPr>
        <w:rFonts w:hint="default"/>
      </w:rPr>
    </w:lvl>
    <w:lvl w:ilvl="6" w:tplc="A91C32C2">
      <w:numFmt w:val="bullet"/>
      <w:lvlText w:val="•"/>
      <w:lvlJc w:val="left"/>
      <w:pPr>
        <w:ind w:left="6631" w:hanging="360"/>
      </w:pPr>
      <w:rPr>
        <w:rFonts w:hint="default"/>
      </w:rPr>
    </w:lvl>
    <w:lvl w:ilvl="7" w:tplc="B0FA1BE2">
      <w:numFmt w:val="bullet"/>
      <w:lvlText w:val="•"/>
      <w:lvlJc w:val="left"/>
      <w:pPr>
        <w:ind w:left="7669" w:hanging="360"/>
      </w:pPr>
      <w:rPr>
        <w:rFonts w:hint="default"/>
      </w:rPr>
    </w:lvl>
    <w:lvl w:ilvl="8" w:tplc="0832C310">
      <w:numFmt w:val="bullet"/>
      <w:lvlText w:val="•"/>
      <w:lvlJc w:val="left"/>
      <w:pPr>
        <w:ind w:left="8707" w:hanging="360"/>
      </w:pPr>
      <w:rPr>
        <w:rFonts w:hint="default"/>
      </w:rPr>
    </w:lvl>
  </w:abstractNum>
  <w:abstractNum w:abstractNumId="51" w15:restartNumberingAfterBreak="0">
    <w:nsid w:val="7AC9502B"/>
    <w:multiLevelType w:val="multilevel"/>
    <w:tmpl w:val="4C142A40"/>
    <w:lvl w:ilvl="0">
      <w:start w:val="1"/>
      <w:numFmt w:val="decimal"/>
      <w:pStyle w:val="annex8-head1"/>
      <w:lvlText w:val="%1"/>
      <w:lvlJc w:val="left"/>
      <w:pPr>
        <w:tabs>
          <w:tab w:val="num" w:pos="567"/>
        </w:tabs>
        <w:ind w:left="851" w:hanging="567"/>
      </w:pPr>
      <w:rPr>
        <w:rFonts w:ascii="Verdana" w:hAnsi="Verdana" w:hint="default"/>
        <w:b/>
        <w:i w:val="0"/>
        <w:sz w:val="20"/>
        <w:szCs w:val="20"/>
      </w:rPr>
    </w:lvl>
    <w:lvl w:ilvl="1">
      <w:start w:val="1"/>
      <w:numFmt w:val="decimal"/>
      <w:pStyle w:val="annex8-ptx-head"/>
      <w:lvlText w:val="ΠΤΧ %1.%2"/>
      <w:lvlJc w:val="left"/>
      <w:pPr>
        <w:tabs>
          <w:tab w:val="num" w:pos="283"/>
        </w:tabs>
        <w:ind w:left="567" w:hanging="567"/>
      </w:pPr>
      <w:rPr>
        <w:rFonts w:ascii="Verdana" w:hAnsi="Verdana" w:hint="default"/>
        <w:b/>
        <w:i w:val="0"/>
        <w:sz w:val="20"/>
        <w:szCs w:val="20"/>
      </w:rPr>
    </w:lvl>
    <w:lvl w:ilvl="2">
      <w:start w:val="1"/>
      <w:numFmt w:val="decimal"/>
      <w:lvlText w:val="ΤΧ %1.%2.%3"/>
      <w:lvlJc w:val="left"/>
      <w:pPr>
        <w:tabs>
          <w:tab w:val="num" w:pos="463"/>
        </w:tabs>
        <w:ind w:left="747" w:hanging="567"/>
      </w:pPr>
      <w:rPr>
        <w:rFonts w:ascii="Calibri" w:hAnsi="Calibri" w:cs="Calibri" w:hint="default"/>
        <w:b w:val="0"/>
        <w:i w:val="0"/>
        <w:sz w:val="20"/>
        <w:szCs w:val="2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52" w15:restartNumberingAfterBreak="0">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53" w15:restartNumberingAfterBreak="0">
    <w:nsid w:val="7DEA5EC0"/>
    <w:multiLevelType w:val="hybridMultilevel"/>
    <w:tmpl w:val="53987B8A"/>
    <w:lvl w:ilvl="0" w:tplc="DCC86CF8">
      <w:numFmt w:val="bullet"/>
      <w:lvlText w:val=""/>
      <w:lvlJc w:val="left"/>
      <w:pPr>
        <w:ind w:left="999" w:hanging="427"/>
      </w:pPr>
      <w:rPr>
        <w:rFonts w:ascii="Symbol" w:eastAsia="Symbol" w:hAnsi="Symbol" w:cs="Symbol" w:hint="default"/>
        <w:w w:val="99"/>
        <w:sz w:val="19"/>
        <w:szCs w:val="19"/>
      </w:rPr>
    </w:lvl>
    <w:lvl w:ilvl="1" w:tplc="C20E14F0">
      <w:numFmt w:val="bullet"/>
      <w:lvlText w:val=""/>
      <w:lvlJc w:val="left"/>
      <w:pPr>
        <w:ind w:left="1294" w:hanging="360"/>
      </w:pPr>
      <w:rPr>
        <w:rFonts w:ascii="Symbol" w:eastAsia="Symbol" w:hAnsi="Symbol" w:cs="Symbol" w:hint="default"/>
        <w:w w:val="99"/>
        <w:sz w:val="19"/>
        <w:szCs w:val="19"/>
      </w:rPr>
    </w:lvl>
    <w:lvl w:ilvl="2" w:tplc="A9B6184C">
      <w:numFmt w:val="bullet"/>
      <w:lvlText w:val="•"/>
      <w:lvlJc w:val="left"/>
      <w:pPr>
        <w:ind w:left="2353" w:hanging="360"/>
      </w:pPr>
      <w:rPr>
        <w:rFonts w:hint="default"/>
      </w:rPr>
    </w:lvl>
    <w:lvl w:ilvl="3" w:tplc="9D52D722">
      <w:numFmt w:val="bullet"/>
      <w:lvlText w:val="•"/>
      <w:lvlJc w:val="left"/>
      <w:pPr>
        <w:ind w:left="3407" w:hanging="360"/>
      </w:pPr>
      <w:rPr>
        <w:rFonts w:hint="default"/>
      </w:rPr>
    </w:lvl>
    <w:lvl w:ilvl="4" w:tplc="C33667E2">
      <w:numFmt w:val="bullet"/>
      <w:lvlText w:val="•"/>
      <w:lvlJc w:val="left"/>
      <w:pPr>
        <w:ind w:left="4461" w:hanging="360"/>
      </w:pPr>
      <w:rPr>
        <w:rFonts w:hint="default"/>
      </w:rPr>
    </w:lvl>
    <w:lvl w:ilvl="5" w:tplc="E9FC17C8">
      <w:numFmt w:val="bullet"/>
      <w:lvlText w:val="•"/>
      <w:lvlJc w:val="left"/>
      <w:pPr>
        <w:ind w:left="5515" w:hanging="360"/>
      </w:pPr>
      <w:rPr>
        <w:rFonts w:hint="default"/>
      </w:rPr>
    </w:lvl>
    <w:lvl w:ilvl="6" w:tplc="A54A85D2">
      <w:numFmt w:val="bullet"/>
      <w:lvlText w:val="•"/>
      <w:lvlJc w:val="left"/>
      <w:pPr>
        <w:ind w:left="6569" w:hanging="360"/>
      </w:pPr>
      <w:rPr>
        <w:rFonts w:hint="default"/>
      </w:rPr>
    </w:lvl>
    <w:lvl w:ilvl="7" w:tplc="2C9A7B46">
      <w:numFmt w:val="bullet"/>
      <w:lvlText w:val="•"/>
      <w:lvlJc w:val="left"/>
      <w:pPr>
        <w:ind w:left="7622" w:hanging="360"/>
      </w:pPr>
      <w:rPr>
        <w:rFonts w:hint="default"/>
      </w:rPr>
    </w:lvl>
    <w:lvl w:ilvl="8" w:tplc="A23EC212">
      <w:numFmt w:val="bullet"/>
      <w:lvlText w:val="•"/>
      <w:lvlJc w:val="left"/>
      <w:pPr>
        <w:ind w:left="8676" w:hanging="360"/>
      </w:pPr>
      <w:rPr>
        <w:rFonts w:hint="default"/>
      </w:rPr>
    </w:lvl>
  </w:abstractNum>
  <w:num w:numId="1">
    <w:abstractNumId w:val="1"/>
  </w:num>
  <w:num w:numId="2">
    <w:abstractNumId w:val="20"/>
  </w:num>
  <w:num w:numId="3">
    <w:abstractNumId w:val="26"/>
  </w:num>
  <w:num w:numId="4">
    <w:abstractNumId w:val="36"/>
  </w:num>
  <w:num w:numId="5">
    <w:abstractNumId w:val="19"/>
  </w:num>
  <w:num w:numId="6">
    <w:abstractNumId w:val="4"/>
  </w:num>
  <w:num w:numId="7">
    <w:abstractNumId w:val="5"/>
  </w:num>
  <w:num w:numId="8">
    <w:abstractNumId w:val="33"/>
  </w:num>
  <w:num w:numId="9">
    <w:abstractNumId w:val="27"/>
  </w:num>
  <w:num w:numId="10">
    <w:abstractNumId w:val="37"/>
  </w:num>
  <w:num w:numId="11">
    <w:abstractNumId w:val="52"/>
  </w:num>
  <w:num w:numId="12">
    <w:abstractNumId w:val="17"/>
  </w:num>
  <w:num w:numId="13">
    <w:abstractNumId w:val="15"/>
  </w:num>
  <w:num w:numId="14">
    <w:abstractNumId w:val="41"/>
  </w:num>
  <w:num w:numId="15">
    <w:abstractNumId w:val="6"/>
  </w:num>
  <w:num w:numId="16">
    <w:abstractNumId w:val="23"/>
  </w:num>
  <w:num w:numId="17">
    <w:abstractNumId w:val="8"/>
  </w:num>
  <w:num w:numId="18">
    <w:abstractNumId w:val="38"/>
  </w:num>
  <w:num w:numId="19">
    <w:abstractNumId w:val="16"/>
  </w:num>
  <w:num w:numId="20">
    <w:abstractNumId w:val="49"/>
  </w:num>
  <w:num w:numId="21">
    <w:abstractNumId w:val="29"/>
  </w:num>
  <w:num w:numId="22">
    <w:abstractNumId w:val="22"/>
  </w:num>
  <w:num w:numId="23">
    <w:abstractNumId w:val="51"/>
  </w:num>
  <w:num w:numId="24">
    <w:abstractNumId w:val="28"/>
  </w:num>
  <w:num w:numId="25">
    <w:abstractNumId w:val="0"/>
  </w:num>
  <w:num w:numId="26">
    <w:abstractNumId w:val="2"/>
  </w:num>
  <w:num w:numId="27">
    <w:abstractNumId w:val="3"/>
  </w:num>
  <w:num w:numId="28">
    <w:abstractNumId w:val="9"/>
  </w:num>
  <w:num w:numId="29">
    <w:abstractNumId w:val="45"/>
  </w:num>
  <w:num w:numId="30">
    <w:abstractNumId w:val="12"/>
  </w:num>
  <w:num w:numId="31">
    <w:abstractNumId w:val="24"/>
  </w:num>
  <w:num w:numId="32">
    <w:abstractNumId w:val="25"/>
  </w:num>
  <w:num w:numId="33">
    <w:abstractNumId w:val="47"/>
  </w:num>
  <w:num w:numId="34">
    <w:abstractNumId w:val="21"/>
  </w:num>
  <w:num w:numId="35">
    <w:abstractNumId w:val="42"/>
  </w:num>
  <w:num w:numId="36">
    <w:abstractNumId w:val="44"/>
  </w:num>
  <w:num w:numId="37">
    <w:abstractNumId w:val="32"/>
  </w:num>
  <w:num w:numId="38">
    <w:abstractNumId w:val="30"/>
  </w:num>
  <w:num w:numId="39">
    <w:abstractNumId w:val="50"/>
  </w:num>
  <w:num w:numId="40">
    <w:abstractNumId w:val="40"/>
  </w:num>
  <w:num w:numId="41">
    <w:abstractNumId w:val="35"/>
  </w:num>
  <w:num w:numId="42">
    <w:abstractNumId w:val="53"/>
  </w:num>
  <w:num w:numId="43">
    <w:abstractNumId w:val="10"/>
  </w:num>
  <w:num w:numId="44">
    <w:abstractNumId w:val="18"/>
  </w:num>
  <w:num w:numId="45">
    <w:abstractNumId w:val="13"/>
  </w:num>
  <w:num w:numId="46">
    <w:abstractNumId w:val="46"/>
  </w:num>
  <w:num w:numId="47">
    <w:abstractNumId w:val="48"/>
  </w:num>
  <w:num w:numId="48">
    <w:abstractNumId w:val="14"/>
  </w:num>
  <w:num w:numId="49">
    <w:abstractNumId w:val="43"/>
  </w:num>
  <w:num w:numId="50">
    <w:abstractNumId w:val="34"/>
  </w:num>
  <w:num w:numId="51">
    <w:abstractNumId w:val="1"/>
  </w:num>
  <w:num w:numId="52">
    <w:abstractNumId w:val="11"/>
  </w:num>
  <w:num w:numId="53">
    <w:abstractNumId w:val="7"/>
  </w:num>
  <w:num w:numId="54">
    <w:abstractNumId w:val="1"/>
  </w:num>
  <w:num w:numId="55">
    <w:abstractNumId w:val="39"/>
  </w:num>
  <w:num w:numId="56">
    <w:abstractNumId w:val="31"/>
  </w:num>
  <w:num w:numId="57">
    <w:abstractNumId w:val="1"/>
  </w:num>
  <w:num w:numId="58">
    <w:abstractNumId w:val="1"/>
  </w:num>
  <w:num w:numId="59">
    <w:abstractNumId w:val="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C95"/>
    <w:rsid w:val="0000683B"/>
    <w:rsid w:val="000123CF"/>
    <w:rsid w:val="00031A77"/>
    <w:rsid w:val="0008001A"/>
    <w:rsid w:val="00094757"/>
    <w:rsid w:val="000A7959"/>
    <w:rsid w:val="00101766"/>
    <w:rsid w:val="00110CE3"/>
    <w:rsid w:val="00186C5D"/>
    <w:rsid w:val="001B3BB7"/>
    <w:rsid w:val="001B584E"/>
    <w:rsid w:val="001C6931"/>
    <w:rsid w:val="001F2FB1"/>
    <w:rsid w:val="001F38A4"/>
    <w:rsid w:val="00206709"/>
    <w:rsid w:val="00220DB0"/>
    <w:rsid w:val="002667AE"/>
    <w:rsid w:val="002750FE"/>
    <w:rsid w:val="00283B2D"/>
    <w:rsid w:val="002A7E38"/>
    <w:rsid w:val="002B00D9"/>
    <w:rsid w:val="002C6213"/>
    <w:rsid w:val="002E6D48"/>
    <w:rsid w:val="0030436A"/>
    <w:rsid w:val="003259E2"/>
    <w:rsid w:val="003310E7"/>
    <w:rsid w:val="00386D4B"/>
    <w:rsid w:val="003933D3"/>
    <w:rsid w:val="003A4A66"/>
    <w:rsid w:val="003A7333"/>
    <w:rsid w:val="003C0CF6"/>
    <w:rsid w:val="003E6A70"/>
    <w:rsid w:val="003F2FE2"/>
    <w:rsid w:val="0041135B"/>
    <w:rsid w:val="0042311A"/>
    <w:rsid w:val="00433BF0"/>
    <w:rsid w:val="004D3FE0"/>
    <w:rsid w:val="004D54F0"/>
    <w:rsid w:val="004F489F"/>
    <w:rsid w:val="00550EEB"/>
    <w:rsid w:val="00585B8A"/>
    <w:rsid w:val="005B3079"/>
    <w:rsid w:val="005C5AEB"/>
    <w:rsid w:val="005D4F15"/>
    <w:rsid w:val="005E6EAB"/>
    <w:rsid w:val="00605653"/>
    <w:rsid w:val="00626E3C"/>
    <w:rsid w:val="00671D7F"/>
    <w:rsid w:val="00673043"/>
    <w:rsid w:val="006A0E16"/>
    <w:rsid w:val="006F0441"/>
    <w:rsid w:val="006F751A"/>
    <w:rsid w:val="00727644"/>
    <w:rsid w:val="0076628B"/>
    <w:rsid w:val="00784634"/>
    <w:rsid w:val="008441A8"/>
    <w:rsid w:val="00851027"/>
    <w:rsid w:val="00854D0F"/>
    <w:rsid w:val="0085644D"/>
    <w:rsid w:val="00884730"/>
    <w:rsid w:val="00891A71"/>
    <w:rsid w:val="00892AB0"/>
    <w:rsid w:val="008A7D48"/>
    <w:rsid w:val="008C134E"/>
    <w:rsid w:val="008C54AA"/>
    <w:rsid w:val="008F2F2A"/>
    <w:rsid w:val="009141D6"/>
    <w:rsid w:val="00931FEF"/>
    <w:rsid w:val="0093353A"/>
    <w:rsid w:val="00983654"/>
    <w:rsid w:val="00986B1B"/>
    <w:rsid w:val="00994297"/>
    <w:rsid w:val="009C5AE0"/>
    <w:rsid w:val="009C7C95"/>
    <w:rsid w:val="00A23EDE"/>
    <w:rsid w:val="00A3345E"/>
    <w:rsid w:val="00A37EBD"/>
    <w:rsid w:val="00A40B19"/>
    <w:rsid w:val="00A45F27"/>
    <w:rsid w:val="00A478F0"/>
    <w:rsid w:val="00AA49A6"/>
    <w:rsid w:val="00AF2A9C"/>
    <w:rsid w:val="00B31B3F"/>
    <w:rsid w:val="00B54B5B"/>
    <w:rsid w:val="00BA090D"/>
    <w:rsid w:val="00BC0CBC"/>
    <w:rsid w:val="00BD5609"/>
    <w:rsid w:val="00BE06AE"/>
    <w:rsid w:val="00BE2608"/>
    <w:rsid w:val="00C00492"/>
    <w:rsid w:val="00C02924"/>
    <w:rsid w:val="00C20448"/>
    <w:rsid w:val="00C276D1"/>
    <w:rsid w:val="00C52282"/>
    <w:rsid w:val="00C7644B"/>
    <w:rsid w:val="00C77F34"/>
    <w:rsid w:val="00CA660D"/>
    <w:rsid w:val="00CC412F"/>
    <w:rsid w:val="00D001B6"/>
    <w:rsid w:val="00D16394"/>
    <w:rsid w:val="00D177C6"/>
    <w:rsid w:val="00D265BC"/>
    <w:rsid w:val="00D44A9A"/>
    <w:rsid w:val="00D47AF9"/>
    <w:rsid w:val="00DB2F41"/>
    <w:rsid w:val="00DE472F"/>
    <w:rsid w:val="00E04A37"/>
    <w:rsid w:val="00E67828"/>
    <w:rsid w:val="00E834A0"/>
    <w:rsid w:val="00E84438"/>
    <w:rsid w:val="00EC00AD"/>
    <w:rsid w:val="00EF658D"/>
    <w:rsid w:val="00F3612E"/>
    <w:rsid w:val="00F53A60"/>
    <w:rsid w:val="00F65690"/>
    <w:rsid w:val="00F87F59"/>
    <w:rsid w:val="00FE6A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3E4B3-D0F1-4492-AFD2-A1A4EE7C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C7C95"/>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Heading 1 Π.Τ.,Άρθρο,ΔΞ-Άρθρο,??-?????,h1"/>
    <w:basedOn w:val="a2"/>
    <w:next w:val="a2"/>
    <w:link w:val="1Char"/>
    <w:qFormat/>
    <w:rsid w:val="009C7C95"/>
    <w:pPr>
      <w:keepNext/>
      <w:numPr>
        <w:numId w:val="1"/>
      </w:numPr>
      <w:spacing w:before="60" w:after="60" w:line="280" w:lineRule="atLeast"/>
      <w:outlineLvl w:val="0"/>
    </w:pPr>
    <w:rPr>
      <w:rFonts w:ascii="Verdana" w:hAnsi="Verdana"/>
      <w:b/>
      <w:smallCaps/>
      <w:sz w:val="22"/>
    </w:rPr>
  </w:style>
  <w:style w:type="paragraph" w:styleId="2">
    <w:name w:val="heading 2"/>
    <w:aliases w:val="h2"/>
    <w:basedOn w:val="a2"/>
    <w:next w:val="a2"/>
    <w:link w:val="2Char"/>
    <w:uiPriority w:val="9"/>
    <w:qFormat/>
    <w:rsid w:val="009C7C95"/>
    <w:pPr>
      <w:keepNext/>
      <w:keepLines/>
      <w:numPr>
        <w:ilvl w:val="1"/>
        <w:numId w:val="1"/>
      </w:numPr>
      <w:tabs>
        <w:tab w:val="clear" w:pos="0"/>
      </w:tab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
    <w:basedOn w:val="a2"/>
    <w:next w:val="a2"/>
    <w:link w:val="3Char"/>
    <w:uiPriority w:val="9"/>
    <w:unhideWhenUsed/>
    <w:qFormat/>
    <w:rsid w:val="009C7C95"/>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aliases w:val="h4,H4,H41,_επικεφαλίδα 4,Headline 4,4,Level 4 Topic Heading,Επικεφαλίδα 41,h48,H417,H48,t41,h414,H424,H4114,h423,H433,H4123,h4111,H4211,H41111,h433,H443,H4133,h443,H453,H4143,h451,H461,H4151,h4121,H4221,H41121,h4211,H4311,H41211,h4311,h461"/>
    <w:basedOn w:val="a2"/>
    <w:next w:val="a2"/>
    <w:link w:val="4Char"/>
    <w:qFormat/>
    <w:rsid w:val="009C7C95"/>
    <w:pPr>
      <w:keepNext/>
      <w:keepLines/>
      <w:numPr>
        <w:ilvl w:val="3"/>
        <w:numId w:val="1"/>
      </w:numPr>
      <w:tabs>
        <w:tab w:val="clear" w:pos="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5">
    <w:name w:val="heading 5"/>
    <w:aliases w:val="Title 5"/>
    <w:basedOn w:val="a2"/>
    <w:next w:val="a2"/>
    <w:link w:val="5Char"/>
    <w:unhideWhenUsed/>
    <w:qFormat/>
    <w:rsid w:val="009C7C95"/>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2"/>
    <w:next w:val="a2"/>
    <w:link w:val="6Char"/>
    <w:qFormat/>
    <w:rsid w:val="009C7C95"/>
    <w:pPr>
      <w:keepNext/>
      <w:keepLines/>
      <w:numPr>
        <w:ilvl w:val="5"/>
        <w:numId w:val="1"/>
      </w:numPr>
      <w:tabs>
        <w:tab w:val="clear" w:pos="0"/>
      </w:tabs>
      <w:spacing w:before="40"/>
      <w:ind w:left="1152" w:hanging="432"/>
      <w:outlineLvl w:val="5"/>
    </w:pPr>
    <w:rPr>
      <w:rFonts w:asciiTheme="majorHAnsi" w:eastAsiaTheme="majorEastAsia" w:hAnsiTheme="majorHAnsi" w:cstheme="majorBidi"/>
      <w:color w:val="1F4D78" w:themeColor="accent1" w:themeShade="7F"/>
    </w:rPr>
  </w:style>
  <w:style w:type="paragraph" w:styleId="7">
    <w:name w:val="heading 7"/>
    <w:basedOn w:val="a2"/>
    <w:next w:val="a2"/>
    <w:link w:val="7Char"/>
    <w:unhideWhenUsed/>
    <w:qFormat/>
    <w:rsid w:val="009C7C95"/>
    <w:pPr>
      <w:keepNext/>
      <w:keepLines/>
      <w:numPr>
        <w:ilvl w:val="6"/>
        <w:numId w:val="1"/>
      </w:numPr>
      <w:tabs>
        <w:tab w:val="clear" w:pos="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2"/>
    <w:next w:val="a2"/>
    <w:link w:val="8Char"/>
    <w:qFormat/>
    <w:rsid w:val="009C7C95"/>
    <w:pPr>
      <w:keepNext/>
      <w:keepLines/>
      <w:numPr>
        <w:ilvl w:val="7"/>
        <w:numId w:val="1"/>
      </w:numPr>
      <w:tabs>
        <w:tab w:val="clear" w:pos="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Char"/>
    <w:unhideWhenUsed/>
    <w:qFormat/>
    <w:rsid w:val="009C7C95"/>
    <w:pPr>
      <w:keepNext/>
      <w:keepLines/>
      <w:numPr>
        <w:ilvl w:val="8"/>
        <w:numId w:val="1"/>
      </w:numPr>
      <w:tabs>
        <w:tab w:val="clear" w:pos="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Επικεφαλίδα 1 Char"/>
    <w:aliases w:val="Heading 1 Π.Τ. Char,Άρθρο Char,ΔΞ-Άρθρο Char,??-????? Char,h1 Char"/>
    <w:basedOn w:val="a3"/>
    <w:link w:val="1"/>
    <w:rsid w:val="009C7C95"/>
    <w:rPr>
      <w:rFonts w:ascii="Verdana" w:eastAsia="Times New Roman" w:hAnsi="Verdana" w:cs="Times New Roman"/>
      <w:b/>
      <w:smallCaps/>
      <w:szCs w:val="24"/>
      <w:lang w:eastAsia="ar-SA"/>
    </w:rPr>
  </w:style>
  <w:style w:type="character" w:customStyle="1" w:styleId="2Char">
    <w:name w:val="Επικεφαλίδα 2 Char"/>
    <w:aliases w:val="h2 Char"/>
    <w:basedOn w:val="a3"/>
    <w:link w:val="2"/>
    <w:uiPriority w:val="9"/>
    <w:rsid w:val="009C7C95"/>
    <w:rPr>
      <w:rFonts w:asciiTheme="majorHAnsi" w:eastAsiaTheme="majorEastAsia" w:hAnsiTheme="majorHAnsi" w:cstheme="majorBidi"/>
      <w:color w:val="2E74B5" w:themeColor="accent1" w:themeShade="BF"/>
      <w:sz w:val="26"/>
      <w:szCs w:val="26"/>
      <w:lang w:eastAsia="ar-SA"/>
    </w:rPr>
  </w:style>
  <w:style w:type="character" w:customStyle="1" w:styleId="3Char">
    <w:name w:val="Επικεφαλίδα 3 Char"/>
    <w:aliases w:val="h3 Char"/>
    <w:basedOn w:val="a3"/>
    <w:link w:val="3"/>
    <w:uiPriority w:val="9"/>
    <w:rsid w:val="009C7C95"/>
    <w:rPr>
      <w:rFonts w:asciiTheme="majorHAnsi" w:eastAsiaTheme="majorEastAsia" w:hAnsiTheme="majorHAnsi" w:cstheme="majorBidi"/>
      <w:color w:val="1F4D78" w:themeColor="accent1" w:themeShade="7F"/>
      <w:sz w:val="24"/>
      <w:szCs w:val="24"/>
      <w:lang w:eastAsia="ar-SA"/>
    </w:rPr>
  </w:style>
  <w:style w:type="character" w:customStyle="1" w:styleId="4Char">
    <w:name w:val="Επικεφαλίδα 4 Char"/>
    <w:aliases w:val="h4 Char,H4 Char,H41 Char,_επικεφαλίδα 4 Char,Headline 4 Char,4 Char,Level 4 Topic Heading Char,Επικεφαλίδα 41 Char,h48 Char,H417 Char,H48 Char,t41 Char,h414 Char,H424 Char,H4114 Char,h423 Char,H433 Char,H4123 Char,h4111 Char,h433 Char"/>
    <w:basedOn w:val="a3"/>
    <w:link w:val="4"/>
    <w:rsid w:val="009C7C95"/>
    <w:rPr>
      <w:rFonts w:asciiTheme="majorHAnsi" w:eastAsiaTheme="majorEastAsia" w:hAnsiTheme="majorHAnsi" w:cstheme="majorBidi"/>
      <w:i/>
      <w:iCs/>
      <w:color w:val="2E74B5" w:themeColor="accent1" w:themeShade="BF"/>
      <w:sz w:val="24"/>
      <w:szCs w:val="24"/>
      <w:lang w:eastAsia="ar-SA"/>
    </w:rPr>
  </w:style>
  <w:style w:type="character" w:customStyle="1" w:styleId="5Char">
    <w:name w:val="Επικεφαλίδα 5 Char"/>
    <w:aliases w:val="Title 5 Char"/>
    <w:basedOn w:val="a3"/>
    <w:link w:val="5"/>
    <w:rsid w:val="009C7C95"/>
    <w:rPr>
      <w:rFonts w:asciiTheme="majorHAnsi" w:eastAsiaTheme="majorEastAsia" w:hAnsiTheme="majorHAnsi" w:cstheme="majorBidi"/>
      <w:color w:val="2E74B5" w:themeColor="accent1" w:themeShade="BF"/>
      <w:sz w:val="24"/>
      <w:szCs w:val="24"/>
      <w:lang w:eastAsia="ar-SA"/>
    </w:rPr>
  </w:style>
  <w:style w:type="character" w:customStyle="1" w:styleId="6Char">
    <w:name w:val="Επικεφαλίδα 6 Char"/>
    <w:basedOn w:val="a3"/>
    <w:link w:val="6"/>
    <w:rsid w:val="009C7C95"/>
    <w:rPr>
      <w:rFonts w:asciiTheme="majorHAnsi" w:eastAsiaTheme="majorEastAsia" w:hAnsiTheme="majorHAnsi" w:cstheme="majorBidi"/>
      <w:color w:val="1F4D78" w:themeColor="accent1" w:themeShade="7F"/>
      <w:sz w:val="24"/>
      <w:szCs w:val="24"/>
      <w:lang w:eastAsia="ar-SA"/>
    </w:rPr>
  </w:style>
  <w:style w:type="character" w:customStyle="1" w:styleId="7Char">
    <w:name w:val="Επικεφαλίδα 7 Char"/>
    <w:basedOn w:val="a3"/>
    <w:link w:val="7"/>
    <w:rsid w:val="009C7C95"/>
    <w:rPr>
      <w:rFonts w:asciiTheme="majorHAnsi" w:eastAsiaTheme="majorEastAsia" w:hAnsiTheme="majorHAnsi" w:cstheme="majorBidi"/>
      <w:i/>
      <w:iCs/>
      <w:color w:val="1F4D78" w:themeColor="accent1" w:themeShade="7F"/>
      <w:sz w:val="24"/>
      <w:szCs w:val="24"/>
      <w:lang w:eastAsia="ar-SA"/>
    </w:rPr>
  </w:style>
  <w:style w:type="character" w:customStyle="1" w:styleId="8Char">
    <w:name w:val="Επικεφαλίδα 8 Char"/>
    <w:basedOn w:val="a3"/>
    <w:link w:val="8"/>
    <w:rsid w:val="009C7C95"/>
    <w:rPr>
      <w:rFonts w:asciiTheme="majorHAnsi" w:eastAsiaTheme="majorEastAsia" w:hAnsiTheme="majorHAnsi" w:cstheme="majorBidi"/>
      <w:color w:val="272727" w:themeColor="text1" w:themeTint="D8"/>
      <w:sz w:val="21"/>
      <w:szCs w:val="21"/>
      <w:lang w:eastAsia="ar-SA"/>
    </w:rPr>
  </w:style>
  <w:style w:type="character" w:customStyle="1" w:styleId="9Char">
    <w:name w:val="Επικεφαλίδα 9 Char"/>
    <w:basedOn w:val="a3"/>
    <w:link w:val="9"/>
    <w:rsid w:val="009C7C95"/>
    <w:rPr>
      <w:rFonts w:asciiTheme="majorHAnsi" w:eastAsiaTheme="majorEastAsia" w:hAnsiTheme="majorHAnsi" w:cstheme="majorBidi"/>
      <w:i/>
      <w:iCs/>
      <w:color w:val="272727" w:themeColor="text1" w:themeTint="D8"/>
      <w:sz w:val="21"/>
      <w:szCs w:val="21"/>
      <w:lang w:eastAsia="ar-SA"/>
    </w:rPr>
  </w:style>
  <w:style w:type="paragraph" w:styleId="a6">
    <w:name w:val="Body Text"/>
    <w:basedOn w:val="a2"/>
    <w:link w:val="Char"/>
    <w:qFormat/>
    <w:rsid w:val="009C7C95"/>
    <w:pPr>
      <w:jc w:val="both"/>
    </w:pPr>
    <w:rPr>
      <w:szCs w:val="20"/>
    </w:rPr>
  </w:style>
  <w:style w:type="character" w:customStyle="1" w:styleId="Char">
    <w:name w:val="Σώμα κειμένου Char"/>
    <w:basedOn w:val="a3"/>
    <w:link w:val="a6"/>
    <w:rsid w:val="009C7C95"/>
    <w:rPr>
      <w:rFonts w:ascii="Times New Roman" w:eastAsia="Times New Roman" w:hAnsi="Times New Roman" w:cs="Times New Roman"/>
      <w:sz w:val="24"/>
      <w:szCs w:val="20"/>
      <w:lang w:eastAsia="ar-SA"/>
    </w:rPr>
  </w:style>
  <w:style w:type="table" w:styleId="a7">
    <w:name w:val="Table Grid"/>
    <w:basedOn w:val="a4"/>
    <w:rsid w:val="009C7C95"/>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2"/>
    <w:link w:val="Char0"/>
    <w:uiPriority w:val="1"/>
    <w:qFormat/>
    <w:rsid w:val="009C7C95"/>
    <w:pPr>
      <w:suppressAutoHyphens w:val="0"/>
      <w:spacing w:after="200" w:line="276" w:lineRule="auto"/>
      <w:ind w:left="720"/>
      <w:contextualSpacing/>
    </w:pPr>
    <w:rPr>
      <w:rFonts w:ascii="Calibri" w:hAnsi="Calibri"/>
      <w:sz w:val="22"/>
      <w:szCs w:val="22"/>
      <w:lang w:eastAsia="en-US"/>
    </w:rPr>
  </w:style>
  <w:style w:type="character" w:customStyle="1" w:styleId="50">
    <w:name w:val="Επικεφαλίδα #5_"/>
    <w:link w:val="51"/>
    <w:rsid w:val="009C7C95"/>
    <w:rPr>
      <w:rFonts w:ascii="Calibri" w:hAnsi="Calibri"/>
      <w:shd w:val="clear" w:color="auto" w:fill="FFFFFF"/>
    </w:rPr>
  </w:style>
  <w:style w:type="paragraph" w:customStyle="1" w:styleId="51">
    <w:name w:val="Επικεφαλίδα #51"/>
    <w:basedOn w:val="a2"/>
    <w:link w:val="50"/>
    <w:rsid w:val="009C7C95"/>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character" w:customStyle="1" w:styleId="Char1">
    <w:name w:val="Κείμενο πλαισίου Char"/>
    <w:basedOn w:val="a3"/>
    <w:link w:val="a9"/>
    <w:uiPriority w:val="99"/>
    <w:rsid w:val="009C7C95"/>
    <w:rPr>
      <w:rFonts w:ascii="Tahoma" w:eastAsia="Times New Roman" w:hAnsi="Tahoma" w:cs="Tahoma"/>
      <w:sz w:val="16"/>
      <w:szCs w:val="16"/>
      <w:lang w:eastAsia="ar-SA"/>
    </w:rPr>
  </w:style>
  <w:style w:type="paragraph" w:styleId="a9">
    <w:name w:val="Balloon Text"/>
    <w:basedOn w:val="a2"/>
    <w:link w:val="Char1"/>
    <w:uiPriority w:val="99"/>
    <w:unhideWhenUsed/>
    <w:rsid w:val="009C7C95"/>
    <w:rPr>
      <w:rFonts w:ascii="Tahoma" w:hAnsi="Tahoma" w:cs="Tahoma"/>
      <w:sz w:val="16"/>
      <w:szCs w:val="16"/>
    </w:rPr>
  </w:style>
  <w:style w:type="character" w:customStyle="1" w:styleId="Char10">
    <w:name w:val="Κείμενο πλαισίου Char1"/>
    <w:basedOn w:val="a3"/>
    <w:uiPriority w:val="99"/>
    <w:semiHidden/>
    <w:rsid w:val="009C7C95"/>
    <w:rPr>
      <w:rFonts w:ascii="Segoe UI" w:eastAsia="Times New Roman" w:hAnsi="Segoe UI" w:cs="Segoe UI"/>
      <w:sz w:val="18"/>
      <w:szCs w:val="18"/>
      <w:lang w:eastAsia="ar-SA"/>
    </w:rPr>
  </w:style>
  <w:style w:type="paragraph" w:customStyle="1" w:styleId="110">
    <w:name w:val="Επικεφαλίδα 11"/>
    <w:basedOn w:val="a2"/>
    <w:uiPriority w:val="1"/>
    <w:qFormat/>
    <w:rsid w:val="009C7C95"/>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2"/>
    <w:uiPriority w:val="1"/>
    <w:qFormat/>
    <w:rsid w:val="009C7C95"/>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2"/>
    <w:uiPriority w:val="1"/>
    <w:qFormat/>
    <w:rsid w:val="009C7C95"/>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2"/>
    <w:uiPriority w:val="1"/>
    <w:qFormat/>
    <w:rsid w:val="009C7C95"/>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3"/>
    <w:uiPriority w:val="99"/>
    <w:unhideWhenUsed/>
    <w:rsid w:val="009C7C95"/>
    <w:rPr>
      <w:color w:val="0563C1" w:themeColor="hyperlink"/>
      <w:u w:val="single"/>
    </w:rPr>
  </w:style>
  <w:style w:type="paragraph" w:styleId="aa">
    <w:name w:val="header"/>
    <w:basedOn w:val="a2"/>
    <w:link w:val="Char2"/>
    <w:uiPriority w:val="99"/>
    <w:unhideWhenUsed/>
    <w:rsid w:val="009C7C95"/>
    <w:pPr>
      <w:tabs>
        <w:tab w:val="center" w:pos="4153"/>
        <w:tab w:val="right" w:pos="8306"/>
      </w:tabs>
    </w:pPr>
  </w:style>
  <w:style w:type="character" w:customStyle="1" w:styleId="Char2">
    <w:name w:val="Κεφαλίδα Char"/>
    <w:basedOn w:val="a3"/>
    <w:link w:val="aa"/>
    <w:uiPriority w:val="99"/>
    <w:rsid w:val="009C7C95"/>
    <w:rPr>
      <w:rFonts w:ascii="Times New Roman" w:eastAsia="Times New Roman" w:hAnsi="Times New Roman" w:cs="Times New Roman"/>
      <w:sz w:val="24"/>
      <w:szCs w:val="24"/>
      <w:lang w:eastAsia="ar-SA"/>
    </w:rPr>
  </w:style>
  <w:style w:type="paragraph" w:styleId="ab">
    <w:name w:val="footer"/>
    <w:aliases w:val="ft"/>
    <w:basedOn w:val="a2"/>
    <w:link w:val="Char3"/>
    <w:uiPriority w:val="99"/>
    <w:unhideWhenUsed/>
    <w:rsid w:val="009C7C95"/>
    <w:pPr>
      <w:tabs>
        <w:tab w:val="center" w:pos="4153"/>
        <w:tab w:val="right" w:pos="8306"/>
      </w:tabs>
    </w:pPr>
  </w:style>
  <w:style w:type="character" w:customStyle="1" w:styleId="Char3">
    <w:name w:val="Υποσέλιδο Char"/>
    <w:aliases w:val="ft Char"/>
    <w:basedOn w:val="a3"/>
    <w:link w:val="ab"/>
    <w:uiPriority w:val="99"/>
    <w:rsid w:val="009C7C95"/>
    <w:rPr>
      <w:rFonts w:ascii="Times New Roman" w:eastAsia="Times New Roman" w:hAnsi="Times New Roman" w:cs="Times New Roman"/>
      <w:sz w:val="24"/>
      <w:szCs w:val="24"/>
      <w:lang w:eastAsia="ar-SA"/>
    </w:rPr>
  </w:style>
  <w:style w:type="paragraph" w:styleId="20">
    <w:name w:val="Body Text 2"/>
    <w:basedOn w:val="a2"/>
    <w:link w:val="2Char0"/>
    <w:unhideWhenUsed/>
    <w:rsid w:val="009C7C95"/>
    <w:pPr>
      <w:spacing w:after="120" w:line="480" w:lineRule="auto"/>
    </w:pPr>
  </w:style>
  <w:style w:type="character" w:customStyle="1" w:styleId="2Char0">
    <w:name w:val="Σώμα κείμενου 2 Char"/>
    <w:basedOn w:val="a3"/>
    <w:link w:val="20"/>
    <w:rsid w:val="009C7C95"/>
    <w:rPr>
      <w:rFonts w:ascii="Times New Roman" w:eastAsia="Times New Roman" w:hAnsi="Times New Roman" w:cs="Times New Roman"/>
      <w:sz w:val="24"/>
      <w:szCs w:val="24"/>
      <w:lang w:eastAsia="ar-SA"/>
    </w:rPr>
  </w:style>
  <w:style w:type="paragraph" w:styleId="ac">
    <w:name w:val="Body Text Indent"/>
    <w:basedOn w:val="a2"/>
    <w:link w:val="Char4"/>
    <w:uiPriority w:val="99"/>
    <w:unhideWhenUsed/>
    <w:rsid w:val="009C7C95"/>
    <w:pPr>
      <w:spacing w:after="120"/>
      <w:ind w:left="283"/>
    </w:pPr>
  </w:style>
  <w:style w:type="character" w:customStyle="1" w:styleId="Char4">
    <w:name w:val="Σώμα κείμενου με εσοχή Char"/>
    <w:basedOn w:val="a3"/>
    <w:link w:val="ac"/>
    <w:uiPriority w:val="99"/>
    <w:rsid w:val="009C7C95"/>
    <w:rPr>
      <w:rFonts w:ascii="Times New Roman" w:eastAsia="Times New Roman" w:hAnsi="Times New Roman" w:cs="Times New Roman"/>
      <w:sz w:val="24"/>
      <w:szCs w:val="24"/>
      <w:lang w:eastAsia="ar-SA"/>
    </w:rPr>
  </w:style>
  <w:style w:type="paragraph" w:customStyle="1" w:styleId="210">
    <w:name w:val="Σώμα κείμενου 21"/>
    <w:basedOn w:val="a2"/>
    <w:link w:val="21Char"/>
    <w:rsid w:val="009C7C95"/>
    <w:pPr>
      <w:spacing w:after="120" w:line="480" w:lineRule="auto"/>
    </w:pPr>
  </w:style>
  <w:style w:type="character" w:customStyle="1" w:styleId="ad">
    <w:name w:val="Χαρακτήρες υποσημείωσης"/>
    <w:rsid w:val="009C7C95"/>
  </w:style>
  <w:style w:type="character" w:customStyle="1" w:styleId="DeltaViewInsertion">
    <w:name w:val="DeltaView Insertion"/>
    <w:rsid w:val="009C7C95"/>
    <w:rPr>
      <w:b/>
      <w:i/>
      <w:spacing w:val="0"/>
      <w:lang w:val="el-GR"/>
    </w:rPr>
  </w:style>
  <w:style w:type="paragraph" w:styleId="ae">
    <w:name w:val="endnote text"/>
    <w:basedOn w:val="a2"/>
    <w:link w:val="Char5"/>
    <w:unhideWhenUsed/>
    <w:rsid w:val="009C7C95"/>
    <w:pPr>
      <w:spacing w:after="200" w:line="276" w:lineRule="auto"/>
      <w:ind w:firstLine="397"/>
      <w:jc w:val="both"/>
    </w:pPr>
    <w:rPr>
      <w:rFonts w:ascii="Calibri" w:hAnsi="Calibri" w:cs="Calibri"/>
      <w:kern w:val="1"/>
      <w:sz w:val="20"/>
      <w:szCs w:val="20"/>
      <w:lang w:eastAsia="zh-CN"/>
    </w:rPr>
  </w:style>
  <w:style w:type="character" w:customStyle="1" w:styleId="Char5">
    <w:name w:val="Κείμενο σημείωσης τέλους Char"/>
    <w:basedOn w:val="a3"/>
    <w:link w:val="ae"/>
    <w:rsid w:val="009C7C95"/>
    <w:rPr>
      <w:rFonts w:ascii="Calibri" w:eastAsia="Times New Roman" w:hAnsi="Calibri" w:cs="Calibri"/>
      <w:kern w:val="1"/>
      <w:sz w:val="20"/>
      <w:szCs w:val="20"/>
      <w:lang w:eastAsia="zh-CN"/>
    </w:rPr>
  </w:style>
  <w:style w:type="paragraph" w:customStyle="1" w:styleId="Default">
    <w:name w:val="Default"/>
    <w:qFormat/>
    <w:rsid w:val="009C7C95"/>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f">
    <w:name w:val="Σύμβολο υποσημείωσης"/>
    <w:rsid w:val="009C7C95"/>
    <w:rPr>
      <w:vertAlign w:val="superscript"/>
    </w:rPr>
  </w:style>
  <w:style w:type="character" w:customStyle="1" w:styleId="NormalBoldChar">
    <w:name w:val="NormalBold Char"/>
    <w:rsid w:val="009C7C95"/>
    <w:rPr>
      <w:rFonts w:ascii="Times New Roman" w:eastAsia="Times New Roman" w:hAnsi="Times New Roman" w:cs="Times New Roman"/>
      <w:b/>
      <w:sz w:val="24"/>
      <w:lang w:val="el-GR"/>
    </w:rPr>
  </w:style>
  <w:style w:type="character" w:styleId="af0">
    <w:name w:val="endnote reference"/>
    <w:rsid w:val="009C7C95"/>
    <w:rPr>
      <w:vertAlign w:val="superscript"/>
    </w:rPr>
  </w:style>
  <w:style w:type="paragraph" w:customStyle="1" w:styleId="ChapterTitle">
    <w:name w:val="ChapterTitle"/>
    <w:basedOn w:val="a2"/>
    <w:next w:val="a2"/>
    <w:rsid w:val="009C7C95"/>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2"/>
    <w:next w:val="1"/>
    <w:rsid w:val="009C7C95"/>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2"/>
    <w:unhideWhenUsed/>
    <w:qFormat/>
    <w:rsid w:val="009C7C95"/>
    <w:pPr>
      <w:suppressAutoHyphens w:val="0"/>
      <w:spacing w:before="100" w:beforeAutospacing="1" w:after="142" w:line="288" w:lineRule="auto"/>
    </w:pPr>
    <w:rPr>
      <w:lang w:eastAsia="el-GR"/>
    </w:rPr>
  </w:style>
  <w:style w:type="paragraph" w:customStyle="1" w:styleId="Standard">
    <w:name w:val="Standard"/>
    <w:qFormat/>
    <w:rsid w:val="009C7C95"/>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2"/>
    <w:qFormat/>
    <w:rsid w:val="009C7C95"/>
    <w:rPr>
      <w:rFonts w:ascii="Times" w:hAnsi="Times" w:cs="Times"/>
      <w:color w:val="00000A"/>
      <w:lang w:val="en-GB" w:eastAsia="en-US"/>
    </w:rPr>
  </w:style>
  <w:style w:type="character" w:customStyle="1" w:styleId="WW8Num1z0">
    <w:name w:val="WW8Num1z0"/>
    <w:rsid w:val="009C7C95"/>
  </w:style>
  <w:style w:type="paragraph" w:customStyle="1" w:styleId="normalwithoutspacing">
    <w:name w:val="normal_without_spacing"/>
    <w:basedOn w:val="a2"/>
    <w:rsid w:val="009C7C95"/>
    <w:pPr>
      <w:spacing w:after="60"/>
      <w:jc w:val="both"/>
    </w:pPr>
    <w:rPr>
      <w:rFonts w:ascii="Calibri" w:hAnsi="Calibri" w:cs="Calibri"/>
      <w:sz w:val="22"/>
      <w:lang w:eastAsia="zh-CN"/>
    </w:rPr>
  </w:style>
  <w:style w:type="paragraph" w:styleId="af1">
    <w:name w:val="Plain Text"/>
    <w:basedOn w:val="a2"/>
    <w:link w:val="Char6"/>
    <w:uiPriority w:val="99"/>
    <w:unhideWhenUsed/>
    <w:rsid w:val="009C7C95"/>
    <w:pPr>
      <w:suppressAutoHyphens w:val="0"/>
    </w:pPr>
    <w:rPr>
      <w:rFonts w:ascii="Consolas" w:eastAsiaTheme="minorHAnsi" w:hAnsi="Consolas" w:cs="Consolas"/>
      <w:sz w:val="21"/>
      <w:szCs w:val="21"/>
      <w:lang w:eastAsia="en-US"/>
    </w:rPr>
  </w:style>
  <w:style w:type="character" w:customStyle="1" w:styleId="Char6">
    <w:name w:val="Απλό κείμενο Char"/>
    <w:basedOn w:val="a3"/>
    <w:link w:val="af1"/>
    <w:uiPriority w:val="99"/>
    <w:qFormat/>
    <w:rsid w:val="009C7C95"/>
    <w:rPr>
      <w:rFonts w:ascii="Consolas" w:hAnsi="Consolas" w:cs="Consolas"/>
      <w:sz w:val="21"/>
      <w:szCs w:val="21"/>
    </w:rPr>
  </w:style>
  <w:style w:type="character" w:styleId="af2">
    <w:name w:val="page number"/>
    <w:basedOn w:val="a3"/>
    <w:rsid w:val="009C7C95"/>
  </w:style>
  <w:style w:type="character" w:styleId="af3">
    <w:name w:val="Strong"/>
    <w:uiPriority w:val="99"/>
    <w:qFormat/>
    <w:rsid w:val="009C7C95"/>
    <w:rPr>
      <w:b/>
      <w:bCs/>
    </w:rPr>
  </w:style>
  <w:style w:type="paragraph" w:customStyle="1" w:styleId="a">
    <w:name w:val="ΑΡΘΡΑ"/>
    <w:rsid w:val="009C7C95"/>
    <w:pPr>
      <w:numPr>
        <w:numId w:val="7"/>
      </w:numPr>
      <w:suppressAutoHyphens/>
      <w:spacing w:after="0" w:line="360" w:lineRule="auto"/>
    </w:pPr>
    <w:rPr>
      <w:rFonts w:ascii="Times New Roman" w:eastAsia="Arial" w:hAnsi="Times New Roman" w:cs="Times New Roman"/>
      <w:b/>
      <w:sz w:val="24"/>
      <w:szCs w:val="24"/>
      <w:lang w:val="en-GB" w:eastAsia="ar-SA"/>
    </w:rPr>
  </w:style>
  <w:style w:type="character" w:customStyle="1" w:styleId="af4">
    <w:name w:val="Χαρακτήρες σημείωσης τέλους"/>
    <w:rsid w:val="009C7C95"/>
    <w:rPr>
      <w:vertAlign w:val="superscript"/>
    </w:rPr>
  </w:style>
  <w:style w:type="character" w:customStyle="1" w:styleId="12">
    <w:name w:val="Παραπομπή σημείωσης τέλους1"/>
    <w:rsid w:val="009C7C95"/>
    <w:rPr>
      <w:vertAlign w:val="superscript"/>
    </w:rPr>
  </w:style>
  <w:style w:type="character" w:customStyle="1" w:styleId="af5">
    <w:name w:val="Σώμα κειμένου_"/>
    <w:link w:val="52"/>
    <w:rsid w:val="009C7C95"/>
    <w:rPr>
      <w:rFonts w:ascii="Arial" w:eastAsia="Arial" w:hAnsi="Arial" w:cs="Arial"/>
      <w:sz w:val="21"/>
      <w:szCs w:val="21"/>
      <w:shd w:val="clear" w:color="auto" w:fill="FFFFFF"/>
    </w:rPr>
  </w:style>
  <w:style w:type="paragraph" w:customStyle="1" w:styleId="52">
    <w:name w:val="Σώμα κειμένου5"/>
    <w:basedOn w:val="a2"/>
    <w:link w:val="af5"/>
    <w:rsid w:val="009C7C95"/>
    <w:pPr>
      <w:widowControl w:val="0"/>
      <w:shd w:val="clear" w:color="auto" w:fill="FFFFFF"/>
      <w:suppressAutoHyphens w:val="0"/>
      <w:spacing w:before="120" w:after="300" w:line="250" w:lineRule="exact"/>
      <w:ind w:hanging="480"/>
    </w:pPr>
    <w:rPr>
      <w:rFonts w:ascii="Arial" w:eastAsia="Arial" w:hAnsi="Arial" w:cs="Arial"/>
      <w:sz w:val="21"/>
      <w:szCs w:val="21"/>
      <w:lang w:eastAsia="en-US"/>
    </w:rPr>
  </w:style>
  <w:style w:type="paragraph" w:customStyle="1" w:styleId="CharChar1Char">
    <w:name w:val="Char Char1 Char"/>
    <w:basedOn w:val="a2"/>
    <w:rsid w:val="009C7C95"/>
    <w:pPr>
      <w:suppressAutoHyphens w:val="0"/>
      <w:spacing w:after="160" w:line="240" w:lineRule="exact"/>
    </w:pPr>
    <w:rPr>
      <w:rFonts w:ascii="Verdana" w:eastAsia="Batang" w:hAnsi="Verdana"/>
      <w:sz w:val="20"/>
      <w:szCs w:val="20"/>
      <w:lang w:val="en-US" w:eastAsia="en-US"/>
    </w:rPr>
  </w:style>
  <w:style w:type="paragraph" w:customStyle="1" w:styleId="Style3">
    <w:name w:val="Style3"/>
    <w:basedOn w:val="a2"/>
    <w:rsid w:val="009C7C95"/>
    <w:pPr>
      <w:widowControl w:val="0"/>
      <w:suppressAutoHyphens w:val="0"/>
      <w:autoSpaceDE w:val="0"/>
      <w:autoSpaceDN w:val="0"/>
      <w:adjustRightInd w:val="0"/>
      <w:spacing w:line="270" w:lineRule="exact"/>
      <w:jc w:val="both"/>
    </w:pPr>
    <w:rPr>
      <w:rFonts w:ascii="Palatino Linotype" w:hAnsi="Palatino Linotype"/>
      <w:lang w:eastAsia="el-GR"/>
    </w:rPr>
  </w:style>
  <w:style w:type="paragraph" w:customStyle="1" w:styleId="CharChar1CharCharChar">
    <w:name w:val="Char Char1 Char Char Char"/>
    <w:basedOn w:val="a2"/>
    <w:rsid w:val="009C7C95"/>
    <w:pPr>
      <w:suppressAutoHyphens w:val="0"/>
      <w:spacing w:after="160" w:line="240" w:lineRule="exact"/>
    </w:pPr>
    <w:rPr>
      <w:rFonts w:ascii="Verdana" w:eastAsia="Batang" w:hAnsi="Verdana"/>
      <w:sz w:val="20"/>
      <w:szCs w:val="20"/>
      <w:lang w:val="en-US" w:eastAsia="en-US"/>
    </w:rPr>
  </w:style>
  <w:style w:type="paragraph" w:customStyle="1" w:styleId="22">
    <w:name w:val="Σώμα κείμενου με εσοχή 22"/>
    <w:basedOn w:val="a2"/>
    <w:rsid w:val="009C7C95"/>
    <w:pPr>
      <w:spacing w:after="120" w:line="480" w:lineRule="auto"/>
      <w:ind w:left="283"/>
    </w:pPr>
    <w:rPr>
      <w:rFonts w:ascii="Calibri" w:eastAsia="Calibri" w:hAnsi="Calibri" w:cs="Calibri"/>
      <w:sz w:val="22"/>
      <w:szCs w:val="22"/>
    </w:rPr>
  </w:style>
  <w:style w:type="character" w:styleId="af6">
    <w:name w:val="Emphasis"/>
    <w:uiPriority w:val="20"/>
    <w:qFormat/>
    <w:rsid w:val="009C7C95"/>
    <w:rPr>
      <w:i/>
      <w:iCs/>
    </w:rPr>
  </w:style>
  <w:style w:type="character" w:customStyle="1" w:styleId="21Char">
    <w:name w:val="Σώμα κείμενου 21 Char"/>
    <w:link w:val="210"/>
    <w:rsid w:val="009C7C95"/>
    <w:rPr>
      <w:rFonts w:ascii="Times New Roman" w:eastAsia="Times New Roman" w:hAnsi="Times New Roman" w:cs="Times New Roman"/>
      <w:sz w:val="24"/>
      <w:szCs w:val="24"/>
      <w:lang w:eastAsia="ar-SA"/>
    </w:rPr>
  </w:style>
  <w:style w:type="paragraph" w:styleId="af7">
    <w:name w:val="Subtitle"/>
    <w:basedOn w:val="a2"/>
    <w:next w:val="a6"/>
    <w:link w:val="Char7"/>
    <w:qFormat/>
    <w:rsid w:val="009C7C95"/>
    <w:pPr>
      <w:keepNext/>
      <w:spacing w:before="240" w:after="120"/>
      <w:jc w:val="center"/>
    </w:pPr>
    <w:rPr>
      <w:rFonts w:ascii="Arial" w:eastAsia="Lucida Sans Unicode" w:hAnsi="Arial"/>
      <w:i/>
      <w:iCs/>
      <w:sz w:val="28"/>
      <w:szCs w:val="28"/>
      <w:lang w:val="en-GB"/>
    </w:rPr>
  </w:style>
  <w:style w:type="character" w:customStyle="1" w:styleId="Char7">
    <w:name w:val="Υπότιτλος Char"/>
    <w:basedOn w:val="a3"/>
    <w:link w:val="af7"/>
    <w:rsid w:val="009C7C95"/>
    <w:rPr>
      <w:rFonts w:ascii="Arial" w:eastAsia="Lucida Sans Unicode" w:hAnsi="Arial" w:cs="Times New Roman"/>
      <w:i/>
      <w:iCs/>
      <w:sz w:val="28"/>
      <w:szCs w:val="28"/>
      <w:lang w:val="en-GB" w:eastAsia="ar-SA"/>
    </w:rPr>
  </w:style>
  <w:style w:type="paragraph" w:styleId="af8">
    <w:name w:val="Title"/>
    <w:basedOn w:val="a2"/>
    <w:next w:val="af7"/>
    <w:link w:val="Char8"/>
    <w:qFormat/>
    <w:rsid w:val="009C7C95"/>
    <w:pPr>
      <w:jc w:val="center"/>
    </w:pPr>
    <w:rPr>
      <w:b/>
      <w:sz w:val="28"/>
      <w:szCs w:val="20"/>
    </w:rPr>
  </w:style>
  <w:style w:type="character" w:customStyle="1" w:styleId="Char8">
    <w:name w:val="Τίτλος Char"/>
    <w:basedOn w:val="a3"/>
    <w:link w:val="af8"/>
    <w:rsid w:val="009C7C95"/>
    <w:rPr>
      <w:rFonts w:ascii="Times New Roman" w:eastAsia="Times New Roman" w:hAnsi="Times New Roman" w:cs="Times New Roman"/>
      <w:b/>
      <w:sz w:val="28"/>
      <w:szCs w:val="20"/>
      <w:lang w:eastAsia="ar-SA"/>
    </w:rPr>
  </w:style>
  <w:style w:type="numbering" w:customStyle="1" w:styleId="13">
    <w:name w:val="Χωρίς λίστα1"/>
    <w:next w:val="a5"/>
    <w:semiHidden/>
    <w:rsid w:val="009C7C95"/>
  </w:style>
  <w:style w:type="paragraph" w:customStyle="1" w:styleId="paragraph">
    <w:name w:val="paragraph"/>
    <w:basedOn w:val="a2"/>
    <w:rsid w:val="009C7C95"/>
    <w:pPr>
      <w:suppressAutoHyphens w:val="0"/>
      <w:spacing w:line="240" w:lineRule="atLeast"/>
    </w:pPr>
    <w:rPr>
      <w:szCs w:val="20"/>
      <w:lang w:val="en-GB" w:eastAsia="el-GR"/>
    </w:rPr>
  </w:style>
  <w:style w:type="paragraph" w:styleId="af9">
    <w:name w:val="Normal Indent"/>
    <w:basedOn w:val="a2"/>
    <w:rsid w:val="009C7C95"/>
    <w:pPr>
      <w:suppressAutoHyphens w:val="0"/>
      <w:ind w:left="720"/>
    </w:pPr>
    <w:rPr>
      <w:lang w:eastAsia="el-GR"/>
    </w:rPr>
  </w:style>
  <w:style w:type="paragraph" w:styleId="23">
    <w:name w:val="Body Text Indent 2"/>
    <w:basedOn w:val="a2"/>
    <w:link w:val="2Char1"/>
    <w:rsid w:val="009C7C95"/>
    <w:pPr>
      <w:suppressAutoHyphens w:val="0"/>
      <w:spacing w:after="120" w:line="480" w:lineRule="auto"/>
      <w:ind w:left="283"/>
    </w:pPr>
    <w:rPr>
      <w:lang w:eastAsia="en-US"/>
    </w:rPr>
  </w:style>
  <w:style w:type="character" w:customStyle="1" w:styleId="2Char1">
    <w:name w:val="Σώμα κείμενου με εσοχή 2 Char"/>
    <w:basedOn w:val="a3"/>
    <w:link w:val="23"/>
    <w:rsid w:val="009C7C95"/>
    <w:rPr>
      <w:rFonts w:ascii="Times New Roman" w:eastAsia="Times New Roman" w:hAnsi="Times New Roman" w:cs="Times New Roman"/>
      <w:sz w:val="24"/>
      <w:szCs w:val="24"/>
    </w:rPr>
  </w:style>
  <w:style w:type="paragraph" w:customStyle="1" w:styleId="Anton">
    <w:name w:val="_Anton"/>
    <w:rsid w:val="009C7C95"/>
    <w:pPr>
      <w:tabs>
        <w:tab w:val="left" w:pos="284"/>
      </w:tabs>
      <w:spacing w:after="0" w:line="240" w:lineRule="auto"/>
      <w:jc w:val="both"/>
    </w:pPr>
    <w:rPr>
      <w:rFonts w:ascii="Arial" w:eastAsia="Times New Roman" w:hAnsi="Arial" w:cs="Times New Roman"/>
      <w:szCs w:val="20"/>
    </w:rPr>
  </w:style>
  <w:style w:type="paragraph" w:customStyle="1" w:styleId="msolistparagraph0">
    <w:name w:val="msolistparagraph"/>
    <w:basedOn w:val="a2"/>
    <w:rsid w:val="009C7C95"/>
    <w:pPr>
      <w:suppressAutoHyphens w:val="0"/>
      <w:spacing w:after="200" w:line="276" w:lineRule="auto"/>
      <w:ind w:left="720"/>
    </w:pPr>
    <w:rPr>
      <w:rFonts w:ascii="Calibri" w:hAnsi="Calibri"/>
      <w:sz w:val="22"/>
      <w:szCs w:val="22"/>
      <w:lang w:eastAsia="el-GR"/>
    </w:rPr>
  </w:style>
  <w:style w:type="paragraph" w:customStyle="1" w:styleId="afa">
    <w:name w:val="Περιεχόμενα πίνακα"/>
    <w:basedOn w:val="a2"/>
    <w:rsid w:val="009C7C95"/>
    <w:pPr>
      <w:widowControl w:val="0"/>
    </w:pPr>
    <w:rPr>
      <w:rFonts w:eastAsia="Arial Unicode MS" w:cs="Mangal"/>
      <w:kern w:val="1"/>
      <w:lang w:eastAsia="zh-CN" w:bidi="hi-IN"/>
    </w:rPr>
  </w:style>
  <w:style w:type="paragraph" w:styleId="-HTML">
    <w:name w:val="HTML Preformatted"/>
    <w:basedOn w:val="a2"/>
    <w:link w:val="-HTMLChar"/>
    <w:uiPriority w:val="99"/>
    <w:unhideWhenUsed/>
    <w:rsid w:val="009C7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olor w:val="000000"/>
      <w:sz w:val="20"/>
      <w:szCs w:val="20"/>
      <w:lang w:eastAsia="en-US"/>
    </w:rPr>
  </w:style>
  <w:style w:type="character" w:customStyle="1" w:styleId="-HTMLChar">
    <w:name w:val="Προ-διαμορφωμένο HTML Char"/>
    <w:basedOn w:val="a3"/>
    <w:link w:val="-HTML"/>
    <w:uiPriority w:val="99"/>
    <w:rsid w:val="009C7C95"/>
    <w:rPr>
      <w:rFonts w:ascii="Courier New" w:eastAsia="Times New Roman" w:hAnsi="Courier New" w:cs="Times New Roman"/>
      <w:color w:val="000000"/>
      <w:sz w:val="20"/>
      <w:szCs w:val="20"/>
    </w:rPr>
  </w:style>
  <w:style w:type="numbering" w:styleId="a1">
    <w:name w:val="Outline List 3"/>
    <w:basedOn w:val="a5"/>
    <w:rsid w:val="009C7C95"/>
    <w:pPr>
      <w:numPr>
        <w:numId w:val="20"/>
      </w:numPr>
    </w:pPr>
  </w:style>
  <w:style w:type="paragraph" w:styleId="30">
    <w:name w:val="Body Text 3"/>
    <w:basedOn w:val="a2"/>
    <w:link w:val="3Char0"/>
    <w:rsid w:val="009C7C95"/>
    <w:pPr>
      <w:suppressAutoHyphens w:val="0"/>
      <w:spacing w:after="120"/>
    </w:pPr>
    <w:rPr>
      <w:sz w:val="16"/>
      <w:szCs w:val="16"/>
      <w:lang w:eastAsia="en-US"/>
    </w:rPr>
  </w:style>
  <w:style w:type="character" w:customStyle="1" w:styleId="3Char0">
    <w:name w:val="Σώμα κείμενου 3 Char"/>
    <w:basedOn w:val="a3"/>
    <w:link w:val="30"/>
    <w:rsid w:val="009C7C95"/>
    <w:rPr>
      <w:rFonts w:ascii="Times New Roman" w:eastAsia="Times New Roman" w:hAnsi="Times New Roman" w:cs="Times New Roman"/>
      <w:sz w:val="16"/>
      <w:szCs w:val="16"/>
    </w:rPr>
  </w:style>
  <w:style w:type="paragraph" w:customStyle="1" w:styleId="1TimesNewRoman">
    <w:name w:val="Στυλ Επικεφαλίδα 1 + Times New Roman"/>
    <w:basedOn w:val="1"/>
    <w:rsid w:val="009C7C95"/>
    <w:pPr>
      <w:numPr>
        <w:numId w:val="0"/>
      </w:numPr>
      <w:suppressAutoHyphens w:val="0"/>
      <w:spacing w:before="0" w:after="0" w:line="240" w:lineRule="auto"/>
      <w:ind w:left="540"/>
    </w:pPr>
    <w:rPr>
      <w:rFonts w:ascii="Times New Roman" w:hAnsi="Times New Roman"/>
      <w:bCs/>
      <w:smallCaps w:val="0"/>
      <w:sz w:val="24"/>
      <w:szCs w:val="20"/>
      <w:lang w:val="en-GB" w:eastAsia="el-GR"/>
    </w:rPr>
  </w:style>
  <w:style w:type="paragraph" w:styleId="14">
    <w:name w:val="toc 1"/>
    <w:basedOn w:val="a2"/>
    <w:next w:val="a2"/>
    <w:autoRedefine/>
    <w:uiPriority w:val="39"/>
    <w:rsid w:val="009C7C95"/>
    <w:pPr>
      <w:tabs>
        <w:tab w:val="left" w:pos="360"/>
        <w:tab w:val="left" w:pos="1440"/>
        <w:tab w:val="right" w:leader="dot" w:pos="8630"/>
      </w:tabs>
      <w:suppressAutoHyphens w:val="0"/>
    </w:pPr>
    <w:rPr>
      <w:rFonts w:ascii="Calibri" w:hAnsi="Calibri"/>
      <w:noProof/>
      <w:sz w:val="22"/>
      <w:szCs w:val="22"/>
      <w:lang w:eastAsia="en-US"/>
    </w:rPr>
  </w:style>
  <w:style w:type="paragraph" w:styleId="40">
    <w:name w:val="toc 4"/>
    <w:basedOn w:val="a2"/>
    <w:next w:val="a2"/>
    <w:autoRedefine/>
    <w:rsid w:val="009C7C95"/>
    <w:pPr>
      <w:suppressAutoHyphens w:val="0"/>
      <w:ind w:left="720"/>
    </w:pPr>
    <w:rPr>
      <w:lang w:eastAsia="en-US"/>
    </w:rPr>
  </w:style>
  <w:style w:type="paragraph" w:styleId="32">
    <w:name w:val="Body Text Indent 3"/>
    <w:basedOn w:val="a2"/>
    <w:link w:val="3Char1"/>
    <w:rsid w:val="009C7C95"/>
    <w:pPr>
      <w:suppressAutoHyphens w:val="0"/>
      <w:spacing w:after="120"/>
      <w:ind w:left="283"/>
    </w:pPr>
    <w:rPr>
      <w:sz w:val="16"/>
      <w:szCs w:val="16"/>
      <w:lang w:eastAsia="en-US"/>
    </w:rPr>
  </w:style>
  <w:style w:type="character" w:customStyle="1" w:styleId="3Char1">
    <w:name w:val="Σώμα κείμενου με εσοχή 3 Char"/>
    <w:basedOn w:val="a3"/>
    <w:link w:val="32"/>
    <w:rsid w:val="009C7C95"/>
    <w:rPr>
      <w:rFonts w:ascii="Times New Roman" w:eastAsia="Times New Roman" w:hAnsi="Times New Roman" w:cs="Times New Roman"/>
      <w:sz w:val="16"/>
      <w:szCs w:val="16"/>
    </w:rPr>
  </w:style>
  <w:style w:type="paragraph" w:styleId="afb">
    <w:name w:val="footnote text"/>
    <w:basedOn w:val="a2"/>
    <w:link w:val="Char9"/>
    <w:rsid w:val="009C7C95"/>
    <w:pPr>
      <w:suppressAutoHyphens w:val="0"/>
    </w:pPr>
    <w:rPr>
      <w:rFonts w:ascii="Times" w:hAnsi="Times"/>
      <w:sz w:val="20"/>
      <w:szCs w:val="20"/>
      <w:lang w:val="en-GB" w:eastAsia="en-US"/>
    </w:rPr>
  </w:style>
  <w:style w:type="character" w:customStyle="1" w:styleId="Char9">
    <w:name w:val="Κείμενο υποσημείωσης Char"/>
    <w:basedOn w:val="a3"/>
    <w:link w:val="afb"/>
    <w:rsid w:val="009C7C95"/>
    <w:rPr>
      <w:rFonts w:ascii="Times" w:eastAsia="Times New Roman" w:hAnsi="Times" w:cs="Times New Roman"/>
      <w:sz w:val="20"/>
      <w:szCs w:val="20"/>
      <w:lang w:val="en-GB"/>
    </w:rPr>
  </w:style>
  <w:style w:type="character" w:styleId="afc">
    <w:name w:val="footnote reference"/>
    <w:aliases w:val="Footnote symbol,Footnote reference number,note TESI"/>
    <w:rsid w:val="009C7C95"/>
    <w:rPr>
      <w:vertAlign w:val="superscript"/>
    </w:rPr>
  </w:style>
  <w:style w:type="paragraph" w:customStyle="1" w:styleId="BodyTextIndent1">
    <w:name w:val="Body Text Indent1"/>
    <w:basedOn w:val="a2"/>
    <w:rsid w:val="009C7C95"/>
    <w:pPr>
      <w:suppressAutoHyphens w:val="0"/>
      <w:ind w:left="-142"/>
      <w:jc w:val="both"/>
    </w:pPr>
    <w:rPr>
      <w:rFonts w:ascii="Arial" w:hAnsi="Arial" w:cs="Arial"/>
      <w:lang w:eastAsia="el-GR"/>
    </w:rPr>
  </w:style>
  <w:style w:type="paragraph" w:styleId="afd">
    <w:name w:val="caption"/>
    <w:basedOn w:val="a2"/>
    <w:next w:val="a2"/>
    <w:qFormat/>
    <w:rsid w:val="009C7C95"/>
    <w:pPr>
      <w:widowControl w:val="0"/>
      <w:suppressAutoHyphens w:val="0"/>
      <w:spacing w:before="120" w:after="120"/>
      <w:jc w:val="center"/>
    </w:pPr>
    <w:rPr>
      <w:rFonts w:ascii="Tahoma" w:hAnsi="Tahoma"/>
      <w:b/>
      <w:i/>
      <w:sz w:val="22"/>
      <w:szCs w:val="20"/>
      <w:lang w:eastAsia="el-GR"/>
    </w:rPr>
  </w:style>
  <w:style w:type="paragraph" w:customStyle="1" w:styleId="CM3">
    <w:name w:val="CM3"/>
    <w:basedOn w:val="a2"/>
    <w:next w:val="a2"/>
    <w:rsid w:val="009C7C95"/>
    <w:pPr>
      <w:widowControl w:val="0"/>
      <w:suppressAutoHyphens w:val="0"/>
      <w:autoSpaceDE w:val="0"/>
      <w:autoSpaceDN w:val="0"/>
      <w:adjustRightInd w:val="0"/>
      <w:spacing w:line="220" w:lineRule="atLeast"/>
    </w:pPr>
    <w:rPr>
      <w:rFonts w:ascii="Mg Helvetica UC Pol" w:hAnsi="Mg Helvetica UC Pol"/>
      <w:lang w:eastAsia="el-GR"/>
    </w:rPr>
  </w:style>
  <w:style w:type="paragraph" w:customStyle="1" w:styleId="afe">
    <w:name w:val="Σχήμα"/>
    <w:basedOn w:val="af8"/>
    <w:autoRedefine/>
    <w:rsid w:val="009C7C95"/>
    <w:pPr>
      <w:suppressAutoHyphens w:val="0"/>
      <w:spacing w:before="240" w:after="60"/>
      <w:outlineLvl w:val="0"/>
    </w:pPr>
    <w:rPr>
      <w:b w:val="0"/>
      <w:bCs/>
      <w:i/>
      <w:kern w:val="28"/>
      <w:sz w:val="27"/>
      <w:szCs w:val="27"/>
      <w:lang w:eastAsia="el-GR"/>
    </w:rPr>
  </w:style>
  <w:style w:type="character" w:styleId="-0">
    <w:name w:val="FollowedHyperlink"/>
    <w:uiPriority w:val="99"/>
    <w:rsid w:val="009C7C95"/>
    <w:rPr>
      <w:color w:val="800080"/>
      <w:u w:val="single"/>
    </w:rPr>
  </w:style>
  <w:style w:type="paragraph" w:customStyle="1" w:styleId="font5">
    <w:name w:val="font5"/>
    <w:basedOn w:val="a2"/>
    <w:rsid w:val="009C7C95"/>
    <w:pPr>
      <w:suppressAutoHyphens w:val="0"/>
      <w:spacing w:before="100" w:beforeAutospacing="1" w:after="100" w:afterAutospacing="1"/>
    </w:pPr>
    <w:rPr>
      <w:rFonts w:ascii="Verdana" w:hAnsi="Verdana"/>
      <w:sz w:val="16"/>
      <w:szCs w:val="16"/>
      <w:lang w:eastAsia="el-GR"/>
    </w:rPr>
  </w:style>
  <w:style w:type="paragraph" w:customStyle="1" w:styleId="font6">
    <w:name w:val="font6"/>
    <w:basedOn w:val="a2"/>
    <w:rsid w:val="009C7C95"/>
    <w:pPr>
      <w:suppressAutoHyphens w:val="0"/>
      <w:spacing w:before="100" w:beforeAutospacing="1" w:after="100" w:afterAutospacing="1"/>
    </w:pPr>
    <w:rPr>
      <w:rFonts w:ascii="Verdana" w:hAnsi="Verdana"/>
      <w:color w:val="000000"/>
      <w:sz w:val="16"/>
      <w:szCs w:val="16"/>
      <w:lang w:eastAsia="el-GR"/>
    </w:rPr>
  </w:style>
  <w:style w:type="paragraph" w:customStyle="1" w:styleId="font7">
    <w:name w:val="font7"/>
    <w:basedOn w:val="a2"/>
    <w:rsid w:val="009C7C95"/>
    <w:pPr>
      <w:suppressAutoHyphens w:val="0"/>
      <w:spacing w:before="100" w:beforeAutospacing="1" w:after="100" w:afterAutospacing="1"/>
    </w:pPr>
    <w:rPr>
      <w:rFonts w:ascii="Verdana" w:hAnsi="Verdana"/>
      <w:sz w:val="16"/>
      <w:szCs w:val="16"/>
      <w:lang w:eastAsia="el-GR"/>
    </w:rPr>
  </w:style>
  <w:style w:type="paragraph" w:customStyle="1" w:styleId="font8">
    <w:name w:val="font8"/>
    <w:basedOn w:val="a2"/>
    <w:rsid w:val="009C7C95"/>
    <w:pPr>
      <w:suppressAutoHyphens w:val="0"/>
      <w:spacing w:before="100" w:beforeAutospacing="1" w:after="100" w:afterAutospacing="1"/>
    </w:pPr>
    <w:rPr>
      <w:rFonts w:ascii="Verdana" w:hAnsi="Verdana"/>
      <w:sz w:val="16"/>
      <w:szCs w:val="16"/>
      <w:u w:val="single"/>
      <w:lang w:eastAsia="el-GR"/>
    </w:rPr>
  </w:style>
  <w:style w:type="paragraph" w:customStyle="1" w:styleId="xl24">
    <w:name w:val="xl24"/>
    <w:basedOn w:val="a2"/>
    <w:rsid w:val="009C7C95"/>
    <w:pPr>
      <w:suppressAutoHyphens w:val="0"/>
      <w:spacing w:before="100" w:beforeAutospacing="1" w:after="100" w:afterAutospacing="1"/>
    </w:pPr>
    <w:rPr>
      <w:rFonts w:ascii="Verdana" w:hAnsi="Verdana"/>
      <w:b/>
      <w:bCs/>
      <w:sz w:val="16"/>
      <w:szCs w:val="16"/>
      <w:lang w:eastAsia="el-GR"/>
    </w:rPr>
  </w:style>
  <w:style w:type="paragraph" w:customStyle="1" w:styleId="xl25">
    <w:name w:val="xl25"/>
    <w:basedOn w:val="a2"/>
    <w:rsid w:val="009C7C95"/>
    <w:pPr>
      <w:suppressAutoHyphens w:val="0"/>
      <w:spacing w:before="100" w:beforeAutospacing="1" w:after="100" w:afterAutospacing="1"/>
    </w:pPr>
    <w:rPr>
      <w:rFonts w:ascii="Verdana" w:hAnsi="Verdana"/>
      <w:sz w:val="16"/>
      <w:szCs w:val="16"/>
      <w:lang w:eastAsia="el-GR"/>
    </w:rPr>
  </w:style>
  <w:style w:type="paragraph" w:customStyle="1" w:styleId="xl26">
    <w:name w:val="xl26"/>
    <w:basedOn w:val="a2"/>
    <w:rsid w:val="009C7C95"/>
    <w:pPr>
      <w:suppressAutoHyphens w:val="0"/>
      <w:spacing w:before="100" w:beforeAutospacing="1" w:after="100" w:afterAutospacing="1"/>
    </w:pPr>
    <w:rPr>
      <w:rFonts w:ascii="Verdana" w:hAnsi="Verdana"/>
      <w:sz w:val="16"/>
      <w:szCs w:val="16"/>
      <w:lang w:eastAsia="el-GR"/>
    </w:rPr>
  </w:style>
  <w:style w:type="paragraph" w:customStyle="1" w:styleId="xl27">
    <w:name w:val="xl27"/>
    <w:basedOn w:val="a2"/>
    <w:rsid w:val="009C7C95"/>
    <w:pPr>
      <w:suppressAutoHyphens w:val="0"/>
      <w:spacing w:before="100" w:beforeAutospacing="1" w:after="100" w:afterAutospacing="1"/>
      <w:jc w:val="center"/>
    </w:pPr>
    <w:rPr>
      <w:rFonts w:ascii="Verdana" w:hAnsi="Verdana"/>
      <w:sz w:val="16"/>
      <w:szCs w:val="16"/>
      <w:lang w:eastAsia="el-GR"/>
    </w:rPr>
  </w:style>
  <w:style w:type="paragraph" w:customStyle="1" w:styleId="xl28">
    <w:name w:val="xl28"/>
    <w:basedOn w:val="a2"/>
    <w:rsid w:val="009C7C95"/>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jc w:val="both"/>
      <w:textAlignment w:val="top"/>
    </w:pPr>
    <w:rPr>
      <w:rFonts w:ascii="Verdana" w:hAnsi="Verdana"/>
      <w:sz w:val="16"/>
      <w:szCs w:val="16"/>
      <w:lang w:eastAsia="el-GR"/>
    </w:rPr>
  </w:style>
  <w:style w:type="paragraph" w:customStyle="1" w:styleId="xl29">
    <w:name w:val="xl29"/>
    <w:basedOn w:val="a2"/>
    <w:rsid w:val="009C7C95"/>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jc w:val="center"/>
      <w:textAlignment w:val="top"/>
    </w:pPr>
    <w:rPr>
      <w:rFonts w:ascii="Verdana" w:hAnsi="Verdana"/>
      <w:sz w:val="16"/>
      <w:szCs w:val="16"/>
      <w:lang w:eastAsia="el-GR"/>
    </w:rPr>
  </w:style>
  <w:style w:type="paragraph" w:customStyle="1" w:styleId="xl30">
    <w:name w:val="xl30"/>
    <w:basedOn w:val="a2"/>
    <w:rsid w:val="009C7C95"/>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31">
    <w:name w:val="xl31"/>
    <w:basedOn w:val="a2"/>
    <w:rsid w:val="009C7C95"/>
    <w:pPr>
      <w:shd w:val="clear" w:color="FFFFCC"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32">
    <w:name w:val="xl32"/>
    <w:basedOn w:val="a2"/>
    <w:rsid w:val="009C7C9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ascii="Verdana" w:hAnsi="Verdana"/>
      <w:sz w:val="16"/>
      <w:szCs w:val="16"/>
      <w:lang w:eastAsia="el-GR"/>
    </w:rPr>
  </w:style>
  <w:style w:type="paragraph" w:customStyle="1" w:styleId="xl33">
    <w:name w:val="xl33"/>
    <w:basedOn w:val="a2"/>
    <w:rsid w:val="009C7C95"/>
    <w:pPr>
      <w:pBdr>
        <w:top w:val="single" w:sz="4" w:space="0" w:color="000000"/>
        <w:left w:val="single" w:sz="4" w:space="0" w:color="000000"/>
        <w:right w:val="single" w:sz="4" w:space="0" w:color="000000"/>
      </w:pBdr>
      <w:shd w:val="clear" w:color="FFFFCC"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34">
    <w:name w:val="xl34"/>
    <w:basedOn w:val="a2"/>
    <w:rsid w:val="009C7C9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Verdana" w:hAnsi="Verdana"/>
      <w:sz w:val="16"/>
      <w:szCs w:val="16"/>
      <w:lang w:eastAsia="el-GR"/>
    </w:rPr>
  </w:style>
  <w:style w:type="paragraph" w:customStyle="1" w:styleId="xl35">
    <w:name w:val="xl35"/>
    <w:basedOn w:val="a2"/>
    <w:rsid w:val="009C7C9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Verdana" w:hAnsi="Verdana"/>
      <w:sz w:val="16"/>
      <w:szCs w:val="16"/>
      <w:lang w:eastAsia="el-GR"/>
    </w:rPr>
  </w:style>
  <w:style w:type="paragraph" w:customStyle="1" w:styleId="xl36">
    <w:name w:val="xl36"/>
    <w:basedOn w:val="a2"/>
    <w:rsid w:val="009C7C9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Verdana" w:hAnsi="Verdana"/>
      <w:sz w:val="16"/>
      <w:szCs w:val="16"/>
      <w:lang w:eastAsia="el-GR"/>
    </w:rPr>
  </w:style>
  <w:style w:type="paragraph" w:customStyle="1" w:styleId="xl37">
    <w:name w:val="xl37"/>
    <w:basedOn w:val="a2"/>
    <w:rsid w:val="009C7C9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Verdana" w:hAnsi="Verdana"/>
      <w:sz w:val="16"/>
      <w:szCs w:val="16"/>
      <w:lang w:eastAsia="el-GR"/>
    </w:rPr>
  </w:style>
  <w:style w:type="paragraph" w:customStyle="1" w:styleId="xl38">
    <w:name w:val="xl38"/>
    <w:basedOn w:val="a2"/>
    <w:rsid w:val="009C7C9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Verdana" w:hAnsi="Verdana"/>
      <w:sz w:val="16"/>
      <w:szCs w:val="16"/>
      <w:lang w:eastAsia="el-GR"/>
    </w:rPr>
  </w:style>
  <w:style w:type="paragraph" w:customStyle="1" w:styleId="xl39">
    <w:name w:val="xl39"/>
    <w:basedOn w:val="a2"/>
    <w:rsid w:val="009C7C9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Verdana" w:hAnsi="Verdana"/>
      <w:sz w:val="16"/>
      <w:szCs w:val="16"/>
      <w:lang w:eastAsia="el-GR"/>
    </w:rPr>
  </w:style>
  <w:style w:type="paragraph" w:customStyle="1" w:styleId="xl40">
    <w:name w:val="xl40"/>
    <w:basedOn w:val="a2"/>
    <w:rsid w:val="009C7C95"/>
    <w:pPr>
      <w:shd w:val="clear" w:color="C0C0C0" w:fill="FFFFFF"/>
      <w:suppressAutoHyphens w:val="0"/>
      <w:spacing w:before="100" w:beforeAutospacing="1" w:after="100" w:afterAutospacing="1"/>
    </w:pPr>
    <w:rPr>
      <w:rFonts w:ascii="Verdana" w:hAnsi="Verdana"/>
      <w:b/>
      <w:bCs/>
      <w:sz w:val="16"/>
      <w:szCs w:val="16"/>
      <w:lang w:eastAsia="el-GR"/>
    </w:rPr>
  </w:style>
  <w:style w:type="paragraph" w:customStyle="1" w:styleId="xl41">
    <w:name w:val="xl41"/>
    <w:basedOn w:val="a2"/>
    <w:rsid w:val="009C7C95"/>
    <w:pPr>
      <w:shd w:val="clear" w:color="C0C0C0" w:fill="FFFFFF"/>
      <w:suppressAutoHyphens w:val="0"/>
      <w:spacing w:before="100" w:beforeAutospacing="1" w:after="100" w:afterAutospacing="1"/>
    </w:pPr>
    <w:rPr>
      <w:rFonts w:ascii="Verdana" w:hAnsi="Verdana"/>
      <w:sz w:val="16"/>
      <w:szCs w:val="16"/>
      <w:lang w:eastAsia="el-GR"/>
    </w:rPr>
  </w:style>
  <w:style w:type="paragraph" w:customStyle="1" w:styleId="xl42">
    <w:name w:val="xl42"/>
    <w:basedOn w:val="a2"/>
    <w:rsid w:val="009C7C95"/>
    <w:pPr>
      <w:shd w:val="clear" w:color="C0C0C0" w:fill="FFFFFF"/>
      <w:suppressAutoHyphens w:val="0"/>
      <w:spacing w:before="100" w:beforeAutospacing="1" w:after="100" w:afterAutospacing="1"/>
      <w:jc w:val="center"/>
    </w:pPr>
    <w:rPr>
      <w:rFonts w:ascii="Verdana" w:hAnsi="Verdana"/>
      <w:sz w:val="16"/>
      <w:szCs w:val="16"/>
      <w:lang w:eastAsia="el-GR"/>
    </w:rPr>
  </w:style>
  <w:style w:type="paragraph" w:customStyle="1" w:styleId="xl43">
    <w:name w:val="xl43"/>
    <w:basedOn w:val="a2"/>
    <w:rsid w:val="009C7C95"/>
    <w:pPr>
      <w:suppressAutoHyphens w:val="0"/>
      <w:spacing w:before="100" w:beforeAutospacing="1" w:after="100" w:afterAutospacing="1"/>
    </w:pPr>
    <w:rPr>
      <w:rFonts w:ascii="Verdana" w:hAnsi="Verdana"/>
      <w:sz w:val="16"/>
      <w:szCs w:val="16"/>
      <w:lang w:eastAsia="el-GR"/>
    </w:rPr>
  </w:style>
  <w:style w:type="paragraph" w:customStyle="1" w:styleId="xl44">
    <w:name w:val="xl44"/>
    <w:basedOn w:val="a2"/>
    <w:rsid w:val="009C7C95"/>
    <w:pPr>
      <w:pBdr>
        <w:top w:val="single" w:sz="4" w:space="0" w:color="000000"/>
        <w:left w:val="single" w:sz="4" w:space="0" w:color="000000"/>
        <w:bottom w:val="single" w:sz="4" w:space="0" w:color="000000"/>
        <w:right w:val="single" w:sz="4" w:space="0" w:color="000000"/>
      </w:pBdr>
      <w:shd w:val="clear" w:color="auto"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45">
    <w:name w:val="xl45"/>
    <w:basedOn w:val="a2"/>
    <w:rsid w:val="009C7C95"/>
    <w:pPr>
      <w:shd w:val="clear" w:color="FFFFCC" w:fill="FFFFFF"/>
      <w:suppressAutoHyphens w:val="0"/>
      <w:spacing w:before="100" w:beforeAutospacing="1" w:after="100" w:afterAutospacing="1"/>
      <w:jc w:val="center"/>
      <w:textAlignment w:val="top"/>
    </w:pPr>
    <w:rPr>
      <w:rFonts w:ascii="Verdana" w:hAnsi="Verdana"/>
      <w:sz w:val="16"/>
      <w:szCs w:val="16"/>
      <w:lang w:eastAsia="el-GR"/>
    </w:rPr>
  </w:style>
  <w:style w:type="paragraph" w:customStyle="1" w:styleId="xl46">
    <w:name w:val="xl46"/>
    <w:basedOn w:val="a2"/>
    <w:rsid w:val="009C7C95"/>
    <w:pPr>
      <w:pBdr>
        <w:top w:val="single" w:sz="4" w:space="0" w:color="000000"/>
        <w:left w:val="single" w:sz="4" w:space="0" w:color="000000"/>
        <w:bottom w:val="single" w:sz="4" w:space="0" w:color="000000"/>
        <w:right w:val="single" w:sz="4" w:space="0" w:color="000000"/>
      </w:pBdr>
      <w:shd w:val="clear" w:color="808080" w:fill="969696"/>
      <w:suppressAutoHyphens w:val="0"/>
      <w:spacing w:before="100" w:beforeAutospacing="1" w:after="100" w:afterAutospacing="1"/>
      <w:textAlignment w:val="top"/>
    </w:pPr>
    <w:rPr>
      <w:rFonts w:ascii="Verdana" w:hAnsi="Verdana"/>
      <w:b/>
      <w:bCs/>
      <w:sz w:val="16"/>
      <w:szCs w:val="16"/>
      <w:lang w:eastAsia="el-GR"/>
    </w:rPr>
  </w:style>
  <w:style w:type="paragraph" w:customStyle="1" w:styleId="xl47">
    <w:name w:val="xl47"/>
    <w:basedOn w:val="a2"/>
    <w:rsid w:val="009C7C95"/>
    <w:pPr>
      <w:pBdr>
        <w:top w:val="single" w:sz="4" w:space="0" w:color="000000"/>
        <w:left w:val="single" w:sz="4" w:space="0" w:color="000000"/>
        <w:bottom w:val="single" w:sz="4" w:space="0" w:color="000000"/>
        <w:right w:val="single" w:sz="4" w:space="0" w:color="000000"/>
      </w:pBdr>
      <w:shd w:val="clear" w:color="808080" w:fill="969696"/>
      <w:suppressAutoHyphens w:val="0"/>
      <w:spacing w:before="100" w:beforeAutospacing="1" w:after="100" w:afterAutospacing="1"/>
      <w:textAlignment w:val="top"/>
    </w:pPr>
    <w:rPr>
      <w:rFonts w:ascii="Verdana" w:hAnsi="Verdana"/>
      <w:b/>
      <w:bCs/>
      <w:sz w:val="16"/>
      <w:szCs w:val="16"/>
      <w:lang w:eastAsia="el-GR"/>
    </w:rPr>
  </w:style>
  <w:style w:type="paragraph" w:customStyle="1" w:styleId="xl48">
    <w:name w:val="xl48"/>
    <w:basedOn w:val="a2"/>
    <w:rsid w:val="009C7C95"/>
    <w:pPr>
      <w:pBdr>
        <w:top w:val="single" w:sz="4" w:space="0" w:color="000000"/>
        <w:left w:val="single" w:sz="4" w:space="0" w:color="000000"/>
        <w:bottom w:val="single" w:sz="4" w:space="0" w:color="000000"/>
        <w:right w:val="single" w:sz="4" w:space="0" w:color="000000"/>
      </w:pBdr>
      <w:shd w:val="clear" w:color="808080" w:fill="969696"/>
      <w:suppressAutoHyphens w:val="0"/>
      <w:spacing w:before="100" w:beforeAutospacing="1" w:after="100" w:afterAutospacing="1"/>
      <w:jc w:val="center"/>
      <w:textAlignment w:val="top"/>
    </w:pPr>
    <w:rPr>
      <w:rFonts w:ascii="Verdana" w:hAnsi="Verdana"/>
      <w:b/>
      <w:bCs/>
      <w:sz w:val="16"/>
      <w:szCs w:val="16"/>
      <w:lang w:eastAsia="el-GR"/>
    </w:rPr>
  </w:style>
  <w:style w:type="paragraph" w:customStyle="1" w:styleId="xl49">
    <w:name w:val="xl49"/>
    <w:basedOn w:val="a2"/>
    <w:rsid w:val="009C7C95"/>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50">
    <w:name w:val="xl50"/>
    <w:basedOn w:val="a2"/>
    <w:rsid w:val="009C7C95"/>
    <w:pPr>
      <w:shd w:val="clear" w:color="FFFFCC" w:fill="FFFFFF"/>
      <w:suppressAutoHyphens w:val="0"/>
      <w:spacing w:before="100" w:beforeAutospacing="1" w:after="100" w:afterAutospacing="1"/>
      <w:textAlignment w:val="top"/>
    </w:pPr>
    <w:rPr>
      <w:rFonts w:ascii="Verdana" w:hAnsi="Verdana"/>
      <w:sz w:val="16"/>
      <w:szCs w:val="16"/>
      <w:lang w:eastAsia="el-GR"/>
    </w:rPr>
  </w:style>
  <w:style w:type="paragraph" w:customStyle="1" w:styleId="xl51">
    <w:name w:val="xl51"/>
    <w:basedOn w:val="a2"/>
    <w:rsid w:val="009C7C95"/>
    <w:pPr>
      <w:pBdr>
        <w:top w:val="single" w:sz="4" w:space="0" w:color="000000"/>
        <w:left w:val="single" w:sz="4" w:space="0" w:color="000000"/>
        <w:right w:val="single" w:sz="4" w:space="0" w:color="000000"/>
      </w:pBdr>
      <w:shd w:val="clear" w:color="FFFFCC" w:fill="FFFFFF"/>
      <w:suppressAutoHyphens w:val="0"/>
      <w:spacing w:before="100" w:beforeAutospacing="1" w:after="100" w:afterAutospacing="1"/>
      <w:jc w:val="center"/>
      <w:textAlignment w:val="top"/>
    </w:pPr>
    <w:rPr>
      <w:rFonts w:ascii="Verdana" w:hAnsi="Verdana"/>
      <w:sz w:val="16"/>
      <w:szCs w:val="16"/>
      <w:lang w:eastAsia="el-GR"/>
    </w:rPr>
  </w:style>
  <w:style w:type="paragraph" w:customStyle="1" w:styleId="xl52">
    <w:name w:val="xl52"/>
    <w:basedOn w:val="a2"/>
    <w:rsid w:val="009C7C95"/>
    <w:pPr>
      <w:pBdr>
        <w:top w:val="single" w:sz="4" w:space="0" w:color="000000"/>
        <w:left w:val="single" w:sz="4" w:space="0" w:color="000000"/>
        <w:right w:val="single" w:sz="4" w:space="0" w:color="000000"/>
      </w:pBdr>
      <w:suppressAutoHyphens w:val="0"/>
      <w:spacing w:before="100" w:beforeAutospacing="1" w:after="100" w:afterAutospacing="1"/>
      <w:jc w:val="center"/>
      <w:textAlignment w:val="top"/>
    </w:pPr>
    <w:rPr>
      <w:rFonts w:ascii="Verdana" w:hAnsi="Verdana"/>
      <w:sz w:val="16"/>
      <w:szCs w:val="16"/>
      <w:lang w:eastAsia="el-GR"/>
    </w:rPr>
  </w:style>
  <w:style w:type="paragraph" w:customStyle="1" w:styleId="xl53">
    <w:name w:val="xl53"/>
    <w:basedOn w:val="a2"/>
    <w:rsid w:val="009C7C9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rFonts w:ascii="Verdana" w:hAnsi="Verdana"/>
      <w:b/>
      <w:bCs/>
      <w:sz w:val="16"/>
      <w:szCs w:val="16"/>
      <w:lang w:eastAsia="el-GR"/>
    </w:rPr>
  </w:style>
  <w:style w:type="paragraph" w:customStyle="1" w:styleId="xl54">
    <w:name w:val="xl54"/>
    <w:basedOn w:val="a2"/>
    <w:rsid w:val="009C7C95"/>
    <w:pPr>
      <w:pBdr>
        <w:top w:val="single" w:sz="4" w:space="0" w:color="000000"/>
        <w:left w:val="single" w:sz="4" w:space="0" w:color="000000"/>
        <w:bottom w:val="single" w:sz="4" w:space="0" w:color="000000"/>
      </w:pBdr>
      <w:shd w:val="clear" w:color="CCCCFF" w:fill="C0C0C0"/>
      <w:suppressAutoHyphens w:val="0"/>
      <w:spacing w:before="100" w:beforeAutospacing="1" w:after="100" w:afterAutospacing="1"/>
      <w:textAlignment w:val="top"/>
    </w:pPr>
    <w:rPr>
      <w:rFonts w:ascii="Verdana" w:hAnsi="Verdana"/>
      <w:b/>
      <w:bCs/>
      <w:sz w:val="16"/>
      <w:szCs w:val="16"/>
      <w:lang w:eastAsia="el-GR"/>
    </w:rPr>
  </w:style>
  <w:style w:type="paragraph" w:customStyle="1" w:styleId="xl55">
    <w:name w:val="xl55"/>
    <w:basedOn w:val="a2"/>
    <w:rsid w:val="009C7C95"/>
    <w:pPr>
      <w:pBdr>
        <w:top w:val="single" w:sz="4" w:space="0" w:color="000000"/>
        <w:bottom w:val="single" w:sz="4" w:space="0" w:color="000000"/>
      </w:pBdr>
      <w:shd w:val="clear" w:color="CCCCFF" w:fill="C0C0C0"/>
      <w:suppressAutoHyphens w:val="0"/>
      <w:spacing w:before="100" w:beforeAutospacing="1" w:after="100" w:afterAutospacing="1"/>
      <w:textAlignment w:val="top"/>
    </w:pPr>
    <w:rPr>
      <w:rFonts w:ascii="Verdana" w:hAnsi="Verdana"/>
      <w:b/>
      <w:bCs/>
      <w:sz w:val="16"/>
      <w:szCs w:val="16"/>
      <w:lang w:eastAsia="el-GR"/>
    </w:rPr>
  </w:style>
  <w:style w:type="paragraph" w:customStyle="1" w:styleId="xl56">
    <w:name w:val="xl56"/>
    <w:basedOn w:val="a2"/>
    <w:rsid w:val="009C7C95"/>
    <w:pPr>
      <w:pBdr>
        <w:top w:val="single" w:sz="4" w:space="0" w:color="000000"/>
        <w:bottom w:val="single" w:sz="4" w:space="0" w:color="000000"/>
        <w:right w:val="single" w:sz="4" w:space="0" w:color="000000"/>
      </w:pBdr>
      <w:shd w:val="clear" w:color="CCCCFF" w:fill="C0C0C0"/>
      <w:suppressAutoHyphens w:val="0"/>
      <w:spacing w:before="100" w:beforeAutospacing="1" w:after="100" w:afterAutospacing="1"/>
      <w:textAlignment w:val="top"/>
    </w:pPr>
    <w:rPr>
      <w:rFonts w:ascii="Verdana" w:hAnsi="Verdana"/>
      <w:b/>
      <w:bCs/>
      <w:sz w:val="16"/>
      <w:szCs w:val="16"/>
      <w:lang w:eastAsia="el-GR"/>
    </w:rPr>
  </w:style>
  <w:style w:type="paragraph" w:customStyle="1" w:styleId="xl57">
    <w:name w:val="xl57"/>
    <w:basedOn w:val="a2"/>
    <w:rsid w:val="009C7C95"/>
    <w:pPr>
      <w:pBdr>
        <w:top w:val="single" w:sz="4" w:space="0" w:color="000000"/>
        <w:left w:val="single" w:sz="4" w:space="0" w:color="000000"/>
        <w:right w:val="single" w:sz="4" w:space="0" w:color="000000"/>
      </w:pBdr>
      <w:shd w:val="clear" w:color="808080" w:fill="969696"/>
      <w:suppressAutoHyphens w:val="0"/>
      <w:spacing w:before="100" w:beforeAutospacing="1" w:after="100" w:afterAutospacing="1"/>
      <w:textAlignment w:val="top"/>
    </w:pPr>
    <w:rPr>
      <w:rFonts w:ascii="Verdana" w:hAnsi="Verdana"/>
      <w:b/>
      <w:bCs/>
      <w:sz w:val="16"/>
      <w:szCs w:val="16"/>
      <w:lang w:eastAsia="el-GR"/>
    </w:rPr>
  </w:style>
  <w:style w:type="paragraph" w:customStyle="1" w:styleId="xl58">
    <w:name w:val="xl58"/>
    <w:basedOn w:val="a2"/>
    <w:rsid w:val="009C7C95"/>
    <w:pPr>
      <w:pBdr>
        <w:top w:val="single" w:sz="4" w:space="0" w:color="000000"/>
        <w:left w:val="single" w:sz="4" w:space="0" w:color="000000"/>
        <w:right w:val="single" w:sz="4" w:space="0" w:color="000000"/>
      </w:pBdr>
      <w:shd w:val="clear" w:color="808080" w:fill="969696"/>
      <w:suppressAutoHyphens w:val="0"/>
      <w:spacing w:before="100" w:beforeAutospacing="1" w:after="100" w:afterAutospacing="1"/>
      <w:textAlignment w:val="top"/>
    </w:pPr>
    <w:rPr>
      <w:rFonts w:ascii="Verdana" w:hAnsi="Verdana"/>
      <w:b/>
      <w:bCs/>
      <w:sz w:val="16"/>
      <w:szCs w:val="16"/>
      <w:lang w:eastAsia="el-GR"/>
    </w:rPr>
  </w:style>
  <w:style w:type="paragraph" w:customStyle="1" w:styleId="xl59">
    <w:name w:val="xl59"/>
    <w:basedOn w:val="a2"/>
    <w:rsid w:val="009C7C95"/>
    <w:pPr>
      <w:pBdr>
        <w:top w:val="single" w:sz="4" w:space="0" w:color="000000"/>
        <w:left w:val="single" w:sz="4" w:space="0" w:color="000000"/>
        <w:right w:val="single" w:sz="4" w:space="0" w:color="000000"/>
      </w:pBdr>
      <w:shd w:val="clear" w:color="808080" w:fill="969696"/>
      <w:suppressAutoHyphens w:val="0"/>
      <w:spacing w:before="100" w:beforeAutospacing="1" w:after="100" w:afterAutospacing="1"/>
      <w:jc w:val="center"/>
      <w:textAlignment w:val="top"/>
    </w:pPr>
    <w:rPr>
      <w:rFonts w:ascii="Verdana" w:hAnsi="Verdana"/>
      <w:b/>
      <w:bCs/>
      <w:sz w:val="16"/>
      <w:szCs w:val="16"/>
      <w:lang w:eastAsia="el-GR"/>
    </w:rPr>
  </w:style>
  <w:style w:type="paragraph" w:customStyle="1" w:styleId="xl60">
    <w:name w:val="xl60"/>
    <w:basedOn w:val="a2"/>
    <w:rsid w:val="009C7C9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Verdana" w:hAnsi="Verdana"/>
      <w:sz w:val="16"/>
      <w:szCs w:val="16"/>
      <w:lang w:eastAsia="el-GR"/>
    </w:rPr>
  </w:style>
  <w:style w:type="paragraph" w:customStyle="1" w:styleId="Style1">
    <w:name w:val="Style1"/>
    <w:basedOn w:val="1"/>
    <w:rsid w:val="009C7C95"/>
    <w:pPr>
      <w:numPr>
        <w:numId w:val="0"/>
      </w:numPr>
      <w:spacing w:before="240" w:line="240" w:lineRule="auto"/>
      <w:jc w:val="both"/>
    </w:pPr>
    <w:rPr>
      <w:rFonts w:ascii="Arial" w:hAnsi="Arial"/>
      <w:smallCaps w:val="0"/>
      <w:sz w:val="28"/>
      <w:szCs w:val="32"/>
      <w:lang w:val="en-GB" w:eastAsia="el-GR"/>
    </w:rPr>
  </w:style>
  <w:style w:type="paragraph" w:styleId="aff">
    <w:name w:val="Document Map"/>
    <w:basedOn w:val="a2"/>
    <w:link w:val="Chara"/>
    <w:rsid w:val="009C7C95"/>
    <w:pPr>
      <w:shd w:val="clear" w:color="auto" w:fill="000080"/>
      <w:suppressAutoHyphens w:val="0"/>
    </w:pPr>
    <w:rPr>
      <w:rFonts w:ascii="Tahoma" w:hAnsi="Tahoma"/>
      <w:sz w:val="20"/>
      <w:szCs w:val="20"/>
      <w:lang w:eastAsia="en-US"/>
    </w:rPr>
  </w:style>
  <w:style w:type="character" w:customStyle="1" w:styleId="Chara">
    <w:name w:val="Χάρτης εγγράφου Char"/>
    <w:basedOn w:val="a3"/>
    <w:link w:val="aff"/>
    <w:rsid w:val="009C7C95"/>
    <w:rPr>
      <w:rFonts w:ascii="Tahoma" w:eastAsia="Times New Roman" w:hAnsi="Tahoma" w:cs="Times New Roman"/>
      <w:sz w:val="20"/>
      <w:szCs w:val="20"/>
      <w:shd w:val="clear" w:color="auto" w:fill="000080"/>
    </w:rPr>
  </w:style>
  <w:style w:type="paragraph" w:customStyle="1" w:styleId="font9">
    <w:name w:val="font9"/>
    <w:basedOn w:val="a2"/>
    <w:rsid w:val="009C7C95"/>
    <w:pPr>
      <w:suppressAutoHyphens w:val="0"/>
      <w:spacing w:before="100" w:beforeAutospacing="1" w:after="100" w:afterAutospacing="1"/>
    </w:pPr>
    <w:rPr>
      <w:rFonts w:ascii="MS Reference Sans Serif" w:hAnsi="MS Reference Sans Serif"/>
      <w:sz w:val="18"/>
      <w:szCs w:val="18"/>
      <w:lang w:eastAsia="el-GR"/>
    </w:rPr>
  </w:style>
  <w:style w:type="paragraph" w:customStyle="1" w:styleId="xl69">
    <w:name w:val="xl69"/>
    <w:basedOn w:val="a2"/>
    <w:rsid w:val="009C7C9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0">
    <w:name w:val="xl70"/>
    <w:basedOn w:val="a2"/>
    <w:rsid w:val="009C7C95"/>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1">
    <w:name w:val="xl71"/>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72">
    <w:name w:val="xl72"/>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73">
    <w:name w:val="xl73"/>
    <w:basedOn w:val="a2"/>
    <w:rsid w:val="009C7C95"/>
    <w:pP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74">
    <w:name w:val="xl74"/>
    <w:basedOn w:val="a2"/>
    <w:rsid w:val="009C7C9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5">
    <w:name w:val="xl75"/>
    <w:basedOn w:val="a2"/>
    <w:rsid w:val="009C7C9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76">
    <w:name w:val="xl76"/>
    <w:basedOn w:val="a2"/>
    <w:rsid w:val="009C7C95"/>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77">
    <w:name w:val="xl77"/>
    <w:basedOn w:val="a2"/>
    <w:rsid w:val="009C7C95"/>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78">
    <w:name w:val="xl78"/>
    <w:basedOn w:val="a2"/>
    <w:rsid w:val="009C7C95"/>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79">
    <w:name w:val="xl79"/>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80">
    <w:name w:val="xl80"/>
    <w:basedOn w:val="a2"/>
    <w:rsid w:val="009C7C95"/>
    <w:pPr>
      <w:pBdr>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81">
    <w:name w:val="xl81"/>
    <w:basedOn w:val="a2"/>
    <w:rsid w:val="009C7C95"/>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82">
    <w:name w:val="xl82"/>
    <w:basedOn w:val="a2"/>
    <w:rsid w:val="009C7C9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3">
    <w:name w:val="xl83"/>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84">
    <w:name w:val="xl84"/>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85">
    <w:name w:val="xl85"/>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6">
    <w:name w:val="xl86"/>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87">
    <w:name w:val="xl87"/>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8">
    <w:name w:val="xl88"/>
    <w:basedOn w:val="a2"/>
    <w:rsid w:val="009C7C9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89">
    <w:name w:val="xl89"/>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0">
    <w:name w:val="xl90"/>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1">
    <w:name w:val="xl91"/>
    <w:basedOn w:val="a2"/>
    <w:rsid w:val="009C7C9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92">
    <w:name w:val="xl92"/>
    <w:basedOn w:val="a2"/>
    <w:rsid w:val="009C7C95"/>
    <w:pP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3">
    <w:name w:val="xl93"/>
    <w:basedOn w:val="a2"/>
    <w:rsid w:val="009C7C95"/>
    <w:pP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94">
    <w:name w:val="xl94"/>
    <w:basedOn w:val="a2"/>
    <w:rsid w:val="009C7C9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95">
    <w:name w:val="xl95"/>
    <w:basedOn w:val="a2"/>
    <w:rsid w:val="009C7C95"/>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6">
    <w:name w:val="xl96"/>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7">
    <w:name w:val="xl97"/>
    <w:basedOn w:val="a2"/>
    <w:rsid w:val="009C7C9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98">
    <w:name w:val="xl98"/>
    <w:basedOn w:val="a2"/>
    <w:rsid w:val="009C7C95"/>
    <w:pP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99">
    <w:name w:val="xl99"/>
    <w:basedOn w:val="a2"/>
    <w:rsid w:val="009C7C95"/>
    <w:pP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00">
    <w:name w:val="xl100"/>
    <w:basedOn w:val="a2"/>
    <w:rsid w:val="009C7C95"/>
    <w:pPr>
      <w:suppressAutoHyphens w:val="0"/>
      <w:spacing w:before="100" w:beforeAutospacing="1" w:after="100" w:afterAutospacing="1"/>
      <w:textAlignment w:val="center"/>
    </w:pPr>
    <w:rPr>
      <w:rFonts w:ascii="MS Reference Sans Serif" w:hAnsi="MS Reference Sans Serif"/>
      <w:b/>
      <w:bCs/>
      <w:color w:val="3366FF"/>
      <w:sz w:val="18"/>
      <w:szCs w:val="18"/>
      <w:lang w:eastAsia="el-GR"/>
    </w:rPr>
  </w:style>
  <w:style w:type="paragraph" w:customStyle="1" w:styleId="xl101">
    <w:name w:val="xl101"/>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2">
    <w:name w:val="xl102"/>
    <w:basedOn w:val="a2"/>
    <w:rsid w:val="009C7C95"/>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3">
    <w:name w:val="xl103"/>
    <w:basedOn w:val="a2"/>
    <w:rsid w:val="009C7C95"/>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04">
    <w:name w:val="xl104"/>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05">
    <w:name w:val="xl105"/>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06">
    <w:name w:val="xl106"/>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07">
    <w:name w:val="xl107"/>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08">
    <w:name w:val="xl108"/>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09">
    <w:name w:val="xl109"/>
    <w:basedOn w:val="a2"/>
    <w:rsid w:val="009C7C95"/>
    <w:pPr>
      <w:pBdr>
        <w:lef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10">
    <w:name w:val="xl110"/>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1">
    <w:name w:val="xl111"/>
    <w:basedOn w:val="a2"/>
    <w:rsid w:val="009C7C9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2">
    <w:name w:val="xl112"/>
    <w:basedOn w:val="a2"/>
    <w:rsid w:val="009C7C9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3">
    <w:name w:val="xl113"/>
    <w:basedOn w:val="a2"/>
    <w:rsid w:val="009C7C9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4">
    <w:name w:val="xl114"/>
    <w:basedOn w:val="a2"/>
    <w:rsid w:val="009C7C95"/>
    <w:pPr>
      <w:pBdr>
        <w:top w:val="single" w:sz="8" w:space="0" w:color="auto"/>
        <w:left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15">
    <w:name w:val="xl115"/>
    <w:basedOn w:val="a2"/>
    <w:rsid w:val="009C7C95"/>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6">
    <w:name w:val="xl116"/>
    <w:basedOn w:val="a2"/>
    <w:rsid w:val="009C7C9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17">
    <w:name w:val="xl117"/>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18">
    <w:name w:val="xl118"/>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19">
    <w:name w:val="xl119"/>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20">
    <w:name w:val="xl120"/>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21">
    <w:name w:val="xl121"/>
    <w:basedOn w:val="a2"/>
    <w:rsid w:val="009C7C9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2">
    <w:name w:val="xl122"/>
    <w:basedOn w:val="a2"/>
    <w:rsid w:val="009C7C95"/>
    <w:pP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3">
    <w:name w:val="xl123"/>
    <w:basedOn w:val="a2"/>
    <w:rsid w:val="009C7C95"/>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4">
    <w:name w:val="xl124"/>
    <w:basedOn w:val="a2"/>
    <w:rsid w:val="009C7C95"/>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25">
    <w:name w:val="xl125"/>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26">
    <w:name w:val="xl126"/>
    <w:basedOn w:val="a2"/>
    <w:rsid w:val="009C7C9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7">
    <w:name w:val="xl127"/>
    <w:basedOn w:val="a2"/>
    <w:rsid w:val="009C7C95"/>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8">
    <w:name w:val="xl128"/>
    <w:basedOn w:val="a2"/>
    <w:rsid w:val="009C7C95"/>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29">
    <w:name w:val="xl129"/>
    <w:basedOn w:val="a2"/>
    <w:rsid w:val="009C7C95"/>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0">
    <w:name w:val="xl130"/>
    <w:basedOn w:val="a2"/>
    <w:rsid w:val="009C7C95"/>
    <w:pPr>
      <w:pBdr>
        <w:left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1">
    <w:name w:val="xl131"/>
    <w:basedOn w:val="a2"/>
    <w:rsid w:val="009C7C9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2">
    <w:name w:val="xl132"/>
    <w:basedOn w:val="a2"/>
    <w:rsid w:val="009C7C95"/>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3">
    <w:name w:val="xl133"/>
    <w:basedOn w:val="a2"/>
    <w:rsid w:val="009C7C9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34">
    <w:name w:val="xl134"/>
    <w:basedOn w:val="a2"/>
    <w:rsid w:val="009C7C9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5">
    <w:name w:val="xl135"/>
    <w:basedOn w:val="a2"/>
    <w:rsid w:val="009C7C95"/>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6">
    <w:name w:val="xl136"/>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7">
    <w:name w:val="xl137"/>
    <w:basedOn w:val="a2"/>
    <w:rsid w:val="009C7C9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38">
    <w:name w:val="xl138"/>
    <w:basedOn w:val="a2"/>
    <w:rsid w:val="009C7C9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39">
    <w:name w:val="xl139"/>
    <w:basedOn w:val="a2"/>
    <w:rsid w:val="009C7C95"/>
    <w:pPr>
      <w:pBdr>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40">
    <w:name w:val="xl140"/>
    <w:basedOn w:val="a2"/>
    <w:rsid w:val="009C7C95"/>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41">
    <w:name w:val="xl141"/>
    <w:basedOn w:val="a2"/>
    <w:rsid w:val="009C7C95"/>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142">
    <w:name w:val="xl142"/>
    <w:basedOn w:val="a2"/>
    <w:rsid w:val="009C7C95"/>
    <w:pPr>
      <w:suppressAutoHyphens w:val="0"/>
      <w:spacing w:before="100" w:beforeAutospacing="1" w:after="100" w:afterAutospacing="1"/>
      <w:textAlignment w:val="center"/>
    </w:pPr>
    <w:rPr>
      <w:rFonts w:ascii="MS Reference Sans Serif" w:hAnsi="MS Reference Sans Serif"/>
      <w:color w:val="3366FF"/>
      <w:sz w:val="18"/>
      <w:szCs w:val="18"/>
      <w:lang w:eastAsia="el-GR"/>
    </w:rPr>
  </w:style>
  <w:style w:type="paragraph" w:customStyle="1" w:styleId="xl143">
    <w:name w:val="xl143"/>
    <w:basedOn w:val="a2"/>
    <w:rsid w:val="009C7C9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44">
    <w:name w:val="xl144"/>
    <w:basedOn w:val="a2"/>
    <w:rsid w:val="009C7C95"/>
    <w:pPr>
      <w:suppressAutoHyphens w:val="0"/>
      <w:spacing w:before="100" w:beforeAutospacing="1" w:after="100" w:afterAutospacing="1"/>
      <w:jc w:val="center"/>
      <w:textAlignment w:val="center"/>
    </w:pPr>
    <w:rPr>
      <w:rFonts w:ascii="MS Reference Sans Serif" w:hAnsi="MS Reference Sans Serif"/>
      <w:color w:val="3366FF"/>
      <w:sz w:val="18"/>
      <w:szCs w:val="18"/>
      <w:lang w:eastAsia="el-GR"/>
    </w:rPr>
  </w:style>
  <w:style w:type="paragraph" w:customStyle="1" w:styleId="xl145">
    <w:name w:val="xl145"/>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MS Reference Sans Serif" w:hAnsi="MS Reference Sans Serif"/>
      <w:b/>
      <w:bCs/>
      <w:sz w:val="18"/>
      <w:szCs w:val="18"/>
      <w:lang w:eastAsia="el-GR"/>
    </w:rPr>
  </w:style>
  <w:style w:type="paragraph" w:customStyle="1" w:styleId="xl146">
    <w:name w:val="xl146"/>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S Reference Sans Serif" w:hAnsi="MS Reference Sans Serif"/>
      <w:b/>
      <w:bCs/>
      <w:sz w:val="18"/>
      <w:szCs w:val="18"/>
      <w:lang w:eastAsia="el-GR"/>
    </w:rPr>
  </w:style>
  <w:style w:type="paragraph" w:customStyle="1" w:styleId="xl147">
    <w:name w:val="xl147"/>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S Reference Sans Serif" w:hAnsi="MS Reference Sans Serif"/>
      <w:b/>
      <w:bCs/>
      <w:sz w:val="18"/>
      <w:szCs w:val="18"/>
      <w:lang w:eastAsia="el-GR"/>
    </w:rPr>
  </w:style>
  <w:style w:type="paragraph" w:customStyle="1" w:styleId="xl148">
    <w:name w:val="xl148"/>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MS Reference Sans Serif" w:hAnsi="MS Reference Sans Serif"/>
      <w:b/>
      <w:bCs/>
      <w:sz w:val="18"/>
      <w:szCs w:val="18"/>
      <w:lang w:eastAsia="el-GR"/>
    </w:rPr>
  </w:style>
  <w:style w:type="paragraph" w:customStyle="1" w:styleId="xl149">
    <w:name w:val="xl149"/>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150">
    <w:name w:val="xl150"/>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1">
    <w:name w:val="xl151"/>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152">
    <w:name w:val="xl152"/>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3">
    <w:name w:val="xl153"/>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154">
    <w:name w:val="xl154"/>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155">
    <w:name w:val="xl155"/>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156">
    <w:name w:val="xl156"/>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FF0000"/>
      <w:sz w:val="18"/>
      <w:szCs w:val="18"/>
      <w:lang w:eastAsia="el-GR"/>
    </w:rPr>
  </w:style>
  <w:style w:type="paragraph" w:customStyle="1" w:styleId="xl157">
    <w:name w:val="xl157"/>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58">
    <w:name w:val="xl158"/>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MS Reference Sans Serif" w:hAnsi="MS Reference Sans Serif"/>
      <w:b/>
      <w:bCs/>
      <w:color w:val="000000"/>
      <w:sz w:val="18"/>
      <w:szCs w:val="18"/>
      <w:lang w:eastAsia="el-GR"/>
    </w:rPr>
  </w:style>
  <w:style w:type="paragraph" w:customStyle="1" w:styleId="xl159">
    <w:name w:val="xl159"/>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sz w:val="18"/>
      <w:szCs w:val="18"/>
      <w:lang w:eastAsia="el-GR"/>
    </w:rPr>
  </w:style>
  <w:style w:type="paragraph" w:customStyle="1" w:styleId="xl160">
    <w:name w:val="xl160"/>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61">
    <w:name w:val="xl161"/>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MS Reference Sans Serif" w:hAnsi="MS Reference Sans Serif"/>
      <w:b/>
      <w:bCs/>
      <w:sz w:val="18"/>
      <w:szCs w:val="18"/>
      <w:lang w:eastAsia="el-GR"/>
    </w:rPr>
  </w:style>
  <w:style w:type="paragraph" w:customStyle="1" w:styleId="xl162">
    <w:name w:val="xl162"/>
    <w:basedOn w:val="a2"/>
    <w:rsid w:val="009C7C95"/>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63">
    <w:name w:val="xl163"/>
    <w:basedOn w:val="a2"/>
    <w:rsid w:val="009C7C95"/>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64">
    <w:name w:val="xl164"/>
    <w:basedOn w:val="a2"/>
    <w:rsid w:val="009C7C95"/>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5">
    <w:name w:val="xl165"/>
    <w:basedOn w:val="a2"/>
    <w:rsid w:val="009C7C95"/>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66">
    <w:name w:val="xl166"/>
    <w:basedOn w:val="a2"/>
    <w:rsid w:val="009C7C9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7">
    <w:name w:val="xl167"/>
    <w:basedOn w:val="a2"/>
    <w:rsid w:val="009C7C95"/>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68">
    <w:name w:val="xl168"/>
    <w:basedOn w:val="a2"/>
    <w:rsid w:val="009C7C9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69">
    <w:name w:val="xl169"/>
    <w:basedOn w:val="a2"/>
    <w:rsid w:val="009C7C95"/>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0">
    <w:name w:val="xl170"/>
    <w:basedOn w:val="a2"/>
    <w:rsid w:val="009C7C9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1">
    <w:name w:val="xl171"/>
    <w:basedOn w:val="a2"/>
    <w:rsid w:val="009C7C95"/>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2">
    <w:name w:val="xl172"/>
    <w:basedOn w:val="a2"/>
    <w:rsid w:val="009C7C95"/>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3">
    <w:name w:val="xl173"/>
    <w:basedOn w:val="a2"/>
    <w:rsid w:val="009C7C9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74">
    <w:name w:val="xl174"/>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175">
    <w:name w:val="xl175"/>
    <w:basedOn w:val="a2"/>
    <w:rsid w:val="009C7C95"/>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76">
    <w:name w:val="xl176"/>
    <w:basedOn w:val="a2"/>
    <w:rsid w:val="009C7C95"/>
    <w:pP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77">
    <w:name w:val="xl177"/>
    <w:basedOn w:val="a2"/>
    <w:rsid w:val="009C7C95"/>
    <w:pPr>
      <w:pBdr>
        <w:top w:val="single" w:sz="8" w:space="0" w:color="auto"/>
        <w:lef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178">
    <w:name w:val="xl178"/>
    <w:basedOn w:val="a2"/>
    <w:rsid w:val="009C7C95"/>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179">
    <w:name w:val="xl179"/>
    <w:basedOn w:val="a2"/>
    <w:rsid w:val="009C7C9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0">
    <w:name w:val="xl180"/>
    <w:basedOn w:val="a2"/>
    <w:rsid w:val="009C7C9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181">
    <w:name w:val="xl181"/>
    <w:basedOn w:val="a2"/>
    <w:rsid w:val="009C7C9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2">
    <w:name w:val="xl182"/>
    <w:basedOn w:val="a2"/>
    <w:rsid w:val="009C7C9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3">
    <w:name w:val="xl183"/>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184">
    <w:name w:val="xl184"/>
    <w:basedOn w:val="a2"/>
    <w:rsid w:val="009C7C95"/>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5">
    <w:name w:val="xl185"/>
    <w:basedOn w:val="a2"/>
    <w:rsid w:val="009C7C9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186">
    <w:name w:val="xl186"/>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u w:val="single"/>
      <w:lang w:eastAsia="el-GR"/>
    </w:rPr>
  </w:style>
  <w:style w:type="paragraph" w:customStyle="1" w:styleId="xl187">
    <w:name w:val="xl187"/>
    <w:basedOn w:val="a2"/>
    <w:rsid w:val="009C7C95"/>
    <w:pPr>
      <w:suppressAutoHyphens w:val="0"/>
      <w:spacing w:before="100" w:beforeAutospacing="1" w:after="100" w:afterAutospacing="1"/>
    </w:pPr>
    <w:rPr>
      <w:rFonts w:ascii="MS Reference Sans Serif" w:hAnsi="MS Reference Sans Serif"/>
      <w:sz w:val="18"/>
      <w:szCs w:val="18"/>
      <w:lang w:eastAsia="el-GR"/>
    </w:rPr>
  </w:style>
  <w:style w:type="paragraph" w:customStyle="1" w:styleId="xl188">
    <w:name w:val="xl188"/>
    <w:basedOn w:val="a2"/>
    <w:rsid w:val="009C7C9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89">
    <w:name w:val="xl189"/>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190">
    <w:name w:val="xl190"/>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191">
    <w:name w:val="xl191"/>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192">
    <w:name w:val="xl192"/>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193">
    <w:name w:val="xl193"/>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4">
    <w:name w:val="xl194"/>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5">
    <w:name w:val="xl195"/>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6">
    <w:name w:val="xl196"/>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197">
    <w:name w:val="xl197"/>
    <w:basedOn w:val="a2"/>
    <w:rsid w:val="009C7C9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8">
    <w:name w:val="xl198"/>
    <w:basedOn w:val="a2"/>
    <w:rsid w:val="009C7C95"/>
    <w:pPr>
      <w:pBdr>
        <w:top w:val="single" w:sz="4" w:space="0" w:color="auto"/>
        <w:left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199">
    <w:name w:val="xl199"/>
    <w:basedOn w:val="a2"/>
    <w:rsid w:val="009C7C95"/>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200">
    <w:name w:val="xl200"/>
    <w:basedOn w:val="a2"/>
    <w:rsid w:val="009C7C95"/>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201">
    <w:name w:val="xl201"/>
    <w:basedOn w:val="a2"/>
    <w:rsid w:val="009C7C95"/>
    <w:pPr>
      <w:pBdr>
        <w:top w:val="single" w:sz="4" w:space="0" w:color="auto"/>
        <w:left w:val="single" w:sz="4" w:space="0" w:color="auto"/>
        <w:right w:val="single" w:sz="8"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202">
    <w:name w:val="xl202"/>
    <w:basedOn w:val="a2"/>
    <w:rsid w:val="009C7C9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i/>
      <w:iCs/>
      <w:sz w:val="18"/>
      <w:szCs w:val="18"/>
      <w:lang w:eastAsia="el-GR"/>
    </w:rPr>
  </w:style>
  <w:style w:type="paragraph" w:customStyle="1" w:styleId="xl203">
    <w:name w:val="xl203"/>
    <w:basedOn w:val="a2"/>
    <w:rsid w:val="009C7C95"/>
    <w:pPr>
      <w:pBdr>
        <w:left w:val="single" w:sz="4" w:space="0" w:color="auto"/>
        <w:bottom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204">
    <w:name w:val="xl204"/>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sz w:val="18"/>
      <w:szCs w:val="18"/>
      <w:lang w:eastAsia="el-GR"/>
    </w:rPr>
  </w:style>
  <w:style w:type="paragraph" w:customStyle="1" w:styleId="xl205">
    <w:name w:val="xl205"/>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206">
    <w:name w:val="xl206"/>
    <w:basedOn w:val="a2"/>
    <w:rsid w:val="009C7C9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textAlignment w:val="top"/>
    </w:pPr>
    <w:rPr>
      <w:rFonts w:ascii="MS Reference Sans Serif" w:hAnsi="MS Reference Sans Serif"/>
      <w:sz w:val="18"/>
      <w:szCs w:val="18"/>
      <w:lang w:eastAsia="el-GR"/>
    </w:rPr>
  </w:style>
  <w:style w:type="paragraph" w:customStyle="1" w:styleId="xl207">
    <w:name w:val="xl207"/>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08">
    <w:name w:val="xl208"/>
    <w:basedOn w:val="a2"/>
    <w:rsid w:val="009C7C9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both"/>
      <w:textAlignment w:val="top"/>
    </w:pPr>
    <w:rPr>
      <w:rFonts w:ascii="MS Reference Sans Serif" w:hAnsi="MS Reference Sans Serif"/>
      <w:b/>
      <w:bCs/>
      <w:sz w:val="18"/>
      <w:szCs w:val="18"/>
      <w:lang w:eastAsia="el-GR"/>
    </w:rPr>
  </w:style>
  <w:style w:type="paragraph" w:customStyle="1" w:styleId="xl209">
    <w:name w:val="xl209"/>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MS Reference Sans Serif" w:hAnsi="MS Reference Sans Serif"/>
      <w:color w:val="000000"/>
      <w:sz w:val="18"/>
      <w:szCs w:val="18"/>
      <w:lang w:eastAsia="el-GR"/>
    </w:rPr>
  </w:style>
  <w:style w:type="paragraph" w:customStyle="1" w:styleId="xl210">
    <w:name w:val="xl210"/>
    <w:basedOn w:val="a2"/>
    <w:rsid w:val="009C7C9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211">
    <w:name w:val="xl211"/>
    <w:basedOn w:val="a2"/>
    <w:rsid w:val="009C7C95"/>
    <w:pPr>
      <w:pBdr>
        <w:top w:val="single" w:sz="4" w:space="0" w:color="auto"/>
        <w:left w:val="single" w:sz="4" w:space="9" w:color="auto"/>
        <w:bottom w:val="single" w:sz="8" w:space="0" w:color="auto"/>
        <w:right w:val="single" w:sz="4" w:space="0" w:color="auto"/>
      </w:pBdr>
      <w:suppressAutoHyphens w:val="0"/>
      <w:spacing w:before="100" w:beforeAutospacing="1" w:after="100" w:afterAutospacing="1"/>
      <w:ind w:firstLineChars="100" w:firstLine="100"/>
      <w:textAlignment w:val="top"/>
    </w:pPr>
    <w:rPr>
      <w:rFonts w:ascii="MS Reference Sans Serif" w:hAnsi="MS Reference Sans Serif"/>
      <w:sz w:val="18"/>
      <w:szCs w:val="18"/>
      <w:lang w:eastAsia="el-GR"/>
    </w:rPr>
  </w:style>
  <w:style w:type="paragraph" w:customStyle="1" w:styleId="xl212">
    <w:name w:val="xl212"/>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13">
    <w:name w:val="xl213"/>
    <w:basedOn w:val="a2"/>
    <w:rsid w:val="009C7C9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both"/>
      <w:textAlignment w:val="top"/>
    </w:pPr>
    <w:rPr>
      <w:rFonts w:ascii="MS Reference Sans Serif" w:hAnsi="MS Reference Sans Serif"/>
      <w:sz w:val="18"/>
      <w:szCs w:val="18"/>
      <w:lang w:eastAsia="el-GR"/>
    </w:rPr>
  </w:style>
  <w:style w:type="paragraph" w:customStyle="1" w:styleId="xl214">
    <w:name w:val="xl214"/>
    <w:basedOn w:val="a2"/>
    <w:rsid w:val="009C7C9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MS Reference Sans Serif" w:hAnsi="MS Reference Sans Serif"/>
      <w:sz w:val="18"/>
      <w:szCs w:val="18"/>
      <w:lang w:eastAsia="el-GR"/>
    </w:rPr>
  </w:style>
  <w:style w:type="paragraph" w:customStyle="1" w:styleId="xl215">
    <w:name w:val="xl215"/>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MS Reference Sans Serif" w:hAnsi="MS Reference Sans Serif"/>
      <w:sz w:val="18"/>
      <w:szCs w:val="18"/>
      <w:lang w:eastAsia="el-GR"/>
    </w:rPr>
  </w:style>
  <w:style w:type="paragraph" w:customStyle="1" w:styleId="xl216">
    <w:name w:val="xl216"/>
    <w:basedOn w:val="a2"/>
    <w:rsid w:val="009C7C9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pPr>
    <w:rPr>
      <w:rFonts w:ascii="MS Reference Sans Serif" w:hAnsi="MS Reference Sans Serif"/>
      <w:sz w:val="18"/>
      <w:szCs w:val="18"/>
      <w:lang w:eastAsia="el-GR"/>
    </w:rPr>
  </w:style>
  <w:style w:type="paragraph" w:customStyle="1" w:styleId="xl217">
    <w:name w:val="xl217"/>
    <w:basedOn w:val="a2"/>
    <w:rsid w:val="009C7C9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218">
    <w:name w:val="xl218"/>
    <w:basedOn w:val="a2"/>
    <w:rsid w:val="009C7C95"/>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219">
    <w:name w:val="xl219"/>
    <w:basedOn w:val="a2"/>
    <w:rsid w:val="009C7C95"/>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b/>
      <w:bCs/>
      <w:color w:val="000000"/>
      <w:sz w:val="18"/>
      <w:szCs w:val="18"/>
      <w:lang w:eastAsia="el-GR"/>
    </w:rPr>
  </w:style>
  <w:style w:type="paragraph" w:customStyle="1" w:styleId="xl220">
    <w:name w:val="xl220"/>
    <w:basedOn w:val="a2"/>
    <w:rsid w:val="009C7C95"/>
    <w:pPr>
      <w:suppressAutoHyphens w:val="0"/>
      <w:spacing w:before="100" w:beforeAutospacing="1" w:after="100" w:afterAutospacing="1"/>
    </w:pPr>
    <w:rPr>
      <w:rFonts w:ascii="MS Reference Sans Serif" w:hAnsi="MS Reference Sans Serif"/>
      <w:b/>
      <w:bCs/>
      <w:sz w:val="18"/>
      <w:szCs w:val="18"/>
      <w:lang w:eastAsia="el-GR"/>
    </w:rPr>
  </w:style>
  <w:style w:type="paragraph" w:customStyle="1" w:styleId="xl221">
    <w:name w:val="xl221"/>
    <w:basedOn w:val="a2"/>
    <w:rsid w:val="009C7C9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customStyle="1" w:styleId="xl222">
    <w:name w:val="xl222"/>
    <w:basedOn w:val="a2"/>
    <w:rsid w:val="009C7C95"/>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23">
    <w:name w:val="xl223"/>
    <w:basedOn w:val="a2"/>
    <w:rsid w:val="009C7C95"/>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24">
    <w:name w:val="xl224"/>
    <w:basedOn w:val="a2"/>
    <w:rsid w:val="009C7C95"/>
    <w:pPr>
      <w:pBdr>
        <w:top w:val="single" w:sz="4" w:space="0" w:color="auto"/>
        <w:left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225">
    <w:name w:val="xl225"/>
    <w:basedOn w:val="a2"/>
    <w:rsid w:val="009C7C95"/>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26">
    <w:name w:val="xl226"/>
    <w:basedOn w:val="a2"/>
    <w:rsid w:val="009C7C95"/>
    <w:pPr>
      <w:pBdr>
        <w:left w:val="single" w:sz="8"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227">
    <w:name w:val="xl227"/>
    <w:basedOn w:val="a2"/>
    <w:rsid w:val="009C7C95"/>
    <w:pPr>
      <w:pBdr>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228">
    <w:name w:val="xl228"/>
    <w:basedOn w:val="a2"/>
    <w:rsid w:val="009C7C95"/>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29">
    <w:name w:val="xl229"/>
    <w:basedOn w:val="a2"/>
    <w:rsid w:val="009C7C95"/>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30">
    <w:name w:val="xl230"/>
    <w:basedOn w:val="a2"/>
    <w:rsid w:val="009C7C95"/>
    <w:pPr>
      <w:pBdr>
        <w:top w:val="single" w:sz="4" w:space="0" w:color="auto"/>
        <w:left w:val="single" w:sz="4" w:space="0" w:color="auto"/>
        <w:right w:val="single" w:sz="4" w:space="0" w:color="auto"/>
      </w:pBdr>
      <w:suppressAutoHyphens w:val="0"/>
      <w:spacing w:before="100" w:beforeAutospacing="1" w:after="100" w:afterAutospacing="1"/>
    </w:pPr>
    <w:rPr>
      <w:rFonts w:ascii="MS Reference Sans Serif" w:hAnsi="MS Reference Sans Serif"/>
      <w:sz w:val="18"/>
      <w:szCs w:val="18"/>
      <w:lang w:eastAsia="el-GR"/>
    </w:rPr>
  </w:style>
  <w:style w:type="paragraph" w:customStyle="1" w:styleId="xl231">
    <w:name w:val="xl231"/>
    <w:basedOn w:val="a2"/>
    <w:rsid w:val="009C7C9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MS Reference Sans Serif" w:hAnsi="MS Reference Sans Serif"/>
      <w:b/>
      <w:bCs/>
      <w:sz w:val="18"/>
      <w:szCs w:val="18"/>
      <w:lang w:eastAsia="el-GR"/>
    </w:rPr>
  </w:style>
  <w:style w:type="paragraph" w:customStyle="1" w:styleId="xl232">
    <w:name w:val="xl232"/>
    <w:basedOn w:val="a2"/>
    <w:rsid w:val="009C7C95"/>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MS Reference Sans Serif" w:hAnsi="MS Reference Sans Serif"/>
      <w:b/>
      <w:bCs/>
      <w:sz w:val="18"/>
      <w:szCs w:val="18"/>
      <w:lang w:eastAsia="el-GR"/>
    </w:rPr>
  </w:style>
  <w:style w:type="paragraph" w:customStyle="1" w:styleId="xl233">
    <w:name w:val="xl233"/>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S Reference Sans Serif" w:hAnsi="MS Reference Sans Serif"/>
      <w:sz w:val="18"/>
      <w:szCs w:val="18"/>
      <w:lang w:eastAsia="el-GR"/>
    </w:rPr>
  </w:style>
  <w:style w:type="paragraph" w:customStyle="1" w:styleId="xl234">
    <w:name w:val="xl234"/>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S Reference Sans Serif" w:hAnsi="MS Reference Sans Serif"/>
      <w:sz w:val="18"/>
      <w:szCs w:val="18"/>
      <w:lang w:eastAsia="el-GR"/>
    </w:rPr>
  </w:style>
  <w:style w:type="paragraph" w:customStyle="1" w:styleId="xl235">
    <w:name w:val="xl235"/>
    <w:basedOn w:val="a2"/>
    <w:rsid w:val="009C7C95"/>
    <w:pPr>
      <w:pBdr>
        <w:left w:val="single" w:sz="4" w:space="0" w:color="auto"/>
        <w:bottom w:val="single" w:sz="8" w:space="0" w:color="auto"/>
        <w:right w:val="single" w:sz="4" w:space="0" w:color="auto"/>
      </w:pBdr>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36">
    <w:name w:val="xl236"/>
    <w:basedOn w:val="a2"/>
    <w:rsid w:val="009C7C95"/>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7">
    <w:name w:val="xl237"/>
    <w:basedOn w:val="a2"/>
    <w:rsid w:val="009C7C95"/>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8">
    <w:name w:val="xl238"/>
    <w:basedOn w:val="a2"/>
    <w:rsid w:val="009C7C95"/>
    <w:pPr>
      <w:pBdr>
        <w:top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39">
    <w:name w:val="xl239"/>
    <w:basedOn w:val="a2"/>
    <w:rsid w:val="009C7C95"/>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0">
    <w:name w:val="xl240"/>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sz w:val="18"/>
      <w:szCs w:val="18"/>
      <w:lang w:eastAsia="el-GR"/>
    </w:rPr>
  </w:style>
  <w:style w:type="paragraph" w:customStyle="1" w:styleId="xl241">
    <w:name w:val="xl241"/>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sz w:val="18"/>
      <w:szCs w:val="18"/>
      <w:lang w:eastAsia="el-GR"/>
    </w:rPr>
  </w:style>
  <w:style w:type="paragraph" w:customStyle="1" w:styleId="xl242">
    <w:name w:val="xl242"/>
    <w:basedOn w:val="a2"/>
    <w:rsid w:val="009C7C95"/>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43">
    <w:name w:val="xl243"/>
    <w:basedOn w:val="a2"/>
    <w:rsid w:val="009C7C9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S Reference Sans Serif" w:hAnsi="MS Reference Sans Serif"/>
      <w:color w:val="000000"/>
      <w:sz w:val="18"/>
      <w:szCs w:val="18"/>
      <w:lang w:eastAsia="el-GR"/>
    </w:rPr>
  </w:style>
  <w:style w:type="paragraph" w:customStyle="1" w:styleId="xl244">
    <w:name w:val="xl244"/>
    <w:basedOn w:val="a2"/>
    <w:rsid w:val="009C7C9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S Reference Sans Serif" w:hAnsi="MS Reference Sans Serif"/>
      <w:b/>
      <w:bCs/>
      <w:color w:val="000000"/>
      <w:sz w:val="18"/>
      <w:szCs w:val="18"/>
      <w:lang w:eastAsia="el-GR"/>
    </w:rPr>
  </w:style>
  <w:style w:type="paragraph" w:customStyle="1" w:styleId="xl245">
    <w:name w:val="xl245"/>
    <w:basedOn w:val="a2"/>
    <w:rsid w:val="009C7C95"/>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6">
    <w:name w:val="xl246"/>
    <w:basedOn w:val="a2"/>
    <w:rsid w:val="009C7C95"/>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7">
    <w:name w:val="xl247"/>
    <w:basedOn w:val="a2"/>
    <w:rsid w:val="009C7C95"/>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8">
    <w:name w:val="xl248"/>
    <w:basedOn w:val="a2"/>
    <w:rsid w:val="009C7C9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S Reference Sans Serif" w:hAnsi="MS Reference Sans Serif"/>
      <w:color w:val="000000"/>
      <w:sz w:val="18"/>
      <w:szCs w:val="18"/>
      <w:lang w:eastAsia="el-GR"/>
    </w:rPr>
  </w:style>
  <w:style w:type="paragraph" w:customStyle="1" w:styleId="xl249">
    <w:name w:val="xl249"/>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S Reference Sans Serif" w:hAnsi="MS Reference Sans Serif"/>
      <w:b/>
      <w:bCs/>
      <w:sz w:val="18"/>
      <w:szCs w:val="18"/>
      <w:lang w:eastAsia="el-GR"/>
    </w:rPr>
  </w:style>
  <w:style w:type="paragraph" w:styleId="24">
    <w:name w:val="toc 2"/>
    <w:basedOn w:val="a2"/>
    <w:next w:val="a2"/>
    <w:autoRedefine/>
    <w:uiPriority w:val="39"/>
    <w:rsid w:val="009C7C95"/>
    <w:pPr>
      <w:suppressAutoHyphens w:val="0"/>
      <w:ind w:left="240"/>
    </w:pPr>
    <w:rPr>
      <w:lang w:eastAsia="en-US"/>
    </w:rPr>
  </w:style>
  <w:style w:type="paragraph" w:customStyle="1" w:styleId="a0">
    <w:name w:val="Πίνακας"/>
    <w:basedOn w:val="afd"/>
    <w:rsid w:val="009C7C95"/>
    <w:pPr>
      <w:widowControl/>
      <w:numPr>
        <w:numId w:val="22"/>
      </w:numPr>
    </w:pPr>
    <w:rPr>
      <w:rFonts w:ascii="Verdana" w:hAnsi="Verdana"/>
      <w:bCs/>
      <w:i w:val="0"/>
      <w:sz w:val="20"/>
    </w:rPr>
  </w:style>
  <w:style w:type="paragraph" w:customStyle="1" w:styleId="CharCharCharChar">
    <w:name w:val="Char Char Char Char"/>
    <w:basedOn w:val="a2"/>
    <w:rsid w:val="009C7C95"/>
    <w:pPr>
      <w:suppressAutoHyphens w:val="0"/>
      <w:spacing w:before="120" w:after="160" w:line="240" w:lineRule="exact"/>
      <w:ind w:left="-12"/>
    </w:pPr>
    <w:rPr>
      <w:rFonts w:ascii="Verdana" w:hAnsi="Verdana"/>
      <w:sz w:val="20"/>
      <w:szCs w:val="20"/>
      <w:lang w:val="en-US" w:eastAsia="en-US"/>
    </w:rPr>
  </w:style>
  <w:style w:type="paragraph" w:customStyle="1" w:styleId="1Verdana11pt">
    <w:name w:val="Στυλ Επικεφαλίδα 1 + Verdana 11 pt"/>
    <w:basedOn w:val="1"/>
    <w:rsid w:val="009C7C95"/>
    <w:pPr>
      <w:numPr>
        <w:numId w:val="0"/>
      </w:numPr>
      <w:tabs>
        <w:tab w:val="num" w:pos="0"/>
      </w:tabs>
      <w:suppressAutoHyphens w:val="0"/>
      <w:spacing w:before="240" w:line="240" w:lineRule="auto"/>
      <w:jc w:val="both"/>
    </w:pPr>
    <w:rPr>
      <w:rFonts w:cs="Arial"/>
      <w:bCs/>
      <w:smallCaps w:val="0"/>
      <w:kern w:val="32"/>
      <w:szCs w:val="32"/>
      <w:lang w:eastAsia="el-GR"/>
    </w:rPr>
  </w:style>
  <w:style w:type="paragraph" w:customStyle="1" w:styleId="1Verdana11pt10pt">
    <w:name w:val="Στυλ Στυλ Επικεφαλίδα 1 + Verdana 11 pt + 10 pt Πλάγια"/>
    <w:basedOn w:val="1Verdana11pt"/>
    <w:rsid w:val="009C7C95"/>
    <w:pPr>
      <w:numPr>
        <w:numId w:val="21"/>
      </w:numPr>
    </w:pPr>
    <w:rPr>
      <w:i/>
      <w:iCs/>
      <w:sz w:val="24"/>
    </w:rPr>
  </w:style>
  <w:style w:type="character" w:styleId="aff0">
    <w:name w:val="annotation reference"/>
    <w:uiPriority w:val="99"/>
    <w:qFormat/>
    <w:rsid w:val="009C7C95"/>
    <w:rPr>
      <w:sz w:val="16"/>
      <w:szCs w:val="16"/>
    </w:rPr>
  </w:style>
  <w:style w:type="paragraph" w:styleId="aff1">
    <w:name w:val="annotation text"/>
    <w:basedOn w:val="a2"/>
    <w:link w:val="Charb"/>
    <w:uiPriority w:val="99"/>
    <w:qFormat/>
    <w:rsid w:val="009C7C95"/>
    <w:pPr>
      <w:suppressAutoHyphens w:val="0"/>
    </w:pPr>
    <w:rPr>
      <w:sz w:val="20"/>
      <w:szCs w:val="20"/>
      <w:lang w:eastAsia="en-US"/>
    </w:rPr>
  </w:style>
  <w:style w:type="character" w:customStyle="1" w:styleId="Charb">
    <w:name w:val="Κείμενο σχολίου Char"/>
    <w:basedOn w:val="a3"/>
    <w:link w:val="aff1"/>
    <w:uiPriority w:val="99"/>
    <w:rsid w:val="009C7C95"/>
    <w:rPr>
      <w:rFonts w:ascii="Times New Roman" w:eastAsia="Times New Roman" w:hAnsi="Times New Roman" w:cs="Times New Roman"/>
      <w:sz w:val="20"/>
      <w:szCs w:val="20"/>
    </w:rPr>
  </w:style>
  <w:style w:type="paragraph" w:styleId="aff2">
    <w:name w:val="annotation subject"/>
    <w:basedOn w:val="aff1"/>
    <w:next w:val="aff1"/>
    <w:link w:val="Charc"/>
    <w:uiPriority w:val="99"/>
    <w:rsid w:val="009C7C95"/>
    <w:rPr>
      <w:b/>
      <w:bCs/>
    </w:rPr>
  </w:style>
  <w:style w:type="character" w:customStyle="1" w:styleId="Charc">
    <w:name w:val="Θέμα σχολίου Char"/>
    <w:basedOn w:val="Charb"/>
    <w:link w:val="aff2"/>
    <w:uiPriority w:val="99"/>
    <w:rsid w:val="009C7C95"/>
    <w:rPr>
      <w:rFonts w:ascii="Times New Roman" w:eastAsia="Times New Roman" w:hAnsi="Times New Roman" w:cs="Times New Roman"/>
      <w:b/>
      <w:bCs/>
      <w:sz w:val="20"/>
      <w:szCs w:val="20"/>
    </w:rPr>
  </w:style>
  <w:style w:type="paragraph" w:customStyle="1" w:styleId="CompanyName">
    <w:name w:val="Company Name"/>
    <w:basedOn w:val="a6"/>
    <w:rsid w:val="009C7C95"/>
    <w:pPr>
      <w:keepLines/>
      <w:framePr w:w="8640" w:h="1440" w:wrap="notBeside" w:vAnchor="page" w:hAnchor="margin" w:xAlign="center" w:y="889"/>
      <w:suppressAutoHyphens w:val="0"/>
      <w:autoSpaceDE w:val="0"/>
      <w:autoSpaceDN w:val="0"/>
      <w:adjustRightInd w:val="0"/>
      <w:spacing w:after="40" w:line="240" w:lineRule="atLeast"/>
      <w:jc w:val="center"/>
    </w:pPr>
    <w:rPr>
      <w:rFonts w:ascii="Garamond" w:hAnsi="Garamond"/>
      <w:caps/>
      <w:spacing w:val="75"/>
      <w:kern w:val="18"/>
      <w:sz w:val="22"/>
      <w:lang w:val="en-AU" w:eastAsia="en-US"/>
    </w:rPr>
  </w:style>
  <w:style w:type="paragraph" w:styleId="33">
    <w:name w:val="toc 3"/>
    <w:basedOn w:val="a2"/>
    <w:next w:val="a2"/>
    <w:autoRedefine/>
    <w:rsid w:val="009C7C95"/>
    <w:pPr>
      <w:suppressAutoHyphens w:val="0"/>
      <w:autoSpaceDE w:val="0"/>
      <w:autoSpaceDN w:val="0"/>
      <w:adjustRightInd w:val="0"/>
      <w:ind w:left="400"/>
    </w:pPr>
    <w:rPr>
      <w:i/>
      <w:iCs/>
      <w:szCs w:val="20"/>
      <w:lang w:eastAsia="el-GR"/>
    </w:rPr>
  </w:style>
  <w:style w:type="paragraph" w:styleId="53">
    <w:name w:val="index 5"/>
    <w:basedOn w:val="a2"/>
    <w:next w:val="a2"/>
    <w:autoRedefine/>
    <w:rsid w:val="009C7C95"/>
    <w:pPr>
      <w:suppressAutoHyphens w:val="0"/>
      <w:ind w:left="1200" w:hanging="240"/>
    </w:pPr>
    <w:rPr>
      <w:lang w:eastAsia="el-GR"/>
    </w:rPr>
  </w:style>
  <w:style w:type="paragraph" w:customStyle="1" w:styleId="tableHeader">
    <w:name w:val="table Header"/>
    <w:basedOn w:val="a2"/>
    <w:rsid w:val="009C7C95"/>
    <w:pPr>
      <w:widowControl w:val="0"/>
      <w:tabs>
        <w:tab w:val="num" w:pos="1800"/>
      </w:tabs>
      <w:suppressAutoHyphens w:val="0"/>
      <w:spacing w:before="120" w:after="120"/>
      <w:ind w:left="360" w:hanging="360"/>
      <w:jc w:val="center"/>
    </w:pPr>
    <w:rPr>
      <w:b/>
      <w:snapToGrid w:val="0"/>
      <w:sz w:val="22"/>
      <w:szCs w:val="20"/>
      <w:lang w:eastAsia="en-US"/>
    </w:rPr>
  </w:style>
  <w:style w:type="paragraph" w:customStyle="1" w:styleId="SmallLetters">
    <w:name w:val="Small Letters"/>
    <w:basedOn w:val="a2"/>
    <w:rsid w:val="009C7C95"/>
    <w:pPr>
      <w:suppressAutoHyphens w:val="0"/>
      <w:spacing w:after="240"/>
      <w:jc w:val="center"/>
    </w:pPr>
    <w:rPr>
      <w:sz w:val="20"/>
      <w:szCs w:val="20"/>
      <w:lang w:eastAsia="en-US"/>
    </w:rPr>
  </w:style>
  <w:style w:type="paragraph" w:customStyle="1" w:styleId="Normalmystyle">
    <w:name w:val="Normal.mystyle"/>
    <w:basedOn w:val="a2"/>
    <w:rsid w:val="009C7C95"/>
    <w:pPr>
      <w:widowControl w:val="0"/>
      <w:suppressAutoHyphens w:val="0"/>
      <w:spacing w:after="120"/>
      <w:jc w:val="both"/>
    </w:pPr>
    <w:rPr>
      <w:snapToGrid w:val="0"/>
      <w:sz w:val="22"/>
      <w:szCs w:val="20"/>
      <w:lang w:eastAsia="en-US"/>
    </w:rPr>
  </w:style>
  <w:style w:type="paragraph" w:customStyle="1" w:styleId="annex8-head1">
    <w:name w:val="annex8-head1"/>
    <w:rsid w:val="009C7C95"/>
    <w:pPr>
      <w:numPr>
        <w:numId w:val="23"/>
      </w:numPr>
      <w:spacing w:after="0" w:line="240" w:lineRule="auto"/>
    </w:pPr>
    <w:rPr>
      <w:rFonts w:ascii="Verdana" w:eastAsia="Times New Roman" w:hAnsi="Verdana" w:cs="Times New Roman"/>
      <w:b/>
      <w:sz w:val="20"/>
      <w:szCs w:val="20"/>
      <w:u w:val="single"/>
    </w:rPr>
  </w:style>
  <w:style w:type="paragraph" w:customStyle="1" w:styleId="annex8-ptx-head">
    <w:name w:val="annex8-ptx-head"/>
    <w:rsid w:val="009C7C95"/>
    <w:pPr>
      <w:numPr>
        <w:ilvl w:val="1"/>
        <w:numId w:val="23"/>
      </w:numPr>
      <w:spacing w:before="120" w:after="120" w:line="240" w:lineRule="auto"/>
    </w:pPr>
    <w:rPr>
      <w:rFonts w:ascii="Verdana" w:eastAsia="Times New Roman" w:hAnsi="Verdana" w:cs="Times New Roman"/>
      <w:b/>
      <w:sz w:val="20"/>
      <w:szCs w:val="20"/>
    </w:rPr>
  </w:style>
  <w:style w:type="paragraph" w:customStyle="1" w:styleId="annex8-tx">
    <w:name w:val="annex8-tx"/>
    <w:rsid w:val="009C7C95"/>
    <w:pPr>
      <w:numPr>
        <w:numId w:val="24"/>
      </w:numPr>
      <w:spacing w:after="0" w:line="240" w:lineRule="auto"/>
    </w:pPr>
    <w:rPr>
      <w:rFonts w:ascii="Verdana" w:eastAsia="Times New Roman" w:hAnsi="Verdana" w:cs="Times New Roman"/>
      <w:b/>
      <w:sz w:val="20"/>
      <w:szCs w:val="20"/>
    </w:rPr>
  </w:style>
  <w:style w:type="paragraph" w:customStyle="1" w:styleId="annex8-ps">
    <w:name w:val="annex8-ps"/>
    <w:rsid w:val="009C7C95"/>
    <w:pPr>
      <w:numPr>
        <w:ilvl w:val="1"/>
        <w:numId w:val="24"/>
      </w:numPr>
      <w:spacing w:after="0" w:line="240" w:lineRule="auto"/>
    </w:pPr>
    <w:rPr>
      <w:rFonts w:ascii="Verdana" w:eastAsia="Times New Roman" w:hAnsi="Verdana" w:cs="Times New Roman"/>
      <w:b/>
      <w:sz w:val="20"/>
      <w:szCs w:val="20"/>
    </w:rPr>
  </w:style>
  <w:style w:type="paragraph" w:customStyle="1" w:styleId="InsideAddress">
    <w:name w:val="Inside Address"/>
    <w:basedOn w:val="a2"/>
    <w:rsid w:val="009C7C95"/>
    <w:pPr>
      <w:numPr>
        <w:numId w:val="25"/>
      </w:numPr>
      <w:tabs>
        <w:tab w:val="clear" w:pos="926"/>
      </w:tabs>
      <w:suppressAutoHyphens w:val="0"/>
      <w:ind w:left="0" w:firstLine="0"/>
      <w:jc w:val="both"/>
    </w:pPr>
    <w:rPr>
      <w:rFonts w:ascii="Verdana" w:hAnsi="Verdana"/>
      <w:sz w:val="20"/>
      <w:lang w:eastAsia="el-GR"/>
    </w:rPr>
  </w:style>
  <w:style w:type="paragraph" w:styleId="aff3">
    <w:name w:val="Revision"/>
    <w:hidden/>
    <w:uiPriority w:val="99"/>
    <w:rsid w:val="009C7C95"/>
    <w:pPr>
      <w:spacing w:after="0" w:line="240" w:lineRule="auto"/>
    </w:pPr>
    <w:rPr>
      <w:rFonts w:ascii="Times New Roman" w:eastAsia="Times New Roman" w:hAnsi="Times New Roman" w:cs="Times New Roman"/>
      <w:sz w:val="24"/>
      <w:szCs w:val="24"/>
    </w:rPr>
  </w:style>
  <w:style w:type="paragraph" w:customStyle="1" w:styleId="WW-Default">
    <w:name w:val="WW-Default"/>
    <w:rsid w:val="009C7C95"/>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ListParagraph1">
    <w:name w:val="List Paragraph1"/>
    <w:basedOn w:val="a2"/>
    <w:rsid w:val="009C7C95"/>
    <w:pPr>
      <w:suppressAutoHyphens w:val="0"/>
      <w:spacing w:after="200" w:line="276" w:lineRule="auto"/>
      <w:ind w:left="720"/>
    </w:pPr>
    <w:rPr>
      <w:rFonts w:ascii="Calibri" w:hAnsi="Calibri" w:cs="Calibri"/>
      <w:sz w:val="22"/>
      <w:szCs w:val="22"/>
      <w:lang w:eastAsia="el-GR"/>
    </w:rPr>
  </w:style>
  <w:style w:type="paragraph" w:customStyle="1" w:styleId="HTMLPreformatted1">
    <w:name w:val="HTML Preformatted1"/>
    <w:basedOn w:val="a2"/>
    <w:rsid w:val="009C7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Verdana" w:eastAsia="Arial Unicode MS" w:hAnsi="Verdana"/>
      <w:color w:val="000000"/>
      <w:sz w:val="17"/>
      <w:szCs w:val="20"/>
      <w:lang w:eastAsia="el-GR"/>
    </w:rPr>
  </w:style>
  <w:style w:type="character" w:customStyle="1" w:styleId="fontstyle23">
    <w:name w:val="fontstyle23"/>
    <w:rsid w:val="009C7C95"/>
  </w:style>
  <w:style w:type="character" w:customStyle="1" w:styleId="54">
    <w:name w:val="Σώμα κειμένου (5)_"/>
    <w:link w:val="510"/>
    <w:rsid w:val="009C7C95"/>
    <w:rPr>
      <w:i/>
      <w:iCs/>
      <w:sz w:val="21"/>
      <w:szCs w:val="21"/>
      <w:shd w:val="clear" w:color="auto" w:fill="FFFFFF"/>
    </w:rPr>
  </w:style>
  <w:style w:type="character" w:customStyle="1" w:styleId="55">
    <w:name w:val="Σώμα κειμένου (5) + Χωρίς πλάγια γραφή"/>
    <w:rsid w:val="009C7C95"/>
    <w:rPr>
      <w:rFonts w:ascii="Calibri" w:hAnsi="Calibri"/>
      <w:i/>
      <w:iCs/>
      <w:sz w:val="21"/>
      <w:szCs w:val="21"/>
      <w:u w:val="single"/>
      <w:lang w:bidi="ar-SA"/>
    </w:rPr>
  </w:style>
  <w:style w:type="character" w:customStyle="1" w:styleId="511">
    <w:name w:val="Σώμα κειμένου (5) + Χωρίς πλάγια γραφή1"/>
    <w:rsid w:val="009C7C95"/>
  </w:style>
  <w:style w:type="character" w:customStyle="1" w:styleId="56">
    <w:name w:val="Σώμα κειμένου (5)"/>
    <w:rsid w:val="009C7C95"/>
    <w:rPr>
      <w:rFonts w:ascii="Calibri" w:hAnsi="Calibri"/>
      <w:i/>
      <w:iCs/>
      <w:sz w:val="21"/>
      <w:szCs w:val="21"/>
      <w:u w:val="single"/>
      <w:lang w:bidi="ar-SA"/>
    </w:rPr>
  </w:style>
  <w:style w:type="character" w:customStyle="1" w:styleId="5-1">
    <w:name w:val="Σώμα κειμένου (5) + Διάστιχο -1 στ."/>
    <w:rsid w:val="009C7C95"/>
    <w:rPr>
      <w:rFonts w:ascii="Calibri" w:hAnsi="Calibri"/>
      <w:i/>
      <w:iCs/>
      <w:spacing w:val="-20"/>
      <w:sz w:val="21"/>
      <w:szCs w:val="21"/>
      <w:lang w:bidi="ar-SA"/>
    </w:rPr>
  </w:style>
  <w:style w:type="character" w:customStyle="1" w:styleId="aff4">
    <w:name w:val="Σώμα κειμένου + Πλάγια γραφή"/>
    <w:rsid w:val="009C7C95"/>
    <w:rPr>
      <w:rFonts w:ascii="Calibri" w:hAnsi="Calibri" w:cs="Calibri"/>
      <w:i/>
      <w:iCs/>
      <w:sz w:val="21"/>
      <w:szCs w:val="21"/>
      <w:u w:val="none"/>
    </w:rPr>
  </w:style>
  <w:style w:type="character" w:customStyle="1" w:styleId="15">
    <w:name w:val="Επικεφαλίδα #1_"/>
    <w:link w:val="16"/>
    <w:rsid w:val="009C7C95"/>
    <w:rPr>
      <w:sz w:val="21"/>
      <w:szCs w:val="21"/>
      <w:shd w:val="clear" w:color="auto" w:fill="FFFFFF"/>
    </w:rPr>
  </w:style>
  <w:style w:type="character" w:customStyle="1" w:styleId="25">
    <w:name w:val="Επικεφαλίδα #2_"/>
    <w:link w:val="26"/>
    <w:rsid w:val="009C7C95"/>
    <w:rPr>
      <w:sz w:val="21"/>
      <w:szCs w:val="21"/>
      <w:shd w:val="clear" w:color="auto" w:fill="FFFFFF"/>
    </w:rPr>
  </w:style>
  <w:style w:type="paragraph" w:customStyle="1" w:styleId="510">
    <w:name w:val="Σώμα κειμένου (5)1"/>
    <w:basedOn w:val="a2"/>
    <w:link w:val="54"/>
    <w:rsid w:val="009C7C95"/>
    <w:pPr>
      <w:widowControl w:val="0"/>
      <w:shd w:val="clear" w:color="auto" w:fill="FFFFFF"/>
      <w:suppressAutoHyphens w:val="0"/>
      <w:spacing w:line="293" w:lineRule="exact"/>
      <w:jc w:val="both"/>
    </w:pPr>
    <w:rPr>
      <w:rFonts w:asciiTheme="minorHAnsi" w:eastAsiaTheme="minorHAnsi" w:hAnsiTheme="minorHAnsi" w:cstheme="minorBidi"/>
      <w:i/>
      <w:iCs/>
      <w:sz w:val="21"/>
      <w:szCs w:val="21"/>
      <w:lang w:eastAsia="en-US"/>
    </w:rPr>
  </w:style>
  <w:style w:type="paragraph" w:customStyle="1" w:styleId="16">
    <w:name w:val="Επικεφαλίδα #1"/>
    <w:basedOn w:val="a2"/>
    <w:link w:val="15"/>
    <w:rsid w:val="009C7C95"/>
    <w:pPr>
      <w:widowControl w:val="0"/>
      <w:shd w:val="clear" w:color="auto" w:fill="FFFFFF"/>
      <w:suppressAutoHyphens w:val="0"/>
      <w:spacing w:before="240" w:after="60" w:line="240" w:lineRule="atLeast"/>
      <w:jc w:val="both"/>
      <w:outlineLvl w:val="0"/>
    </w:pPr>
    <w:rPr>
      <w:rFonts w:asciiTheme="minorHAnsi" w:eastAsiaTheme="minorHAnsi" w:hAnsiTheme="minorHAnsi" w:cstheme="minorBidi"/>
      <w:sz w:val="21"/>
      <w:szCs w:val="21"/>
      <w:lang w:eastAsia="en-US"/>
    </w:rPr>
  </w:style>
  <w:style w:type="paragraph" w:customStyle="1" w:styleId="26">
    <w:name w:val="Επικεφαλίδα #2"/>
    <w:basedOn w:val="a2"/>
    <w:link w:val="25"/>
    <w:rsid w:val="009C7C95"/>
    <w:pPr>
      <w:widowControl w:val="0"/>
      <w:shd w:val="clear" w:color="auto" w:fill="FFFFFF"/>
      <w:suppressAutoHyphens w:val="0"/>
      <w:spacing w:before="240" w:after="120" w:line="240" w:lineRule="atLeast"/>
      <w:jc w:val="both"/>
      <w:outlineLvl w:val="1"/>
    </w:pPr>
    <w:rPr>
      <w:rFonts w:asciiTheme="minorHAnsi" w:eastAsiaTheme="minorHAnsi" w:hAnsiTheme="minorHAnsi" w:cstheme="minorBidi"/>
      <w:sz w:val="21"/>
      <w:szCs w:val="21"/>
      <w:lang w:eastAsia="en-US"/>
    </w:rPr>
  </w:style>
  <w:style w:type="character" w:customStyle="1" w:styleId="Arial">
    <w:name w:val="Σώμα κειμένου + Arial"/>
    <w:rsid w:val="009C7C95"/>
    <w:rPr>
      <w:rFonts w:ascii="Arial" w:hAnsi="Arial" w:cs="Arial"/>
      <w:sz w:val="17"/>
      <w:szCs w:val="17"/>
      <w:u w:val="none"/>
    </w:rPr>
  </w:style>
  <w:style w:type="character" w:customStyle="1" w:styleId="apple-converted-space">
    <w:name w:val="apple-converted-space"/>
    <w:rsid w:val="009C7C95"/>
  </w:style>
  <w:style w:type="character" w:customStyle="1" w:styleId="highlight1">
    <w:name w:val="highlight1"/>
    <w:rsid w:val="009C7C95"/>
  </w:style>
  <w:style w:type="paragraph" w:customStyle="1" w:styleId="xl66">
    <w:name w:val="xl66"/>
    <w:basedOn w:val="a2"/>
    <w:rsid w:val="009C7C95"/>
    <w:pPr>
      <w:shd w:val="clear" w:color="000000" w:fill="FFFF99"/>
      <w:suppressAutoHyphens w:val="0"/>
      <w:spacing w:before="100" w:beforeAutospacing="1" w:after="100" w:afterAutospacing="1"/>
      <w:jc w:val="center"/>
    </w:pPr>
    <w:rPr>
      <w:rFonts w:ascii="Arial" w:hAnsi="Arial" w:cs="Arial"/>
      <w:b/>
      <w:bCs/>
      <w:sz w:val="28"/>
      <w:szCs w:val="28"/>
      <w:lang w:eastAsia="el-GR"/>
    </w:rPr>
  </w:style>
  <w:style w:type="paragraph" w:customStyle="1" w:styleId="xl67">
    <w:name w:val="xl67"/>
    <w:basedOn w:val="a2"/>
    <w:rsid w:val="009C7C95"/>
    <w:pPr>
      <w:shd w:val="clear" w:color="000000" w:fill="FFFF99"/>
      <w:suppressAutoHyphens w:val="0"/>
      <w:spacing w:before="100" w:beforeAutospacing="1" w:after="100" w:afterAutospacing="1"/>
    </w:pPr>
    <w:rPr>
      <w:lang w:eastAsia="el-GR"/>
    </w:rPr>
  </w:style>
  <w:style w:type="paragraph" w:customStyle="1" w:styleId="xl68">
    <w:name w:val="xl68"/>
    <w:basedOn w:val="a2"/>
    <w:rsid w:val="009C7C95"/>
    <w:pPr>
      <w:pBdr>
        <w:bottom w:val="single" w:sz="4" w:space="0" w:color="auto"/>
      </w:pBdr>
      <w:suppressAutoHyphens w:val="0"/>
      <w:spacing w:before="100" w:beforeAutospacing="1" w:after="100" w:afterAutospacing="1"/>
    </w:pPr>
    <w:rPr>
      <w:lang w:eastAsia="el-GR"/>
    </w:rPr>
  </w:style>
  <w:style w:type="paragraph" w:customStyle="1" w:styleId="xl250">
    <w:name w:val="xl250"/>
    <w:basedOn w:val="a2"/>
    <w:rsid w:val="009C7C95"/>
    <w:pPr>
      <w:pBdr>
        <w:top w:val="double" w:sz="6" w:space="0" w:color="993300"/>
        <w:left w:val="double" w:sz="6"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51">
    <w:name w:val="xl251"/>
    <w:basedOn w:val="a2"/>
    <w:rsid w:val="009C7C95"/>
    <w:pPr>
      <w:pBdr>
        <w:top w:val="double" w:sz="6" w:space="0" w:color="993300"/>
        <w:left w:val="single" w:sz="4"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52">
    <w:name w:val="xl252"/>
    <w:basedOn w:val="a2"/>
    <w:rsid w:val="009C7C95"/>
    <w:pPr>
      <w:pBdr>
        <w:top w:val="double" w:sz="6" w:space="0" w:color="993300"/>
        <w:left w:val="single" w:sz="4" w:space="0" w:color="993300"/>
        <w:bottom w:val="double" w:sz="6" w:space="0" w:color="993300"/>
        <w:right w:val="single" w:sz="4" w:space="0" w:color="993300"/>
      </w:pBdr>
      <w:suppressAutoHyphens w:val="0"/>
      <w:spacing w:before="100" w:beforeAutospacing="1" w:after="100" w:afterAutospacing="1"/>
      <w:jc w:val="right"/>
    </w:pPr>
    <w:rPr>
      <w:rFonts w:ascii="Arial" w:hAnsi="Arial" w:cs="Arial"/>
      <w:color w:val="000000"/>
      <w:sz w:val="20"/>
      <w:szCs w:val="20"/>
      <w:lang w:eastAsia="el-GR"/>
    </w:rPr>
  </w:style>
  <w:style w:type="paragraph" w:customStyle="1" w:styleId="xl253">
    <w:name w:val="xl253"/>
    <w:basedOn w:val="a2"/>
    <w:rsid w:val="009C7C95"/>
    <w:pPr>
      <w:pBdr>
        <w:top w:val="double" w:sz="6" w:space="0" w:color="993300"/>
        <w:left w:val="single" w:sz="4" w:space="0" w:color="993300"/>
        <w:bottom w:val="double" w:sz="6" w:space="0" w:color="993300"/>
        <w:right w:val="single" w:sz="4" w:space="0" w:color="993300"/>
      </w:pBdr>
      <w:shd w:val="clear" w:color="000000" w:fill="993300"/>
      <w:suppressAutoHyphens w:val="0"/>
      <w:spacing w:before="100" w:beforeAutospacing="1" w:after="100" w:afterAutospacing="1"/>
      <w:jc w:val="right"/>
    </w:pPr>
    <w:rPr>
      <w:rFonts w:ascii="Arial" w:hAnsi="Arial" w:cs="Arial"/>
      <w:color w:val="000000"/>
      <w:sz w:val="20"/>
      <w:szCs w:val="20"/>
      <w:lang w:eastAsia="el-GR"/>
    </w:rPr>
  </w:style>
  <w:style w:type="paragraph" w:customStyle="1" w:styleId="xl254">
    <w:name w:val="xl254"/>
    <w:basedOn w:val="a2"/>
    <w:rsid w:val="009C7C95"/>
    <w:pPr>
      <w:pBdr>
        <w:left w:val="single" w:sz="4" w:space="0" w:color="auto"/>
      </w:pBdr>
      <w:suppressAutoHyphens w:val="0"/>
      <w:spacing w:before="100" w:beforeAutospacing="1" w:after="100" w:afterAutospacing="1"/>
    </w:pPr>
    <w:rPr>
      <w:lang w:eastAsia="el-GR"/>
    </w:rPr>
  </w:style>
  <w:style w:type="paragraph" w:customStyle="1" w:styleId="xl255">
    <w:name w:val="xl255"/>
    <w:basedOn w:val="a2"/>
    <w:rsid w:val="009C7C95"/>
    <w:pPr>
      <w:pBdr>
        <w:right w:val="single" w:sz="4" w:space="0" w:color="auto"/>
      </w:pBdr>
      <w:suppressAutoHyphens w:val="0"/>
      <w:spacing w:before="100" w:beforeAutospacing="1" w:after="100" w:afterAutospacing="1"/>
    </w:pPr>
    <w:rPr>
      <w:lang w:eastAsia="el-GR"/>
    </w:rPr>
  </w:style>
  <w:style w:type="paragraph" w:customStyle="1" w:styleId="xl256">
    <w:name w:val="xl256"/>
    <w:basedOn w:val="a2"/>
    <w:rsid w:val="009C7C95"/>
    <w:pPr>
      <w:pBdr>
        <w:left w:val="single" w:sz="4" w:space="0" w:color="auto"/>
      </w:pBdr>
      <w:suppressAutoHyphens w:val="0"/>
      <w:spacing w:before="100" w:beforeAutospacing="1" w:after="100" w:afterAutospacing="1"/>
    </w:pPr>
    <w:rPr>
      <w:rFonts w:ascii="Arial" w:hAnsi="Arial" w:cs="Arial"/>
      <w:sz w:val="20"/>
      <w:szCs w:val="20"/>
      <w:lang w:eastAsia="el-GR"/>
    </w:rPr>
  </w:style>
  <w:style w:type="paragraph" w:customStyle="1" w:styleId="xl257">
    <w:name w:val="xl257"/>
    <w:basedOn w:val="a2"/>
    <w:rsid w:val="009C7C95"/>
    <w:pPr>
      <w:suppressAutoHyphens w:val="0"/>
      <w:spacing w:before="100" w:beforeAutospacing="1" w:after="100" w:afterAutospacing="1"/>
    </w:pPr>
    <w:rPr>
      <w:rFonts w:ascii="Arial" w:hAnsi="Arial" w:cs="Arial"/>
      <w:b/>
      <w:bCs/>
      <w:lang w:eastAsia="el-GR"/>
    </w:rPr>
  </w:style>
  <w:style w:type="paragraph" w:customStyle="1" w:styleId="xl258">
    <w:name w:val="xl258"/>
    <w:basedOn w:val="a2"/>
    <w:rsid w:val="009C7C95"/>
    <w:pPr>
      <w:pBdr>
        <w:bottom w:val="single" w:sz="4" w:space="0" w:color="auto"/>
      </w:pBdr>
      <w:suppressAutoHyphens w:val="0"/>
      <w:spacing w:before="100" w:beforeAutospacing="1" w:after="100" w:afterAutospacing="1"/>
    </w:pPr>
    <w:rPr>
      <w:color w:val="0000FF"/>
      <w:u w:val="single"/>
      <w:lang w:eastAsia="el-GR"/>
    </w:rPr>
  </w:style>
  <w:style w:type="paragraph" w:customStyle="1" w:styleId="xl259">
    <w:name w:val="xl259"/>
    <w:basedOn w:val="a2"/>
    <w:rsid w:val="009C7C95"/>
    <w:pPr>
      <w:suppressAutoHyphens w:val="0"/>
      <w:spacing w:before="100" w:beforeAutospacing="1" w:after="100" w:afterAutospacing="1"/>
      <w:jc w:val="center"/>
      <w:textAlignment w:val="top"/>
    </w:pPr>
    <w:rPr>
      <w:rFonts w:ascii="Arial" w:hAnsi="Arial" w:cs="Arial"/>
      <w:b/>
      <w:bCs/>
      <w:sz w:val="28"/>
      <w:szCs w:val="28"/>
      <w:lang w:eastAsia="el-GR"/>
    </w:rPr>
  </w:style>
  <w:style w:type="paragraph" w:customStyle="1" w:styleId="xl260">
    <w:name w:val="xl260"/>
    <w:basedOn w:val="a2"/>
    <w:rsid w:val="009C7C95"/>
    <w:pPr>
      <w:pBdr>
        <w:top w:val="double" w:sz="6" w:space="0" w:color="993300"/>
        <w:left w:val="double" w:sz="6"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61">
    <w:name w:val="xl261"/>
    <w:basedOn w:val="a2"/>
    <w:rsid w:val="009C7C95"/>
    <w:pPr>
      <w:pBdr>
        <w:top w:val="double" w:sz="6" w:space="0" w:color="993300"/>
        <w:left w:val="single" w:sz="4"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62">
    <w:name w:val="xl262"/>
    <w:basedOn w:val="a2"/>
    <w:rsid w:val="009C7C95"/>
    <w:pPr>
      <w:pBdr>
        <w:top w:val="single" w:sz="4" w:space="0" w:color="auto"/>
        <w:left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263">
    <w:name w:val="xl263"/>
    <w:basedOn w:val="a2"/>
    <w:rsid w:val="009C7C95"/>
    <w:pPr>
      <w:pBdr>
        <w:top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264">
    <w:name w:val="xl264"/>
    <w:basedOn w:val="a2"/>
    <w:rsid w:val="009C7C95"/>
    <w:pPr>
      <w:pBdr>
        <w:top w:val="single" w:sz="4" w:space="0" w:color="auto"/>
        <w:right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65">
    <w:name w:val="xl65"/>
    <w:basedOn w:val="a2"/>
    <w:rsid w:val="009C7C95"/>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pPr>
    <w:rPr>
      <w:lang w:eastAsia="el-GR"/>
    </w:rPr>
  </w:style>
  <w:style w:type="numbering" w:customStyle="1" w:styleId="27">
    <w:name w:val="Χωρίς λίστα2"/>
    <w:next w:val="a5"/>
    <w:uiPriority w:val="99"/>
    <w:semiHidden/>
    <w:unhideWhenUsed/>
    <w:rsid w:val="009C7C95"/>
  </w:style>
  <w:style w:type="character" w:customStyle="1" w:styleId="content">
    <w:name w:val="content"/>
    <w:rsid w:val="009C7C95"/>
  </w:style>
  <w:style w:type="paragraph" w:customStyle="1" w:styleId="Web1">
    <w:name w:val="Κανονικό (Web)1"/>
    <w:basedOn w:val="a2"/>
    <w:rsid w:val="009C7C95"/>
    <w:pPr>
      <w:spacing w:before="280" w:after="119"/>
    </w:pPr>
    <w:rPr>
      <w:lang w:eastAsia="zh-CN"/>
    </w:rPr>
  </w:style>
  <w:style w:type="table" w:customStyle="1" w:styleId="17">
    <w:name w:val="Πλέγμα πίνακα1"/>
    <w:basedOn w:val="a4"/>
    <w:next w:val="a7"/>
    <w:rsid w:val="009C7C95"/>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rsid w:val="009C7C95"/>
  </w:style>
  <w:style w:type="character" w:customStyle="1" w:styleId="WW8Num1z2">
    <w:name w:val="WW8Num1z2"/>
    <w:rsid w:val="009C7C95"/>
  </w:style>
  <w:style w:type="character" w:customStyle="1" w:styleId="WW8Num1z3">
    <w:name w:val="WW8Num1z3"/>
    <w:rsid w:val="009C7C95"/>
  </w:style>
  <w:style w:type="character" w:customStyle="1" w:styleId="WW8Num1z4">
    <w:name w:val="WW8Num1z4"/>
    <w:rsid w:val="009C7C95"/>
    <w:rPr>
      <w:rFonts w:ascii="Arial" w:hAnsi="Arial" w:cs="Times New Roman"/>
      <w:b w:val="0"/>
      <w:i w:val="0"/>
      <w:sz w:val="20"/>
      <w:szCs w:val="20"/>
    </w:rPr>
  </w:style>
  <w:style w:type="character" w:customStyle="1" w:styleId="WW8Num1z5">
    <w:name w:val="WW8Num1z5"/>
    <w:rsid w:val="009C7C95"/>
  </w:style>
  <w:style w:type="character" w:customStyle="1" w:styleId="WW8Num1z6">
    <w:name w:val="WW8Num1z6"/>
    <w:rsid w:val="009C7C95"/>
  </w:style>
  <w:style w:type="character" w:customStyle="1" w:styleId="WW8Num1z7">
    <w:name w:val="WW8Num1z7"/>
    <w:rsid w:val="009C7C95"/>
  </w:style>
  <w:style w:type="character" w:customStyle="1" w:styleId="WW8Num1z8">
    <w:name w:val="WW8Num1z8"/>
    <w:rsid w:val="009C7C95"/>
  </w:style>
  <w:style w:type="character" w:customStyle="1" w:styleId="WW8Num2z0">
    <w:name w:val="WW8Num2z0"/>
    <w:rsid w:val="009C7C95"/>
  </w:style>
  <w:style w:type="character" w:customStyle="1" w:styleId="WW8Num2z1">
    <w:name w:val="WW8Num2z1"/>
    <w:rsid w:val="009C7C95"/>
  </w:style>
  <w:style w:type="character" w:customStyle="1" w:styleId="WW8Num2z2">
    <w:name w:val="WW8Num2z2"/>
    <w:rsid w:val="009C7C95"/>
  </w:style>
  <w:style w:type="character" w:customStyle="1" w:styleId="WW8Num2z3">
    <w:name w:val="WW8Num2z3"/>
    <w:rsid w:val="009C7C95"/>
  </w:style>
  <w:style w:type="character" w:customStyle="1" w:styleId="WW8Num2z4">
    <w:name w:val="WW8Num2z4"/>
    <w:rsid w:val="009C7C95"/>
    <w:rPr>
      <w:rFonts w:ascii="Arial" w:hAnsi="Arial" w:cs="Times New Roman"/>
      <w:b w:val="0"/>
      <w:i w:val="0"/>
      <w:sz w:val="20"/>
      <w:szCs w:val="20"/>
    </w:rPr>
  </w:style>
  <w:style w:type="character" w:customStyle="1" w:styleId="WW8Num2z5">
    <w:name w:val="WW8Num2z5"/>
    <w:rsid w:val="009C7C95"/>
  </w:style>
  <w:style w:type="character" w:customStyle="1" w:styleId="WW8Num2z6">
    <w:name w:val="WW8Num2z6"/>
    <w:rsid w:val="009C7C95"/>
  </w:style>
  <w:style w:type="character" w:customStyle="1" w:styleId="WW8Num2z7">
    <w:name w:val="WW8Num2z7"/>
    <w:rsid w:val="009C7C95"/>
  </w:style>
  <w:style w:type="character" w:customStyle="1" w:styleId="WW8Num2z8">
    <w:name w:val="WW8Num2z8"/>
    <w:rsid w:val="009C7C95"/>
  </w:style>
  <w:style w:type="character" w:customStyle="1" w:styleId="WW8Num3z0">
    <w:name w:val="WW8Num3z0"/>
    <w:rsid w:val="009C7C95"/>
    <w:rPr>
      <w:rFonts w:ascii="Symbol" w:hAnsi="Symbol" w:cs="Symbol"/>
      <w:lang w:val="el-GR"/>
    </w:rPr>
  </w:style>
  <w:style w:type="character" w:customStyle="1" w:styleId="WW8Num4z0">
    <w:name w:val="WW8Num4z0"/>
    <w:rsid w:val="009C7C95"/>
    <w:rPr>
      <w:lang w:val="el-GR"/>
    </w:rPr>
  </w:style>
  <w:style w:type="character" w:customStyle="1" w:styleId="WW8Num5z0">
    <w:name w:val="WW8Num5z0"/>
    <w:rsid w:val="009C7C95"/>
    <w:rPr>
      <w:rFonts w:ascii="Webdings" w:hAnsi="Webdings" w:cs="Webdings"/>
      <w:color w:val="333399"/>
      <w:sz w:val="16"/>
    </w:rPr>
  </w:style>
  <w:style w:type="character" w:customStyle="1" w:styleId="WW8Num6z0">
    <w:name w:val="WW8Num6z0"/>
    <w:rsid w:val="009C7C95"/>
    <w:rPr>
      <w:rFonts w:ascii="Symbol" w:hAnsi="Symbol" w:cs="Symbol"/>
      <w:strike/>
      <w:color w:val="0070C0"/>
      <w:kern w:val="1"/>
      <w:position w:val="0"/>
      <w:sz w:val="24"/>
      <w:vertAlign w:val="baseline"/>
      <w:lang w:val="el-GR"/>
    </w:rPr>
  </w:style>
  <w:style w:type="character" w:customStyle="1" w:styleId="WW8Num7z0">
    <w:name w:val="WW8Num7z0"/>
    <w:rsid w:val="009C7C95"/>
    <w:rPr>
      <w:rFonts w:ascii="Symbol" w:hAnsi="Symbol" w:cs="Symbol"/>
      <w:shd w:val="clear" w:color="auto" w:fill="C0C0C0"/>
      <w:lang w:val="el-GR"/>
    </w:rPr>
  </w:style>
  <w:style w:type="character" w:customStyle="1" w:styleId="WW8Num8z0">
    <w:name w:val="WW8Num8z0"/>
    <w:rsid w:val="009C7C95"/>
    <w:rPr>
      <w:b/>
      <w:bCs/>
      <w:szCs w:val="22"/>
      <w:lang w:val="el-GR"/>
    </w:rPr>
  </w:style>
  <w:style w:type="character" w:customStyle="1" w:styleId="WW8Num8z1">
    <w:name w:val="WW8Num8z1"/>
    <w:rsid w:val="009C7C95"/>
  </w:style>
  <w:style w:type="character" w:customStyle="1" w:styleId="WW8Num8z2">
    <w:name w:val="WW8Num8z2"/>
    <w:rsid w:val="009C7C95"/>
  </w:style>
  <w:style w:type="character" w:customStyle="1" w:styleId="WW8Num8z3">
    <w:name w:val="WW8Num8z3"/>
    <w:rsid w:val="009C7C95"/>
  </w:style>
  <w:style w:type="character" w:customStyle="1" w:styleId="WW8Num8z4">
    <w:name w:val="WW8Num8z4"/>
    <w:rsid w:val="009C7C95"/>
  </w:style>
  <w:style w:type="character" w:customStyle="1" w:styleId="WW8Num8z5">
    <w:name w:val="WW8Num8z5"/>
    <w:rsid w:val="009C7C95"/>
  </w:style>
  <w:style w:type="character" w:customStyle="1" w:styleId="WW8Num8z6">
    <w:name w:val="WW8Num8z6"/>
    <w:rsid w:val="009C7C95"/>
  </w:style>
  <w:style w:type="character" w:customStyle="1" w:styleId="WW8Num8z7">
    <w:name w:val="WW8Num8z7"/>
    <w:rsid w:val="009C7C95"/>
  </w:style>
  <w:style w:type="character" w:customStyle="1" w:styleId="WW8Num8z8">
    <w:name w:val="WW8Num8z8"/>
    <w:rsid w:val="009C7C95"/>
  </w:style>
  <w:style w:type="character" w:customStyle="1" w:styleId="WW8Num9z0">
    <w:name w:val="WW8Num9z0"/>
    <w:rsid w:val="009C7C95"/>
    <w:rPr>
      <w:b/>
      <w:bCs/>
      <w:szCs w:val="22"/>
      <w:lang w:val="el-GR"/>
    </w:rPr>
  </w:style>
  <w:style w:type="character" w:customStyle="1" w:styleId="WW8Num9z1">
    <w:name w:val="WW8Num9z1"/>
    <w:rsid w:val="009C7C95"/>
    <w:rPr>
      <w:rFonts w:eastAsia="Calibri"/>
      <w:lang w:val="el-GR"/>
    </w:rPr>
  </w:style>
  <w:style w:type="character" w:customStyle="1" w:styleId="WW8Num9z2">
    <w:name w:val="WW8Num9z2"/>
    <w:rsid w:val="009C7C95"/>
  </w:style>
  <w:style w:type="character" w:customStyle="1" w:styleId="WW8Num9z3">
    <w:name w:val="WW8Num9z3"/>
    <w:rsid w:val="009C7C95"/>
  </w:style>
  <w:style w:type="character" w:customStyle="1" w:styleId="WW8Num9z4">
    <w:name w:val="WW8Num9z4"/>
    <w:rsid w:val="009C7C95"/>
  </w:style>
  <w:style w:type="character" w:customStyle="1" w:styleId="WW8Num9z5">
    <w:name w:val="WW8Num9z5"/>
    <w:rsid w:val="009C7C95"/>
  </w:style>
  <w:style w:type="character" w:customStyle="1" w:styleId="WW8Num9z6">
    <w:name w:val="WW8Num9z6"/>
    <w:rsid w:val="009C7C95"/>
  </w:style>
  <w:style w:type="character" w:customStyle="1" w:styleId="WW8Num9z7">
    <w:name w:val="WW8Num9z7"/>
    <w:rsid w:val="009C7C95"/>
  </w:style>
  <w:style w:type="character" w:customStyle="1" w:styleId="WW8Num9z8">
    <w:name w:val="WW8Num9z8"/>
    <w:rsid w:val="009C7C95"/>
  </w:style>
  <w:style w:type="character" w:customStyle="1" w:styleId="WW8Num10z0">
    <w:name w:val="WW8Num10z0"/>
    <w:rsid w:val="009C7C95"/>
    <w:rPr>
      <w:rFonts w:ascii="Symbol" w:hAnsi="Symbol" w:cs="OpenSymbol"/>
      <w:color w:val="5B9BD5"/>
    </w:rPr>
  </w:style>
  <w:style w:type="character" w:customStyle="1" w:styleId="WW8Num7z1">
    <w:name w:val="WW8Num7z1"/>
    <w:rsid w:val="009C7C95"/>
  </w:style>
  <w:style w:type="character" w:customStyle="1" w:styleId="WW8Num7z2">
    <w:name w:val="WW8Num7z2"/>
    <w:rsid w:val="009C7C95"/>
  </w:style>
  <w:style w:type="character" w:customStyle="1" w:styleId="WW8Num7z3">
    <w:name w:val="WW8Num7z3"/>
    <w:rsid w:val="009C7C95"/>
  </w:style>
  <w:style w:type="character" w:customStyle="1" w:styleId="WW8Num7z4">
    <w:name w:val="WW8Num7z4"/>
    <w:rsid w:val="009C7C95"/>
  </w:style>
  <w:style w:type="character" w:customStyle="1" w:styleId="WW8Num7z5">
    <w:name w:val="WW8Num7z5"/>
    <w:rsid w:val="009C7C95"/>
  </w:style>
  <w:style w:type="character" w:customStyle="1" w:styleId="WW8Num7z6">
    <w:name w:val="WW8Num7z6"/>
    <w:rsid w:val="009C7C95"/>
  </w:style>
  <w:style w:type="character" w:customStyle="1" w:styleId="WW8Num7z7">
    <w:name w:val="WW8Num7z7"/>
    <w:rsid w:val="009C7C95"/>
  </w:style>
  <w:style w:type="character" w:customStyle="1" w:styleId="WW8Num7z8">
    <w:name w:val="WW8Num7z8"/>
    <w:rsid w:val="009C7C95"/>
  </w:style>
  <w:style w:type="character" w:customStyle="1" w:styleId="DefaultParagraphFont3">
    <w:name w:val="Default Paragraph Font3"/>
    <w:rsid w:val="009C7C95"/>
  </w:style>
  <w:style w:type="character" w:customStyle="1" w:styleId="WW-DefaultParagraphFont">
    <w:name w:val="WW-Default Paragraph Font"/>
    <w:rsid w:val="009C7C95"/>
  </w:style>
  <w:style w:type="character" w:customStyle="1" w:styleId="34">
    <w:name w:val="Προεπιλεγμένη γραμματοσειρά3"/>
    <w:rsid w:val="009C7C95"/>
  </w:style>
  <w:style w:type="character" w:customStyle="1" w:styleId="WW-DefaultParagraphFont1">
    <w:name w:val="WW-Default Paragraph Font1"/>
    <w:rsid w:val="009C7C95"/>
  </w:style>
  <w:style w:type="character" w:customStyle="1" w:styleId="WW8Num10z1">
    <w:name w:val="WW8Num10z1"/>
    <w:rsid w:val="009C7C95"/>
    <w:rPr>
      <w:rFonts w:eastAsia="Calibri"/>
      <w:lang w:val="el-GR"/>
    </w:rPr>
  </w:style>
  <w:style w:type="character" w:customStyle="1" w:styleId="WW8Num10z2">
    <w:name w:val="WW8Num10z2"/>
    <w:rsid w:val="009C7C95"/>
  </w:style>
  <w:style w:type="character" w:customStyle="1" w:styleId="WW8Num10z3">
    <w:name w:val="WW8Num10z3"/>
    <w:rsid w:val="009C7C95"/>
  </w:style>
  <w:style w:type="character" w:customStyle="1" w:styleId="WW8Num10z4">
    <w:name w:val="WW8Num10z4"/>
    <w:rsid w:val="009C7C95"/>
  </w:style>
  <w:style w:type="character" w:customStyle="1" w:styleId="WW8Num10z5">
    <w:name w:val="WW8Num10z5"/>
    <w:rsid w:val="009C7C95"/>
  </w:style>
  <w:style w:type="character" w:customStyle="1" w:styleId="WW8Num10z6">
    <w:name w:val="WW8Num10z6"/>
    <w:rsid w:val="009C7C95"/>
  </w:style>
  <w:style w:type="character" w:customStyle="1" w:styleId="WW8Num10z7">
    <w:name w:val="WW8Num10z7"/>
    <w:rsid w:val="009C7C95"/>
  </w:style>
  <w:style w:type="character" w:customStyle="1" w:styleId="WW8Num10z8">
    <w:name w:val="WW8Num10z8"/>
    <w:rsid w:val="009C7C95"/>
  </w:style>
  <w:style w:type="character" w:customStyle="1" w:styleId="WW8Num11z0">
    <w:name w:val="WW8Num11z0"/>
    <w:rsid w:val="009C7C95"/>
    <w:rPr>
      <w:rFonts w:ascii="Symbol" w:hAnsi="Symbol" w:cs="OpenSymbol"/>
    </w:rPr>
  </w:style>
  <w:style w:type="character" w:customStyle="1" w:styleId="DefaultParagraphFont2">
    <w:name w:val="Default Paragraph Font2"/>
    <w:rsid w:val="009C7C95"/>
  </w:style>
  <w:style w:type="character" w:customStyle="1" w:styleId="WW8Num11z1">
    <w:name w:val="WW8Num11z1"/>
    <w:rsid w:val="009C7C95"/>
  </w:style>
  <w:style w:type="character" w:customStyle="1" w:styleId="WW8Num11z2">
    <w:name w:val="WW8Num11z2"/>
    <w:rsid w:val="009C7C95"/>
  </w:style>
  <w:style w:type="character" w:customStyle="1" w:styleId="WW8Num11z3">
    <w:name w:val="WW8Num11z3"/>
    <w:rsid w:val="009C7C95"/>
  </w:style>
  <w:style w:type="character" w:customStyle="1" w:styleId="WW8Num11z4">
    <w:name w:val="WW8Num11z4"/>
    <w:rsid w:val="009C7C95"/>
  </w:style>
  <w:style w:type="character" w:customStyle="1" w:styleId="WW8Num11z5">
    <w:name w:val="WW8Num11z5"/>
    <w:rsid w:val="009C7C95"/>
  </w:style>
  <w:style w:type="character" w:customStyle="1" w:styleId="WW8Num11z6">
    <w:name w:val="WW8Num11z6"/>
    <w:rsid w:val="009C7C95"/>
  </w:style>
  <w:style w:type="character" w:customStyle="1" w:styleId="WW8Num11z7">
    <w:name w:val="WW8Num11z7"/>
    <w:rsid w:val="009C7C95"/>
  </w:style>
  <w:style w:type="character" w:customStyle="1" w:styleId="WW8Num11z8">
    <w:name w:val="WW8Num11z8"/>
    <w:rsid w:val="009C7C95"/>
  </w:style>
  <w:style w:type="character" w:customStyle="1" w:styleId="WW8Num12z0">
    <w:name w:val="WW8Num12z0"/>
    <w:rsid w:val="009C7C95"/>
    <w:rPr>
      <w:b/>
      <w:bCs/>
      <w:szCs w:val="22"/>
      <w:lang w:val="el-GR"/>
    </w:rPr>
  </w:style>
  <w:style w:type="character" w:customStyle="1" w:styleId="WW8Num12z1">
    <w:name w:val="WW8Num12z1"/>
    <w:rsid w:val="009C7C95"/>
    <w:rPr>
      <w:rFonts w:eastAsia="Calibri"/>
      <w:lang w:val="el-GR"/>
    </w:rPr>
  </w:style>
  <w:style w:type="character" w:customStyle="1" w:styleId="WW8Num12z2">
    <w:name w:val="WW8Num12z2"/>
    <w:rsid w:val="009C7C95"/>
  </w:style>
  <w:style w:type="character" w:customStyle="1" w:styleId="WW8Num12z3">
    <w:name w:val="WW8Num12z3"/>
    <w:rsid w:val="009C7C95"/>
  </w:style>
  <w:style w:type="character" w:customStyle="1" w:styleId="WW8Num12z4">
    <w:name w:val="WW8Num12z4"/>
    <w:rsid w:val="009C7C95"/>
  </w:style>
  <w:style w:type="character" w:customStyle="1" w:styleId="WW8Num12z5">
    <w:name w:val="WW8Num12z5"/>
    <w:rsid w:val="009C7C95"/>
  </w:style>
  <w:style w:type="character" w:customStyle="1" w:styleId="WW8Num12z6">
    <w:name w:val="WW8Num12z6"/>
    <w:rsid w:val="009C7C95"/>
  </w:style>
  <w:style w:type="character" w:customStyle="1" w:styleId="WW8Num12z7">
    <w:name w:val="WW8Num12z7"/>
    <w:rsid w:val="009C7C95"/>
  </w:style>
  <w:style w:type="character" w:customStyle="1" w:styleId="WW8Num12z8">
    <w:name w:val="WW8Num12z8"/>
    <w:rsid w:val="009C7C95"/>
  </w:style>
  <w:style w:type="character" w:customStyle="1" w:styleId="WW8Num13z0">
    <w:name w:val="WW8Num13z0"/>
    <w:rsid w:val="009C7C95"/>
    <w:rPr>
      <w:rFonts w:ascii="Symbol" w:hAnsi="Symbol" w:cs="OpenSymbol"/>
    </w:rPr>
  </w:style>
  <w:style w:type="character" w:customStyle="1" w:styleId="WW-DefaultParagraphFont11">
    <w:name w:val="WW-Default Paragraph Font11"/>
    <w:rsid w:val="009C7C95"/>
  </w:style>
  <w:style w:type="character" w:customStyle="1" w:styleId="WW8Num13z1">
    <w:name w:val="WW8Num13z1"/>
    <w:rsid w:val="009C7C95"/>
    <w:rPr>
      <w:rFonts w:eastAsia="Calibri"/>
      <w:lang w:val="el-GR"/>
    </w:rPr>
  </w:style>
  <w:style w:type="character" w:customStyle="1" w:styleId="WW8Num13z2">
    <w:name w:val="WW8Num13z2"/>
    <w:rsid w:val="009C7C95"/>
  </w:style>
  <w:style w:type="character" w:customStyle="1" w:styleId="WW8Num13z3">
    <w:name w:val="WW8Num13z3"/>
    <w:rsid w:val="009C7C95"/>
  </w:style>
  <w:style w:type="character" w:customStyle="1" w:styleId="WW8Num13z4">
    <w:name w:val="WW8Num13z4"/>
    <w:rsid w:val="009C7C95"/>
  </w:style>
  <w:style w:type="character" w:customStyle="1" w:styleId="WW8Num13z5">
    <w:name w:val="WW8Num13z5"/>
    <w:rsid w:val="009C7C95"/>
  </w:style>
  <w:style w:type="character" w:customStyle="1" w:styleId="WW8Num13z6">
    <w:name w:val="WW8Num13z6"/>
    <w:rsid w:val="009C7C95"/>
  </w:style>
  <w:style w:type="character" w:customStyle="1" w:styleId="WW8Num13z7">
    <w:name w:val="WW8Num13z7"/>
    <w:rsid w:val="009C7C95"/>
  </w:style>
  <w:style w:type="character" w:customStyle="1" w:styleId="WW8Num13z8">
    <w:name w:val="WW8Num13z8"/>
    <w:rsid w:val="009C7C95"/>
  </w:style>
  <w:style w:type="character" w:customStyle="1" w:styleId="WW8Num14z0">
    <w:name w:val="WW8Num14z0"/>
    <w:rsid w:val="009C7C95"/>
    <w:rPr>
      <w:rFonts w:ascii="Symbol" w:hAnsi="Symbol" w:cs="OpenSymbol"/>
    </w:rPr>
  </w:style>
  <w:style w:type="character" w:customStyle="1" w:styleId="WW8Num14z1">
    <w:name w:val="WW8Num14z1"/>
    <w:rsid w:val="009C7C95"/>
  </w:style>
  <w:style w:type="character" w:customStyle="1" w:styleId="WW8Num14z2">
    <w:name w:val="WW8Num14z2"/>
    <w:rsid w:val="009C7C95"/>
  </w:style>
  <w:style w:type="character" w:customStyle="1" w:styleId="WW8Num14z3">
    <w:name w:val="WW8Num14z3"/>
    <w:rsid w:val="009C7C95"/>
  </w:style>
  <w:style w:type="character" w:customStyle="1" w:styleId="WW8Num14z4">
    <w:name w:val="WW8Num14z4"/>
    <w:rsid w:val="009C7C95"/>
  </w:style>
  <w:style w:type="character" w:customStyle="1" w:styleId="WW8Num14z5">
    <w:name w:val="WW8Num14z5"/>
    <w:rsid w:val="009C7C95"/>
  </w:style>
  <w:style w:type="character" w:customStyle="1" w:styleId="WW8Num14z6">
    <w:name w:val="WW8Num14z6"/>
    <w:rsid w:val="009C7C95"/>
  </w:style>
  <w:style w:type="character" w:customStyle="1" w:styleId="WW8Num14z7">
    <w:name w:val="WW8Num14z7"/>
    <w:rsid w:val="009C7C95"/>
  </w:style>
  <w:style w:type="character" w:customStyle="1" w:styleId="WW8Num14z8">
    <w:name w:val="WW8Num14z8"/>
    <w:rsid w:val="009C7C95"/>
  </w:style>
  <w:style w:type="character" w:customStyle="1" w:styleId="WW8Num15z0">
    <w:name w:val="WW8Num15z0"/>
    <w:rsid w:val="009C7C95"/>
  </w:style>
  <w:style w:type="character" w:customStyle="1" w:styleId="WW8Num15z1">
    <w:name w:val="WW8Num15z1"/>
    <w:rsid w:val="009C7C95"/>
  </w:style>
  <w:style w:type="character" w:customStyle="1" w:styleId="WW8Num15z2">
    <w:name w:val="WW8Num15z2"/>
    <w:rsid w:val="009C7C95"/>
  </w:style>
  <w:style w:type="character" w:customStyle="1" w:styleId="WW8Num15z3">
    <w:name w:val="WW8Num15z3"/>
    <w:rsid w:val="009C7C95"/>
  </w:style>
  <w:style w:type="character" w:customStyle="1" w:styleId="WW8Num15z4">
    <w:name w:val="WW8Num15z4"/>
    <w:rsid w:val="009C7C95"/>
  </w:style>
  <w:style w:type="character" w:customStyle="1" w:styleId="WW8Num15z5">
    <w:name w:val="WW8Num15z5"/>
    <w:rsid w:val="009C7C95"/>
  </w:style>
  <w:style w:type="character" w:customStyle="1" w:styleId="WW8Num15z6">
    <w:name w:val="WW8Num15z6"/>
    <w:rsid w:val="009C7C95"/>
  </w:style>
  <w:style w:type="character" w:customStyle="1" w:styleId="WW8Num15z7">
    <w:name w:val="WW8Num15z7"/>
    <w:rsid w:val="009C7C95"/>
  </w:style>
  <w:style w:type="character" w:customStyle="1" w:styleId="WW8Num15z8">
    <w:name w:val="WW8Num15z8"/>
    <w:rsid w:val="009C7C95"/>
  </w:style>
  <w:style w:type="character" w:customStyle="1" w:styleId="WW8Num16z0">
    <w:name w:val="WW8Num16z0"/>
    <w:rsid w:val="009C7C95"/>
  </w:style>
  <w:style w:type="character" w:customStyle="1" w:styleId="WW8Num16z1">
    <w:name w:val="WW8Num16z1"/>
    <w:rsid w:val="009C7C95"/>
  </w:style>
  <w:style w:type="character" w:customStyle="1" w:styleId="WW8Num16z2">
    <w:name w:val="WW8Num16z2"/>
    <w:rsid w:val="009C7C95"/>
  </w:style>
  <w:style w:type="character" w:customStyle="1" w:styleId="WW8Num16z3">
    <w:name w:val="WW8Num16z3"/>
    <w:rsid w:val="009C7C95"/>
  </w:style>
  <w:style w:type="character" w:customStyle="1" w:styleId="WW8Num16z4">
    <w:name w:val="WW8Num16z4"/>
    <w:rsid w:val="009C7C95"/>
  </w:style>
  <w:style w:type="character" w:customStyle="1" w:styleId="WW8Num16z5">
    <w:name w:val="WW8Num16z5"/>
    <w:rsid w:val="009C7C95"/>
  </w:style>
  <w:style w:type="character" w:customStyle="1" w:styleId="WW8Num16z6">
    <w:name w:val="WW8Num16z6"/>
    <w:rsid w:val="009C7C95"/>
  </w:style>
  <w:style w:type="character" w:customStyle="1" w:styleId="WW8Num16z7">
    <w:name w:val="WW8Num16z7"/>
    <w:rsid w:val="009C7C95"/>
  </w:style>
  <w:style w:type="character" w:customStyle="1" w:styleId="WW8Num16z8">
    <w:name w:val="WW8Num16z8"/>
    <w:rsid w:val="009C7C95"/>
  </w:style>
  <w:style w:type="character" w:customStyle="1" w:styleId="WW-DefaultParagraphFont111">
    <w:name w:val="WW-Default Paragraph Font111"/>
    <w:rsid w:val="009C7C95"/>
  </w:style>
  <w:style w:type="character" w:customStyle="1" w:styleId="WW-DefaultParagraphFont1111">
    <w:name w:val="WW-Default Paragraph Font1111"/>
    <w:rsid w:val="009C7C95"/>
  </w:style>
  <w:style w:type="character" w:customStyle="1" w:styleId="WW-DefaultParagraphFont11111">
    <w:name w:val="WW-Default Paragraph Font11111"/>
    <w:rsid w:val="009C7C95"/>
  </w:style>
  <w:style w:type="character" w:customStyle="1" w:styleId="WW-DefaultParagraphFont111111">
    <w:name w:val="WW-Default Paragraph Font111111"/>
    <w:rsid w:val="009C7C95"/>
  </w:style>
  <w:style w:type="character" w:customStyle="1" w:styleId="WW-DefaultParagraphFont1111111">
    <w:name w:val="WW-Default Paragraph Font1111111"/>
    <w:rsid w:val="009C7C95"/>
  </w:style>
  <w:style w:type="character" w:customStyle="1" w:styleId="WW8Num17z0">
    <w:name w:val="WW8Num17z0"/>
    <w:rsid w:val="009C7C95"/>
  </w:style>
  <w:style w:type="character" w:customStyle="1" w:styleId="WW8Num17z1">
    <w:name w:val="WW8Num17z1"/>
    <w:rsid w:val="009C7C95"/>
  </w:style>
  <w:style w:type="character" w:customStyle="1" w:styleId="WW8Num17z2">
    <w:name w:val="WW8Num17z2"/>
    <w:rsid w:val="009C7C95"/>
  </w:style>
  <w:style w:type="character" w:customStyle="1" w:styleId="WW8Num17z3">
    <w:name w:val="WW8Num17z3"/>
    <w:rsid w:val="009C7C95"/>
  </w:style>
  <w:style w:type="character" w:customStyle="1" w:styleId="WW8Num17z4">
    <w:name w:val="WW8Num17z4"/>
    <w:rsid w:val="009C7C95"/>
  </w:style>
  <w:style w:type="character" w:customStyle="1" w:styleId="WW8Num17z5">
    <w:name w:val="WW8Num17z5"/>
    <w:rsid w:val="009C7C95"/>
  </w:style>
  <w:style w:type="character" w:customStyle="1" w:styleId="WW8Num17z6">
    <w:name w:val="WW8Num17z6"/>
    <w:rsid w:val="009C7C95"/>
  </w:style>
  <w:style w:type="character" w:customStyle="1" w:styleId="WW8Num17z7">
    <w:name w:val="WW8Num17z7"/>
    <w:rsid w:val="009C7C95"/>
  </w:style>
  <w:style w:type="character" w:customStyle="1" w:styleId="WW8Num17z8">
    <w:name w:val="WW8Num17z8"/>
    <w:rsid w:val="009C7C95"/>
  </w:style>
  <w:style w:type="character" w:customStyle="1" w:styleId="WW8Num18z0">
    <w:name w:val="WW8Num18z0"/>
    <w:rsid w:val="009C7C95"/>
  </w:style>
  <w:style w:type="character" w:customStyle="1" w:styleId="WW8Num18z1">
    <w:name w:val="WW8Num18z1"/>
    <w:rsid w:val="009C7C95"/>
  </w:style>
  <w:style w:type="character" w:customStyle="1" w:styleId="WW8Num18z2">
    <w:name w:val="WW8Num18z2"/>
    <w:rsid w:val="009C7C95"/>
  </w:style>
  <w:style w:type="character" w:customStyle="1" w:styleId="WW8Num18z3">
    <w:name w:val="WW8Num18z3"/>
    <w:rsid w:val="009C7C95"/>
  </w:style>
  <w:style w:type="character" w:customStyle="1" w:styleId="WW8Num18z4">
    <w:name w:val="WW8Num18z4"/>
    <w:rsid w:val="009C7C95"/>
  </w:style>
  <w:style w:type="character" w:customStyle="1" w:styleId="WW8Num18z5">
    <w:name w:val="WW8Num18z5"/>
    <w:rsid w:val="009C7C95"/>
  </w:style>
  <w:style w:type="character" w:customStyle="1" w:styleId="WW8Num18z6">
    <w:name w:val="WW8Num18z6"/>
    <w:rsid w:val="009C7C95"/>
  </w:style>
  <w:style w:type="character" w:customStyle="1" w:styleId="WW8Num18z7">
    <w:name w:val="WW8Num18z7"/>
    <w:rsid w:val="009C7C95"/>
  </w:style>
  <w:style w:type="character" w:customStyle="1" w:styleId="WW8Num18z8">
    <w:name w:val="WW8Num18z8"/>
    <w:rsid w:val="009C7C95"/>
  </w:style>
  <w:style w:type="character" w:customStyle="1" w:styleId="WW8Num3z1">
    <w:name w:val="WW8Num3z1"/>
    <w:rsid w:val="009C7C95"/>
  </w:style>
  <w:style w:type="character" w:customStyle="1" w:styleId="WW8Num3z2">
    <w:name w:val="WW8Num3z2"/>
    <w:rsid w:val="009C7C95"/>
  </w:style>
  <w:style w:type="character" w:customStyle="1" w:styleId="WW8Num3z3">
    <w:name w:val="WW8Num3z3"/>
    <w:rsid w:val="009C7C95"/>
  </w:style>
  <w:style w:type="character" w:customStyle="1" w:styleId="WW8Num3z4">
    <w:name w:val="WW8Num3z4"/>
    <w:rsid w:val="009C7C95"/>
    <w:rPr>
      <w:rFonts w:ascii="Arial" w:hAnsi="Arial" w:cs="Times New Roman"/>
      <w:b w:val="0"/>
      <w:i w:val="0"/>
      <w:sz w:val="20"/>
      <w:szCs w:val="20"/>
    </w:rPr>
  </w:style>
  <w:style w:type="character" w:customStyle="1" w:styleId="WW8Num3z5">
    <w:name w:val="WW8Num3z5"/>
    <w:rsid w:val="009C7C95"/>
  </w:style>
  <w:style w:type="character" w:customStyle="1" w:styleId="WW8Num3z6">
    <w:name w:val="WW8Num3z6"/>
    <w:rsid w:val="009C7C95"/>
  </w:style>
  <w:style w:type="character" w:customStyle="1" w:styleId="WW8Num3z7">
    <w:name w:val="WW8Num3z7"/>
    <w:rsid w:val="009C7C95"/>
  </w:style>
  <w:style w:type="character" w:customStyle="1" w:styleId="WW8Num3z8">
    <w:name w:val="WW8Num3z8"/>
    <w:rsid w:val="009C7C95"/>
  </w:style>
  <w:style w:type="character" w:customStyle="1" w:styleId="WW-DefaultParagraphFont11111111">
    <w:name w:val="WW-Default Paragraph Font11111111"/>
    <w:rsid w:val="009C7C95"/>
  </w:style>
  <w:style w:type="character" w:customStyle="1" w:styleId="WW-DefaultParagraphFont111111111">
    <w:name w:val="WW-Default Paragraph Font111111111"/>
    <w:rsid w:val="009C7C95"/>
  </w:style>
  <w:style w:type="character" w:customStyle="1" w:styleId="WW-DefaultParagraphFont1111111111">
    <w:name w:val="WW-Default Paragraph Font1111111111"/>
    <w:rsid w:val="009C7C95"/>
  </w:style>
  <w:style w:type="character" w:customStyle="1" w:styleId="WW-DefaultParagraphFont11111111111">
    <w:name w:val="WW-Default Paragraph Font11111111111"/>
    <w:rsid w:val="009C7C95"/>
  </w:style>
  <w:style w:type="character" w:customStyle="1" w:styleId="28">
    <w:name w:val="Προεπιλεγμένη γραμματοσειρά2"/>
    <w:rsid w:val="009C7C95"/>
  </w:style>
  <w:style w:type="character" w:customStyle="1" w:styleId="WW8Num19z0">
    <w:name w:val="WW8Num19z0"/>
    <w:rsid w:val="009C7C95"/>
    <w:rPr>
      <w:rFonts w:ascii="Calibri" w:hAnsi="Calibri" w:cs="Calibri"/>
    </w:rPr>
  </w:style>
  <w:style w:type="character" w:customStyle="1" w:styleId="WW8Num19z1">
    <w:name w:val="WW8Num19z1"/>
    <w:rsid w:val="009C7C95"/>
  </w:style>
  <w:style w:type="character" w:customStyle="1" w:styleId="WW8Num20z0">
    <w:name w:val="WW8Num20z0"/>
    <w:rsid w:val="009C7C95"/>
    <w:rPr>
      <w:rFonts w:ascii="Calibri" w:eastAsia="Calibri" w:hAnsi="Calibri" w:cs="Times New Roman"/>
    </w:rPr>
  </w:style>
  <w:style w:type="character" w:customStyle="1" w:styleId="WW8Num20z1">
    <w:name w:val="WW8Num20z1"/>
    <w:rsid w:val="009C7C95"/>
    <w:rPr>
      <w:rFonts w:ascii="Courier New" w:hAnsi="Courier New" w:cs="Courier New"/>
    </w:rPr>
  </w:style>
  <w:style w:type="character" w:customStyle="1" w:styleId="WW8Num20z2">
    <w:name w:val="WW8Num20z2"/>
    <w:rsid w:val="009C7C95"/>
    <w:rPr>
      <w:rFonts w:ascii="Wingdings" w:hAnsi="Wingdings" w:cs="Wingdings"/>
    </w:rPr>
  </w:style>
  <w:style w:type="character" w:customStyle="1" w:styleId="WW8Num20z3">
    <w:name w:val="WW8Num20z3"/>
    <w:rsid w:val="009C7C95"/>
    <w:rPr>
      <w:rFonts w:ascii="Symbol" w:hAnsi="Symbol" w:cs="Symbol"/>
    </w:rPr>
  </w:style>
  <w:style w:type="character" w:customStyle="1" w:styleId="WW-DefaultParagraphFont111111111111">
    <w:name w:val="WW-Default Paragraph Font111111111111"/>
    <w:rsid w:val="009C7C95"/>
  </w:style>
  <w:style w:type="character" w:customStyle="1" w:styleId="WW8Num19z2">
    <w:name w:val="WW8Num19z2"/>
    <w:rsid w:val="009C7C95"/>
  </w:style>
  <w:style w:type="character" w:customStyle="1" w:styleId="WW8Num19z3">
    <w:name w:val="WW8Num19z3"/>
    <w:rsid w:val="009C7C95"/>
  </w:style>
  <w:style w:type="character" w:customStyle="1" w:styleId="WW8Num19z4">
    <w:name w:val="WW8Num19z4"/>
    <w:rsid w:val="009C7C95"/>
  </w:style>
  <w:style w:type="character" w:customStyle="1" w:styleId="WW8Num19z5">
    <w:name w:val="WW8Num19z5"/>
    <w:rsid w:val="009C7C95"/>
  </w:style>
  <w:style w:type="character" w:customStyle="1" w:styleId="WW8Num19z6">
    <w:name w:val="WW8Num19z6"/>
    <w:rsid w:val="009C7C95"/>
  </w:style>
  <w:style w:type="character" w:customStyle="1" w:styleId="WW8Num19z7">
    <w:name w:val="WW8Num19z7"/>
    <w:rsid w:val="009C7C95"/>
  </w:style>
  <w:style w:type="character" w:customStyle="1" w:styleId="WW8Num19z8">
    <w:name w:val="WW8Num19z8"/>
    <w:rsid w:val="009C7C95"/>
  </w:style>
  <w:style w:type="character" w:customStyle="1" w:styleId="WW8Num20z4">
    <w:name w:val="WW8Num20z4"/>
    <w:rsid w:val="009C7C95"/>
  </w:style>
  <w:style w:type="character" w:customStyle="1" w:styleId="WW8Num20z5">
    <w:name w:val="WW8Num20z5"/>
    <w:rsid w:val="009C7C95"/>
  </w:style>
  <w:style w:type="character" w:customStyle="1" w:styleId="WW8Num20z6">
    <w:name w:val="WW8Num20z6"/>
    <w:rsid w:val="009C7C95"/>
  </w:style>
  <w:style w:type="character" w:customStyle="1" w:styleId="WW8Num20z7">
    <w:name w:val="WW8Num20z7"/>
    <w:rsid w:val="009C7C95"/>
  </w:style>
  <w:style w:type="character" w:customStyle="1" w:styleId="WW8Num20z8">
    <w:name w:val="WW8Num20z8"/>
    <w:rsid w:val="009C7C95"/>
  </w:style>
  <w:style w:type="character" w:customStyle="1" w:styleId="WW-DefaultParagraphFont1111111111111">
    <w:name w:val="WW-Default Paragraph Font1111111111111"/>
    <w:rsid w:val="009C7C95"/>
  </w:style>
  <w:style w:type="character" w:customStyle="1" w:styleId="WW-DefaultParagraphFont11111111111111">
    <w:name w:val="WW-Default Paragraph Font11111111111111"/>
    <w:rsid w:val="009C7C95"/>
  </w:style>
  <w:style w:type="character" w:customStyle="1" w:styleId="WW8Num21z0">
    <w:name w:val="WW8Num21z0"/>
    <w:rsid w:val="009C7C95"/>
    <w:rPr>
      <w:rFonts w:ascii="Calibri" w:eastAsia="Times New Roman" w:hAnsi="Calibri" w:cs="Calibri"/>
    </w:rPr>
  </w:style>
  <w:style w:type="character" w:customStyle="1" w:styleId="WW8Num21z1">
    <w:name w:val="WW8Num21z1"/>
    <w:rsid w:val="009C7C95"/>
    <w:rPr>
      <w:rFonts w:ascii="Courier New" w:hAnsi="Courier New" w:cs="Courier New"/>
    </w:rPr>
  </w:style>
  <w:style w:type="character" w:customStyle="1" w:styleId="WW8Num21z2">
    <w:name w:val="WW8Num21z2"/>
    <w:rsid w:val="009C7C95"/>
    <w:rPr>
      <w:rFonts w:ascii="Wingdings" w:hAnsi="Wingdings" w:cs="Wingdings"/>
    </w:rPr>
  </w:style>
  <w:style w:type="character" w:customStyle="1" w:styleId="WW8Num21z3">
    <w:name w:val="WW8Num21z3"/>
    <w:rsid w:val="009C7C95"/>
    <w:rPr>
      <w:rFonts w:ascii="Symbol" w:hAnsi="Symbol" w:cs="Symbol"/>
    </w:rPr>
  </w:style>
  <w:style w:type="character" w:customStyle="1" w:styleId="WW8Num22z0">
    <w:name w:val="WW8Num22z0"/>
    <w:rsid w:val="009C7C95"/>
    <w:rPr>
      <w:rFonts w:ascii="Symbol" w:hAnsi="Symbol" w:cs="Symbol"/>
    </w:rPr>
  </w:style>
  <w:style w:type="character" w:customStyle="1" w:styleId="WW8Num22z1">
    <w:name w:val="WW8Num22z1"/>
    <w:rsid w:val="009C7C95"/>
    <w:rPr>
      <w:rFonts w:ascii="Courier New" w:hAnsi="Courier New" w:cs="Courier New"/>
    </w:rPr>
  </w:style>
  <w:style w:type="character" w:customStyle="1" w:styleId="WW8Num22z2">
    <w:name w:val="WW8Num22z2"/>
    <w:rsid w:val="009C7C95"/>
    <w:rPr>
      <w:rFonts w:ascii="Wingdings" w:hAnsi="Wingdings" w:cs="Wingdings"/>
    </w:rPr>
  </w:style>
  <w:style w:type="character" w:customStyle="1" w:styleId="WW8Num23z0">
    <w:name w:val="WW8Num23z0"/>
    <w:rsid w:val="009C7C95"/>
    <w:rPr>
      <w:rFonts w:ascii="Calibri" w:eastAsia="Times New Roman" w:hAnsi="Calibri" w:cs="Calibri"/>
    </w:rPr>
  </w:style>
  <w:style w:type="character" w:customStyle="1" w:styleId="WW8Num23z1">
    <w:name w:val="WW8Num23z1"/>
    <w:rsid w:val="009C7C95"/>
    <w:rPr>
      <w:rFonts w:ascii="Courier New" w:hAnsi="Courier New" w:cs="Courier New"/>
    </w:rPr>
  </w:style>
  <w:style w:type="character" w:customStyle="1" w:styleId="WW8Num23z2">
    <w:name w:val="WW8Num23z2"/>
    <w:rsid w:val="009C7C95"/>
    <w:rPr>
      <w:rFonts w:ascii="Wingdings" w:hAnsi="Wingdings" w:cs="Wingdings"/>
    </w:rPr>
  </w:style>
  <w:style w:type="character" w:customStyle="1" w:styleId="WW8Num23z3">
    <w:name w:val="WW8Num23z3"/>
    <w:rsid w:val="009C7C95"/>
    <w:rPr>
      <w:rFonts w:ascii="Symbol" w:hAnsi="Symbol" w:cs="Symbol"/>
    </w:rPr>
  </w:style>
  <w:style w:type="character" w:customStyle="1" w:styleId="WW8Num24z0">
    <w:name w:val="WW8Num24z0"/>
    <w:rsid w:val="009C7C95"/>
    <w:rPr>
      <w:rFonts w:ascii="Symbol" w:hAnsi="Symbol" w:cs="Symbol"/>
      <w:strike/>
      <w:color w:val="0070C0"/>
      <w:position w:val="0"/>
      <w:sz w:val="24"/>
      <w:vertAlign w:val="baseline"/>
      <w:lang w:val="el-GR"/>
    </w:rPr>
  </w:style>
  <w:style w:type="character" w:customStyle="1" w:styleId="WW8Num24z1">
    <w:name w:val="WW8Num24z1"/>
    <w:rsid w:val="009C7C95"/>
    <w:rPr>
      <w:rFonts w:ascii="Courier New" w:hAnsi="Courier New" w:cs="Courier New"/>
    </w:rPr>
  </w:style>
  <w:style w:type="character" w:customStyle="1" w:styleId="WW8Num24z2">
    <w:name w:val="WW8Num24z2"/>
    <w:rsid w:val="009C7C95"/>
    <w:rPr>
      <w:rFonts w:ascii="Wingdings" w:hAnsi="Wingdings" w:cs="Wingdings"/>
    </w:rPr>
  </w:style>
  <w:style w:type="character" w:customStyle="1" w:styleId="WW8Num25z0">
    <w:name w:val="WW8Num25z0"/>
    <w:rsid w:val="009C7C95"/>
    <w:rPr>
      <w:rFonts w:ascii="Symbol" w:hAnsi="Symbol" w:cs="Symbol"/>
    </w:rPr>
  </w:style>
  <w:style w:type="character" w:customStyle="1" w:styleId="WW8Num25z1">
    <w:name w:val="WW8Num25z1"/>
    <w:rsid w:val="009C7C95"/>
    <w:rPr>
      <w:rFonts w:ascii="Courier New" w:hAnsi="Courier New" w:cs="Courier New"/>
    </w:rPr>
  </w:style>
  <w:style w:type="character" w:customStyle="1" w:styleId="WW8Num25z2">
    <w:name w:val="WW8Num25z2"/>
    <w:rsid w:val="009C7C95"/>
    <w:rPr>
      <w:rFonts w:ascii="Wingdings" w:hAnsi="Wingdings" w:cs="Wingdings"/>
    </w:rPr>
  </w:style>
  <w:style w:type="character" w:customStyle="1" w:styleId="WW8Num26z0">
    <w:name w:val="WW8Num26z0"/>
    <w:rsid w:val="009C7C95"/>
    <w:rPr>
      <w:rFonts w:ascii="Symbol" w:hAnsi="Symbol" w:cs="Symbol"/>
    </w:rPr>
  </w:style>
  <w:style w:type="character" w:customStyle="1" w:styleId="WW8Num26z1">
    <w:name w:val="WW8Num26z1"/>
    <w:rsid w:val="009C7C95"/>
    <w:rPr>
      <w:rFonts w:ascii="Courier New" w:hAnsi="Courier New" w:cs="Courier New"/>
    </w:rPr>
  </w:style>
  <w:style w:type="character" w:customStyle="1" w:styleId="WW8Num26z2">
    <w:name w:val="WW8Num26z2"/>
    <w:rsid w:val="009C7C95"/>
    <w:rPr>
      <w:rFonts w:ascii="Wingdings" w:hAnsi="Wingdings" w:cs="Wingdings"/>
    </w:rPr>
  </w:style>
  <w:style w:type="character" w:customStyle="1" w:styleId="WW8Num27z0">
    <w:name w:val="WW8Num27z0"/>
    <w:rsid w:val="009C7C95"/>
    <w:rPr>
      <w:rFonts w:ascii="Calibri" w:eastAsia="Times New Roman" w:hAnsi="Calibri" w:cs="Calibri"/>
    </w:rPr>
  </w:style>
  <w:style w:type="character" w:customStyle="1" w:styleId="WW8Num27z1">
    <w:name w:val="WW8Num27z1"/>
    <w:rsid w:val="009C7C95"/>
    <w:rPr>
      <w:rFonts w:ascii="Courier New" w:hAnsi="Courier New" w:cs="Courier New"/>
    </w:rPr>
  </w:style>
  <w:style w:type="character" w:customStyle="1" w:styleId="WW8Num27z2">
    <w:name w:val="WW8Num27z2"/>
    <w:rsid w:val="009C7C95"/>
    <w:rPr>
      <w:rFonts w:ascii="Wingdings" w:hAnsi="Wingdings" w:cs="Wingdings"/>
    </w:rPr>
  </w:style>
  <w:style w:type="character" w:customStyle="1" w:styleId="WW8Num27z3">
    <w:name w:val="WW8Num27z3"/>
    <w:rsid w:val="009C7C95"/>
    <w:rPr>
      <w:rFonts w:ascii="Symbol" w:hAnsi="Symbol" w:cs="Symbol"/>
    </w:rPr>
  </w:style>
  <w:style w:type="character" w:customStyle="1" w:styleId="WW8Num28z0">
    <w:name w:val="WW8Num28z0"/>
    <w:rsid w:val="009C7C95"/>
    <w:rPr>
      <w:rFonts w:ascii="Symbol" w:hAnsi="Symbol" w:cs="Symbol"/>
    </w:rPr>
  </w:style>
  <w:style w:type="character" w:customStyle="1" w:styleId="WW8Num28z1">
    <w:name w:val="WW8Num28z1"/>
    <w:rsid w:val="009C7C95"/>
    <w:rPr>
      <w:rFonts w:ascii="Courier New" w:hAnsi="Courier New" w:cs="Courier New"/>
    </w:rPr>
  </w:style>
  <w:style w:type="character" w:customStyle="1" w:styleId="WW8Num28z2">
    <w:name w:val="WW8Num28z2"/>
    <w:rsid w:val="009C7C95"/>
    <w:rPr>
      <w:rFonts w:ascii="Wingdings" w:hAnsi="Wingdings" w:cs="Wingdings"/>
    </w:rPr>
  </w:style>
  <w:style w:type="character" w:customStyle="1" w:styleId="WW8Num29z0">
    <w:name w:val="WW8Num29z0"/>
    <w:rsid w:val="009C7C95"/>
    <w:rPr>
      <w:rFonts w:ascii="Calibri" w:eastAsia="Times New Roman" w:hAnsi="Calibri" w:cs="Calibri"/>
    </w:rPr>
  </w:style>
  <w:style w:type="character" w:customStyle="1" w:styleId="WW8Num29z1">
    <w:name w:val="WW8Num29z1"/>
    <w:rsid w:val="009C7C95"/>
    <w:rPr>
      <w:rFonts w:ascii="Courier New" w:hAnsi="Courier New" w:cs="Courier New"/>
    </w:rPr>
  </w:style>
  <w:style w:type="character" w:customStyle="1" w:styleId="WW8Num29z2">
    <w:name w:val="WW8Num29z2"/>
    <w:rsid w:val="009C7C95"/>
    <w:rPr>
      <w:rFonts w:ascii="Wingdings" w:hAnsi="Wingdings" w:cs="Wingdings"/>
    </w:rPr>
  </w:style>
  <w:style w:type="character" w:customStyle="1" w:styleId="WW8Num29z3">
    <w:name w:val="WW8Num29z3"/>
    <w:rsid w:val="009C7C95"/>
    <w:rPr>
      <w:rFonts w:ascii="Symbol" w:hAnsi="Symbol" w:cs="Symbol"/>
    </w:rPr>
  </w:style>
  <w:style w:type="character" w:customStyle="1" w:styleId="WW8Num30z0">
    <w:name w:val="WW8Num30z0"/>
    <w:rsid w:val="009C7C95"/>
    <w:rPr>
      <w:rFonts w:ascii="Symbol" w:hAnsi="Symbol" w:cs="Symbol"/>
      <w:shd w:val="clear" w:color="auto" w:fill="FFFF00"/>
    </w:rPr>
  </w:style>
  <w:style w:type="character" w:customStyle="1" w:styleId="WW8Num30z1">
    <w:name w:val="WW8Num30z1"/>
    <w:rsid w:val="009C7C95"/>
    <w:rPr>
      <w:rFonts w:ascii="Courier New" w:hAnsi="Courier New" w:cs="Courier New"/>
    </w:rPr>
  </w:style>
  <w:style w:type="character" w:customStyle="1" w:styleId="WW8Num30z2">
    <w:name w:val="WW8Num30z2"/>
    <w:rsid w:val="009C7C95"/>
    <w:rPr>
      <w:rFonts w:ascii="Wingdings" w:hAnsi="Wingdings" w:cs="Wingdings"/>
    </w:rPr>
  </w:style>
  <w:style w:type="character" w:customStyle="1" w:styleId="WW8Num31z0">
    <w:name w:val="WW8Num31z0"/>
    <w:rsid w:val="009C7C95"/>
    <w:rPr>
      <w:rFonts w:cs="Times New Roman"/>
    </w:rPr>
  </w:style>
  <w:style w:type="character" w:customStyle="1" w:styleId="WW8Num32z0">
    <w:name w:val="WW8Num32z0"/>
    <w:rsid w:val="009C7C95"/>
  </w:style>
  <w:style w:type="character" w:customStyle="1" w:styleId="WW8Num32z1">
    <w:name w:val="WW8Num32z1"/>
    <w:rsid w:val="009C7C95"/>
  </w:style>
  <w:style w:type="character" w:customStyle="1" w:styleId="WW8Num32z2">
    <w:name w:val="WW8Num32z2"/>
    <w:rsid w:val="009C7C95"/>
  </w:style>
  <w:style w:type="character" w:customStyle="1" w:styleId="WW8Num32z3">
    <w:name w:val="WW8Num32z3"/>
    <w:rsid w:val="009C7C95"/>
  </w:style>
  <w:style w:type="character" w:customStyle="1" w:styleId="WW8Num32z4">
    <w:name w:val="WW8Num32z4"/>
    <w:rsid w:val="009C7C95"/>
  </w:style>
  <w:style w:type="character" w:customStyle="1" w:styleId="WW8Num32z5">
    <w:name w:val="WW8Num32z5"/>
    <w:rsid w:val="009C7C95"/>
  </w:style>
  <w:style w:type="character" w:customStyle="1" w:styleId="WW8Num32z6">
    <w:name w:val="WW8Num32z6"/>
    <w:rsid w:val="009C7C95"/>
  </w:style>
  <w:style w:type="character" w:customStyle="1" w:styleId="WW8Num32z7">
    <w:name w:val="WW8Num32z7"/>
    <w:rsid w:val="009C7C95"/>
  </w:style>
  <w:style w:type="character" w:customStyle="1" w:styleId="WW8Num32z8">
    <w:name w:val="WW8Num32z8"/>
    <w:rsid w:val="009C7C95"/>
  </w:style>
  <w:style w:type="character" w:customStyle="1" w:styleId="WW8Num33z0">
    <w:name w:val="WW8Num33z0"/>
    <w:rsid w:val="009C7C95"/>
    <w:rPr>
      <w:rFonts w:ascii="Symbol" w:eastAsia="Calibri" w:hAnsi="Symbol" w:cs="Symbol"/>
    </w:rPr>
  </w:style>
  <w:style w:type="character" w:customStyle="1" w:styleId="WW8Num33z1">
    <w:name w:val="WW8Num33z1"/>
    <w:rsid w:val="009C7C95"/>
    <w:rPr>
      <w:rFonts w:ascii="Courier New" w:hAnsi="Courier New" w:cs="Courier New"/>
    </w:rPr>
  </w:style>
  <w:style w:type="character" w:customStyle="1" w:styleId="WW8Num33z2">
    <w:name w:val="WW8Num33z2"/>
    <w:rsid w:val="009C7C95"/>
    <w:rPr>
      <w:rFonts w:ascii="Wingdings" w:hAnsi="Wingdings" w:cs="Wingdings"/>
    </w:rPr>
  </w:style>
  <w:style w:type="character" w:customStyle="1" w:styleId="WW8Num34z0">
    <w:name w:val="WW8Num34z0"/>
    <w:rsid w:val="009C7C95"/>
    <w:rPr>
      <w:rFonts w:ascii="Symbol" w:hAnsi="Symbol" w:cs="Symbol"/>
    </w:rPr>
  </w:style>
  <w:style w:type="character" w:customStyle="1" w:styleId="WW8Num34z1">
    <w:name w:val="WW8Num34z1"/>
    <w:rsid w:val="009C7C95"/>
    <w:rPr>
      <w:rFonts w:ascii="Courier New" w:hAnsi="Courier New" w:cs="Courier New"/>
    </w:rPr>
  </w:style>
  <w:style w:type="character" w:customStyle="1" w:styleId="WW8Num34z2">
    <w:name w:val="WW8Num34z2"/>
    <w:rsid w:val="009C7C95"/>
    <w:rPr>
      <w:rFonts w:ascii="Wingdings" w:hAnsi="Wingdings" w:cs="Wingdings"/>
    </w:rPr>
  </w:style>
  <w:style w:type="character" w:customStyle="1" w:styleId="WW8Num35z0">
    <w:name w:val="WW8Num35z0"/>
    <w:rsid w:val="009C7C95"/>
    <w:rPr>
      <w:rFonts w:ascii="Calibri" w:eastAsia="Times New Roman" w:hAnsi="Calibri" w:cs="Calibri"/>
    </w:rPr>
  </w:style>
  <w:style w:type="character" w:customStyle="1" w:styleId="WW8Num35z1">
    <w:name w:val="WW8Num35z1"/>
    <w:rsid w:val="009C7C95"/>
    <w:rPr>
      <w:rFonts w:ascii="Courier New" w:hAnsi="Courier New" w:cs="Courier New"/>
    </w:rPr>
  </w:style>
  <w:style w:type="character" w:customStyle="1" w:styleId="WW8Num35z2">
    <w:name w:val="WW8Num35z2"/>
    <w:rsid w:val="009C7C95"/>
    <w:rPr>
      <w:rFonts w:ascii="Wingdings" w:hAnsi="Wingdings" w:cs="Wingdings"/>
    </w:rPr>
  </w:style>
  <w:style w:type="character" w:customStyle="1" w:styleId="WW8Num35z3">
    <w:name w:val="WW8Num35z3"/>
    <w:rsid w:val="009C7C95"/>
    <w:rPr>
      <w:rFonts w:ascii="Symbol" w:hAnsi="Symbol" w:cs="Symbol"/>
    </w:rPr>
  </w:style>
  <w:style w:type="character" w:customStyle="1" w:styleId="WW8Num36z0">
    <w:name w:val="WW8Num36z0"/>
    <w:rsid w:val="009C7C95"/>
    <w:rPr>
      <w:lang w:val="el-GR"/>
    </w:rPr>
  </w:style>
  <w:style w:type="character" w:customStyle="1" w:styleId="WW8Num36z1">
    <w:name w:val="WW8Num36z1"/>
    <w:rsid w:val="009C7C95"/>
  </w:style>
  <w:style w:type="character" w:customStyle="1" w:styleId="WW8Num36z2">
    <w:name w:val="WW8Num36z2"/>
    <w:rsid w:val="009C7C95"/>
  </w:style>
  <w:style w:type="character" w:customStyle="1" w:styleId="WW8Num36z3">
    <w:name w:val="WW8Num36z3"/>
    <w:rsid w:val="009C7C95"/>
  </w:style>
  <w:style w:type="character" w:customStyle="1" w:styleId="WW8Num36z4">
    <w:name w:val="WW8Num36z4"/>
    <w:rsid w:val="009C7C95"/>
  </w:style>
  <w:style w:type="character" w:customStyle="1" w:styleId="WW8Num36z5">
    <w:name w:val="WW8Num36z5"/>
    <w:rsid w:val="009C7C95"/>
  </w:style>
  <w:style w:type="character" w:customStyle="1" w:styleId="WW8Num36z6">
    <w:name w:val="WW8Num36z6"/>
    <w:rsid w:val="009C7C95"/>
  </w:style>
  <w:style w:type="character" w:customStyle="1" w:styleId="WW8Num36z7">
    <w:name w:val="WW8Num36z7"/>
    <w:rsid w:val="009C7C95"/>
  </w:style>
  <w:style w:type="character" w:customStyle="1" w:styleId="WW8Num36z8">
    <w:name w:val="WW8Num36z8"/>
    <w:rsid w:val="009C7C95"/>
  </w:style>
  <w:style w:type="character" w:customStyle="1" w:styleId="WW8Num37z0">
    <w:name w:val="WW8Num37z0"/>
    <w:rsid w:val="009C7C95"/>
    <w:rPr>
      <w:rFonts w:ascii="Calibri" w:eastAsia="Times New Roman" w:hAnsi="Calibri" w:cs="Calibri"/>
    </w:rPr>
  </w:style>
  <w:style w:type="character" w:customStyle="1" w:styleId="WW8Num37z1">
    <w:name w:val="WW8Num37z1"/>
    <w:rsid w:val="009C7C95"/>
    <w:rPr>
      <w:rFonts w:ascii="Courier New" w:hAnsi="Courier New" w:cs="Courier New"/>
    </w:rPr>
  </w:style>
  <w:style w:type="character" w:customStyle="1" w:styleId="WW8Num37z2">
    <w:name w:val="WW8Num37z2"/>
    <w:rsid w:val="009C7C95"/>
    <w:rPr>
      <w:rFonts w:ascii="Wingdings" w:hAnsi="Wingdings" w:cs="Wingdings"/>
    </w:rPr>
  </w:style>
  <w:style w:type="character" w:customStyle="1" w:styleId="WW8Num37z3">
    <w:name w:val="WW8Num37z3"/>
    <w:rsid w:val="009C7C95"/>
    <w:rPr>
      <w:rFonts w:ascii="Symbol" w:hAnsi="Symbol" w:cs="Symbol"/>
    </w:rPr>
  </w:style>
  <w:style w:type="character" w:customStyle="1" w:styleId="WW8Num38z0">
    <w:name w:val="WW8Num38z0"/>
    <w:rsid w:val="009C7C95"/>
  </w:style>
  <w:style w:type="character" w:customStyle="1" w:styleId="WW8Num38z1">
    <w:name w:val="WW8Num38z1"/>
    <w:rsid w:val="009C7C95"/>
  </w:style>
  <w:style w:type="character" w:customStyle="1" w:styleId="WW8Num38z2">
    <w:name w:val="WW8Num38z2"/>
    <w:rsid w:val="009C7C95"/>
  </w:style>
  <w:style w:type="character" w:customStyle="1" w:styleId="WW8Num38z3">
    <w:name w:val="WW8Num38z3"/>
    <w:rsid w:val="009C7C95"/>
  </w:style>
  <w:style w:type="character" w:customStyle="1" w:styleId="WW8Num38z4">
    <w:name w:val="WW8Num38z4"/>
    <w:rsid w:val="009C7C95"/>
  </w:style>
  <w:style w:type="character" w:customStyle="1" w:styleId="WW8Num38z5">
    <w:name w:val="WW8Num38z5"/>
    <w:rsid w:val="009C7C95"/>
  </w:style>
  <w:style w:type="character" w:customStyle="1" w:styleId="WW8Num38z6">
    <w:name w:val="WW8Num38z6"/>
    <w:rsid w:val="009C7C95"/>
  </w:style>
  <w:style w:type="character" w:customStyle="1" w:styleId="WW8Num38z7">
    <w:name w:val="WW8Num38z7"/>
    <w:rsid w:val="009C7C95"/>
  </w:style>
  <w:style w:type="character" w:customStyle="1" w:styleId="WW8Num38z8">
    <w:name w:val="WW8Num38z8"/>
    <w:rsid w:val="009C7C95"/>
  </w:style>
  <w:style w:type="character" w:customStyle="1" w:styleId="WW-DefaultParagraphFont111111111111111">
    <w:name w:val="WW-Default Paragraph Font111111111111111"/>
    <w:rsid w:val="009C7C95"/>
  </w:style>
  <w:style w:type="character" w:customStyle="1" w:styleId="WW8Num4z1">
    <w:name w:val="WW8Num4z1"/>
    <w:rsid w:val="009C7C95"/>
    <w:rPr>
      <w:rFonts w:cs="Times New Roman"/>
    </w:rPr>
  </w:style>
  <w:style w:type="character" w:customStyle="1" w:styleId="WW8Num5z1">
    <w:name w:val="WW8Num5z1"/>
    <w:rsid w:val="009C7C95"/>
    <w:rPr>
      <w:rFonts w:cs="Times New Roman"/>
    </w:rPr>
  </w:style>
  <w:style w:type="character" w:customStyle="1" w:styleId="WW8Num6z1">
    <w:name w:val="WW8Num6z1"/>
    <w:rsid w:val="009C7C95"/>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9C7C95"/>
  </w:style>
  <w:style w:type="character" w:customStyle="1" w:styleId="WW8Num29z5">
    <w:name w:val="WW8Num29z5"/>
    <w:rsid w:val="009C7C95"/>
  </w:style>
  <w:style w:type="character" w:customStyle="1" w:styleId="WW8Num29z6">
    <w:name w:val="WW8Num29z6"/>
    <w:rsid w:val="009C7C95"/>
  </w:style>
  <w:style w:type="character" w:customStyle="1" w:styleId="WW8Num29z7">
    <w:name w:val="WW8Num29z7"/>
    <w:rsid w:val="009C7C95"/>
  </w:style>
  <w:style w:type="character" w:customStyle="1" w:styleId="WW8Num29z8">
    <w:name w:val="WW8Num29z8"/>
    <w:rsid w:val="009C7C95"/>
  </w:style>
  <w:style w:type="character" w:customStyle="1" w:styleId="WW8Num30z3">
    <w:name w:val="WW8Num30z3"/>
    <w:rsid w:val="009C7C95"/>
    <w:rPr>
      <w:rFonts w:ascii="Symbol" w:hAnsi="Symbol" w:cs="Symbol"/>
    </w:rPr>
  </w:style>
  <w:style w:type="character" w:customStyle="1" w:styleId="WW8Num31z1">
    <w:name w:val="WW8Num31z1"/>
    <w:rsid w:val="009C7C95"/>
  </w:style>
  <w:style w:type="character" w:customStyle="1" w:styleId="WW8Num31z2">
    <w:name w:val="WW8Num31z2"/>
    <w:rsid w:val="009C7C95"/>
  </w:style>
  <w:style w:type="character" w:customStyle="1" w:styleId="WW8Num31z3">
    <w:name w:val="WW8Num31z3"/>
    <w:rsid w:val="009C7C95"/>
  </w:style>
  <w:style w:type="character" w:customStyle="1" w:styleId="WW8Num31z4">
    <w:name w:val="WW8Num31z4"/>
    <w:rsid w:val="009C7C95"/>
  </w:style>
  <w:style w:type="character" w:customStyle="1" w:styleId="WW8Num31z5">
    <w:name w:val="WW8Num31z5"/>
    <w:rsid w:val="009C7C95"/>
  </w:style>
  <w:style w:type="character" w:customStyle="1" w:styleId="WW8Num31z6">
    <w:name w:val="WW8Num31z6"/>
    <w:rsid w:val="009C7C95"/>
  </w:style>
  <w:style w:type="character" w:customStyle="1" w:styleId="WW8Num31z7">
    <w:name w:val="WW8Num31z7"/>
    <w:rsid w:val="009C7C95"/>
  </w:style>
  <w:style w:type="character" w:customStyle="1" w:styleId="WW8Num31z8">
    <w:name w:val="WW8Num31z8"/>
    <w:rsid w:val="009C7C95"/>
  </w:style>
  <w:style w:type="character" w:customStyle="1" w:styleId="WW8Num39z0">
    <w:name w:val="WW8Num39z0"/>
    <w:rsid w:val="009C7C95"/>
    <w:rPr>
      <w:rFonts w:ascii="Calibri" w:eastAsia="Times New Roman" w:hAnsi="Calibri" w:cs="Calibri"/>
    </w:rPr>
  </w:style>
  <w:style w:type="character" w:customStyle="1" w:styleId="WW8Num39z1">
    <w:name w:val="WW8Num39z1"/>
    <w:rsid w:val="009C7C95"/>
    <w:rPr>
      <w:rFonts w:ascii="Courier New" w:hAnsi="Courier New" w:cs="Courier New"/>
    </w:rPr>
  </w:style>
  <w:style w:type="character" w:customStyle="1" w:styleId="WW8Num39z2">
    <w:name w:val="WW8Num39z2"/>
    <w:rsid w:val="009C7C95"/>
    <w:rPr>
      <w:rFonts w:ascii="Wingdings" w:hAnsi="Wingdings" w:cs="Wingdings"/>
    </w:rPr>
  </w:style>
  <w:style w:type="character" w:customStyle="1" w:styleId="WW8Num39z3">
    <w:name w:val="WW8Num39z3"/>
    <w:rsid w:val="009C7C95"/>
    <w:rPr>
      <w:rFonts w:ascii="Symbol" w:hAnsi="Symbol" w:cs="Symbol"/>
    </w:rPr>
  </w:style>
  <w:style w:type="character" w:customStyle="1" w:styleId="WW8Num40z0">
    <w:name w:val="WW8Num40z0"/>
    <w:rsid w:val="009C7C95"/>
    <w:rPr>
      <w:rFonts w:ascii="Symbol" w:hAnsi="Symbol" w:cs="Symbol"/>
    </w:rPr>
  </w:style>
  <w:style w:type="character" w:customStyle="1" w:styleId="WW8Num40z1">
    <w:name w:val="WW8Num40z1"/>
    <w:rsid w:val="009C7C95"/>
    <w:rPr>
      <w:rFonts w:ascii="Courier New" w:hAnsi="Courier New" w:cs="Courier New"/>
    </w:rPr>
  </w:style>
  <w:style w:type="character" w:customStyle="1" w:styleId="WW8Num40z2">
    <w:name w:val="WW8Num40z2"/>
    <w:rsid w:val="009C7C95"/>
    <w:rPr>
      <w:rFonts w:ascii="Wingdings" w:hAnsi="Wingdings" w:cs="Wingdings"/>
    </w:rPr>
  </w:style>
  <w:style w:type="character" w:customStyle="1" w:styleId="WW8Num41z0">
    <w:name w:val="WW8Num41z0"/>
    <w:rsid w:val="009C7C95"/>
    <w:rPr>
      <w:rFonts w:ascii="Arial" w:hAnsi="Arial" w:cs="Times New Roman"/>
      <w:b/>
      <w:i w:val="0"/>
      <w:sz w:val="20"/>
      <w:szCs w:val="20"/>
    </w:rPr>
  </w:style>
  <w:style w:type="character" w:customStyle="1" w:styleId="WW8Num41z1">
    <w:name w:val="WW8Num41z1"/>
    <w:rsid w:val="009C7C95"/>
    <w:rPr>
      <w:rFonts w:cs="Times New Roman"/>
    </w:rPr>
  </w:style>
  <w:style w:type="character" w:customStyle="1" w:styleId="WW8Num41z2">
    <w:name w:val="WW8Num41z2"/>
    <w:rsid w:val="009C7C95"/>
    <w:rPr>
      <w:rFonts w:ascii="Arial" w:hAnsi="Arial" w:cs="Times New Roman"/>
      <w:b w:val="0"/>
      <w:i w:val="0"/>
    </w:rPr>
  </w:style>
  <w:style w:type="character" w:customStyle="1" w:styleId="WW8Num41z3">
    <w:name w:val="WW8Num41z3"/>
    <w:rsid w:val="009C7C95"/>
    <w:rPr>
      <w:rFonts w:ascii="Arial" w:hAnsi="Arial" w:cs="Times New Roman"/>
      <w:b w:val="0"/>
      <w:i w:val="0"/>
      <w:sz w:val="20"/>
      <w:szCs w:val="20"/>
    </w:rPr>
  </w:style>
  <w:style w:type="character" w:customStyle="1" w:styleId="DefaultParagraphFont1">
    <w:name w:val="Default Paragraph Font1"/>
    <w:rsid w:val="009C7C95"/>
  </w:style>
  <w:style w:type="character" w:customStyle="1" w:styleId="Heading1Char">
    <w:name w:val="Heading 1 Char"/>
    <w:rsid w:val="009C7C95"/>
    <w:rPr>
      <w:rFonts w:ascii="Arial" w:hAnsi="Arial" w:cs="Arial"/>
      <w:b/>
      <w:bCs/>
      <w:color w:val="333399"/>
      <w:sz w:val="28"/>
      <w:szCs w:val="32"/>
      <w:lang w:val="en-US"/>
    </w:rPr>
  </w:style>
  <w:style w:type="character" w:customStyle="1" w:styleId="Heading2Char">
    <w:name w:val="Heading 2 Char"/>
    <w:rsid w:val="009C7C95"/>
    <w:rPr>
      <w:rFonts w:ascii="Arial" w:hAnsi="Arial" w:cs="Arial"/>
      <w:b/>
      <w:color w:val="002060"/>
      <w:sz w:val="24"/>
      <w:szCs w:val="22"/>
      <w:lang w:val="en-GB"/>
    </w:rPr>
  </w:style>
  <w:style w:type="character" w:customStyle="1" w:styleId="Heading5Char">
    <w:name w:val="Heading 5 Char"/>
    <w:rsid w:val="009C7C95"/>
    <w:rPr>
      <w:rFonts w:ascii="Calibri" w:eastAsia="Times New Roman" w:hAnsi="Calibri" w:cs="Times New Roman"/>
      <w:b/>
      <w:bCs/>
      <w:i/>
      <w:iCs/>
      <w:sz w:val="26"/>
      <w:szCs w:val="26"/>
      <w:lang w:val="en-GB"/>
    </w:rPr>
  </w:style>
  <w:style w:type="character" w:customStyle="1" w:styleId="DateChar">
    <w:name w:val="Date Char"/>
    <w:rsid w:val="009C7C95"/>
    <w:rPr>
      <w:sz w:val="24"/>
      <w:szCs w:val="24"/>
      <w:lang w:val="en-GB"/>
    </w:rPr>
  </w:style>
  <w:style w:type="character" w:customStyle="1" w:styleId="FooterChar">
    <w:name w:val="Footer Char"/>
    <w:rsid w:val="009C7C95"/>
    <w:rPr>
      <w:rFonts w:eastAsia="MS Mincho" w:cs="Times New Roman"/>
      <w:sz w:val="24"/>
      <w:szCs w:val="24"/>
      <w:lang w:val="en-US" w:eastAsia="ja-JP"/>
    </w:rPr>
  </w:style>
  <w:style w:type="character" w:customStyle="1" w:styleId="CommentReference1">
    <w:name w:val="Comment Reference1"/>
    <w:rsid w:val="009C7C95"/>
    <w:rPr>
      <w:sz w:val="16"/>
    </w:rPr>
  </w:style>
  <w:style w:type="character" w:customStyle="1" w:styleId="HeaderChar">
    <w:name w:val="Header Char"/>
    <w:rsid w:val="009C7C95"/>
    <w:rPr>
      <w:rFonts w:cs="Times New Roman"/>
      <w:sz w:val="24"/>
      <w:szCs w:val="24"/>
      <w:lang w:val="en-GB"/>
    </w:rPr>
  </w:style>
  <w:style w:type="character" w:customStyle="1" w:styleId="BalloonTextChar">
    <w:name w:val="Balloon Text Char"/>
    <w:rsid w:val="009C7C95"/>
    <w:rPr>
      <w:rFonts w:ascii="Tahoma" w:hAnsi="Tahoma" w:cs="Tahoma"/>
      <w:sz w:val="16"/>
      <w:szCs w:val="16"/>
      <w:lang w:val="en-GB"/>
    </w:rPr>
  </w:style>
  <w:style w:type="character" w:customStyle="1" w:styleId="CommentTextChar">
    <w:name w:val="Comment Text Char"/>
    <w:rsid w:val="009C7C95"/>
    <w:rPr>
      <w:rFonts w:cs="Times New Roman"/>
      <w:lang w:val="en-GB"/>
    </w:rPr>
  </w:style>
  <w:style w:type="character" w:customStyle="1" w:styleId="CommentSubjectChar">
    <w:name w:val="Comment Subject Char"/>
    <w:rsid w:val="009C7C95"/>
    <w:rPr>
      <w:rFonts w:cs="Times New Roman"/>
      <w:b/>
      <w:bCs/>
      <w:lang w:val="en-GB"/>
    </w:rPr>
  </w:style>
  <w:style w:type="character" w:customStyle="1" w:styleId="BodyTextChar">
    <w:name w:val="Body Text Char"/>
    <w:rsid w:val="009C7C95"/>
    <w:rPr>
      <w:rFonts w:cs="Times New Roman"/>
      <w:sz w:val="24"/>
      <w:szCs w:val="24"/>
      <w:lang w:val="en-GB"/>
    </w:rPr>
  </w:style>
  <w:style w:type="character" w:customStyle="1" w:styleId="PlaceholderText1">
    <w:name w:val="Placeholder Text1"/>
    <w:rsid w:val="009C7C95"/>
    <w:rPr>
      <w:rFonts w:cs="Times New Roman"/>
      <w:color w:val="808080"/>
    </w:rPr>
  </w:style>
  <w:style w:type="character" w:customStyle="1" w:styleId="FootnoteTextChar">
    <w:name w:val="Footnote Text Char"/>
    <w:rsid w:val="009C7C95"/>
    <w:rPr>
      <w:rFonts w:ascii="Calibri" w:hAnsi="Calibri" w:cs="Times New Roman"/>
    </w:rPr>
  </w:style>
  <w:style w:type="character" w:customStyle="1" w:styleId="Heading3Char">
    <w:name w:val="Heading 3 Char"/>
    <w:rsid w:val="009C7C95"/>
    <w:rPr>
      <w:rFonts w:ascii="Arial" w:hAnsi="Arial" w:cs="Arial"/>
      <w:b/>
      <w:bCs/>
      <w:sz w:val="22"/>
      <w:szCs w:val="26"/>
      <w:lang w:val="en-GB"/>
    </w:rPr>
  </w:style>
  <w:style w:type="character" w:customStyle="1" w:styleId="Heading4Char">
    <w:name w:val="Heading 4 Char"/>
    <w:rsid w:val="009C7C95"/>
    <w:rPr>
      <w:rFonts w:ascii="Arial" w:eastAsia="Times New Roman" w:hAnsi="Arial" w:cs="Times New Roman"/>
      <w:b/>
      <w:bCs/>
      <w:sz w:val="22"/>
      <w:szCs w:val="28"/>
      <w:lang w:val="en-GB"/>
    </w:rPr>
  </w:style>
  <w:style w:type="character" w:customStyle="1" w:styleId="DocTitleChar">
    <w:name w:val="Doc Title Char"/>
    <w:basedOn w:val="Heading1Char"/>
    <w:rsid w:val="009C7C95"/>
    <w:rPr>
      <w:rFonts w:ascii="Arial" w:hAnsi="Arial" w:cs="Arial"/>
      <w:b/>
      <w:bCs/>
      <w:color w:val="333399"/>
      <w:sz w:val="28"/>
      <w:szCs w:val="32"/>
      <w:lang w:val="en-US"/>
    </w:rPr>
  </w:style>
  <w:style w:type="character" w:customStyle="1" w:styleId="Style1Char">
    <w:name w:val="Style1 Char"/>
    <w:rsid w:val="009C7C95"/>
    <w:rPr>
      <w:rFonts w:ascii="Calibri" w:hAnsi="Calibri" w:cs="Calibri"/>
      <w:b/>
      <w:bCs/>
      <w:color w:val="333399"/>
      <w:sz w:val="40"/>
      <w:szCs w:val="40"/>
      <w:lang w:val="en-US"/>
    </w:rPr>
  </w:style>
  <w:style w:type="character" w:customStyle="1" w:styleId="ContentsChar">
    <w:name w:val="Contents Char"/>
    <w:rsid w:val="009C7C95"/>
    <w:rPr>
      <w:rFonts w:ascii="Calibri" w:hAnsi="Calibri" w:cs="Calibri"/>
      <w:b/>
      <w:bCs/>
      <w:color w:val="333399"/>
      <w:sz w:val="28"/>
      <w:szCs w:val="32"/>
      <w:lang w:val="en-US"/>
    </w:rPr>
  </w:style>
  <w:style w:type="character" w:customStyle="1" w:styleId="EndnoteTextChar">
    <w:name w:val="Endnote Text Char"/>
    <w:rsid w:val="009C7C95"/>
    <w:rPr>
      <w:rFonts w:ascii="Calibri" w:hAnsi="Calibri" w:cs="Calibri"/>
      <w:lang w:val="en-GB"/>
    </w:rPr>
  </w:style>
  <w:style w:type="character" w:customStyle="1" w:styleId="FootnoteReference2">
    <w:name w:val="Footnote Reference2"/>
    <w:rsid w:val="009C7C95"/>
    <w:rPr>
      <w:vertAlign w:val="superscript"/>
    </w:rPr>
  </w:style>
  <w:style w:type="character" w:customStyle="1" w:styleId="EndnoteReference1">
    <w:name w:val="Endnote Reference1"/>
    <w:rsid w:val="009C7C95"/>
    <w:rPr>
      <w:vertAlign w:val="superscript"/>
    </w:rPr>
  </w:style>
  <w:style w:type="character" w:customStyle="1" w:styleId="aff5">
    <w:name w:val="Κουκκίδες"/>
    <w:rsid w:val="009C7C95"/>
    <w:rPr>
      <w:rFonts w:ascii="OpenSymbol" w:eastAsia="OpenSymbol" w:hAnsi="OpenSymbol" w:cs="OpenSymbol"/>
    </w:rPr>
  </w:style>
  <w:style w:type="character" w:customStyle="1" w:styleId="18">
    <w:name w:val="Προεπιλεγμένη γραμματοσειρά1"/>
    <w:rsid w:val="009C7C95"/>
  </w:style>
  <w:style w:type="character" w:customStyle="1" w:styleId="aff6">
    <w:name w:val="Χαρακτήρες αρίθμησης"/>
    <w:rsid w:val="009C7C95"/>
  </w:style>
  <w:style w:type="character" w:customStyle="1" w:styleId="normalwithoutspacingChar">
    <w:name w:val="normal_without_spacing Char"/>
    <w:rsid w:val="009C7C95"/>
    <w:rPr>
      <w:rFonts w:ascii="Calibri" w:hAnsi="Calibri" w:cs="Calibri"/>
      <w:sz w:val="22"/>
      <w:szCs w:val="24"/>
    </w:rPr>
  </w:style>
  <w:style w:type="character" w:customStyle="1" w:styleId="FootnoteTextChar1">
    <w:name w:val="Footnote Text Char1"/>
    <w:rsid w:val="009C7C95"/>
    <w:rPr>
      <w:rFonts w:ascii="Calibri" w:hAnsi="Calibri" w:cs="Calibri"/>
      <w:lang w:val="en-IE" w:eastAsia="zh-CN"/>
    </w:rPr>
  </w:style>
  <w:style w:type="character" w:customStyle="1" w:styleId="foothangingChar">
    <w:name w:val="foot_hanging Char"/>
    <w:rsid w:val="009C7C95"/>
    <w:rPr>
      <w:rFonts w:ascii="Calibri" w:hAnsi="Calibri" w:cs="Calibri"/>
      <w:sz w:val="18"/>
      <w:szCs w:val="18"/>
      <w:lang w:val="en-IE" w:eastAsia="zh-CN"/>
    </w:rPr>
  </w:style>
  <w:style w:type="character" w:customStyle="1" w:styleId="HTMLPreformattedChar">
    <w:name w:val="HTML Preformatted Char"/>
    <w:rsid w:val="009C7C95"/>
    <w:rPr>
      <w:rFonts w:ascii="Courier New" w:hAnsi="Courier New" w:cs="Courier New"/>
    </w:rPr>
  </w:style>
  <w:style w:type="character" w:customStyle="1" w:styleId="BodyTextIndent3Char">
    <w:name w:val="Body Text Indent 3 Char"/>
    <w:rsid w:val="009C7C95"/>
    <w:rPr>
      <w:rFonts w:ascii="Calibri" w:hAnsi="Calibri" w:cs="Calibri"/>
      <w:sz w:val="16"/>
      <w:szCs w:val="16"/>
      <w:lang w:val="en-GB"/>
    </w:rPr>
  </w:style>
  <w:style w:type="character" w:customStyle="1" w:styleId="WW-FootnoteReference">
    <w:name w:val="WW-Footnote Reference"/>
    <w:rsid w:val="009C7C95"/>
    <w:rPr>
      <w:vertAlign w:val="superscript"/>
    </w:rPr>
  </w:style>
  <w:style w:type="character" w:customStyle="1" w:styleId="WW-EndnoteReference">
    <w:name w:val="WW-Endnote Reference"/>
    <w:rsid w:val="009C7C95"/>
    <w:rPr>
      <w:vertAlign w:val="superscript"/>
    </w:rPr>
  </w:style>
  <w:style w:type="character" w:customStyle="1" w:styleId="FootnoteReference1">
    <w:name w:val="Footnote Reference1"/>
    <w:rsid w:val="009C7C95"/>
    <w:rPr>
      <w:vertAlign w:val="superscript"/>
    </w:rPr>
  </w:style>
  <w:style w:type="character" w:customStyle="1" w:styleId="FootnoteTextChar2">
    <w:name w:val="Footnote Text Char2"/>
    <w:rsid w:val="009C7C95"/>
    <w:rPr>
      <w:rFonts w:ascii="Calibri" w:hAnsi="Calibri" w:cs="Calibri"/>
      <w:sz w:val="18"/>
      <w:lang w:val="en-IE" w:eastAsia="zh-CN"/>
    </w:rPr>
  </w:style>
  <w:style w:type="character" w:customStyle="1" w:styleId="foothangingChar1">
    <w:name w:val="foot_hanging Char1"/>
    <w:rsid w:val="009C7C95"/>
    <w:rPr>
      <w:rFonts w:ascii="Calibri" w:hAnsi="Calibri" w:cs="Calibri"/>
      <w:sz w:val="18"/>
      <w:szCs w:val="18"/>
      <w:lang w:val="en-IE" w:eastAsia="zh-CN"/>
    </w:rPr>
  </w:style>
  <w:style w:type="character" w:customStyle="1" w:styleId="footersChar">
    <w:name w:val="footers Char"/>
    <w:basedOn w:val="foothangingChar1"/>
    <w:rsid w:val="009C7C95"/>
    <w:rPr>
      <w:rFonts w:ascii="Calibri" w:hAnsi="Calibri" w:cs="Calibri"/>
      <w:sz w:val="18"/>
      <w:szCs w:val="18"/>
      <w:lang w:val="en-IE" w:eastAsia="zh-CN"/>
    </w:rPr>
  </w:style>
  <w:style w:type="character" w:customStyle="1" w:styleId="CommentTextChar1">
    <w:name w:val="Comment Text Char1"/>
    <w:rsid w:val="009C7C95"/>
    <w:rPr>
      <w:rFonts w:ascii="Calibri" w:hAnsi="Calibri" w:cs="Calibri"/>
      <w:lang w:val="en-GB" w:eastAsia="zh-CN"/>
    </w:rPr>
  </w:style>
  <w:style w:type="character" w:customStyle="1" w:styleId="HTMLPreformattedChar1">
    <w:name w:val="HTML Preformatted Char1"/>
    <w:rsid w:val="009C7C95"/>
    <w:rPr>
      <w:rFonts w:ascii="Courier New" w:hAnsi="Courier New" w:cs="Courier New"/>
      <w:lang w:eastAsia="zh-CN"/>
    </w:rPr>
  </w:style>
  <w:style w:type="character" w:customStyle="1" w:styleId="BodyText3Char">
    <w:name w:val="Body Text 3 Char"/>
    <w:rsid w:val="009C7C95"/>
    <w:rPr>
      <w:rFonts w:ascii="Calibri" w:hAnsi="Calibri" w:cs="Calibri"/>
      <w:sz w:val="16"/>
      <w:szCs w:val="16"/>
      <w:lang w:val="en-GB" w:eastAsia="zh-CN"/>
    </w:rPr>
  </w:style>
  <w:style w:type="character" w:customStyle="1" w:styleId="WW-FootnoteReference1">
    <w:name w:val="WW-Footnote Reference1"/>
    <w:rsid w:val="009C7C95"/>
    <w:rPr>
      <w:vertAlign w:val="superscript"/>
    </w:rPr>
  </w:style>
  <w:style w:type="character" w:customStyle="1" w:styleId="WW-EndnoteReference1">
    <w:name w:val="WW-Endnote Reference1"/>
    <w:rsid w:val="009C7C95"/>
    <w:rPr>
      <w:vertAlign w:val="superscript"/>
    </w:rPr>
  </w:style>
  <w:style w:type="character" w:customStyle="1" w:styleId="WW-FootnoteReference2">
    <w:name w:val="WW-Footnote Reference2"/>
    <w:rsid w:val="009C7C95"/>
    <w:rPr>
      <w:vertAlign w:val="superscript"/>
    </w:rPr>
  </w:style>
  <w:style w:type="character" w:customStyle="1" w:styleId="WW-EndnoteReference2">
    <w:name w:val="WW-Endnote Reference2"/>
    <w:rsid w:val="009C7C95"/>
    <w:rPr>
      <w:vertAlign w:val="superscript"/>
    </w:rPr>
  </w:style>
  <w:style w:type="character" w:customStyle="1" w:styleId="FootnoteTextChar3">
    <w:name w:val="Footnote Text Char3"/>
    <w:rsid w:val="009C7C95"/>
    <w:rPr>
      <w:rFonts w:ascii="Calibri" w:hAnsi="Calibri" w:cs="Calibri"/>
      <w:sz w:val="18"/>
      <w:lang w:val="en-IE" w:eastAsia="zh-CN"/>
    </w:rPr>
  </w:style>
  <w:style w:type="character" w:customStyle="1" w:styleId="foothangingChar2">
    <w:name w:val="foot_hanging Char2"/>
    <w:rsid w:val="009C7C95"/>
    <w:rPr>
      <w:rFonts w:ascii="Calibri" w:hAnsi="Calibri" w:cs="Calibri"/>
      <w:sz w:val="18"/>
      <w:szCs w:val="18"/>
      <w:lang w:val="en-IE" w:eastAsia="zh-CN"/>
    </w:rPr>
  </w:style>
  <w:style w:type="character" w:customStyle="1" w:styleId="footersChar1">
    <w:name w:val="footers Char1"/>
    <w:basedOn w:val="foothangingChar2"/>
    <w:rsid w:val="009C7C95"/>
    <w:rPr>
      <w:rFonts w:ascii="Calibri" w:hAnsi="Calibri" w:cs="Calibri"/>
      <w:sz w:val="18"/>
      <w:szCs w:val="18"/>
      <w:lang w:val="en-IE" w:eastAsia="zh-CN"/>
    </w:rPr>
  </w:style>
  <w:style w:type="character" w:customStyle="1" w:styleId="foootChar">
    <w:name w:val="fooot Char"/>
    <w:basedOn w:val="footersChar1"/>
    <w:rsid w:val="009C7C95"/>
    <w:rPr>
      <w:rFonts w:ascii="Calibri" w:hAnsi="Calibri" w:cs="Calibri"/>
      <w:sz w:val="18"/>
      <w:szCs w:val="18"/>
      <w:lang w:val="en-IE" w:eastAsia="zh-CN"/>
    </w:rPr>
  </w:style>
  <w:style w:type="character" w:customStyle="1" w:styleId="19">
    <w:name w:val="Παραπομπή υποσημείωσης1"/>
    <w:rsid w:val="009C7C95"/>
    <w:rPr>
      <w:vertAlign w:val="superscript"/>
    </w:rPr>
  </w:style>
  <w:style w:type="character" w:customStyle="1" w:styleId="1a">
    <w:name w:val="Παραπομπή σχολίου1"/>
    <w:rsid w:val="009C7C95"/>
    <w:rPr>
      <w:sz w:val="16"/>
      <w:szCs w:val="16"/>
    </w:rPr>
  </w:style>
  <w:style w:type="character" w:customStyle="1" w:styleId="WW-FootnoteReference3">
    <w:name w:val="WW-Footnote Reference3"/>
    <w:rsid w:val="009C7C95"/>
    <w:rPr>
      <w:vertAlign w:val="superscript"/>
    </w:rPr>
  </w:style>
  <w:style w:type="character" w:customStyle="1" w:styleId="WW-EndnoteReference3">
    <w:name w:val="WW-Endnote Reference3"/>
    <w:rsid w:val="009C7C95"/>
    <w:rPr>
      <w:vertAlign w:val="superscript"/>
    </w:rPr>
  </w:style>
  <w:style w:type="character" w:customStyle="1" w:styleId="WW-FootnoteReference4">
    <w:name w:val="WW-Footnote Reference4"/>
    <w:rsid w:val="009C7C95"/>
    <w:rPr>
      <w:vertAlign w:val="superscript"/>
    </w:rPr>
  </w:style>
  <w:style w:type="character" w:customStyle="1" w:styleId="WW-EndnoteReference4">
    <w:name w:val="WW-Endnote Reference4"/>
    <w:rsid w:val="009C7C95"/>
    <w:rPr>
      <w:vertAlign w:val="superscript"/>
    </w:rPr>
  </w:style>
  <w:style w:type="character" w:customStyle="1" w:styleId="WW-FootnoteReference5">
    <w:name w:val="WW-Footnote Reference5"/>
    <w:rsid w:val="009C7C95"/>
    <w:rPr>
      <w:vertAlign w:val="superscript"/>
    </w:rPr>
  </w:style>
  <w:style w:type="character" w:customStyle="1" w:styleId="WW-EndnoteReference5">
    <w:name w:val="WW-Endnote Reference5"/>
    <w:rsid w:val="009C7C95"/>
    <w:rPr>
      <w:vertAlign w:val="superscript"/>
    </w:rPr>
  </w:style>
  <w:style w:type="character" w:customStyle="1" w:styleId="WW-FootnoteReference6">
    <w:name w:val="WW-Footnote Reference6"/>
    <w:rsid w:val="009C7C95"/>
    <w:rPr>
      <w:vertAlign w:val="superscript"/>
    </w:rPr>
  </w:style>
  <w:style w:type="character" w:customStyle="1" w:styleId="WW-EndnoteReference6">
    <w:name w:val="WW-Endnote Reference6"/>
    <w:rsid w:val="009C7C95"/>
    <w:rPr>
      <w:vertAlign w:val="superscript"/>
    </w:rPr>
  </w:style>
  <w:style w:type="character" w:customStyle="1" w:styleId="WW-FootnoteReference7">
    <w:name w:val="WW-Footnote Reference7"/>
    <w:rsid w:val="009C7C95"/>
    <w:rPr>
      <w:vertAlign w:val="superscript"/>
    </w:rPr>
  </w:style>
  <w:style w:type="character" w:customStyle="1" w:styleId="WW-EndnoteReference7">
    <w:name w:val="WW-Endnote Reference7"/>
    <w:rsid w:val="009C7C95"/>
    <w:rPr>
      <w:vertAlign w:val="superscript"/>
    </w:rPr>
  </w:style>
  <w:style w:type="character" w:customStyle="1" w:styleId="WW-FootnoteReference8">
    <w:name w:val="WW-Footnote Reference8"/>
    <w:rsid w:val="009C7C95"/>
    <w:rPr>
      <w:vertAlign w:val="superscript"/>
    </w:rPr>
  </w:style>
  <w:style w:type="character" w:customStyle="1" w:styleId="WW-EndnoteReference8">
    <w:name w:val="WW-Endnote Reference8"/>
    <w:rsid w:val="009C7C95"/>
    <w:rPr>
      <w:vertAlign w:val="superscript"/>
    </w:rPr>
  </w:style>
  <w:style w:type="character" w:customStyle="1" w:styleId="WW-FootnoteReference9">
    <w:name w:val="WW-Footnote Reference9"/>
    <w:rsid w:val="009C7C95"/>
    <w:rPr>
      <w:vertAlign w:val="superscript"/>
    </w:rPr>
  </w:style>
  <w:style w:type="character" w:customStyle="1" w:styleId="WW-EndnoteReference9">
    <w:name w:val="WW-Endnote Reference9"/>
    <w:rsid w:val="009C7C95"/>
    <w:rPr>
      <w:vertAlign w:val="superscript"/>
    </w:rPr>
  </w:style>
  <w:style w:type="character" w:customStyle="1" w:styleId="WW-FootnoteReference10">
    <w:name w:val="WW-Footnote Reference10"/>
    <w:rsid w:val="009C7C95"/>
    <w:rPr>
      <w:vertAlign w:val="superscript"/>
    </w:rPr>
  </w:style>
  <w:style w:type="character" w:customStyle="1" w:styleId="WW-EndnoteReference10">
    <w:name w:val="WW-Endnote Reference10"/>
    <w:rsid w:val="009C7C95"/>
    <w:rPr>
      <w:vertAlign w:val="superscript"/>
    </w:rPr>
  </w:style>
  <w:style w:type="character" w:customStyle="1" w:styleId="WW-FootnoteReference11">
    <w:name w:val="WW-Footnote Reference11"/>
    <w:rsid w:val="009C7C95"/>
    <w:rPr>
      <w:vertAlign w:val="superscript"/>
    </w:rPr>
  </w:style>
  <w:style w:type="character" w:customStyle="1" w:styleId="WW-EndnoteReference11">
    <w:name w:val="WW-Endnote Reference11"/>
    <w:rsid w:val="009C7C95"/>
    <w:rPr>
      <w:vertAlign w:val="superscript"/>
    </w:rPr>
  </w:style>
  <w:style w:type="character" w:customStyle="1" w:styleId="WW-FootnoteReference12">
    <w:name w:val="WW-Footnote Reference12"/>
    <w:rsid w:val="009C7C95"/>
    <w:rPr>
      <w:vertAlign w:val="superscript"/>
    </w:rPr>
  </w:style>
  <w:style w:type="character" w:customStyle="1" w:styleId="WW-EndnoteReference12">
    <w:name w:val="WW-Endnote Reference12"/>
    <w:rsid w:val="009C7C95"/>
    <w:rPr>
      <w:vertAlign w:val="superscript"/>
    </w:rPr>
  </w:style>
  <w:style w:type="character" w:customStyle="1" w:styleId="WW-FootnoteReference13">
    <w:name w:val="WW-Footnote Reference13"/>
    <w:rsid w:val="009C7C95"/>
    <w:rPr>
      <w:vertAlign w:val="superscript"/>
    </w:rPr>
  </w:style>
  <w:style w:type="character" w:customStyle="1" w:styleId="WW-EndnoteReference13">
    <w:name w:val="WW-Endnote Reference13"/>
    <w:rsid w:val="009C7C95"/>
    <w:rPr>
      <w:vertAlign w:val="superscript"/>
    </w:rPr>
  </w:style>
  <w:style w:type="character" w:customStyle="1" w:styleId="FootnoteReference3">
    <w:name w:val="Footnote Reference3"/>
    <w:rsid w:val="009C7C95"/>
    <w:rPr>
      <w:vertAlign w:val="superscript"/>
    </w:rPr>
  </w:style>
  <w:style w:type="character" w:customStyle="1" w:styleId="EndnoteReference2">
    <w:name w:val="Endnote Reference2"/>
    <w:rsid w:val="009C7C95"/>
    <w:rPr>
      <w:vertAlign w:val="superscript"/>
    </w:rPr>
  </w:style>
  <w:style w:type="character" w:customStyle="1" w:styleId="29">
    <w:name w:val="Παραπομπή υποσημείωσης2"/>
    <w:rsid w:val="009C7C95"/>
    <w:rPr>
      <w:vertAlign w:val="superscript"/>
    </w:rPr>
  </w:style>
  <w:style w:type="character" w:customStyle="1" w:styleId="2a">
    <w:name w:val="Παραπομπή σημείωσης τέλους2"/>
    <w:rsid w:val="009C7C95"/>
    <w:rPr>
      <w:vertAlign w:val="superscript"/>
    </w:rPr>
  </w:style>
  <w:style w:type="character" w:customStyle="1" w:styleId="WW-FootnoteReference14">
    <w:name w:val="WW-Footnote Reference14"/>
    <w:rsid w:val="009C7C95"/>
    <w:rPr>
      <w:vertAlign w:val="superscript"/>
    </w:rPr>
  </w:style>
  <w:style w:type="character" w:customStyle="1" w:styleId="WW-EndnoteReference14">
    <w:name w:val="WW-Endnote Reference14"/>
    <w:rsid w:val="009C7C95"/>
    <w:rPr>
      <w:vertAlign w:val="superscript"/>
    </w:rPr>
  </w:style>
  <w:style w:type="character" w:customStyle="1" w:styleId="WW-FootnoteReference15">
    <w:name w:val="WW-Footnote Reference15"/>
    <w:rsid w:val="009C7C95"/>
    <w:rPr>
      <w:vertAlign w:val="superscript"/>
    </w:rPr>
  </w:style>
  <w:style w:type="character" w:customStyle="1" w:styleId="WW-EndnoteReference15">
    <w:name w:val="WW-Endnote Reference15"/>
    <w:rsid w:val="009C7C95"/>
    <w:rPr>
      <w:vertAlign w:val="superscript"/>
    </w:rPr>
  </w:style>
  <w:style w:type="paragraph" w:customStyle="1" w:styleId="aff7">
    <w:name w:val="Επικεφαλίδα"/>
    <w:basedOn w:val="a2"/>
    <w:next w:val="a6"/>
    <w:rsid w:val="009C7C95"/>
    <w:pPr>
      <w:keepNext/>
      <w:spacing w:before="240" w:after="120"/>
      <w:jc w:val="both"/>
    </w:pPr>
    <w:rPr>
      <w:rFonts w:ascii="Liberation Sans" w:eastAsia="Microsoft YaHei" w:hAnsi="Liberation Sans" w:cs="Mangal"/>
      <w:sz w:val="28"/>
      <w:szCs w:val="28"/>
      <w:lang w:val="en-GB" w:eastAsia="zh-CN"/>
    </w:rPr>
  </w:style>
  <w:style w:type="paragraph" w:styleId="aff8">
    <w:name w:val="List"/>
    <w:basedOn w:val="a6"/>
    <w:rsid w:val="009C7C95"/>
    <w:pPr>
      <w:spacing w:after="240"/>
    </w:pPr>
    <w:rPr>
      <w:rFonts w:ascii="Calibri" w:hAnsi="Calibri" w:cs="Mangal"/>
      <w:sz w:val="22"/>
      <w:szCs w:val="24"/>
      <w:lang w:val="en-GB" w:eastAsia="zh-CN"/>
    </w:rPr>
  </w:style>
  <w:style w:type="paragraph" w:customStyle="1" w:styleId="aff9">
    <w:name w:val="Ευρετήριο"/>
    <w:basedOn w:val="a2"/>
    <w:rsid w:val="009C7C95"/>
    <w:pPr>
      <w:suppressLineNumbers/>
      <w:spacing w:after="120"/>
      <w:jc w:val="both"/>
    </w:pPr>
    <w:rPr>
      <w:rFonts w:ascii="Calibri" w:hAnsi="Calibri" w:cs="Mangal"/>
      <w:sz w:val="22"/>
      <w:lang w:val="en-GB" w:eastAsia="zh-CN"/>
    </w:rPr>
  </w:style>
  <w:style w:type="paragraph" w:customStyle="1" w:styleId="Caption2">
    <w:name w:val="Caption2"/>
    <w:basedOn w:val="a2"/>
    <w:rsid w:val="009C7C95"/>
    <w:pPr>
      <w:suppressLineNumbers/>
      <w:spacing w:before="120" w:after="120"/>
      <w:jc w:val="both"/>
    </w:pPr>
    <w:rPr>
      <w:rFonts w:ascii="Calibri" w:hAnsi="Calibri" w:cs="Mangal"/>
      <w:i/>
      <w:iCs/>
      <w:lang w:val="en-GB" w:eastAsia="zh-CN"/>
    </w:rPr>
  </w:style>
  <w:style w:type="paragraph" w:customStyle="1" w:styleId="WW-Caption">
    <w:name w:val="WW-Caption"/>
    <w:basedOn w:val="a2"/>
    <w:rsid w:val="009C7C95"/>
    <w:pPr>
      <w:suppressLineNumbers/>
      <w:spacing w:before="120" w:after="120"/>
      <w:jc w:val="both"/>
    </w:pPr>
    <w:rPr>
      <w:rFonts w:ascii="Calibri" w:hAnsi="Calibri" w:cs="Mangal"/>
      <w:i/>
      <w:iCs/>
      <w:lang w:val="en-GB" w:eastAsia="zh-CN"/>
    </w:rPr>
  </w:style>
  <w:style w:type="paragraph" w:customStyle="1" w:styleId="2b">
    <w:name w:val="Λεζάντα2"/>
    <w:basedOn w:val="a2"/>
    <w:rsid w:val="009C7C95"/>
    <w:pPr>
      <w:suppressLineNumbers/>
      <w:spacing w:before="120" w:after="120"/>
      <w:jc w:val="both"/>
    </w:pPr>
    <w:rPr>
      <w:rFonts w:ascii="Calibri" w:hAnsi="Calibri" w:cs="Mangal"/>
      <w:i/>
      <w:iCs/>
      <w:lang w:val="en-GB" w:eastAsia="zh-CN"/>
    </w:rPr>
  </w:style>
  <w:style w:type="paragraph" w:customStyle="1" w:styleId="Caption1">
    <w:name w:val="Caption1"/>
    <w:basedOn w:val="a2"/>
    <w:rsid w:val="009C7C95"/>
    <w:pPr>
      <w:suppressLineNumbers/>
      <w:spacing w:before="120" w:after="120"/>
      <w:jc w:val="both"/>
    </w:pPr>
    <w:rPr>
      <w:rFonts w:ascii="Calibri" w:hAnsi="Calibri" w:cs="Mangal"/>
      <w:i/>
      <w:iCs/>
      <w:lang w:val="en-GB" w:eastAsia="zh-CN"/>
    </w:rPr>
  </w:style>
  <w:style w:type="paragraph" w:customStyle="1" w:styleId="WW-Caption1">
    <w:name w:val="WW-Caption1"/>
    <w:basedOn w:val="a2"/>
    <w:rsid w:val="009C7C95"/>
    <w:pPr>
      <w:suppressLineNumbers/>
      <w:spacing w:before="120" w:after="120"/>
      <w:jc w:val="both"/>
    </w:pPr>
    <w:rPr>
      <w:rFonts w:ascii="Calibri" w:hAnsi="Calibri" w:cs="Mangal"/>
      <w:i/>
      <w:iCs/>
      <w:lang w:val="en-GB" w:eastAsia="zh-CN"/>
    </w:rPr>
  </w:style>
  <w:style w:type="paragraph" w:customStyle="1" w:styleId="WW-Caption11">
    <w:name w:val="WW-Caption11"/>
    <w:basedOn w:val="a2"/>
    <w:rsid w:val="009C7C95"/>
    <w:pPr>
      <w:suppressLineNumbers/>
      <w:spacing w:before="120" w:after="120"/>
      <w:jc w:val="both"/>
    </w:pPr>
    <w:rPr>
      <w:rFonts w:ascii="Calibri" w:hAnsi="Calibri" w:cs="Mangal"/>
      <w:i/>
      <w:iCs/>
      <w:lang w:val="en-GB" w:eastAsia="zh-CN"/>
    </w:rPr>
  </w:style>
  <w:style w:type="paragraph" w:customStyle="1" w:styleId="WW-Caption111">
    <w:name w:val="WW-Caption111"/>
    <w:basedOn w:val="a2"/>
    <w:rsid w:val="009C7C95"/>
    <w:pPr>
      <w:suppressLineNumbers/>
      <w:spacing w:before="120" w:after="120"/>
      <w:jc w:val="both"/>
    </w:pPr>
    <w:rPr>
      <w:rFonts w:ascii="Calibri" w:hAnsi="Calibri" w:cs="Mangal"/>
      <w:i/>
      <w:iCs/>
      <w:lang w:val="en-GB" w:eastAsia="zh-CN"/>
    </w:rPr>
  </w:style>
  <w:style w:type="paragraph" w:customStyle="1" w:styleId="WW-Caption1111">
    <w:name w:val="WW-Caption1111"/>
    <w:basedOn w:val="a2"/>
    <w:rsid w:val="009C7C95"/>
    <w:pPr>
      <w:suppressLineNumbers/>
      <w:spacing w:before="120" w:after="120"/>
      <w:jc w:val="both"/>
    </w:pPr>
    <w:rPr>
      <w:rFonts w:ascii="Calibri" w:hAnsi="Calibri" w:cs="Mangal"/>
      <w:i/>
      <w:iCs/>
      <w:lang w:val="en-GB" w:eastAsia="zh-CN"/>
    </w:rPr>
  </w:style>
  <w:style w:type="paragraph" w:customStyle="1" w:styleId="WW-Caption11111">
    <w:name w:val="WW-Caption11111"/>
    <w:basedOn w:val="a2"/>
    <w:rsid w:val="009C7C95"/>
    <w:pPr>
      <w:suppressLineNumbers/>
      <w:spacing w:before="120" w:after="120"/>
      <w:jc w:val="both"/>
    </w:pPr>
    <w:rPr>
      <w:rFonts w:ascii="Calibri" w:hAnsi="Calibri" w:cs="Mangal"/>
      <w:i/>
      <w:iCs/>
      <w:lang w:val="en-GB" w:eastAsia="zh-CN"/>
    </w:rPr>
  </w:style>
  <w:style w:type="paragraph" w:customStyle="1" w:styleId="WW-Caption111111">
    <w:name w:val="WW-Caption111111"/>
    <w:basedOn w:val="a2"/>
    <w:rsid w:val="009C7C95"/>
    <w:pPr>
      <w:suppressLineNumbers/>
      <w:spacing w:before="120" w:after="120"/>
      <w:jc w:val="both"/>
    </w:pPr>
    <w:rPr>
      <w:rFonts w:ascii="Calibri" w:hAnsi="Calibri" w:cs="Mangal"/>
      <w:i/>
      <w:iCs/>
      <w:lang w:val="en-GB" w:eastAsia="zh-CN"/>
    </w:rPr>
  </w:style>
  <w:style w:type="paragraph" w:customStyle="1" w:styleId="WW-Caption1111111">
    <w:name w:val="WW-Caption1111111"/>
    <w:basedOn w:val="a2"/>
    <w:rsid w:val="009C7C95"/>
    <w:pPr>
      <w:suppressLineNumbers/>
      <w:spacing w:before="120" w:after="120"/>
      <w:jc w:val="both"/>
    </w:pPr>
    <w:rPr>
      <w:rFonts w:ascii="Calibri" w:hAnsi="Calibri" w:cs="Mangal"/>
      <w:i/>
      <w:iCs/>
      <w:lang w:val="en-GB" w:eastAsia="zh-CN"/>
    </w:rPr>
  </w:style>
  <w:style w:type="paragraph" w:customStyle="1" w:styleId="WW-Caption11111111">
    <w:name w:val="WW-Caption11111111"/>
    <w:basedOn w:val="a2"/>
    <w:rsid w:val="009C7C95"/>
    <w:pPr>
      <w:suppressLineNumbers/>
      <w:spacing w:before="120" w:after="120"/>
      <w:jc w:val="both"/>
    </w:pPr>
    <w:rPr>
      <w:rFonts w:ascii="Calibri" w:hAnsi="Calibri" w:cs="Mangal"/>
      <w:i/>
      <w:iCs/>
      <w:lang w:val="en-GB" w:eastAsia="zh-CN"/>
    </w:rPr>
  </w:style>
  <w:style w:type="paragraph" w:customStyle="1" w:styleId="WW-Caption111111111">
    <w:name w:val="WW-Caption111111111"/>
    <w:basedOn w:val="a2"/>
    <w:rsid w:val="009C7C95"/>
    <w:pPr>
      <w:suppressLineNumbers/>
      <w:spacing w:before="120" w:after="120"/>
      <w:jc w:val="both"/>
    </w:pPr>
    <w:rPr>
      <w:rFonts w:ascii="Calibri" w:hAnsi="Calibri" w:cs="Mangal"/>
      <w:i/>
      <w:iCs/>
      <w:lang w:val="en-GB" w:eastAsia="zh-CN"/>
    </w:rPr>
  </w:style>
  <w:style w:type="paragraph" w:customStyle="1" w:styleId="WW-Caption1111111111">
    <w:name w:val="WW-Caption1111111111"/>
    <w:basedOn w:val="a2"/>
    <w:rsid w:val="009C7C95"/>
    <w:pPr>
      <w:suppressLineNumbers/>
      <w:spacing w:before="120" w:after="120"/>
      <w:jc w:val="both"/>
    </w:pPr>
    <w:rPr>
      <w:rFonts w:ascii="Calibri" w:hAnsi="Calibri" w:cs="Mangal"/>
      <w:i/>
      <w:iCs/>
      <w:lang w:val="en-GB" w:eastAsia="zh-CN"/>
    </w:rPr>
  </w:style>
  <w:style w:type="paragraph" w:customStyle="1" w:styleId="WW-Caption11111111111">
    <w:name w:val="WW-Caption11111111111"/>
    <w:basedOn w:val="a2"/>
    <w:rsid w:val="009C7C95"/>
    <w:pPr>
      <w:suppressLineNumbers/>
      <w:spacing w:before="120" w:after="120"/>
      <w:jc w:val="both"/>
    </w:pPr>
    <w:rPr>
      <w:rFonts w:ascii="Calibri" w:hAnsi="Calibri" w:cs="Mangal"/>
      <w:i/>
      <w:iCs/>
      <w:lang w:val="en-GB" w:eastAsia="zh-CN"/>
    </w:rPr>
  </w:style>
  <w:style w:type="paragraph" w:customStyle="1" w:styleId="1b">
    <w:name w:val="Λεζάντα1"/>
    <w:basedOn w:val="a2"/>
    <w:rsid w:val="009C7C95"/>
    <w:pPr>
      <w:suppressLineNumbers/>
      <w:spacing w:before="120" w:after="120"/>
      <w:jc w:val="both"/>
    </w:pPr>
    <w:rPr>
      <w:rFonts w:ascii="Calibri" w:hAnsi="Calibri" w:cs="Mangal"/>
      <w:i/>
      <w:iCs/>
      <w:lang w:val="en-GB" w:eastAsia="zh-CN"/>
    </w:rPr>
  </w:style>
  <w:style w:type="paragraph" w:customStyle="1" w:styleId="WW-Caption111111111111">
    <w:name w:val="WW-Caption111111111111"/>
    <w:basedOn w:val="a2"/>
    <w:rsid w:val="009C7C95"/>
    <w:pPr>
      <w:suppressLineNumbers/>
      <w:spacing w:before="120" w:after="120"/>
      <w:jc w:val="both"/>
    </w:pPr>
    <w:rPr>
      <w:rFonts w:ascii="Calibri" w:hAnsi="Calibri" w:cs="Mangal"/>
      <w:i/>
      <w:iCs/>
      <w:lang w:val="en-GB" w:eastAsia="zh-CN"/>
    </w:rPr>
  </w:style>
  <w:style w:type="paragraph" w:customStyle="1" w:styleId="WW-Caption1111111111111">
    <w:name w:val="WW-Caption1111111111111"/>
    <w:basedOn w:val="a2"/>
    <w:rsid w:val="009C7C95"/>
    <w:pPr>
      <w:suppressLineNumbers/>
      <w:spacing w:before="120" w:after="120"/>
      <w:jc w:val="both"/>
    </w:pPr>
    <w:rPr>
      <w:rFonts w:ascii="Calibri" w:hAnsi="Calibri" w:cs="Mangal"/>
      <w:i/>
      <w:iCs/>
      <w:lang w:val="en-GB" w:eastAsia="zh-CN"/>
    </w:rPr>
  </w:style>
  <w:style w:type="paragraph" w:customStyle="1" w:styleId="WW-Caption11111111111111">
    <w:name w:val="WW-Caption11111111111111"/>
    <w:basedOn w:val="a2"/>
    <w:rsid w:val="009C7C95"/>
    <w:pPr>
      <w:suppressLineNumbers/>
      <w:spacing w:before="120" w:after="120"/>
      <w:jc w:val="both"/>
    </w:pPr>
    <w:rPr>
      <w:rFonts w:ascii="Calibri" w:hAnsi="Calibri" w:cs="Mangal"/>
      <w:i/>
      <w:iCs/>
      <w:lang w:val="en-GB" w:eastAsia="zh-CN"/>
    </w:rPr>
  </w:style>
  <w:style w:type="paragraph" w:customStyle="1" w:styleId="WW-Caption111111111111111">
    <w:name w:val="WW-Caption111111111111111"/>
    <w:basedOn w:val="a2"/>
    <w:rsid w:val="009C7C95"/>
    <w:pPr>
      <w:suppressLineNumbers/>
      <w:spacing w:before="120" w:after="120"/>
      <w:jc w:val="both"/>
    </w:pPr>
    <w:rPr>
      <w:rFonts w:ascii="Calibri" w:hAnsi="Calibri" w:cs="Mangal"/>
      <w:i/>
      <w:iCs/>
      <w:lang w:val="en-GB" w:eastAsia="zh-CN"/>
    </w:rPr>
  </w:style>
  <w:style w:type="paragraph" w:customStyle="1" w:styleId="Bullet">
    <w:name w:val="Bullet"/>
    <w:basedOn w:val="a2"/>
    <w:rsid w:val="009C7C95"/>
    <w:pPr>
      <w:numPr>
        <w:numId w:val="27"/>
      </w:numPr>
      <w:spacing w:after="100"/>
      <w:jc w:val="both"/>
    </w:pPr>
    <w:rPr>
      <w:rFonts w:ascii="Calibri" w:eastAsia="MS Mincho" w:hAnsi="Calibri" w:cs="Calibri"/>
      <w:sz w:val="22"/>
      <w:lang w:val="en-US" w:eastAsia="ja-JP"/>
    </w:rPr>
  </w:style>
  <w:style w:type="paragraph" w:customStyle="1" w:styleId="Date1">
    <w:name w:val="Date1"/>
    <w:basedOn w:val="a2"/>
    <w:next w:val="a2"/>
    <w:rsid w:val="009C7C95"/>
    <w:pPr>
      <w:spacing w:after="100"/>
      <w:jc w:val="both"/>
    </w:pPr>
    <w:rPr>
      <w:rFonts w:ascii="Calibri" w:eastAsia="MS Mincho" w:hAnsi="Calibri" w:cs="Calibri"/>
      <w:sz w:val="22"/>
      <w:lang w:val="en-US" w:eastAsia="ja-JP"/>
    </w:rPr>
  </w:style>
  <w:style w:type="paragraph" w:customStyle="1" w:styleId="DocTitle">
    <w:name w:val="Doc Title"/>
    <w:basedOn w:val="1"/>
    <w:rsid w:val="009C7C95"/>
    <w:pPr>
      <w:pageBreakBefore/>
      <w:numPr>
        <w:numId w:val="0"/>
      </w:numPr>
      <w:pBdr>
        <w:top w:val="none" w:sz="0" w:space="0" w:color="000000"/>
        <w:left w:val="none" w:sz="0" w:space="0" w:color="000000"/>
        <w:bottom w:val="single" w:sz="18" w:space="1" w:color="000080"/>
        <w:right w:val="none" w:sz="0" w:space="0" w:color="000000"/>
      </w:pBdr>
      <w:spacing w:before="320" w:after="160" w:line="240" w:lineRule="auto"/>
      <w:jc w:val="both"/>
    </w:pPr>
    <w:rPr>
      <w:rFonts w:ascii="Arial" w:hAnsi="Arial" w:cs="Arial"/>
      <w:bCs/>
      <w:smallCaps w:val="0"/>
      <w:color w:val="333399"/>
      <w:sz w:val="28"/>
      <w:szCs w:val="32"/>
      <w:lang w:val="en-US" w:eastAsia="zh-CN"/>
    </w:rPr>
  </w:style>
  <w:style w:type="paragraph" w:customStyle="1" w:styleId="inserttext">
    <w:name w:val="insert text"/>
    <w:basedOn w:val="a2"/>
    <w:rsid w:val="009C7C95"/>
    <w:pPr>
      <w:spacing w:after="100"/>
      <w:ind w:left="794"/>
      <w:jc w:val="both"/>
    </w:pPr>
    <w:rPr>
      <w:rFonts w:ascii="Calibri" w:eastAsia="MS Mincho" w:hAnsi="Calibri" w:cs="Calibri"/>
      <w:sz w:val="22"/>
      <w:lang w:val="en-US" w:eastAsia="ja-JP"/>
    </w:rPr>
  </w:style>
  <w:style w:type="paragraph" w:customStyle="1" w:styleId="BalloonText1">
    <w:name w:val="Balloon Text1"/>
    <w:basedOn w:val="a2"/>
    <w:rsid w:val="009C7C95"/>
    <w:pPr>
      <w:spacing w:after="120"/>
      <w:jc w:val="both"/>
    </w:pPr>
    <w:rPr>
      <w:rFonts w:ascii="Tahoma" w:hAnsi="Tahoma" w:cs="Tahoma"/>
      <w:sz w:val="16"/>
      <w:szCs w:val="16"/>
      <w:lang w:val="en-GB" w:eastAsia="zh-CN"/>
    </w:rPr>
  </w:style>
  <w:style w:type="paragraph" w:customStyle="1" w:styleId="CommentText1">
    <w:name w:val="Comment Text1"/>
    <w:basedOn w:val="a2"/>
    <w:rsid w:val="009C7C95"/>
    <w:pPr>
      <w:spacing w:after="120"/>
      <w:jc w:val="both"/>
    </w:pPr>
    <w:rPr>
      <w:rFonts w:ascii="Calibri" w:hAnsi="Calibri" w:cs="Calibri"/>
      <w:sz w:val="20"/>
      <w:szCs w:val="20"/>
      <w:lang w:val="en-GB" w:eastAsia="zh-CN"/>
    </w:rPr>
  </w:style>
  <w:style w:type="paragraph" w:customStyle="1" w:styleId="CommentSubject1">
    <w:name w:val="Comment Subject1"/>
    <w:basedOn w:val="CommentText1"/>
    <w:next w:val="CommentText1"/>
    <w:rsid w:val="009C7C95"/>
    <w:rPr>
      <w:b/>
      <w:bCs/>
    </w:rPr>
  </w:style>
  <w:style w:type="paragraph" w:customStyle="1" w:styleId="Revision1">
    <w:name w:val="Revision1"/>
    <w:rsid w:val="009C7C95"/>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2"/>
    <w:rsid w:val="009C7C95"/>
    <w:pPr>
      <w:spacing w:before="280" w:after="200"/>
      <w:jc w:val="both"/>
    </w:pPr>
    <w:rPr>
      <w:rFonts w:ascii="Arial Unicode MS" w:eastAsia="Arial Unicode MS" w:hAnsi="Arial Unicode MS" w:cs="Arial Unicode MS"/>
      <w:sz w:val="22"/>
      <w:lang w:val="en-GB" w:eastAsia="zh-CN"/>
    </w:rPr>
  </w:style>
  <w:style w:type="paragraph" w:customStyle="1" w:styleId="ListParagraph2">
    <w:name w:val="List Paragraph2"/>
    <w:basedOn w:val="a2"/>
    <w:rsid w:val="009C7C95"/>
    <w:pPr>
      <w:spacing w:after="200"/>
      <w:ind w:left="720"/>
      <w:contextualSpacing/>
      <w:jc w:val="both"/>
    </w:pPr>
    <w:rPr>
      <w:rFonts w:ascii="Calibri" w:hAnsi="Calibri" w:cs="Calibri"/>
      <w:sz w:val="22"/>
      <w:lang w:val="en-GB" w:eastAsia="zh-CN"/>
    </w:rPr>
  </w:style>
  <w:style w:type="paragraph" w:styleId="57">
    <w:name w:val="toc 5"/>
    <w:basedOn w:val="a2"/>
    <w:next w:val="a2"/>
    <w:uiPriority w:val="39"/>
    <w:rsid w:val="009C7C95"/>
    <w:pPr>
      <w:ind w:left="880"/>
    </w:pPr>
    <w:rPr>
      <w:rFonts w:ascii="Calibri" w:hAnsi="Calibri" w:cs="Calibri"/>
      <w:sz w:val="18"/>
      <w:szCs w:val="18"/>
      <w:lang w:val="en-GB" w:eastAsia="zh-CN"/>
    </w:rPr>
  </w:style>
  <w:style w:type="paragraph" w:styleId="60">
    <w:name w:val="toc 6"/>
    <w:basedOn w:val="a2"/>
    <w:next w:val="a2"/>
    <w:uiPriority w:val="39"/>
    <w:rsid w:val="009C7C95"/>
    <w:pPr>
      <w:ind w:left="1100"/>
    </w:pPr>
    <w:rPr>
      <w:rFonts w:ascii="Calibri" w:hAnsi="Calibri" w:cs="Calibri"/>
      <w:sz w:val="18"/>
      <w:szCs w:val="18"/>
      <w:lang w:val="en-GB" w:eastAsia="zh-CN"/>
    </w:rPr>
  </w:style>
  <w:style w:type="paragraph" w:styleId="70">
    <w:name w:val="toc 7"/>
    <w:basedOn w:val="a2"/>
    <w:next w:val="a2"/>
    <w:uiPriority w:val="39"/>
    <w:rsid w:val="009C7C95"/>
    <w:pPr>
      <w:ind w:left="1320"/>
    </w:pPr>
    <w:rPr>
      <w:rFonts w:ascii="Calibri" w:hAnsi="Calibri" w:cs="Calibri"/>
      <w:sz w:val="18"/>
      <w:szCs w:val="18"/>
      <w:lang w:val="en-GB" w:eastAsia="zh-CN"/>
    </w:rPr>
  </w:style>
  <w:style w:type="paragraph" w:styleId="80">
    <w:name w:val="toc 8"/>
    <w:basedOn w:val="a2"/>
    <w:next w:val="a2"/>
    <w:uiPriority w:val="39"/>
    <w:rsid w:val="009C7C95"/>
    <w:pPr>
      <w:ind w:left="1540"/>
    </w:pPr>
    <w:rPr>
      <w:rFonts w:ascii="Calibri" w:hAnsi="Calibri" w:cs="Calibri"/>
      <w:sz w:val="18"/>
      <w:szCs w:val="18"/>
      <w:lang w:val="en-GB" w:eastAsia="zh-CN"/>
    </w:rPr>
  </w:style>
  <w:style w:type="paragraph" w:styleId="90">
    <w:name w:val="toc 9"/>
    <w:basedOn w:val="a2"/>
    <w:next w:val="a2"/>
    <w:uiPriority w:val="39"/>
    <w:rsid w:val="009C7C95"/>
    <w:pPr>
      <w:ind w:left="1760"/>
    </w:pPr>
    <w:rPr>
      <w:rFonts w:ascii="Calibri" w:hAnsi="Calibri" w:cs="Calibri"/>
      <w:sz w:val="18"/>
      <w:szCs w:val="18"/>
      <w:lang w:val="en-GB" w:eastAsia="zh-CN"/>
    </w:rPr>
  </w:style>
  <w:style w:type="paragraph" w:customStyle="1" w:styleId="Contents">
    <w:name w:val="Contents"/>
    <w:basedOn w:val="1"/>
    <w:rsid w:val="009C7C95"/>
    <w:pPr>
      <w:pageBreakBefore/>
      <w:numPr>
        <w:numId w:val="0"/>
      </w:numPr>
      <w:pBdr>
        <w:top w:val="none" w:sz="0" w:space="0" w:color="000000"/>
        <w:left w:val="none" w:sz="0" w:space="0" w:color="000000"/>
        <w:bottom w:val="single" w:sz="18" w:space="1" w:color="000080"/>
        <w:right w:val="none" w:sz="0" w:space="0" w:color="000000"/>
      </w:pBdr>
      <w:spacing w:before="320" w:after="160" w:line="240" w:lineRule="auto"/>
      <w:jc w:val="both"/>
    </w:pPr>
    <w:rPr>
      <w:rFonts w:ascii="Calibri" w:hAnsi="Calibri" w:cs="Calibri"/>
      <w:bCs/>
      <w:smallCaps w:val="0"/>
      <w:color w:val="333399"/>
      <w:sz w:val="28"/>
      <w:szCs w:val="32"/>
      <w:lang w:eastAsia="zh-CN"/>
    </w:rPr>
  </w:style>
  <w:style w:type="paragraph" w:customStyle="1" w:styleId="affa">
    <w:name w:val="Προμορφοποιημένο κείμενο"/>
    <w:basedOn w:val="a2"/>
    <w:rsid w:val="009C7C95"/>
    <w:pPr>
      <w:spacing w:after="120"/>
      <w:jc w:val="both"/>
    </w:pPr>
    <w:rPr>
      <w:rFonts w:ascii="Calibri" w:hAnsi="Calibri" w:cs="Calibri"/>
      <w:sz w:val="22"/>
      <w:lang w:val="en-GB" w:eastAsia="zh-CN"/>
    </w:rPr>
  </w:style>
  <w:style w:type="paragraph" w:customStyle="1" w:styleId="foothanging">
    <w:name w:val="foot_hanging"/>
    <w:basedOn w:val="afb"/>
    <w:rsid w:val="009C7C95"/>
    <w:pPr>
      <w:suppressAutoHyphens/>
      <w:ind w:left="426" w:hanging="426"/>
      <w:jc w:val="both"/>
    </w:pPr>
    <w:rPr>
      <w:rFonts w:ascii="Calibri" w:hAnsi="Calibri"/>
      <w:sz w:val="18"/>
      <w:szCs w:val="18"/>
      <w:lang w:val="en-IE" w:eastAsia="zh-CN"/>
    </w:rPr>
  </w:style>
  <w:style w:type="paragraph" w:customStyle="1" w:styleId="HTMLPreformatted2">
    <w:name w:val="HTML Preformatted2"/>
    <w:basedOn w:val="a2"/>
    <w:rsid w:val="009C7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zh-CN"/>
    </w:rPr>
  </w:style>
  <w:style w:type="paragraph" w:customStyle="1" w:styleId="LO-normal">
    <w:name w:val="LO-normal"/>
    <w:rsid w:val="009C7C95"/>
    <w:pPr>
      <w:suppressAutoHyphens/>
      <w:spacing w:after="0" w:line="276" w:lineRule="auto"/>
    </w:pPr>
    <w:rPr>
      <w:rFonts w:ascii="Arial" w:eastAsia="Arial" w:hAnsi="Arial" w:cs="Arial"/>
      <w:color w:val="000000"/>
      <w:lang w:eastAsia="zh-CN"/>
    </w:rPr>
  </w:style>
  <w:style w:type="paragraph" w:customStyle="1" w:styleId="BodyTextIndent31">
    <w:name w:val="Body Text Indent 31"/>
    <w:basedOn w:val="a2"/>
    <w:rsid w:val="009C7C95"/>
    <w:pPr>
      <w:suppressAutoHyphens w:val="0"/>
      <w:spacing w:after="120" w:line="312" w:lineRule="auto"/>
      <w:ind w:left="283"/>
      <w:jc w:val="both"/>
    </w:pPr>
    <w:rPr>
      <w:rFonts w:ascii="Calibri" w:hAnsi="Calibri"/>
      <w:sz w:val="16"/>
      <w:szCs w:val="16"/>
      <w:lang w:val="en-GB" w:eastAsia="zh-CN"/>
    </w:rPr>
  </w:style>
  <w:style w:type="paragraph" w:customStyle="1" w:styleId="NoSpacing1">
    <w:name w:val="No Spacing1"/>
    <w:link w:val="NoSpacingChar"/>
    <w:uiPriority w:val="1"/>
    <w:qFormat/>
    <w:rsid w:val="009C7C95"/>
    <w:pPr>
      <w:suppressAutoHyphens/>
      <w:spacing w:after="0" w:line="240" w:lineRule="auto"/>
      <w:jc w:val="both"/>
    </w:pPr>
    <w:rPr>
      <w:rFonts w:ascii="Calibri" w:eastAsia="Times New Roman" w:hAnsi="Calibri" w:cs="Calibri"/>
      <w:szCs w:val="24"/>
      <w:lang w:val="en-GB" w:eastAsia="zh-CN"/>
    </w:rPr>
  </w:style>
  <w:style w:type="paragraph" w:customStyle="1" w:styleId="affb">
    <w:name w:val="Επικεφαλίδα πίνακα"/>
    <w:basedOn w:val="afa"/>
    <w:rsid w:val="009C7C95"/>
    <w:pPr>
      <w:widowControl/>
      <w:suppressLineNumbers/>
      <w:spacing w:after="120"/>
      <w:jc w:val="center"/>
    </w:pPr>
    <w:rPr>
      <w:rFonts w:ascii="Calibri" w:eastAsia="Times New Roman" w:hAnsi="Calibri" w:cs="Calibri"/>
      <w:b/>
      <w:bCs/>
      <w:kern w:val="0"/>
      <w:sz w:val="22"/>
      <w:lang w:val="en-GB" w:bidi="ar-SA"/>
    </w:rPr>
  </w:style>
  <w:style w:type="paragraph" w:customStyle="1" w:styleId="footers">
    <w:name w:val="footers"/>
    <w:basedOn w:val="foothanging"/>
    <w:rsid w:val="009C7C95"/>
  </w:style>
  <w:style w:type="paragraph" w:customStyle="1" w:styleId="Textbody">
    <w:name w:val="Text body"/>
    <w:basedOn w:val="Standard"/>
    <w:rsid w:val="009C7C95"/>
    <w:pPr>
      <w:spacing w:after="120"/>
    </w:pPr>
    <w:rPr>
      <w:rFonts w:ascii="Times New Roman" w:eastAsia="SimSun" w:hAnsi="Times New Roman" w:cs="Lucida Sans"/>
    </w:rPr>
  </w:style>
  <w:style w:type="paragraph" w:customStyle="1" w:styleId="Footnote">
    <w:name w:val="Footnote"/>
    <w:basedOn w:val="Standard"/>
    <w:rsid w:val="009C7C95"/>
    <w:pPr>
      <w:suppressLineNumbers/>
      <w:ind w:left="283" w:hanging="283"/>
    </w:pPr>
    <w:rPr>
      <w:rFonts w:ascii="Times New Roman" w:eastAsia="SimSun" w:hAnsi="Times New Roman" w:cs="Lucida Sans"/>
      <w:sz w:val="20"/>
      <w:szCs w:val="20"/>
    </w:rPr>
  </w:style>
  <w:style w:type="paragraph" w:customStyle="1" w:styleId="BodyText31">
    <w:name w:val="Body Text 31"/>
    <w:basedOn w:val="a2"/>
    <w:rsid w:val="009C7C95"/>
    <w:pPr>
      <w:spacing w:after="120"/>
      <w:jc w:val="both"/>
    </w:pPr>
    <w:rPr>
      <w:rFonts w:ascii="Calibri" w:hAnsi="Calibri" w:cs="Calibri"/>
      <w:sz w:val="16"/>
      <w:szCs w:val="16"/>
      <w:lang w:val="en-GB" w:eastAsia="zh-CN"/>
    </w:rPr>
  </w:style>
  <w:style w:type="paragraph" w:customStyle="1" w:styleId="fooot">
    <w:name w:val="fooot"/>
    <w:basedOn w:val="footers"/>
    <w:rsid w:val="009C7C95"/>
  </w:style>
  <w:style w:type="paragraph" w:customStyle="1" w:styleId="1c">
    <w:name w:val="Κείμενο σχολίου1"/>
    <w:basedOn w:val="a2"/>
    <w:rsid w:val="009C7C95"/>
    <w:pPr>
      <w:spacing w:after="120"/>
      <w:jc w:val="both"/>
    </w:pPr>
    <w:rPr>
      <w:rFonts w:ascii="Calibri" w:hAnsi="Calibri" w:cs="Calibri"/>
      <w:sz w:val="20"/>
      <w:szCs w:val="20"/>
      <w:lang w:val="en-GB" w:eastAsia="zh-CN"/>
    </w:rPr>
  </w:style>
  <w:style w:type="paragraph" w:customStyle="1" w:styleId="ListBullet21">
    <w:name w:val="List Bullet 21"/>
    <w:basedOn w:val="a2"/>
    <w:rsid w:val="009C7C95"/>
    <w:pPr>
      <w:numPr>
        <w:numId w:val="26"/>
      </w:numPr>
      <w:suppressAutoHyphens w:val="0"/>
      <w:spacing w:line="360" w:lineRule="auto"/>
      <w:jc w:val="both"/>
    </w:pPr>
    <w:rPr>
      <w:rFonts w:ascii="Trebuchet MS" w:hAnsi="Trebuchet MS"/>
      <w:sz w:val="22"/>
      <w:szCs w:val="20"/>
      <w:lang w:val="en-US" w:eastAsia="zh-CN"/>
    </w:rPr>
  </w:style>
  <w:style w:type="paragraph" w:customStyle="1" w:styleId="100">
    <w:name w:val="Περιεχόμενα 10"/>
    <w:basedOn w:val="aff9"/>
    <w:rsid w:val="009C7C95"/>
    <w:pPr>
      <w:tabs>
        <w:tab w:val="right" w:leader="dot" w:pos="7091"/>
      </w:tabs>
      <w:ind w:left="2547"/>
    </w:pPr>
  </w:style>
  <w:style w:type="paragraph" w:customStyle="1" w:styleId="affc">
    <w:name w:val="Οριζόντια γραμμή"/>
    <w:basedOn w:val="a2"/>
    <w:next w:val="a6"/>
    <w:rsid w:val="009C7C95"/>
    <w:pPr>
      <w:suppressLineNumbers/>
      <w:pBdr>
        <w:top w:val="none" w:sz="0" w:space="0" w:color="000000"/>
        <w:left w:val="none" w:sz="0" w:space="0" w:color="000000"/>
        <w:bottom w:val="none" w:sz="0" w:space="0" w:color="000000"/>
        <w:right w:val="none" w:sz="0" w:space="0" w:color="000000"/>
      </w:pBdr>
      <w:spacing w:after="283"/>
      <w:jc w:val="both"/>
    </w:pPr>
    <w:rPr>
      <w:rFonts w:ascii="Calibri" w:hAnsi="Calibri" w:cs="Calibri"/>
      <w:sz w:val="12"/>
      <w:szCs w:val="12"/>
      <w:lang w:val="en-GB" w:eastAsia="zh-CN"/>
    </w:rPr>
  </w:style>
  <w:style w:type="paragraph" w:customStyle="1" w:styleId="WW-2">
    <w:name w:val="WW-Σώμα κείμενου 2"/>
    <w:basedOn w:val="a2"/>
    <w:rsid w:val="009C7C95"/>
    <w:pPr>
      <w:jc w:val="both"/>
    </w:pPr>
    <w:rPr>
      <w:b/>
      <w:bCs/>
      <w:szCs w:val="20"/>
    </w:rPr>
  </w:style>
  <w:style w:type="paragraph" w:customStyle="1" w:styleId="WW-20">
    <w:name w:val="WW-Σώμα κείμενου με εσοχή 2"/>
    <w:basedOn w:val="a2"/>
    <w:rsid w:val="009C7C95"/>
    <w:pPr>
      <w:ind w:left="426" w:hanging="426"/>
    </w:pPr>
    <w:rPr>
      <w:szCs w:val="20"/>
    </w:rPr>
  </w:style>
  <w:style w:type="paragraph" w:customStyle="1" w:styleId="Style">
    <w:name w:val="Style"/>
    <w:basedOn w:val="a2"/>
    <w:rsid w:val="009C7C95"/>
    <w:pPr>
      <w:suppressAutoHyphens w:val="0"/>
      <w:spacing w:after="160" w:line="240" w:lineRule="exact"/>
    </w:pPr>
    <w:rPr>
      <w:rFonts w:ascii="Arial" w:eastAsia="Batang" w:hAnsi="Arial"/>
      <w:sz w:val="20"/>
      <w:szCs w:val="20"/>
      <w:lang w:val="en-US" w:eastAsia="en-US"/>
    </w:rPr>
  </w:style>
  <w:style w:type="paragraph" w:customStyle="1" w:styleId="CharCharCharCharCharChar1CharCharCharCharChar">
    <w:name w:val="Char Char Char Char Char Char1 Char Char Char Char Char"/>
    <w:basedOn w:val="a2"/>
    <w:rsid w:val="009C7C95"/>
    <w:pPr>
      <w:suppressAutoHyphens w:val="0"/>
      <w:spacing w:after="160" w:line="240" w:lineRule="exact"/>
    </w:pPr>
    <w:rPr>
      <w:rFonts w:ascii="Arial" w:hAnsi="Arial"/>
      <w:sz w:val="20"/>
      <w:szCs w:val="20"/>
      <w:lang w:val="en-US" w:eastAsia="en-US"/>
    </w:rPr>
  </w:style>
  <w:style w:type="paragraph" w:customStyle="1" w:styleId="CharCharCharCharCharCharCharChar1CharCharCharCharCharCharCharCharCharCharCharCharCharCharCharCharCharCharCharCharCharCharChar2CharCharCharChar">
    <w:name w:val="Char Char Char Char Char Char Char Char1 Char Char Char Char Char Char Char Char Char Char Char Char Char Char Char Char Char Char Char Char Char Char Char2 Char Char Char Char"/>
    <w:basedOn w:val="a2"/>
    <w:rsid w:val="009C7C95"/>
    <w:pPr>
      <w:suppressAutoHyphens w:val="0"/>
      <w:spacing w:after="160" w:line="240" w:lineRule="exact"/>
    </w:pPr>
    <w:rPr>
      <w:rFonts w:ascii="Arial" w:eastAsia="Batang" w:hAnsi="Arial"/>
      <w:sz w:val="20"/>
      <w:szCs w:val="20"/>
      <w:lang w:val="en-US" w:eastAsia="en-US"/>
    </w:rPr>
  </w:style>
  <w:style w:type="paragraph" w:styleId="2c">
    <w:name w:val="List 2"/>
    <w:basedOn w:val="a2"/>
    <w:rsid w:val="009C7C95"/>
    <w:pPr>
      <w:suppressAutoHyphens w:val="0"/>
      <w:ind w:left="566" w:hanging="283"/>
    </w:pPr>
    <w:rPr>
      <w:sz w:val="20"/>
      <w:szCs w:val="20"/>
      <w:lang w:eastAsia="el-GR"/>
    </w:rPr>
  </w:style>
  <w:style w:type="character" w:customStyle="1" w:styleId="Char11">
    <w:name w:val="Κείμενο σχολίου Char1"/>
    <w:uiPriority w:val="99"/>
    <w:qFormat/>
    <w:rsid w:val="009C7C95"/>
    <w:rPr>
      <w:rFonts w:ascii="Calibri" w:hAnsi="Calibri" w:cs="Calibri"/>
      <w:lang w:val="en-GB" w:eastAsia="zh-CN"/>
    </w:rPr>
  </w:style>
  <w:style w:type="paragraph" w:styleId="affd">
    <w:name w:val="Block Text"/>
    <w:basedOn w:val="a2"/>
    <w:uiPriority w:val="99"/>
    <w:rsid w:val="009C7C95"/>
    <w:pPr>
      <w:suppressAutoHyphens w:val="0"/>
      <w:ind w:left="180" w:right="-902" w:hanging="360"/>
    </w:pPr>
    <w:rPr>
      <w:b/>
      <w:bCs/>
      <w:sz w:val="20"/>
      <w:szCs w:val="20"/>
      <w:lang w:eastAsia="el-GR"/>
    </w:rPr>
  </w:style>
  <w:style w:type="character" w:customStyle="1" w:styleId="41">
    <w:name w:val="Σώμα κειμένου (4)_"/>
    <w:link w:val="410"/>
    <w:rsid w:val="009C7C95"/>
    <w:rPr>
      <w:b/>
      <w:bCs/>
      <w:sz w:val="23"/>
      <w:szCs w:val="23"/>
      <w:shd w:val="clear" w:color="auto" w:fill="FFFFFF"/>
    </w:rPr>
  </w:style>
  <w:style w:type="paragraph" w:customStyle="1" w:styleId="410">
    <w:name w:val="Σώμα κειμένου (4)1"/>
    <w:basedOn w:val="a2"/>
    <w:link w:val="41"/>
    <w:rsid w:val="009C7C95"/>
    <w:pPr>
      <w:widowControl w:val="0"/>
      <w:shd w:val="clear" w:color="auto" w:fill="FFFFFF"/>
      <w:suppressAutoHyphens w:val="0"/>
      <w:spacing w:before="360" w:line="288" w:lineRule="exact"/>
      <w:ind w:hanging="480"/>
      <w:jc w:val="both"/>
    </w:pPr>
    <w:rPr>
      <w:rFonts w:asciiTheme="minorHAnsi" w:eastAsiaTheme="minorHAnsi" w:hAnsiTheme="minorHAnsi" w:cstheme="minorBidi"/>
      <w:b/>
      <w:bCs/>
      <w:sz w:val="23"/>
      <w:szCs w:val="23"/>
      <w:lang w:eastAsia="en-US"/>
    </w:rPr>
  </w:style>
  <w:style w:type="character" w:customStyle="1" w:styleId="81">
    <w:name w:val="Σώμα κειμένου (8)_"/>
    <w:link w:val="810"/>
    <w:rsid w:val="009C7C95"/>
    <w:rPr>
      <w:rFonts w:ascii="Arial" w:hAnsi="Arial"/>
      <w:b/>
      <w:bCs/>
      <w:shd w:val="clear" w:color="auto" w:fill="FFFFFF"/>
    </w:rPr>
  </w:style>
  <w:style w:type="paragraph" w:customStyle="1" w:styleId="810">
    <w:name w:val="Σώμα κειμένου (8)1"/>
    <w:basedOn w:val="a2"/>
    <w:link w:val="81"/>
    <w:rsid w:val="009C7C95"/>
    <w:pPr>
      <w:widowControl w:val="0"/>
      <w:shd w:val="clear" w:color="auto" w:fill="FFFFFF"/>
      <w:suppressAutoHyphens w:val="0"/>
      <w:spacing w:after="60" w:line="240" w:lineRule="atLeast"/>
      <w:ind w:hanging="660"/>
      <w:jc w:val="center"/>
    </w:pPr>
    <w:rPr>
      <w:rFonts w:ascii="Arial" w:eastAsiaTheme="minorHAnsi" w:hAnsi="Arial" w:cstheme="minorBidi"/>
      <w:b/>
      <w:bCs/>
      <w:sz w:val="22"/>
      <w:szCs w:val="22"/>
      <w:lang w:eastAsia="en-US"/>
    </w:rPr>
  </w:style>
  <w:style w:type="character" w:customStyle="1" w:styleId="st">
    <w:name w:val="st"/>
    <w:rsid w:val="009C7C95"/>
  </w:style>
  <w:style w:type="character" w:customStyle="1" w:styleId="fontstyle15">
    <w:name w:val="fontstyle15"/>
    <w:basedOn w:val="a3"/>
    <w:rsid w:val="009C7C95"/>
  </w:style>
  <w:style w:type="character" w:customStyle="1" w:styleId="Chard">
    <w:name w:val="Char"/>
    <w:rsid w:val="009C7C95"/>
    <w:rPr>
      <w:lang w:val="el-GR" w:eastAsia="el-GR" w:bidi="ar-SA"/>
    </w:rPr>
  </w:style>
  <w:style w:type="paragraph" w:customStyle="1" w:styleId="1d">
    <w:name w:val="Παράγραφος λίστας1"/>
    <w:basedOn w:val="a2"/>
    <w:qFormat/>
    <w:rsid w:val="009C7C95"/>
    <w:pPr>
      <w:suppressAutoHyphens w:val="0"/>
      <w:ind w:left="720"/>
    </w:pPr>
    <w:rPr>
      <w:sz w:val="20"/>
      <w:szCs w:val="20"/>
      <w:lang w:eastAsia="el-GR"/>
    </w:rPr>
  </w:style>
  <w:style w:type="paragraph" w:customStyle="1" w:styleId="style6">
    <w:name w:val="style6"/>
    <w:basedOn w:val="a2"/>
    <w:rsid w:val="009C7C95"/>
    <w:pPr>
      <w:suppressAutoHyphens w:val="0"/>
      <w:spacing w:before="100" w:beforeAutospacing="1" w:after="100" w:afterAutospacing="1"/>
    </w:pPr>
    <w:rPr>
      <w:lang w:eastAsia="el-GR"/>
    </w:rPr>
  </w:style>
  <w:style w:type="character" w:customStyle="1" w:styleId="WW-FootnoteReference16">
    <w:name w:val="WW-Footnote Reference16"/>
    <w:rsid w:val="009C7C95"/>
    <w:rPr>
      <w:vertAlign w:val="superscript"/>
    </w:rPr>
  </w:style>
  <w:style w:type="paragraph" w:customStyle="1" w:styleId="Tabletext">
    <w:name w:val="Table text"/>
    <w:basedOn w:val="a2"/>
    <w:rsid w:val="009C7C95"/>
    <w:pPr>
      <w:widowControl w:val="0"/>
      <w:ind w:left="113"/>
    </w:pPr>
    <w:rPr>
      <w:rFonts w:ascii="Tahoma" w:hAnsi="Tahoma" w:cs="Tahoma"/>
      <w:sz w:val="20"/>
      <w:lang w:eastAsia="zh-CN"/>
    </w:rPr>
  </w:style>
  <w:style w:type="paragraph" w:customStyle="1" w:styleId="bodynumberingcharcharchar">
    <w:name w:val="bodynumberingcharcharchar"/>
    <w:basedOn w:val="Default"/>
    <w:next w:val="Default"/>
    <w:uiPriority w:val="99"/>
    <w:rsid w:val="009C7C95"/>
    <w:rPr>
      <w:rFonts w:ascii="Tahoma" w:eastAsia="Calibri" w:hAnsi="Tahoma" w:cs="Tahoma"/>
      <w:color w:val="auto"/>
      <w:lang w:eastAsia="el-GR"/>
    </w:rPr>
  </w:style>
  <w:style w:type="paragraph" w:customStyle="1" w:styleId="HEAD3">
    <w:name w:val="HEAD3"/>
    <w:basedOn w:val="Default"/>
    <w:next w:val="Default"/>
    <w:uiPriority w:val="99"/>
    <w:rsid w:val="009C7C95"/>
    <w:rPr>
      <w:rFonts w:ascii="Tahoma" w:eastAsia="Calibri" w:hAnsi="Tahoma" w:cs="Tahoma"/>
      <w:color w:val="auto"/>
      <w:lang w:eastAsia="el-GR"/>
    </w:rPr>
  </w:style>
  <w:style w:type="paragraph" w:customStyle="1" w:styleId="cm25">
    <w:name w:val="cm25"/>
    <w:basedOn w:val="Default"/>
    <w:next w:val="Default"/>
    <w:uiPriority w:val="99"/>
    <w:rsid w:val="009C7C95"/>
    <w:rPr>
      <w:rFonts w:ascii="Tahoma" w:eastAsia="Calibri" w:hAnsi="Tahoma" w:cs="Tahoma"/>
      <w:color w:val="auto"/>
      <w:lang w:eastAsia="el-GR"/>
    </w:rPr>
  </w:style>
  <w:style w:type="paragraph" w:customStyle="1" w:styleId="cm46">
    <w:name w:val="cm46"/>
    <w:basedOn w:val="Default"/>
    <w:next w:val="Default"/>
    <w:uiPriority w:val="99"/>
    <w:rsid w:val="009C7C95"/>
    <w:rPr>
      <w:rFonts w:ascii="Tahoma" w:eastAsia="Calibri" w:hAnsi="Tahoma" w:cs="Tahoma"/>
      <w:color w:val="auto"/>
      <w:lang w:eastAsia="el-GR"/>
    </w:rPr>
  </w:style>
  <w:style w:type="paragraph" w:customStyle="1" w:styleId="cm48">
    <w:name w:val="cm48"/>
    <w:basedOn w:val="Default"/>
    <w:next w:val="Default"/>
    <w:uiPriority w:val="99"/>
    <w:rsid w:val="009C7C95"/>
    <w:rPr>
      <w:rFonts w:ascii="Tahoma" w:eastAsia="Calibri" w:hAnsi="Tahoma" w:cs="Tahoma"/>
      <w:color w:val="auto"/>
      <w:lang w:eastAsia="el-GR"/>
    </w:rPr>
  </w:style>
  <w:style w:type="paragraph" w:customStyle="1" w:styleId="1char0">
    <w:name w:val="1char"/>
    <w:basedOn w:val="Default"/>
    <w:next w:val="Default"/>
    <w:uiPriority w:val="99"/>
    <w:rsid w:val="009C7C95"/>
    <w:rPr>
      <w:rFonts w:ascii="Tahoma" w:eastAsia="Calibri" w:hAnsi="Tahoma" w:cs="Tahoma"/>
      <w:color w:val="auto"/>
      <w:lang w:eastAsia="el-GR"/>
    </w:rPr>
  </w:style>
  <w:style w:type="paragraph" w:customStyle="1" w:styleId="1e">
    <w:name w:val="Αναθεώρηση1"/>
    <w:hidden/>
    <w:uiPriority w:val="99"/>
    <w:semiHidden/>
    <w:rsid w:val="009C7C95"/>
    <w:pPr>
      <w:spacing w:after="0" w:line="240" w:lineRule="auto"/>
    </w:pPr>
    <w:rPr>
      <w:rFonts w:ascii="Calibri" w:eastAsia="Calibri" w:hAnsi="Calibri" w:cs="Times New Roman"/>
      <w:lang w:val="en-US"/>
    </w:rPr>
  </w:style>
  <w:style w:type="paragraph" w:customStyle="1" w:styleId="Chare">
    <w:name w:val="Α. Β. έξω Char"/>
    <w:basedOn w:val="a2"/>
    <w:link w:val="CharChar"/>
    <w:rsid w:val="009C7C95"/>
    <w:pPr>
      <w:tabs>
        <w:tab w:val="left" w:pos="567"/>
      </w:tabs>
      <w:suppressAutoHyphens w:val="0"/>
      <w:spacing w:before="120" w:line="360" w:lineRule="auto"/>
      <w:ind w:left="567" w:hanging="567"/>
      <w:jc w:val="both"/>
    </w:pPr>
    <w:rPr>
      <w:rFonts w:ascii="Century Gothic" w:hAnsi="Century Gothic"/>
      <w:sz w:val="20"/>
      <w:lang w:eastAsia="en-US"/>
    </w:rPr>
  </w:style>
  <w:style w:type="character" w:customStyle="1" w:styleId="CharChar">
    <w:name w:val="Α. Β. έξω Char Char"/>
    <w:link w:val="Chare"/>
    <w:rsid w:val="009C7C95"/>
    <w:rPr>
      <w:rFonts w:ascii="Century Gothic" w:eastAsia="Times New Roman" w:hAnsi="Century Gothic" w:cs="Times New Roman"/>
      <w:sz w:val="20"/>
      <w:szCs w:val="24"/>
    </w:rPr>
  </w:style>
  <w:style w:type="paragraph" w:styleId="2d">
    <w:name w:val="Body Text First Indent 2"/>
    <w:basedOn w:val="ac"/>
    <w:link w:val="2Char2"/>
    <w:rsid w:val="009C7C95"/>
    <w:pPr>
      <w:suppressAutoHyphens w:val="0"/>
      <w:ind w:firstLine="210"/>
    </w:pPr>
    <w:rPr>
      <w:sz w:val="20"/>
      <w:szCs w:val="20"/>
      <w:lang w:val="en-AU" w:eastAsia="en-US"/>
    </w:rPr>
  </w:style>
  <w:style w:type="character" w:customStyle="1" w:styleId="2Char2">
    <w:name w:val="Σώμα κείμενου Πρώτη Εσοχή 2 Char"/>
    <w:basedOn w:val="Char4"/>
    <w:link w:val="2d"/>
    <w:rsid w:val="009C7C95"/>
    <w:rPr>
      <w:rFonts w:ascii="Times New Roman" w:eastAsia="Times New Roman" w:hAnsi="Times New Roman" w:cs="Times New Roman"/>
      <w:sz w:val="20"/>
      <w:szCs w:val="20"/>
      <w:lang w:val="en-AU" w:eastAsia="ar-SA"/>
    </w:rPr>
  </w:style>
  <w:style w:type="paragraph" w:customStyle="1" w:styleId="Bulletn">
    <w:name w:val="Bulletn"/>
    <w:basedOn w:val="a2"/>
    <w:rsid w:val="009C7C95"/>
    <w:pPr>
      <w:numPr>
        <w:numId w:val="28"/>
      </w:numPr>
      <w:suppressAutoHyphens w:val="0"/>
      <w:overflowPunct w:val="0"/>
      <w:autoSpaceDE w:val="0"/>
      <w:autoSpaceDN w:val="0"/>
      <w:adjustRightInd w:val="0"/>
      <w:spacing w:before="120" w:line="300" w:lineRule="atLeast"/>
      <w:jc w:val="both"/>
      <w:textAlignment w:val="baseline"/>
    </w:pPr>
    <w:rPr>
      <w:iCs/>
      <w:szCs w:val="20"/>
      <w:lang w:eastAsia="en-US"/>
    </w:rPr>
  </w:style>
  <w:style w:type="paragraph" w:customStyle="1" w:styleId="normalindent">
    <w:name w:val="normal indent +"/>
    <w:basedOn w:val="af9"/>
    <w:autoRedefine/>
    <w:rsid w:val="009C7C95"/>
    <w:pPr>
      <w:spacing w:before="120" w:after="120" w:line="288" w:lineRule="auto"/>
      <w:ind w:left="0"/>
      <w:jc w:val="both"/>
    </w:pPr>
    <w:rPr>
      <w:rFonts w:ascii="Book Antiqua" w:hAnsi="Book Antiqua"/>
      <w:sz w:val="22"/>
      <w:szCs w:val="20"/>
      <w:lang w:eastAsia="en-US"/>
    </w:rPr>
  </w:style>
  <w:style w:type="paragraph" w:customStyle="1" w:styleId="msonormalcxsp">
    <w:name w:val="msonormalcxspπρώτο"/>
    <w:basedOn w:val="a2"/>
    <w:rsid w:val="009C7C95"/>
    <w:pPr>
      <w:suppressAutoHyphens w:val="0"/>
      <w:spacing w:before="100" w:beforeAutospacing="1" w:after="100" w:afterAutospacing="1"/>
    </w:pPr>
    <w:rPr>
      <w:lang w:eastAsia="el-GR"/>
    </w:rPr>
  </w:style>
  <w:style w:type="character" w:customStyle="1" w:styleId="CharChar6">
    <w:name w:val="Char Char6"/>
    <w:semiHidden/>
    <w:locked/>
    <w:rsid w:val="009C7C95"/>
    <w:rPr>
      <w:rFonts w:ascii="Calibri" w:eastAsia="Calibri" w:hAnsi="Calibri"/>
      <w:lang w:val="en-US" w:eastAsia="en-US" w:bidi="ar-SA"/>
    </w:rPr>
  </w:style>
  <w:style w:type="paragraph" w:customStyle="1" w:styleId="1f">
    <w:name w:val="Λίστα με κουκκίδες1"/>
    <w:basedOn w:val="aff8"/>
    <w:rsid w:val="009C7C95"/>
    <w:pPr>
      <w:spacing w:after="120" w:line="240" w:lineRule="atLeast"/>
    </w:pPr>
    <w:rPr>
      <w:rFonts w:ascii="Times New Roman" w:hAnsi="Times New Roman" w:cs="Times New Roman"/>
      <w:spacing w:val="-5"/>
      <w:szCs w:val="22"/>
      <w:lang w:val="en-US" w:eastAsia="ar-SA"/>
    </w:rPr>
  </w:style>
  <w:style w:type="paragraph" w:customStyle="1" w:styleId="Aaoeeu">
    <w:name w:val="Aaoeeu"/>
    <w:rsid w:val="009C7C95"/>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HEAD">
    <w:name w:val="HEAD"/>
    <w:basedOn w:val="a2"/>
    <w:rsid w:val="009C7C95"/>
    <w:pPr>
      <w:keepNext/>
      <w:suppressAutoHyphens w:val="0"/>
      <w:overflowPunct w:val="0"/>
      <w:autoSpaceDE w:val="0"/>
      <w:autoSpaceDN w:val="0"/>
      <w:adjustRightInd w:val="0"/>
      <w:spacing w:before="60" w:after="60" w:line="300" w:lineRule="atLeast"/>
      <w:jc w:val="center"/>
      <w:textAlignment w:val="baseline"/>
    </w:pPr>
    <w:rPr>
      <w:rFonts w:ascii="Arial" w:hAnsi="Arial"/>
      <w:b/>
      <w:spacing w:val="130"/>
      <w:sz w:val="26"/>
      <w:szCs w:val="20"/>
      <w:lang w:eastAsia="en-US"/>
    </w:rPr>
  </w:style>
  <w:style w:type="paragraph" w:customStyle="1" w:styleId="HEAD1">
    <w:name w:val="HEAD1"/>
    <w:basedOn w:val="a2"/>
    <w:next w:val="a2"/>
    <w:rsid w:val="009C7C95"/>
    <w:pPr>
      <w:suppressAutoHyphens w:val="0"/>
      <w:overflowPunct w:val="0"/>
      <w:autoSpaceDE w:val="0"/>
      <w:autoSpaceDN w:val="0"/>
      <w:adjustRightInd w:val="0"/>
      <w:spacing w:before="240" w:after="240"/>
      <w:jc w:val="center"/>
      <w:textAlignment w:val="baseline"/>
      <w:outlineLvl w:val="0"/>
    </w:pPr>
    <w:rPr>
      <w:rFonts w:ascii="Arial" w:hAnsi="Arial"/>
      <w:b/>
      <w:smallCaps/>
      <w:color w:val="FF0000"/>
      <w:sz w:val="44"/>
      <w:szCs w:val="20"/>
      <w:lang w:eastAsia="en-US"/>
    </w:rPr>
  </w:style>
  <w:style w:type="paragraph" w:customStyle="1" w:styleId="HEAD2">
    <w:name w:val="HEAD2"/>
    <w:basedOn w:val="a2"/>
    <w:rsid w:val="009C7C95"/>
    <w:pPr>
      <w:suppressAutoHyphens w:val="0"/>
      <w:overflowPunct w:val="0"/>
      <w:autoSpaceDE w:val="0"/>
      <w:autoSpaceDN w:val="0"/>
      <w:adjustRightInd w:val="0"/>
      <w:spacing w:before="120"/>
      <w:textAlignment w:val="baseline"/>
      <w:outlineLvl w:val="1"/>
    </w:pPr>
    <w:rPr>
      <w:rFonts w:ascii="Arial" w:hAnsi="Arial"/>
      <w:b/>
      <w:smallCaps/>
      <w:color w:val="FF0000"/>
      <w:sz w:val="28"/>
      <w:szCs w:val="20"/>
      <w:lang w:eastAsia="en-US"/>
    </w:rPr>
  </w:style>
  <w:style w:type="paragraph" w:customStyle="1" w:styleId="Title1">
    <w:name w:val="Title1"/>
    <w:basedOn w:val="a2"/>
    <w:rsid w:val="009C7C95"/>
    <w:pPr>
      <w:suppressAutoHyphens w:val="0"/>
      <w:overflowPunct w:val="0"/>
      <w:autoSpaceDE w:val="0"/>
      <w:autoSpaceDN w:val="0"/>
      <w:adjustRightInd w:val="0"/>
      <w:spacing w:before="120" w:line="300" w:lineRule="atLeast"/>
      <w:jc w:val="right"/>
      <w:textAlignment w:val="baseline"/>
    </w:pPr>
    <w:rPr>
      <w:b/>
      <w:bCs/>
      <w:sz w:val="40"/>
      <w:szCs w:val="20"/>
      <w:lang w:eastAsia="en-US"/>
    </w:rPr>
  </w:style>
  <w:style w:type="paragraph" w:customStyle="1" w:styleId="OioYeeaift">
    <w:name w:val="O?ioYeeai.ft"/>
    <w:basedOn w:val="Aaoeeu"/>
    <w:rsid w:val="009C7C95"/>
    <w:pPr>
      <w:tabs>
        <w:tab w:val="center" w:pos="4153"/>
        <w:tab w:val="right" w:pos="8306"/>
      </w:tabs>
    </w:pPr>
  </w:style>
  <w:style w:type="paragraph" w:customStyle="1" w:styleId="Normal-x">
    <w:name w:val="Normal-x"/>
    <w:basedOn w:val="a2"/>
    <w:rsid w:val="009C7C95"/>
    <w:pPr>
      <w:keepNext/>
      <w:suppressAutoHyphens w:val="0"/>
      <w:overflowPunct w:val="0"/>
      <w:autoSpaceDE w:val="0"/>
      <w:autoSpaceDN w:val="0"/>
      <w:adjustRightInd w:val="0"/>
      <w:spacing w:before="120"/>
      <w:jc w:val="both"/>
      <w:textAlignment w:val="baseline"/>
    </w:pPr>
    <w:rPr>
      <w:rFonts w:ascii="Arial" w:hAnsi="Arial"/>
      <w:sz w:val="20"/>
      <w:szCs w:val="20"/>
      <w:lang w:val="en-GB" w:eastAsia="en-US"/>
    </w:rPr>
  </w:style>
  <w:style w:type="paragraph" w:customStyle="1" w:styleId="Bulletn2">
    <w:name w:val="Bulletn 2"/>
    <w:basedOn w:val="a2"/>
    <w:rsid w:val="009C7C95"/>
    <w:pPr>
      <w:numPr>
        <w:ilvl w:val="1"/>
        <w:numId w:val="29"/>
      </w:numPr>
      <w:tabs>
        <w:tab w:val="clear" w:pos="1588"/>
        <w:tab w:val="num" w:pos="851"/>
      </w:tabs>
      <w:suppressAutoHyphens w:val="0"/>
      <w:overflowPunct w:val="0"/>
      <w:autoSpaceDE w:val="0"/>
      <w:autoSpaceDN w:val="0"/>
      <w:adjustRightInd w:val="0"/>
      <w:spacing w:before="80" w:line="300" w:lineRule="atLeast"/>
      <w:ind w:left="851" w:hanging="425"/>
      <w:jc w:val="both"/>
      <w:textAlignment w:val="baseline"/>
    </w:pPr>
    <w:rPr>
      <w:sz w:val="22"/>
      <w:szCs w:val="20"/>
      <w:lang w:eastAsia="en-US"/>
    </w:rPr>
  </w:style>
  <w:style w:type="character" w:customStyle="1" w:styleId="ftCharChar">
    <w:name w:val="ft Char Char"/>
    <w:rsid w:val="009C7C95"/>
    <w:rPr>
      <w:sz w:val="24"/>
      <w:szCs w:val="24"/>
      <w:lang w:val="en-GB" w:eastAsia="en-US"/>
    </w:rPr>
  </w:style>
  <w:style w:type="paragraph" w:customStyle="1" w:styleId="TabletextChar">
    <w:name w:val="Table text Char"/>
    <w:basedOn w:val="a2"/>
    <w:rsid w:val="009C7C95"/>
    <w:pPr>
      <w:widowControl w:val="0"/>
      <w:spacing w:after="120"/>
    </w:pPr>
    <w:rPr>
      <w:rFonts w:ascii="Tahoma" w:hAnsi="Tahoma" w:cs="Tahoma"/>
      <w:sz w:val="20"/>
      <w:szCs w:val="20"/>
      <w:lang w:eastAsia="zh-CN"/>
    </w:rPr>
  </w:style>
  <w:style w:type="paragraph" w:customStyle="1" w:styleId="NumCharCharCharCharCharCharCharCharChar">
    <w:name w:val="_Num# Char Char Char Char Char Char Char Char Char"/>
    <w:next w:val="a2"/>
    <w:rsid w:val="009C7C95"/>
    <w:pPr>
      <w:widowControl w:val="0"/>
      <w:numPr>
        <w:numId w:val="30"/>
      </w:numPr>
      <w:suppressAutoHyphens/>
      <w:spacing w:after="0" w:line="240" w:lineRule="auto"/>
      <w:jc w:val="both"/>
    </w:pPr>
    <w:rPr>
      <w:rFonts w:ascii="Tahoma" w:eastAsia="Times New Roman" w:hAnsi="Tahoma" w:cs="Tahoma"/>
      <w:lang w:eastAsia="zh-CN"/>
    </w:rPr>
  </w:style>
  <w:style w:type="paragraph" w:customStyle="1" w:styleId="ColorfulList-Accent11">
    <w:name w:val="Colorful List - Accent 11"/>
    <w:basedOn w:val="a2"/>
    <w:qFormat/>
    <w:rsid w:val="009C7C95"/>
    <w:pPr>
      <w:suppressAutoHyphens w:val="0"/>
      <w:spacing w:after="120"/>
      <w:ind w:left="720"/>
      <w:contextualSpacing/>
      <w:jc w:val="both"/>
    </w:pPr>
    <w:rPr>
      <w:rFonts w:ascii="Tahoma" w:hAnsi="Tahoma"/>
      <w:sz w:val="22"/>
      <w:szCs w:val="20"/>
      <w:lang w:eastAsia="en-US"/>
    </w:rPr>
  </w:style>
  <w:style w:type="paragraph" w:customStyle="1" w:styleId="Normal1">
    <w:name w:val="Normal1"/>
    <w:rsid w:val="009C7C95"/>
    <w:pPr>
      <w:widowControl w:val="0"/>
      <w:suppressAutoHyphens/>
      <w:spacing w:after="0" w:line="240" w:lineRule="auto"/>
    </w:pPr>
    <w:rPr>
      <w:rFonts w:ascii="Times New Roman" w:eastAsia="DejaVu Sans" w:hAnsi="Times New Roman" w:cs="Lohit Hindi"/>
      <w:kern w:val="1"/>
      <w:sz w:val="24"/>
      <w:szCs w:val="24"/>
      <w:lang w:eastAsia="zh-CN" w:bidi="hi-IN"/>
    </w:rPr>
  </w:style>
  <w:style w:type="paragraph" w:customStyle="1" w:styleId="SubtitleCoverCharChar">
    <w:name w:val="Subtitle Cover Char Char"/>
    <w:basedOn w:val="a2"/>
    <w:next w:val="a6"/>
    <w:rsid w:val="009C7C95"/>
    <w:pPr>
      <w:keepNext/>
      <w:keepLines/>
      <w:spacing w:line="480" w:lineRule="atLeast"/>
      <w:ind w:left="835" w:right="835"/>
    </w:pPr>
    <w:rPr>
      <w:rFonts w:ascii="Verdana" w:eastAsia="Calibri" w:hAnsi="Verdana"/>
      <w:b/>
      <w:spacing w:val="-30"/>
      <w:kern w:val="1"/>
      <w:sz w:val="20"/>
      <w:szCs w:val="20"/>
      <w:lang w:val="en-GB"/>
    </w:rPr>
  </w:style>
  <w:style w:type="paragraph" w:customStyle="1" w:styleId="1f0">
    <w:name w:val="Επικεφαλίδα ΠΠ1"/>
    <w:basedOn w:val="1"/>
    <w:next w:val="a2"/>
    <w:uiPriority w:val="39"/>
    <w:unhideWhenUsed/>
    <w:qFormat/>
    <w:rsid w:val="009C7C95"/>
    <w:pPr>
      <w:keepLines/>
      <w:numPr>
        <w:numId w:val="0"/>
      </w:numPr>
      <w:tabs>
        <w:tab w:val="num" w:pos="1440"/>
      </w:tabs>
      <w:suppressAutoHyphens w:val="0"/>
      <w:spacing w:before="240" w:after="0" w:line="259" w:lineRule="auto"/>
      <w:outlineLvl w:val="9"/>
    </w:pPr>
    <w:rPr>
      <w:rFonts w:ascii="Calibri Light" w:hAnsi="Calibri Light"/>
      <w:b w:val="0"/>
      <w:smallCaps w:val="0"/>
      <w:color w:val="2E74B5"/>
      <w:sz w:val="32"/>
      <w:szCs w:val="32"/>
      <w:lang w:eastAsia="en-US"/>
    </w:rPr>
  </w:style>
  <w:style w:type="numbering" w:customStyle="1" w:styleId="NoList1">
    <w:name w:val="No List1"/>
    <w:next w:val="a5"/>
    <w:semiHidden/>
    <w:rsid w:val="009C7C95"/>
  </w:style>
  <w:style w:type="numbering" w:customStyle="1" w:styleId="NoList2">
    <w:name w:val="No List2"/>
    <w:next w:val="a5"/>
    <w:uiPriority w:val="99"/>
    <w:semiHidden/>
    <w:unhideWhenUsed/>
    <w:rsid w:val="009C7C95"/>
  </w:style>
  <w:style w:type="numbering" w:customStyle="1" w:styleId="NoList3">
    <w:name w:val="No List3"/>
    <w:next w:val="a5"/>
    <w:uiPriority w:val="99"/>
    <w:semiHidden/>
    <w:unhideWhenUsed/>
    <w:rsid w:val="009C7C95"/>
  </w:style>
  <w:style w:type="character" w:customStyle="1" w:styleId="pagedesc">
    <w:name w:val="pagedesc"/>
    <w:basedOn w:val="a3"/>
    <w:rsid w:val="009C7C95"/>
  </w:style>
  <w:style w:type="character" w:customStyle="1" w:styleId="pdp-subtitle">
    <w:name w:val="pdp-subtitle"/>
    <w:basedOn w:val="a3"/>
    <w:rsid w:val="009C7C95"/>
  </w:style>
  <w:style w:type="character" w:customStyle="1" w:styleId="il">
    <w:name w:val="il"/>
    <w:basedOn w:val="a3"/>
    <w:rsid w:val="009C7C95"/>
  </w:style>
  <w:style w:type="character" w:customStyle="1" w:styleId="lozenge-static">
    <w:name w:val="lozenge-static"/>
    <w:basedOn w:val="a3"/>
    <w:rsid w:val="009C7C95"/>
  </w:style>
  <w:style w:type="character" w:customStyle="1" w:styleId="ampm">
    <w:name w:val="ampm"/>
    <w:basedOn w:val="a3"/>
    <w:rsid w:val="009C7C95"/>
  </w:style>
  <w:style w:type="paragraph" w:customStyle="1" w:styleId="StyleTimesNewRoman12ptLinespacingsingle">
    <w:name w:val="Style Times New Roman 12 pt Line spacing:  single"/>
    <w:basedOn w:val="a2"/>
    <w:semiHidden/>
    <w:rsid w:val="009C7C95"/>
    <w:pPr>
      <w:suppressAutoHyphens w:val="0"/>
      <w:spacing w:after="120"/>
      <w:jc w:val="both"/>
    </w:pPr>
    <w:rPr>
      <w:rFonts w:ascii="Tahoma" w:hAnsi="Tahoma"/>
      <w:sz w:val="20"/>
      <w:szCs w:val="20"/>
      <w:lang w:eastAsia="en-US"/>
    </w:rPr>
  </w:style>
  <w:style w:type="paragraph" w:customStyle="1" w:styleId="xl22">
    <w:name w:val="xl22"/>
    <w:basedOn w:val="a2"/>
    <w:rsid w:val="009C7C95"/>
    <w:pPr>
      <w:pBdr>
        <w:top w:val="single" w:sz="4" w:space="0" w:color="auto"/>
        <w:left w:val="single" w:sz="4" w:space="0" w:color="auto"/>
        <w:bottom w:val="single" w:sz="4" w:space="0" w:color="auto"/>
        <w:right w:val="single" w:sz="4" w:space="0" w:color="auto"/>
      </w:pBdr>
      <w:shd w:val="clear" w:color="auto" w:fill="33CCCC"/>
      <w:suppressAutoHyphens w:val="0"/>
      <w:spacing w:before="100" w:beforeAutospacing="1" w:after="100" w:afterAutospacing="1"/>
      <w:jc w:val="center"/>
    </w:pPr>
    <w:rPr>
      <w:sz w:val="16"/>
      <w:szCs w:val="16"/>
      <w:lang w:eastAsia="el-GR"/>
    </w:rPr>
  </w:style>
  <w:style w:type="paragraph" w:customStyle="1" w:styleId="xl23">
    <w:name w:val="xl23"/>
    <w:basedOn w:val="a2"/>
    <w:rsid w:val="009C7C95"/>
    <w:pPr>
      <w:pBdr>
        <w:top w:val="single" w:sz="4" w:space="0" w:color="auto"/>
        <w:left w:val="single" w:sz="4" w:space="0" w:color="auto"/>
        <w:bottom w:val="single" w:sz="4" w:space="0" w:color="auto"/>
        <w:right w:val="single" w:sz="4" w:space="0" w:color="auto"/>
      </w:pBdr>
      <w:shd w:val="clear" w:color="auto" w:fill="33CCCC"/>
      <w:suppressAutoHyphens w:val="0"/>
      <w:spacing w:before="100" w:beforeAutospacing="1" w:after="100" w:afterAutospacing="1"/>
      <w:jc w:val="center"/>
      <w:textAlignment w:val="top"/>
    </w:pPr>
    <w:rPr>
      <w:b/>
      <w:bCs/>
      <w:sz w:val="16"/>
      <w:szCs w:val="16"/>
      <w:lang w:eastAsia="el-GR"/>
    </w:rPr>
  </w:style>
  <w:style w:type="paragraph" w:customStyle="1" w:styleId="xl63">
    <w:name w:val="xl63"/>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el-GR"/>
    </w:rPr>
  </w:style>
  <w:style w:type="paragraph" w:customStyle="1" w:styleId="xl64">
    <w:name w:val="xl64"/>
    <w:basedOn w:val="a2"/>
    <w:rsid w:val="009C7C9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el-GR"/>
    </w:rPr>
  </w:style>
  <w:style w:type="paragraph" w:customStyle="1" w:styleId="CM6">
    <w:name w:val="CM6"/>
    <w:basedOn w:val="Default"/>
    <w:next w:val="Default"/>
    <w:rsid w:val="009C7C95"/>
    <w:pPr>
      <w:widowControl w:val="0"/>
      <w:spacing w:line="253" w:lineRule="atLeast"/>
    </w:pPr>
    <w:rPr>
      <w:rFonts w:ascii="Times New Roman" w:eastAsia="Times New Roman" w:hAnsi="Times New Roman" w:cs="Times New Roman"/>
      <w:color w:val="auto"/>
      <w:lang w:eastAsia="el-GR"/>
    </w:rPr>
  </w:style>
  <w:style w:type="paragraph" w:customStyle="1" w:styleId="CM44">
    <w:name w:val="CM44"/>
    <w:basedOn w:val="Default"/>
    <w:next w:val="Default"/>
    <w:rsid w:val="009C7C95"/>
    <w:pPr>
      <w:widowControl w:val="0"/>
      <w:spacing w:after="155"/>
    </w:pPr>
    <w:rPr>
      <w:rFonts w:ascii="Times New Roman" w:eastAsia="Times New Roman" w:hAnsi="Times New Roman" w:cs="Times New Roman"/>
      <w:color w:val="auto"/>
      <w:lang w:eastAsia="el-GR"/>
    </w:rPr>
  </w:style>
  <w:style w:type="paragraph" w:customStyle="1" w:styleId="CM41">
    <w:name w:val="CM41"/>
    <w:basedOn w:val="Default"/>
    <w:next w:val="Default"/>
    <w:rsid w:val="009C7C95"/>
    <w:pPr>
      <w:widowControl w:val="0"/>
      <w:spacing w:after="253"/>
    </w:pPr>
    <w:rPr>
      <w:rFonts w:ascii="Times New Roman" w:eastAsia="Times New Roman" w:hAnsi="Times New Roman" w:cs="Times New Roman"/>
      <w:color w:val="auto"/>
      <w:lang w:eastAsia="el-GR"/>
    </w:rPr>
  </w:style>
  <w:style w:type="paragraph" w:customStyle="1" w:styleId="CM42">
    <w:name w:val="CM42"/>
    <w:basedOn w:val="Default"/>
    <w:next w:val="Default"/>
    <w:rsid w:val="009C7C95"/>
    <w:pPr>
      <w:widowControl w:val="0"/>
      <w:spacing w:after="505"/>
    </w:pPr>
    <w:rPr>
      <w:rFonts w:ascii="Times New Roman" w:eastAsia="Times New Roman" w:hAnsi="Times New Roman" w:cs="Times New Roman"/>
      <w:color w:val="auto"/>
      <w:lang w:eastAsia="el-GR"/>
    </w:rPr>
  </w:style>
  <w:style w:type="paragraph" w:customStyle="1" w:styleId="CM2">
    <w:name w:val="CM2"/>
    <w:basedOn w:val="Default"/>
    <w:next w:val="Default"/>
    <w:rsid w:val="009C7C95"/>
    <w:pPr>
      <w:widowControl w:val="0"/>
      <w:spacing w:line="253" w:lineRule="atLeast"/>
    </w:pPr>
    <w:rPr>
      <w:rFonts w:ascii="Times New Roman" w:eastAsia="Times New Roman" w:hAnsi="Times New Roman" w:cs="Times New Roman"/>
      <w:color w:val="auto"/>
      <w:lang w:eastAsia="el-GR"/>
    </w:rPr>
  </w:style>
  <w:style w:type="paragraph" w:customStyle="1" w:styleId="listparagraph">
    <w:name w:val="listparagraph"/>
    <w:basedOn w:val="a2"/>
    <w:rsid w:val="009C7C95"/>
    <w:pPr>
      <w:suppressAutoHyphens w:val="0"/>
      <w:spacing w:before="100" w:beforeAutospacing="1" w:after="100" w:afterAutospacing="1"/>
    </w:pPr>
    <w:rPr>
      <w:lang w:eastAsia="el-GR"/>
    </w:rPr>
  </w:style>
  <w:style w:type="paragraph" w:customStyle="1" w:styleId="2e">
    <w:name w:val="Παράγραφος λίστας2"/>
    <w:basedOn w:val="a2"/>
    <w:rsid w:val="009C7C95"/>
    <w:pPr>
      <w:suppressAutoHyphens w:val="0"/>
      <w:ind w:left="720"/>
      <w:contextualSpacing/>
    </w:pPr>
    <w:rPr>
      <w:lang w:val="en-GB" w:eastAsia="en-US"/>
    </w:rPr>
  </w:style>
  <w:style w:type="character" w:customStyle="1" w:styleId="FontStyle19">
    <w:name w:val="Font Style19"/>
    <w:basedOn w:val="a3"/>
    <w:rsid w:val="009C7C95"/>
    <w:rPr>
      <w:rFonts w:ascii="Palatino Linotype" w:hAnsi="Palatino Linotype" w:cs="Palatino Linotype"/>
      <w:sz w:val="22"/>
      <w:szCs w:val="22"/>
    </w:rPr>
  </w:style>
  <w:style w:type="table" w:customStyle="1" w:styleId="TableNormal1">
    <w:name w:val="Table Normal1"/>
    <w:uiPriority w:val="2"/>
    <w:semiHidden/>
    <w:unhideWhenUsed/>
    <w:qFormat/>
    <w:rsid w:val="009C7C95"/>
    <w:pPr>
      <w:widowControl w:val="0"/>
      <w:spacing w:after="0" w:line="240" w:lineRule="auto"/>
    </w:pPr>
    <w:rPr>
      <w:lang w:val="en-US"/>
    </w:rPr>
    <w:tblPr>
      <w:tblInd w:w="0" w:type="dxa"/>
      <w:tblCellMar>
        <w:top w:w="0" w:type="dxa"/>
        <w:left w:w="0" w:type="dxa"/>
        <w:bottom w:w="0" w:type="dxa"/>
        <w:right w:w="0" w:type="dxa"/>
      </w:tblCellMar>
    </w:tblPr>
  </w:style>
  <w:style w:type="table" w:styleId="-2">
    <w:name w:val="Colorful List Accent 2"/>
    <w:basedOn w:val="a4"/>
    <w:uiPriority w:val="72"/>
    <w:rsid w:val="009C7C95"/>
    <w:pPr>
      <w:spacing w:after="0" w:line="240" w:lineRule="auto"/>
    </w:pPr>
    <w:rPr>
      <w:rFonts w:ascii="Times New Roman" w:eastAsia="Times New Roman" w:hAnsi="Times New Roman" w:cs="Times New Roman"/>
      <w:color w:val="000000" w:themeColor="text1"/>
      <w:sz w:val="20"/>
      <w:szCs w:val="20"/>
      <w:lang w:eastAsia="el-GR"/>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paragraph" w:customStyle="1" w:styleId="211">
    <w:name w:val="Σώμα κείμενου με εσοχή 21"/>
    <w:basedOn w:val="a2"/>
    <w:rsid w:val="009C7C95"/>
    <w:pPr>
      <w:spacing w:after="120" w:line="480" w:lineRule="auto"/>
      <w:ind w:left="283"/>
    </w:pPr>
    <w:rPr>
      <w:lang w:val="de-DE"/>
    </w:rPr>
  </w:style>
  <w:style w:type="paragraph" w:customStyle="1" w:styleId="Style2">
    <w:name w:val="Style2"/>
    <w:basedOn w:val="a2"/>
    <w:rsid w:val="009C7C95"/>
    <w:pPr>
      <w:widowControl w:val="0"/>
      <w:suppressAutoHyphens w:val="0"/>
      <w:autoSpaceDE w:val="0"/>
      <w:autoSpaceDN w:val="0"/>
      <w:adjustRightInd w:val="0"/>
      <w:spacing w:line="295" w:lineRule="exact"/>
      <w:ind w:firstLine="720"/>
    </w:pPr>
    <w:rPr>
      <w:rFonts w:ascii="Palatino Linotype" w:hAnsi="Palatino Linotype"/>
      <w:lang w:eastAsia="el-GR"/>
    </w:rPr>
  </w:style>
  <w:style w:type="paragraph" w:customStyle="1" w:styleId="310">
    <w:name w:val="Σώμα κείμενου με εσοχή 31"/>
    <w:basedOn w:val="a2"/>
    <w:rsid w:val="009C7C95"/>
    <w:pPr>
      <w:spacing w:after="120"/>
      <w:ind w:left="283"/>
    </w:pPr>
    <w:rPr>
      <w:sz w:val="16"/>
      <w:szCs w:val="16"/>
      <w:lang w:val="de-DE"/>
    </w:rPr>
  </w:style>
  <w:style w:type="paragraph" w:customStyle="1" w:styleId="220">
    <w:name w:val="Σώμα κείμενου 22"/>
    <w:basedOn w:val="a2"/>
    <w:rsid w:val="009C7C95"/>
    <w:pPr>
      <w:spacing w:after="120" w:line="480" w:lineRule="auto"/>
    </w:pPr>
    <w:rPr>
      <w:lang w:val="de-DE"/>
    </w:rPr>
  </w:style>
  <w:style w:type="character" w:customStyle="1" w:styleId="CharChar3">
    <w:name w:val="Char Char3"/>
    <w:rsid w:val="009C7C95"/>
    <w:rPr>
      <w:sz w:val="24"/>
      <w:szCs w:val="24"/>
      <w:lang w:val="en-US" w:eastAsia="en-US" w:bidi="ar-SA"/>
    </w:rPr>
  </w:style>
  <w:style w:type="paragraph" w:customStyle="1" w:styleId="CharCharCharCharCharCharCharCharCharChar">
    <w:name w:val="Char Char Char Char Char Char Char Char Char Char"/>
    <w:basedOn w:val="a2"/>
    <w:rsid w:val="009C7C95"/>
    <w:pPr>
      <w:suppressAutoHyphens w:val="0"/>
      <w:spacing w:after="160" w:line="240" w:lineRule="exact"/>
    </w:pPr>
    <w:rPr>
      <w:rFonts w:ascii="Verdana" w:eastAsia="Batang" w:hAnsi="Verdana"/>
      <w:sz w:val="20"/>
      <w:szCs w:val="20"/>
      <w:lang w:val="en-US" w:eastAsia="en-US"/>
    </w:rPr>
  </w:style>
  <w:style w:type="paragraph" w:customStyle="1" w:styleId="Style22">
    <w:name w:val="Style22"/>
    <w:basedOn w:val="a2"/>
    <w:rsid w:val="009C7C95"/>
    <w:pPr>
      <w:widowControl w:val="0"/>
      <w:suppressAutoHyphens w:val="0"/>
      <w:autoSpaceDE w:val="0"/>
      <w:autoSpaceDN w:val="0"/>
      <w:adjustRightInd w:val="0"/>
      <w:spacing w:line="247" w:lineRule="exact"/>
    </w:pPr>
    <w:rPr>
      <w:rFonts w:ascii="Arial" w:hAnsi="Arial"/>
      <w:lang w:eastAsia="el-GR"/>
    </w:rPr>
  </w:style>
  <w:style w:type="paragraph" w:customStyle="1" w:styleId="Style29">
    <w:name w:val="Style29"/>
    <w:basedOn w:val="a2"/>
    <w:rsid w:val="009C7C95"/>
    <w:pPr>
      <w:widowControl w:val="0"/>
      <w:suppressAutoHyphens w:val="0"/>
      <w:autoSpaceDE w:val="0"/>
      <w:autoSpaceDN w:val="0"/>
      <w:adjustRightInd w:val="0"/>
      <w:spacing w:line="242" w:lineRule="exact"/>
      <w:jc w:val="both"/>
    </w:pPr>
    <w:rPr>
      <w:rFonts w:ascii="Arial" w:hAnsi="Arial"/>
      <w:lang w:eastAsia="el-GR"/>
    </w:rPr>
  </w:style>
  <w:style w:type="character" w:customStyle="1" w:styleId="FontStyle64">
    <w:name w:val="Font Style64"/>
    <w:rsid w:val="009C7C95"/>
    <w:rPr>
      <w:rFonts w:ascii="Arial" w:hAnsi="Arial" w:cs="Arial"/>
      <w:sz w:val="18"/>
      <w:szCs w:val="18"/>
    </w:rPr>
  </w:style>
  <w:style w:type="paragraph" w:customStyle="1" w:styleId="Style60">
    <w:name w:val="Style6"/>
    <w:basedOn w:val="a2"/>
    <w:rsid w:val="009C7C95"/>
    <w:pPr>
      <w:widowControl w:val="0"/>
      <w:suppressAutoHyphens w:val="0"/>
      <w:autoSpaceDE w:val="0"/>
      <w:autoSpaceDN w:val="0"/>
      <w:adjustRightInd w:val="0"/>
      <w:spacing w:line="278" w:lineRule="exact"/>
      <w:jc w:val="both"/>
    </w:pPr>
    <w:rPr>
      <w:rFonts w:ascii="Arial" w:hAnsi="Arial"/>
      <w:lang w:eastAsia="el-GR"/>
    </w:rPr>
  </w:style>
  <w:style w:type="character" w:customStyle="1" w:styleId="FontStyle12">
    <w:name w:val="Font Style12"/>
    <w:rsid w:val="009C7C95"/>
    <w:rPr>
      <w:rFonts w:ascii="Palatino Linotype" w:hAnsi="Palatino Linotype" w:cs="Palatino Linotype"/>
      <w:b/>
      <w:bCs/>
      <w:sz w:val="20"/>
      <w:szCs w:val="20"/>
    </w:rPr>
  </w:style>
  <w:style w:type="paragraph" w:customStyle="1" w:styleId="Style9">
    <w:name w:val="Style9"/>
    <w:basedOn w:val="a2"/>
    <w:rsid w:val="009C7C95"/>
    <w:pPr>
      <w:widowControl w:val="0"/>
      <w:suppressAutoHyphens w:val="0"/>
      <w:autoSpaceDE w:val="0"/>
      <w:autoSpaceDN w:val="0"/>
      <w:adjustRightInd w:val="0"/>
      <w:spacing w:line="283" w:lineRule="exact"/>
      <w:ind w:firstLine="427"/>
    </w:pPr>
    <w:rPr>
      <w:rFonts w:ascii="Arial Black" w:hAnsi="Arial Black"/>
      <w:lang w:eastAsia="el-GR"/>
    </w:rPr>
  </w:style>
  <w:style w:type="character" w:customStyle="1" w:styleId="FontStyle22">
    <w:name w:val="Font Style22"/>
    <w:rsid w:val="009C7C95"/>
    <w:rPr>
      <w:rFonts w:ascii="Calibri" w:hAnsi="Calibri" w:cs="Calibri"/>
      <w:sz w:val="22"/>
      <w:szCs w:val="22"/>
    </w:rPr>
  </w:style>
  <w:style w:type="character" w:customStyle="1" w:styleId="FontStyle18">
    <w:name w:val="Font Style18"/>
    <w:rsid w:val="009C7C95"/>
    <w:rPr>
      <w:rFonts w:ascii="Palatino Linotype" w:hAnsi="Palatino Linotype" w:cs="Palatino Linotype" w:hint="default"/>
      <w:sz w:val="22"/>
      <w:szCs w:val="22"/>
    </w:rPr>
  </w:style>
  <w:style w:type="paragraph" w:customStyle="1" w:styleId="Style10">
    <w:name w:val="Style10"/>
    <w:basedOn w:val="a2"/>
    <w:rsid w:val="009C7C95"/>
    <w:pPr>
      <w:widowControl w:val="0"/>
      <w:autoSpaceDE w:val="0"/>
      <w:spacing w:line="293" w:lineRule="exact"/>
      <w:ind w:hanging="307"/>
    </w:pPr>
  </w:style>
  <w:style w:type="character" w:customStyle="1" w:styleId="FontStyle30">
    <w:name w:val="Font Style30"/>
    <w:rsid w:val="009C7C95"/>
    <w:rPr>
      <w:rFonts w:ascii="Times New Roman" w:hAnsi="Times New Roman" w:cs="Times New Roman" w:hint="default"/>
      <w:b/>
      <w:bCs/>
      <w:i/>
      <w:iCs/>
      <w:sz w:val="24"/>
      <w:szCs w:val="24"/>
    </w:rPr>
  </w:style>
  <w:style w:type="paragraph" w:customStyle="1" w:styleId="Style4">
    <w:name w:val="Style4"/>
    <w:basedOn w:val="a2"/>
    <w:rsid w:val="009C7C95"/>
    <w:pPr>
      <w:widowControl w:val="0"/>
      <w:autoSpaceDE w:val="0"/>
      <w:spacing w:line="293" w:lineRule="exact"/>
      <w:ind w:hanging="538"/>
    </w:pPr>
  </w:style>
  <w:style w:type="paragraph" w:customStyle="1" w:styleId="Style8">
    <w:name w:val="Style8"/>
    <w:basedOn w:val="a2"/>
    <w:rsid w:val="009C7C95"/>
    <w:pPr>
      <w:widowControl w:val="0"/>
      <w:autoSpaceDE w:val="0"/>
      <w:spacing w:line="297" w:lineRule="exact"/>
      <w:jc w:val="both"/>
    </w:pPr>
  </w:style>
  <w:style w:type="character" w:customStyle="1" w:styleId="CharChar8">
    <w:name w:val="Char Char8"/>
    <w:rsid w:val="009C7C95"/>
    <w:rPr>
      <w:rFonts w:ascii="Arial" w:hAnsi="Arial" w:cs="Arial"/>
      <w:b/>
      <w:bCs/>
      <w:sz w:val="26"/>
      <w:szCs w:val="26"/>
      <w:lang w:val="en-GB" w:eastAsia="en-US" w:bidi="ar-SA"/>
    </w:rPr>
  </w:style>
  <w:style w:type="character" w:customStyle="1" w:styleId="FontStyle11">
    <w:name w:val="Font Style11"/>
    <w:rsid w:val="009C7C95"/>
    <w:rPr>
      <w:rFonts w:ascii="Times New Roman" w:hAnsi="Times New Roman" w:cs="Times New Roman"/>
      <w:sz w:val="26"/>
      <w:szCs w:val="26"/>
    </w:rPr>
  </w:style>
  <w:style w:type="paragraph" w:customStyle="1" w:styleId="Style5">
    <w:name w:val="Style5"/>
    <w:basedOn w:val="a2"/>
    <w:rsid w:val="009C7C95"/>
    <w:pPr>
      <w:widowControl w:val="0"/>
      <w:suppressAutoHyphens w:val="0"/>
      <w:autoSpaceDE w:val="0"/>
      <w:autoSpaceDN w:val="0"/>
      <w:adjustRightInd w:val="0"/>
      <w:spacing w:line="266" w:lineRule="exact"/>
      <w:jc w:val="both"/>
    </w:pPr>
    <w:rPr>
      <w:rFonts w:ascii="Trebuchet MS" w:hAnsi="Trebuchet MS"/>
      <w:lang w:eastAsia="el-GR"/>
    </w:rPr>
  </w:style>
  <w:style w:type="paragraph" w:customStyle="1" w:styleId="Style7">
    <w:name w:val="Style7"/>
    <w:basedOn w:val="a2"/>
    <w:rsid w:val="009C7C95"/>
    <w:pPr>
      <w:widowControl w:val="0"/>
      <w:suppressAutoHyphens w:val="0"/>
      <w:autoSpaceDE w:val="0"/>
      <w:autoSpaceDN w:val="0"/>
      <w:adjustRightInd w:val="0"/>
      <w:spacing w:line="266" w:lineRule="exact"/>
      <w:jc w:val="both"/>
    </w:pPr>
    <w:rPr>
      <w:rFonts w:ascii="Trebuchet MS" w:hAnsi="Trebuchet MS"/>
      <w:lang w:eastAsia="el-GR"/>
    </w:rPr>
  </w:style>
  <w:style w:type="character" w:customStyle="1" w:styleId="FontStyle16">
    <w:name w:val="Font Style16"/>
    <w:rsid w:val="009C7C95"/>
    <w:rPr>
      <w:rFonts w:ascii="Times New Roman" w:hAnsi="Times New Roman" w:cs="Times New Roman"/>
      <w:sz w:val="22"/>
      <w:szCs w:val="22"/>
    </w:rPr>
  </w:style>
  <w:style w:type="character" w:customStyle="1" w:styleId="FontStyle20">
    <w:name w:val="Font Style20"/>
    <w:rsid w:val="009C7C95"/>
    <w:rPr>
      <w:rFonts w:ascii="Tahoma" w:hAnsi="Tahoma" w:cs="Tahoma"/>
      <w:sz w:val="20"/>
      <w:szCs w:val="20"/>
    </w:rPr>
  </w:style>
  <w:style w:type="character" w:customStyle="1" w:styleId="FontStyle21">
    <w:name w:val="Font Style21"/>
    <w:rsid w:val="009C7C95"/>
    <w:rPr>
      <w:rFonts w:ascii="Tahoma" w:hAnsi="Tahoma" w:cs="Tahoma"/>
      <w:i/>
      <w:iCs/>
      <w:sz w:val="20"/>
      <w:szCs w:val="20"/>
    </w:rPr>
  </w:style>
  <w:style w:type="character" w:customStyle="1" w:styleId="CharStyle1">
    <w:name w:val="CharStyle1"/>
    <w:rsid w:val="009C7C95"/>
    <w:rPr>
      <w:rFonts w:ascii="Tahoma" w:eastAsia="Tahoma" w:hAnsi="Tahoma" w:cs="Tahoma"/>
      <w:b/>
      <w:bCs/>
      <w:i w:val="0"/>
      <w:iCs w:val="0"/>
      <w:smallCaps w:val="0"/>
      <w:sz w:val="20"/>
      <w:szCs w:val="20"/>
    </w:rPr>
  </w:style>
  <w:style w:type="character" w:customStyle="1" w:styleId="CharStyle9">
    <w:name w:val="CharStyle9"/>
    <w:rsid w:val="009C7C95"/>
    <w:rPr>
      <w:rFonts w:ascii="Tahoma" w:eastAsia="Tahoma" w:hAnsi="Tahoma" w:cs="Tahoma"/>
      <w:b w:val="0"/>
      <w:bCs w:val="0"/>
      <w:i w:val="0"/>
      <w:iCs w:val="0"/>
      <w:smallCaps w:val="0"/>
      <w:sz w:val="20"/>
      <w:szCs w:val="20"/>
    </w:rPr>
  </w:style>
  <w:style w:type="paragraph" w:customStyle="1" w:styleId="tablecontents0">
    <w:name w:val="tablecontents"/>
    <w:basedOn w:val="a2"/>
    <w:rsid w:val="009C7C95"/>
    <w:pPr>
      <w:spacing w:before="280" w:after="280"/>
    </w:pPr>
  </w:style>
  <w:style w:type="paragraph" w:customStyle="1" w:styleId="Heading">
    <w:name w:val="Heading"/>
    <w:basedOn w:val="a2"/>
    <w:next w:val="a6"/>
    <w:rsid w:val="009C7C95"/>
    <w:pPr>
      <w:jc w:val="center"/>
    </w:pPr>
    <w:rPr>
      <w:b/>
      <w:sz w:val="28"/>
      <w:szCs w:val="20"/>
    </w:rPr>
  </w:style>
  <w:style w:type="paragraph" w:customStyle="1" w:styleId="320">
    <w:name w:val="Σώμα κείμενου με εσοχή 32"/>
    <w:basedOn w:val="a2"/>
    <w:rsid w:val="009C7C95"/>
    <w:pPr>
      <w:spacing w:after="120" w:line="100" w:lineRule="atLeast"/>
      <w:ind w:left="283"/>
    </w:pPr>
    <w:rPr>
      <w:rFonts w:ascii="Arial" w:hAnsi="Arial"/>
      <w:color w:val="00000A"/>
      <w:kern w:val="1"/>
      <w:sz w:val="16"/>
      <w:szCs w:val="16"/>
      <w:lang w:eastAsia="el-GR"/>
    </w:rPr>
  </w:style>
  <w:style w:type="character" w:customStyle="1" w:styleId="CharChar1">
    <w:name w:val="Char Char1"/>
    <w:rsid w:val="009C7C95"/>
    <w:rPr>
      <w:b/>
      <w:sz w:val="28"/>
      <w:lang w:val="el-GR" w:eastAsia="ar-SA" w:bidi="ar-SA"/>
    </w:rPr>
  </w:style>
  <w:style w:type="paragraph" w:customStyle="1" w:styleId="aaoeeu0">
    <w:name w:val="aaoeeu"/>
    <w:basedOn w:val="a2"/>
    <w:rsid w:val="009C7C95"/>
    <w:pPr>
      <w:suppressAutoHyphens w:val="0"/>
      <w:spacing w:before="100" w:beforeAutospacing="1" w:after="100" w:afterAutospacing="1"/>
    </w:pPr>
    <w:rPr>
      <w:lang w:eastAsia="el-GR"/>
    </w:rPr>
  </w:style>
  <w:style w:type="character" w:customStyle="1" w:styleId="FontStyle13">
    <w:name w:val="Font Style13"/>
    <w:rsid w:val="009C7C95"/>
    <w:rPr>
      <w:rFonts w:ascii="Arial" w:hAnsi="Arial" w:cs="Arial"/>
      <w:sz w:val="22"/>
      <w:szCs w:val="22"/>
    </w:rPr>
  </w:style>
  <w:style w:type="paragraph" w:customStyle="1" w:styleId="style30">
    <w:name w:val="style3"/>
    <w:basedOn w:val="a2"/>
    <w:rsid w:val="009C7C95"/>
    <w:pPr>
      <w:suppressAutoHyphens w:val="0"/>
      <w:spacing w:before="100" w:beforeAutospacing="1" w:after="100" w:afterAutospacing="1"/>
    </w:pPr>
    <w:rPr>
      <w:lang w:eastAsia="el-GR"/>
    </w:rPr>
  </w:style>
  <w:style w:type="paragraph" w:customStyle="1" w:styleId="35">
    <w:name w:val="Παράγραφος λίστας3"/>
    <w:basedOn w:val="a2"/>
    <w:rsid w:val="009C7C95"/>
    <w:pPr>
      <w:suppressAutoHyphens w:val="0"/>
      <w:spacing w:after="200" w:line="276" w:lineRule="auto"/>
      <w:ind w:left="720"/>
      <w:contextualSpacing/>
    </w:pPr>
    <w:rPr>
      <w:rFonts w:ascii="Calibri" w:hAnsi="Calibri"/>
      <w:sz w:val="22"/>
      <w:szCs w:val="22"/>
      <w:lang w:eastAsia="en-US"/>
    </w:rPr>
  </w:style>
  <w:style w:type="character" w:customStyle="1" w:styleId="TrebuchetMS">
    <w:name w:val="Σώμα κειμένου + Trebuchet MS"/>
    <w:aliases w:val="7,5 στ.,Έντονη γραφή,Διάστιχο 0 στ.1"/>
    <w:rsid w:val="009C7C95"/>
    <w:rPr>
      <w:rFonts w:ascii="Trebuchet MS" w:hAnsi="Trebuchet MS" w:cs="Trebuchet MS"/>
      <w:b/>
      <w:bCs/>
      <w:spacing w:val="6"/>
      <w:sz w:val="15"/>
      <w:szCs w:val="15"/>
      <w:u w:val="none"/>
      <w:lang w:val="en-US" w:eastAsia="en-US"/>
    </w:rPr>
  </w:style>
  <w:style w:type="table" w:customStyle="1" w:styleId="-21">
    <w:name w:val="Πολύχρωμη λίστα - ΄Εμφαση 21"/>
    <w:basedOn w:val="a4"/>
    <w:next w:val="-2"/>
    <w:uiPriority w:val="72"/>
    <w:rsid w:val="009C7C95"/>
    <w:pPr>
      <w:spacing w:after="0" w:line="240" w:lineRule="auto"/>
    </w:pPr>
    <w:rPr>
      <w:rFonts w:ascii="Times New Roman" w:eastAsia="Times New Roman" w:hAnsi="Times New Roman" w:cs="Times New Roman"/>
      <w:color w:val="000000" w:themeColor="text1"/>
      <w:sz w:val="20"/>
      <w:szCs w:val="20"/>
      <w:lang w:eastAsia="el-GR"/>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22">
    <w:name w:val="Πολύχρωμη λίστα - ΄Εμφαση 22"/>
    <w:basedOn w:val="a4"/>
    <w:next w:val="-2"/>
    <w:uiPriority w:val="72"/>
    <w:rsid w:val="009C7C95"/>
    <w:pPr>
      <w:spacing w:after="0" w:line="240" w:lineRule="auto"/>
    </w:pPr>
    <w:rPr>
      <w:rFonts w:ascii="Times New Roman" w:eastAsia="Times New Roman" w:hAnsi="Times New Roman" w:cs="Times New Roman"/>
      <w:color w:val="000000" w:themeColor="text1"/>
      <w:sz w:val="20"/>
      <w:szCs w:val="20"/>
      <w:lang w:eastAsia="el-GR"/>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character" w:customStyle="1" w:styleId="Char0">
    <w:name w:val="Παράγραφος λίστας Char"/>
    <w:link w:val="a8"/>
    <w:uiPriority w:val="1"/>
    <w:locked/>
    <w:rsid w:val="009C7C95"/>
    <w:rPr>
      <w:rFonts w:ascii="Calibri" w:eastAsia="Times New Roman" w:hAnsi="Calibri" w:cs="Times New Roman"/>
    </w:rPr>
  </w:style>
  <w:style w:type="table" w:customStyle="1" w:styleId="TableGrid">
    <w:name w:val="TableGrid"/>
    <w:rsid w:val="009C7C95"/>
    <w:pPr>
      <w:spacing w:after="0" w:line="240" w:lineRule="auto"/>
    </w:pPr>
    <w:rPr>
      <w:rFonts w:eastAsiaTheme="minorEastAsia"/>
      <w:lang w:eastAsia="el-GR"/>
    </w:rPr>
    <w:tblPr>
      <w:tblCellMar>
        <w:top w:w="0" w:type="dxa"/>
        <w:left w:w="0" w:type="dxa"/>
        <w:bottom w:w="0" w:type="dxa"/>
        <w:right w:w="0" w:type="dxa"/>
      </w:tblCellMar>
    </w:tblPr>
  </w:style>
  <w:style w:type="numbering" w:customStyle="1" w:styleId="36">
    <w:name w:val="Χωρίς λίστα3"/>
    <w:next w:val="a5"/>
    <w:uiPriority w:val="99"/>
    <w:semiHidden/>
    <w:unhideWhenUsed/>
    <w:rsid w:val="009C7C95"/>
  </w:style>
  <w:style w:type="table" w:customStyle="1" w:styleId="2f">
    <w:name w:val="Πλέγμα πίνακα2"/>
    <w:basedOn w:val="a4"/>
    <w:next w:val="a7"/>
    <w:rsid w:val="009C7C95"/>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a5"/>
    <w:semiHidden/>
    <w:rsid w:val="009C7C95"/>
  </w:style>
  <w:style w:type="numbering" w:customStyle="1" w:styleId="NoList21">
    <w:name w:val="No List21"/>
    <w:next w:val="a5"/>
    <w:uiPriority w:val="99"/>
    <w:semiHidden/>
    <w:unhideWhenUsed/>
    <w:rsid w:val="009C7C95"/>
  </w:style>
  <w:style w:type="numbering" w:customStyle="1" w:styleId="NoList31">
    <w:name w:val="No List31"/>
    <w:next w:val="a5"/>
    <w:uiPriority w:val="99"/>
    <w:semiHidden/>
    <w:unhideWhenUsed/>
    <w:rsid w:val="009C7C95"/>
  </w:style>
  <w:style w:type="numbering" w:customStyle="1" w:styleId="11">
    <w:name w:val="Άρθρο / Ενότητα1"/>
    <w:basedOn w:val="a5"/>
    <w:next w:val="a1"/>
    <w:rsid w:val="009C7C95"/>
    <w:pPr>
      <w:numPr>
        <w:numId w:val="31"/>
      </w:numPr>
    </w:pPr>
  </w:style>
  <w:style w:type="paragraph" w:customStyle="1" w:styleId="42">
    <w:name w:val="Παράγραφος λίστας4"/>
    <w:basedOn w:val="a2"/>
    <w:rsid w:val="009C7C95"/>
    <w:pPr>
      <w:suppressAutoHyphens w:val="0"/>
      <w:ind w:left="720"/>
    </w:pPr>
    <w:rPr>
      <w:sz w:val="20"/>
      <w:szCs w:val="20"/>
      <w:lang w:val="en-GB" w:eastAsia="en-US"/>
    </w:rPr>
  </w:style>
  <w:style w:type="paragraph" w:customStyle="1" w:styleId="82">
    <w:name w:val="Σώμα κειμένου (8)"/>
    <w:basedOn w:val="a2"/>
    <w:rsid w:val="009C7C95"/>
    <w:pPr>
      <w:shd w:val="clear" w:color="auto" w:fill="FFFFFF"/>
      <w:spacing w:line="240" w:lineRule="atLeast"/>
    </w:pPr>
    <w:rPr>
      <w:rFonts w:ascii="Calibri" w:eastAsia="Calibri" w:hAnsi="Calibri" w:cs="font315"/>
      <w:b/>
      <w:bCs/>
      <w:spacing w:val="2"/>
      <w:sz w:val="21"/>
      <w:szCs w:val="21"/>
      <w:lang w:eastAsia="en-US"/>
    </w:rPr>
  </w:style>
  <w:style w:type="paragraph" w:customStyle="1" w:styleId="71">
    <w:name w:val="Σώμα κειμένου (7)"/>
    <w:basedOn w:val="a2"/>
    <w:rsid w:val="009C7C95"/>
    <w:pPr>
      <w:shd w:val="clear" w:color="auto" w:fill="FFFFFF"/>
      <w:spacing w:line="240" w:lineRule="atLeast"/>
      <w:ind w:hanging="360"/>
    </w:pPr>
    <w:rPr>
      <w:rFonts w:ascii="Calibri" w:eastAsia="Calibri" w:hAnsi="Calibri" w:cs="font315"/>
      <w:spacing w:val="2"/>
      <w:sz w:val="21"/>
      <w:szCs w:val="21"/>
      <w:lang w:eastAsia="en-US"/>
    </w:rPr>
  </w:style>
  <w:style w:type="paragraph" w:customStyle="1" w:styleId="91">
    <w:name w:val="Σώμα κειμένου (9)"/>
    <w:basedOn w:val="a2"/>
    <w:rsid w:val="009C7C95"/>
    <w:pPr>
      <w:shd w:val="clear" w:color="auto" w:fill="FFFFFF"/>
      <w:spacing w:line="293" w:lineRule="exact"/>
      <w:jc w:val="both"/>
    </w:pPr>
    <w:rPr>
      <w:rFonts w:ascii="Calibri" w:eastAsia="Calibri" w:hAnsi="Calibri" w:cs="font315"/>
      <w:i/>
      <w:iCs/>
      <w:spacing w:val="2"/>
      <w:sz w:val="21"/>
      <w:szCs w:val="21"/>
      <w:lang w:eastAsia="en-US"/>
    </w:rPr>
  </w:style>
  <w:style w:type="character" w:customStyle="1" w:styleId="WW8Num4z2">
    <w:name w:val="WW8Num4z2"/>
    <w:rsid w:val="009C7C95"/>
  </w:style>
  <w:style w:type="character" w:customStyle="1" w:styleId="WW8Num4z3">
    <w:name w:val="WW8Num4z3"/>
    <w:rsid w:val="009C7C95"/>
  </w:style>
  <w:style w:type="character" w:customStyle="1" w:styleId="WW8Num4z4">
    <w:name w:val="WW8Num4z4"/>
    <w:rsid w:val="009C7C95"/>
  </w:style>
  <w:style w:type="character" w:customStyle="1" w:styleId="WW8Num4z5">
    <w:name w:val="WW8Num4z5"/>
    <w:rsid w:val="009C7C95"/>
  </w:style>
  <w:style w:type="character" w:customStyle="1" w:styleId="WW8Num4z6">
    <w:name w:val="WW8Num4z6"/>
    <w:rsid w:val="009C7C95"/>
  </w:style>
  <w:style w:type="character" w:customStyle="1" w:styleId="WW8Num4z7">
    <w:name w:val="WW8Num4z7"/>
    <w:rsid w:val="009C7C95"/>
  </w:style>
  <w:style w:type="character" w:customStyle="1" w:styleId="WW8Num4z8">
    <w:name w:val="WW8Num4z8"/>
    <w:rsid w:val="009C7C95"/>
  </w:style>
  <w:style w:type="character" w:customStyle="1" w:styleId="WW8Num5z2">
    <w:name w:val="WW8Num5z2"/>
    <w:rsid w:val="009C7C95"/>
  </w:style>
  <w:style w:type="character" w:customStyle="1" w:styleId="WW8Num5z3">
    <w:name w:val="WW8Num5z3"/>
    <w:rsid w:val="009C7C95"/>
  </w:style>
  <w:style w:type="character" w:customStyle="1" w:styleId="WW8Num5z4">
    <w:name w:val="WW8Num5z4"/>
    <w:rsid w:val="009C7C95"/>
  </w:style>
  <w:style w:type="character" w:customStyle="1" w:styleId="WW8Num5z5">
    <w:name w:val="WW8Num5z5"/>
    <w:rsid w:val="009C7C95"/>
  </w:style>
  <w:style w:type="character" w:customStyle="1" w:styleId="WW8Num5z6">
    <w:name w:val="WW8Num5z6"/>
    <w:rsid w:val="009C7C95"/>
  </w:style>
  <w:style w:type="character" w:customStyle="1" w:styleId="WW8Num5z7">
    <w:name w:val="WW8Num5z7"/>
    <w:rsid w:val="009C7C95"/>
  </w:style>
  <w:style w:type="character" w:customStyle="1" w:styleId="WW8Num5z8">
    <w:name w:val="WW8Num5z8"/>
    <w:rsid w:val="009C7C95"/>
  </w:style>
  <w:style w:type="character" w:customStyle="1" w:styleId="WW8Num6z2">
    <w:name w:val="WW8Num6z2"/>
    <w:rsid w:val="009C7C95"/>
  </w:style>
  <w:style w:type="character" w:customStyle="1" w:styleId="WW8Num6z3">
    <w:name w:val="WW8Num6z3"/>
    <w:rsid w:val="009C7C95"/>
  </w:style>
  <w:style w:type="character" w:customStyle="1" w:styleId="WW8Num6z4">
    <w:name w:val="WW8Num6z4"/>
    <w:rsid w:val="009C7C95"/>
  </w:style>
  <w:style w:type="character" w:customStyle="1" w:styleId="WW8Num6z5">
    <w:name w:val="WW8Num6z5"/>
    <w:rsid w:val="009C7C95"/>
  </w:style>
  <w:style w:type="character" w:customStyle="1" w:styleId="WW8Num6z6">
    <w:name w:val="WW8Num6z6"/>
    <w:rsid w:val="009C7C95"/>
  </w:style>
  <w:style w:type="character" w:customStyle="1" w:styleId="WW8Num6z7">
    <w:name w:val="WW8Num6z7"/>
    <w:rsid w:val="009C7C95"/>
  </w:style>
  <w:style w:type="character" w:customStyle="1" w:styleId="WW8Num6z8">
    <w:name w:val="WW8Num6z8"/>
    <w:rsid w:val="009C7C95"/>
  </w:style>
  <w:style w:type="character" w:customStyle="1" w:styleId="WW8Num21z4">
    <w:name w:val="WW8Num21z4"/>
    <w:rsid w:val="009C7C95"/>
  </w:style>
  <w:style w:type="character" w:customStyle="1" w:styleId="WW8Num21z5">
    <w:name w:val="WW8Num21z5"/>
    <w:rsid w:val="009C7C95"/>
  </w:style>
  <w:style w:type="character" w:customStyle="1" w:styleId="WW8Num21z6">
    <w:name w:val="WW8Num21z6"/>
    <w:rsid w:val="009C7C95"/>
  </w:style>
  <w:style w:type="character" w:customStyle="1" w:styleId="WW8Num21z7">
    <w:name w:val="WW8Num21z7"/>
    <w:rsid w:val="009C7C95"/>
  </w:style>
  <w:style w:type="character" w:customStyle="1" w:styleId="WW8Num21z8">
    <w:name w:val="WW8Num21z8"/>
    <w:rsid w:val="009C7C95"/>
  </w:style>
  <w:style w:type="character" w:customStyle="1" w:styleId="WW8Num22z3">
    <w:name w:val="WW8Num22z3"/>
    <w:rsid w:val="009C7C95"/>
  </w:style>
  <w:style w:type="character" w:customStyle="1" w:styleId="WW8Num22z4">
    <w:name w:val="WW8Num22z4"/>
    <w:rsid w:val="009C7C95"/>
  </w:style>
  <w:style w:type="character" w:customStyle="1" w:styleId="WW8Num22z5">
    <w:name w:val="WW8Num22z5"/>
    <w:rsid w:val="009C7C95"/>
  </w:style>
  <w:style w:type="character" w:customStyle="1" w:styleId="WW8Num22z6">
    <w:name w:val="WW8Num22z6"/>
    <w:rsid w:val="009C7C95"/>
  </w:style>
  <w:style w:type="character" w:customStyle="1" w:styleId="WW8Num22z7">
    <w:name w:val="WW8Num22z7"/>
    <w:rsid w:val="009C7C95"/>
  </w:style>
  <w:style w:type="character" w:customStyle="1" w:styleId="WW8Num22z8">
    <w:name w:val="WW8Num22z8"/>
    <w:rsid w:val="009C7C95"/>
  </w:style>
  <w:style w:type="character" w:customStyle="1" w:styleId="WW8Num24z3">
    <w:name w:val="WW8Num24z3"/>
    <w:rsid w:val="009C7C95"/>
    <w:rPr>
      <w:rFonts w:ascii="Symbol" w:hAnsi="Symbol" w:cs="Symbol"/>
    </w:rPr>
  </w:style>
  <w:style w:type="character" w:customStyle="1" w:styleId="WW8Num25z3">
    <w:name w:val="WW8Num25z3"/>
    <w:rsid w:val="009C7C95"/>
    <w:rPr>
      <w:rFonts w:ascii="Symbol" w:hAnsi="Symbol" w:cs="Symbol"/>
    </w:rPr>
  </w:style>
  <w:style w:type="character" w:customStyle="1" w:styleId="CharChar0">
    <w:name w:val="Char Char"/>
    <w:rsid w:val="009C7C95"/>
    <w:rPr>
      <w:rFonts w:ascii="Calibri" w:hAnsi="Calibri" w:cs="Calibri"/>
      <w:b/>
      <w:bCs/>
      <w:sz w:val="28"/>
      <w:szCs w:val="28"/>
      <w:lang w:val="en-AU" w:bidi="ar-SA"/>
    </w:rPr>
  </w:style>
  <w:style w:type="character" w:customStyle="1" w:styleId="NumberingSymbols">
    <w:name w:val="Numbering Symbols"/>
    <w:rsid w:val="009C7C95"/>
  </w:style>
  <w:style w:type="character" w:customStyle="1" w:styleId="FontStyle14">
    <w:name w:val="Font Style14"/>
    <w:basedOn w:val="18"/>
    <w:rsid w:val="009C7C95"/>
    <w:rPr>
      <w:rFonts w:ascii="Arial Narrow" w:hAnsi="Arial Narrow" w:cs="Arial Narrow"/>
      <w:sz w:val="22"/>
      <w:szCs w:val="22"/>
    </w:rPr>
  </w:style>
  <w:style w:type="character" w:customStyle="1" w:styleId="FontStyle150">
    <w:name w:val="Font Style15"/>
    <w:basedOn w:val="18"/>
    <w:rsid w:val="009C7C95"/>
    <w:rPr>
      <w:rFonts w:ascii="Arial Narrow" w:hAnsi="Arial Narrow" w:cs="Arial Narrow"/>
      <w:b/>
      <w:bCs/>
      <w:sz w:val="16"/>
      <w:szCs w:val="16"/>
    </w:rPr>
  </w:style>
  <w:style w:type="paragraph" w:customStyle="1" w:styleId="Index">
    <w:name w:val="Index"/>
    <w:basedOn w:val="a2"/>
    <w:rsid w:val="009C7C95"/>
    <w:pPr>
      <w:suppressLineNumbers/>
    </w:pPr>
    <w:rPr>
      <w:rFonts w:cs="Mangal"/>
      <w:lang w:eastAsia="zh-CN"/>
    </w:rPr>
  </w:style>
  <w:style w:type="paragraph" w:customStyle="1" w:styleId="TableHeading">
    <w:name w:val="Table Heading"/>
    <w:basedOn w:val="TableContents"/>
    <w:rsid w:val="009C7C95"/>
    <w:pPr>
      <w:suppressLineNumbers/>
      <w:jc w:val="center"/>
    </w:pPr>
    <w:rPr>
      <w:rFonts w:ascii="Times New Roman" w:hAnsi="Times New Roman" w:cs="Times New Roman"/>
      <w:b/>
      <w:bCs/>
      <w:color w:val="auto"/>
      <w:lang w:val="el-GR" w:eastAsia="zh-CN"/>
    </w:rPr>
  </w:style>
  <w:style w:type="paragraph" w:customStyle="1" w:styleId="Framecontents">
    <w:name w:val="Frame contents"/>
    <w:basedOn w:val="a6"/>
    <w:rsid w:val="009C7C95"/>
    <w:pPr>
      <w:spacing w:after="120"/>
      <w:jc w:val="left"/>
    </w:pPr>
    <w:rPr>
      <w:szCs w:val="24"/>
      <w:lang w:eastAsia="zh-CN"/>
    </w:rPr>
  </w:style>
  <w:style w:type="paragraph" w:customStyle="1" w:styleId="NormalWeb1">
    <w:name w:val="Normal (Web)1"/>
    <w:basedOn w:val="a2"/>
    <w:rsid w:val="009C7C95"/>
    <w:pPr>
      <w:spacing w:before="280" w:after="280"/>
    </w:pPr>
    <w:rPr>
      <w:lang w:eastAsia="zh-CN"/>
    </w:rPr>
  </w:style>
  <w:style w:type="paragraph" w:customStyle="1" w:styleId="NormalWeb2">
    <w:name w:val="Normal (Web)2"/>
    <w:basedOn w:val="a2"/>
    <w:rsid w:val="009C7C95"/>
    <w:pPr>
      <w:spacing w:before="280" w:after="119"/>
    </w:pPr>
    <w:rPr>
      <w:lang w:eastAsia="zh-CN"/>
    </w:rPr>
  </w:style>
  <w:style w:type="paragraph" w:customStyle="1" w:styleId="FrameContents0">
    <w:name w:val="Frame Contents"/>
    <w:basedOn w:val="a2"/>
    <w:rsid w:val="009C7C95"/>
    <w:rPr>
      <w:lang w:eastAsia="zh-CN"/>
    </w:rPr>
  </w:style>
  <w:style w:type="paragraph" w:customStyle="1" w:styleId="DefaultStyle">
    <w:name w:val="Default Style"/>
    <w:rsid w:val="009C7C95"/>
    <w:pPr>
      <w:suppressAutoHyphens/>
      <w:spacing w:after="0" w:line="240" w:lineRule="auto"/>
    </w:pPr>
    <w:rPr>
      <w:rFonts w:ascii="Times New Roman" w:eastAsia="Times New Roman" w:hAnsi="Times New Roman" w:cs="Times New Roman"/>
      <w:sz w:val="24"/>
      <w:szCs w:val="24"/>
      <w:lang w:eastAsia="el-GR"/>
    </w:rPr>
  </w:style>
  <w:style w:type="paragraph" w:customStyle="1" w:styleId="TextBody0">
    <w:name w:val="Text Body"/>
    <w:basedOn w:val="DefaultStyle"/>
    <w:rsid w:val="009C7C95"/>
    <w:pPr>
      <w:spacing w:line="360" w:lineRule="auto"/>
      <w:jc w:val="both"/>
    </w:pPr>
    <w:rPr>
      <w:color w:val="0000FF"/>
      <w:sz w:val="22"/>
      <w:szCs w:val="20"/>
    </w:rPr>
  </w:style>
  <w:style w:type="character" w:customStyle="1" w:styleId="apple-tab-span">
    <w:name w:val="apple-tab-span"/>
    <w:basedOn w:val="a3"/>
    <w:rsid w:val="009C7C95"/>
  </w:style>
  <w:style w:type="paragraph" w:customStyle="1" w:styleId="NormalWeb3">
    <w:name w:val="Normal (Web)3"/>
    <w:basedOn w:val="a2"/>
    <w:rsid w:val="009C7C95"/>
    <w:pPr>
      <w:spacing w:before="28" w:after="28"/>
    </w:pPr>
    <w:rPr>
      <w:rFonts w:ascii="Times" w:eastAsia="Lucida Sans Unicode" w:hAnsi="Times"/>
      <w:kern w:val="1"/>
      <w:sz w:val="20"/>
      <w:szCs w:val="20"/>
      <w:lang w:val="en-US" w:eastAsia="en-US"/>
    </w:rPr>
  </w:style>
  <w:style w:type="paragraph" w:customStyle="1" w:styleId="western1">
    <w:name w:val="western1"/>
    <w:basedOn w:val="a2"/>
    <w:rsid w:val="009C7C95"/>
    <w:pPr>
      <w:suppressAutoHyphens w:val="0"/>
      <w:spacing w:before="100" w:beforeAutospacing="1"/>
    </w:pPr>
    <w:rPr>
      <w:color w:val="000000"/>
      <w:lang w:eastAsia="el-GR"/>
    </w:rPr>
  </w:style>
  <w:style w:type="character" w:customStyle="1" w:styleId="sprocket-padding">
    <w:name w:val="sprocket-padding"/>
    <w:basedOn w:val="a3"/>
    <w:rsid w:val="009C7C95"/>
  </w:style>
  <w:style w:type="character" w:customStyle="1" w:styleId="gmail-il">
    <w:name w:val="gmail-il"/>
    <w:basedOn w:val="a3"/>
    <w:rsid w:val="009C7C95"/>
  </w:style>
  <w:style w:type="character" w:customStyle="1" w:styleId="PageNumber1">
    <w:name w:val="Page Number1"/>
    <w:basedOn w:val="18"/>
    <w:rsid w:val="009C7C95"/>
    <w:rPr>
      <w:rFonts w:cs="Times New Roman"/>
    </w:rPr>
  </w:style>
  <w:style w:type="character" w:customStyle="1" w:styleId="fontstyle01">
    <w:name w:val="fontstyle01"/>
    <w:qFormat/>
    <w:rsid w:val="009C7C95"/>
    <w:rPr>
      <w:rFonts w:ascii="MgHelveticaUCPol" w:hAnsi="MgHelveticaUCPol"/>
      <w:color w:val="231F20"/>
      <w:sz w:val="18"/>
    </w:rPr>
  </w:style>
  <w:style w:type="paragraph" w:customStyle="1" w:styleId="msolistparagraphcxspmiddle">
    <w:name w:val="msolistparagraphcxspmiddle"/>
    <w:basedOn w:val="a2"/>
    <w:rsid w:val="009C7C95"/>
    <w:pPr>
      <w:suppressAutoHyphens w:val="0"/>
      <w:spacing w:before="100" w:beforeAutospacing="1" w:after="100" w:afterAutospacing="1"/>
    </w:pPr>
    <w:rPr>
      <w:lang w:eastAsia="el-GR"/>
    </w:rPr>
  </w:style>
  <w:style w:type="paragraph" w:customStyle="1" w:styleId="msolistparagraphcxsplast">
    <w:name w:val="msolistparagraphcxsplast"/>
    <w:basedOn w:val="a2"/>
    <w:rsid w:val="009C7C95"/>
    <w:pPr>
      <w:suppressAutoHyphens w:val="0"/>
      <w:spacing w:before="100" w:beforeAutospacing="1" w:after="100" w:afterAutospacing="1"/>
    </w:pPr>
    <w:rPr>
      <w:lang w:eastAsia="el-GR"/>
    </w:rPr>
  </w:style>
  <w:style w:type="paragraph" w:customStyle="1" w:styleId="CM4">
    <w:name w:val="CM4"/>
    <w:basedOn w:val="Default"/>
    <w:next w:val="Default"/>
    <w:rsid w:val="009C7C95"/>
    <w:pPr>
      <w:widowControl w:val="0"/>
    </w:pPr>
    <w:rPr>
      <w:rFonts w:ascii="Arial" w:eastAsia="Times New Roman" w:hAnsi="Arial" w:cs="Arial"/>
      <w:color w:val="auto"/>
      <w:lang w:eastAsia="el-GR"/>
    </w:rPr>
  </w:style>
  <w:style w:type="paragraph" w:customStyle="1" w:styleId="CM5">
    <w:name w:val="CM5"/>
    <w:basedOn w:val="Default"/>
    <w:next w:val="Default"/>
    <w:rsid w:val="009C7C95"/>
    <w:pPr>
      <w:widowControl w:val="0"/>
    </w:pPr>
    <w:rPr>
      <w:rFonts w:ascii="Arial" w:eastAsia="Times New Roman" w:hAnsi="Arial" w:cs="Arial"/>
      <w:color w:val="auto"/>
      <w:lang w:eastAsia="el-GR"/>
    </w:rPr>
  </w:style>
  <w:style w:type="character" w:customStyle="1" w:styleId="InternetLink">
    <w:name w:val="Internet Link"/>
    <w:basedOn w:val="WW-DefaultParagraphFont"/>
    <w:rsid w:val="009C7C95"/>
    <w:rPr>
      <w:rFonts w:cs="Times New Roman"/>
      <w:color w:val="0000FF"/>
      <w:u w:val="single"/>
    </w:rPr>
  </w:style>
  <w:style w:type="paragraph" w:customStyle="1" w:styleId="Body">
    <w:name w:val="Body"/>
    <w:rsid w:val="009C7C95"/>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el-GR"/>
    </w:rPr>
  </w:style>
  <w:style w:type="character" w:customStyle="1" w:styleId="Hyperlink0">
    <w:name w:val="Hyperlink.0"/>
    <w:basedOn w:val="-"/>
    <w:rsid w:val="009C7C95"/>
    <w:rPr>
      <w:color w:val="0000FF"/>
      <w:u w:val="single"/>
    </w:rPr>
  </w:style>
  <w:style w:type="numbering" w:customStyle="1" w:styleId="Dash">
    <w:name w:val="Dash"/>
    <w:rsid w:val="009C7C95"/>
    <w:pPr>
      <w:numPr>
        <w:numId w:val="32"/>
      </w:numPr>
    </w:pPr>
  </w:style>
  <w:style w:type="numbering" w:customStyle="1" w:styleId="Numbered">
    <w:name w:val="Numbered"/>
    <w:rsid w:val="009C7C95"/>
    <w:pPr>
      <w:numPr>
        <w:numId w:val="33"/>
      </w:numPr>
    </w:pPr>
  </w:style>
  <w:style w:type="paragraph" w:customStyle="1" w:styleId="311">
    <w:name w:val="Σώμα κείμενου 31"/>
    <w:basedOn w:val="a2"/>
    <w:rsid w:val="009C7C95"/>
    <w:pPr>
      <w:spacing w:after="120"/>
    </w:pPr>
    <w:rPr>
      <w:sz w:val="16"/>
      <w:szCs w:val="16"/>
      <w:lang w:val="en-GB" w:eastAsia="zh-CN"/>
    </w:rPr>
  </w:style>
  <w:style w:type="character" w:customStyle="1" w:styleId="fontstyle210">
    <w:name w:val="fontstyle21"/>
    <w:basedOn w:val="a3"/>
    <w:rsid w:val="009C7C95"/>
    <w:rPr>
      <w:rFonts w:ascii="GFSDidot-Regular-Identity-H" w:hAnsi="GFSDidot-Regular-Identity-H" w:hint="default"/>
      <w:b w:val="0"/>
      <w:bCs w:val="0"/>
      <w:i w:val="0"/>
      <w:iCs w:val="0"/>
      <w:color w:val="000000"/>
      <w:sz w:val="22"/>
      <w:szCs w:val="22"/>
    </w:rPr>
  </w:style>
  <w:style w:type="paragraph" w:styleId="affe">
    <w:name w:val="TOC Heading"/>
    <w:basedOn w:val="1"/>
    <w:next w:val="a2"/>
    <w:uiPriority w:val="39"/>
    <w:unhideWhenUsed/>
    <w:qFormat/>
    <w:rsid w:val="009C7C95"/>
    <w:pPr>
      <w:keepLines/>
      <w:numPr>
        <w:numId w:val="0"/>
      </w:numPr>
      <w:suppressAutoHyphens w:val="0"/>
      <w:spacing w:before="240" w:after="0" w:line="259" w:lineRule="auto"/>
      <w:outlineLvl w:val="9"/>
    </w:pPr>
    <w:rPr>
      <w:rFonts w:ascii="Calibri Light" w:hAnsi="Calibri Light"/>
      <w:b w:val="0"/>
      <w:smallCaps w:val="0"/>
      <w:color w:val="2F5496"/>
      <w:sz w:val="32"/>
      <w:szCs w:val="32"/>
      <w:lang w:eastAsia="el-GR"/>
    </w:rPr>
  </w:style>
  <w:style w:type="paragraph" w:customStyle="1" w:styleId="NormalWeb4">
    <w:name w:val="Normal (Web)4"/>
    <w:basedOn w:val="a2"/>
    <w:rsid w:val="009C7C95"/>
    <w:pPr>
      <w:suppressAutoHyphens w:val="0"/>
      <w:spacing w:before="100" w:after="100"/>
    </w:pPr>
    <w:rPr>
      <w:lang w:eastAsia="zh-CN"/>
    </w:rPr>
  </w:style>
  <w:style w:type="table" w:customStyle="1" w:styleId="TableNormal">
    <w:name w:val="Table Normal"/>
    <w:uiPriority w:val="2"/>
    <w:semiHidden/>
    <w:unhideWhenUsed/>
    <w:qFormat/>
    <w:rsid w:val="009C7C9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f">
    <w:name w:val="No Spacing"/>
    <w:link w:val="Charf"/>
    <w:uiPriority w:val="1"/>
    <w:qFormat/>
    <w:rsid w:val="009C7C95"/>
    <w:pPr>
      <w:spacing w:before="120" w:after="0" w:line="240" w:lineRule="auto"/>
      <w:jc w:val="both"/>
    </w:pPr>
    <w:rPr>
      <w:rFonts w:ascii="Calibri" w:eastAsia="Calibri" w:hAnsi="Calibri" w:cs="Times New Roman"/>
      <w:sz w:val="24"/>
    </w:rPr>
  </w:style>
  <w:style w:type="paragraph" w:customStyle="1" w:styleId="Web2">
    <w:name w:val="Κανονικό (Web)2"/>
    <w:basedOn w:val="a2"/>
    <w:rsid w:val="009C7C95"/>
    <w:pPr>
      <w:suppressAutoHyphens w:val="0"/>
      <w:spacing w:before="100" w:after="100"/>
    </w:pPr>
    <w:rPr>
      <w:lang w:eastAsia="zh-CN"/>
    </w:rPr>
  </w:style>
  <w:style w:type="character" w:customStyle="1" w:styleId="flex-100">
    <w:name w:val="flex-100"/>
    <w:basedOn w:val="a3"/>
    <w:rsid w:val="009C7C95"/>
  </w:style>
  <w:style w:type="character" w:customStyle="1" w:styleId="FontStyle17">
    <w:name w:val="Font Style17"/>
    <w:rsid w:val="009C7C95"/>
    <w:rPr>
      <w:rFonts w:ascii="Palatino Linotype" w:hAnsi="Palatino Linotype" w:cs="Palatino Linotype" w:hint="default"/>
      <w:i/>
      <w:iCs/>
      <w:sz w:val="22"/>
      <w:szCs w:val="22"/>
    </w:rPr>
  </w:style>
  <w:style w:type="character" w:customStyle="1" w:styleId="FontStyle230">
    <w:name w:val="Font Style23"/>
    <w:rsid w:val="009C7C95"/>
    <w:rPr>
      <w:rFonts w:ascii="Calibri" w:hAnsi="Calibri" w:cs="Calibri"/>
      <w:b/>
      <w:bCs/>
      <w:sz w:val="20"/>
      <w:szCs w:val="20"/>
    </w:rPr>
  </w:style>
  <w:style w:type="paragraph" w:customStyle="1" w:styleId="Char20">
    <w:name w:val="Char2"/>
    <w:basedOn w:val="a2"/>
    <w:rsid w:val="009C7C95"/>
    <w:pPr>
      <w:suppressAutoHyphens w:val="0"/>
      <w:spacing w:after="160" w:line="240" w:lineRule="exact"/>
    </w:pPr>
    <w:rPr>
      <w:rFonts w:ascii="Verdana" w:eastAsia="Batang" w:hAnsi="Verdana"/>
      <w:sz w:val="20"/>
      <w:szCs w:val="20"/>
      <w:lang w:val="en-US" w:eastAsia="en-US"/>
    </w:rPr>
  </w:style>
  <w:style w:type="paragraph" w:customStyle="1" w:styleId="Style12">
    <w:name w:val="Style12"/>
    <w:basedOn w:val="a2"/>
    <w:rsid w:val="009C7C95"/>
    <w:pPr>
      <w:widowControl w:val="0"/>
      <w:suppressAutoHyphens w:val="0"/>
      <w:autoSpaceDE w:val="0"/>
      <w:autoSpaceDN w:val="0"/>
      <w:adjustRightInd w:val="0"/>
      <w:spacing w:line="267" w:lineRule="exact"/>
      <w:ind w:firstLine="356"/>
    </w:pPr>
    <w:rPr>
      <w:lang w:eastAsia="el-GR"/>
    </w:rPr>
  </w:style>
  <w:style w:type="paragraph" w:customStyle="1" w:styleId="Style20">
    <w:name w:val="Style20"/>
    <w:basedOn w:val="a2"/>
    <w:rsid w:val="009C7C95"/>
    <w:pPr>
      <w:widowControl w:val="0"/>
      <w:suppressAutoHyphens w:val="0"/>
      <w:autoSpaceDE w:val="0"/>
      <w:autoSpaceDN w:val="0"/>
      <w:adjustRightInd w:val="0"/>
      <w:jc w:val="both"/>
    </w:pPr>
    <w:rPr>
      <w:lang w:eastAsia="el-GR"/>
    </w:rPr>
  </w:style>
  <w:style w:type="paragraph" w:customStyle="1" w:styleId="Style33">
    <w:name w:val="Style33"/>
    <w:basedOn w:val="a2"/>
    <w:rsid w:val="009C7C95"/>
    <w:pPr>
      <w:widowControl w:val="0"/>
      <w:suppressAutoHyphens w:val="0"/>
      <w:autoSpaceDE w:val="0"/>
      <w:autoSpaceDN w:val="0"/>
      <w:adjustRightInd w:val="0"/>
      <w:spacing w:line="267" w:lineRule="exact"/>
    </w:pPr>
    <w:rPr>
      <w:lang w:eastAsia="el-GR"/>
    </w:rPr>
  </w:style>
  <w:style w:type="paragraph" w:customStyle="1" w:styleId="Style34">
    <w:name w:val="Style34"/>
    <w:basedOn w:val="a2"/>
    <w:rsid w:val="009C7C95"/>
    <w:pPr>
      <w:widowControl w:val="0"/>
      <w:suppressAutoHyphens w:val="0"/>
      <w:autoSpaceDE w:val="0"/>
      <w:autoSpaceDN w:val="0"/>
      <w:adjustRightInd w:val="0"/>
    </w:pPr>
    <w:rPr>
      <w:lang w:eastAsia="el-GR"/>
    </w:rPr>
  </w:style>
  <w:style w:type="character" w:customStyle="1" w:styleId="FontStyle67">
    <w:name w:val="Font Style67"/>
    <w:rsid w:val="009C7C95"/>
    <w:rPr>
      <w:rFonts w:ascii="Times New Roman" w:hAnsi="Times New Roman" w:cs="Times New Roman"/>
      <w:b/>
      <w:bCs/>
      <w:i/>
      <w:iCs/>
      <w:sz w:val="12"/>
      <w:szCs w:val="12"/>
    </w:rPr>
  </w:style>
  <w:style w:type="character" w:customStyle="1" w:styleId="FontStyle74">
    <w:name w:val="Font Style74"/>
    <w:rsid w:val="009C7C95"/>
    <w:rPr>
      <w:rFonts w:ascii="Times New Roman" w:hAnsi="Times New Roman" w:cs="Times New Roman"/>
      <w:b/>
      <w:bCs/>
      <w:sz w:val="20"/>
      <w:szCs w:val="20"/>
    </w:rPr>
  </w:style>
  <w:style w:type="character" w:customStyle="1" w:styleId="FontStyle76">
    <w:name w:val="Font Style76"/>
    <w:rsid w:val="009C7C95"/>
    <w:rPr>
      <w:rFonts w:ascii="Times New Roman" w:hAnsi="Times New Roman" w:cs="Times New Roman"/>
      <w:i/>
      <w:iCs/>
      <w:sz w:val="20"/>
      <w:szCs w:val="20"/>
    </w:rPr>
  </w:style>
  <w:style w:type="character" w:customStyle="1" w:styleId="FontStyle77">
    <w:name w:val="Font Style77"/>
    <w:rsid w:val="009C7C95"/>
    <w:rPr>
      <w:rFonts w:ascii="Times New Roman" w:hAnsi="Times New Roman" w:cs="Times New Roman"/>
      <w:sz w:val="20"/>
      <w:szCs w:val="20"/>
    </w:rPr>
  </w:style>
  <w:style w:type="character" w:customStyle="1" w:styleId="37">
    <w:name w:val="Σώμα κειμένου (3)_"/>
    <w:link w:val="312"/>
    <w:rsid w:val="009C7C95"/>
    <w:rPr>
      <w:sz w:val="24"/>
      <w:szCs w:val="24"/>
      <w:shd w:val="clear" w:color="auto" w:fill="FFFFFF"/>
    </w:rPr>
  </w:style>
  <w:style w:type="paragraph" w:customStyle="1" w:styleId="312">
    <w:name w:val="Σώμα κειμένου (3)1"/>
    <w:basedOn w:val="a2"/>
    <w:link w:val="37"/>
    <w:rsid w:val="009C7C95"/>
    <w:pPr>
      <w:shd w:val="clear" w:color="auto" w:fill="FFFFFF"/>
      <w:suppressAutoHyphens w:val="0"/>
      <w:spacing w:line="268" w:lineRule="exact"/>
    </w:pPr>
    <w:rPr>
      <w:rFonts w:asciiTheme="minorHAnsi" w:eastAsiaTheme="minorHAnsi" w:hAnsiTheme="minorHAnsi" w:cstheme="minorBidi"/>
      <w:lang w:eastAsia="en-US"/>
    </w:rPr>
  </w:style>
  <w:style w:type="paragraph" w:customStyle="1" w:styleId="1f1">
    <w:name w:val="Χωρίς διάστιχο1"/>
    <w:rsid w:val="009C7C95"/>
    <w:pPr>
      <w:spacing w:after="0" w:line="240" w:lineRule="auto"/>
    </w:pPr>
    <w:rPr>
      <w:rFonts w:ascii="Calibri" w:eastAsia="Times New Roman" w:hAnsi="Calibri" w:cs="Times New Roman"/>
    </w:rPr>
  </w:style>
  <w:style w:type="numbering" w:customStyle="1" w:styleId="10">
    <w:name w:val="Στυλ1"/>
    <w:rsid w:val="009C7C95"/>
    <w:pPr>
      <w:numPr>
        <w:numId w:val="34"/>
      </w:numPr>
    </w:pPr>
  </w:style>
  <w:style w:type="paragraph" w:customStyle="1" w:styleId="1f2">
    <w:name w:val="Σώμα κειμένου1"/>
    <w:basedOn w:val="a2"/>
    <w:rsid w:val="009C7C95"/>
    <w:pPr>
      <w:widowControl w:val="0"/>
      <w:shd w:val="clear" w:color="auto" w:fill="FFFFFF"/>
      <w:suppressAutoHyphens w:val="0"/>
      <w:spacing w:after="180" w:line="842" w:lineRule="exact"/>
      <w:ind w:hanging="380"/>
    </w:pPr>
    <w:rPr>
      <w:rFonts w:ascii="Calibri" w:hAnsi="Calibri"/>
      <w:sz w:val="21"/>
      <w:szCs w:val="21"/>
      <w:lang w:eastAsia="en-US"/>
    </w:rPr>
  </w:style>
  <w:style w:type="character" w:customStyle="1" w:styleId="83">
    <w:name w:val="Σώμα κειμένου + 8 στ."/>
    <w:aliases w:val="Διάστιχο 0 στ."/>
    <w:rsid w:val="009C7C95"/>
    <w:rPr>
      <w:rFonts w:ascii="Calibri" w:hAnsi="Calibri" w:cs="Calibri"/>
      <w:color w:val="000000"/>
      <w:spacing w:val="10"/>
      <w:w w:val="100"/>
      <w:position w:val="0"/>
      <w:sz w:val="16"/>
      <w:szCs w:val="16"/>
      <w:shd w:val="clear" w:color="auto" w:fill="FFFFFF"/>
      <w:lang w:val="en-US"/>
    </w:rPr>
  </w:style>
  <w:style w:type="character" w:customStyle="1" w:styleId="811">
    <w:name w:val="Σώμα κειμένου + 8 στ.1"/>
    <w:rsid w:val="009C7C95"/>
    <w:rPr>
      <w:rFonts w:ascii="Calibri" w:hAnsi="Calibri" w:cs="Calibri"/>
      <w:color w:val="000000"/>
      <w:spacing w:val="0"/>
      <w:w w:val="100"/>
      <w:position w:val="0"/>
      <w:sz w:val="16"/>
      <w:szCs w:val="16"/>
      <w:shd w:val="clear" w:color="auto" w:fill="FFFFFF"/>
    </w:rPr>
  </w:style>
  <w:style w:type="character" w:customStyle="1" w:styleId="800">
    <w:name w:val="Σώμα κειμένου + 8 στ..Διάστιχο 0 στ."/>
    <w:rsid w:val="009C7C95"/>
    <w:rPr>
      <w:rFonts w:ascii="Calibri" w:eastAsia="Calibri" w:hAnsi="Calibri" w:cs="Calibri"/>
      <w:b w:val="0"/>
      <w:bCs w:val="0"/>
      <w:i w:val="0"/>
      <w:iCs w:val="0"/>
      <w:smallCaps w:val="0"/>
      <w:strike w:val="0"/>
      <w:color w:val="000000"/>
      <w:spacing w:val="10"/>
      <w:w w:val="100"/>
      <w:position w:val="0"/>
      <w:sz w:val="16"/>
      <w:szCs w:val="16"/>
      <w:shd w:val="clear" w:color="auto" w:fill="FFFFFF"/>
      <w:lang w:val="en-US"/>
    </w:rPr>
  </w:style>
  <w:style w:type="paragraph" w:customStyle="1" w:styleId="43">
    <w:name w:val="Σώμα κειμένου (4)"/>
    <w:basedOn w:val="a2"/>
    <w:rsid w:val="009C7C95"/>
    <w:pPr>
      <w:widowControl w:val="0"/>
      <w:shd w:val="clear" w:color="auto" w:fill="FFFFFF"/>
      <w:suppressAutoHyphens w:val="0"/>
      <w:spacing w:line="472" w:lineRule="exact"/>
      <w:jc w:val="center"/>
    </w:pPr>
    <w:rPr>
      <w:rFonts w:ascii="Arial Narrow" w:eastAsia="Arial Narrow" w:hAnsi="Arial Narrow" w:cs="Arial Narrow"/>
      <w:b/>
      <w:bCs/>
      <w:color w:val="000000"/>
      <w:sz w:val="28"/>
      <w:szCs w:val="28"/>
      <w:lang w:eastAsia="el-GR"/>
    </w:rPr>
  </w:style>
  <w:style w:type="paragraph" w:customStyle="1" w:styleId="Char21">
    <w:name w:val="Char21"/>
    <w:basedOn w:val="a2"/>
    <w:rsid w:val="009C7C95"/>
    <w:pPr>
      <w:suppressAutoHyphens w:val="0"/>
      <w:spacing w:after="160" w:line="240" w:lineRule="exact"/>
    </w:pPr>
    <w:rPr>
      <w:rFonts w:ascii="Verdana" w:eastAsia="Batang" w:hAnsi="Verdana"/>
      <w:sz w:val="20"/>
      <w:szCs w:val="20"/>
      <w:lang w:val="en-US" w:eastAsia="en-US"/>
    </w:rPr>
  </w:style>
  <w:style w:type="paragraph" w:customStyle="1" w:styleId="2f0">
    <w:name w:val="Χωρίς διάστιχο2"/>
    <w:rsid w:val="009C7C95"/>
    <w:pPr>
      <w:spacing w:after="0" w:line="240" w:lineRule="auto"/>
    </w:pPr>
    <w:rPr>
      <w:rFonts w:ascii="Calibri" w:eastAsia="Times New Roman" w:hAnsi="Calibri" w:cs="Times New Roman"/>
    </w:rPr>
  </w:style>
  <w:style w:type="character" w:styleId="HTML">
    <w:name w:val="HTML Typewriter"/>
    <w:uiPriority w:val="99"/>
    <w:unhideWhenUsed/>
    <w:rsid w:val="009C7C95"/>
    <w:rPr>
      <w:rFonts w:ascii="Courier New" w:eastAsia="Times New Roman" w:hAnsi="Courier New" w:cs="Courier New"/>
      <w:sz w:val="20"/>
      <w:szCs w:val="20"/>
    </w:rPr>
  </w:style>
  <w:style w:type="paragraph" w:customStyle="1" w:styleId="style11">
    <w:name w:val="style11"/>
    <w:basedOn w:val="a2"/>
    <w:rsid w:val="009C7C95"/>
    <w:pPr>
      <w:suppressAutoHyphens w:val="0"/>
      <w:spacing w:before="100" w:beforeAutospacing="1" w:after="100" w:afterAutospacing="1"/>
    </w:pPr>
    <w:rPr>
      <w:lang w:val="en-US" w:eastAsia="en-US"/>
    </w:rPr>
  </w:style>
  <w:style w:type="character" w:customStyle="1" w:styleId="fontstyle34">
    <w:name w:val="fontstyle34"/>
    <w:basedOn w:val="a3"/>
    <w:rsid w:val="009C7C95"/>
  </w:style>
  <w:style w:type="paragraph" w:customStyle="1" w:styleId="style90">
    <w:name w:val="style9"/>
    <w:basedOn w:val="a2"/>
    <w:rsid w:val="009C7C95"/>
    <w:pPr>
      <w:suppressAutoHyphens w:val="0"/>
      <w:spacing w:before="100" w:beforeAutospacing="1" w:after="100" w:afterAutospacing="1"/>
    </w:pPr>
    <w:rPr>
      <w:lang w:val="en-US" w:eastAsia="en-US"/>
    </w:rPr>
  </w:style>
  <w:style w:type="paragraph" w:customStyle="1" w:styleId="style80">
    <w:name w:val="style8"/>
    <w:basedOn w:val="a2"/>
    <w:rsid w:val="009C7C95"/>
    <w:pPr>
      <w:suppressAutoHyphens w:val="0"/>
      <w:spacing w:before="100" w:beforeAutospacing="1" w:after="100" w:afterAutospacing="1"/>
    </w:pPr>
    <w:rPr>
      <w:lang w:val="en-US" w:eastAsia="en-US"/>
    </w:rPr>
  </w:style>
  <w:style w:type="character" w:customStyle="1" w:styleId="spelle">
    <w:name w:val="spelle"/>
    <w:basedOn w:val="a3"/>
    <w:rsid w:val="009C7C95"/>
  </w:style>
  <w:style w:type="paragraph" w:customStyle="1" w:styleId="style120">
    <w:name w:val="style12"/>
    <w:basedOn w:val="a2"/>
    <w:rsid w:val="009C7C95"/>
    <w:pPr>
      <w:suppressAutoHyphens w:val="0"/>
      <w:spacing w:before="100" w:beforeAutospacing="1" w:after="100" w:afterAutospacing="1"/>
    </w:pPr>
    <w:rPr>
      <w:lang w:val="en-US" w:eastAsia="en-US"/>
    </w:rPr>
  </w:style>
  <w:style w:type="character" w:customStyle="1" w:styleId="801">
    <w:name w:val="Σώμα κειμένου + 8 στ.;Διάστιχο 0 στ."/>
    <w:rsid w:val="009C7C95"/>
    <w:rPr>
      <w:rFonts w:ascii="Calibri" w:eastAsia="Calibri" w:hAnsi="Calibri" w:cs="Calibri"/>
      <w:b w:val="0"/>
      <w:bCs w:val="0"/>
      <w:i w:val="0"/>
      <w:iCs w:val="0"/>
      <w:smallCaps w:val="0"/>
      <w:strike w:val="0"/>
      <w:color w:val="000000"/>
      <w:spacing w:val="10"/>
      <w:w w:val="100"/>
      <w:position w:val="0"/>
      <w:sz w:val="16"/>
      <w:szCs w:val="16"/>
      <w:shd w:val="clear" w:color="auto" w:fill="FFFFFF"/>
      <w:lang w:val="en-US"/>
    </w:rPr>
  </w:style>
  <w:style w:type="paragraph" w:customStyle="1" w:styleId="1f3">
    <w:name w:val="Τίτλος1"/>
    <w:basedOn w:val="a2"/>
    <w:rsid w:val="009C7C95"/>
    <w:pPr>
      <w:suppressAutoHyphens w:val="0"/>
      <w:spacing w:before="100" w:beforeAutospacing="1" w:after="100" w:afterAutospacing="1"/>
    </w:pPr>
    <w:rPr>
      <w:lang w:eastAsia="el-GR"/>
    </w:rPr>
  </w:style>
  <w:style w:type="paragraph" w:customStyle="1" w:styleId="desc">
    <w:name w:val="desc"/>
    <w:basedOn w:val="a2"/>
    <w:rsid w:val="009C7C95"/>
    <w:pPr>
      <w:suppressAutoHyphens w:val="0"/>
      <w:spacing w:before="100" w:beforeAutospacing="1" w:after="100" w:afterAutospacing="1"/>
    </w:pPr>
    <w:rPr>
      <w:lang w:eastAsia="el-GR"/>
    </w:rPr>
  </w:style>
  <w:style w:type="paragraph" w:customStyle="1" w:styleId="details">
    <w:name w:val="details"/>
    <w:basedOn w:val="a2"/>
    <w:rsid w:val="009C7C95"/>
    <w:pPr>
      <w:suppressAutoHyphens w:val="0"/>
      <w:spacing w:before="100" w:beforeAutospacing="1" w:after="100" w:afterAutospacing="1"/>
    </w:pPr>
    <w:rPr>
      <w:lang w:eastAsia="el-GR"/>
    </w:rPr>
  </w:style>
  <w:style w:type="paragraph" w:customStyle="1" w:styleId="1f4">
    <w:name w:val="Βασικό1"/>
    <w:uiPriority w:val="99"/>
    <w:rsid w:val="009C7C95"/>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character" w:customStyle="1" w:styleId="NoSpacingChar">
    <w:name w:val="No Spacing Char"/>
    <w:link w:val="NoSpacing1"/>
    <w:uiPriority w:val="1"/>
    <w:rsid w:val="009C7C95"/>
    <w:rPr>
      <w:rFonts w:ascii="Calibri" w:eastAsia="Times New Roman" w:hAnsi="Calibri" w:cs="Calibri"/>
      <w:szCs w:val="24"/>
      <w:lang w:val="en-GB" w:eastAsia="zh-CN"/>
    </w:rPr>
  </w:style>
  <w:style w:type="paragraph" w:customStyle="1" w:styleId="58">
    <w:name w:val="Παράγραφος λίστας5"/>
    <w:basedOn w:val="a2"/>
    <w:qFormat/>
    <w:rsid w:val="009C7C95"/>
    <w:pPr>
      <w:suppressAutoHyphens w:val="0"/>
      <w:spacing w:after="200" w:line="276" w:lineRule="auto"/>
      <w:ind w:left="720"/>
      <w:contextualSpacing/>
    </w:pPr>
    <w:rPr>
      <w:rFonts w:ascii="Calibri" w:hAnsi="Calibri"/>
      <w:sz w:val="22"/>
      <w:szCs w:val="22"/>
      <w:lang w:eastAsia="en-US"/>
    </w:rPr>
  </w:style>
  <w:style w:type="character" w:customStyle="1" w:styleId="1f5">
    <w:name w:val="Αριθμός σελίδας1"/>
    <w:rsid w:val="009C7C95"/>
  </w:style>
  <w:style w:type="paragraph" w:customStyle="1" w:styleId="CM7">
    <w:name w:val="CM7"/>
    <w:basedOn w:val="a2"/>
    <w:next w:val="a2"/>
    <w:rsid w:val="009C7C95"/>
    <w:pPr>
      <w:widowControl w:val="0"/>
      <w:suppressAutoHyphens w:val="0"/>
      <w:autoSpaceDE w:val="0"/>
      <w:spacing w:line="233" w:lineRule="atLeast"/>
    </w:pPr>
    <w:rPr>
      <w:rFonts w:ascii="EuXarBer1" w:eastAsia="MS Mincho" w:hAnsi="EuXarBer1"/>
      <w:kern w:val="1"/>
      <w:lang w:eastAsia="zh-CN"/>
    </w:rPr>
  </w:style>
  <w:style w:type="paragraph" w:customStyle="1" w:styleId="NoSpacing2">
    <w:name w:val="No Spacing2"/>
    <w:uiPriority w:val="1"/>
    <w:qFormat/>
    <w:rsid w:val="009C7C95"/>
    <w:pPr>
      <w:spacing w:after="0" w:line="240" w:lineRule="auto"/>
    </w:pPr>
    <w:rPr>
      <w:rFonts w:ascii="Times New Roman" w:eastAsia="Times New Roman" w:hAnsi="Times New Roman" w:cs="Times New Roman"/>
      <w:sz w:val="24"/>
      <w:szCs w:val="24"/>
      <w:lang w:eastAsia="el-GR"/>
    </w:rPr>
  </w:style>
  <w:style w:type="character" w:customStyle="1" w:styleId="Charf">
    <w:name w:val="Χωρίς διάστιχο Char"/>
    <w:link w:val="afff"/>
    <w:uiPriority w:val="1"/>
    <w:rsid w:val="009C7C95"/>
    <w:rPr>
      <w:rFonts w:ascii="Calibri" w:eastAsia="Calibri" w:hAnsi="Calibri" w:cs="Times New Roman"/>
      <w:sz w:val="24"/>
    </w:rPr>
  </w:style>
  <w:style w:type="character" w:customStyle="1" w:styleId="normalchar1">
    <w:name w:val="normal__char1"/>
    <w:uiPriority w:val="99"/>
    <w:rsid w:val="009C7C95"/>
    <w:rPr>
      <w:rFonts w:ascii="Arial" w:hAnsi="Arial"/>
      <w:sz w:val="22"/>
    </w:rPr>
  </w:style>
  <w:style w:type="paragraph" w:customStyle="1" w:styleId="2f1">
    <w:name w:val="Σώμα κειμένου2"/>
    <w:basedOn w:val="a2"/>
    <w:rsid w:val="009C7C95"/>
    <w:pPr>
      <w:widowControl w:val="0"/>
      <w:shd w:val="clear" w:color="auto" w:fill="FFFFFF"/>
      <w:suppressAutoHyphens w:val="0"/>
      <w:spacing w:line="0" w:lineRule="atLeast"/>
    </w:pPr>
    <w:rPr>
      <w:rFonts w:ascii="Lucida Sans Unicode" w:eastAsia="Lucida Sans Unicode" w:hAnsi="Lucida Sans Unicode" w:cs="Lucida Sans Unicode"/>
      <w:sz w:val="16"/>
      <w:szCs w:val="16"/>
      <w:lang w:eastAsia="el-GR"/>
    </w:rPr>
  </w:style>
  <w:style w:type="character" w:customStyle="1" w:styleId="2f2">
    <w:name w:val="Σώμα κειμένου (2)"/>
    <w:rsid w:val="009C7C95"/>
    <w:rPr>
      <w:rFonts w:ascii="Arial" w:eastAsia="Arial" w:hAnsi="Arial" w:cs="Arial"/>
      <w:b w:val="0"/>
      <w:bCs w:val="0"/>
      <w:i w:val="0"/>
      <w:iCs w:val="0"/>
      <w:smallCaps w:val="0"/>
      <w:strike w:val="0"/>
      <w:color w:val="000000"/>
      <w:spacing w:val="0"/>
      <w:w w:val="100"/>
      <w:position w:val="0"/>
      <w:sz w:val="17"/>
      <w:szCs w:val="17"/>
      <w:u w:val="none"/>
      <w:lang w:val="el-GR" w:eastAsia="el-GR" w:bidi="el-GR"/>
    </w:rPr>
  </w:style>
  <w:style w:type="character" w:customStyle="1" w:styleId="Exact">
    <w:name w:val="Λεζάντα πίνακα Exact"/>
    <w:rsid w:val="009C7C95"/>
    <w:rPr>
      <w:rFonts w:ascii="Arial" w:eastAsia="Arial" w:hAnsi="Arial" w:cs="Arial"/>
      <w:b w:val="0"/>
      <w:bCs w:val="0"/>
      <w:i w:val="0"/>
      <w:iCs w:val="0"/>
      <w:smallCaps w:val="0"/>
      <w:strike w:val="0"/>
      <w:color w:val="000000"/>
      <w:spacing w:val="0"/>
      <w:w w:val="100"/>
      <w:position w:val="0"/>
      <w:sz w:val="17"/>
      <w:szCs w:val="17"/>
      <w:u w:val="none"/>
      <w:lang w:val="el-GR" w:eastAsia="el-GR" w:bidi="el-GR"/>
    </w:rPr>
  </w:style>
  <w:style w:type="paragraph" w:customStyle="1" w:styleId="Heading11">
    <w:name w:val="Heading 11"/>
    <w:basedOn w:val="a2"/>
    <w:uiPriority w:val="1"/>
    <w:qFormat/>
    <w:rsid w:val="009C7C95"/>
    <w:pPr>
      <w:widowControl w:val="0"/>
      <w:suppressAutoHyphens w:val="0"/>
      <w:autoSpaceDE w:val="0"/>
      <w:autoSpaceDN w:val="0"/>
      <w:ind w:left="733"/>
      <w:jc w:val="center"/>
      <w:outlineLvl w:val="1"/>
    </w:pPr>
    <w:rPr>
      <w:rFonts w:ascii="Book Antiqua" w:eastAsia="Book Antiqua" w:hAnsi="Book Antiqua" w:cs="Book Antiqua"/>
      <w:b/>
      <w:bCs/>
      <w:sz w:val="20"/>
      <w:szCs w:val="20"/>
      <w:lang w:val="en-US" w:eastAsia="en-US"/>
    </w:rPr>
  </w:style>
  <w:style w:type="character" w:customStyle="1" w:styleId="-HTMLChar1">
    <w:name w:val="Προ-διαμορφωμένο HTML Char1"/>
    <w:basedOn w:val="a3"/>
    <w:uiPriority w:val="99"/>
    <w:rsid w:val="009C7C95"/>
    <w:rPr>
      <w:rFonts w:ascii="Consolas" w:hAnsi="Consolas"/>
      <w:lang w:val="el-GR" w:eastAsia="el-GR"/>
    </w:rPr>
  </w:style>
  <w:style w:type="character" w:customStyle="1" w:styleId="Bodytext5">
    <w:name w:val="Body text (5)"/>
    <w:uiPriority w:val="99"/>
    <w:rsid w:val="009C7C95"/>
    <w:rPr>
      <w:rFonts w:ascii="Verdana" w:hAnsi="Verdana" w:cs="Verdana"/>
      <w:sz w:val="15"/>
      <w:szCs w:val="15"/>
      <w:u w:val="none"/>
    </w:rPr>
  </w:style>
  <w:style w:type="paragraph" w:customStyle="1" w:styleId="Bodytext51">
    <w:name w:val="Body text (5)1"/>
    <w:basedOn w:val="a2"/>
    <w:uiPriority w:val="99"/>
    <w:rsid w:val="009C7C95"/>
    <w:pPr>
      <w:widowControl w:val="0"/>
      <w:shd w:val="clear" w:color="auto" w:fill="FFFFFF"/>
      <w:suppressAutoHyphens w:val="0"/>
      <w:spacing w:before="120" w:after="240" w:line="240" w:lineRule="atLeast"/>
    </w:pPr>
    <w:rPr>
      <w:rFonts w:ascii="Verdana" w:hAnsi="Verdana" w:cs="Verdana"/>
      <w:sz w:val="15"/>
      <w:szCs w:val="15"/>
      <w:lang w:eastAsia="en-US"/>
    </w:rPr>
  </w:style>
  <w:style w:type="character" w:customStyle="1" w:styleId="FontStyle24">
    <w:name w:val="Font Style24"/>
    <w:rsid w:val="009C7C95"/>
    <w:rPr>
      <w:rFonts w:ascii="Times New Roman" w:hAnsi="Times New Roman" w:cs="Times New Roman"/>
      <w:sz w:val="22"/>
      <w:szCs w:val="22"/>
    </w:rPr>
  </w:style>
  <w:style w:type="paragraph" w:customStyle="1" w:styleId="-11">
    <w:name w:val="Πολύχρωμη λίστα - ΄Εμφαση 11"/>
    <w:basedOn w:val="a2"/>
    <w:uiPriority w:val="34"/>
    <w:qFormat/>
    <w:rsid w:val="009C7C95"/>
    <w:pPr>
      <w:suppressAutoHyphens w:val="0"/>
      <w:ind w:left="720"/>
      <w:contextualSpacing/>
    </w:pPr>
    <w:rPr>
      <w:lang w:val="en-GB" w:eastAsia="en-US"/>
    </w:rPr>
  </w:style>
  <w:style w:type="character" w:customStyle="1" w:styleId="jrnl">
    <w:name w:val="jrnl"/>
    <w:basedOn w:val="a3"/>
    <w:rsid w:val="009C7C95"/>
  </w:style>
  <w:style w:type="paragraph" w:customStyle="1" w:styleId="links">
    <w:name w:val="links"/>
    <w:basedOn w:val="a2"/>
    <w:rsid w:val="009C7C95"/>
    <w:pPr>
      <w:suppressAutoHyphens w:val="0"/>
      <w:spacing w:before="100" w:beforeAutospacing="1" w:after="100" w:afterAutospacing="1"/>
    </w:pPr>
    <w:rPr>
      <w:lang w:val="en-US" w:eastAsia="en-US"/>
    </w:rPr>
  </w:style>
  <w:style w:type="paragraph" w:customStyle="1" w:styleId="ydpbce6da51yiv7212169837msonormal">
    <w:name w:val="ydpbce6da51yiv7212169837msonormal"/>
    <w:basedOn w:val="a2"/>
    <w:rsid w:val="009C7C95"/>
    <w:pPr>
      <w:suppressAutoHyphens w:val="0"/>
      <w:spacing w:before="100" w:beforeAutospacing="1" w:after="100" w:afterAutospacing="1"/>
    </w:pPr>
    <w:rPr>
      <w:lang w:val="en-US" w:eastAsia="en-US"/>
    </w:rPr>
  </w:style>
  <w:style w:type="paragraph" w:customStyle="1" w:styleId="Afff0">
    <w:name w:val="Κύριο τμήμα A"/>
    <w:rsid w:val="009C7C95"/>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LO-Normal0">
    <w:name w:val="LO-Normal"/>
    <w:qFormat/>
    <w:rsid w:val="009C7C95"/>
    <w:pPr>
      <w:suppressAutoHyphens/>
      <w:spacing w:after="0" w:line="240" w:lineRule="auto"/>
    </w:pPr>
    <w:rPr>
      <w:rFonts w:ascii="Times New Roman" w:eastAsia="Times New Roman" w:hAnsi="Times New Roman" w:cs="Times New Roman"/>
      <w:sz w:val="24"/>
      <w:szCs w:val="24"/>
      <w:lang w:eastAsia="el-GR"/>
    </w:rPr>
  </w:style>
  <w:style w:type="character" w:customStyle="1" w:styleId="anchortext">
    <w:name w:val="anchortext"/>
    <w:basedOn w:val="a3"/>
    <w:rsid w:val="009C7C95"/>
  </w:style>
  <w:style w:type="character" w:customStyle="1" w:styleId="sr-only">
    <w:name w:val="sr-only"/>
    <w:basedOn w:val="a3"/>
    <w:rsid w:val="009C7C95"/>
  </w:style>
  <w:style w:type="character" w:customStyle="1" w:styleId="scopustermhighlight">
    <w:name w:val="scopustermhighlight"/>
    <w:basedOn w:val="a3"/>
    <w:rsid w:val="009C7C95"/>
  </w:style>
  <w:style w:type="numbering" w:customStyle="1" w:styleId="WWNum2">
    <w:name w:val="WWNum2"/>
    <w:basedOn w:val="a5"/>
    <w:rsid w:val="009C7C95"/>
    <w:pPr>
      <w:numPr>
        <w:numId w:val="35"/>
      </w:numPr>
    </w:pPr>
  </w:style>
  <w:style w:type="paragraph" w:customStyle="1" w:styleId="ydpcdf00332msonormal">
    <w:name w:val="ydpcdf00332msonormal"/>
    <w:basedOn w:val="a2"/>
    <w:rsid w:val="009C7C95"/>
    <w:pPr>
      <w:suppressAutoHyphens w:val="0"/>
      <w:spacing w:before="100" w:beforeAutospacing="1" w:after="100" w:afterAutospacing="1"/>
    </w:pPr>
    <w:rPr>
      <w:lang w:eastAsia="el-GR"/>
    </w:rPr>
  </w:style>
  <w:style w:type="paragraph" w:styleId="38">
    <w:name w:val="List 3"/>
    <w:basedOn w:val="a2"/>
    <w:uiPriority w:val="99"/>
    <w:semiHidden/>
    <w:unhideWhenUsed/>
    <w:rsid w:val="009C7C95"/>
    <w:pPr>
      <w:suppressAutoHyphens w:val="0"/>
      <w:spacing w:after="200" w:line="276" w:lineRule="auto"/>
      <w:ind w:left="849" w:hanging="283"/>
      <w:contextualSpacing/>
    </w:pPr>
    <w:rPr>
      <w:rFonts w:ascii="Calibri" w:eastAsia="Calibri" w:hAnsi="Calibri" w:cs="Calibri"/>
      <w:sz w:val="22"/>
      <w:szCs w:val="22"/>
      <w:lang w:eastAsia="en-US"/>
    </w:rPr>
  </w:style>
  <w:style w:type="paragraph" w:styleId="afff1">
    <w:name w:val="Body Text First Indent"/>
    <w:basedOn w:val="a6"/>
    <w:link w:val="Charf0"/>
    <w:rsid w:val="009C7C95"/>
    <w:pPr>
      <w:suppressAutoHyphens w:val="0"/>
      <w:spacing w:after="120"/>
      <w:ind w:firstLine="210"/>
      <w:jc w:val="left"/>
    </w:pPr>
    <w:rPr>
      <w:szCs w:val="24"/>
      <w:lang w:val="en-US" w:eastAsia="en-US"/>
    </w:rPr>
  </w:style>
  <w:style w:type="character" w:customStyle="1" w:styleId="Charf0">
    <w:name w:val="Σώμα κείμενου Πρώτη Εσοχή Char"/>
    <w:basedOn w:val="Char"/>
    <w:link w:val="afff1"/>
    <w:rsid w:val="009C7C95"/>
    <w:rPr>
      <w:rFonts w:ascii="Times New Roman" w:eastAsia="Times New Roman" w:hAnsi="Times New Roman" w:cs="Times New Roman"/>
      <w:sz w:val="24"/>
      <w:szCs w:val="24"/>
      <w:lang w:val="en-US" w:eastAsia="ar-SA"/>
    </w:rPr>
  </w:style>
  <w:style w:type="paragraph" w:styleId="39">
    <w:name w:val="List Bullet 3"/>
    <w:basedOn w:val="a2"/>
    <w:rsid w:val="009C7C95"/>
    <w:pPr>
      <w:widowControl w:val="0"/>
      <w:tabs>
        <w:tab w:val="num" w:pos="926"/>
      </w:tabs>
      <w:suppressAutoHyphens w:val="0"/>
      <w:ind w:left="926" w:hanging="360"/>
    </w:pPr>
    <w:rPr>
      <w:rFonts w:ascii="Cambria" w:hAnsi="Cambria"/>
      <w:sz w:val="22"/>
      <w:szCs w:val="22"/>
      <w:lang w:val="en-US" w:eastAsia="en-US"/>
    </w:rPr>
  </w:style>
  <w:style w:type="character" w:customStyle="1" w:styleId="1f6">
    <w:name w:val="Έντονο1"/>
    <w:basedOn w:val="a3"/>
    <w:rsid w:val="009C7C95"/>
    <w:rPr>
      <w:b/>
      <w:bCs/>
    </w:rPr>
  </w:style>
  <w:style w:type="paragraph" w:customStyle="1" w:styleId="61">
    <w:name w:val="Παράγραφος λίστας6"/>
    <w:basedOn w:val="a2"/>
    <w:rsid w:val="009C7C95"/>
    <w:pPr>
      <w:widowControl w:val="0"/>
      <w:ind w:left="720"/>
      <w:contextualSpacing/>
    </w:pPr>
    <w:rPr>
      <w:rFonts w:ascii="Liberation Serif" w:eastAsia="SimSun" w:hAnsi="Liberation Serif" w:cs="Mangal"/>
      <w:kern w:val="2"/>
      <w:lang w:eastAsia="zh-CN" w:bidi="hi-IN"/>
    </w:rPr>
  </w:style>
  <w:style w:type="paragraph" w:customStyle="1" w:styleId="2f3">
    <w:name w:val="Βασικό2"/>
    <w:rsid w:val="009C7C95"/>
    <w:pPr>
      <w:spacing w:after="0" w:line="276" w:lineRule="auto"/>
    </w:pPr>
    <w:rPr>
      <w:rFonts w:ascii="Arial" w:eastAsia="Arial" w:hAnsi="Arial" w:cs="Arial"/>
      <w:lang w:eastAsia="el-GR"/>
    </w:rPr>
  </w:style>
  <w:style w:type="table" w:customStyle="1" w:styleId="3a">
    <w:name w:val="Πλέγμα πίνακα3"/>
    <w:basedOn w:val="a4"/>
    <w:next w:val="a7"/>
    <w:uiPriority w:val="99"/>
    <w:rsid w:val="009C7C95"/>
    <w:pPr>
      <w:overflowPunct w:val="0"/>
      <w:autoSpaceDE w:val="0"/>
      <w:autoSpaceDN w:val="0"/>
      <w:adjustRightInd w:val="0"/>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v">
    <w:name w:val="heading3_v"/>
    <w:basedOn w:val="a2"/>
    <w:rsid w:val="009C7C95"/>
    <w:pPr>
      <w:suppressAutoHyphens w:val="0"/>
      <w:overflowPunct w:val="0"/>
      <w:autoSpaceDE w:val="0"/>
      <w:autoSpaceDN w:val="0"/>
      <w:adjustRightInd w:val="0"/>
      <w:spacing w:before="80"/>
      <w:ind w:left="567" w:hanging="567"/>
      <w:jc w:val="both"/>
      <w:textAlignment w:val="baseline"/>
    </w:pPr>
    <w:rPr>
      <w:rFonts w:ascii="Arial" w:hAnsi="Arial"/>
      <w:sz w:val="19"/>
      <w:szCs w:val="20"/>
      <w:lang w:eastAsia="en-US"/>
    </w:rPr>
  </w:style>
  <w:style w:type="character" w:customStyle="1" w:styleId="small">
    <w:name w:val="small"/>
    <w:basedOn w:val="a3"/>
    <w:rsid w:val="009C7C95"/>
  </w:style>
  <w:style w:type="character" w:customStyle="1" w:styleId="Char12">
    <w:name w:val="Θέμα σχολίου Char1"/>
    <w:basedOn w:val="Char11"/>
    <w:uiPriority w:val="99"/>
    <w:semiHidden/>
    <w:rsid w:val="009C7C95"/>
    <w:rPr>
      <w:rFonts w:ascii="Trebuchet MS" w:eastAsia="Times New Roman" w:hAnsi="Trebuchet MS" w:cs="Times New Roman"/>
      <w:b/>
      <w:bCs/>
      <w:sz w:val="20"/>
      <w:szCs w:val="20"/>
      <w:lang w:val="en-US" w:eastAsia="zh-CN"/>
    </w:rPr>
  </w:style>
  <w:style w:type="paragraph" w:customStyle="1" w:styleId="ArticleTitle">
    <w:name w:val="ArticleTitle"/>
    <w:basedOn w:val="a2"/>
    <w:next w:val="a2"/>
    <w:rsid w:val="009C7C95"/>
    <w:pPr>
      <w:keepNext/>
      <w:suppressAutoHyphens w:val="0"/>
      <w:spacing w:after="120" w:line="360" w:lineRule="auto"/>
      <w:jc w:val="center"/>
    </w:pPr>
    <w:rPr>
      <w:rFonts w:ascii="Trebuchet MS" w:hAnsi="Trebuchet MS"/>
      <w:b/>
      <w:sz w:val="22"/>
      <w:szCs w:val="20"/>
      <w:u w:val="single"/>
      <w:lang w:val="en-US" w:eastAsia="en-US"/>
    </w:rPr>
  </w:style>
  <w:style w:type="paragraph" w:customStyle="1" w:styleId="Article">
    <w:name w:val="Article"/>
    <w:basedOn w:val="ArticleTitle"/>
    <w:next w:val="ArticleTitle"/>
    <w:rsid w:val="009C7C95"/>
    <w:pPr>
      <w:spacing w:before="240" w:after="0"/>
    </w:pPr>
    <w:rPr>
      <w:u w:val="none"/>
    </w:rPr>
  </w:style>
  <w:style w:type="numbering" w:customStyle="1" w:styleId="111">
    <w:name w:val="Χωρίς λίστα11"/>
    <w:next w:val="a5"/>
    <w:semiHidden/>
    <w:rsid w:val="009C7C95"/>
  </w:style>
  <w:style w:type="character" w:customStyle="1" w:styleId="Char22">
    <w:name w:val="Θέμα σχολίου Char2"/>
    <w:basedOn w:val="Charb"/>
    <w:rsid w:val="009C7C95"/>
    <w:rPr>
      <w:rFonts w:ascii="Trebuchet MS" w:eastAsia="Times New Roman" w:hAnsi="Trebuchet MS" w:cs="Times New Roman"/>
      <w:b/>
      <w:bCs/>
      <w:sz w:val="20"/>
      <w:szCs w:val="20"/>
      <w:lang w:val="en-US"/>
    </w:rPr>
  </w:style>
  <w:style w:type="character" w:customStyle="1" w:styleId="Char23">
    <w:name w:val="Κείμενο πλαισίου Char2"/>
    <w:basedOn w:val="a3"/>
    <w:rsid w:val="009C7C95"/>
    <w:rPr>
      <w:rFonts w:ascii="Segoe UI" w:eastAsia="Times New Roman" w:hAnsi="Segoe UI" w:cs="Segoe UI"/>
      <w:sz w:val="18"/>
      <w:szCs w:val="18"/>
      <w:lang w:val="en-US"/>
    </w:rPr>
  </w:style>
  <w:style w:type="numbering" w:customStyle="1" w:styleId="NoList4">
    <w:name w:val="No List4"/>
    <w:next w:val="a5"/>
    <w:uiPriority w:val="99"/>
    <w:semiHidden/>
    <w:unhideWhenUsed/>
    <w:rsid w:val="009C7C95"/>
  </w:style>
  <w:style w:type="table" w:customStyle="1" w:styleId="TableGrid1">
    <w:name w:val="Table Grid1"/>
    <w:basedOn w:val="a4"/>
    <w:next w:val="a7"/>
    <w:rsid w:val="009C7C95"/>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rticleSection1">
    <w:name w:val="Article / Section1"/>
    <w:basedOn w:val="a5"/>
    <w:next w:val="a1"/>
    <w:rsid w:val="009C7C95"/>
  </w:style>
  <w:style w:type="character" w:customStyle="1" w:styleId="grame">
    <w:name w:val="grame"/>
    <w:basedOn w:val="a3"/>
    <w:rsid w:val="009C7C95"/>
  </w:style>
  <w:style w:type="table" w:styleId="Web10">
    <w:name w:val="Table Web 1"/>
    <w:basedOn w:val="a4"/>
    <w:rsid w:val="009C7C95"/>
    <w:pPr>
      <w:spacing w:after="0" w:line="240" w:lineRule="auto"/>
    </w:pPr>
    <w:rPr>
      <w:rFonts w:ascii="Times New Roman" w:eastAsia="Times New Roman" w:hAnsi="Times New Roman" w:cs="Times New Roman"/>
      <w:sz w:val="20"/>
      <w:szCs w:val="20"/>
      <w:lang w:eastAsia="el-G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9">
    <w:name w:val="Table Grid 5"/>
    <w:basedOn w:val="a4"/>
    <w:rsid w:val="009C7C95"/>
    <w:pPr>
      <w:spacing w:after="0" w:line="240" w:lineRule="auto"/>
    </w:pPr>
    <w:rPr>
      <w:rFonts w:ascii="Times New Roman" w:eastAsia="Times New Roman" w:hAnsi="Times New Roman" w:cs="Times New Roman"/>
      <w:sz w:val="20"/>
      <w:szCs w:val="20"/>
      <w:lang w:eastAsia="el-G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f7">
    <w:name w:val="Ανοιχτόχρωμη σκίαση1"/>
    <w:basedOn w:val="a4"/>
    <w:uiPriority w:val="60"/>
    <w:rsid w:val="009C7C95"/>
    <w:pPr>
      <w:spacing w:after="0" w:line="240" w:lineRule="auto"/>
    </w:pPr>
    <w:rPr>
      <w:rFonts w:ascii="Times New Roman" w:eastAsia="Times New Roman" w:hAnsi="Times New Roman" w:cs="Times New Roman"/>
      <w:color w:val="000000"/>
      <w:sz w:val="20"/>
      <w:szCs w:val="20"/>
      <w:lang w:eastAsia="el-G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Μεσαία σκίαση 1 - ΄Εμφαση 11"/>
    <w:basedOn w:val="a4"/>
    <w:uiPriority w:val="63"/>
    <w:rsid w:val="009C7C95"/>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44">
    <w:name w:val="Χωρίς λίστα4"/>
    <w:next w:val="a5"/>
    <w:uiPriority w:val="99"/>
    <w:semiHidden/>
    <w:unhideWhenUsed/>
    <w:rsid w:val="009C7C95"/>
  </w:style>
  <w:style w:type="paragraph" w:customStyle="1" w:styleId="xl265">
    <w:name w:val="xl265"/>
    <w:basedOn w:val="a2"/>
    <w:rsid w:val="009C7C95"/>
    <w:pPr>
      <w:pBdr>
        <w:top w:val="single" w:sz="4" w:space="0" w:color="993300"/>
        <w:bottom w:val="double" w:sz="6" w:space="0" w:color="993300"/>
        <w:right w:val="single" w:sz="4" w:space="0" w:color="auto"/>
      </w:pBdr>
      <w:shd w:val="clear" w:color="000000" w:fill="FFFFFF"/>
      <w:suppressAutoHyphens w:val="0"/>
      <w:spacing w:before="100" w:beforeAutospacing="1" w:after="100" w:afterAutospacing="1"/>
      <w:textAlignment w:val="center"/>
    </w:pPr>
    <w:rPr>
      <w:sz w:val="20"/>
      <w:szCs w:val="20"/>
      <w:lang w:eastAsia="el-GR"/>
    </w:rPr>
  </w:style>
  <w:style w:type="paragraph" w:customStyle="1" w:styleId="xl266">
    <w:name w:val="xl266"/>
    <w:basedOn w:val="a2"/>
    <w:rsid w:val="009C7C95"/>
    <w:pPr>
      <w:suppressAutoHyphens w:val="0"/>
      <w:spacing w:before="100" w:beforeAutospacing="1" w:after="100" w:afterAutospacing="1"/>
      <w:jc w:val="center"/>
      <w:textAlignment w:val="top"/>
    </w:pPr>
    <w:rPr>
      <w:rFonts w:ascii="Arial" w:hAnsi="Arial" w:cs="Arial"/>
      <w:b/>
      <w:bCs/>
      <w:sz w:val="28"/>
      <w:szCs w:val="28"/>
      <w:lang w:eastAsia="el-GR"/>
    </w:rPr>
  </w:style>
  <w:style w:type="paragraph" w:customStyle="1" w:styleId="xl267">
    <w:name w:val="xl267"/>
    <w:basedOn w:val="a2"/>
    <w:rsid w:val="009C7C95"/>
    <w:pPr>
      <w:pBdr>
        <w:top w:val="double" w:sz="6" w:space="0" w:color="993300"/>
        <w:left w:val="double" w:sz="6"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68">
    <w:name w:val="xl268"/>
    <w:basedOn w:val="a2"/>
    <w:rsid w:val="009C7C95"/>
    <w:pPr>
      <w:pBdr>
        <w:top w:val="double" w:sz="6" w:space="0" w:color="993300"/>
        <w:left w:val="single" w:sz="4" w:space="0" w:color="993300"/>
        <w:bottom w:val="double" w:sz="6" w:space="0" w:color="993300"/>
        <w:right w:val="single" w:sz="4" w:space="0" w:color="993300"/>
      </w:pBdr>
      <w:suppressAutoHyphens w:val="0"/>
      <w:spacing w:before="100" w:beforeAutospacing="1" w:after="100" w:afterAutospacing="1"/>
    </w:pPr>
    <w:rPr>
      <w:rFonts w:ascii="Arial" w:hAnsi="Arial" w:cs="Arial"/>
      <w:color w:val="000000"/>
      <w:sz w:val="20"/>
      <w:szCs w:val="20"/>
      <w:lang w:eastAsia="el-GR"/>
    </w:rPr>
  </w:style>
  <w:style w:type="paragraph" w:customStyle="1" w:styleId="xl269">
    <w:name w:val="xl269"/>
    <w:basedOn w:val="a2"/>
    <w:rsid w:val="009C7C95"/>
    <w:pPr>
      <w:shd w:val="clear" w:color="000000" w:fill="FFFFFF"/>
      <w:suppressAutoHyphens w:val="0"/>
      <w:spacing w:before="100" w:beforeAutospacing="1" w:after="100" w:afterAutospacing="1"/>
      <w:jc w:val="center"/>
      <w:textAlignment w:val="center"/>
    </w:pPr>
    <w:rPr>
      <w:rFonts w:ascii="Arial" w:hAnsi="Arial" w:cs="Arial"/>
      <w:sz w:val="20"/>
      <w:szCs w:val="20"/>
      <w:lang w:eastAsia="el-GR"/>
    </w:rPr>
  </w:style>
  <w:style w:type="paragraph" w:customStyle="1" w:styleId="xl270">
    <w:name w:val="xl270"/>
    <w:basedOn w:val="a2"/>
    <w:rsid w:val="009C7C95"/>
    <w:pPr>
      <w:pBdr>
        <w:top w:val="single" w:sz="4" w:space="0" w:color="auto"/>
        <w:left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271">
    <w:name w:val="xl271"/>
    <w:basedOn w:val="a2"/>
    <w:rsid w:val="009C7C95"/>
    <w:pPr>
      <w:pBdr>
        <w:top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272">
    <w:name w:val="xl272"/>
    <w:basedOn w:val="a2"/>
    <w:rsid w:val="009C7C95"/>
    <w:pPr>
      <w:pBdr>
        <w:top w:val="single" w:sz="4" w:space="0" w:color="auto"/>
        <w:right w:val="single" w:sz="4" w:space="0" w:color="auto"/>
      </w:pBdr>
      <w:shd w:val="clear" w:color="000000" w:fill="FFFF99"/>
      <w:suppressAutoHyphens w:val="0"/>
      <w:spacing w:before="100" w:beforeAutospacing="1" w:after="100" w:afterAutospacing="1"/>
      <w:jc w:val="center"/>
      <w:textAlignment w:val="center"/>
    </w:pPr>
    <w:rPr>
      <w:rFonts w:ascii="Arial" w:hAnsi="Arial" w:cs="Arial"/>
      <w:b/>
      <w:bCs/>
      <w:sz w:val="30"/>
      <w:szCs w:val="30"/>
      <w:lang w:eastAsia="el-GR"/>
    </w:rPr>
  </w:style>
  <w:style w:type="paragraph" w:customStyle="1" w:styleId="xl273">
    <w:name w:val="xl273"/>
    <w:basedOn w:val="a2"/>
    <w:rsid w:val="009C7C95"/>
    <w:pPr>
      <w:suppressAutoHyphens w:val="0"/>
      <w:spacing w:before="100" w:beforeAutospacing="1" w:after="100" w:afterAutospacing="1"/>
    </w:pPr>
    <w:rPr>
      <w:rFonts w:ascii="Arial" w:hAnsi="Arial" w:cs="Arial"/>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2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vgeia.gov.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oc.gr" TargetMode="External"/><Relationship Id="rId5" Type="http://schemas.openxmlformats.org/officeDocument/2006/relationships/footnotes" Target="footnotes.xml"/><Relationship Id="rId10" Type="http://schemas.openxmlformats.org/officeDocument/2006/relationships/hyperlink" Target="mailto:kakoudakis@uoc.gr" TargetMode="External"/><Relationship Id="rId4" Type="http://schemas.openxmlformats.org/officeDocument/2006/relationships/webSettings" Target="webSettings.xml"/><Relationship Id="rId9" Type="http://schemas.openxmlformats.org/officeDocument/2006/relationships/hyperlink" Target="http://www.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26</Pages>
  <Words>9638</Words>
  <Characters>65349</Characters>
  <Application>Microsoft Office Word</Application>
  <DocSecurity>0</DocSecurity>
  <Lines>2253</Lines>
  <Paragraphs>1339</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73648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88</cp:revision>
  <cp:lastPrinted>2021-07-12T10:16:00Z</cp:lastPrinted>
  <dcterms:created xsi:type="dcterms:W3CDTF">2021-06-10T07:52:00Z</dcterms:created>
  <dcterms:modified xsi:type="dcterms:W3CDTF">2021-07-12T10:41:00Z</dcterms:modified>
</cp:coreProperties>
</file>