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2053" w:tblpY="-459"/>
        <w:tblW w:w="9756" w:type="dxa"/>
        <w:tblLayout w:type="fixed"/>
        <w:tblLook w:val="0000" w:firstRow="0" w:lastRow="0" w:firstColumn="0" w:lastColumn="0" w:noHBand="0" w:noVBand="0"/>
      </w:tblPr>
      <w:tblGrid>
        <w:gridCol w:w="9756"/>
      </w:tblGrid>
      <w:tr w:rsidR="00E77564" w:rsidRPr="00E77564" w14:paraId="739EF7AF" w14:textId="77777777" w:rsidTr="00E77564">
        <w:trPr>
          <w:cantSplit/>
          <w:trHeight w:hRule="exact" w:val="231"/>
        </w:trPr>
        <w:tc>
          <w:tcPr>
            <w:tcW w:w="9756" w:type="dxa"/>
          </w:tcPr>
          <w:p w14:paraId="6C116D67" w14:textId="77777777"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14:paraId="368A195F" w14:textId="77777777" w:rsidTr="00E77564">
        <w:trPr>
          <w:cantSplit/>
          <w:trHeight w:hRule="exact" w:val="231"/>
        </w:trPr>
        <w:tc>
          <w:tcPr>
            <w:tcW w:w="9756" w:type="dxa"/>
          </w:tcPr>
          <w:p w14:paraId="3490EABD" w14:textId="77777777"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firstRow="0" w:lastRow="0" w:firstColumn="0" w:lastColumn="0" w:noHBand="0" w:noVBand="0"/>
      </w:tblPr>
      <w:tblGrid>
        <w:gridCol w:w="3692"/>
        <w:gridCol w:w="2277"/>
        <w:gridCol w:w="3778"/>
      </w:tblGrid>
      <w:tr w:rsidR="00E77564" w:rsidRPr="00570413" w14:paraId="344B4ED1" w14:textId="77777777" w:rsidTr="00872FE1">
        <w:trPr>
          <w:cantSplit/>
          <w:trHeight w:hRule="exact" w:val="222"/>
        </w:trPr>
        <w:tc>
          <w:tcPr>
            <w:tcW w:w="3692" w:type="dxa"/>
          </w:tcPr>
          <w:p w14:paraId="6AFC1AA4" w14:textId="77777777" w:rsidR="00E77564" w:rsidRPr="00E77564" w:rsidRDefault="00937CE0"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w14:anchorId="4B355517">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14:paraId="6496EA34" w14:textId="77777777"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14:paraId="0CA3CB00" w14:textId="77777777" w:rsidR="00E77564" w:rsidRPr="00570413" w:rsidRDefault="00E77564" w:rsidP="00E77564">
            <w:pPr>
              <w:rPr>
                <w:rFonts w:ascii="Palatino Linotype" w:hAnsi="Palatino Linotype" w:cstheme="minorHAnsi"/>
                <w:b/>
                <w:sz w:val="20"/>
                <w:szCs w:val="20"/>
              </w:rPr>
            </w:pPr>
          </w:p>
          <w:p w14:paraId="02AF6704" w14:textId="77777777" w:rsidR="00E77564" w:rsidRDefault="00E77564" w:rsidP="00E77564">
            <w:pPr>
              <w:jc w:val="right"/>
              <w:rPr>
                <w:rFonts w:ascii="Palatino Linotype" w:hAnsi="Palatino Linotype" w:cstheme="minorHAnsi"/>
                <w:b/>
                <w:sz w:val="20"/>
                <w:szCs w:val="20"/>
              </w:rPr>
            </w:pPr>
          </w:p>
          <w:p w14:paraId="1E0FB7C8" w14:textId="77777777" w:rsidR="00DA76C1" w:rsidRPr="00570413" w:rsidRDefault="00DA76C1" w:rsidP="00E77564">
            <w:pPr>
              <w:jc w:val="right"/>
              <w:rPr>
                <w:rFonts w:ascii="Palatino Linotype" w:hAnsi="Palatino Linotype" w:cstheme="minorHAnsi"/>
                <w:b/>
                <w:sz w:val="20"/>
                <w:szCs w:val="20"/>
              </w:rPr>
            </w:pPr>
          </w:p>
          <w:p w14:paraId="5C0A3764" w14:textId="77777777" w:rsidR="00E77564" w:rsidRPr="00570413" w:rsidRDefault="00E77564" w:rsidP="00E77564">
            <w:pPr>
              <w:jc w:val="right"/>
              <w:rPr>
                <w:rFonts w:ascii="Palatino Linotype" w:hAnsi="Palatino Linotype" w:cstheme="minorHAnsi"/>
                <w:b/>
                <w:sz w:val="20"/>
                <w:szCs w:val="20"/>
              </w:rPr>
            </w:pPr>
          </w:p>
          <w:p w14:paraId="0EFBEFF7" w14:textId="77777777" w:rsidR="00E77564" w:rsidRPr="00FF6A68" w:rsidRDefault="00E77564" w:rsidP="0064664D">
            <w:pPr>
              <w:jc w:val="right"/>
              <w:rPr>
                <w:rFonts w:ascii="Palatino Linotype" w:hAnsi="Palatino Linotype" w:cstheme="minorHAnsi"/>
                <w:b/>
                <w:sz w:val="20"/>
                <w:szCs w:val="20"/>
                <w:lang w:val="en-US"/>
              </w:rPr>
            </w:pPr>
            <w:r w:rsidRPr="00570413">
              <w:rPr>
                <w:rFonts w:ascii="Palatino Linotype" w:hAnsi="Palatino Linotype" w:cstheme="minorHAnsi"/>
                <w:b/>
                <w:sz w:val="20"/>
                <w:szCs w:val="20"/>
              </w:rPr>
              <w:t xml:space="preserve">Ηράκλειο </w:t>
            </w:r>
            <w:r w:rsidR="003B55B4">
              <w:rPr>
                <w:rFonts w:ascii="Palatino Linotype" w:hAnsi="Palatino Linotype" w:cstheme="minorHAnsi"/>
                <w:b/>
                <w:sz w:val="20"/>
                <w:szCs w:val="20"/>
                <w:lang w:val="en-US"/>
              </w:rPr>
              <w:t xml:space="preserve"> </w:t>
            </w:r>
            <w:r w:rsidR="002A41FD">
              <w:rPr>
                <w:rFonts w:ascii="Palatino Linotype" w:hAnsi="Palatino Linotype" w:cstheme="minorHAnsi"/>
                <w:b/>
                <w:sz w:val="20"/>
                <w:szCs w:val="20"/>
                <w:lang w:val="en-US"/>
              </w:rPr>
              <w:t>13</w:t>
            </w:r>
            <w:r w:rsidR="00FF6A68">
              <w:rPr>
                <w:rFonts w:ascii="Palatino Linotype" w:hAnsi="Palatino Linotype" w:cstheme="minorHAnsi"/>
                <w:b/>
                <w:sz w:val="20"/>
                <w:szCs w:val="20"/>
                <w:lang w:val="en-US"/>
              </w:rPr>
              <w:t>/07/2021</w:t>
            </w:r>
          </w:p>
          <w:p w14:paraId="72319B23" w14:textId="77777777" w:rsidR="0064664D" w:rsidRPr="00570413" w:rsidRDefault="0064664D" w:rsidP="0064664D">
            <w:pPr>
              <w:jc w:val="right"/>
              <w:rPr>
                <w:rFonts w:ascii="Palatino Linotype" w:hAnsi="Palatino Linotype" w:cstheme="minorHAnsi"/>
                <w:b/>
                <w:sz w:val="20"/>
                <w:szCs w:val="20"/>
              </w:rPr>
            </w:pPr>
          </w:p>
          <w:p w14:paraId="741987B2" w14:textId="77777777" w:rsidR="00544319" w:rsidRDefault="002A41FD" w:rsidP="002A41FD">
            <w:pPr>
              <w:rPr>
                <w:rFonts w:ascii="Palatino Linotype" w:hAnsi="Palatino Linotype" w:cstheme="minorHAnsi"/>
                <w:b/>
                <w:sz w:val="20"/>
                <w:szCs w:val="20"/>
              </w:rPr>
            </w:pPr>
            <w:r>
              <w:rPr>
                <w:rFonts w:ascii="Palatino Linotype" w:hAnsi="Palatino Linotype" w:cstheme="minorHAnsi"/>
                <w:b/>
                <w:sz w:val="20"/>
                <w:szCs w:val="20"/>
              </w:rPr>
              <w:t xml:space="preserve">     Α</w:t>
            </w:r>
            <w:r w:rsidR="0064664D" w:rsidRPr="00570413">
              <w:rPr>
                <w:rFonts w:ascii="Palatino Linotype" w:hAnsi="Palatino Linotype" w:cstheme="minorHAnsi"/>
                <w:b/>
                <w:sz w:val="20"/>
                <w:szCs w:val="20"/>
              </w:rPr>
              <w:t>ΡΙΘΜΟΣ ΔΙΑΚΗΡΥΞΗΣ:</w:t>
            </w:r>
            <w:r w:rsidR="003B55B4">
              <w:rPr>
                <w:rFonts w:ascii="Palatino Linotype" w:hAnsi="Palatino Linotype" w:cstheme="minorHAnsi"/>
                <w:b/>
                <w:sz w:val="20"/>
                <w:szCs w:val="20"/>
                <w:lang w:val="en-US"/>
              </w:rPr>
              <w:t xml:space="preserve"> </w:t>
            </w:r>
            <w:r>
              <w:rPr>
                <w:rFonts w:ascii="Palatino Linotype" w:hAnsi="Palatino Linotype" w:cstheme="minorHAnsi"/>
                <w:b/>
                <w:sz w:val="20"/>
                <w:szCs w:val="20"/>
              </w:rPr>
              <w:t xml:space="preserve"> </w:t>
            </w:r>
            <w:r>
              <w:rPr>
                <w:rFonts w:ascii="Palatino Linotype" w:hAnsi="Palatino Linotype" w:cstheme="minorHAnsi"/>
                <w:b/>
                <w:sz w:val="20"/>
                <w:szCs w:val="20"/>
                <w:lang w:val="en-US"/>
              </w:rPr>
              <w:t>13630</w:t>
            </w:r>
          </w:p>
          <w:p w14:paraId="1277ACC8" w14:textId="77777777" w:rsidR="00544319" w:rsidRDefault="00544319" w:rsidP="0064664D">
            <w:pPr>
              <w:jc w:val="right"/>
              <w:rPr>
                <w:rFonts w:ascii="Palatino Linotype" w:hAnsi="Palatino Linotype" w:cstheme="minorHAnsi"/>
                <w:b/>
                <w:sz w:val="20"/>
                <w:szCs w:val="20"/>
              </w:rPr>
            </w:pPr>
          </w:p>
          <w:p w14:paraId="142C248A" w14:textId="77777777" w:rsidR="00DA76C1" w:rsidRPr="00570413" w:rsidRDefault="00DA76C1" w:rsidP="0064664D">
            <w:pPr>
              <w:jc w:val="right"/>
              <w:rPr>
                <w:rFonts w:ascii="Palatino Linotype" w:hAnsi="Palatino Linotype" w:cstheme="minorHAnsi"/>
                <w:b/>
                <w:sz w:val="20"/>
                <w:szCs w:val="20"/>
              </w:rPr>
            </w:pPr>
          </w:p>
          <w:p w14:paraId="7C82783A" w14:textId="77777777" w:rsidR="00E77564" w:rsidRPr="00570413" w:rsidRDefault="00E77564" w:rsidP="00E77564">
            <w:pPr>
              <w:jc w:val="center"/>
              <w:rPr>
                <w:rFonts w:ascii="Palatino Linotype" w:hAnsi="Palatino Linotype" w:cstheme="minorHAnsi"/>
                <w:b/>
                <w:i/>
                <w:sz w:val="20"/>
                <w:szCs w:val="20"/>
                <w:shd w:val="clear" w:color="auto" w:fill="FFFF00"/>
              </w:rPr>
            </w:pPr>
          </w:p>
        </w:tc>
      </w:tr>
      <w:tr w:rsidR="00E77564" w:rsidRPr="00570413" w14:paraId="2879DE6B" w14:textId="77777777" w:rsidTr="00872FE1">
        <w:trPr>
          <w:cantSplit/>
          <w:trHeight w:hRule="exact" w:val="222"/>
        </w:trPr>
        <w:tc>
          <w:tcPr>
            <w:tcW w:w="3692" w:type="dxa"/>
          </w:tcPr>
          <w:p w14:paraId="481B8A9B" w14:textId="77777777" w:rsidR="00E77564" w:rsidRDefault="00E77564" w:rsidP="00E77564">
            <w:pPr>
              <w:snapToGrid w:val="0"/>
              <w:rPr>
                <w:rFonts w:ascii="Palatino Linotype" w:hAnsi="Palatino Linotype" w:cstheme="minorHAnsi"/>
                <w:b/>
                <w:bCs/>
                <w:sz w:val="20"/>
                <w:szCs w:val="20"/>
              </w:rPr>
            </w:pPr>
          </w:p>
          <w:p w14:paraId="63A13E9D" w14:textId="77777777" w:rsidR="00DA76C1" w:rsidRDefault="00DA76C1" w:rsidP="00E77564">
            <w:pPr>
              <w:snapToGrid w:val="0"/>
              <w:rPr>
                <w:rFonts w:ascii="Palatino Linotype" w:hAnsi="Palatino Linotype" w:cstheme="minorHAnsi"/>
                <w:b/>
                <w:bCs/>
                <w:sz w:val="20"/>
                <w:szCs w:val="20"/>
              </w:rPr>
            </w:pPr>
          </w:p>
          <w:p w14:paraId="3BEBF2DD" w14:textId="77777777" w:rsidR="00DA76C1" w:rsidRPr="00E77564" w:rsidRDefault="00DA76C1" w:rsidP="00E77564">
            <w:pPr>
              <w:snapToGrid w:val="0"/>
              <w:rPr>
                <w:rFonts w:ascii="Palatino Linotype" w:hAnsi="Palatino Linotype" w:cstheme="minorHAnsi"/>
                <w:b/>
                <w:bCs/>
                <w:sz w:val="20"/>
                <w:szCs w:val="20"/>
              </w:rPr>
            </w:pPr>
          </w:p>
        </w:tc>
        <w:tc>
          <w:tcPr>
            <w:tcW w:w="2277" w:type="dxa"/>
            <w:vMerge/>
          </w:tcPr>
          <w:p w14:paraId="65D0DC5A" w14:textId="77777777" w:rsidR="00E77564" w:rsidRPr="00E77564" w:rsidRDefault="00E77564" w:rsidP="00E77564">
            <w:pPr>
              <w:rPr>
                <w:rFonts w:ascii="Palatino Linotype" w:hAnsi="Palatino Linotype" w:cstheme="minorHAnsi"/>
                <w:sz w:val="20"/>
                <w:szCs w:val="20"/>
              </w:rPr>
            </w:pPr>
          </w:p>
        </w:tc>
        <w:tc>
          <w:tcPr>
            <w:tcW w:w="3778" w:type="dxa"/>
            <w:vMerge/>
          </w:tcPr>
          <w:p w14:paraId="18A26142" w14:textId="77777777" w:rsidR="00E77564" w:rsidRPr="00570413" w:rsidRDefault="00E77564" w:rsidP="00E77564">
            <w:pPr>
              <w:rPr>
                <w:rFonts w:ascii="Palatino Linotype" w:hAnsi="Palatino Linotype" w:cstheme="minorHAnsi"/>
                <w:b/>
                <w:sz w:val="20"/>
                <w:szCs w:val="20"/>
              </w:rPr>
            </w:pPr>
          </w:p>
        </w:tc>
      </w:tr>
      <w:tr w:rsidR="00E77564" w:rsidRPr="00570413" w14:paraId="4A55517A" w14:textId="77777777" w:rsidTr="00872FE1">
        <w:trPr>
          <w:cantSplit/>
          <w:trHeight w:hRule="exact" w:val="222"/>
        </w:trPr>
        <w:tc>
          <w:tcPr>
            <w:tcW w:w="3692" w:type="dxa"/>
          </w:tcPr>
          <w:p w14:paraId="6656869C" w14:textId="77777777"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14:paraId="2077036A" w14:textId="77777777" w:rsidR="00E77564" w:rsidRPr="00E77564" w:rsidRDefault="00E77564" w:rsidP="00E77564">
            <w:pPr>
              <w:rPr>
                <w:rFonts w:ascii="Palatino Linotype" w:hAnsi="Palatino Linotype" w:cstheme="minorHAnsi"/>
                <w:sz w:val="20"/>
                <w:szCs w:val="20"/>
              </w:rPr>
            </w:pPr>
          </w:p>
        </w:tc>
        <w:tc>
          <w:tcPr>
            <w:tcW w:w="3778" w:type="dxa"/>
            <w:vMerge/>
          </w:tcPr>
          <w:p w14:paraId="10CAACD6" w14:textId="77777777" w:rsidR="00E77564" w:rsidRPr="00570413" w:rsidRDefault="00E77564" w:rsidP="00E77564">
            <w:pPr>
              <w:rPr>
                <w:rFonts w:ascii="Palatino Linotype" w:hAnsi="Palatino Linotype" w:cstheme="minorHAnsi"/>
                <w:b/>
                <w:sz w:val="20"/>
                <w:szCs w:val="20"/>
              </w:rPr>
            </w:pPr>
          </w:p>
        </w:tc>
      </w:tr>
      <w:tr w:rsidR="00E77564" w:rsidRPr="00570413" w14:paraId="3E82A47D" w14:textId="77777777" w:rsidTr="00872FE1">
        <w:trPr>
          <w:cantSplit/>
          <w:trHeight w:hRule="exact" w:val="222"/>
        </w:trPr>
        <w:tc>
          <w:tcPr>
            <w:tcW w:w="3692" w:type="dxa"/>
          </w:tcPr>
          <w:p w14:paraId="462396F4" w14:textId="77777777"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14:paraId="5E62DC1D" w14:textId="77777777" w:rsidR="00E77564" w:rsidRPr="00E77564" w:rsidRDefault="00E77564" w:rsidP="00E77564">
            <w:pPr>
              <w:rPr>
                <w:rFonts w:ascii="Palatino Linotype" w:hAnsi="Palatino Linotype" w:cstheme="minorHAnsi"/>
                <w:sz w:val="20"/>
                <w:szCs w:val="20"/>
              </w:rPr>
            </w:pPr>
          </w:p>
        </w:tc>
        <w:tc>
          <w:tcPr>
            <w:tcW w:w="3778" w:type="dxa"/>
            <w:vMerge/>
          </w:tcPr>
          <w:p w14:paraId="11A33DB3" w14:textId="77777777" w:rsidR="00E77564" w:rsidRPr="00570413" w:rsidRDefault="00E77564" w:rsidP="00E77564">
            <w:pPr>
              <w:rPr>
                <w:rFonts w:ascii="Palatino Linotype" w:hAnsi="Palatino Linotype" w:cstheme="minorHAnsi"/>
                <w:b/>
                <w:sz w:val="20"/>
                <w:szCs w:val="20"/>
              </w:rPr>
            </w:pPr>
          </w:p>
        </w:tc>
      </w:tr>
      <w:tr w:rsidR="00E77564" w:rsidRPr="00570413" w14:paraId="37E6D2C6" w14:textId="77777777" w:rsidTr="00872FE1">
        <w:trPr>
          <w:cantSplit/>
          <w:trHeight w:hRule="exact" w:val="222"/>
        </w:trPr>
        <w:tc>
          <w:tcPr>
            <w:tcW w:w="3692" w:type="dxa"/>
          </w:tcPr>
          <w:p w14:paraId="34ED2C8C" w14:textId="77777777"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14:paraId="09D2C83C" w14:textId="77777777" w:rsidR="00E77564" w:rsidRPr="00E77564" w:rsidRDefault="00E77564" w:rsidP="00E77564">
            <w:pPr>
              <w:rPr>
                <w:rFonts w:ascii="Palatino Linotype" w:hAnsi="Palatino Linotype" w:cstheme="minorHAnsi"/>
                <w:sz w:val="20"/>
                <w:szCs w:val="20"/>
              </w:rPr>
            </w:pPr>
          </w:p>
        </w:tc>
        <w:tc>
          <w:tcPr>
            <w:tcW w:w="3778" w:type="dxa"/>
            <w:vMerge/>
          </w:tcPr>
          <w:p w14:paraId="7658634F" w14:textId="77777777" w:rsidR="00E77564" w:rsidRPr="00570413" w:rsidRDefault="00E77564" w:rsidP="00E77564">
            <w:pPr>
              <w:rPr>
                <w:rFonts w:ascii="Palatino Linotype" w:hAnsi="Palatino Linotype" w:cstheme="minorHAnsi"/>
                <w:b/>
                <w:sz w:val="20"/>
                <w:szCs w:val="20"/>
              </w:rPr>
            </w:pPr>
          </w:p>
        </w:tc>
      </w:tr>
      <w:tr w:rsidR="00E77564" w:rsidRPr="00570413" w14:paraId="156034B5" w14:textId="77777777" w:rsidTr="00872FE1">
        <w:trPr>
          <w:cantSplit/>
          <w:trHeight w:hRule="exact" w:val="1329"/>
        </w:trPr>
        <w:tc>
          <w:tcPr>
            <w:tcW w:w="3692" w:type="dxa"/>
          </w:tcPr>
          <w:p w14:paraId="2D30C02F" w14:textId="77777777"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14:paraId="4249A523" w14:textId="77777777"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14:paraId="1E51164B" w14:textId="77777777"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14:paraId="27D10846" w14:textId="77777777" w:rsidR="00544319"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Τηλ</w:t>
            </w:r>
            <w:proofErr w:type="spellEnd"/>
            <w:r w:rsidRPr="00872FE1">
              <w:rPr>
                <w:rFonts w:ascii="Palatino Linotype" w:hAnsi="Palatino Linotype" w:cstheme="minorHAnsi"/>
                <w:sz w:val="18"/>
                <w:szCs w:val="18"/>
              </w:rPr>
              <w:t>. 2810 39314</w:t>
            </w:r>
            <w:r w:rsidR="00FF6A68" w:rsidRPr="00D119DD">
              <w:rPr>
                <w:rFonts w:ascii="Palatino Linotype" w:hAnsi="Palatino Linotype" w:cstheme="minorHAnsi"/>
                <w:sz w:val="18"/>
                <w:szCs w:val="18"/>
              </w:rPr>
              <w:t>1</w:t>
            </w:r>
          </w:p>
          <w:p w14:paraId="193734C8" w14:textId="77777777" w:rsidR="00544319" w:rsidRPr="00872FE1" w:rsidRDefault="00544319" w:rsidP="00E77564">
            <w:pPr>
              <w:rPr>
                <w:rFonts w:ascii="Palatino Linotype" w:hAnsi="Palatino Linotype" w:cstheme="minorHAnsi"/>
                <w:sz w:val="18"/>
                <w:szCs w:val="18"/>
              </w:rPr>
            </w:pPr>
          </w:p>
          <w:p w14:paraId="75F09DD7" w14:textId="77777777" w:rsidR="00DA76C1" w:rsidRDefault="00DA76C1" w:rsidP="00E77564">
            <w:pPr>
              <w:rPr>
                <w:rFonts w:ascii="Palatino Linotype" w:hAnsi="Palatino Linotype" w:cstheme="minorHAnsi"/>
                <w:sz w:val="19"/>
                <w:szCs w:val="19"/>
              </w:rPr>
            </w:pPr>
          </w:p>
          <w:p w14:paraId="2AE4425C" w14:textId="77777777" w:rsidR="00BC7478" w:rsidRPr="00872FE1" w:rsidRDefault="00BC7478" w:rsidP="00E77564">
            <w:pPr>
              <w:rPr>
                <w:rFonts w:ascii="Palatino Linotype" w:hAnsi="Palatino Linotype" w:cstheme="minorHAnsi"/>
                <w:sz w:val="19"/>
                <w:szCs w:val="19"/>
              </w:rPr>
            </w:pPr>
          </w:p>
          <w:p w14:paraId="11D283A3" w14:textId="77777777" w:rsidR="00E77564" w:rsidRPr="00872FE1" w:rsidRDefault="00E77564" w:rsidP="00E77564">
            <w:pPr>
              <w:rPr>
                <w:rFonts w:ascii="Palatino Linotype" w:hAnsi="Palatino Linotype" w:cstheme="minorHAnsi"/>
                <w:sz w:val="19"/>
                <w:szCs w:val="19"/>
              </w:rPr>
            </w:pPr>
          </w:p>
          <w:p w14:paraId="5410D13D" w14:textId="77777777" w:rsidR="00E77564" w:rsidRPr="00872FE1" w:rsidRDefault="00E77564" w:rsidP="00E77564">
            <w:pPr>
              <w:rPr>
                <w:rFonts w:ascii="Palatino Linotype" w:hAnsi="Palatino Linotype" w:cstheme="minorHAnsi"/>
                <w:sz w:val="19"/>
                <w:szCs w:val="19"/>
              </w:rPr>
            </w:pPr>
          </w:p>
          <w:p w14:paraId="243806E0" w14:textId="77777777" w:rsidR="00E77564" w:rsidRPr="00872FE1" w:rsidRDefault="00E77564" w:rsidP="00E77564">
            <w:pPr>
              <w:rPr>
                <w:rFonts w:ascii="Palatino Linotype" w:hAnsi="Palatino Linotype" w:cstheme="minorHAnsi"/>
                <w:sz w:val="19"/>
                <w:szCs w:val="19"/>
              </w:rPr>
            </w:pPr>
          </w:p>
          <w:p w14:paraId="146C8091" w14:textId="77777777" w:rsidR="00E77564" w:rsidRPr="00872FE1" w:rsidRDefault="00E77564" w:rsidP="00E77564">
            <w:pPr>
              <w:rPr>
                <w:rFonts w:ascii="Palatino Linotype" w:hAnsi="Palatino Linotype" w:cstheme="minorHAnsi"/>
                <w:sz w:val="19"/>
                <w:szCs w:val="19"/>
              </w:rPr>
            </w:pPr>
          </w:p>
          <w:p w14:paraId="218CEF34" w14:textId="77777777" w:rsidR="00E77564" w:rsidRPr="00872FE1" w:rsidRDefault="00E77564" w:rsidP="00E77564">
            <w:pPr>
              <w:rPr>
                <w:rFonts w:ascii="Palatino Linotype" w:hAnsi="Palatino Linotype" w:cstheme="minorHAnsi"/>
                <w:sz w:val="19"/>
                <w:szCs w:val="19"/>
              </w:rPr>
            </w:pPr>
          </w:p>
          <w:p w14:paraId="36C15E08" w14:textId="77777777" w:rsidR="00E77564" w:rsidRPr="00872FE1" w:rsidRDefault="00E77564" w:rsidP="00E77564">
            <w:pPr>
              <w:rPr>
                <w:rFonts w:ascii="Palatino Linotype" w:hAnsi="Palatino Linotype" w:cstheme="minorHAnsi"/>
                <w:sz w:val="19"/>
                <w:szCs w:val="19"/>
              </w:rPr>
            </w:pPr>
          </w:p>
        </w:tc>
        <w:tc>
          <w:tcPr>
            <w:tcW w:w="2277" w:type="dxa"/>
            <w:vMerge/>
          </w:tcPr>
          <w:p w14:paraId="33411EF7" w14:textId="77777777" w:rsidR="00E77564" w:rsidRPr="00E77564" w:rsidRDefault="00E77564" w:rsidP="00E77564">
            <w:pPr>
              <w:rPr>
                <w:rFonts w:ascii="Palatino Linotype" w:hAnsi="Palatino Linotype" w:cstheme="minorHAnsi"/>
                <w:sz w:val="20"/>
                <w:szCs w:val="20"/>
              </w:rPr>
            </w:pPr>
          </w:p>
        </w:tc>
        <w:tc>
          <w:tcPr>
            <w:tcW w:w="3778" w:type="dxa"/>
            <w:vMerge/>
          </w:tcPr>
          <w:p w14:paraId="644DBD33" w14:textId="77777777" w:rsidR="00E77564" w:rsidRPr="00570413" w:rsidRDefault="00E77564" w:rsidP="00E77564">
            <w:pPr>
              <w:rPr>
                <w:rFonts w:ascii="Palatino Linotype" w:hAnsi="Palatino Linotype" w:cstheme="minorHAnsi"/>
                <w:b/>
                <w:sz w:val="20"/>
                <w:szCs w:val="20"/>
              </w:rPr>
            </w:pPr>
          </w:p>
        </w:tc>
      </w:tr>
    </w:tbl>
    <w:p w14:paraId="26D2BBCD" w14:textId="77777777"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14:anchorId="580E2C98" wp14:editId="32D1A9DF">
            <wp:simplePos x="0" y="0"/>
            <wp:positionH relativeFrom="column">
              <wp:posOffset>-60960</wp:posOffset>
            </wp:positionH>
            <wp:positionV relativeFrom="paragraph">
              <wp:posOffset>-510540</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14:paraId="7D7B7C37" w14:textId="77777777"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14:paraId="05593488" w14:textId="77777777" w:rsidR="0064664D" w:rsidRPr="00FF6A68" w:rsidRDefault="00FF6A68" w:rsidP="00A3166A">
      <w:pPr>
        <w:suppressAutoHyphens w:val="0"/>
        <w:spacing w:line="360" w:lineRule="auto"/>
        <w:ind w:left="-567"/>
        <w:jc w:val="center"/>
        <w:rPr>
          <w:rFonts w:ascii="Palatino Linotype" w:eastAsia="Calibri" w:hAnsi="Palatino Linotype" w:cstheme="minorHAnsi"/>
          <w:b/>
          <w:bCs/>
          <w:caps/>
          <w:sz w:val="19"/>
          <w:szCs w:val="19"/>
          <w:lang w:eastAsia="en-US"/>
        </w:rPr>
      </w:pPr>
      <w:r>
        <w:rPr>
          <w:rFonts w:ascii="Palatino Linotype" w:eastAsia="Calibri" w:hAnsi="Palatino Linotype" w:cstheme="minorHAnsi"/>
          <w:b/>
          <w:bCs/>
          <w:caps/>
          <w:sz w:val="19"/>
          <w:szCs w:val="19"/>
          <w:lang w:eastAsia="en-US"/>
        </w:rPr>
        <w:t>ΠΡΟΜΗΘΕΙΑ ΥΛΙΚΩΝ – ΑΝΤΑΛΛΑΚΤΙΚΩΝ ΜΟΝΑΔΩΝ ΚΛΙΜΑΤΙΣΜΟΥ ΣΕ ΚΤΙΡΙΑ ΤΟΥ ΠΑΝΕΠΙΣΤΗΜΙΟΥ ΚΡΗΤΗΣ ΣΤΟ ΗΡΑΚΛΕΙΟ.</w:t>
      </w:r>
    </w:p>
    <w:p w14:paraId="4A410445" w14:textId="77777777" w:rsidR="0016652C" w:rsidRDefault="0016652C" w:rsidP="0064664D">
      <w:pPr>
        <w:suppressAutoHyphens w:val="0"/>
        <w:ind w:left="-567"/>
        <w:jc w:val="center"/>
        <w:rPr>
          <w:rFonts w:ascii="Palatino Linotype" w:eastAsia="Calibri" w:hAnsi="Palatino Linotype" w:cstheme="minorHAnsi"/>
          <w:b/>
          <w:caps/>
          <w:sz w:val="20"/>
          <w:szCs w:val="20"/>
          <w:lang w:eastAsia="en-US"/>
        </w:rPr>
      </w:pPr>
    </w:p>
    <w:p w14:paraId="3B4DB41E" w14:textId="77777777" w:rsidR="00BC7478" w:rsidRPr="00803FCA" w:rsidRDefault="00BC7478"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firstRow="1" w:lastRow="0" w:firstColumn="1" w:lastColumn="0" w:noHBand="0" w:noVBand="1"/>
      </w:tblPr>
      <w:tblGrid>
        <w:gridCol w:w="2758"/>
        <w:gridCol w:w="1411"/>
        <w:gridCol w:w="1331"/>
        <w:gridCol w:w="2296"/>
        <w:gridCol w:w="2917"/>
      </w:tblGrid>
      <w:tr w:rsidR="007774BE" w:rsidRPr="00D80C4E" w14:paraId="301F0DCB" w14:textId="77777777" w:rsidTr="00803FCA">
        <w:trPr>
          <w:trHeight w:val="899"/>
          <w:jc w:val="center"/>
        </w:trPr>
        <w:tc>
          <w:tcPr>
            <w:tcW w:w="2758" w:type="dxa"/>
            <w:shd w:val="clear" w:color="auto" w:fill="D9D9D9" w:themeFill="background1" w:themeFillShade="D9"/>
            <w:vAlign w:val="center"/>
          </w:tcPr>
          <w:p w14:paraId="2F03AFB4" w14:textId="77777777"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14:paraId="3B7846D6" w14:textId="77777777"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14:paraId="10424D4C" w14:textId="77777777" w:rsidR="007774BE" w:rsidRPr="00D80C4E" w:rsidRDefault="007774BE" w:rsidP="00AE187B">
            <w:pPr>
              <w:jc w:val="center"/>
              <w:rPr>
                <w:rFonts w:ascii="Palatino Linotype" w:hAnsi="Palatino Linotype" w:cstheme="minorHAnsi"/>
                <w:b/>
                <w:sz w:val="19"/>
                <w:szCs w:val="19"/>
              </w:rPr>
            </w:pPr>
            <w:r w:rsidRPr="00D80C4E">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14:paraId="5A9C1002" w14:textId="77777777" w:rsidR="007774BE" w:rsidRPr="00D80C4E" w:rsidRDefault="007774BE" w:rsidP="00AE187B">
            <w:pPr>
              <w:spacing w:before="240"/>
              <w:jc w:val="center"/>
              <w:rPr>
                <w:rFonts w:ascii="Palatino Linotype" w:hAnsi="Palatino Linotype" w:cstheme="minorHAnsi"/>
                <w:b/>
                <w:sz w:val="19"/>
                <w:szCs w:val="19"/>
              </w:rPr>
            </w:pPr>
            <w:r w:rsidRPr="00D80C4E">
              <w:rPr>
                <w:rFonts w:ascii="Palatino Linotype" w:hAnsi="Palatino Linotype" w:cstheme="minorHAnsi"/>
                <w:b/>
                <w:sz w:val="19"/>
                <w:szCs w:val="19"/>
              </w:rPr>
              <w:t>Προϋπολογισμός Δαπάνης</w:t>
            </w:r>
            <w:r w:rsidR="00FC53DB">
              <w:rPr>
                <w:rFonts w:ascii="Palatino Linotype" w:hAnsi="Palatino Linotype" w:cstheme="minorHAnsi"/>
                <w:b/>
                <w:sz w:val="19"/>
                <w:szCs w:val="19"/>
              </w:rPr>
              <w:t xml:space="preserve"> </w:t>
            </w:r>
            <w:r w:rsidR="00D80C4E" w:rsidRPr="00D80C4E">
              <w:rPr>
                <w:rFonts w:ascii="Palatino Linotype" w:hAnsi="Palatino Linotype" w:cstheme="minorHAnsi"/>
                <w:b/>
                <w:sz w:val="19"/>
                <w:szCs w:val="19"/>
              </w:rPr>
              <w:t>(</w:t>
            </w:r>
            <w:proofErr w:type="spellStart"/>
            <w:r w:rsidR="00D80C4E" w:rsidRPr="00D80C4E">
              <w:rPr>
                <w:rFonts w:ascii="Palatino Linotype" w:hAnsi="Palatino Linotype" w:cstheme="minorHAnsi"/>
                <w:b/>
                <w:sz w:val="19"/>
                <w:szCs w:val="19"/>
              </w:rPr>
              <w:t>συμπ</w:t>
            </w:r>
            <w:proofErr w:type="spellEnd"/>
            <w:r w:rsidR="00D80C4E" w:rsidRPr="00D80C4E">
              <w:rPr>
                <w:rFonts w:ascii="Palatino Linotype" w:hAnsi="Palatino Linotype" w:cstheme="minorHAnsi"/>
                <w:b/>
                <w:sz w:val="19"/>
                <w:szCs w:val="19"/>
              </w:rPr>
              <w:t>/νου ΦΠΑ 24%)</w:t>
            </w:r>
          </w:p>
        </w:tc>
      </w:tr>
      <w:tr w:rsidR="007774BE" w:rsidRPr="00D80C4E" w14:paraId="50684439" w14:textId="77777777" w:rsidTr="00803FCA">
        <w:trPr>
          <w:trHeight w:val="696"/>
          <w:jc w:val="center"/>
        </w:trPr>
        <w:tc>
          <w:tcPr>
            <w:tcW w:w="2758" w:type="dxa"/>
            <w:vMerge w:val="restart"/>
            <w:vAlign w:val="center"/>
          </w:tcPr>
          <w:p w14:paraId="32610242" w14:textId="77777777"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Υποδιεύθυνση Οικονομικής Διαχείρισης του Πανεπιστημίου Κρήτης,</w:t>
            </w:r>
          </w:p>
          <w:p w14:paraId="4EA06BD4" w14:textId="77777777" w:rsid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Τμήμα Προμηθειών </w:t>
            </w:r>
          </w:p>
          <w:p w14:paraId="7B557349" w14:textId="77777777"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 xml:space="preserve">- κτήριο Διοίκησης Ι – Πανεπιστημιούπολη </w:t>
            </w:r>
            <w:proofErr w:type="spellStart"/>
            <w:r w:rsidRPr="00D80C4E">
              <w:rPr>
                <w:rFonts w:ascii="Palatino Linotype" w:hAnsi="Palatino Linotype" w:cstheme="minorHAnsi"/>
                <w:sz w:val="19"/>
                <w:szCs w:val="19"/>
              </w:rPr>
              <w:t>Βουτών</w:t>
            </w:r>
            <w:proofErr w:type="spellEnd"/>
            <w:r w:rsidRPr="00D80C4E">
              <w:rPr>
                <w:rFonts w:ascii="Palatino Linotype" w:hAnsi="Palatino Linotype" w:cstheme="minorHAnsi"/>
                <w:sz w:val="19"/>
                <w:szCs w:val="19"/>
              </w:rPr>
              <w:t>, Ηράκλειο</w:t>
            </w:r>
          </w:p>
        </w:tc>
        <w:tc>
          <w:tcPr>
            <w:tcW w:w="1411" w:type="dxa"/>
            <w:vAlign w:val="center"/>
          </w:tcPr>
          <w:p w14:paraId="1834BE78" w14:textId="77777777"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Ημερομηνία</w:t>
            </w:r>
          </w:p>
        </w:tc>
        <w:tc>
          <w:tcPr>
            <w:tcW w:w="1331" w:type="dxa"/>
            <w:vAlign w:val="center"/>
          </w:tcPr>
          <w:p w14:paraId="3A7BBA51" w14:textId="77777777" w:rsidR="007774BE" w:rsidRPr="004E6728" w:rsidRDefault="004E6728" w:rsidP="008A117A">
            <w:pPr>
              <w:jc w:val="center"/>
              <w:rPr>
                <w:rFonts w:ascii="Palatino Linotype" w:hAnsi="Palatino Linotype" w:cstheme="minorHAnsi"/>
                <w:b/>
                <w:sz w:val="19"/>
                <w:szCs w:val="19"/>
              </w:rPr>
            </w:pPr>
            <w:r w:rsidRPr="004E6728">
              <w:rPr>
                <w:rFonts w:ascii="Palatino Linotype" w:hAnsi="Palatino Linotype" w:cstheme="minorHAnsi"/>
                <w:b/>
                <w:sz w:val="19"/>
                <w:szCs w:val="19"/>
                <w:lang w:val="en-US"/>
              </w:rPr>
              <w:t>27</w:t>
            </w:r>
            <w:r w:rsidR="00660012" w:rsidRPr="004E6728">
              <w:rPr>
                <w:rFonts w:ascii="Palatino Linotype" w:hAnsi="Palatino Linotype" w:cstheme="minorHAnsi"/>
                <w:b/>
                <w:sz w:val="19"/>
                <w:szCs w:val="19"/>
              </w:rPr>
              <w:t>/7/2021</w:t>
            </w:r>
          </w:p>
        </w:tc>
        <w:tc>
          <w:tcPr>
            <w:tcW w:w="2296" w:type="dxa"/>
            <w:vMerge w:val="restart"/>
            <w:vAlign w:val="center"/>
          </w:tcPr>
          <w:p w14:paraId="37A77C29" w14:textId="77777777" w:rsidR="00D80C4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rPr>
              <w:t>Πλέον συμφέρουσα από οικονομική άποψη προσφορά</w:t>
            </w:r>
          </w:p>
          <w:p w14:paraId="2F52F65B" w14:textId="77777777" w:rsidR="007774BE" w:rsidRPr="00D80C4E" w:rsidRDefault="007774BE" w:rsidP="00D80C4E">
            <w:pPr>
              <w:jc w:val="center"/>
              <w:rPr>
                <w:rFonts w:ascii="Palatino Linotype" w:hAnsi="Palatino Linotype" w:cstheme="minorHAnsi"/>
                <w:sz w:val="19"/>
                <w:szCs w:val="19"/>
              </w:rPr>
            </w:pPr>
            <w:r w:rsidRPr="00D80C4E">
              <w:rPr>
                <w:rFonts w:ascii="Palatino Linotype" w:hAnsi="Palatino Linotype" w:cstheme="minorHAnsi"/>
                <w:sz w:val="19"/>
                <w:szCs w:val="19"/>
                <w:u w:val="single"/>
              </w:rPr>
              <w:t>μόνο βάσει τιμής</w:t>
            </w:r>
          </w:p>
        </w:tc>
        <w:tc>
          <w:tcPr>
            <w:tcW w:w="2917" w:type="dxa"/>
            <w:vMerge w:val="restart"/>
            <w:vAlign w:val="center"/>
          </w:tcPr>
          <w:p w14:paraId="1CC1C326" w14:textId="77777777" w:rsidR="007774BE" w:rsidRPr="00FF6A68" w:rsidRDefault="00FF6A68" w:rsidP="00D80C4E">
            <w:pPr>
              <w:jc w:val="center"/>
              <w:rPr>
                <w:rFonts w:ascii="Palatino Linotype" w:hAnsi="Palatino Linotype" w:cstheme="minorHAnsi"/>
                <w:sz w:val="22"/>
                <w:szCs w:val="22"/>
                <w:lang w:val="en-US"/>
              </w:rPr>
            </w:pPr>
            <w:r>
              <w:rPr>
                <w:rFonts w:ascii="Palatino Linotype" w:hAnsi="Palatino Linotype" w:cstheme="minorHAnsi"/>
                <w:b/>
                <w:sz w:val="22"/>
                <w:szCs w:val="22"/>
                <w:lang w:val="en-US"/>
              </w:rPr>
              <w:t>39.804.00€</w:t>
            </w:r>
          </w:p>
        </w:tc>
      </w:tr>
      <w:tr w:rsidR="007774BE" w:rsidRPr="00D80C4E" w14:paraId="3B87CF6E" w14:textId="77777777" w:rsidTr="00803FCA">
        <w:trPr>
          <w:trHeight w:val="661"/>
          <w:jc w:val="center"/>
        </w:trPr>
        <w:tc>
          <w:tcPr>
            <w:tcW w:w="2758" w:type="dxa"/>
            <w:vMerge/>
            <w:vAlign w:val="center"/>
          </w:tcPr>
          <w:p w14:paraId="4B0E1A1F" w14:textId="77777777" w:rsidR="007774BE" w:rsidRPr="00D80C4E" w:rsidRDefault="007774BE" w:rsidP="00D80C4E">
            <w:pPr>
              <w:jc w:val="center"/>
              <w:rPr>
                <w:rFonts w:ascii="Palatino Linotype" w:hAnsi="Palatino Linotype" w:cstheme="minorHAnsi"/>
                <w:sz w:val="19"/>
                <w:szCs w:val="19"/>
              </w:rPr>
            </w:pPr>
          </w:p>
        </w:tc>
        <w:tc>
          <w:tcPr>
            <w:tcW w:w="1411" w:type="dxa"/>
            <w:vAlign w:val="center"/>
          </w:tcPr>
          <w:p w14:paraId="770CE1D0" w14:textId="77777777" w:rsidR="007774BE" w:rsidRPr="00D80C4E" w:rsidRDefault="007774BE" w:rsidP="00D80C4E">
            <w:pPr>
              <w:tabs>
                <w:tab w:val="left" w:pos="1195"/>
              </w:tabs>
              <w:jc w:val="center"/>
              <w:rPr>
                <w:rFonts w:ascii="Palatino Linotype" w:hAnsi="Palatino Linotype" w:cstheme="minorHAnsi"/>
                <w:sz w:val="19"/>
                <w:szCs w:val="19"/>
              </w:rPr>
            </w:pPr>
            <w:r w:rsidRPr="00D80C4E">
              <w:rPr>
                <w:rFonts w:ascii="Palatino Linotype" w:hAnsi="Palatino Linotype" w:cstheme="minorHAnsi"/>
                <w:sz w:val="19"/>
                <w:szCs w:val="19"/>
              </w:rPr>
              <w:t>Ημέρα</w:t>
            </w:r>
          </w:p>
        </w:tc>
        <w:tc>
          <w:tcPr>
            <w:tcW w:w="1331" w:type="dxa"/>
            <w:vAlign w:val="center"/>
          </w:tcPr>
          <w:p w14:paraId="443FDE80" w14:textId="77777777" w:rsidR="007774BE" w:rsidRPr="004E6728" w:rsidRDefault="004E6728" w:rsidP="00D80C4E">
            <w:pPr>
              <w:jc w:val="center"/>
              <w:rPr>
                <w:rFonts w:ascii="Palatino Linotype" w:hAnsi="Palatino Linotype" w:cstheme="minorHAnsi"/>
                <w:b/>
                <w:sz w:val="19"/>
                <w:szCs w:val="19"/>
              </w:rPr>
            </w:pPr>
            <w:r w:rsidRPr="004E6728">
              <w:rPr>
                <w:rFonts w:ascii="Palatino Linotype" w:hAnsi="Palatino Linotype" w:cstheme="minorHAnsi"/>
                <w:b/>
                <w:sz w:val="19"/>
                <w:szCs w:val="19"/>
              </w:rPr>
              <w:t>Τρίτη</w:t>
            </w:r>
            <w:r w:rsidR="00660012" w:rsidRPr="004E6728">
              <w:rPr>
                <w:rFonts w:ascii="Palatino Linotype" w:hAnsi="Palatino Linotype" w:cstheme="minorHAnsi"/>
                <w:b/>
                <w:sz w:val="19"/>
                <w:szCs w:val="19"/>
              </w:rPr>
              <w:t xml:space="preserve"> </w:t>
            </w:r>
          </w:p>
        </w:tc>
        <w:tc>
          <w:tcPr>
            <w:tcW w:w="2296" w:type="dxa"/>
            <w:vMerge/>
            <w:vAlign w:val="center"/>
          </w:tcPr>
          <w:p w14:paraId="6147AABE" w14:textId="77777777" w:rsidR="007774BE" w:rsidRPr="00D80C4E" w:rsidRDefault="007774BE" w:rsidP="00D80C4E">
            <w:pPr>
              <w:jc w:val="center"/>
              <w:rPr>
                <w:rFonts w:ascii="Palatino Linotype" w:hAnsi="Palatino Linotype" w:cstheme="minorHAnsi"/>
                <w:sz w:val="19"/>
                <w:szCs w:val="19"/>
              </w:rPr>
            </w:pPr>
          </w:p>
        </w:tc>
        <w:tc>
          <w:tcPr>
            <w:tcW w:w="2917" w:type="dxa"/>
            <w:vMerge/>
            <w:vAlign w:val="center"/>
          </w:tcPr>
          <w:p w14:paraId="156E177D" w14:textId="77777777" w:rsidR="007774BE" w:rsidRPr="00D80C4E" w:rsidRDefault="007774BE" w:rsidP="00D80C4E">
            <w:pPr>
              <w:jc w:val="center"/>
              <w:rPr>
                <w:rFonts w:ascii="Palatino Linotype" w:hAnsi="Palatino Linotype" w:cstheme="minorHAnsi"/>
                <w:sz w:val="19"/>
                <w:szCs w:val="19"/>
              </w:rPr>
            </w:pPr>
          </w:p>
        </w:tc>
      </w:tr>
      <w:tr w:rsidR="007774BE" w:rsidRPr="00D80C4E" w14:paraId="2B0CBAD8" w14:textId="77777777" w:rsidTr="00803FCA">
        <w:trPr>
          <w:trHeight w:val="236"/>
          <w:jc w:val="center"/>
        </w:trPr>
        <w:tc>
          <w:tcPr>
            <w:tcW w:w="2758" w:type="dxa"/>
            <w:vMerge/>
            <w:vAlign w:val="center"/>
          </w:tcPr>
          <w:p w14:paraId="642D9191" w14:textId="77777777" w:rsidR="007774BE" w:rsidRPr="00D80C4E" w:rsidRDefault="007774BE" w:rsidP="00D80C4E">
            <w:pPr>
              <w:jc w:val="center"/>
              <w:rPr>
                <w:rFonts w:ascii="Palatino Linotype" w:hAnsi="Palatino Linotype" w:cstheme="minorHAnsi"/>
                <w:sz w:val="19"/>
                <w:szCs w:val="19"/>
              </w:rPr>
            </w:pPr>
          </w:p>
        </w:tc>
        <w:tc>
          <w:tcPr>
            <w:tcW w:w="1411" w:type="dxa"/>
            <w:vAlign w:val="center"/>
          </w:tcPr>
          <w:p w14:paraId="43364303" w14:textId="77777777" w:rsidR="007774BE" w:rsidRPr="00D80C4E" w:rsidRDefault="007774BE" w:rsidP="00D80C4E">
            <w:pPr>
              <w:tabs>
                <w:tab w:val="right" w:pos="1165"/>
              </w:tabs>
              <w:jc w:val="center"/>
              <w:rPr>
                <w:rFonts w:ascii="Palatino Linotype" w:hAnsi="Palatino Linotype" w:cstheme="minorHAnsi"/>
                <w:sz w:val="19"/>
                <w:szCs w:val="19"/>
              </w:rPr>
            </w:pPr>
            <w:r w:rsidRPr="00D80C4E">
              <w:rPr>
                <w:rFonts w:ascii="Palatino Linotype" w:hAnsi="Palatino Linotype" w:cstheme="minorHAnsi"/>
                <w:sz w:val="19"/>
                <w:szCs w:val="19"/>
              </w:rPr>
              <w:t>Ώρα</w:t>
            </w:r>
          </w:p>
        </w:tc>
        <w:tc>
          <w:tcPr>
            <w:tcW w:w="1331" w:type="dxa"/>
            <w:vAlign w:val="center"/>
          </w:tcPr>
          <w:p w14:paraId="13B5B40B" w14:textId="77777777" w:rsidR="007774BE" w:rsidRPr="004E6728" w:rsidRDefault="00C63A42" w:rsidP="00D80C4E">
            <w:pPr>
              <w:jc w:val="center"/>
              <w:rPr>
                <w:rFonts w:ascii="Palatino Linotype" w:hAnsi="Palatino Linotype" w:cstheme="minorHAnsi"/>
                <w:b/>
                <w:sz w:val="19"/>
                <w:szCs w:val="19"/>
              </w:rPr>
            </w:pPr>
            <w:r w:rsidRPr="004E6728">
              <w:rPr>
                <w:rFonts w:ascii="Palatino Linotype" w:hAnsi="Palatino Linotype" w:cstheme="minorHAnsi"/>
                <w:b/>
                <w:sz w:val="19"/>
                <w:szCs w:val="19"/>
              </w:rPr>
              <w:t>10.00πμ</w:t>
            </w:r>
          </w:p>
        </w:tc>
        <w:tc>
          <w:tcPr>
            <w:tcW w:w="2296" w:type="dxa"/>
            <w:vMerge/>
            <w:vAlign w:val="center"/>
          </w:tcPr>
          <w:p w14:paraId="3CC8B754" w14:textId="77777777" w:rsidR="007774BE" w:rsidRPr="00D80C4E" w:rsidRDefault="007774BE" w:rsidP="00D80C4E">
            <w:pPr>
              <w:jc w:val="center"/>
              <w:rPr>
                <w:rFonts w:ascii="Palatino Linotype" w:hAnsi="Palatino Linotype" w:cstheme="minorHAnsi"/>
                <w:sz w:val="19"/>
                <w:szCs w:val="19"/>
              </w:rPr>
            </w:pPr>
          </w:p>
        </w:tc>
        <w:tc>
          <w:tcPr>
            <w:tcW w:w="2917" w:type="dxa"/>
            <w:vMerge/>
            <w:vAlign w:val="center"/>
          </w:tcPr>
          <w:p w14:paraId="7B2DE73B" w14:textId="77777777" w:rsidR="007774BE" w:rsidRPr="00D80C4E" w:rsidRDefault="007774BE" w:rsidP="00D80C4E">
            <w:pPr>
              <w:jc w:val="center"/>
              <w:rPr>
                <w:rFonts w:ascii="Palatino Linotype" w:hAnsi="Palatino Linotype" w:cstheme="minorHAnsi"/>
                <w:sz w:val="19"/>
                <w:szCs w:val="19"/>
              </w:rPr>
            </w:pPr>
          </w:p>
        </w:tc>
      </w:tr>
    </w:tbl>
    <w:p w14:paraId="2268C66A" w14:textId="77777777" w:rsidR="00BC7478" w:rsidRDefault="00BC7478" w:rsidP="00953D59">
      <w:pPr>
        <w:rPr>
          <w:rFonts w:ascii="Palatino Linotype" w:hAnsi="Palatino Linotype" w:cstheme="minorHAnsi"/>
          <w:sz w:val="19"/>
          <w:szCs w:val="19"/>
        </w:rPr>
      </w:pPr>
    </w:p>
    <w:p w14:paraId="28909119" w14:textId="77777777" w:rsidR="00DA76C1" w:rsidRPr="00D80C4E" w:rsidRDefault="00DA76C1" w:rsidP="00544319">
      <w:pPr>
        <w:ind w:right="282"/>
        <w:rPr>
          <w:rFonts w:ascii="Palatino Linotype" w:hAnsi="Palatino Linotype" w:cstheme="minorHAnsi"/>
          <w:sz w:val="19"/>
          <w:szCs w:val="19"/>
        </w:rPr>
      </w:pPr>
    </w:p>
    <w:p w14:paraId="4D1B3596" w14:textId="77777777" w:rsidR="007774BE" w:rsidRPr="00D80C4E" w:rsidRDefault="007774BE" w:rsidP="00544319">
      <w:pPr>
        <w:suppressAutoHyphens w:val="0"/>
        <w:ind w:right="-143"/>
        <w:jc w:val="both"/>
        <w:rPr>
          <w:rFonts w:ascii="Palatino Linotype" w:hAnsi="Palatino Linotype" w:cstheme="minorHAnsi"/>
          <w:sz w:val="19"/>
          <w:szCs w:val="19"/>
        </w:rPr>
      </w:pPr>
      <w:r w:rsidRPr="00D80C4E">
        <w:rPr>
          <w:rFonts w:ascii="Palatino Linotype" w:hAnsi="Palatino Linotype" w:cstheme="minorHAnsi"/>
          <w:sz w:val="19"/>
          <w:szCs w:val="19"/>
        </w:rPr>
        <w:t>Το Πανεπιστήμιο Κρήτης, έχοντας υπόψη:</w:t>
      </w:r>
    </w:p>
    <w:p w14:paraId="27E39C9A" w14:textId="77777777" w:rsidR="0064664D" w:rsidRPr="00D80C4E" w:rsidRDefault="0064664D" w:rsidP="00544319">
      <w:pPr>
        <w:pStyle w:val="51"/>
        <w:keepNext/>
        <w:keepLines/>
        <w:shd w:val="clear" w:color="auto" w:fill="auto"/>
        <w:tabs>
          <w:tab w:val="left" w:pos="643"/>
        </w:tabs>
        <w:spacing w:before="0" w:line="240" w:lineRule="auto"/>
        <w:ind w:right="-143" w:firstLine="0"/>
        <w:jc w:val="both"/>
        <w:rPr>
          <w:rFonts w:ascii="Palatino Linotype" w:hAnsi="Palatino Linotype" w:cstheme="minorHAnsi"/>
          <w:b/>
          <w:sz w:val="19"/>
          <w:szCs w:val="19"/>
          <w:lang w:eastAsia="ar-SA"/>
        </w:rPr>
      </w:pPr>
      <w:bookmarkStart w:id="0" w:name="bookmark5"/>
    </w:p>
    <w:p w14:paraId="61FB8301" w14:textId="77777777" w:rsidR="007774BE" w:rsidRPr="00D80C4E" w:rsidRDefault="007774BE" w:rsidP="00544319">
      <w:pPr>
        <w:pStyle w:val="51"/>
        <w:keepNext/>
        <w:keepLines/>
        <w:shd w:val="clear" w:color="auto" w:fill="auto"/>
        <w:tabs>
          <w:tab w:val="left" w:pos="643"/>
        </w:tabs>
        <w:spacing w:before="0" w:line="240" w:lineRule="auto"/>
        <w:ind w:right="-143" w:firstLine="0"/>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Α. Τις διατάξεις, όπως αυτές ισχύουν :</w:t>
      </w:r>
      <w:bookmarkEnd w:id="0"/>
    </w:p>
    <w:p w14:paraId="08DDAD03" w14:textId="77777777"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Ν.Δ.87/73, του Ν.Δ. 114/74 του Ν.259/76 και της λοιπής νομοθεσίας του Παν/</w:t>
      </w:r>
      <w:proofErr w:type="spellStart"/>
      <w:r w:rsidRPr="00D80C4E">
        <w:rPr>
          <w:rFonts w:ascii="Palatino Linotype" w:hAnsi="Palatino Linotype" w:cstheme="minorHAnsi"/>
          <w:sz w:val="19"/>
          <w:szCs w:val="19"/>
        </w:rPr>
        <w:t>μίου</w:t>
      </w:r>
      <w:proofErr w:type="spellEnd"/>
      <w:r w:rsidRPr="00D80C4E">
        <w:rPr>
          <w:rFonts w:ascii="Palatino Linotype" w:hAnsi="Palatino Linotype" w:cstheme="minorHAnsi"/>
          <w:sz w:val="19"/>
          <w:szCs w:val="19"/>
        </w:rPr>
        <w:t xml:space="preserve"> Κρήτης,</w:t>
      </w:r>
    </w:p>
    <w:p w14:paraId="3B42F1EE" w14:textId="77777777"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4009/2011 (</w:t>
      </w:r>
      <w:proofErr w:type="spellStart"/>
      <w:r w:rsidRPr="00D80C4E">
        <w:rPr>
          <w:rFonts w:ascii="Palatino Linotype" w:hAnsi="Palatino Linotype" w:cstheme="minorHAnsi"/>
          <w:sz w:val="19"/>
          <w:szCs w:val="19"/>
        </w:rPr>
        <w:t>ΦΕΚτ.Α</w:t>
      </w:r>
      <w:proofErr w:type="spellEnd"/>
      <w:r w:rsidRPr="00D80C4E">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14:paraId="124806E3" w14:textId="77777777"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Π.Δ. 496/1974 «Περί λογιστικού ΝΠΔΔ», όπως ισχύει σήμερα,</w:t>
      </w:r>
    </w:p>
    <w:p w14:paraId="703CFA9E" w14:textId="77777777" w:rsidR="00871CEF" w:rsidRPr="00871CEF" w:rsidRDefault="00871CEF"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Του Ν. 4485/2017 (ΦΕΚ τ.Β΄114/2017 «Οργάνωση και λειτουργία της ανώτατης εκπαίδευσης, ρυθμίσεις για την έρευνα και άλλες διατάξεις» </w:t>
      </w:r>
      <w:r w:rsidRPr="00D80C4E">
        <w:rPr>
          <w:rFonts w:ascii="Palatino Linotype" w:hAnsi="Palatino Linotype" w:cstheme="minorHAnsi"/>
          <w:sz w:val="19"/>
          <w:szCs w:val="19"/>
        </w:rPr>
        <w:t>όπως ισχύει σήμερα</w:t>
      </w:r>
    </w:p>
    <w:p w14:paraId="6E677C87" w14:textId="77777777"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14:paraId="13212E13" w14:textId="77777777"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Του άρθρου 4 του Π.Δ. 118/07 (Φ.Ε.Κ. 150/Α') «Κανονισμός Προμηθειών Δημοσίου»,</w:t>
      </w:r>
    </w:p>
    <w:p w14:paraId="7AF13915" w14:textId="77777777"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sidRPr="00D80C4E">
        <w:rPr>
          <w:rFonts w:ascii="Palatino Linotype" w:hAnsi="Palatino Linotype" w:cstheme="minorHAnsi"/>
          <w:sz w:val="19"/>
          <w:szCs w:val="19"/>
        </w:rPr>
        <w:t>αυτοδιοικητικών</w:t>
      </w:r>
      <w:proofErr w:type="spellEnd"/>
      <w:r w:rsidRPr="00D80C4E">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14:paraId="1327E4F3" w14:textId="77777777"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sidRPr="00D80C4E">
        <w:rPr>
          <w:rFonts w:ascii="Palatino Linotype" w:hAnsi="Palatino Linotype" w:cstheme="minorHAnsi"/>
          <w:sz w:val="19"/>
          <w:szCs w:val="19"/>
        </w:rPr>
        <w:t>Προπτωχευτική</w:t>
      </w:r>
      <w:proofErr w:type="spellEnd"/>
      <w:r w:rsidRPr="00D80C4E">
        <w:rPr>
          <w:rFonts w:ascii="Palatino Linotype" w:hAnsi="Palatino Linotype" w:cstheme="minorHAnsi"/>
          <w:sz w:val="19"/>
          <w:szCs w:val="19"/>
        </w:rPr>
        <w:t xml:space="preserve"> διαδικασία εξυγίανσης και άλλες διατάξεις»,</w:t>
      </w:r>
    </w:p>
    <w:p w14:paraId="7C86FDBD" w14:textId="77777777" w:rsidR="007774BE" w:rsidRPr="00D80C4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w:t>
      </w:r>
      <w:r w:rsidR="00435C3F" w:rsidRPr="00D80C4E">
        <w:rPr>
          <w:rFonts w:ascii="Palatino Linotype" w:hAnsi="Palatino Linotype" w:cstheme="minorHAnsi"/>
          <w:sz w:val="19"/>
          <w:szCs w:val="19"/>
        </w:rPr>
        <w:t>80/2016</w:t>
      </w:r>
      <w:r w:rsidRPr="00D80C4E">
        <w:rPr>
          <w:rFonts w:ascii="Palatino Linotype" w:hAnsi="Palatino Linotype" w:cstheme="minorHAnsi"/>
          <w:sz w:val="19"/>
          <w:szCs w:val="19"/>
        </w:rPr>
        <w:t xml:space="preserve">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xml:space="preserve">΄ </w:t>
      </w:r>
      <w:r w:rsidR="00435C3F" w:rsidRPr="00D80C4E">
        <w:rPr>
          <w:rFonts w:ascii="Palatino Linotype" w:hAnsi="Palatino Linotype" w:cstheme="minorHAnsi"/>
          <w:sz w:val="19"/>
          <w:szCs w:val="19"/>
        </w:rPr>
        <w:t>145/05-08-2016</w:t>
      </w:r>
      <w:r w:rsidRPr="00D80C4E">
        <w:rPr>
          <w:rFonts w:ascii="Palatino Linotype" w:hAnsi="Palatino Linotype" w:cstheme="minorHAnsi"/>
          <w:sz w:val="19"/>
          <w:szCs w:val="19"/>
        </w:rPr>
        <w:t xml:space="preserve">) «Ανάληψη υποχρεώσεων από τους </w:t>
      </w:r>
      <w:proofErr w:type="spellStart"/>
      <w:r w:rsidRPr="00D80C4E">
        <w:rPr>
          <w:rFonts w:ascii="Palatino Linotype" w:hAnsi="Palatino Linotype" w:cstheme="minorHAnsi"/>
          <w:sz w:val="19"/>
          <w:szCs w:val="19"/>
        </w:rPr>
        <w:t>Διατάκτες</w:t>
      </w:r>
      <w:proofErr w:type="spellEnd"/>
      <w:r w:rsidRPr="00D80C4E">
        <w:rPr>
          <w:rFonts w:ascii="Palatino Linotype" w:hAnsi="Palatino Linotype" w:cstheme="minorHAnsi"/>
          <w:sz w:val="19"/>
          <w:szCs w:val="19"/>
        </w:rPr>
        <w:t>»,</w:t>
      </w:r>
    </w:p>
    <w:p w14:paraId="61C13617" w14:textId="77777777"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t xml:space="preserve">Του Π.Δ 136/2011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267/31-12-2011) «Καθορισμός κατώτατου ύψους των δαπανών  που ελέγχονται  από το Ελεγκτικό Συνέδριο», όπως τροποποιείται με το ΠΔ 87/2014,</w:t>
      </w:r>
    </w:p>
    <w:p w14:paraId="4C450911" w14:textId="77777777" w:rsidR="00871CEF" w:rsidRDefault="00871CEF"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871CEF">
        <w:rPr>
          <w:rFonts w:ascii="Palatino Linotype" w:hAnsi="Palatino Linotype" w:cstheme="minorHAnsi"/>
          <w:sz w:val="19"/>
          <w:szCs w:val="19"/>
        </w:rPr>
        <w:t xml:space="preserve">της με </w:t>
      </w:r>
      <w:proofErr w:type="spellStart"/>
      <w:r w:rsidRPr="00871CEF">
        <w:rPr>
          <w:rFonts w:ascii="Palatino Linotype" w:hAnsi="Palatino Linotype" w:cstheme="minorHAnsi"/>
          <w:sz w:val="19"/>
          <w:szCs w:val="19"/>
        </w:rPr>
        <w:t>αρ</w:t>
      </w:r>
      <w:proofErr w:type="spellEnd"/>
      <w:r w:rsidRPr="00871CEF">
        <w:rPr>
          <w:rFonts w:ascii="Palatino Linotype" w:hAnsi="Palatino Linotype" w:cstheme="minorHAnsi"/>
          <w:sz w:val="19"/>
          <w:szCs w:val="19"/>
        </w:rPr>
        <w:t>.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0F799C8F" w14:textId="77777777" w:rsidR="001C016D" w:rsidRPr="001C016D" w:rsidRDefault="001C016D" w:rsidP="00544319">
      <w:pPr>
        <w:numPr>
          <w:ilvl w:val="0"/>
          <w:numId w:val="2"/>
        </w:numPr>
        <w:spacing w:after="60"/>
        <w:ind w:left="426" w:right="-1" w:hanging="360"/>
        <w:jc w:val="both"/>
        <w:rPr>
          <w:rFonts w:ascii="Palatino Linotype" w:hAnsi="Palatino Linotype" w:cs="Calibri"/>
          <w:sz w:val="19"/>
          <w:szCs w:val="19"/>
        </w:rPr>
      </w:pPr>
      <w:r w:rsidRPr="001C016D">
        <w:rPr>
          <w:rFonts w:ascii="Palatino Linotype" w:hAnsi="Palatino Linotype" w:cs="Calibri"/>
          <w:sz w:val="19"/>
          <w:szCs w:val="19"/>
        </w:rPr>
        <w:t>του άρθρου 26 του ν.4024/2011 (Α 226) «Συγκρότηση συλλογικών οργάνων της διοίκησης και ορισμός των μελών τους με κλήρωση»,</w:t>
      </w:r>
    </w:p>
    <w:p w14:paraId="4777C316" w14:textId="77777777"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r w:rsidRPr="00D80C4E">
        <w:rPr>
          <w:rFonts w:ascii="Palatino Linotype" w:hAnsi="Palatino Linotype" w:cstheme="minorHAnsi"/>
          <w:sz w:val="19"/>
          <w:szCs w:val="19"/>
        </w:rPr>
        <w:lastRenderedPageBreak/>
        <w:t xml:space="preserve">Του Ν. 4412/2016 (ΦΕΚ </w:t>
      </w:r>
      <w:proofErr w:type="spellStart"/>
      <w:r w:rsidRPr="00D80C4E">
        <w:rPr>
          <w:rFonts w:ascii="Palatino Linotype" w:hAnsi="Palatino Linotype" w:cstheme="minorHAnsi"/>
          <w:sz w:val="19"/>
          <w:szCs w:val="19"/>
        </w:rPr>
        <w:t>τ.Α</w:t>
      </w:r>
      <w:proofErr w:type="spellEnd"/>
      <w:r w:rsidRPr="00D80C4E">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w:t>
      </w:r>
    </w:p>
    <w:p w14:paraId="5883F21E" w14:textId="77777777" w:rsidR="001C016D" w:rsidRPr="001C016D" w:rsidRDefault="001C016D" w:rsidP="00544319">
      <w:pPr>
        <w:numPr>
          <w:ilvl w:val="0"/>
          <w:numId w:val="2"/>
        </w:numPr>
        <w:spacing w:after="60"/>
        <w:ind w:left="426" w:right="-1" w:hanging="426"/>
        <w:jc w:val="both"/>
        <w:rPr>
          <w:rFonts w:ascii="Palatino Linotype" w:hAnsi="Palatino Linotype" w:cstheme="minorHAnsi"/>
          <w:sz w:val="19"/>
          <w:szCs w:val="19"/>
        </w:rPr>
      </w:pPr>
      <w:r w:rsidRPr="001C016D">
        <w:rPr>
          <w:rFonts w:ascii="Palatino Linotype" w:hAnsi="Palatino Linotype" w:cs="Calibri"/>
          <w:sz w:val="19"/>
          <w:szCs w:val="19"/>
        </w:rPr>
        <w:t>του ν. 4782/2021 (Α΄36) «Εκσυγχρονισμός, απλοποίηση και αναμόρφωση του ρυθμιστικού πλαισίου δημοσίων συμβάσεων..»</w:t>
      </w:r>
    </w:p>
    <w:p w14:paraId="58EC3B8B" w14:textId="77777777" w:rsidR="007774BE" w:rsidRDefault="007774BE" w:rsidP="00544319">
      <w:pPr>
        <w:numPr>
          <w:ilvl w:val="0"/>
          <w:numId w:val="2"/>
        </w:numPr>
        <w:tabs>
          <w:tab w:val="clear" w:pos="0"/>
        </w:tabs>
        <w:suppressAutoHyphens w:val="0"/>
        <w:autoSpaceDE w:val="0"/>
        <w:autoSpaceDN w:val="0"/>
        <w:adjustRightInd w:val="0"/>
        <w:ind w:left="426" w:right="-1" w:hanging="426"/>
        <w:jc w:val="both"/>
        <w:rPr>
          <w:rFonts w:ascii="Palatino Linotype" w:hAnsi="Palatino Linotype" w:cstheme="minorHAnsi"/>
          <w:sz w:val="19"/>
          <w:szCs w:val="19"/>
        </w:rPr>
      </w:pPr>
      <w:proofErr w:type="spellStart"/>
      <w:r w:rsidRPr="00D80C4E">
        <w:rPr>
          <w:rFonts w:ascii="Palatino Linotype" w:hAnsi="Palatino Linotype" w:cstheme="minorHAnsi"/>
          <w:sz w:val="19"/>
          <w:szCs w:val="19"/>
        </w:rPr>
        <w:t>Toυ</w:t>
      </w:r>
      <w:proofErr w:type="spellEnd"/>
      <w:r w:rsidRPr="00D80C4E">
        <w:rPr>
          <w:rFonts w:ascii="Palatino Linotype" w:hAnsi="Palatino Linotype" w:cstheme="minorHAnsi"/>
          <w:sz w:val="19"/>
          <w:szCs w:val="19"/>
        </w:rPr>
        <w:t xml:space="preserve"> N. 4250/2014 (ΦΕΚ 74/Α'/26.3.2014)«Διοικητικές Απλουστεύσεις ... και λοιπές ρυθμίσεις»,</w:t>
      </w:r>
    </w:p>
    <w:p w14:paraId="79B52ABE" w14:textId="77777777" w:rsidR="001C016D" w:rsidRPr="001C016D" w:rsidRDefault="001C016D" w:rsidP="00544319">
      <w:pPr>
        <w:numPr>
          <w:ilvl w:val="0"/>
          <w:numId w:val="2"/>
        </w:numPr>
        <w:spacing w:after="60"/>
        <w:ind w:left="426" w:right="-1" w:hanging="426"/>
        <w:jc w:val="both"/>
        <w:rPr>
          <w:rFonts w:ascii="Palatino Linotype" w:hAnsi="Palatino Linotype" w:cs="Calibri"/>
          <w:sz w:val="19"/>
          <w:szCs w:val="19"/>
        </w:rPr>
      </w:pPr>
      <w:r w:rsidRPr="001C016D">
        <w:rPr>
          <w:rFonts w:ascii="Palatino Linotype" w:hAnsi="Palatino Linotype" w:cs="Calibri"/>
          <w:sz w:val="19"/>
          <w:szCs w:val="19"/>
        </w:rPr>
        <w:t xml:space="preserve">του ν. 2859/2000 (Α’ 248) «Κύρωση Κώδικα Φόρου Προστιθέμενης Αξίας», </w:t>
      </w:r>
    </w:p>
    <w:p w14:paraId="3635C6C4" w14:textId="77777777" w:rsidR="001C016D" w:rsidRDefault="001C016D" w:rsidP="00544319">
      <w:pPr>
        <w:numPr>
          <w:ilvl w:val="0"/>
          <w:numId w:val="2"/>
        </w:numPr>
        <w:spacing w:after="60"/>
        <w:ind w:left="426" w:right="-1" w:hanging="426"/>
        <w:jc w:val="both"/>
        <w:rPr>
          <w:rFonts w:ascii="Palatino Linotype" w:hAnsi="Palatino Linotype" w:cs="Calibri"/>
          <w:sz w:val="19"/>
          <w:szCs w:val="19"/>
        </w:rPr>
      </w:pPr>
      <w:r w:rsidRPr="001C016D">
        <w:rPr>
          <w:rFonts w:ascii="Palatino Linotype" w:hAnsi="Palatino Linotype" w:cs="Calibri"/>
          <w:sz w:val="19"/>
          <w:szCs w:val="19"/>
        </w:rPr>
        <w:t>του ν.2690/1999 (Α' 45) “Κύρωση του Κώδικα Διοικητικής Διαδικασίας και άλλες διατάξεις”  και ιδίως των άρθρων 7 και 13 έως 15,</w:t>
      </w:r>
    </w:p>
    <w:p w14:paraId="48171DE7" w14:textId="77777777" w:rsidR="000A61CA" w:rsidRPr="000A61CA" w:rsidRDefault="000A61CA" w:rsidP="00544319">
      <w:pPr>
        <w:numPr>
          <w:ilvl w:val="0"/>
          <w:numId w:val="2"/>
        </w:numPr>
        <w:spacing w:after="120"/>
        <w:ind w:left="426" w:right="-1" w:hanging="426"/>
        <w:jc w:val="both"/>
        <w:rPr>
          <w:rFonts w:ascii="Palatino Linotype" w:hAnsi="Palatino Linotype" w:cs="Calibri"/>
          <w:sz w:val="19"/>
          <w:szCs w:val="19"/>
        </w:rPr>
      </w:pPr>
      <w:r w:rsidRPr="000A61CA">
        <w:rPr>
          <w:rFonts w:ascii="Palatino Linotype" w:hAnsi="Palatino Linotype" w:cs="Calibri"/>
          <w:sz w:val="19"/>
          <w:szCs w:val="19"/>
        </w:rPr>
        <w:t xml:space="preserve">της </w:t>
      </w:r>
      <w:proofErr w:type="spellStart"/>
      <w:r w:rsidRPr="000A61CA">
        <w:rPr>
          <w:rFonts w:ascii="Palatino Linotype" w:hAnsi="Palatino Linotype" w:cs="Calibri"/>
          <w:sz w:val="19"/>
          <w:szCs w:val="19"/>
        </w:rPr>
        <w:t>αριθμ</w:t>
      </w:r>
      <w:proofErr w:type="spellEnd"/>
      <w:r w:rsidRPr="000A61CA">
        <w:rPr>
          <w:rFonts w:ascii="Palatino Linotype" w:hAnsi="Palatino Linotype" w:cs="Calibri"/>
          <w:sz w:val="19"/>
          <w:szCs w:val="19"/>
        </w:rPr>
        <w:t>. Κ.Υ.Α. οικ. 60967 ΕΞ 2020 (B’ 2425/18.06.2020) «Ηλεκτρονική Τιμολόγηση στο πλαίσιο των Δημόσιων Συμβάσεων δυνάμει του ν. 4601/2019» (Α΄44)</w:t>
      </w:r>
    </w:p>
    <w:p w14:paraId="39E2F272" w14:textId="77777777" w:rsidR="000A61CA" w:rsidRPr="000A61CA" w:rsidRDefault="000A61CA" w:rsidP="00544319">
      <w:pPr>
        <w:numPr>
          <w:ilvl w:val="0"/>
          <w:numId w:val="2"/>
        </w:numPr>
        <w:spacing w:after="120"/>
        <w:ind w:left="426" w:right="-1" w:hanging="426"/>
        <w:jc w:val="both"/>
        <w:rPr>
          <w:rFonts w:ascii="Palatino Linotype" w:hAnsi="Palatino Linotype" w:cs="Calibri"/>
          <w:sz w:val="19"/>
          <w:szCs w:val="19"/>
        </w:rPr>
      </w:pPr>
      <w:r w:rsidRPr="000A61CA">
        <w:rPr>
          <w:rFonts w:ascii="Palatino Linotype" w:hAnsi="Palatino Linotype" w:cs="Calibri"/>
          <w:sz w:val="19"/>
          <w:szCs w:val="19"/>
        </w:rPr>
        <w:t xml:space="preserve">της </w:t>
      </w:r>
      <w:proofErr w:type="spellStart"/>
      <w:r w:rsidRPr="000A61CA">
        <w:rPr>
          <w:rFonts w:ascii="Palatino Linotype" w:hAnsi="Palatino Linotype" w:cs="Calibri"/>
          <w:sz w:val="19"/>
          <w:szCs w:val="19"/>
        </w:rPr>
        <w:t>αριθμ</w:t>
      </w:r>
      <w:proofErr w:type="spellEnd"/>
      <w:r w:rsidRPr="000A61CA">
        <w:rPr>
          <w:rFonts w:ascii="Palatino Linotype" w:hAnsi="Palatino Linotype" w:cs="Calibri"/>
          <w:sz w:val="19"/>
          <w:szCs w:val="19"/>
        </w:rPr>
        <w:t xml:space="preserve">. 63446/2021 Κ.Υ.Α. (B’ 2338/02.06.2020) «Καθορισμός Εθνικού </w:t>
      </w:r>
      <w:proofErr w:type="spellStart"/>
      <w:r w:rsidRPr="000A61CA">
        <w:rPr>
          <w:rFonts w:ascii="Palatino Linotype" w:hAnsi="Palatino Linotype" w:cs="Calibri"/>
          <w:sz w:val="19"/>
          <w:szCs w:val="19"/>
        </w:rPr>
        <w:t>Μορφότυπου</w:t>
      </w:r>
      <w:proofErr w:type="spellEnd"/>
      <w:r w:rsidRPr="000A61CA">
        <w:rPr>
          <w:rFonts w:ascii="Palatino Linotype" w:hAnsi="Palatino Linotype" w:cs="Calibri"/>
          <w:sz w:val="19"/>
          <w:szCs w:val="19"/>
        </w:rPr>
        <w:t xml:space="preserve"> ηλεκτρονικού τιμολογίου στο πλαίσιο των Δημοσίων Συμβάσεων». </w:t>
      </w:r>
    </w:p>
    <w:p w14:paraId="527BDCD9" w14:textId="77777777" w:rsidR="007774BE" w:rsidRPr="00D80C4E" w:rsidRDefault="007774BE" w:rsidP="00544319">
      <w:pPr>
        <w:autoSpaceDE w:val="0"/>
        <w:autoSpaceDN w:val="0"/>
        <w:adjustRightInd w:val="0"/>
        <w:ind w:left="426" w:right="-1" w:hanging="426"/>
        <w:jc w:val="both"/>
        <w:rPr>
          <w:rFonts w:ascii="Palatino Linotype" w:hAnsi="Palatino Linotype" w:cstheme="minorHAnsi"/>
          <w:sz w:val="19"/>
          <w:szCs w:val="19"/>
        </w:rPr>
      </w:pPr>
    </w:p>
    <w:p w14:paraId="74D45E13" w14:textId="77777777" w:rsidR="007774BE" w:rsidRPr="00D80C4E" w:rsidRDefault="007774BE" w:rsidP="00544319">
      <w:pPr>
        <w:pStyle w:val="51"/>
        <w:keepNext/>
        <w:keepLines/>
        <w:shd w:val="clear" w:color="auto" w:fill="auto"/>
        <w:spacing w:before="0" w:line="264" w:lineRule="exact"/>
        <w:ind w:left="426" w:right="-1" w:hanging="426"/>
        <w:jc w:val="both"/>
        <w:rPr>
          <w:rFonts w:ascii="Palatino Linotype" w:hAnsi="Palatino Linotype" w:cstheme="minorHAnsi"/>
          <w:b/>
          <w:sz w:val="19"/>
          <w:szCs w:val="19"/>
          <w:lang w:eastAsia="ar-SA"/>
        </w:rPr>
      </w:pPr>
      <w:r w:rsidRPr="00D80C4E">
        <w:rPr>
          <w:rFonts w:ascii="Palatino Linotype" w:hAnsi="Palatino Linotype" w:cstheme="minorHAnsi"/>
          <w:b/>
          <w:sz w:val="19"/>
          <w:szCs w:val="19"/>
          <w:lang w:eastAsia="ar-SA"/>
        </w:rPr>
        <w:t>Β. Τις αποφάσεις:</w:t>
      </w:r>
    </w:p>
    <w:p w14:paraId="1229F8AA" w14:textId="77777777"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xml:space="preserve">. 108169/Ζ1 (ΦΕΚ </w:t>
      </w:r>
      <w:proofErr w:type="spellStart"/>
      <w:r w:rsidRPr="001C016D">
        <w:rPr>
          <w:rFonts w:ascii="Palatino Linotype" w:hAnsi="Palatino Linotype" w:cs="Calibri"/>
          <w:sz w:val="19"/>
          <w:szCs w:val="19"/>
        </w:rPr>
        <w:t>τ.Υ.Ο.Δ.Δ</w:t>
      </w:r>
      <w:proofErr w:type="spellEnd"/>
      <w:r w:rsidRPr="001C016D">
        <w:rPr>
          <w:rFonts w:ascii="Palatino Linotype" w:hAnsi="Palatino Linotype" w:cs="Calibri"/>
          <w:sz w:val="19"/>
          <w:szCs w:val="19"/>
        </w:rPr>
        <w:t>΄ 677/28/08/2020) διαπιστωτική πράξη της Υπουργού Παιδείας Έρευνας και Θρησκευμάτων, όπου διαπιστώνεται ότι ο Καθηγητής Γεώργιος Μ. Κοντάκης έχει εκλεγεί ως Πρύτανης του Πανεπιστημίου Κρήτης,</w:t>
      </w:r>
    </w:p>
    <w:p w14:paraId="6F354BAD" w14:textId="77777777"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10299 (</w:t>
      </w:r>
      <w:proofErr w:type="spellStart"/>
      <w:r w:rsidRPr="001C016D">
        <w:rPr>
          <w:rFonts w:ascii="Palatino Linotype" w:hAnsi="Palatino Linotype" w:cs="Calibri"/>
          <w:sz w:val="19"/>
          <w:szCs w:val="19"/>
        </w:rPr>
        <w:t>ΦΕΚτ.Β</w:t>
      </w:r>
      <w:proofErr w:type="spellEnd"/>
      <w:r w:rsidRPr="001C016D">
        <w:rPr>
          <w:rFonts w:ascii="Palatino Linotype" w:hAnsi="Palatino Linotype" w:cs="Calibri"/>
          <w:sz w:val="19"/>
          <w:szCs w:val="19"/>
        </w:rPr>
        <w:t>’ 4040/21-9-2020) περί ορισμού τομέων ευθύνης και αρμοδιοτήτων των Αντιπρυτάνεων του Πανεπιστημίου Κρήτης και σειρά αναπλήρωσης,</w:t>
      </w:r>
    </w:p>
    <w:p w14:paraId="6AA51558" w14:textId="77777777"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w:t>
      </w:r>
      <w:proofErr w:type="spellStart"/>
      <w:r w:rsidRPr="001C016D">
        <w:rPr>
          <w:rFonts w:ascii="Palatino Linotype" w:hAnsi="Palatino Linotype" w:cs="Calibri"/>
          <w:sz w:val="19"/>
          <w:szCs w:val="19"/>
        </w:rPr>
        <w:t>υπ’αριθμ</w:t>
      </w:r>
      <w:proofErr w:type="spellEnd"/>
      <w:r w:rsidRPr="001C016D">
        <w:rPr>
          <w:rFonts w:ascii="Palatino Linotype" w:hAnsi="Palatino Linotype" w:cs="Calibri"/>
          <w:sz w:val="19"/>
          <w:szCs w:val="19"/>
        </w:rPr>
        <w:t>. 9840 (</w:t>
      </w:r>
      <w:proofErr w:type="spellStart"/>
      <w:r w:rsidRPr="001C016D">
        <w:rPr>
          <w:rFonts w:ascii="Palatino Linotype" w:hAnsi="Palatino Linotype" w:cs="Calibri"/>
          <w:sz w:val="19"/>
          <w:szCs w:val="19"/>
        </w:rPr>
        <w:t>ΦΕΚτ.Β</w:t>
      </w:r>
      <w:proofErr w:type="spellEnd"/>
      <w:r w:rsidRPr="001C016D">
        <w:rPr>
          <w:rFonts w:ascii="Palatino Linotype" w:hAnsi="Palatino Linotype" w:cs="Calibri"/>
          <w:sz w:val="19"/>
          <w:szCs w:val="19"/>
        </w:rPr>
        <w:t xml:space="preserve">’ 3862/10-09-2020) περί ορισμού Δευτερεύοντα </w:t>
      </w:r>
      <w:proofErr w:type="spellStart"/>
      <w:r w:rsidRPr="001C016D">
        <w:rPr>
          <w:rFonts w:ascii="Palatino Linotype" w:hAnsi="Palatino Linotype" w:cs="Calibri"/>
          <w:sz w:val="19"/>
          <w:szCs w:val="19"/>
        </w:rPr>
        <w:t>Διατάκτη</w:t>
      </w:r>
      <w:proofErr w:type="spellEnd"/>
      <w:r w:rsidRPr="001C016D">
        <w:rPr>
          <w:rFonts w:ascii="Palatino Linotype" w:hAnsi="Palatino Linotype" w:cs="Calibri"/>
          <w:sz w:val="19"/>
          <w:szCs w:val="19"/>
        </w:rPr>
        <w:t xml:space="preserve"> στο Πανεπιστήμιο Κρήτης και αναπληρωτή αυτού,</w:t>
      </w:r>
    </w:p>
    <w:p w14:paraId="5A30C794" w14:textId="77777777"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απόφαση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xml:space="preserve">. 9888/4-9-2020/ΑΔΑ: Ρ8Ξ6469Β7Γ-ΧΥΑ περί «Συγκρότηση  του Πρυτανικού  Συμβούλιου  Πανεπιστημίου Κρήτης », όπως συμπληρώθηκε με την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10638/22-9-2020</w:t>
      </w:r>
    </w:p>
    <w:p w14:paraId="1C656736" w14:textId="77777777" w:rsidR="001C016D" w:rsidRPr="001C016D" w:rsidRDefault="001C016D" w:rsidP="00544319">
      <w:pPr>
        <w:numPr>
          <w:ilvl w:val="0"/>
          <w:numId w:val="26"/>
        </w:numPr>
        <w:suppressAutoHyphens w:val="0"/>
        <w:autoSpaceDE w:val="0"/>
        <w:autoSpaceDN w:val="0"/>
        <w:adjustRightInd w:val="0"/>
        <w:spacing w:after="60"/>
        <w:ind w:left="284" w:right="-1"/>
        <w:jc w:val="both"/>
        <w:rPr>
          <w:rFonts w:ascii="Palatino Linotype" w:hAnsi="Palatino Linotype" w:cs="Calibri"/>
          <w:sz w:val="19"/>
          <w:szCs w:val="19"/>
        </w:rPr>
      </w:pPr>
      <w:r w:rsidRPr="001C016D">
        <w:rPr>
          <w:rFonts w:ascii="Palatino Linotype" w:hAnsi="Palatino Linotype" w:cs="Calibri"/>
          <w:sz w:val="19"/>
          <w:szCs w:val="19"/>
        </w:rPr>
        <w:t xml:space="preserve">Την υπ. </w:t>
      </w:r>
      <w:proofErr w:type="spellStart"/>
      <w:r w:rsidRPr="001C016D">
        <w:rPr>
          <w:rFonts w:ascii="Palatino Linotype" w:hAnsi="Palatino Linotype" w:cs="Calibri"/>
          <w:sz w:val="19"/>
          <w:szCs w:val="19"/>
        </w:rPr>
        <w:t>αριθμ</w:t>
      </w:r>
      <w:proofErr w:type="spellEnd"/>
      <w:r w:rsidRPr="001C016D">
        <w:rPr>
          <w:rFonts w:ascii="Palatino Linotype" w:hAnsi="Palatino Linotype" w:cs="Calibri"/>
          <w:sz w:val="19"/>
          <w:szCs w:val="19"/>
        </w:rPr>
        <w:t xml:space="preserve">.  πρωτ.10890/28-9-2020/ΑΔΑ: 64Α1469Β7Γ-55Π απόφαση της Συγκλήτου του Πανεπιστημίου Κρήτης,  περί ανάθεσης αρμοδιοτήτων στο Πρυτανικό Συμβούλιο του Πανεπιστημίου Κρήτης, ΦΕΚ </w:t>
      </w:r>
      <w:proofErr w:type="spellStart"/>
      <w:r w:rsidRPr="001C016D">
        <w:rPr>
          <w:rFonts w:ascii="Palatino Linotype" w:hAnsi="Palatino Linotype" w:cs="Calibri"/>
          <w:sz w:val="19"/>
          <w:szCs w:val="19"/>
        </w:rPr>
        <w:t>τ.Α</w:t>
      </w:r>
      <w:proofErr w:type="spellEnd"/>
      <w:r w:rsidRPr="001C016D">
        <w:rPr>
          <w:rFonts w:ascii="Palatino Linotype" w:hAnsi="Palatino Linotype" w:cs="Calibri"/>
          <w:sz w:val="19"/>
          <w:szCs w:val="19"/>
        </w:rPr>
        <w:t>’/4475/11-10-2020.</w:t>
      </w:r>
    </w:p>
    <w:p w14:paraId="7935526A" w14:textId="77777777" w:rsidR="001C016D" w:rsidRPr="001C016D" w:rsidRDefault="001C016D" w:rsidP="00544319">
      <w:pPr>
        <w:pStyle w:val="a4"/>
        <w:widowControl w:val="0"/>
        <w:numPr>
          <w:ilvl w:val="0"/>
          <w:numId w:val="26"/>
        </w:numPr>
        <w:suppressAutoHyphens w:val="0"/>
        <w:autoSpaceDE w:val="0"/>
        <w:spacing w:line="264" w:lineRule="exact"/>
        <w:ind w:left="284" w:right="-1" w:hanging="284"/>
        <w:rPr>
          <w:rFonts w:ascii="Palatino Linotype" w:hAnsi="Palatino Linotype" w:cs="Calibri"/>
          <w:sz w:val="19"/>
          <w:szCs w:val="19"/>
        </w:rPr>
      </w:pPr>
      <w:proofErr w:type="spellStart"/>
      <w:r w:rsidRPr="001C016D">
        <w:rPr>
          <w:rFonts w:ascii="Palatino Linotype" w:hAnsi="Palatino Linotype" w:cs="Calibri"/>
          <w:sz w:val="19"/>
          <w:szCs w:val="19"/>
        </w:rPr>
        <w:t>Tην</w:t>
      </w:r>
      <w:proofErr w:type="spellEnd"/>
      <w:r w:rsidRPr="001C016D">
        <w:rPr>
          <w:rFonts w:ascii="Palatino Linotype" w:hAnsi="Palatino Linotype" w:cs="Calibri"/>
          <w:sz w:val="19"/>
          <w:szCs w:val="19"/>
        </w:rPr>
        <w:t xml:space="preserve"> απόφαση της </w:t>
      </w:r>
      <w:r w:rsidR="002764E1">
        <w:rPr>
          <w:rFonts w:ascii="Palatino Linotype" w:hAnsi="Palatino Linotype" w:cs="Calibri"/>
          <w:sz w:val="19"/>
          <w:szCs w:val="19"/>
        </w:rPr>
        <w:t>288</w:t>
      </w:r>
      <w:r w:rsidRPr="001C016D">
        <w:rPr>
          <w:rFonts w:ascii="Palatino Linotype" w:hAnsi="Palatino Linotype" w:cs="Calibri"/>
          <w:sz w:val="19"/>
          <w:szCs w:val="19"/>
        </w:rPr>
        <w:t>ης/</w:t>
      </w:r>
      <w:r w:rsidR="002764E1">
        <w:rPr>
          <w:rFonts w:ascii="Palatino Linotype" w:hAnsi="Palatino Linotype" w:cs="Calibri"/>
          <w:sz w:val="19"/>
          <w:szCs w:val="19"/>
        </w:rPr>
        <w:t>02-06</w:t>
      </w:r>
      <w:r w:rsidRPr="001C016D">
        <w:rPr>
          <w:rFonts w:ascii="Palatino Linotype" w:hAnsi="Palatino Linotype" w:cs="Calibri"/>
          <w:sz w:val="19"/>
          <w:szCs w:val="19"/>
        </w:rPr>
        <w:t xml:space="preserve">-2021 συνεδρίασης </w:t>
      </w:r>
      <w:r w:rsidR="002764E1">
        <w:rPr>
          <w:rFonts w:ascii="Palatino Linotype" w:hAnsi="Palatino Linotype" w:cs="Calibri"/>
          <w:sz w:val="19"/>
          <w:szCs w:val="19"/>
        </w:rPr>
        <w:t xml:space="preserve">του Πρυτανικού Συμβουλίου του </w:t>
      </w:r>
      <w:r w:rsidRPr="001C016D">
        <w:rPr>
          <w:rFonts w:ascii="Palatino Linotype" w:hAnsi="Palatino Linotype" w:cs="Calibri"/>
          <w:sz w:val="19"/>
          <w:szCs w:val="19"/>
        </w:rPr>
        <w:t xml:space="preserve"> Πανεπιστημίου Κρήτης σχετικά με την έγκριση πίστωσης και προκήρυξη διαγωνισμού</w:t>
      </w:r>
      <w:r w:rsidRPr="00F654AD">
        <w:rPr>
          <w:rFonts w:ascii="Palatino Linotype" w:hAnsi="Palatino Linotype" w:cs="Calibri"/>
          <w:sz w:val="19"/>
          <w:szCs w:val="19"/>
        </w:rPr>
        <w:t>, με ΑΔΑ:</w:t>
      </w:r>
      <w:r w:rsidR="00FF6A68">
        <w:rPr>
          <w:rFonts w:ascii="Palatino Linotype" w:hAnsi="Palatino Linotype" w:cs="Calibri"/>
          <w:sz w:val="19"/>
          <w:szCs w:val="19"/>
        </w:rPr>
        <w:t>94ΓΑ469Β7Γ-5ΥΣ</w:t>
      </w:r>
      <w:r w:rsidR="00BC7478">
        <w:rPr>
          <w:rFonts w:ascii="Palatino Linotype" w:hAnsi="Palatino Linotype" w:cs="Calibri"/>
          <w:sz w:val="19"/>
          <w:szCs w:val="19"/>
        </w:rPr>
        <w:t>.</w:t>
      </w:r>
    </w:p>
    <w:p w14:paraId="0DA79782" w14:textId="77777777" w:rsidR="001C016D" w:rsidRPr="001C016D" w:rsidRDefault="001C016D" w:rsidP="00544319">
      <w:pPr>
        <w:pStyle w:val="a4"/>
        <w:widowControl w:val="0"/>
        <w:numPr>
          <w:ilvl w:val="0"/>
          <w:numId w:val="26"/>
        </w:numPr>
        <w:suppressAutoHyphens w:val="0"/>
        <w:autoSpaceDE w:val="0"/>
        <w:spacing w:line="264" w:lineRule="exact"/>
        <w:ind w:left="284" w:right="-1" w:hanging="284"/>
        <w:rPr>
          <w:rFonts w:ascii="Palatino Linotype" w:hAnsi="Palatino Linotype" w:cs="Calibri"/>
          <w:sz w:val="19"/>
          <w:szCs w:val="19"/>
        </w:rPr>
      </w:pPr>
      <w:r w:rsidRPr="001C016D">
        <w:rPr>
          <w:rFonts w:ascii="Palatino Linotype" w:hAnsi="Palatino Linotype" w:cs="Calibri"/>
          <w:sz w:val="19"/>
          <w:szCs w:val="19"/>
        </w:rPr>
        <w:t>Τ</w:t>
      </w:r>
      <w:r w:rsidRPr="001C016D">
        <w:rPr>
          <w:rFonts w:ascii="Palatino Linotype" w:hAnsi="Palatino Linotype" w:cstheme="minorHAnsi"/>
          <w:sz w:val="19"/>
          <w:szCs w:val="19"/>
        </w:rPr>
        <w:t>ο</w:t>
      </w:r>
      <w:r w:rsidRPr="001C016D">
        <w:rPr>
          <w:rFonts w:ascii="Palatino Linotype" w:hAnsi="Palatino Linotype" w:cs="Calibri"/>
          <w:sz w:val="19"/>
          <w:szCs w:val="19"/>
        </w:rPr>
        <w:t xml:space="preserve"> αναρτημέν</w:t>
      </w:r>
      <w:r w:rsidRPr="001C016D">
        <w:rPr>
          <w:rFonts w:ascii="Palatino Linotype" w:hAnsi="Palatino Linotype" w:cstheme="minorHAnsi"/>
          <w:sz w:val="19"/>
          <w:szCs w:val="19"/>
        </w:rPr>
        <w:t>ο</w:t>
      </w:r>
      <w:r w:rsidRPr="001C016D">
        <w:rPr>
          <w:rFonts w:ascii="Palatino Linotype" w:hAnsi="Palatino Linotype" w:cs="Calibri"/>
          <w:sz w:val="19"/>
          <w:szCs w:val="19"/>
        </w:rPr>
        <w:t xml:space="preserve"> πρωτογεν</w:t>
      </w:r>
      <w:r w:rsidRPr="001C016D">
        <w:rPr>
          <w:rFonts w:ascii="Palatino Linotype" w:hAnsi="Palatino Linotype" w:cstheme="minorHAnsi"/>
          <w:sz w:val="19"/>
          <w:szCs w:val="19"/>
        </w:rPr>
        <w:t xml:space="preserve">ές αίτημα </w:t>
      </w:r>
      <w:r w:rsidRPr="001C016D">
        <w:rPr>
          <w:rFonts w:ascii="Palatino Linotype" w:hAnsi="Palatino Linotype" w:cs="Calibri"/>
          <w:sz w:val="19"/>
          <w:szCs w:val="19"/>
        </w:rPr>
        <w:t xml:space="preserve"> στο Μητρώο Δημοσίων Συμβάσεων με ΑΔΑΜ: </w:t>
      </w:r>
      <w:r w:rsidR="00E67CF3">
        <w:rPr>
          <w:rFonts w:ascii="Palatino Linotype" w:hAnsi="Palatino Linotype" w:cs="Calibri"/>
          <w:sz w:val="19"/>
          <w:szCs w:val="19"/>
        </w:rPr>
        <w:t>21</w:t>
      </w:r>
      <w:r w:rsidR="00E67CF3">
        <w:rPr>
          <w:rFonts w:ascii="Palatino Linotype" w:hAnsi="Palatino Linotype" w:cs="Calibri"/>
          <w:sz w:val="19"/>
          <w:szCs w:val="19"/>
          <w:lang w:val="en-US"/>
        </w:rPr>
        <w:t>REQ</w:t>
      </w:r>
      <w:r w:rsidR="00E67CF3" w:rsidRPr="00E67CF3">
        <w:rPr>
          <w:rFonts w:ascii="Palatino Linotype" w:hAnsi="Palatino Linotype" w:cs="Calibri"/>
          <w:sz w:val="19"/>
          <w:szCs w:val="19"/>
        </w:rPr>
        <w:t>008674628 2021-05-27</w:t>
      </w:r>
      <w:r w:rsidRPr="004C4F8A">
        <w:rPr>
          <w:rFonts w:ascii="Palatino Linotype" w:hAnsi="Palatino Linotype" w:cs="Calibri"/>
          <w:sz w:val="19"/>
          <w:szCs w:val="19"/>
        </w:rPr>
        <w:t>.</w:t>
      </w:r>
      <w:r w:rsidRPr="001C016D">
        <w:rPr>
          <w:rFonts w:ascii="Palatino Linotype" w:hAnsi="Palatino Linotype" w:cs="Calibri"/>
          <w:sz w:val="19"/>
          <w:szCs w:val="19"/>
        </w:rPr>
        <w:t xml:space="preserve">(Εγκεκριμένο </w:t>
      </w:r>
      <w:r w:rsidR="00E67CF3" w:rsidRPr="00C018FF">
        <w:rPr>
          <w:rFonts w:ascii="Palatino Linotype" w:hAnsi="Palatino Linotype" w:cs="Calibri"/>
          <w:sz w:val="19"/>
          <w:szCs w:val="19"/>
        </w:rPr>
        <w:t>21</w:t>
      </w:r>
      <w:r w:rsidR="00E67CF3">
        <w:rPr>
          <w:rFonts w:ascii="Palatino Linotype" w:hAnsi="Palatino Linotype" w:cs="Calibri"/>
          <w:sz w:val="19"/>
          <w:szCs w:val="19"/>
          <w:lang w:val="en-US"/>
        </w:rPr>
        <w:t>REQ</w:t>
      </w:r>
      <w:r w:rsidR="00E67CF3" w:rsidRPr="00C018FF">
        <w:rPr>
          <w:rFonts w:ascii="Palatino Linotype" w:hAnsi="Palatino Linotype" w:cs="Calibri"/>
          <w:sz w:val="19"/>
          <w:szCs w:val="19"/>
        </w:rPr>
        <w:t>008788460 2021-06-18</w:t>
      </w:r>
      <w:r w:rsidR="00BC7478">
        <w:rPr>
          <w:rFonts w:ascii="Palatino Linotype" w:hAnsi="Palatino Linotype" w:cs="Calibri"/>
          <w:sz w:val="19"/>
          <w:szCs w:val="19"/>
        </w:rPr>
        <w:t>).</w:t>
      </w:r>
    </w:p>
    <w:p w14:paraId="716C1863" w14:textId="77777777" w:rsidR="00416E7C" w:rsidRPr="00416E7C" w:rsidRDefault="001C016D" w:rsidP="00C018FF">
      <w:pPr>
        <w:pStyle w:val="a6"/>
        <w:numPr>
          <w:ilvl w:val="0"/>
          <w:numId w:val="26"/>
        </w:numPr>
        <w:autoSpaceDE w:val="0"/>
        <w:autoSpaceDN w:val="0"/>
        <w:adjustRightInd w:val="0"/>
        <w:spacing w:after="120"/>
        <w:ind w:left="284" w:right="-1" w:hanging="284"/>
        <w:jc w:val="both"/>
        <w:rPr>
          <w:rFonts w:ascii="Palatino Linotype" w:hAnsi="Palatino Linotype" w:cs="Calibri"/>
          <w:sz w:val="19"/>
          <w:szCs w:val="19"/>
        </w:rPr>
      </w:pPr>
      <w:r w:rsidRPr="00416E7C">
        <w:rPr>
          <w:rFonts w:ascii="Palatino Linotype" w:hAnsi="Palatino Linotype" w:cs="Calibri"/>
          <w:sz w:val="19"/>
          <w:szCs w:val="19"/>
        </w:rPr>
        <w:t xml:space="preserve">Τις πιστώσεις του Προϋπολογισμού Δημοσίων Επενδύσεων του Ιδρύματος βάσει της </w:t>
      </w:r>
      <w:r w:rsidR="00416E7C" w:rsidRPr="00416E7C">
        <w:rPr>
          <w:rFonts w:ascii="Palatino Linotype" w:hAnsi="Palatino Linotype" w:cs="Calibri"/>
          <w:b/>
          <w:sz w:val="19"/>
          <w:szCs w:val="19"/>
        </w:rPr>
        <w:t>ΣΑ Ε046</w:t>
      </w:r>
      <w:r w:rsidR="00416E7C" w:rsidRPr="00416E7C">
        <w:rPr>
          <w:rFonts w:ascii="Palatino Linotype" w:hAnsi="Palatino Linotype" w:cs="Calibri"/>
          <w:sz w:val="19"/>
          <w:szCs w:val="19"/>
        </w:rPr>
        <w:t xml:space="preserve"> με κωδικό </w:t>
      </w:r>
      <w:r w:rsidR="00416E7C" w:rsidRPr="00416E7C">
        <w:rPr>
          <w:rFonts w:ascii="Palatino Linotype" w:hAnsi="Palatino Linotype" w:cs="Calibri"/>
          <w:b/>
          <w:sz w:val="19"/>
          <w:szCs w:val="19"/>
        </w:rPr>
        <w:t xml:space="preserve">2020ΣΕ04600072 </w:t>
      </w:r>
      <w:r w:rsidR="00416E7C" w:rsidRPr="00416E7C">
        <w:rPr>
          <w:rFonts w:ascii="Palatino Linotype" w:hAnsi="Palatino Linotype" w:cs="Calibri"/>
          <w:sz w:val="19"/>
          <w:szCs w:val="19"/>
        </w:rPr>
        <w:t xml:space="preserve">και τίτλο </w:t>
      </w:r>
      <w:r w:rsidR="00416E7C" w:rsidRPr="00416E7C">
        <w:rPr>
          <w:rFonts w:ascii="Palatino Linotype" w:hAnsi="Palatino Linotype" w:cs="Calibri"/>
          <w:b/>
          <w:bCs/>
          <w:i/>
          <w:sz w:val="19"/>
          <w:szCs w:val="19"/>
        </w:rPr>
        <w:t>«Προμήθειες για Εξοπλισμό και Ενεργειακή Αναβάθμιση των υποδομών του Πανεπιστημίου Κρήτης σε Ρέθυμνο και Ηράκλειο</w:t>
      </w:r>
      <w:r w:rsidR="00416E7C" w:rsidRPr="00416E7C">
        <w:rPr>
          <w:rFonts w:ascii="Palatino Linotype" w:hAnsi="Palatino Linotype" w:cs="Calibri"/>
          <w:i/>
          <w:sz w:val="19"/>
          <w:szCs w:val="19"/>
        </w:rPr>
        <w:t>(</w:t>
      </w:r>
      <w:proofErr w:type="spellStart"/>
      <w:r w:rsidR="00416E7C" w:rsidRPr="00416E7C">
        <w:rPr>
          <w:rFonts w:ascii="Palatino Linotype" w:hAnsi="Palatino Linotype" w:cs="Calibri"/>
          <w:i/>
          <w:sz w:val="19"/>
          <w:szCs w:val="19"/>
        </w:rPr>
        <w:t>π.κ</w:t>
      </w:r>
      <w:proofErr w:type="spellEnd"/>
      <w:r w:rsidR="00416E7C" w:rsidRPr="00416E7C">
        <w:rPr>
          <w:rFonts w:ascii="Palatino Linotype" w:hAnsi="Palatino Linotype" w:cs="Calibri"/>
          <w:i/>
          <w:sz w:val="19"/>
          <w:szCs w:val="19"/>
        </w:rPr>
        <w:t>. 2014ΣΕ54600012, 2014ΣΕ54600069)</w:t>
      </w:r>
      <w:r w:rsidR="00416E7C" w:rsidRPr="00416E7C">
        <w:rPr>
          <w:rFonts w:ascii="Palatino Linotype" w:hAnsi="Palatino Linotype" w:cs="Calibri"/>
          <w:b/>
          <w:i/>
          <w:sz w:val="19"/>
          <w:szCs w:val="19"/>
        </w:rPr>
        <w:t>»</w:t>
      </w:r>
      <w:r w:rsidR="00416E7C" w:rsidRPr="00416E7C">
        <w:rPr>
          <w:rFonts w:ascii="Palatino Linotype" w:hAnsi="Palatino Linotype" w:cs="Calibri"/>
          <w:sz w:val="19"/>
          <w:szCs w:val="19"/>
        </w:rPr>
        <w:t xml:space="preserve">, με φορέα χρηματοδότησης το Υπουργείο Παιδείας και Θρησκευμάτων, </w:t>
      </w:r>
      <w:proofErr w:type="spellStart"/>
      <w:r w:rsidR="00416E7C" w:rsidRPr="00416E7C">
        <w:rPr>
          <w:rFonts w:ascii="Palatino Linotype" w:hAnsi="Palatino Linotype" w:cs="Calibri"/>
          <w:b/>
          <w:sz w:val="19"/>
          <w:szCs w:val="19"/>
        </w:rPr>
        <w:t>Υποέργο</w:t>
      </w:r>
      <w:proofErr w:type="spellEnd"/>
      <w:r w:rsidR="00416E7C" w:rsidRPr="00416E7C">
        <w:rPr>
          <w:rFonts w:ascii="Palatino Linotype" w:hAnsi="Palatino Linotype" w:cs="Calibri"/>
          <w:b/>
          <w:sz w:val="19"/>
          <w:szCs w:val="19"/>
        </w:rPr>
        <w:t xml:space="preserve"> 6 – </w:t>
      </w:r>
      <w:r w:rsidR="00416E7C" w:rsidRPr="00416E7C">
        <w:rPr>
          <w:rFonts w:ascii="Palatino Linotype" w:hAnsi="Palatino Linotype" w:cs="Calibri"/>
          <w:sz w:val="19"/>
          <w:szCs w:val="19"/>
        </w:rPr>
        <w:t>Προμήθεια Ηλεκτρομηχανολογικού εξοπλισμού στο Ηράκλειο.</w:t>
      </w:r>
    </w:p>
    <w:p w14:paraId="5AF076B7" w14:textId="77777777" w:rsidR="008123B9" w:rsidRPr="00416E7C" w:rsidRDefault="0090335D" w:rsidP="00491FA0">
      <w:pPr>
        <w:pStyle w:val="a6"/>
        <w:numPr>
          <w:ilvl w:val="0"/>
          <w:numId w:val="26"/>
        </w:numPr>
        <w:autoSpaceDE w:val="0"/>
        <w:autoSpaceDN w:val="0"/>
        <w:adjustRightInd w:val="0"/>
        <w:spacing w:after="120"/>
        <w:ind w:left="284" w:right="-1" w:hanging="284"/>
        <w:jc w:val="both"/>
        <w:rPr>
          <w:rFonts w:ascii="Palatino Linotype" w:hAnsi="Palatino Linotype" w:cs="Calibri"/>
          <w:sz w:val="19"/>
          <w:szCs w:val="19"/>
        </w:rPr>
      </w:pPr>
      <w:r w:rsidRPr="00416E7C">
        <w:rPr>
          <w:rFonts w:ascii="Palatino Linotype" w:hAnsi="Palatino Linotype" w:cs="Calibri"/>
          <w:sz w:val="19"/>
          <w:szCs w:val="19"/>
        </w:rPr>
        <w:t>Τ</w:t>
      </w:r>
      <w:r w:rsidR="008123B9" w:rsidRPr="00416E7C">
        <w:rPr>
          <w:rFonts w:ascii="Palatino Linotype" w:hAnsi="Palatino Linotype" w:cs="Calibri"/>
          <w:sz w:val="19"/>
          <w:szCs w:val="19"/>
        </w:rPr>
        <w:t xml:space="preserve">ων σε εκτέλεση των ανωτέρω νόμων </w:t>
      </w:r>
      <w:proofErr w:type="spellStart"/>
      <w:r w:rsidR="008123B9" w:rsidRPr="00416E7C">
        <w:rPr>
          <w:rFonts w:ascii="Palatino Linotype" w:hAnsi="Palatino Linotype" w:cs="Calibri"/>
          <w:sz w:val="19"/>
          <w:szCs w:val="19"/>
        </w:rPr>
        <w:t>εκδοθεισών</w:t>
      </w:r>
      <w:proofErr w:type="spellEnd"/>
      <w:r w:rsidR="008123B9" w:rsidRPr="00416E7C">
        <w:rPr>
          <w:rFonts w:ascii="Palatino Linotype" w:hAnsi="Palatino Linotype" w:cs="Calibri"/>
          <w:sz w:val="19"/>
          <w:szCs w:val="19"/>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560721EC" w14:textId="77777777" w:rsidR="007774BE" w:rsidRPr="003603C6" w:rsidRDefault="007774BE" w:rsidP="00544319">
      <w:pPr>
        <w:pStyle w:val="a4"/>
        <w:spacing w:line="360" w:lineRule="auto"/>
        <w:ind w:right="-1"/>
        <w:jc w:val="center"/>
        <w:rPr>
          <w:rFonts w:ascii="Palatino Linotype" w:hAnsi="Palatino Linotype" w:cstheme="minorHAnsi"/>
          <w:b/>
          <w:caps/>
          <w:spacing w:val="60"/>
          <w:szCs w:val="24"/>
        </w:rPr>
      </w:pPr>
      <w:r w:rsidRPr="003603C6">
        <w:rPr>
          <w:rFonts w:ascii="Palatino Linotype" w:hAnsi="Palatino Linotype" w:cstheme="minorHAnsi"/>
          <w:b/>
          <w:caps/>
          <w:spacing w:val="60"/>
          <w:szCs w:val="24"/>
        </w:rPr>
        <w:t>ΠΡΟΚΗΡΥΣΣΕΙ</w:t>
      </w:r>
    </w:p>
    <w:p w14:paraId="6AAD3399" w14:textId="55EFE757" w:rsidR="005948AF" w:rsidRPr="005E4205" w:rsidRDefault="007774BE" w:rsidP="00544319">
      <w:pPr>
        <w:suppressAutoHyphens w:val="0"/>
        <w:autoSpaceDE w:val="0"/>
        <w:autoSpaceDN w:val="0"/>
        <w:adjustRightInd w:val="0"/>
        <w:ind w:right="-1"/>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C018FF">
        <w:rPr>
          <w:rFonts w:ascii="Palatino Linotype" w:hAnsi="Palatino Linotype" w:cstheme="minorHAnsi"/>
          <w:sz w:val="19"/>
          <w:szCs w:val="19"/>
        </w:rPr>
        <w:t xml:space="preserve"> </w:t>
      </w:r>
      <w:r w:rsidR="00416E7C" w:rsidRPr="00416E7C">
        <w:rPr>
          <w:rFonts w:ascii="Palatino Linotype" w:hAnsi="Palatino Linotype" w:cstheme="minorHAnsi"/>
          <w:b/>
          <w:sz w:val="19"/>
          <w:szCs w:val="19"/>
        </w:rPr>
        <w:t>προμήθεια  υλικών - ανταλλακτικών μονάδων κλιματισμού σε κτ</w:t>
      </w:r>
      <w:r w:rsidR="00E6086F">
        <w:rPr>
          <w:rFonts w:ascii="Palatino Linotype" w:hAnsi="Palatino Linotype" w:cstheme="minorHAnsi"/>
          <w:b/>
          <w:sz w:val="19"/>
          <w:szCs w:val="19"/>
        </w:rPr>
        <w:t>ί</w:t>
      </w:r>
      <w:r w:rsidR="00416E7C" w:rsidRPr="00416E7C">
        <w:rPr>
          <w:rFonts w:ascii="Palatino Linotype" w:hAnsi="Palatino Linotype" w:cstheme="minorHAnsi"/>
          <w:b/>
          <w:sz w:val="19"/>
          <w:szCs w:val="19"/>
        </w:rPr>
        <w:t>ρια του Πανεπιστημίου Κρήτης στο Ηράκλειο</w:t>
      </w:r>
      <w:r w:rsidR="00261D16">
        <w:rPr>
          <w:rFonts w:ascii="Palatino Linotype" w:hAnsi="Palatino Linotype" w:cstheme="minorHAnsi"/>
          <w:b/>
          <w:sz w:val="19"/>
          <w:szCs w:val="19"/>
        </w:rPr>
        <w:t xml:space="preserve"> </w:t>
      </w:r>
      <w:r w:rsidR="008672D5">
        <w:rPr>
          <w:rFonts w:ascii="Palatino Linotype" w:hAnsi="Palatino Linotype" w:cstheme="minorHAnsi"/>
          <w:sz w:val="19"/>
          <w:szCs w:val="19"/>
        </w:rPr>
        <w:t>,</w:t>
      </w:r>
      <w:r w:rsidRPr="00531C56">
        <w:rPr>
          <w:rFonts w:ascii="Palatino Linotype" w:hAnsi="Palatino Linotype" w:cstheme="minorHAnsi"/>
          <w:sz w:val="19"/>
          <w:szCs w:val="19"/>
        </w:rPr>
        <w:t xml:space="preserve">με κριτήριο </w:t>
      </w:r>
      <w:r w:rsidR="00A3166A">
        <w:rPr>
          <w:rFonts w:ascii="Palatino Linotype" w:hAnsi="Palatino Linotype" w:cstheme="minorHAnsi"/>
          <w:sz w:val="19"/>
          <w:szCs w:val="19"/>
        </w:rPr>
        <w:t>κ</w:t>
      </w:r>
      <w:r w:rsidRPr="00531C56">
        <w:rPr>
          <w:rFonts w:ascii="Palatino Linotype" w:hAnsi="Palatino Linotype" w:cstheme="minorHAnsi"/>
          <w:sz w:val="19"/>
          <w:szCs w:val="19"/>
        </w:rPr>
        <w:t>ατακύρωσης την</w:t>
      </w:r>
      <w:r w:rsidR="00261D16">
        <w:rPr>
          <w:rFonts w:ascii="Palatino Linotype" w:hAnsi="Palatino Linotype" w:cstheme="minorHAnsi"/>
          <w:sz w:val="19"/>
          <w:szCs w:val="19"/>
        </w:rPr>
        <w:t xml:space="preserve"> </w:t>
      </w:r>
      <w:r w:rsidR="0012588D">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w:t>
      </w:r>
      <w:r w:rsidRPr="008254A2">
        <w:rPr>
          <w:rFonts w:ascii="Palatino Linotype" w:hAnsi="Palatino Linotype" w:cstheme="minorHAnsi"/>
          <w:sz w:val="19"/>
          <w:szCs w:val="19"/>
        </w:rPr>
        <w:t>έρουσα από οικο</w:t>
      </w:r>
      <w:r w:rsidRPr="00D80C4E">
        <w:rPr>
          <w:rFonts w:ascii="Palatino Linotype" w:hAnsi="Palatino Linotype" w:cstheme="minorHAnsi"/>
          <w:sz w:val="19"/>
          <w:szCs w:val="19"/>
        </w:rPr>
        <w:t xml:space="preserve">νομική άποψη προσφορά μόνο </w:t>
      </w:r>
      <w:r w:rsidRPr="00D80C4E">
        <w:rPr>
          <w:rFonts w:ascii="Palatino Linotype" w:hAnsi="Palatino Linotype" w:cstheme="minorHAnsi"/>
          <w:b/>
          <w:sz w:val="19"/>
          <w:szCs w:val="19"/>
        </w:rPr>
        <w:t>βάσει τιμής</w:t>
      </w:r>
      <w:r w:rsidR="008254A2" w:rsidRPr="008254A2">
        <w:rPr>
          <w:rFonts w:ascii="Palatino Linotype" w:hAnsi="Palatino Linotype" w:cstheme="minorHAnsi"/>
          <w:sz w:val="19"/>
          <w:szCs w:val="19"/>
        </w:rPr>
        <w:t>.</w:t>
      </w:r>
    </w:p>
    <w:p w14:paraId="11A15EC2" w14:textId="77777777" w:rsidR="00B44425" w:rsidRDefault="008254A2" w:rsidP="00D119DD">
      <w:pPr>
        <w:ind w:right="-1"/>
        <w:rPr>
          <w:rFonts w:ascii="Palatino Linotype" w:hAnsi="Palatino Linotype" w:cstheme="minorHAnsi"/>
          <w:sz w:val="19"/>
          <w:szCs w:val="19"/>
        </w:rPr>
      </w:pPr>
      <w:r w:rsidRPr="008254A2">
        <w:rPr>
          <w:rFonts w:ascii="Palatino Linotype" w:hAnsi="Palatino Linotype" w:cstheme="minorHAnsi"/>
          <w:sz w:val="19"/>
          <w:szCs w:val="19"/>
        </w:rPr>
        <w:t>Η παρούσα σύμβαση υποδιαιρείται στα κάτωθι τμήματα:</w:t>
      </w:r>
    </w:p>
    <w:p w14:paraId="76BCFAB6" w14:textId="77777777" w:rsidR="00491FA0" w:rsidRDefault="00491FA0" w:rsidP="00D119DD">
      <w:pPr>
        <w:ind w:right="-1"/>
        <w:rPr>
          <w:rFonts w:ascii="Palatino Linotype" w:hAnsi="Palatino Linotype" w:cstheme="minorHAnsi"/>
          <w:sz w:val="19"/>
          <w:szCs w:val="19"/>
        </w:rPr>
      </w:pPr>
    </w:p>
    <w:p w14:paraId="4AEB07D6" w14:textId="77777777" w:rsidR="00491FA0" w:rsidRDefault="00491FA0" w:rsidP="00D119DD">
      <w:pPr>
        <w:ind w:right="-1"/>
        <w:rPr>
          <w:rFonts w:ascii="Palatino Linotype" w:hAnsi="Palatino Linotype" w:cstheme="minorHAnsi"/>
          <w:sz w:val="19"/>
          <w:szCs w:val="19"/>
        </w:rPr>
      </w:pPr>
    </w:p>
    <w:p w14:paraId="35986FFD" w14:textId="77777777" w:rsidR="009157F3" w:rsidRDefault="009157F3" w:rsidP="00D119DD">
      <w:pPr>
        <w:ind w:right="-1"/>
        <w:rPr>
          <w:rFonts w:ascii="Palatino Linotype" w:hAnsi="Palatino Linotype" w:cstheme="minorHAnsi"/>
          <w:sz w:val="19"/>
          <w:szCs w:val="19"/>
        </w:rPr>
      </w:pPr>
    </w:p>
    <w:p w14:paraId="340D0F2F" w14:textId="77777777" w:rsidR="009157F3" w:rsidRDefault="009157F3" w:rsidP="00D119DD">
      <w:pPr>
        <w:ind w:right="-1"/>
        <w:rPr>
          <w:rFonts w:ascii="Palatino Linotype" w:hAnsi="Palatino Linotype" w:cstheme="minorHAnsi"/>
          <w:sz w:val="19"/>
          <w:szCs w:val="19"/>
        </w:rPr>
      </w:pPr>
    </w:p>
    <w:p w14:paraId="740C427B" w14:textId="77777777" w:rsidR="00491FA0" w:rsidRDefault="00491FA0" w:rsidP="00D119DD">
      <w:pPr>
        <w:ind w:right="-1"/>
        <w:rPr>
          <w:rFonts w:ascii="Palatino Linotype" w:hAnsi="Palatino Linotype" w:cstheme="minorHAnsi"/>
          <w:sz w:val="19"/>
          <w:szCs w:val="19"/>
        </w:rPr>
      </w:pPr>
    </w:p>
    <w:p w14:paraId="155F62AB" w14:textId="77777777" w:rsidR="00491FA0" w:rsidRDefault="00491FA0" w:rsidP="00D119DD">
      <w:pPr>
        <w:ind w:right="-1"/>
        <w:rPr>
          <w:rFonts w:ascii="Palatino Linotype" w:hAnsi="Palatino Linotype" w:cstheme="minorHAnsi"/>
          <w:sz w:val="19"/>
          <w:szCs w:val="19"/>
        </w:rPr>
      </w:pPr>
    </w:p>
    <w:p w14:paraId="075908E0" w14:textId="77777777" w:rsidR="000E2A89" w:rsidRDefault="000E2A89" w:rsidP="00B44425">
      <w:pPr>
        <w:suppressAutoHyphens w:val="0"/>
        <w:autoSpaceDE w:val="0"/>
        <w:autoSpaceDN w:val="0"/>
        <w:adjustRightInd w:val="0"/>
        <w:jc w:val="both"/>
        <w:rPr>
          <w:rFonts w:ascii="Palatino Linotype" w:hAnsi="Palatino Linotype" w:cstheme="minorHAnsi"/>
          <w:sz w:val="19"/>
          <w:szCs w:val="19"/>
        </w:rPr>
      </w:pPr>
    </w:p>
    <w:tbl>
      <w:tblPr>
        <w:tblStyle w:val="a5"/>
        <w:tblW w:w="0" w:type="auto"/>
        <w:jc w:val="center"/>
        <w:tblLook w:val="04A0" w:firstRow="1" w:lastRow="0" w:firstColumn="1" w:lastColumn="0" w:noHBand="0" w:noVBand="1"/>
      </w:tblPr>
      <w:tblGrid>
        <w:gridCol w:w="1312"/>
        <w:gridCol w:w="2201"/>
        <w:gridCol w:w="1859"/>
        <w:gridCol w:w="2497"/>
      </w:tblGrid>
      <w:tr w:rsidR="00E02903" w14:paraId="2FD7D37C" w14:textId="77777777" w:rsidTr="00E6086F">
        <w:trPr>
          <w:jc w:val="center"/>
        </w:trPr>
        <w:tc>
          <w:tcPr>
            <w:tcW w:w="1312" w:type="dxa"/>
            <w:vMerge w:val="restart"/>
            <w:vAlign w:val="center"/>
          </w:tcPr>
          <w:p w14:paraId="7DB6292D" w14:textId="77777777" w:rsidR="00E02903" w:rsidRDefault="00E02903" w:rsidP="00E6086F">
            <w:pPr>
              <w:autoSpaceDE w:val="0"/>
              <w:autoSpaceDN w:val="0"/>
              <w:adjustRightInd w:val="0"/>
              <w:jc w:val="both"/>
              <w:rPr>
                <w:rFonts w:ascii="Palatino Linotype" w:hAnsi="Palatino Linotype" w:cstheme="minorHAnsi"/>
                <w:b/>
                <w:bCs/>
                <w:sz w:val="19"/>
                <w:szCs w:val="19"/>
              </w:rPr>
            </w:pPr>
            <w:r>
              <w:rPr>
                <w:rFonts w:ascii="Palatino Linotype" w:hAnsi="Palatino Linotype" w:cstheme="minorHAnsi"/>
                <w:b/>
                <w:bCs/>
                <w:sz w:val="19"/>
                <w:szCs w:val="19"/>
              </w:rPr>
              <w:lastRenderedPageBreak/>
              <w:t>Τμήμα Α</w:t>
            </w:r>
          </w:p>
        </w:tc>
        <w:tc>
          <w:tcPr>
            <w:tcW w:w="2201" w:type="dxa"/>
            <w:vMerge w:val="restart"/>
            <w:vAlign w:val="center"/>
          </w:tcPr>
          <w:p w14:paraId="50569F34" w14:textId="77777777" w:rsidR="00E02903" w:rsidRDefault="00E02903" w:rsidP="00504987">
            <w:pPr>
              <w:autoSpaceDE w:val="0"/>
              <w:autoSpaceDN w:val="0"/>
              <w:adjustRightInd w:val="0"/>
              <w:jc w:val="both"/>
              <w:rPr>
                <w:rFonts w:ascii="Palatino Linotype" w:hAnsi="Palatino Linotype" w:cstheme="minorHAnsi"/>
                <w:b/>
                <w:bCs/>
                <w:sz w:val="19"/>
                <w:szCs w:val="19"/>
              </w:rPr>
            </w:pPr>
            <w:r>
              <w:rPr>
                <w:rFonts w:ascii="Palatino Linotype" w:hAnsi="Palatino Linotype" w:cstheme="minorHAnsi"/>
                <w:b/>
                <w:bCs/>
                <w:sz w:val="19"/>
                <w:szCs w:val="19"/>
              </w:rPr>
              <w:t xml:space="preserve"> Ανταλλακτικά για μηχανήματα </w:t>
            </w:r>
            <w:r>
              <w:rPr>
                <w:rFonts w:ascii="Palatino Linotype" w:hAnsi="Palatino Linotype" w:cstheme="minorHAnsi"/>
                <w:b/>
                <w:bCs/>
                <w:sz w:val="19"/>
                <w:szCs w:val="19"/>
                <w:lang w:val="en-US"/>
              </w:rPr>
              <w:t>Mitsubishi</w:t>
            </w:r>
          </w:p>
        </w:tc>
        <w:tc>
          <w:tcPr>
            <w:tcW w:w="1859" w:type="dxa"/>
            <w:vAlign w:val="center"/>
          </w:tcPr>
          <w:p w14:paraId="26267179" w14:textId="77777777" w:rsidR="00E02903" w:rsidRPr="00E02903" w:rsidRDefault="00E02903"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 xml:space="preserve">Κόστος </w:t>
            </w:r>
          </w:p>
        </w:tc>
        <w:tc>
          <w:tcPr>
            <w:tcW w:w="2497" w:type="dxa"/>
            <w:vAlign w:val="center"/>
          </w:tcPr>
          <w:p w14:paraId="2BDBF1CB" w14:textId="77777777" w:rsidR="00E02903" w:rsidRDefault="00E02903"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Κόστος με ΦΠΑ 24%</w:t>
            </w:r>
          </w:p>
        </w:tc>
      </w:tr>
      <w:tr w:rsidR="00E02903" w14:paraId="438F34C0" w14:textId="77777777" w:rsidTr="00E6086F">
        <w:trPr>
          <w:jc w:val="center"/>
        </w:trPr>
        <w:tc>
          <w:tcPr>
            <w:tcW w:w="1312" w:type="dxa"/>
            <w:vMerge/>
            <w:vAlign w:val="center"/>
          </w:tcPr>
          <w:p w14:paraId="05D9149E" w14:textId="77777777" w:rsidR="00E02903" w:rsidRDefault="00E02903" w:rsidP="00E6086F">
            <w:pPr>
              <w:suppressAutoHyphens w:val="0"/>
              <w:autoSpaceDE w:val="0"/>
              <w:autoSpaceDN w:val="0"/>
              <w:adjustRightInd w:val="0"/>
              <w:jc w:val="both"/>
              <w:rPr>
                <w:rFonts w:ascii="Palatino Linotype" w:hAnsi="Palatino Linotype" w:cstheme="minorHAnsi"/>
                <w:b/>
                <w:bCs/>
                <w:sz w:val="19"/>
                <w:szCs w:val="19"/>
              </w:rPr>
            </w:pPr>
          </w:p>
        </w:tc>
        <w:tc>
          <w:tcPr>
            <w:tcW w:w="2201" w:type="dxa"/>
            <w:vMerge/>
            <w:vAlign w:val="center"/>
          </w:tcPr>
          <w:p w14:paraId="73F89955" w14:textId="77777777" w:rsidR="00E02903" w:rsidRPr="00491FA0" w:rsidRDefault="00E02903" w:rsidP="00504987">
            <w:pPr>
              <w:suppressAutoHyphens w:val="0"/>
              <w:autoSpaceDE w:val="0"/>
              <w:autoSpaceDN w:val="0"/>
              <w:adjustRightInd w:val="0"/>
              <w:jc w:val="both"/>
              <w:rPr>
                <w:rFonts w:ascii="Palatino Linotype" w:hAnsi="Palatino Linotype" w:cstheme="minorHAnsi"/>
                <w:b/>
                <w:bCs/>
                <w:sz w:val="19"/>
                <w:szCs w:val="19"/>
              </w:rPr>
            </w:pPr>
          </w:p>
        </w:tc>
        <w:tc>
          <w:tcPr>
            <w:tcW w:w="1859" w:type="dxa"/>
            <w:vAlign w:val="center"/>
          </w:tcPr>
          <w:p w14:paraId="231F4AF7" w14:textId="77777777" w:rsidR="00E02903" w:rsidRPr="00DA5B37" w:rsidRDefault="00E02903"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12.830,00€</w:t>
            </w:r>
          </w:p>
        </w:tc>
        <w:tc>
          <w:tcPr>
            <w:tcW w:w="2497" w:type="dxa"/>
            <w:vAlign w:val="center"/>
          </w:tcPr>
          <w:p w14:paraId="028BAD97" w14:textId="77777777" w:rsidR="00E02903" w:rsidRPr="00DA5B37" w:rsidRDefault="00E02903"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 xml:space="preserve">15.909,20€ </w:t>
            </w:r>
          </w:p>
        </w:tc>
      </w:tr>
      <w:tr w:rsidR="00E6086F" w14:paraId="670966AE" w14:textId="77777777" w:rsidTr="00E6086F">
        <w:trPr>
          <w:jc w:val="center"/>
        </w:trPr>
        <w:tc>
          <w:tcPr>
            <w:tcW w:w="1312" w:type="dxa"/>
            <w:vAlign w:val="center"/>
          </w:tcPr>
          <w:p w14:paraId="67E77ABF" w14:textId="77777777" w:rsidR="00E6086F" w:rsidRDefault="00E6086F" w:rsidP="00D119DD">
            <w:pPr>
              <w:suppressAutoHyphens w:val="0"/>
              <w:autoSpaceDE w:val="0"/>
              <w:autoSpaceDN w:val="0"/>
              <w:adjustRightInd w:val="0"/>
              <w:jc w:val="both"/>
              <w:rPr>
                <w:rFonts w:ascii="Palatino Linotype" w:hAnsi="Palatino Linotype" w:cstheme="minorHAnsi"/>
                <w:b/>
                <w:bCs/>
                <w:sz w:val="19"/>
                <w:szCs w:val="19"/>
              </w:rPr>
            </w:pPr>
            <w:r>
              <w:rPr>
                <w:rFonts w:ascii="Palatino Linotype" w:hAnsi="Palatino Linotype" w:cstheme="minorHAnsi"/>
                <w:b/>
                <w:bCs/>
                <w:sz w:val="19"/>
                <w:szCs w:val="19"/>
              </w:rPr>
              <w:t>Τμήμα Β</w:t>
            </w:r>
          </w:p>
        </w:tc>
        <w:tc>
          <w:tcPr>
            <w:tcW w:w="2201" w:type="dxa"/>
            <w:vAlign w:val="center"/>
          </w:tcPr>
          <w:p w14:paraId="365CEFCB" w14:textId="77777777" w:rsidR="00E6086F" w:rsidRPr="00491FA0" w:rsidRDefault="00E6086F" w:rsidP="00D119DD">
            <w:pPr>
              <w:suppressAutoHyphens w:val="0"/>
              <w:autoSpaceDE w:val="0"/>
              <w:autoSpaceDN w:val="0"/>
              <w:adjustRightInd w:val="0"/>
              <w:jc w:val="both"/>
              <w:rPr>
                <w:rFonts w:ascii="Palatino Linotype" w:hAnsi="Palatino Linotype" w:cstheme="minorHAnsi"/>
                <w:b/>
                <w:bCs/>
                <w:sz w:val="19"/>
                <w:szCs w:val="19"/>
              </w:rPr>
            </w:pPr>
            <w:r>
              <w:rPr>
                <w:rFonts w:ascii="Palatino Linotype" w:hAnsi="Palatino Linotype" w:cstheme="minorHAnsi"/>
                <w:b/>
                <w:bCs/>
                <w:sz w:val="19"/>
                <w:szCs w:val="19"/>
              </w:rPr>
              <w:t xml:space="preserve">Ανταλλακτικά για μηχανήματα </w:t>
            </w:r>
            <w:r>
              <w:rPr>
                <w:rFonts w:ascii="Palatino Linotype" w:hAnsi="Palatino Linotype" w:cstheme="minorHAnsi"/>
                <w:b/>
                <w:bCs/>
                <w:sz w:val="19"/>
                <w:szCs w:val="19"/>
                <w:lang w:val="en-US"/>
              </w:rPr>
              <w:t>Daikin</w:t>
            </w:r>
          </w:p>
        </w:tc>
        <w:tc>
          <w:tcPr>
            <w:tcW w:w="1859" w:type="dxa"/>
            <w:vAlign w:val="center"/>
          </w:tcPr>
          <w:p w14:paraId="266802A2" w14:textId="77777777" w:rsidR="00E6086F" w:rsidRDefault="00E6086F"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17.170,00€</w:t>
            </w:r>
          </w:p>
        </w:tc>
        <w:tc>
          <w:tcPr>
            <w:tcW w:w="2497" w:type="dxa"/>
            <w:vAlign w:val="center"/>
          </w:tcPr>
          <w:p w14:paraId="7F39CA0E" w14:textId="77777777" w:rsidR="00E6086F" w:rsidRDefault="00E6086F"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 xml:space="preserve">21.290,80€ </w:t>
            </w:r>
          </w:p>
        </w:tc>
      </w:tr>
      <w:tr w:rsidR="00E6086F" w14:paraId="64AC6505" w14:textId="77777777" w:rsidTr="00E6086F">
        <w:trPr>
          <w:jc w:val="center"/>
        </w:trPr>
        <w:tc>
          <w:tcPr>
            <w:tcW w:w="1312" w:type="dxa"/>
            <w:vAlign w:val="center"/>
          </w:tcPr>
          <w:p w14:paraId="6EB51B1E" w14:textId="77777777" w:rsidR="00E6086F" w:rsidRDefault="00E6086F" w:rsidP="00D119DD">
            <w:pPr>
              <w:suppressAutoHyphens w:val="0"/>
              <w:autoSpaceDE w:val="0"/>
              <w:autoSpaceDN w:val="0"/>
              <w:adjustRightInd w:val="0"/>
              <w:jc w:val="both"/>
              <w:rPr>
                <w:rFonts w:ascii="Palatino Linotype" w:hAnsi="Palatino Linotype" w:cstheme="minorHAnsi"/>
                <w:b/>
                <w:bCs/>
                <w:sz w:val="19"/>
                <w:szCs w:val="19"/>
              </w:rPr>
            </w:pPr>
            <w:r>
              <w:rPr>
                <w:rFonts w:ascii="Palatino Linotype" w:hAnsi="Palatino Linotype" w:cstheme="minorHAnsi"/>
                <w:b/>
                <w:bCs/>
                <w:sz w:val="19"/>
                <w:szCs w:val="19"/>
              </w:rPr>
              <w:t>Τμήμα Γ</w:t>
            </w:r>
          </w:p>
        </w:tc>
        <w:tc>
          <w:tcPr>
            <w:tcW w:w="2201" w:type="dxa"/>
            <w:vAlign w:val="center"/>
          </w:tcPr>
          <w:p w14:paraId="34DE3C0B" w14:textId="77777777" w:rsidR="00E6086F" w:rsidRPr="00491FA0" w:rsidRDefault="00E6086F" w:rsidP="00D119DD">
            <w:pPr>
              <w:suppressAutoHyphens w:val="0"/>
              <w:autoSpaceDE w:val="0"/>
              <w:autoSpaceDN w:val="0"/>
              <w:adjustRightInd w:val="0"/>
              <w:jc w:val="both"/>
              <w:rPr>
                <w:rFonts w:ascii="Palatino Linotype" w:hAnsi="Palatino Linotype" w:cstheme="minorHAnsi"/>
                <w:b/>
                <w:bCs/>
                <w:sz w:val="19"/>
                <w:szCs w:val="19"/>
              </w:rPr>
            </w:pPr>
            <w:r>
              <w:rPr>
                <w:rFonts w:ascii="Palatino Linotype" w:hAnsi="Palatino Linotype" w:cstheme="minorHAnsi"/>
                <w:b/>
                <w:bCs/>
                <w:sz w:val="19"/>
                <w:szCs w:val="19"/>
              </w:rPr>
              <w:t xml:space="preserve">Ανταλλακτικά για μηχανήματα </w:t>
            </w:r>
            <w:r>
              <w:rPr>
                <w:rFonts w:ascii="Palatino Linotype" w:hAnsi="Palatino Linotype" w:cstheme="minorHAnsi"/>
                <w:b/>
                <w:bCs/>
                <w:sz w:val="19"/>
                <w:szCs w:val="19"/>
                <w:lang w:val="en-US"/>
              </w:rPr>
              <w:t>Trane</w:t>
            </w:r>
          </w:p>
        </w:tc>
        <w:tc>
          <w:tcPr>
            <w:tcW w:w="1859" w:type="dxa"/>
            <w:vAlign w:val="center"/>
          </w:tcPr>
          <w:p w14:paraId="4CB24C6F" w14:textId="77777777" w:rsidR="00E6086F" w:rsidRDefault="00E6086F"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2.100,00€</w:t>
            </w:r>
          </w:p>
        </w:tc>
        <w:tc>
          <w:tcPr>
            <w:tcW w:w="2497" w:type="dxa"/>
            <w:vAlign w:val="center"/>
          </w:tcPr>
          <w:p w14:paraId="6F2B2160" w14:textId="77777777" w:rsidR="00E6086F" w:rsidRDefault="00E6086F" w:rsidP="00491FA0">
            <w:pPr>
              <w:suppressAutoHyphens w:val="0"/>
              <w:autoSpaceDE w:val="0"/>
              <w:autoSpaceDN w:val="0"/>
              <w:adjustRightInd w:val="0"/>
              <w:jc w:val="center"/>
              <w:rPr>
                <w:rFonts w:ascii="Palatino Linotype" w:hAnsi="Palatino Linotype" w:cstheme="minorHAnsi"/>
                <w:b/>
                <w:bCs/>
                <w:sz w:val="19"/>
                <w:szCs w:val="19"/>
              </w:rPr>
            </w:pPr>
            <w:r>
              <w:rPr>
                <w:rFonts w:ascii="Palatino Linotype" w:hAnsi="Palatino Linotype" w:cstheme="minorHAnsi"/>
                <w:b/>
                <w:bCs/>
                <w:sz w:val="19"/>
                <w:szCs w:val="19"/>
              </w:rPr>
              <w:t>2.604,00€</w:t>
            </w:r>
          </w:p>
        </w:tc>
      </w:tr>
    </w:tbl>
    <w:p w14:paraId="44AC687A" w14:textId="77777777" w:rsidR="00504987" w:rsidRPr="00504987" w:rsidRDefault="00504987" w:rsidP="00504987">
      <w:pPr>
        <w:suppressAutoHyphens w:val="0"/>
        <w:autoSpaceDE w:val="0"/>
        <w:autoSpaceDN w:val="0"/>
        <w:adjustRightInd w:val="0"/>
        <w:jc w:val="both"/>
        <w:rPr>
          <w:rFonts w:ascii="Palatino Linotype" w:hAnsi="Palatino Linotype" w:cstheme="minorHAnsi"/>
          <w:b/>
          <w:bCs/>
          <w:sz w:val="19"/>
          <w:szCs w:val="19"/>
        </w:rPr>
      </w:pPr>
    </w:p>
    <w:p w14:paraId="2530ED3C" w14:textId="77777777" w:rsidR="000E2A89" w:rsidRDefault="000E2A89" w:rsidP="00B44425">
      <w:pPr>
        <w:suppressAutoHyphens w:val="0"/>
        <w:autoSpaceDE w:val="0"/>
        <w:autoSpaceDN w:val="0"/>
        <w:adjustRightInd w:val="0"/>
        <w:jc w:val="both"/>
        <w:rPr>
          <w:rFonts w:ascii="Palatino Linotype" w:hAnsi="Palatino Linotype" w:cstheme="minorHAnsi"/>
          <w:sz w:val="19"/>
          <w:szCs w:val="19"/>
        </w:rPr>
      </w:pPr>
    </w:p>
    <w:p w14:paraId="6109D343" w14:textId="77777777" w:rsidR="003C4F75" w:rsidRPr="00D80C4E" w:rsidRDefault="001D2982"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D80C4E">
        <w:rPr>
          <w:rFonts w:ascii="Palatino Linotype" w:hAnsi="Palatino Linotype" w:cstheme="minorHAnsi"/>
          <w:sz w:val="19"/>
          <w:szCs w:val="19"/>
        </w:rPr>
        <w:t xml:space="preserve">Ο διαγωνισμός αποτελείται από </w:t>
      </w:r>
      <w:r w:rsidR="00491FA0">
        <w:rPr>
          <w:rFonts w:ascii="Palatino Linotype" w:hAnsi="Palatino Linotype" w:cstheme="minorHAnsi"/>
          <w:b/>
          <w:sz w:val="19"/>
          <w:szCs w:val="19"/>
        </w:rPr>
        <w:t>3</w:t>
      </w:r>
      <w:r w:rsidR="00C018FF">
        <w:rPr>
          <w:rFonts w:ascii="Palatino Linotype" w:hAnsi="Palatino Linotype" w:cstheme="minorHAnsi"/>
          <w:b/>
          <w:sz w:val="19"/>
          <w:szCs w:val="19"/>
        </w:rPr>
        <w:t xml:space="preserve"> </w:t>
      </w:r>
      <w:r w:rsidR="007B72CE" w:rsidRPr="00C163F7">
        <w:rPr>
          <w:rFonts w:ascii="Palatino Linotype" w:hAnsi="Palatino Linotype" w:cstheme="minorHAnsi"/>
          <w:b/>
          <w:sz w:val="19"/>
          <w:szCs w:val="19"/>
        </w:rPr>
        <w:t>τμήμα</w:t>
      </w:r>
      <w:r w:rsidR="00A3166A" w:rsidRPr="00C163F7">
        <w:rPr>
          <w:rFonts w:ascii="Palatino Linotype" w:hAnsi="Palatino Linotype" w:cstheme="minorHAnsi"/>
          <w:b/>
          <w:sz w:val="19"/>
          <w:szCs w:val="19"/>
        </w:rPr>
        <w:t>τα</w:t>
      </w:r>
      <w:r w:rsidR="00C018FF">
        <w:rPr>
          <w:rFonts w:ascii="Palatino Linotype" w:hAnsi="Palatino Linotype" w:cstheme="minorHAnsi"/>
          <w:b/>
          <w:sz w:val="19"/>
          <w:szCs w:val="19"/>
        </w:rPr>
        <w:t xml:space="preserve"> </w:t>
      </w:r>
      <w:r w:rsidR="00931CEF">
        <w:rPr>
          <w:rFonts w:ascii="Palatino Linotype" w:hAnsi="Palatino Linotype" w:cstheme="minorHAnsi"/>
          <w:sz w:val="19"/>
          <w:szCs w:val="19"/>
        </w:rPr>
        <w:t>και</w:t>
      </w:r>
      <w:r w:rsidR="00F1606D" w:rsidRPr="00D80C4E">
        <w:rPr>
          <w:rFonts w:ascii="Palatino Linotype" w:hAnsi="Palatino Linotype" w:cstheme="minorHAnsi"/>
          <w:sz w:val="19"/>
          <w:szCs w:val="19"/>
        </w:rPr>
        <w:t xml:space="preserve"> περιγράφονται στο Παράρτημα </w:t>
      </w:r>
      <w:r w:rsidR="0042235C" w:rsidRPr="00D80C4E">
        <w:rPr>
          <w:rFonts w:ascii="Palatino Linotype" w:hAnsi="Palatino Linotype" w:cstheme="minorHAnsi"/>
          <w:sz w:val="19"/>
          <w:szCs w:val="19"/>
        </w:rPr>
        <w:t>Β</w:t>
      </w:r>
      <w:r w:rsidR="00F1606D" w:rsidRPr="00D80C4E">
        <w:rPr>
          <w:rFonts w:ascii="Palatino Linotype" w:hAnsi="Palatino Linotype" w:cstheme="minorHAnsi"/>
          <w:sz w:val="19"/>
          <w:szCs w:val="19"/>
        </w:rPr>
        <w:t>’ «ΤΕΧΝΙΚΕΣ ΠΡΟΔΙΑΓΡΑΦΕΣ»</w:t>
      </w:r>
      <w:r w:rsidRPr="00D80C4E">
        <w:rPr>
          <w:rFonts w:ascii="Palatino Linotype" w:hAnsi="Palatino Linotype" w:cstheme="minorHAnsi"/>
          <w:sz w:val="19"/>
          <w:szCs w:val="19"/>
        </w:rPr>
        <w:t xml:space="preserve">. </w:t>
      </w:r>
    </w:p>
    <w:p w14:paraId="50FAA195" w14:textId="77777777" w:rsidR="009A6C4B" w:rsidRDefault="009A6C4B" w:rsidP="00491FA0">
      <w:pPr>
        <w:jc w:val="both"/>
        <w:rPr>
          <w:rFonts w:ascii="Palatino Linotype" w:hAnsi="Palatino Linotype" w:cstheme="minorHAnsi"/>
          <w:sz w:val="19"/>
          <w:szCs w:val="19"/>
          <w:lang w:eastAsia="en-US"/>
        </w:rPr>
      </w:pPr>
      <w:r w:rsidRPr="0091219C">
        <w:rPr>
          <w:rFonts w:ascii="Palatino Linotype" w:hAnsi="Palatino Linotype" w:cstheme="minorHAnsi"/>
          <w:sz w:val="19"/>
          <w:szCs w:val="19"/>
          <w:u w:val="single"/>
          <w:lang w:eastAsia="en-US"/>
        </w:rPr>
        <w:t xml:space="preserve">Προσφορές </w:t>
      </w:r>
      <w:r w:rsidR="00A3166A">
        <w:rPr>
          <w:rFonts w:ascii="Palatino Linotype" w:hAnsi="Palatino Linotype" w:cstheme="minorHAnsi"/>
          <w:sz w:val="19"/>
          <w:szCs w:val="19"/>
          <w:u w:val="single"/>
          <w:lang w:eastAsia="en-US"/>
        </w:rPr>
        <w:t>μπορούν να</w:t>
      </w:r>
      <w:r w:rsidR="0039627A" w:rsidRPr="0091219C">
        <w:rPr>
          <w:rFonts w:ascii="Palatino Linotype" w:hAnsi="Palatino Linotype" w:cstheme="minorHAnsi"/>
          <w:sz w:val="19"/>
          <w:szCs w:val="19"/>
          <w:u w:val="single"/>
          <w:lang w:eastAsia="en-US"/>
        </w:rPr>
        <w:t xml:space="preserve"> υποβληθ</w:t>
      </w:r>
      <w:r w:rsidR="001D2982" w:rsidRPr="0091219C">
        <w:rPr>
          <w:rFonts w:ascii="Palatino Linotype" w:hAnsi="Palatino Linotype" w:cstheme="minorHAnsi"/>
          <w:sz w:val="19"/>
          <w:szCs w:val="19"/>
          <w:u w:val="single"/>
          <w:lang w:eastAsia="en-US"/>
        </w:rPr>
        <w:t xml:space="preserve">ούν </w:t>
      </w:r>
      <w:r w:rsidR="00491FA0" w:rsidRPr="00491FA0">
        <w:rPr>
          <w:rFonts w:ascii="Palatino Linotype" w:hAnsi="Palatino Linotype" w:cstheme="minorHAnsi"/>
          <w:sz w:val="19"/>
          <w:szCs w:val="19"/>
          <w:u w:val="single"/>
          <w:lang w:eastAsia="en-US"/>
        </w:rPr>
        <w:t xml:space="preserve">μόνο για το τμήμα Α (ανταλλακτικά Mitsubishi), ή μόνο για το τμήμα Β (ανταλλακτικά </w:t>
      </w:r>
      <w:proofErr w:type="spellStart"/>
      <w:r w:rsidR="00491FA0" w:rsidRPr="00491FA0">
        <w:rPr>
          <w:rFonts w:ascii="Palatino Linotype" w:hAnsi="Palatino Linotype" w:cstheme="minorHAnsi"/>
          <w:sz w:val="19"/>
          <w:szCs w:val="19"/>
          <w:u w:val="single"/>
          <w:lang w:eastAsia="en-US"/>
        </w:rPr>
        <w:t>Daikin</w:t>
      </w:r>
      <w:proofErr w:type="spellEnd"/>
      <w:r w:rsidR="00491FA0" w:rsidRPr="00491FA0">
        <w:rPr>
          <w:rFonts w:ascii="Palatino Linotype" w:hAnsi="Palatino Linotype" w:cstheme="minorHAnsi"/>
          <w:sz w:val="19"/>
          <w:szCs w:val="19"/>
          <w:u w:val="single"/>
          <w:lang w:eastAsia="en-US"/>
        </w:rPr>
        <w:t>), ή μόνο για το τμήμα Γ (ανταλλακτικά TRANE) ή για οποιοδήποτε συνδυασμό τμημάτων</w:t>
      </w:r>
      <w:r w:rsidR="00C018FF">
        <w:rPr>
          <w:rFonts w:ascii="Palatino Linotype" w:hAnsi="Palatino Linotype" w:cstheme="minorHAnsi"/>
          <w:sz w:val="19"/>
          <w:szCs w:val="19"/>
          <w:u w:val="single"/>
          <w:lang w:eastAsia="en-US"/>
        </w:rPr>
        <w:t xml:space="preserve"> </w:t>
      </w:r>
      <w:r w:rsidR="0039627A" w:rsidRPr="0091219C">
        <w:rPr>
          <w:rFonts w:ascii="Palatino Linotype" w:hAnsi="Palatino Linotype" w:cstheme="minorHAnsi"/>
          <w:sz w:val="19"/>
          <w:szCs w:val="19"/>
          <w:u w:val="single"/>
          <w:lang w:eastAsia="en-US"/>
        </w:rPr>
        <w:t xml:space="preserve">και δεν θα πρέπει να υπερβαίνουν </w:t>
      </w:r>
      <w:r w:rsidR="00931CEF">
        <w:rPr>
          <w:rFonts w:ascii="Palatino Linotype" w:hAnsi="Palatino Linotype" w:cstheme="minorHAnsi"/>
          <w:sz w:val="19"/>
          <w:szCs w:val="19"/>
          <w:u w:val="single"/>
          <w:lang w:eastAsia="en-US"/>
        </w:rPr>
        <w:t xml:space="preserve">τον προϋπολογισμό </w:t>
      </w:r>
      <w:r w:rsidR="00A3166A">
        <w:rPr>
          <w:rFonts w:ascii="Palatino Linotype" w:hAnsi="Palatino Linotype" w:cstheme="minorHAnsi"/>
          <w:sz w:val="19"/>
          <w:szCs w:val="19"/>
          <w:u w:val="single"/>
          <w:lang w:eastAsia="en-US"/>
        </w:rPr>
        <w:t>αυτών</w:t>
      </w:r>
      <w:r w:rsidR="00C018FF">
        <w:rPr>
          <w:rFonts w:ascii="Palatino Linotype" w:hAnsi="Palatino Linotype" w:cstheme="minorHAnsi"/>
          <w:sz w:val="19"/>
          <w:szCs w:val="19"/>
          <w:u w:val="single"/>
          <w:lang w:eastAsia="en-US"/>
        </w:rPr>
        <w:t xml:space="preserve"> ανά τμήμα.</w:t>
      </w:r>
    </w:p>
    <w:p w14:paraId="3A15AEB7" w14:textId="77777777" w:rsidR="00C163F7" w:rsidRPr="00B51794" w:rsidRDefault="00C163F7" w:rsidP="00C163F7">
      <w:pPr>
        <w:tabs>
          <w:tab w:val="left" w:pos="993"/>
        </w:tabs>
        <w:jc w:val="both"/>
        <w:rPr>
          <w:rFonts w:ascii="Palatino Linotype" w:hAnsi="Palatino Linotype" w:cs="Tahoma"/>
          <w:sz w:val="20"/>
          <w:szCs w:val="20"/>
        </w:rPr>
      </w:pPr>
      <w:r w:rsidRPr="00B51794">
        <w:rPr>
          <w:rFonts w:ascii="Palatino Linotype" w:hAnsi="Palatino Linotype" w:cs="Tahoma"/>
          <w:sz w:val="20"/>
          <w:szCs w:val="20"/>
        </w:rPr>
        <w:t xml:space="preserve">Οι προσφορές θα πρέπει να  κατατεθούν για το σύνολο των </w:t>
      </w:r>
      <w:r w:rsidR="003A039E">
        <w:rPr>
          <w:rFonts w:ascii="Palatino Linotype" w:hAnsi="Palatino Linotype" w:cs="Tahoma"/>
          <w:sz w:val="20"/>
          <w:szCs w:val="20"/>
        </w:rPr>
        <w:t xml:space="preserve">υλικών - </w:t>
      </w:r>
      <w:r w:rsidR="00491FA0">
        <w:rPr>
          <w:rFonts w:ascii="Palatino Linotype" w:hAnsi="Palatino Linotype" w:cs="Tahoma"/>
          <w:sz w:val="20"/>
          <w:szCs w:val="20"/>
        </w:rPr>
        <w:t>ανταλλακτικών</w:t>
      </w:r>
      <w:r w:rsidRPr="00B51794">
        <w:rPr>
          <w:rFonts w:ascii="Palatino Linotype" w:hAnsi="Palatino Linotype" w:cs="Tahoma"/>
          <w:sz w:val="20"/>
          <w:szCs w:val="20"/>
        </w:rPr>
        <w:t xml:space="preserve"> ανά τμήμα. </w:t>
      </w:r>
    </w:p>
    <w:p w14:paraId="6CDC774C" w14:textId="77777777" w:rsidR="00C163F7" w:rsidRPr="00D80C4E" w:rsidRDefault="00C163F7" w:rsidP="0042623C">
      <w:pPr>
        <w:suppressAutoHyphens w:val="0"/>
        <w:autoSpaceDE w:val="0"/>
        <w:autoSpaceDN w:val="0"/>
        <w:adjustRightInd w:val="0"/>
        <w:ind w:right="-285"/>
        <w:jc w:val="both"/>
        <w:rPr>
          <w:rFonts w:ascii="Palatino Linotype" w:hAnsi="Palatino Linotype" w:cstheme="minorHAnsi"/>
          <w:sz w:val="19"/>
          <w:szCs w:val="19"/>
          <w:lang w:eastAsia="en-US"/>
        </w:rPr>
      </w:pPr>
    </w:p>
    <w:p w14:paraId="60D99020" w14:textId="77777777" w:rsidR="007B72CE" w:rsidRPr="00BE1224"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8A117A">
        <w:rPr>
          <w:rFonts w:ascii="Palatino Linotype" w:hAnsi="Palatino Linotype" w:cstheme="minorHAnsi"/>
          <w:sz w:val="19"/>
          <w:szCs w:val="19"/>
          <w:lang w:eastAsia="en-US"/>
        </w:rPr>
        <w:t>Οι</w:t>
      </w:r>
      <w:r w:rsidRPr="00D80C4E">
        <w:rPr>
          <w:rFonts w:ascii="Palatino Linotype" w:hAnsi="Palatino Linotype" w:cstheme="minorHAnsi"/>
          <w:sz w:val="19"/>
          <w:szCs w:val="19"/>
          <w:lang w:eastAsia="en-US"/>
        </w:rPr>
        <w:t xml:space="preserve"> ενδιαφερόμενοι για να συμμετάσχουν στο διαγωνισμό θα πρέπει να καταθέσουν οι ίδιοι ή οι νόμιμοι 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BE1224">
        <w:rPr>
          <w:rFonts w:ascii="Palatino Linotype" w:hAnsi="Palatino Linotype" w:cstheme="minorHAnsi"/>
          <w:sz w:val="19"/>
          <w:szCs w:val="19"/>
          <w:lang w:eastAsia="en-US"/>
        </w:rPr>
        <w:t xml:space="preserve">στις </w:t>
      </w:r>
      <w:r w:rsidR="004E6728">
        <w:rPr>
          <w:rFonts w:ascii="Palatino Linotype" w:hAnsi="Palatino Linotype" w:cstheme="minorHAnsi"/>
          <w:b/>
          <w:sz w:val="19"/>
          <w:szCs w:val="19"/>
          <w:lang w:eastAsia="en-US"/>
        </w:rPr>
        <w:t>26/07/2021</w:t>
      </w:r>
      <w:r w:rsidRPr="00BE1224">
        <w:rPr>
          <w:rFonts w:ascii="Palatino Linotype" w:hAnsi="Palatino Linotype" w:cstheme="minorHAnsi"/>
          <w:b/>
          <w:sz w:val="19"/>
          <w:szCs w:val="19"/>
          <w:lang w:eastAsia="en-US"/>
        </w:rPr>
        <w:t xml:space="preserve"> και ώρα 14:00</w:t>
      </w:r>
      <w:r w:rsidR="00F97707" w:rsidRPr="00BE1224">
        <w:rPr>
          <w:rFonts w:ascii="Palatino Linotype" w:hAnsi="Palatino Linotype" w:cstheme="minorHAnsi"/>
          <w:b/>
          <w:sz w:val="19"/>
          <w:szCs w:val="19"/>
          <w:lang w:eastAsia="en-US"/>
        </w:rPr>
        <w:t>.</w:t>
      </w:r>
    </w:p>
    <w:p w14:paraId="157AFCA9" w14:textId="77777777" w:rsidR="00D80C4E" w:rsidRPr="00D80C4E"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14:paraId="2A3B9B7D" w14:textId="77777777" w:rsidR="007774BE" w:rsidRPr="00D80C4E"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Το σώμα της Διακήρυξης αναρτάται στη ∆ΙΑΥΓΕΙΑ</w:t>
      </w:r>
      <w:r w:rsidR="00C42474">
        <w:rPr>
          <w:rFonts w:ascii="Palatino Linotype" w:hAnsi="Palatino Linotype" w:cstheme="minorHAnsi"/>
          <w:sz w:val="19"/>
          <w:szCs w:val="19"/>
          <w:lang w:eastAsia="en-US"/>
        </w:rPr>
        <w:t xml:space="preserve"> </w:t>
      </w:r>
      <w:r w:rsidRPr="00D80C4E">
        <w:rPr>
          <w:rFonts w:ascii="Palatino Linotype" w:hAnsi="Palatino Linotype" w:cstheme="minorHAnsi"/>
          <w:sz w:val="19"/>
          <w:szCs w:val="19"/>
          <w:lang w:eastAsia="en-US"/>
        </w:rPr>
        <w:t>(</w:t>
      </w:r>
      <w:hyperlink r:id="rId9" w:history="1">
        <w:r w:rsidRPr="00D80C4E">
          <w:rPr>
            <w:rStyle w:val="-"/>
            <w:rFonts w:ascii="Palatino Linotype" w:hAnsi="Palatino Linotype" w:cstheme="minorHAnsi"/>
            <w:i/>
            <w:sz w:val="19"/>
            <w:szCs w:val="19"/>
            <w:lang w:eastAsia="en-US"/>
          </w:rPr>
          <w:t>https://diavgeia.gov.gr</w:t>
        </w:r>
      </w:hyperlink>
      <w:r w:rsidRPr="00D80C4E">
        <w:rPr>
          <w:rFonts w:ascii="Palatino Linotype" w:hAnsi="Palatino Linotype" w:cstheme="minorHAnsi"/>
          <w:i/>
          <w:sz w:val="19"/>
          <w:szCs w:val="19"/>
          <w:lang w:eastAsia="en-US"/>
        </w:rPr>
        <w:t>)</w:t>
      </w:r>
      <w:r w:rsidRPr="00D80C4E">
        <w:rPr>
          <w:rFonts w:ascii="Palatino Linotype" w:hAnsi="Palatino Linotype" w:cstheme="minorHAnsi"/>
          <w:sz w:val="19"/>
          <w:szCs w:val="19"/>
          <w:lang w:eastAsia="en-US"/>
        </w:rPr>
        <w:t>, στο Κ.Η.Μ.∆.Η.Σ.(</w:t>
      </w:r>
      <w:r w:rsidRPr="00D80C4E">
        <w:rPr>
          <w:rStyle w:val="-"/>
          <w:rFonts w:ascii="Palatino Linotype" w:hAnsi="Palatino Linotype" w:cstheme="minorHAnsi"/>
          <w:i/>
          <w:sz w:val="19"/>
          <w:szCs w:val="19"/>
          <w:lang w:val="en-US" w:eastAsia="en-US"/>
        </w:rPr>
        <w:t>http</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eprocurement</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gov</w:t>
      </w:r>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r w:rsidRPr="00D80C4E">
        <w:rPr>
          <w:rFonts w:ascii="Palatino Linotype" w:hAnsi="Palatino Linotype" w:cstheme="minorHAnsi"/>
          <w:sz w:val="19"/>
          <w:szCs w:val="19"/>
          <w:lang w:eastAsia="en-US"/>
        </w:rPr>
        <w:t xml:space="preserve">) και στον </w:t>
      </w:r>
      <w:proofErr w:type="spellStart"/>
      <w:r w:rsidRPr="00D80C4E">
        <w:rPr>
          <w:rFonts w:ascii="Palatino Linotype" w:hAnsi="Palatino Linotype" w:cstheme="minorHAnsi"/>
          <w:sz w:val="19"/>
          <w:szCs w:val="19"/>
          <w:lang w:eastAsia="en-US"/>
        </w:rPr>
        <w:t>ιστοχώρο</w:t>
      </w:r>
      <w:proofErr w:type="spellEnd"/>
      <w:r w:rsidRPr="00D80C4E">
        <w:rPr>
          <w:rFonts w:ascii="Palatino Linotype" w:hAnsi="Palatino Linotype" w:cstheme="minorHAnsi"/>
          <w:sz w:val="19"/>
          <w:szCs w:val="19"/>
          <w:lang w:eastAsia="en-US"/>
        </w:rPr>
        <w:t xml:space="preserve"> του Πανεπιστημίου Κρήτης (</w:t>
      </w:r>
      <w:hyperlink r:id="rId10" w:history="1">
        <w:r w:rsidRPr="00D80C4E">
          <w:rPr>
            <w:rStyle w:val="-"/>
            <w:rFonts w:ascii="Palatino Linotype" w:hAnsi="Palatino Linotype" w:cstheme="minorHAnsi"/>
            <w:i/>
            <w:sz w:val="19"/>
            <w:szCs w:val="19"/>
            <w:lang w:val="en-US" w:eastAsia="en-US"/>
          </w:rPr>
          <w:t>www</w:t>
        </w:r>
        <w:r w:rsidRPr="00D80C4E">
          <w:rPr>
            <w:rStyle w:val="-"/>
            <w:rFonts w:ascii="Palatino Linotype" w:hAnsi="Palatino Linotype" w:cstheme="minorHAnsi"/>
            <w:i/>
            <w:sz w:val="19"/>
            <w:szCs w:val="19"/>
            <w:lang w:eastAsia="en-US"/>
          </w:rPr>
          <w:t>.</w:t>
        </w:r>
        <w:proofErr w:type="spellStart"/>
        <w:r w:rsidRPr="00D80C4E">
          <w:rPr>
            <w:rStyle w:val="-"/>
            <w:rFonts w:ascii="Palatino Linotype" w:hAnsi="Palatino Linotype" w:cstheme="minorHAnsi"/>
            <w:i/>
            <w:sz w:val="19"/>
            <w:szCs w:val="19"/>
            <w:lang w:val="en-US" w:eastAsia="en-US"/>
          </w:rPr>
          <w:t>uoc</w:t>
        </w:r>
        <w:proofErr w:type="spellEnd"/>
        <w:r w:rsidRPr="00D80C4E">
          <w:rPr>
            <w:rStyle w:val="-"/>
            <w:rFonts w:ascii="Palatino Linotype" w:hAnsi="Palatino Linotype" w:cstheme="minorHAnsi"/>
            <w:i/>
            <w:sz w:val="19"/>
            <w:szCs w:val="19"/>
            <w:lang w:eastAsia="en-US"/>
          </w:rPr>
          <w:t>.</w:t>
        </w:r>
        <w:r w:rsidRPr="00D80C4E">
          <w:rPr>
            <w:rStyle w:val="-"/>
            <w:rFonts w:ascii="Palatino Linotype" w:hAnsi="Palatino Linotype" w:cstheme="minorHAnsi"/>
            <w:i/>
            <w:sz w:val="19"/>
            <w:szCs w:val="19"/>
            <w:lang w:val="en-US" w:eastAsia="en-US"/>
          </w:rPr>
          <w:t>gr</w:t>
        </w:r>
      </w:hyperlink>
      <w:r w:rsidRPr="00D80C4E">
        <w:rPr>
          <w:rFonts w:ascii="Palatino Linotype" w:hAnsi="Palatino Linotype" w:cstheme="minorHAnsi"/>
          <w:sz w:val="19"/>
          <w:szCs w:val="19"/>
          <w:lang w:eastAsia="en-US"/>
        </w:rPr>
        <w:t>).</w:t>
      </w:r>
    </w:p>
    <w:p w14:paraId="4BC8D7D0" w14:textId="77777777" w:rsidR="00E53009" w:rsidRPr="00D80C4E"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14:paraId="730C1263" w14:textId="77777777" w:rsidR="007774BE" w:rsidRPr="00D80C4E"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14:paraId="312A5946" w14:textId="77777777" w:rsidR="007774BE" w:rsidRPr="00D80C4E"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 Α΄ : Όροι διακήρυξης,</w:t>
      </w:r>
    </w:p>
    <w:p w14:paraId="40AFAF44" w14:textId="77777777" w:rsidR="00A039C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 xml:space="preserve">ΠΑΡΑΡΤΗΜΑ </w:t>
      </w:r>
      <w:r w:rsidR="0042235C" w:rsidRPr="00D80C4E">
        <w:rPr>
          <w:rFonts w:ascii="Palatino Linotype" w:hAnsi="Palatino Linotype" w:cstheme="minorHAnsi"/>
          <w:sz w:val="19"/>
          <w:szCs w:val="19"/>
          <w:lang w:eastAsia="en-US"/>
        </w:rPr>
        <w:t>Β</w:t>
      </w:r>
      <w:r w:rsidRPr="00D80C4E">
        <w:rPr>
          <w:rFonts w:ascii="Palatino Linotype" w:hAnsi="Palatino Linotype" w:cstheme="minorHAnsi"/>
          <w:sz w:val="19"/>
          <w:szCs w:val="19"/>
          <w:lang w:eastAsia="en-US"/>
        </w:rPr>
        <w:t xml:space="preserve">’ : </w:t>
      </w:r>
      <w:r w:rsidR="0042235C" w:rsidRPr="00D80C4E">
        <w:rPr>
          <w:rFonts w:ascii="Palatino Linotype" w:hAnsi="Palatino Linotype" w:cstheme="minorHAnsi"/>
          <w:sz w:val="19"/>
          <w:szCs w:val="19"/>
          <w:lang w:eastAsia="en-US"/>
        </w:rPr>
        <w:t xml:space="preserve"> Τεχνικές Προδιαγραφές</w:t>
      </w:r>
    </w:p>
    <w:p w14:paraId="2EE39F91" w14:textId="77777777" w:rsidR="00315DD4" w:rsidRPr="00D80C4E" w:rsidRDefault="00315DD4" w:rsidP="00DB55BD">
      <w:pPr>
        <w:pStyle w:val="a4"/>
        <w:numPr>
          <w:ilvl w:val="0"/>
          <w:numId w:val="16"/>
        </w:numPr>
        <w:spacing w:line="254" w:lineRule="exact"/>
        <w:ind w:right="-285"/>
        <w:rPr>
          <w:rFonts w:ascii="Palatino Linotype" w:hAnsi="Palatino Linotype" w:cstheme="minorHAnsi"/>
          <w:sz w:val="19"/>
          <w:szCs w:val="19"/>
          <w:lang w:eastAsia="en-US"/>
        </w:rPr>
      </w:pPr>
      <w:r w:rsidRPr="00D80C4E">
        <w:rPr>
          <w:rFonts w:ascii="Palatino Linotype" w:hAnsi="Palatino Linotype" w:cstheme="minorHAnsi"/>
          <w:sz w:val="19"/>
          <w:szCs w:val="19"/>
          <w:lang w:eastAsia="en-US"/>
        </w:rPr>
        <w:t>ΠΑΡΑΡΤΗΜΑ</w:t>
      </w:r>
      <w:r>
        <w:rPr>
          <w:rFonts w:ascii="Palatino Linotype" w:hAnsi="Palatino Linotype" w:cstheme="minorHAnsi"/>
          <w:sz w:val="19"/>
          <w:szCs w:val="19"/>
          <w:lang w:eastAsia="en-US"/>
        </w:rPr>
        <w:t xml:space="preserve"> Γ’ : Πίνακες</w:t>
      </w:r>
    </w:p>
    <w:p w14:paraId="6D6D4BAC" w14:textId="77777777" w:rsidR="007774BE" w:rsidRPr="00E41E1F" w:rsidRDefault="00A039CE" w:rsidP="00315DD4">
      <w:pPr>
        <w:pStyle w:val="a4"/>
        <w:numPr>
          <w:ilvl w:val="0"/>
          <w:numId w:val="16"/>
        </w:numPr>
        <w:spacing w:line="254" w:lineRule="exact"/>
        <w:ind w:right="-285"/>
        <w:rPr>
          <w:rFonts w:ascii="Palatino Linotype" w:hAnsi="Palatino Linotype" w:cstheme="minorHAnsi"/>
          <w:sz w:val="19"/>
          <w:szCs w:val="19"/>
          <w:lang w:eastAsia="en-US"/>
        </w:rPr>
      </w:pPr>
      <w:r w:rsidRPr="00E41E1F">
        <w:rPr>
          <w:rFonts w:ascii="Palatino Linotype" w:hAnsi="Palatino Linotype" w:cstheme="minorHAnsi"/>
          <w:sz w:val="19"/>
          <w:szCs w:val="19"/>
          <w:lang w:eastAsia="en-US"/>
        </w:rPr>
        <w:t xml:space="preserve">ΠΑΡΑΡΤΗΜΑ </w:t>
      </w:r>
      <w:r w:rsidR="00315DD4">
        <w:rPr>
          <w:rFonts w:ascii="Palatino Linotype" w:hAnsi="Palatino Linotype" w:cstheme="minorHAnsi"/>
          <w:sz w:val="19"/>
          <w:szCs w:val="19"/>
          <w:lang w:eastAsia="en-US"/>
        </w:rPr>
        <w:t>Δ</w:t>
      </w:r>
      <w:r w:rsidR="007774BE" w:rsidRPr="00E41E1F">
        <w:rPr>
          <w:rFonts w:ascii="Palatino Linotype" w:hAnsi="Palatino Linotype" w:cstheme="minorHAnsi"/>
          <w:sz w:val="19"/>
          <w:szCs w:val="19"/>
          <w:lang w:eastAsia="en-US"/>
        </w:rPr>
        <w:t xml:space="preserve">΄ : </w:t>
      </w:r>
      <w:r w:rsidR="0083312A" w:rsidRPr="00E41E1F">
        <w:rPr>
          <w:rFonts w:ascii="Palatino Linotype" w:hAnsi="Palatino Linotype" w:cstheme="minorHAnsi"/>
          <w:sz w:val="19"/>
          <w:szCs w:val="19"/>
          <w:lang w:eastAsia="en-US"/>
        </w:rPr>
        <w:t>Υπεύθυνες Δηλώσεις &amp;</w:t>
      </w:r>
      <w:r w:rsidR="00C42474">
        <w:rPr>
          <w:rFonts w:ascii="Palatino Linotype" w:hAnsi="Palatino Linotype" w:cstheme="minorHAnsi"/>
          <w:sz w:val="19"/>
          <w:szCs w:val="19"/>
          <w:lang w:eastAsia="en-US"/>
        </w:rPr>
        <w:t xml:space="preserve"> </w:t>
      </w:r>
      <w:r w:rsidR="00E41E1F">
        <w:rPr>
          <w:rFonts w:ascii="Palatino Linotype" w:hAnsi="Palatino Linotype" w:cstheme="minorHAnsi"/>
          <w:sz w:val="19"/>
          <w:szCs w:val="19"/>
          <w:lang w:eastAsia="en-US"/>
        </w:rPr>
        <w:t>Ε.Ε.Ε.Σ</w:t>
      </w:r>
      <w:r w:rsidR="00C42474">
        <w:rPr>
          <w:rFonts w:ascii="Palatino Linotype" w:hAnsi="Palatino Linotype" w:cstheme="minorHAnsi"/>
          <w:sz w:val="19"/>
          <w:szCs w:val="19"/>
          <w:lang w:eastAsia="en-US"/>
        </w:rPr>
        <w:t>/ΤΕΥΔ</w:t>
      </w:r>
    </w:p>
    <w:p w14:paraId="14FD0910" w14:textId="77777777" w:rsidR="00935A35" w:rsidRDefault="00935A35" w:rsidP="00935A35">
      <w:pPr>
        <w:ind w:left="3402" w:right="-427"/>
        <w:jc w:val="center"/>
        <w:rPr>
          <w:b/>
          <w:caps/>
          <w:sz w:val="19"/>
          <w:szCs w:val="19"/>
        </w:rPr>
      </w:pPr>
    </w:p>
    <w:p w14:paraId="4A515CCA" w14:textId="77777777" w:rsidR="00C42474" w:rsidRDefault="00C42474" w:rsidP="00B74BDE">
      <w:pPr>
        <w:ind w:left="3402" w:right="-567"/>
        <w:jc w:val="center"/>
        <w:rPr>
          <w:rFonts w:ascii="Palatino Linotype" w:hAnsi="Palatino Linotype"/>
          <w:b/>
          <w:caps/>
          <w:sz w:val="16"/>
          <w:szCs w:val="16"/>
        </w:rPr>
      </w:pPr>
    </w:p>
    <w:p w14:paraId="2E619124" w14:textId="77777777" w:rsidR="00AE187B" w:rsidRPr="00C42474" w:rsidRDefault="00A45D6E" w:rsidP="00B74BDE">
      <w:pPr>
        <w:ind w:left="3402" w:right="-567"/>
        <w:jc w:val="center"/>
        <w:rPr>
          <w:rFonts w:ascii="Palatino Linotype" w:hAnsi="Palatino Linotype"/>
          <w:b/>
          <w:caps/>
          <w:sz w:val="20"/>
          <w:szCs w:val="20"/>
        </w:rPr>
      </w:pPr>
      <w:r w:rsidRPr="00C42474">
        <w:rPr>
          <w:rFonts w:ascii="Palatino Linotype" w:hAnsi="Palatino Linotype"/>
          <w:b/>
          <w:caps/>
          <w:sz w:val="20"/>
          <w:szCs w:val="20"/>
        </w:rPr>
        <w:t xml:space="preserve">Ο  </w:t>
      </w:r>
      <w:r w:rsidR="00B74BDE" w:rsidRPr="00C42474">
        <w:rPr>
          <w:rFonts w:ascii="Palatino Linotype" w:hAnsi="Palatino Linotype"/>
          <w:b/>
          <w:caps/>
          <w:sz w:val="20"/>
          <w:szCs w:val="20"/>
        </w:rPr>
        <w:t>ΑΝΤΙ</w:t>
      </w:r>
      <w:r w:rsidR="00AE187B" w:rsidRPr="00C42474">
        <w:rPr>
          <w:rFonts w:ascii="Palatino Linotype" w:hAnsi="Palatino Linotype"/>
          <w:b/>
          <w:caps/>
          <w:sz w:val="20"/>
          <w:szCs w:val="20"/>
        </w:rPr>
        <w:t>Π</w:t>
      </w:r>
      <w:r w:rsidRPr="00C42474">
        <w:rPr>
          <w:rFonts w:ascii="Palatino Linotype" w:hAnsi="Palatino Linotype"/>
          <w:b/>
          <w:caps/>
          <w:sz w:val="20"/>
          <w:szCs w:val="20"/>
        </w:rPr>
        <w:t>ρύτανησ</w:t>
      </w:r>
    </w:p>
    <w:p w14:paraId="7009F129" w14:textId="77777777" w:rsidR="00B74BDE" w:rsidRPr="00C42474" w:rsidRDefault="00B74BDE" w:rsidP="00B74BDE">
      <w:pPr>
        <w:ind w:left="3402" w:right="-567"/>
        <w:jc w:val="center"/>
        <w:rPr>
          <w:rFonts w:ascii="Palatino Linotype" w:hAnsi="Palatino Linotype"/>
          <w:sz w:val="20"/>
          <w:szCs w:val="20"/>
        </w:rPr>
      </w:pPr>
      <w:r w:rsidRPr="00C42474">
        <w:rPr>
          <w:rFonts w:ascii="Palatino Linotype" w:hAnsi="Palatino Linotype"/>
          <w:b/>
          <w:sz w:val="20"/>
          <w:szCs w:val="20"/>
        </w:rPr>
        <w:t xml:space="preserve"> ΟΙΚΟΝΟΜΙΚΩΝ ΚΑΙ ΥΠΟΔΟΜΩΝ</w:t>
      </w:r>
    </w:p>
    <w:p w14:paraId="48759EFD" w14:textId="77777777" w:rsidR="00AE187B" w:rsidRPr="00C42474" w:rsidRDefault="00AE187B" w:rsidP="00B74BDE">
      <w:pPr>
        <w:ind w:left="3402" w:right="-567"/>
        <w:jc w:val="center"/>
        <w:rPr>
          <w:rFonts w:ascii="Palatino Linotype" w:hAnsi="Palatino Linotype"/>
          <w:b/>
          <w:caps/>
          <w:color w:val="000000"/>
          <w:sz w:val="20"/>
          <w:szCs w:val="20"/>
        </w:rPr>
      </w:pPr>
      <w:r w:rsidRPr="00C42474">
        <w:rPr>
          <w:rFonts w:ascii="Palatino Linotype" w:hAnsi="Palatino Linotype"/>
          <w:b/>
          <w:caps/>
          <w:color w:val="000000"/>
          <w:sz w:val="20"/>
          <w:szCs w:val="20"/>
        </w:rPr>
        <w:t>του</w:t>
      </w:r>
    </w:p>
    <w:p w14:paraId="63613BBB" w14:textId="77777777" w:rsidR="00AE187B" w:rsidRPr="00C42474" w:rsidRDefault="00AE187B" w:rsidP="00B74BDE">
      <w:pPr>
        <w:ind w:left="3402" w:right="-567"/>
        <w:jc w:val="center"/>
        <w:rPr>
          <w:rFonts w:ascii="Palatino Linotype" w:hAnsi="Palatino Linotype"/>
          <w:b/>
          <w:caps/>
          <w:sz w:val="20"/>
          <w:szCs w:val="20"/>
        </w:rPr>
      </w:pPr>
      <w:r w:rsidRPr="00C42474">
        <w:rPr>
          <w:rFonts w:ascii="Palatino Linotype" w:hAnsi="Palatino Linotype"/>
          <w:b/>
          <w:caps/>
          <w:color w:val="000000"/>
          <w:sz w:val="20"/>
          <w:szCs w:val="20"/>
        </w:rPr>
        <w:t>Πανεπιστημίου Κρήτης</w:t>
      </w:r>
    </w:p>
    <w:p w14:paraId="243D5D63" w14:textId="77777777" w:rsidR="00F5592E" w:rsidRPr="00C42474" w:rsidRDefault="00F5592E" w:rsidP="00B74BDE">
      <w:pPr>
        <w:autoSpaceDE w:val="0"/>
        <w:autoSpaceDN w:val="0"/>
        <w:ind w:left="3402" w:right="-567"/>
        <w:jc w:val="center"/>
        <w:rPr>
          <w:rFonts w:ascii="Palatino Linotype" w:hAnsi="Palatino Linotype"/>
          <w:b/>
          <w:caps/>
          <w:sz w:val="20"/>
          <w:szCs w:val="20"/>
        </w:rPr>
      </w:pPr>
    </w:p>
    <w:p w14:paraId="61345A62" w14:textId="77777777" w:rsidR="00F5592E" w:rsidRPr="00C42474" w:rsidRDefault="00F5592E" w:rsidP="00B74BDE">
      <w:pPr>
        <w:autoSpaceDE w:val="0"/>
        <w:autoSpaceDN w:val="0"/>
        <w:ind w:left="3402" w:right="-567"/>
        <w:jc w:val="center"/>
        <w:rPr>
          <w:rFonts w:ascii="Palatino Linotype" w:hAnsi="Palatino Linotype"/>
          <w:b/>
          <w:caps/>
          <w:sz w:val="20"/>
          <w:szCs w:val="20"/>
        </w:rPr>
      </w:pPr>
    </w:p>
    <w:p w14:paraId="307C3D04" w14:textId="77777777" w:rsidR="00AE187B" w:rsidRPr="00C42474" w:rsidRDefault="00B74BDE" w:rsidP="00B74BDE">
      <w:pPr>
        <w:autoSpaceDE w:val="0"/>
        <w:autoSpaceDN w:val="0"/>
        <w:ind w:left="3402" w:right="-567"/>
        <w:jc w:val="center"/>
        <w:rPr>
          <w:rFonts w:ascii="Palatino Linotype" w:hAnsi="Palatino Linotype"/>
          <w:b/>
          <w:caps/>
          <w:sz w:val="20"/>
          <w:szCs w:val="20"/>
        </w:rPr>
      </w:pPr>
      <w:r w:rsidRPr="00C42474">
        <w:rPr>
          <w:rFonts w:ascii="Palatino Linotype" w:hAnsi="Palatino Linotype"/>
          <w:b/>
          <w:caps/>
          <w:sz w:val="20"/>
          <w:szCs w:val="20"/>
        </w:rPr>
        <w:t>ΚΩΝΣΤΑΝΤΙΝΟΣ ΣΠΑΝΟΥΔΑΚΗΣ</w:t>
      </w:r>
    </w:p>
    <w:p w14:paraId="293D8D02" w14:textId="77777777" w:rsidR="0064664D" w:rsidRPr="009D6865" w:rsidRDefault="007774BE" w:rsidP="00935A35">
      <w:pPr>
        <w:suppressAutoHyphens w:val="0"/>
        <w:spacing w:line="276" w:lineRule="auto"/>
        <w:ind w:right="-1"/>
        <w:jc w:val="center"/>
        <w:rPr>
          <w:rFonts w:ascii="Palatino Linotype" w:hAnsi="Palatino Linotype"/>
          <w:b/>
          <w:sz w:val="28"/>
          <w:szCs w:val="28"/>
          <w:u w:val="single"/>
          <w:lang w:eastAsia="en-US"/>
        </w:rPr>
      </w:pPr>
      <w:r w:rsidRPr="00C42474">
        <w:rPr>
          <w:rFonts w:ascii="Palatino Linotype" w:hAnsi="Palatino Linotype" w:cstheme="minorHAnsi"/>
          <w:b/>
          <w:sz w:val="20"/>
          <w:szCs w:val="20"/>
        </w:rPr>
        <w:br w:type="page"/>
      </w:r>
      <w:r w:rsidR="0064664D" w:rsidRPr="009D6865">
        <w:rPr>
          <w:rFonts w:ascii="Palatino Linotype" w:hAnsi="Palatino Linotype"/>
          <w:b/>
          <w:sz w:val="28"/>
          <w:szCs w:val="28"/>
          <w:u w:val="single"/>
          <w:lang w:eastAsia="en-US"/>
        </w:rPr>
        <w:lastRenderedPageBreak/>
        <w:t>ΠΑΡΑΡΤΗΜΑΤΑ</w:t>
      </w:r>
    </w:p>
    <w:p w14:paraId="3957554D" w14:textId="77777777" w:rsidR="0064664D" w:rsidRPr="00A23B51" w:rsidRDefault="0064664D" w:rsidP="00935A35">
      <w:pPr>
        <w:suppressAutoHyphens w:val="0"/>
        <w:spacing w:line="276" w:lineRule="auto"/>
        <w:ind w:right="-1"/>
        <w:jc w:val="center"/>
        <w:rPr>
          <w:rFonts w:ascii="Palatino Linotype" w:hAnsi="Palatino Linotype"/>
          <w:b/>
          <w:sz w:val="20"/>
          <w:szCs w:val="20"/>
          <w:lang w:eastAsia="en-US"/>
        </w:rPr>
      </w:pPr>
      <w:r w:rsidRPr="00A23B51">
        <w:rPr>
          <w:rFonts w:ascii="Palatino Linotype" w:hAnsi="Palatino Linotype"/>
          <w:b/>
          <w:sz w:val="20"/>
          <w:szCs w:val="20"/>
          <w:lang w:eastAsia="en-US"/>
        </w:rPr>
        <w:t>ΠΑΡΑΡΤΗΜΑ Α’</w:t>
      </w:r>
    </w:p>
    <w:p w14:paraId="66704110" w14:textId="77777777" w:rsidR="0064664D"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151A4C">
        <w:rPr>
          <w:rFonts w:ascii="Palatino Linotype" w:eastAsia="Arial" w:hAnsi="Palatino Linotype" w:cs="Arial"/>
          <w:spacing w:val="-1"/>
          <w:w w:val="95"/>
          <w:sz w:val="20"/>
          <w:szCs w:val="20"/>
          <w:u w:val="single"/>
          <w:lang w:eastAsia="en-US"/>
        </w:rPr>
        <w:t>ΟΡΟΙ ΔΙΑΚΗΡΥΞΗΣ</w:t>
      </w:r>
    </w:p>
    <w:p w14:paraId="7B7CF7B3" w14:textId="77777777" w:rsidR="0064664D" w:rsidRPr="00151A4C"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firstRow="1" w:lastRow="0" w:firstColumn="1" w:lastColumn="0" w:noHBand="0" w:noVBand="1"/>
      </w:tblPr>
      <w:tblGrid>
        <w:gridCol w:w="108"/>
        <w:gridCol w:w="1843"/>
        <w:gridCol w:w="142"/>
        <w:gridCol w:w="7389"/>
        <w:gridCol w:w="124"/>
      </w:tblGrid>
      <w:tr w:rsidR="0064664D" w:rsidRPr="0006023A" w14:paraId="2444FBEF" w14:textId="77777777" w:rsidTr="00DD0E21">
        <w:trPr>
          <w:gridAfter w:val="1"/>
          <w:wAfter w:w="124" w:type="dxa"/>
          <w:jc w:val="center"/>
        </w:trPr>
        <w:tc>
          <w:tcPr>
            <w:tcW w:w="1951" w:type="dxa"/>
            <w:gridSpan w:val="2"/>
            <w:shd w:val="clear" w:color="auto" w:fill="D9D9D9" w:themeFill="background1" w:themeFillShade="D9"/>
            <w:vAlign w:val="center"/>
          </w:tcPr>
          <w:p w14:paraId="043775A8"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14:paraId="5EA96999" w14:textId="77777777" w:rsidR="0064664D" w:rsidRPr="0006023A" w:rsidRDefault="0064664D" w:rsidP="005D1CB1">
            <w:pPr>
              <w:suppressAutoHyphens w:val="0"/>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Πανεπιστήμιο Κρήτης</w:t>
            </w:r>
          </w:p>
        </w:tc>
      </w:tr>
      <w:tr w:rsidR="0064664D" w:rsidRPr="0006023A" w14:paraId="7BF313AE" w14:textId="77777777" w:rsidTr="00DD0E21">
        <w:trPr>
          <w:gridAfter w:val="1"/>
          <w:wAfter w:w="124" w:type="dxa"/>
          <w:jc w:val="center"/>
        </w:trPr>
        <w:tc>
          <w:tcPr>
            <w:tcW w:w="1951" w:type="dxa"/>
            <w:gridSpan w:val="2"/>
            <w:shd w:val="clear" w:color="auto" w:fill="D9D9D9" w:themeFill="background1" w:themeFillShade="D9"/>
            <w:vAlign w:val="center"/>
          </w:tcPr>
          <w:p w14:paraId="0581C224"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06023A">
              <w:rPr>
                <w:rFonts w:ascii="Palatino Linotype" w:eastAsia="Arial" w:hAnsi="Palatino Linotype" w:cs="Arial"/>
                <w:b/>
                <w:spacing w:val="-1"/>
                <w:w w:val="95"/>
                <w:sz w:val="19"/>
                <w:szCs w:val="19"/>
                <w:lang w:eastAsia="en-US"/>
              </w:rPr>
              <w:t xml:space="preserve">Κωδικός </w:t>
            </w:r>
            <w:r w:rsidRPr="0006023A">
              <w:rPr>
                <w:rFonts w:ascii="Palatino Linotype" w:eastAsia="Arial" w:hAnsi="Palatino Linotype" w:cs="Arial"/>
                <w:b/>
                <w:spacing w:val="-1"/>
                <w:w w:val="95"/>
                <w:sz w:val="19"/>
                <w:szCs w:val="19"/>
                <w:lang w:val="en-US" w:eastAsia="en-US"/>
              </w:rPr>
              <w:t>NUTS</w:t>
            </w:r>
          </w:p>
        </w:tc>
        <w:tc>
          <w:tcPr>
            <w:tcW w:w="7531" w:type="dxa"/>
            <w:gridSpan w:val="2"/>
            <w:vAlign w:val="center"/>
          </w:tcPr>
          <w:p w14:paraId="5E018909" w14:textId="77777777" w:rsidR="0064664D" w:rsidRPr="0006023A" w:rsidRDefault="0064664D" w:rsidP="005D1CB1">
            <w:pPr>
              <w:suppressAutoHyphens w:val="0"/>
              <w:spacing w:line="276" w:lineRule="auto"/>
              <w:jc w:val="both"/>
              <w:rPr>
                <w:rFonts w:ascii="Palatino Linotype" w:eastAsia="Arial" w:hAnsi="Palatino Linotype" w:cs="Arial"/>
                <w:spacing w:val="-1"/>
                <w:w w:val="95"/>
                <w:sz w:val="19"/>
                <w:szCs w:val="19"/>
                <w:lang w:eastAsia="en-US"/>
              </w:rPr>
            </w:pPr>
            <w:r w:rsidRPr="005C3D1A">
              <w:rPr>
                <w:rFonts w:ascii="Palatino Linotype" w:eastAsia="Arial" w:hAnsi="Palatino Linotype" w:cs="Arial"/>
                <w:spacing w:val="-1"/>
                <w:w w:val="95"/>
                <w:sz w:val="19"/>
                <w:szCs w:val="19"/>
                <w:lang w:eastAsia="en-US"/>
              </w:rPr>
              <w:t>EL431</w:t>
            </w:r>
          </w:p>
        </w:tc>
      </w:tr>
      <w:tr w:rsidR="000A61CA" w:rsidRPr="0006023A" w14:paraId="208EFE82" w14:textId="77777777" w:rsidTr="00F13BCA">
        <w:trPr>
          <w:gridAfter w:val="1"/>
          <w:wAfter w:w="124" w:type="dxa"/>
          <w:trHeight w:val="703"/>
          <w:jc w:val="center"/>
        </w:trPr>
        <w:tc>
          <w:tcPr>
            <w:tcW w:w="1951" w:type="dxa"/>
            <w:gridSpan w:val="2"/>
            <w:shd w:val="clear" w:color="auto" w:fill="D9D9D9" w:themeFill="background1" w:themeFillShade="D9"/>
            <w:vAlign w:val="center"/>
          </w:tcPr>
          <w:p w14:paraId="3746EC41" w14:textId="77777777" w:rsidR="000A61CA" w:rsidRPr="000A61CA" w:rsidRDefault="000A61CA" w:rsidP="00F13BCA">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Κωδικός Ηλεκτρονικής Τιμολόγησης Αναθέτουσας Αρχής</w:t>
            </w:r>
          </w:p>
        </w:tc>
        <w:tc>
          <w:tcPr>
            <w:tcW w:w="7531" w:type="dxa"/>
            <w:gridSpan w:val="2"/>
            <w:vAlign w:val="center"/>
          </w:tcPr>
          <w:p w14:paraId="36E23EC6" w14:textId="77777777" w:rsidR="000A61CA" w:rsidRPr="000A61CA" w:rsidRDefault="000A61CA" w:rsidP="005D1CB1">
            <w:pPr>
              <w:suppressAutoHyphens w:val="0"/>
              <w:spacing w:line="276" w:lineRule="auto"/>
              <w:jc w:val="both"/>
              <w:rPr>
                <w:rFonts w:ascii="Palatino Linotype" w:eastAsia="Calibri" w:hAnsi="Palatino Linotype"/>
                <w:sz w:val="19"/>
                <w:szCs w:val="19"/>
                <w:lang w:eastAsia="en-US"/>
              </w:rPr>
            </w:pPr>
            <w:r>
              <w:rPr>
                <w:rFonts w:ascii="Palatino Linotype" w:eastAsia="Calibri" w:hAnsi="Palatino Linotype"/>
                <w:sz w:val="19"/>
                <w:szCs w:val="19"/>
                <w:lang w:eastAsia="en-US"/>
              </w:rPr>
              <w:t>4310</w:t>
            </w:r>
          </w:p>
        </w:tc>
      </w:tr>
      <w:tr w:rsidR="0064664D" w:rsidRPr="0006023A" w14:paraId="61C5EA8E" w14:textId="77777777" w:rsidTr="00DD0E21">
        <w:trPr>
          <w:gridAfter w:val="1"/>
          <w:wAfter w:w="124" w:type="dxa"/>
          <w:trHeight w:val="703"/>
          <w:jc w:val="center"/>
        </w:trPr>
        <w:tc>
          <w:tcPr>
            <w:tcW w:w="1951" w:type="dxa"/>
            <w:gridSpan w:val="2"/>
            <w:shd w:val="clear" w:color="auto" w:fill="D9D9D9" w:themeFill="background1" w:themeFillShade="D9"/>
            <w:vAlign w:val="center"/>
          </w:tcPr>
          <w:p w14:paraId="28C68D21"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14:paraId="642104E6" w14:textId="77777777" w:rsidR="0064664D" w:rsidRPr="00E6086F" w:rsidRDefault="00E6086F" w:rsidP="005D1CB1">
            <w:pPr>
              <w:suppressAutoHyphens w:val="0"/>
              <w:spacing w:line="276" w:lineRule="auto"/>
              <w:jc w:val="both"/>
              <w:rPr>
                <w:rFonts w:ascii="Palatino Linotype" w:eastAsia="Calibri" w:hAnsi="Palatino Linotype"/>
                <w:bCs/>
                <w:sz w:val="19"/>
                <w:szCs w:val="19"/>
                <w:lang w:eastAsia="en-US"/>
              </w:rPr>
            </w:pPr>
            <w:r w:rsidRPr="00E6086F">
              <w:rPr>
                <w:rFonts w:ascii="Palatino Linotype" w:hAnsi="Palatino Linotype" w:cstheme="minorHAnsi"/>
                <w:bCs/>
                <w:sz w:val="19"/>
                <w:szCs w:val="19"/>
              </w:rPr>
              <w:t>Προμήθεια  υλικών - ανταλλακτικών μονάδων κλιματισμού σε κτ</w:t>
            </w:r>
            <w:r>
              <w:rPr>
                <w:rFonts w:ascii="Palatino Linotype" w:hAnsi="Palatino Linotype" w:cstheme="minorHAnsi"/>
                <w:bCs/>
                <w:sz w:val="19"/>
                <w:szCs w:val="19"/>
              </w:rPr>
              <w:t>ί</w:t>
            </w:r>
            <w:r w:rsidRPr="00E6086F">
              <w:rPr>
                <w:rFonts w:ascii="Palatino Linotype" w:hAnsi="Palatino Linotype" w:cstheme="minorHAnsi"/>
                <w:bCs/>
                <w:sz w:val="19"/>
                <w:szCs w:val="19"/>
              </w:rPr>
              <w:t>ρια του Πανεπιστημίου Κρήτης στο Ηράκλειο</w:t>
            </w:r>
          </w:p>
        </w:tc>
      </w:tr>
      <w:tr w:rsidR="00F13BCA" w:rsidRPr="00E12DEC" w14:paraId="0286F155" w14:textId="77777777" w:rsidTr="00F13BCA">
        <w:trPr>
          <w:gridAfter w:val="1"/>
          <w:wAfter w:w="124" w:type="dxa"/>
          <w:trHeight w:val="331"/>
          <w:jc w:val="center"/>
        </w:trPr>
        <w:tc>
          <w:tcPr>
            <w:tcW w:w="1951" w:type="dxa"/>
            <w:gridSpan w:val="2"/>
            <w:shd w:val="clear" w:color="auto" w:fill="D9D9D9" w:themeFill="background1" w:themeFillShade="D9"/>
            <w:vAlign w:val="center"/>
          </w:tcPr>
          <w:p w14:paraId="00C44539" w14:textId="77777777" w:rsidR="00F13BCA" w:rsidRPr="0006023A" w:rsidRDefault="00F13BCA" w:rsidP="00F13BCA">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Κωδικοί </w:t>
            </w:r>
            <w:r w:rsidRPr="0006023A">
              <w:rPr>
                <w:rFonts w:ascii="Palatino Linotype" w:eastAsia="Arial" w:hAnsi="Palatino Linotype" w:cs="Arial"/>
                <w:b/>
                <w:spacing w:val="-1"/>
                <w:w w:val="95"/>
                <w:sz w:val="19"/>
                <w:szCs w:val="19"/>
                <w:lang w:val="en-US" w:eastAsia="en-US"/>
              </w:rPr>
              <w:t>CPV</w:t>
            </w:r>
          </w:p>
        </w:tc>
        <w:tc>
          <w:tcPr>
            <w:tcW w:w="7531" w:type="dxa"/>
            <w:gridSpan w:val="2"/>
            <w:vAlign w:val="center"/>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6477"/>
            </w:tblGrid>
            <w:tr w:rsidR="00F13BCA" w:rsidRPr="00E12DEC" w14:paraId="33F76BAD" w14:textId="77777777" w:rsidTr="00F13BCA">
              <w:trPr>
                <w:tblCellSpacing w:w="15" w:type="dxa"/>
              </w:trPr>
              <w:tc>
                <w:tcPr>
                  <w:tcW w:w="50" w:type="dxa"/>
                  <w:vAlign w:val="center"/>
                  <w:hideMark/>
                </w:tcPr>
                <w:p w14:paraId="04A043F3" w14:textId="77777777" w:rsidR="00F13BCA" w:rsidRPr="00E12DEC" w:rsidRDefault="00F13BCA" w:rsidP="00F13BCA">
                  <w:pPr>
                    <w:suppressAutoHyphens w:val="0"/>
                    <w:rPr>
                      <w:lang w:eastAsia="el-GR"/>
                    </w:rPr>
                  </w:pPr>
                </w:p>
              </w:tc>
              <w:tc>
                <w:tcPr>
                  <w:tcW w:w="6432" w:type="dxa"/>
                  <w:vAlign w:val="center"/>
                  <w:hideMark/>
                </w:tcPr>
                <w:p w14:paraId="135B6326" w14:textId="77777777" w:rsidR="00F13BCA" w:rsidRPr="00E12DEC" w:rsidRDefault="00416E7C" w:rsidP="00F13BCA">
                  <w:pPr>
                    <w:pStyle w:val="a6"/>
                    <w:tabs>
                      <w:tab w:val="left" w:pos="462"/>
                    </w:tabs>
                    <w:spacing w:after="0" w:line="250" w:lineRule="exact"/>
                    <w:ind w:left="0"/>
                    <w:contextualSpacing w:val="0"/>
                    <w:jc w:val="both"/>
                    <w:rPr>
                      <w:rFonts w:ascii="Palatino Linotype" w:eastAsia="Arial" w:hAnsi="Palatino Linotype" w:cs="Arial"/>
                      <w:w w:val="95"/>
                      <w:sz w:val="19"/>
                      <w:szCs w:val="19"/>
                    </w:rPr>
                  </w:pPr>
                  <w:r>
                    <w:t>[42512500-3]-Μέρη κλιματιστικών μηχανημάτων</w:t>
                  </w:r>
                </w:p>
              </w:tc>
            </w:tr>
          </w:tbl>
          <w:p w14:paraId="35EA8F44" w14:textId="77777777" w:rsidR="00F13BCA" w:rsidRPr="00E12DEC" w:rsidRDefault="00F13BCA" w:rsidP="00F13BCA">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p>
        </w:tc>
      </w:tr>
      <w:tr w:rsidR="0064664D" w:rsidRPr="0006023A" w14:paraId="3CDECD44" w14:textId="77777777" w:rsidTr="00DD0E21">
        <w:trPr>
          <w:gridAfter w:val="1"/>
          <w:wAfter w:w="124" w:type="dxa"/>
          <w:jc w:val="center"/>
        </w:trPr>
        <w:tc>
          <w:tcPr>
            <w:tcW w:w="1951" w:type="dxa"/>
            <w:gridSpan w:val="2"/>
            <w:shd w:val="clear" w:color="auto" w:fill="D9D9D9" w:themeFill="background1" w:themeFillShade="D9"/>
            <w:vAlign w:val="center"/>
          </w:tcPr>
          <w:p w14:paraId="0DE50440"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 xml:space="preserve">Προϋπολογισμός Δαπάνης </w:t>
            </w:r>
            <w:proofErr w:type="spellStart"/>
            <w:r w:rsidRPr="0006023A">
              <w:rPr>
                <w:rFonts w:ascii="Palatino Linotype" w:eastAsia="Arial" w:hAnsi="Palatino Linotype" w:cs="Arial"/>
                <w:b/>
                <w:spacing w:val="-1"/>
                <w:w w:val="95"/>
                <w:sz w:val="19"/>
                <w:szCs w:val="19"/>
                <w:lang w:eastAsia="en-US"/>
              </w:rPr>
              <w:t>συμπ</w:t>
            </w:r>
            <w:proofErr w:type="spellEnd"/>
            <w:r w:rsidRPr="0006023A">
              <w:rPr>
                <w:rFonts w:ascii="Palatino Linotype" w:eastAsia="Arial" w:hAnsi="Palatino Linotype" w:cs="Arial"/>
                <w:b/>
                <w:spacing w:val="-1"/>
                <w:w w:val="95"/>
                <w:sz w:val="19"/>
                <w:szCs w:val="19"/>
                <w:lang w:eastAsia="en-US"/>
              </w:rPr>
              <w:t>/νου ΦΠΑ</w:t>
            </w:r>
          </w:p>
        </w:tc>
        <w:tc>
          <w:tcPr>
            <w:tcW w:w="7531" w:type="dxa"/>
            <w:gridSpan w:val="2"/>
            <w:vAlign w:val="center"/>
          </w:tcPr>
          <w:p w14:paraId="25E0D1D6" w14:textId="77777777" w:rsidR="0064664D" w:rsidRPr="00416E7C" w:rsidRDefault="00416E7C" w:rsidP="005D1CB1">
            <w:pPr>
              <w:suppressAutoHyphens w:val="0"/>
              <w:spacing w:line="276" w:lineRule="auto"/>
              <w:jc w:val="both"/>
              <w:rPr>
                <w:rFonts w:ascii="Palatino Linotype" w:eastAsia="Arial" w:hAnsi="Palatino Linotype" w:cs="Arial"/>
                <w:spacing w:val="-1"/>
                <w:w w:val="95"/>
                <w:sz w:val="19"/>
                <w:szCs w:val="19"/>
                <w:lang w:eastAsia="en-US"/>
              </w:rPr>
            </w:pPr>
            <w:r>
              <w:rPr>
                <w:rFonts w:ascii="Palatino Linotype" w:hAnsi="Palatino Linotype"/>
                <w:b/>
                <w:sz w:val="19"/>
                <w:szCs w:val="19"/>
              </w:rPr>
              <w:t>39.804,00€</w:t>
            </w:r>
          </w:p>
        </w:tc>
      </w:tr>
      <w:tr w:rsidR="0064664D" w:rsidRPr="0006023A" w14:paraId="67A80A9F" w14:textId="77777777" w:rsidTr="00F476CE">
        <w:trPr>
          <w:gridAfter w:val="1"/>
          <w:wAfter w:w="124" w:type="dxa"/>
          <w:trHeight w:val="696"/>
          <w:jc w:val="center"/>
        </w:trPr>
        <w:tc>
          <w:tcPr>
            <w:tcW w:w="1951" w:type="dxa"/>
            <w:gridSpan w:val="2"/>
            <w:shd w:val="clear" w:color="auto" w:fill="D9D9D9" w:themeFill="background1" w:themeFillShade="D9"/>
            <w:vAlign w:val="center"/>
          </w:tcPr>
          <w:p w14:paraId="4A759154"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14:paraId="1B552560" w14:textId="77777777" w:rsidR="0064664D" w:rsidRPr="0006023A" w:rsidRDefault="0064664D" w:rsidP="005D1CB1">
            <w:pPr>
              <w:pStyle w:val="a6"/>
              <w:numPr>
                <w:ilvl w:val="0"/>
                <w:numId w:val="15"/>
              </w:numPr>
              <w:tabs>
                <w:tab w:val="left" w:pos="385"/>
              </w:tabs>
              <w:spacing w:after="0" w:line="240" w:lineRule="auto"/>
              <w:contextualSpacing w:val="0"/>
              <w:jc w:val="both"/>
              <w:rPr>
                <w:rFonts w:ascii="Palatino Linotype" w:eastAsia="Arial" w:hAnsi="Palatino Linotype" w:cs="Arial"/>
                <w:spacing w:val="-1"/>
                <w:w w:val="95"/>
                <w:sz w:val="19"/>
                <w:szCs w:val="19"/>
              </w:rPr>
            </w:pPr>
            <w:r w:rsidRPr="0006023A">
              <w:rPr>
                <w:rFonts w:ascii="Palatino Linotype" w:eastAsia="Arial" w:hAnsi="Palatino Linotype" w:cs="Arial"/>
                <w:spacing w:val="-1"/>
                <w:w w:val="95"/>
                <w:sz w:val="19"/>
                <w:szCs w:val="19"/>
              </w:rPr>
              <w:t>Προϋπολογισμός Δημοσίων Επενδύσεων</w:t>
            </w:r>
          </w:p>
          <w:p w14:paraId="2C878FE5" w14:textId="77777777" w:rsidR="0064664D" w:rsidRPr="0006023A" w:rsidRDefault="0016561E" w:rsidP="00593FBC">
            <w:pPr>
              <w:pStyle w:val="a6"/>
              <w:numPr>
                <w:ilvl w:val="0"/>
                <w:numId w:val="15"/>
              </w:numPr>
              <w:tabs>
                <w:tab w:val="left" w:pos="385"/>
              </w:tabs>
              <w:spacing w:after="0" w:line="240" w:lineRule="auto"/>
              <w:contextualSpacing w:val="0"/>
              <w:jc w:val="both"/>
              <w:rPr>
                <w:rFonts w:ascii="Palatino Linotype" w:eastAsia="Arial" w:hAnsi="Palatino Linotype" w:cs="Arial"/>
                <w:spacing w:val="-1"/>
                <w:w w:val="95"/>
                <w:sz w:val="19"/>
                <w:szCs w:val="19"/>
              </w:rPr>
            </w:pPr>
            <w:r w:rsidRPr="00593FBC">
              <w:rPr>
                <w:rFonts w:ascii="Palatino Linotype" w:hAnsi="Palatino Linotype" w:cs="Calibri"/>
                <w:b/>
                <w:sz w:val="19"/>
                <w:szCs w:val="19"/>
              </w:rPr>
              <w:t xml:space="preserve">Έργο: </w:t>
            </w:r>
            <w:r w:rsidRPr="00825377">
              <w:rPr>
                <w:rFonts w:ascii="Palatino Linotype" w:hAnsi="Palatino Linotype" w:cs="Calibri"/>
                <w:b/>
                <w:sz w:val="19"/>
                <w:szCs w:val="19"/>
              </w:rPr>
              <w:t>2020ΣΕ</w:t>
            </w:r>
            <w:r w:rsidR="00E6086F">
              <w:rPr>
                <w:rFonts w:ascii="Palatino Linotype" w:hAnsi="Palatino Linotype" w:cs="Calibri"/>
                <w:b/>
                <w:sz w:val="19"/>
                <w:szCs w:val="19"/>
              </w:rPr>
              <w:t>04600072</w:t>
            </w:r>
            <w:r w:rsidRPr="00825377">
              <w:rPr>
                <w:rFonts w:ascii="Palatino Linotype" w:hAnsi="Palatino Linotype" w:cs="Calibri"/>
                <w:b/>
                <w:sz w:val="19"/>
                <w:szCs w:val="19"/>
              </w:rPr>
              <w:t xml:space="preserve">, </w:t>
            </w:r>
            <w:proofErr w:type="spellStart"/>
            <w:r w:rsidRPr="00825377">
              <w:rPr>
                <w:rFonts w:ascii="Palatino Linotype" w:hAnsi="Palatino Linotype" w:cs="Calibri"/>
                <w:b/>
                <w:sz w:val="19"/>
                <w:szCs w:val="19"/>
              </w:rPr>
              <w:t>Υποέργο</w:t>
            </w:r>
            <w:proofErr w:type="spellEnd"/>
            <w:r w:rsidR="001B674D">
              <w:rPr>
                <w:rFonts w:ascii="Palatino Linotype" w:hAnsi="Palatino Linotype" w:cs="Calibri"/>
                <w:b/>
                <w:sz w:val="19"/>
                <w:szCs w:val="19"/>
              </w:rPr>
              <w:t xml:space="preserve"> </w:t>
            </w:r>
            <w:r w:rsidR="00E6086F">
              <w:rPr>
                <w:rFonts w:ascii="Palatino Linotype" w:hAnsi="Palatino Linotype" w:cs="Calibri"/>
                <w:b/>
                <w:sz w:val="19"/>
                <w:szCs w:val="19"/>
              </w:rPr>
              <w:t>6</w:t>
            </w:r>
          </w:p>
        </w:tc>
      </w:tr>
      <w:tr w:rsidR="00D80C4E" w:rsidRPr="0006023A" w14:paraId="7E4EED3D" w14:textId="77777777" w:rsidTr="00DD0E21">
        <w:trPr>
          <w:gridAfter w:val="1"/>
          <w:wAfter w:w="124" w:type="dxa"/>
          <w:jc w:val="center"/>
        </w:trPr>
        <w:tc>
          <w:tcPr>
            <w:tcW w:w="1951" w:type="dxa"/>
            <w:gridSpan w:val="2"/>
            <w:shd w:val="clear" w:color="auto" w:fill="D9D9D9" w:themeFill="background1" w:themeFillShade="D9"/>
            <w:vAlign w:val="center"/>
          </w:tcPr>
          <w:p w14:paraId="34AC6C13" w14:textId="77777777" w:rsidR="00D80C4E" w:rsidRPr="00D80C4E" w:rsidRDefault="00D80C4E" w:rsidP="00D80C4E">
            <w:pPr>
              <w:suppressAutoHyphens w:val="0"/>
              <w:spacing w:line="276" w:lineRule="auto"/>
              <w:rPr>
                <w:b/>
                <w:sz w:val="19"/>
                <w:szCs w:val="19"/>
              </w:rPr>
            </w:pPr>
            <w:r w:rsidRPr="00D80C4E">
              <w:rPr>
                <w:b/>
                <w:sz w:val="19"/>
                <w:szCs w:val="19"/>
              </w:rPr>
              <w:t>Τεχνικές Πληροφορίες</w:t>
            </w:r>
          </w:p>
        </w:tc>
        <w:tc>
          <w:tcPr>
            <w:tcW w:w="7531" w:type="dxa"/>
            <w:gridSpan w:val="2"/>
            <w:vAlign w:val="center"/>
          </w:tcPr>
          <w:p w14:paraId="55BAE779" w14:textId="77777777" w:rsidR="00D80C4E" w:rsidRPr="00B04C8B" w:rsidRDefault="00F15033" w:rsidP="005D1CB1">
            <w:pPr>
              <w:suppressAutoHyphens w:val="0"/>
              <w:spacing w:line="276" w:lineRule="auto"/>
              <w:jc w:val="both"/>
              <w:rPr>
                <w:rFonts w:ascii="Palatino Linotype" w:eastAsia="Arial" w:hAnsi="Palatino Linotype" w:cs="Arial"/>
                <w:spacing w:val="-1"/>
                <w:w w:val="95"/>
                <w:sz w:val="19"/>
                <w:szCs w:val="19"/>
                <w:lang w:eastAsia="en-US"/>
              </w:rPr>
            </w:pPr>
            <w:r w:rsidRPr="00C85F6B">
              <w:rPr>
                <w:rFonts w:ascii="Palatino Linotype" w:hAnsi="Palatino Linotype"/>
                <w:b/>
                <w:sz w:val="19"/>
                <w:szCs w:val="19"/>
              </w:rPr>
              <w:t>2810393</w:t>
            </w:r>
            <w:r w:rsidR="0081207D" w:rsidRPr="00C85F6B">
              <w:rPr>
                <w:rFonts w:ascii="Palatino Linotype" w:hAnsi="Palatino Linotype"/>
                <w:b/>
                <w:sz w:val="19"/>
                <w:szCs w:val="19"/>
              </w:rPr>
              <w:t>127</w:t>
            </w:r>
            <w:r w:rsidRPr="00C85F6B">
              <w:rPr>
                <w:rFonts w:ascii="Palatino Linotype" w:hAnsi="Palatino Linotype"/>
                <w:b/>
                <w:sz w:val="19"/>
                <w:szCs w:val="19"/>
              </w:rPr>
              <w:t xml:space="preserve"> (κ.</w:t>
            </w:r>
            <w:r w:rsidR="008254A2">
              <w:rPr>
                <w:rFonts w:ascii="Palatino Linotype" w:hAnsi="Palatino Linotype"/>
                <w:b/>
                <w:sz w:val="19"/>
                <w:szCs w:val="19"/>
                <w:lang w:val="en-US"/>
              </w:rPr>
              <w:t>X.</w:t>
            </w:r>
            <w:r w:rsidR="0081207D" w:rsidRPr="00C85F6B">
              <w:rPr>
                <w:rFonts w:ascii="Palatino Linotype" w:hAnsi="Palatino Linotype"/>
                <w:b/>
                <w:sz w:val="19"/>
                <w:szCs w:val="19"/>
              </w:rPr>
              <w:t>Κυρια</w:t>
            </w:r>
            <w:r w:rsidRPr="00C85F6B">
              <w:rPr>
                <w:rFonts w:ascii="Palatino Linotype" w:hAnsi="Palatino Linotype"/>
                <w:b/>
                <w:sz w:val="19"/>
                <w:szCs w:val="19"/>
              </w:rPr>
              <w:t>κάκης)</w:t>
            </w:r>
          </w:p>
        </w:tc>
      </w:tr>
      <w:tr w:rsidR="00D80C4E" w:rsidRPr="0006023A" w14:paraId="3AEDA98F" w14:textId="77777777" w:rsidTr="00DD0E21">
        <w:trPr>
          <w:gridAfter w:val="1"/>
          <w:wAfter w:w="124" w:type="dxa"/>
          <w:jc w:val="center"/>
        </w:trPr>
        <w:tc>
          <w:tcPr>
            <w:tcW w:w="1951" w:type="dxa"/>
            <w:gridSpan w:val="2"/>
            <w:shd w:val="clear" w:color="auto" w:fill="D9D9D9" w:themeFill="background1" w:themeFillShade="D9"/>
            <w:vAlign w:val="center"/>
          </w:tcPr>
          <w:p w14:paraId="34F026A9" w14:textId="77777777" w:rsidR="00D80C4E" w:rsidRPr="00D80C4E" w:rsidRDefault="00D80C4E" w:rsidP="00D80C4E">
            <w:pPr>
              <w:suppressAutoHyphens w:val="0"/>
              <w:spacing w:line="276" w:lineRule="auto"/>
              <w:rPr>
                <w:b/>
                <w:sz w:val="19"/>
                <w:szCs w:val="19"/>
              </w:rPr>
            </w:pPr>
            <w:r w:rsidRPr="00D80C4E">
              <w:rPr>
                <w:b/>
                <w:sz w:val="19"/>
                <w:szCs w:val="19"/>
              </w:rPr>
              <w:t>Διοικητικές Πληροφορίες</w:t>
            </w:r>
          </w:p>
          <w:p w14:paraId="7C07F1A4" w14:textId="77777777" w:rsidR="00D80C4E" w:rsidRPr="0006023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14:paraId="57CE0F05" w14:textId="77777777" w:rsidR="00D80C4E" w:rsidRPr="00B04C8B" w:rsidRDefault="00D80C4E" w:rsidP="005D1CB1">
            <w:pPr>
              <w:suppressAutoHyphens w:val="0"/>
              <w:spacing w:line="276" w:lineRule="auto"/>
              <w:jc w:val="both"/>
              <w:rPr>
                <w:rFonts w:ascii="Palatino Linotype" w:eastAsia="Arial" w:hAnsi="Palatino Linotype" w:cs="Arial"/>
                <w:spacing w:val="-1"/>
                <w:w w:val="95"/>
                <w:sz w:val="19"/>
                <w:szCs w:val="19"/>
                <w:lang w:eastAsia="en-US"/>
              </w:rPr>
            </w:pPr>
            <w:r w:rsidRPr="00B04C8B">
              <w:rPr>
                <w:rFonts w:ascii="Palatino Linotype" w:eastAsia="Arial" w:hAnsi="Palatino Linotype" w:cs="Arial"/>
                <w:spacing w:val="-1"/>
                <w:w w:val="95"/>
                <w:sz w:val="19"/>
                <w:szCs w:val="19"/>
                <w:lang w:eastAsia="en-US"/>
              </w:rPr>
              <w:t>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w:t>
            </w:r>
            <w:r w:rsidRPr="00825377">
              <w:rPr>
                <w:rFonts w:ascii="Palatino Linotype" w:eastAsia="Arial" w:hAnsi="Palatino Linotype" w:cs="Arial"/>
                <w:spacing w:val="-1"/>
                <w:w w:val="95"/>
                <w:sz w:val="19"/>
                <w:szCs w:val="19"/>
                <w:lang w:eastAsia="en-US"/>
              </w:rPr>
              <w:t xml:space="preserve">άκλειο, Κτήριο Διοίκησης, Πανεπιστημιούπολη </w:t>
            </w:r>
            <w:proofErr w:type="spellStart"/>
            <w:r w:rsidRPr="00825377">
              <w:rPr>
                <w:rFonts w:ascii="Palatino Linotype" w:eastAsia="Arial" w:hAnsi="Palatino Linotype" w:cs="Arial"/>
                <w:spacing w:val="-1"/>
                <w:w w:val="95"/>
                <w:sz w:val="19"/>
                <w:szCs w:val="19"/>
                <w:lang w:eastAsia="en-US"/>
              </w:rPr>
              <w:t>Βουτών</w:t>
            </w:r>
            <w:proofErr w:type="spellEnd"/>
            <w:r w:rsidRPr="00825377">
              <w:rPr>
                <w:rFonts w:ascii="Palatino Linotype" w:eastAsia="Arial" w:hAnsi="Palatino Linotype" w:cs="Arial"/>
                <w:spacing w:val="-1"/>
                <w:w w:val="95"/>
                <w:sz w:val="19"/>
                <w:szCs w:val="19"/>
                <w:lang w:eastAsia="en-US"/>
              </w:rPr>
              <w:t xml:space="preserve"> Ηράκλειο, και στο τηλέφωνο (2810) 39314</w:t>
            </w:r>
            <w:r w:rsidR="00D5723A">
              <w:rPr>
                <w:rFonts w:ascii="Palatino Linotype" w:eastAsia="Arial" w:hAnsi="Palatino Linotype" w:cs="Arial"/>
                <w:spacing w:val="-1"/>
                <w:w w:val="95"/>
                <w:sz w:val="19"/>
                <w:szCs w:val="19"/>
                <w:lang w:eastAsia="en-US"/>
              </w:rPr>
              <w:t>1</w:t>
            </w:r>
            <w:r w:rsidRPr="00825377">
              <w:rPr>
                <w:rFonts w:ascii="Palatino Linotype" w:eastAsia="Arial" w:hAnsi="Palatino Linotype" w:cs="Arial"/>
                <w:spacing w:val="-1"/>
                <w:w w:val="95"/>
                <w:sz w:val="19"/>
                <w:szCs w:val="19"/>
                <w:lang w:eastAsia="en-US"/>
              </w:rPr>
              <w:t xml:space="preserve"> (</w:t>
            </w:r>
            <w:proofErr w:type="spellStart"/>
            <w:r w:rsidRPr="00825377">
              <w:rPr>
                <w:rFonts w:ascii="Palatino Linotype" w:eastAsia="Arial" w:hAnsi="Palatino Linotype" w:cs="Arial"/>
                <w:spacing w:val="-1"/>
                <w:w w:val="95"/>
                <w:sz w:val="19"/>
                <w:szCs w:val="19"/>
                <w:lang w:eastAsia="en-US"/>
              </w:rPr>
              <w:t>κ</w:t>
            </w:r>
            <w:r w:rsidR="00976A92" w:rsidRPr="00825377">
              <w:rPr>
                <w:rFonts w:ascii="Palatino Linotype" w:eastAsia="Arial" w:hAnsi="Palatino Linotype" w:cs="Arial"/>
                <w:spacing w:val="-1"/>
                <w:w w:val="95"/>
                <w:sz w:val="19"/>
                <w:szCs w:val="19"/>
                <w:lang w:eastAsia="en-US"/>
              </w:rPr>
              <w:t>α</w:t>
            </w:r>
            <w:r w:rsidRPr="00825377">
              <w:rPr>
                <w:rFonts w:ascii="Palatino Linotype" w:eastAsia="Arial" w:hAnsi="Palatino Linotype" w:cs="Arial"/>
                <w:spacing w:val="-1"/>
                <w:w w:val="95"/>
                <w:sz w:val="19"/>
                <w:szCs w:val="19"/>
                <w:lang w:eastAsia="en-US"/>
              </w:rPr>
              <w:t>.</w:t>
            </w:r>
            <w:r w:rsidR="00D5723A">
              <w:rPr>
                <w:rFonts w:ascii="Palatino Linotype" w:eastAsia="Arial" w:hAnsi="Palatino Linotype" w:cs="Arial"/>
                <w:spacing w:val="-1"/>
                <w:w w:val="95"/>
                <w:sz w:val="19"/>
                <w:szCs w:val="19"/>
                <w:lang w:eastAsia="en-US"/>
              </w:rPr>
              <w:t>Μυλωνά</w:t>
            </w:r>
            <w:proofErr w:type="spellEnd"/>
            <w:r w:rsidRPr="00825377">
              <w:rPr>
                <w:rFonts w:ascii="Palatino Linotype" w:eastAsia="Arial" w:hAnsi="Palatino Linotype" w:cs="Arial"/>
                <w:spacing w:val="-1"/>
                <w:w w:val="95"/>
                <w:sz w:val="19"/>
                <w:szCs w:val="19"/>
                <w:lang w:eastAsia="en-US"/>
              </w:rPr>
              <w:t>)</w:t>
            </w:r>
          </w:p>
          <w:p w14:paraId="17232922" w14:textId="77777777" w:rsidR="00D80C4E" w:rsidRPr="0006023A" w:rsidRDefault="00D80C4E" w:rsidP="005D1CB1">
            <w:pPr>
              <w:suppressAutoHyphens w:val="0"/>
              <w:spacing w:line="276" w:lineRule="auto"/>
              <w:jc w:val="both"/>
              <w:rPr>
                <w:rFonts w:ascii="Palatino Linotype" w:eastAsia="Arial" w:hAnsi="Palatino Linotype" w:cs="Arial"/>
                <w:spacing w:val="-1"/>
                <w:w w:val="95"/>
                <w:sz w:val="19"/>
                <w:szCs w:val="19"/>
                <w:lang w:eastAsia="en-US"/>
              </w:rPr>
            </w:pPr>
          </w:p>
        </w:tc>
      </w:tr>
      <w:tr w:rsidR="0064664D" w:rsidRPr="0006023A" w14:paraId="1DC8EC13" w14:textId="77777777" w:rsidTr="00DD0E21">
        <w:trPr>
          <w:gridAfter w:val="1"/>
          <w:wAfter w:w="124" w:type="dxa"/>
          <w:jc w:val="center"/>
        </w:trPr>
        <w:tc>
          <w:tcPr>
            <w:tcW w:w="1951" w:type="dxa"/>
            <w:gridSpan w:val="2"/>
            <w:shd w:val="clear" w:color="auto" w:fill="D9D9D9" w:themeFill="background1" w:themeFillShade="D9"/>
            <w:vAlign w:val="center"/>
          </w:tcPr>
          <w:p w14:paraId="4A8EB33B" w14:textId="77777777" w:rsidR="0064664D" w:rsidRPr="0006023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14:paraId="5F7EC7EE" w14:textId="77777777" w:rsidR="0064664D" w:rsidRPr="0006023A" w:rsidRDefault="00825377" w:rsidP="005D1CB1">
            <w:pPr>
              <w:suppressAutoHyphens w:val="0"/>
              <w:spacing w:line="276" w:lineRule="auto"/>
              <w:jc w:val="both"/>
              <w:rPr>
                <w:rFonts w:ascii="Palatino Linotype" w:eastAsia="Arial" w:hAnsi="Palatino Linotype" w:cs="Arial"/>
                <w:spacing w:val="-1"/>
                <w:w w:val="95"/>
                <w:sz w:val="19"/>
                <w:szCs w:val="19"/>
                <w:lang w:eastAsia="en-US"/>
              </w:rPr>
            </w:pPr>
            <w:r w:rsidRPr="00825377">
              <w:rPr>
                <w:rFonts w:ascii="Palatino Linotype" w:eastAsia="Arial" w:hAnsi="Palatino Linotype" w:cs="Arial"/>
                <w:spacing w:val="-1"/>
                <w:w w:val="95"/>
                <w:sz w:val="19"/>
                <w:szCs w:val="19"/>
                <w:lang w:eastAsia="en-US"/>
              </w:rPr>
              <w:t xml:space="preserve">Τμήμα Πρωτοκόλλου, Κτήριο Διοίκησης Ι (Ισόγειο – Γραφείο 20) του Πανεπιστημίου Κρήτης, (Πανεπιστημιούπολη </w:t>
            </w:r>
            <w:proofErr w:type="spellStart"/>
            <w:r w:rsidRPr="00825377">
              <w:rPr>
                <w:rFonts w:ascii="Palatino Linotype" w:eastAsia="Arial" w:hAnsi="Palatino Linotype" w:cs="Arial"/>
                <w:spacing w:val="-1"/>
                <w:w w:val="95"/>
                <w:sz w:val="19"/>
                <w:szCs w:val="19"/>
                <w:lang w:eastAsia="en-US"/>
              </w:rPr>
              <w:t>Βουτών</w:t>
            </w:r>
            <w:proofErr w:type="spellEnd"/>
            <w:r w:rsidRPr="00825377">
              <w:rPr>
                <w:rFonts w:ascii="Palatino Linotype" w:eastAsia="Arial" w:hAnsi="Palatino Linotype" w:cs="Arial"/>
                <w:spacing w:val="-1"/>
                <w:w w:val="95"/>
                <w:sz w:val="19"/>
                <w:szCs w:val="19"/>
                <w:lang w:eastAsia="en-US"/>
              </w:rPr>
              <w:t xml:space="preserve"> Ηράκλειο Κρήτης)</w:t>
            </w:r>
            <w:r>
              <w:rPr>
                <w:rFonts w:ascii="Palatino Linotype" w:eastAsia="Arial" w:hAnsi="Palatino Linotype" w:cs="Arial"/>
                <w:spacing w:val="-1"/>
                <w:w w:val="95"/>
                <w:sz w:val="19"/>
                <w:szCs w:val="19"/>
                <w:lang w:eastAsia="en-US"/>
              </w:rPr>
              <w:t>.</w:t>
            </w:r>
          </w:p>
        </w:tc>
      </w:tr>
      <w:tr w:rsidR="00591A2B" w:rsidRPr="00E12DEC" w14:paraId="64EB81F1" w14:textId="77777777" w:rsidTr="00DD0E21">
        <w:trPr>
          <w:gridAfter w:val="1"/>
          <w:wAfter w:w="124" w:type="dxa"/>
          <w:jc w:val="center"/>
        </w:trPr>
        <w:tc>
          <w:tcPr>
            <w:tcW w:w="1951" w:type="dxa"/>
            <w:gridSpan w:val="2"/>
            <w:shd w:val="clear" w:color="auto" w:fill="D9D9D9" w:themeFill="background1" w:themeFillShade="D9"/>
            <w:vAlign w:val="center"/>
          </w:tcPr>
          <w:p w14:paraId="40155CFC" w14:textId="77777777" w:rsidR="00591A2B" w:rsidRPr="00B24B95" w:rsidRDefault="00591A2B" w:rsidP="00B24B95">
            <w:pPr>
              <w:suppressAutoHyphens w:val="0"/>
              <w:spacing w:line="276" w:lineRule="auto"/>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ΟΡΙΖΟΝΤΙΑ ΡΗΤΡΑ</w:t>
            </w:r>
            <w:r w:rsidR="001B674D">
              <w:rPr>
                <w:rFonts w:ascii="Palatino Linotype" w:eastAsia="Arial" w:hAnsi="Palatino Linotype" w:cs="Arial"/>
                <w:b/>
                <w:spacing w:val="-1"/>
                <w:w w:val="95"/>
                <w:sz w:val="19"/>
                <w:szCs w:val="19"/>
                <w:lang w:eastAsia="en-US"/>
              </w:rPr>
              <w:t xml:space="preserve"> </w:t>
            </w:r>
            <w:r w:rsidRPr="00B24B95">
              <w:rPr>
                <w:rFonts w:ascii="Palatino Linotype" w:eastAsia="Arial" w:hAnsi="Palatino Linotype" w:cs="Arial"/>
                <w:b/>
                <w:spacing w:val="-1"/>
                <w:w w:val="95"/>
                <w:sz w:val="19"/>
                <w:szCs w:val="19"/>
                <w:lang w:eastAsia="en-US"/>
              </w:rPr>
              <w:t xml:space="preserve">(Άρθρα 18 </w:t>
            </w:r>
            <w:proofErr w:type="spellStart"/>
            <w:r w:rsidRPr="00B24B95">
              <w:rPr>
                <w:rFonts w:ascii="Palatino Linotype" w:eastAsia="Arial" w:hAnsi="Palatino Linotype" w:cs="Arial"/>
                <w:b/>
                <w:spacing w:val="-1"/>
                <w:w w:val="95"/>
                <w:sz w:val="19"/>
                <w:szCs w:val="19"/>
                <w:lang w:eastAsia="en-US"/>
              </w:rPr>
              <w:t>παρ</w:t>
            </w:r>
            <w:proofErr w:type="spellEnd"/>
            <w:r w:rsidRPr="00B24B95">
              <w:rPr>
                <w:rFonts w:ascii="Palatino Linotype" w:eastAsia="Arial" w:hAnsi="Palatino Linotype" w:cs="Arial"/>
                <w:b/>
                <w:spacing w:val="-1"/>
                <w:w w:val="95"/>
                <w:sz w:val="19"/>
                <w:szCs w:val="19"/>
                <w:lang w:eastAsia="en-US"/>
              </w:rPr>
              <w:t xml:space="preserve"> 2 και 4 &amp; 130 παρ. 1 του Ν.4412/2016</w:t>
            </w:r>
            <w:r w:rsidR="00FB0118">
              <w:rPr>
                <w:rFonts w:ascii="Palatino Linotype" w:eastAsia="Arial" w:hAnsi="Palatino Linotype" w:cs="Arial"/>
                <w:b/>
                <w:spacing w:val="-1"/>
                <w:w w:val="95"/>
                <w:sz w:val="19"/>
                <w:szCs w:val="19"/>
                <w:lang w:eastAsia="en-US"/>
              </w:rPr>
              <w:t xml:space="preserve"> όπως ισχύουν σήμερα</w:t>
            </w:r>
            <w:r w:rsidRPr="00B24B95">
              <w:rPr>
                <w:rFonts w:ascii="Palatino Linotype" w:eastAsia="Arial" w:hAnsi="Palatino Linotype" w:cs="Arial"/>
                <w:b/>
                <w:spacing w:val="-1"/>
                <w:w w:val="95"/>
                <w:sz w:val="19"/>
                <w:szCs w:val="19"/>
                <w:lang w:eastAsia="en-US"/>
              </w:rPr>
              <w:t>)</w:t>
            </w:r>
          </w:p>
          <w:p w14:paraId="0E9CFF59" w14:textId="77777777" w:rsidR="00591A2B" w:rsidRPr="00591A2B"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14:paraId="37FCBDF8" w14:textId="77777777" w:rsidR="00FB0118" w:rsidRPr="00FB0118" w:rsidRDefault="00FB0118" w:rsidP="005D1CB1">
            <w:pPr>
              <w:jc w:val="both"/>
              <w:rPr>
                <w:rFonts w:ascii="Palatino Linotype" w:eastAsia="Arial" w:hAnsi="Palatino Linotype" w:cs="Arial"/>
                <w:spacing w:val="-1"/>
                <w:w w:val="95"/>
                <w:sz w:val="19"/>
                <w:szCs w:val="19"/>
                <w:lang w:eastAsia="en-US"/>
              </w:rPr>
            </w:pPr>
            <w:r w:rsidRPr="00FB0118">
              <w:rPr>
                <w:rFonts w:ascii="Palatino Linotype" w:eastAsia="Arial" w:hAnsi="Palatino Linotype" w:cs="Arial"/>
                <w:spacing w:val="-1"/>
                <w:w w:val="95"/>
                <w:sz w:val="19"/>
                <w:szCs w:val="19"/>
                <w:lang w:eastAsia="en-US"/>
              </w:rPr>
              <w:t>Οι οικονομικοί φορείς δεσμεύονται ότι:</w:t>
            </w:r>
          </w:p>
          <w:p w14:paraId="76109541" w14:textId="77777777" w:rsidR="00FB0118" w:rsidRPr="00FB0118" w:rsidRDefault="00FB0118" w:rsidP="005D1CB1">
            <w:pPr>
              <w:jc w:val="both"/>
              <w:rPr>
                <w:rFonts w:ascii="Palatino Linotype" w:eastAsia="Arial" w:hAnsi="Palatino Linotype" w:cs="Arial"/>
                <w:spacing w:val="-1"/>
                <w:w w:val="95"/>
                <w:sz w:val="19"/>
                <w:szCs w:val="19"/>
                <w:lang w:eastAsia="en-US"/>
              </w:rPr>
            </w:pPr>
            <w:r w:rsidRPr="00FB0118">
              <w:rPr>
                <w:rFonts w:ascii="Palatino Linotype" w:eastAsia="Arial" w:hAnsi="Palatino Linotype" w:cs="Arial"/>
                <w:spacing w:val="-1"/>
                <w:w w:val="95"/>
                <w:sz w:val="19"/>
                <w:szCs w:val="19"/>
                <w:lang w:eastAsia="en-US"/>
              </w:rPr>
              <w:t>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14:paraId="753AC75C" w14:textId="77777777" w:rsidR="00FB0118" w:rsidRPr="00FB0118" w:rsidRDefault="00FB0118" w:rsidP="005D1CB1">
            <w:pPr>
              <w:jc w:val="both"/>
              <w:rPr>
                <w:rFonts w:ascii="Palatino Linotype" w:eastAsia="Arial" w:hAnsi="Palatino Linotype" w:cs="Arial"/>
                <w:spacing w:val="-1"/>
                <w:w w:val="95"/>
                <w:sz w:val="19"/>
                <w:szCs w:val="19"/>
                <w:lang w:eastAsia="en-US"/>
              </w:rPr>
            </w:pPr>
            <w:r w:rsidRPr="00FB0118">
              <w:rPr>
                <w:rFonts w:ascii="Palatino Linotype" w:eastAsia="Arial" w:hAnsi="Palatino Linotype" w:cs="Arial"/>
                <w:spacing w:val="-1"/>
                <w:w w:val="95"/>
                <w:sz w:val="19"/>
                <w:szCs w:val="19"/>
                <w:lang w:eastAsia="en-US"/>
              </w:rPr>
              <w:t xml:space="preserve">β) δεν θα ενεργήσουν αθέμιτα, παράνομα ή καταχρηστικά </w:t>
            </w:r>
            <w:proofErr w:type="spellStart"/>
            <w:r w:rsidRPr="00FB0118">
              <w:rPr>
                <w:rFonts w:ascii="Palatino Linotype" w:eastAsia="Arial" w:hAnsi="Palatino Linotype" w:cs="Arial"/>
                <w:spacing w:val="-1"/>
                <w:w w:val="95"/>
                <w:sz w:val="19"/>
                <w:szCs w:val="19"/>
                <w:lang w:eastAsia="en-US"/>
              </w:rPr>
              <w:t>καθ΄όλη</w:t>
            </w:r>
            <w:proofErr w:type="spellEnd"/>
            <w:r w:rsidRPr="00FB0118">
              <w:rPr>
                <w:rFonts w:ascii="Palatino Linotype" w:eastAsia="Arial" w:hAnsi="Palatino Linotype" w:cs="Arial"/>
                <w:spacing w:val="-1"/>
                <w:w w:val="95"/>
                <w:sz w:val="19"/>
                <w:szCs w:val="19"/>
                <w:lang w:eastAsia="en-US"/>
              </w:rPr>
              <w:t xml:space="preserve"> τη διάρκεια της διαδικασίας ανάθεσης, αλλά και κατά το στάδιο εκτέλεσης της σύμβασης, εφόσον επιλεγούν.</w:t>
            </w:r>
          </w:p>
          <w:p w14:paraId="6AFF1239" w14:textId="77777777" w:rsidR="00FB0118" w:rsidRPr="00FB0118" w:rsidRDefault="00FB0118" w:rsidP="005D1CB1">
            <w:pPr>
              <w:jc w:val="both"/>
              <w:rPr>
                <w:rFonts w:ascii="Palatino Linotype" w:eastAsia="Arial" w:hAnsi="Palatino Linotype" w:cs="Arial"/>
                <w:spacing w:val="-1"/>
                <w:w w:val="95"/>
                <w:sz w:val="19"/>
                <w:szCs w:val="19"/>
                <w:lang w:eastAsia="en-US"/>
              </w:rPr>
            </w:pPr>
            <w:r w:rsidRPr="00FB0118">
              <w:rPr>
                <w:rFonts w:ascii="Palatino Linotype" w:eastAsia="Arial" w:hAnsi="Palatino Linotype" w:cs="Arial"/>
                <w:spacing w:val="-1"/>
                <w:w w:val="95"/>
                <w:sz w:val="19"/>
                <w:szCs w:val="19"/>
                <w:lang w:eastAsia="en-US"/>
              </w:rPr>
              <w:t>γ) λαμβάνουν τα κατάλληλα μέτρα για να διαφυλάξουν την εμπιστευτικότητα των πληροφοριών που έχουν χαρακτηρισθεί ως τέτοιες.</w:t>
            </w:r>
          </w:p>
          <w:p w14:paraId="566B1402" w14:textId="77777777" w:rsidR="00591A2B" w:rsidRPr="00E12DEC" w:rsidRDefault="00591A2B" w:rsidP="005D1CB1">
            <w:pPr>
              <w:suppressAutoHyphens w:val="0"/>
              <w:spacing w:line="276" w:lineRule="auto"/>
              <w:jc w:val="both"/>
              <w:rPr>
                <w:rFonts w:ascii="Palatino Linotype" w:eastAsia="Arial" w:hAnsi="Palatino Linotype" w:cs="Arial"/>
                <w:spacing w:val="-1"/>
                <w:w w:val="95"/>
                <w:sz w:val="19"/>
                <w:szCs w:val="19"/>
                <w:lang w:eastAsia="en-US"/>
              </w:rPr>
            </w:pPr>
          </w:p>
        </w:tc>
      </w:tr>
      <w:tr w:rsidR="00FB0118" w:rsidRPr="00E12DEC" w14:paraId="030D2135" w14:textId="77777777" w:rsidTr="00DD0E21">
        <w:trPr>
          <w:gridAfter w:val="1"/>
          <w:wAfter w:w="124" w:type="dxa"/>
          <w:jc w:val="center"/>
        </w:trPr>
        <w:tc>
          <w:tcPr>
            <w:tcW w:w="1951" w:type="dxa"/>
            <w:gridSpan w:val="2"/>
            <w:shd w:val="clear" w:color="auto" w:fill="D9D9D9" w:themeFill="background1" w:themeFillShade="D9"/>
            <w:vAlign w:val="center"/>
          </w:tcPr>
          <w:p w14:paraId="39E4E600" w14:textId="77777777" w:rsidR="00FB0118" w:rsidRPr="0006023A" w:rsidRDefault="00FB0118" w:rsidP="00D80C4E">
            <w:pPr>
              <w:suppressAutoHyphens w:val="0"/>
              <w:spacing w:line="276" w:lineRule="auto"/>
              <w:rPr>
                <w:rFonts w:ascii="Palatino Linotype" w:eastAsia="Arial" w:hAnsi="Palatino Linotype" w:cs="Arial"/>
                <w:b/>
                <w:spacing w:val="-1"/>
                <w:w w:val="95"/>
                <w:sz w:val="19"/>
                <w:szCs w:val="19"/>
                <w:lang w:eastAsia="en-US"/>
              </w:rPr>
            </w:pPr>
            <w:r w:rsidRPr="00FB0118">
              <w:rPr>
                <w:rFonts w:ascii="Palatino Linotype" w:eastAsia="Arial" w:hAnsi="Palatino Linotype" w:cs="Arial"/>
                <w:b/>
                <w:spacing w:val="-1"/>
                <w:w w:val="95"/>
                <w:sz w:val="19"/>
                <w:szCs w:val="19"/>
                <w:lang w:eastAsia="en-US"/>
              </w:rPr>
              <w:t>Προστασία Προσωπικών Δεδομένων</w:t>
            </w:r>
          </w:p>
        </w:tc>
        <w:tc>
          <w:tcPr>
            <w:tcW w:w="7531" w:type="dxa"/>
            <w:gridSpan w:val="2"/>
            <w:vAlign w:val="center"/>
          </w:tcPr>
          <w:p w14:paraId="1D58539C" w14:textId="77777777" w:rsidR="00FB0118" w:rsidRPr="005D1CB1" w:rsidRDefault="00FB0118" w:rsidP="005D1CB1">
            <w:pPr>
              <w:jc w:val="both"/>
              <w:rPr>
                <w:rFonts w:ascii="Palatino Linotype" w:eastAsia="Arial" w:hAnsi="Palatino Linotype" w:cs="Arial"/>
                <w:spacing w:val="-1"/>
                <w:w w:val="95"/>
                <w:sz w:val="19"/>
                <w:szCs w:val="19"/>
                <w:lang w:eastAsia="en-US"/>
              </w:rPr>
            </w:pPr>
            <w:r w:rsidRPr="005D1CB1">
              <w:rPr>
                <w:rFonts w:ascii="Palatino Linotype" w:eastAsia="Arial" w:hAnsi="Palatino Linotype" w:cs="Arial"/>
                <w:spacing w:val="-1"/>
                <w:w w:val="95"/>
                <w:sz w:val="19"/>
                <w:szCs w:val="19"/>
                <w:lang w:eastAsia="en-US"/>
              </w:rPr>
              <w:t xml:space="preserve">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w:t>
            </w:r>
            <w:r w:rsidRPr="005D1CB1">
              <w:rPr>
                <w:rFonts w:ascii="Palatino Linotype" w:eastAsia="Arial" w:hAnsi="Palatino Linotype" w:cs="Arial"/>
                <w:spacing w:val="-1"/>
                <w:w w:val="95"/>
                <w:sz w:val="19"/>
                <w:szCs w:val="19"/>
                <w:lang w:eastAsia="en-US"/>
              </w:rPr>
              <w:lastRenderedPageBreak/>
              <w:t>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08C57B2" w14:textId="77777777" w:rsidR="00FB0118" w:rsidRPr="00E12DEC" w:rsidRDefault="00FB0118" w:rsidP="00FB0118">
            <w:pPr>
              <w:pStyle w:val="TableParagraph"/>
              <w:jc w:val="both"/>
              <w:rPr>
                <w:rFonts w:ascii="Palatino Linotype" w:eastAsia="Arial" w:hAnsi="Palatino Linotype" w:cs="Arial"/>
                <w:spacing w:val="-1"/>
                <w:w w:val="95"/>
                <w:sz w:val="18"/>
                <w:szCs w:val="18"/>
                <w:lang w:val="el-GR"/>
              </w:rPr>
            </w:pPr>
          </w:p>
        </w:tc>
      </w:tr>
      <w:tr w:rsidR="0064664D" w:rsidRPr="00E12DEC" w14:paraId="504EAEF2" w14:textId="77777777" w:rsidTr="00DD0E21">
        <w:trPr>
          <w:gridAfter w:val="1"/>
          <w:wAfter w:w="124" w:type="dxa"/>
          <w:jc w:val="center"/>
        </w:trPr>
        <w:tc>
          <w:tcPr>
            <w:tcW w:w="1951" w:type="dxa"/>
            <w:gridSpan w:val="2"/>
            <w:shd w:val="clear" w:color="auto" w:fill="D9D9D9" w:themeFill="background1" w:themeFillShade="D9"/>
            <w:vAlign w:val="center"/>
          </w:tcPr>
          <w:p w14:paraId="29BFA40E" w14:textId="77777777" w:rsidR="0064664D" w:rsidRPr="0006023A" w:rsidRDefault="0064664D" w:rsidP="005D1CB1">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Δικαιούμενοι συμμετοχής</w:t>
            </w:r>
          </w:p>
        </w:tc>
        <w:tc>
          <w:tcPr>
            <w:tcW w:w="7531" w:type="dxa"/>
            <w:gridSpan w:val="2"/>
            <w:vAlign w:val="center"/>
          </w:tcPr>
          <w:p w14:paraId="38057099" w14:textId="77777777" w:rsidR="00EE6990" w:rsidRPr="00E12DEC" w:rsidRDefault="00EE6990" w:rsidP="00FB0118">
            <w:pPr>
              <w:pStyle w:val="TableParagraph"/>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 xml:space="preserve">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 </w:t>
            </w:r>
          </w:p>
          <w:p w14:paraId="43BD8150" w14:textId="77777777"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κράτος-μέλος της Ένωσης</w:t>
            </w:r>
          </w:p>
          <w:p w14:paraId="5816AAD6" w14:textId="77777777" w:rsidR="0064664D" w:rsidRPr="00E12DEC" w:rsidRDefault="0064664D" w:rsidP="00B24B95">
            <w:pPr>
              <w:pStyle w:val="TableParagraph"/>
              <w:numPr>
                <w:ilvl w:val="0"/>
                <w:numId w:val="10"/>
              </w:numPr>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κράτος-µέλος του Ευρωπαϊκού Οικονομικού Χώρου (Ε.Ο.Χ.)</w:t>
            </w:r>
          </w:p>
          <w:p w14:paraId="78A4A63C" w14:textId="77777777" w:rsidR="0064664D" w:rsidRPr="00E12DEC" w:rsidRDefault="0064664D" w:rsidP="00B24B95">
            <w:pPr>
              <w:pStyle w:val="TableParagraph"/>
              <w:numPr>
                <w:ilvl w:val="0"/>
                <w:numId w:val="10"/>
              </w:numPr>
              <w:spacing w:line="276" w:lineRule="exact"/>
              <w:jc w:val="both"/>
              <w:rPr>
                <w:rFonts w:ascii="Palatino Linotype" w:eastAsia="Arial" w:hAnsi="Palatino Linotype" w:cs="Arial"/>
                <w:spacing w:val="-1"/>
                <w:w w:val="95"/>
                <w:sz w:val="18"/>
                <w:szCs w:val="18"/>
                <w:lang w:val="el-GR"/>
              </w:rPr>
            </w:pPr>
            <w:r w:rsidRPr="00E12DEC">
              <w:rPr>
                <w:rFonts w:ascii="Palatino Linotype" w:eastAsia="Arial" w:hAnsi="Palatino Linotype" w:cs="Arial"/>
                <w:spacing w:val="-1"/>
                <w:w w:val="95"/>
                <w:sz w:val="18"/>
                <w:szCs w:val="18"/>
                <w:lang w:val="el-GR"/>
              </w:rPr>
              <w:t>τρίτες χώρες που έχουν υπογράψει και κυρώσει τη Συμφωνία Δημοσίων Συμβάσεων</w:t>
            </w:r>
          </w:p>
          <w:p w14:paraId="5F8A4B79" w14:textId="77777777" w:rsidR="0064664D" w:rsidRPr="00E12DEC" w:rsidRDefault="0064664D" w:rsidP="00B24B95">
            <w:pPr>
              <w:pStyle w:val="a6"/>
              <w:numPr>
                <w:ilvl w:val="0"/>
                <w:numId w:val="10"/>
              </w:numPr>
              <w:spacing w:after="0"/>
              <w:ind w:left="714" w:hanging="357"/>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τρίτες χώρες που έχουν συνάψει διμερείς ή πολυμερείς συμφωνίες µε την Ένωση.</w:t>
            </w:r>
          </w:p>
          <w:p w14:paraId="577E4E93" w14:textId="77777777" w:rsidR="00EE6990" w:rsidRPr="00E12DEC" w:rsidRDefault="00EE6990" w:rsidP="00B24B95">
            <w:pPr>
              <w:ind w:left="357"/>
              <w:jc w:val="both"/>
              <w:rPr>
                <w:rFonts w:ascii="Palatino Linotype" w:eastAsia="Arial" w:hAnsi="Palatino Linotype" w:cs="Arial"/>
                <w:spacing w:val="-1"/>
                <w:w w:val="95"/>
                <w:sz w:val="18"/>
                <w:szCs w:val="18"/>
              </w:rPr>
            </w:pPr>
          </w:p>
          <w:p w14:paraId="239953A4" w14:textId="77777777" w:rsidR="00EE6990" w:rsidRPr="00E12DEC" w:rsidRDefault="00EE6990" w:rsidP="005D1CB1">
            <w:pPr>
              <w:jc w:val="both"/>
              <w:rPr>
                <w:rFonts w:ascii="Palatino Linotype" w:eastAsia="Arial" w:hAnsi="Palatino Linotype" w:cs="Arial"/>
                <w:spacing w:val="-1"/>
                <w:w w:val="95"/>
                <w:sz w:val="18"/>
                <w:szCs w:val="18"/>
              </w:rPr>
            </w:pPr>
            <w:r w:rsidRPr="00E12DEC">
              <w:rPr>
                <w:rFonts w:ascii="Palatino Linotype" w:eastAsia="Arial" w:hAnsi="Palatino Linotype" w:cs="Arial"/>
                <w:spacing w:val="-1"/>
                <w:w w:val="95"/>
                <w:sz w:val="18"/>
                <w:szCs w:val="18"/>
              </w:rPr>
              <w:t xml:space="preserve">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w:t>
            </w:r>
          </w:p>
          <w:p w14:paraId="4C2A862E" w14:textId="77777777" w:rsidR="00EE6990" w:rsidRPr="00E12DEC" w:rsidRDefault="00EE6990" w:rsidP="005D1CB1">
            <w:pPr>
              <w:jc w:val="both"/>
            </w:pPr>
            <w:r w:rsidRPr="00E12DEC">
              <w:rPr>
                <w:rFonts w:ascii="Palatino Linotype" w:eastAsia="Arial" w:hAnsi="Palatino Linotype" w:cs="Arial"/>
                <w:spacing w:val="-1"/>
                <w:w w:val="95"/>
                <w:sz w:val="18"/>
                <w:szCs w:val="18"/>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E12DEC">
              <w:rPr>
                <w:rFonts w:ascii="Palatino Linotype" w:eastAsia="Arial" w:hAnsi="Palatino Linotype" w:cs="Arial"/>
                <w:spacing w:val="-1"/>
                <w:w w:val="95"/>
                <w:sz w:val="18"/>
                <w:szCs w:val="18"/>
              </w:rPr>
              <w:t>ολόκληρον</w:t>
            </w:r>
            <w:proofErr w:type="spellEnd"/>
            <w:r w:rsidRPr="00E12DEC">
              <w:t xml:space="preserve">.  </w:t>
            </w:r>
          </w:p>
          <w:p w14:paraId="166A771E" w14:textId="77777777" w:rsidR="00EE6990" w:rsidRPr="00E12DEC" w:rsidRDefault="00EE6990" w:rsidP="00B24B95">
            <w:pPr>
              <w:ind w:left="357"/>
              <w:jc w:val="both"/>
              <w:rPr>
                <w:rFonts w:ascii="Palatino Linotype" w:eastAsia="Arial" w:hAnsi="Palatino Linotype" w:cs="Arial"/>
                <w:spacing w:val="-1"/>
                <w:w w:val="95"/>
                <w:sz w:val="18"/>
                <w:szCs w:val="18"/>
              </w:rPr>
            </w:pPr>
          </w:p>
          <w:p w14:paraId="0D687CAA" w14:textId="77777777" w:rsidR="00FB0118" w:rsidRDefault="0064664D" w:rsidP="005D1CB1">
            <w:pPr>
              <w:pStyle w:val="Default"/>
              <w:jc w:val="both"/>
              <w:rPr>
                <w:rFonts w:eastAsia="Calibri" w:cs="Calibri"/>
                <w:b/>
                <w:sz w:val="18"/>
                <w:szCs w:val="18"/>
                <w:u w:val="single"/>
              </w:rPr>
            </w:pPr>
            <w:r w:rsidRPr="00E12DEC">
              <w:rPr>
                <w:rFonts w:eastAsia="Arial" w:cs="Arial"/>
                <w:color w:val="auto"/>
                <w:spacing w:val="-1"/>
                <w:w w:val="95"/>
                <w:sz w:val="18"/>
                <w:szCs w:val="18"/>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14:paraId="7C833329" w14:textId="77777777" w:rsidR="0064664D" w:rsidRPr="00E12DEC" w:rsidRDefault="0064664D" w:rsidP="005D1CB1">
            <w:pPr>
              <w:ind w:right="47"/>
              <w:rPr>
                <w:rFonts w:ascii="Palatino Linotype" w:eastAsia="Arial" w:hAnsi="Palatino Linotype" w:cs="Arial"/>
                <w:spacing w:val="-1"/>
                <w:w w:val="95"/>
                <w:sz w:val="18"/>
                <w:szCs w:val="18"/>
                <w:lang w:eastAsia="en-US"/>
              </w:rPr>
            </w:pPr>
          </w:p>
        </w:tc>
      </w:tr>
      <w:tr w:rsidR="005D1CB1" w:rsidRPr="00E12DEC" w14:paraId="3D0573CE" w14:textId="77777777" w:rsidTr="00DD0E21">
        <w:trPr>
          <w:gridAfter w:val="1"/>
          <w:wAfter w:w="124" w:type="dxa"/>
          <w:jc w:val="center"/>
        </w:trPr>
        <w:tc>
          <w:tcPr>
            <w:tcW w:w="1951" w:type="dxa"/>
            <w:gridSpan w:val="2"/>
            <w:shd w:val="clear" w:color="auto" w:fill="D9D9D9" w:themeFill="background1" w:themeFillShade="D9"/>
            <w:vAlign w:val="center"/>
          </w:tcPr>
          <w:p w14:paraId="759A47E9" w14:textId="77777777" w:rsidR="005D1CB1" w:rsidRPr="0006023A" w:rsidRDefault="005D1CB1"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Λόγοι Αποκλεισμού</w:t>
            </w:r>
          </w:p>
        </w:tc>
        <w:tc>
          <w:tcPr>
            <w:tcW w:w="7531" w:type="dxa"/>
            <w:gridSpan w:val="2"/>
            <w:vAlign w:val="center"/>
          </w:tcPr>
          <w:p w14:paraId="3AC5B938"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4E5F71AF" w14:textId="77777777" w:rsidR="005D1CB1" w:rsidRPr="005D1CB1" w:rsidRDefault="00F64172" w:rsidP="005D1CB1">
            <w:pPr>
              <w:jc w:val="both"/>
              <w:rPr>
                <w:rFonts w:ascii="Palatino Linotype" w:hAnsi="Palatino Linotype"/>
                <w:w w:val="90"/>
                <w:sz w:val="18"/>
                <w:szCs w:val="18"/>
              </w:rPr>
            </w:pPr>
            <w:r w:rsidRPr="00F64172">
              <w:rPr>
                <w:rFonts w:ascii="Palatino Linotype" w:hAnsi="Palatino Linotype"/>
                <w:b/>
                <w:bCs/>
                <w:w w:val="90"/>
                <w:sz w:val="18"/>
                <w:szCs w:val="18"/>
              </w:rPr>
              <w:t>1.</w:t>
            </w:r>
            <w:r w:rsidR="005D1CB1" w:rsidRPr="005D1CB1">
              <w:rPr>
                <w:rFonts w:ascii="Palatino Linotype" w:hAnsi="Palatino Linotype"/>
                <w:w w:val="90"/>
                <w:sz w:val="18"/>
                <w:szCs w:val="18"/>
              </w:rPr>
              <w:t xml:space="preserve"> Όταν υπάρχει σε βάρος του αμετάκλητη καταδικαστική απόφαση για ένα από τα ακόλουθα εγκλήματα: </w:t>
            </w:r>
          </w:p>
          <w:p w14:paraId="3E992655"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 και τα εγκλήματα του άρθρου 187 του Ποινικού Κώδικα (εγκληματική οργάνωση),</w:t>
            </w:r>
          </w:p>
          <w:p w14:paraId="146069F7"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β)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51CDEF76"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γ)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w:t>
            </w:r>
            <w:r w:rsidRPr="005D1CB1">
              <w:rPr>
                <w:rFonts w:ascii="Palatino Linotype" w:hAnsi="Palatino Linotype"/>
                <w:w w:val="90"/>
                <w:sz w:val="18"/>
                <w:szCs w:val="18"/>
                <w:vertAlign w:val="superscript"/>
              </w:rPr>
              <w:t>ης</w:t>
            </w:r>
            <w:r w:rsidRPr="005D1CB1">
              <w:rPr>
                <w:rFonts w:ascii="Palatino Linotype" w:hAnsi="Palatino Linotype"/>
                <w:w w:val="90"/>
                <w:sz w:val="18"/>
                <w:szCs w:val="18"/>
              </w:rPr>
              <w:t xml:space="preserve"> Ιουλίου 2017 σχετικά με την καταπολέμηση, μέσω του ποινικού δικαίου, της απάτης εις βάρος των οικονομικών συμφερόντων της Ένωσης (</w:t>
            </w:r>
            <w:r w:rsidRPr="005D1CB1">
              <w:rPr>
                <w:rFonts w:ascii="Palatino Linotype" w:hAnsi="Palatino Linotype"/>
                <w:w w:val="90"/>
                <w:sz w:val="18"/>
                <w:szCs w:val="18"/>
                <w:lang w:val="en-US"/>
              </w:rPr>
              <w:t>L</w:t>
            </w:r>
            <w:r w:rsidRPr="005D1CB1">
              <w:rPr>
                <w:rFonts w:ascii="Palatino Linotype" w:hAnsi="Palatino Linotype"/>
                <w:w w:val="90"/>
                <w:sz w:val="18"/>
                <w:szCs w:val="18"/>
              </w:rPr>
              <w:t xml:space="preserve">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w:t>
            </w:r>
            <w:r w:rsidRPr="005D1CB1">
              <w:rPr>
                <w:rFonts w:ascii="Palatino Linotype" w:hAnsi="Palatino Linotype"/>
                <w:w w:val="90"/>
                <w:sz w:val="18"/>
                <w:szCs w:val="18"/>
                <w:lang w:eastAsia="el-GR"/>
              </w:rPr>
              <w:t xml:space="preserve">απάτη σχετική με τις επιχορηγήσεις), 390 (απιστία) του Ποινικού Κώδικα και των άρθρων 155 </w:t>
            </w:r>
            <w:proofErr w:type="spellStart"/>
            <w:r w:rsidRPr="005D1CB1">
              <w:rPr>
                <w:rFonts w:ascii="Palatino Linotype" w:hAnsi="Palatino Linotype"/>
                <w:w w:val="90"/>
                <w:sz w:val="18"/>
                <w:szCs w:val="18"/>
                <w:lang w:eastAsia="el-GR"/>
              </w:rPr>
              <w:t>επ</w:t>
            </w:r>
            <w:proofErr w:type="spellEnd"/>
            <w:r w:rsidRPr="005D1CB1">
              <w:rPr>
                <w:rFonts w:ascii="Palatino Linotype" w:hAnsi="Palatino Linotype"/>
                <w:w w:val="90"/>
                <w:sz w:val="18"/>
                <w:szCs w:val="18"/>
                <w:lang w:eastAsia="el-GR"/>
              </w:rPr>
              <w:t>.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14:paraId="64686DB0"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δ)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w:t>
            </w:r>
            <w:r w:rsidRPr="005D1CB1">
              <w:rPr>
                <w:rFonts w:ascii="Palatino Linotype" w:hAnsi="Palatino Linotype"/>
                <w:w w:val="90"/>
                <w:sz w:val="18"/>
                <w:szCs w:val="18"/>
                <w:vertAlign w:val="superscript"/>
              </w:rPr>
              <w:t>ης</w:t>
            </w:r>
            <w:r w:rsidRPr="005D1CB1">
              <w:rPr>
                <w:rFonts w:ascii="Palatino Linotype" w:hAnsi="Palatino Linotype"/>
                <w:w w:val="90"/>
                <w:sz w:val="18"/>
                <w:szCs w:val="18"/>
              </w:rPr>
              <w:t xml:space="preserve">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544E164"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lastRenderedPageBreak/>
              <w:t xml:space="preserve">ε)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w:t>
            </w:r>
            <w:proofErr w:type="spellStart"/>
            <w:r w:rsidRPr="005D1CB1">
              <w:rPr>
                <w:rFonts w:ascii="Palatino Linotype" w:hAnsi="Palatino Linotype"/>
                <w:w w:val="90"/>
                <w:sz w:val="18"/>
                <w:szCs w:val="18"/>
              </w:rPr>
              <w:t>αριθμ</w:t>
            </w:r>
            <w:proofErr w:type="spellEnd"/>
            <w:r w:rsidRPr="005D1CB1">
              <w:rPr>
                <w:rFonts w:ascii="Palatino Linotype" w:hAnsi="Palatino Linotype"/>
                <w:w w:val="90"/>
                <w:sz w:val="18"/>
                <w:szCs w:val="18"/>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w:t>
            </w:r>
            <w:r w:rsidRPr="005D1CB1">
              <w:rPr>
                <w:rFonts w:ascii="Palatino Linotype" w:hAnsi="Palatino Linotype"/>
                <w:w w:val="90"/>
                <w:sz w:val="18"/>
                <w:szCs w:val="18"/>
                <w:lang w:val="en-US"/>
              </w:rPr>
              <w:t>L</w:t>
            </w:r>
            <w:r w:rsidRPr="005D1CB1">
              <w:rPr>
                <w:rFonts w:ascii="Palatino Linotype" w:hAnsi="Palatino Linotype"/>
                <w:w w:val="90"/>
                <w:sz w:val="18"/>
                <w:szCs w:val="18"/>
              </w:rPr>
              <w:t xml:space="preserve"> 141/05.06.2015) και τα εγκλήματα των άρθρων 2 και 39 του ν. 4557/2018 (Α’ 139),</w:t>
            </w:r>
          </w:p>
          <w:p w14:paraId="0E8774C0" w14:textId="77777777" w:rsidR="005D1CB1" w:rsidRPr="005D1CB1" w:rsidRDefault="005D1CB1" w:rsidP="005D1CB1">
            <w:pPr>
              <w:jc w:val="both"/>
              <w:rPr>
                <w:rFonts w:ascii="Palatino Linotype" w:hAnsi="Palatino Linotype"/>
                <w:w w:val="90"/>
                <w:sz w:val="18"/>
                <w:szCs w:val="18"/>
              </w:rPr>
            </w:pPr>
            <w:proofErr w:type="spellStart"/>
            <w:r w:rsidRPr="005D1CB1">
              <w:rPr>
                <w:rFonts w:ascii="Palatino Linotype" w:hAnsi="Palatino Linotype"/>
                <w:w w:val="90"/>
                <w:sz w:val="18"/>
                <w:szCs w:val="18"/>
              </w:rPr>
              <w:t>στ</w:t>
            </w:r>
            <w:proofErr w:type="spellEnd"/>
            <w:r w:rsidRPr="005D1CB1">
              <w:rPr>
                <w:rFonts w:ascii="Palatino Linotype" w:hAnsi="Palatino Linotype"/>
                <w:w w:val="90"/>
                <w:sz w:val="18"/>
                <w:szCs w:val="18"/>
              </w:rPr>
              <w:t>)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7D969ECC"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Η υποχρέωση του προηγούμενου εδαφίου αφορά: </w:t>
            </w:r>
          </w:p>
          <w:p w14:paraId="1656E907"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1F368132" w14:textId="77777777" w:rsidR="005D1CB1" w:rsidRPr="005D1CB1"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w w:val="90"/>
                <w:sz w:val="18"/>
                <w:szCs w:val="18"/>
              </w:rPr>
              <w:t>-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090711DE" w14:textId="77777777" w:rsidR="005D1CB1" w:rsidRPr="005D1CB1"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w w:val="90"/>
                <w:sz w:val="18"/>
                <w:szCs w:val="18"/>
              </w:rPr>
              <w:t>- στις περιπτώσεις Συνεταιρισμών, τα μέλη του Διοικητικού Συμβουλίου.</w:t>
            </w:r>
          </w:p>
          <w:p w14:paraId="6F4515B0" w14:textId="77777777" w:rsidR="005D1CB1" w:rsidRPr="005D1CB1"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w w:val="90"/>
                <w:sz w:val="18"/>
                <w:szCs w:val="18"/>
              </w:rPr>
              <w:t>- σε όλες τις υπόλοιπες περιπτώσεις νομικών προσώπων, τον κατά περίπτωση νόμιμο εκπρόσωπο.</w:t>
            </w:r>
          </w:p>
          <w:p w14:paraId="485DE8F0" w14:textId="77777777" w:rsidR="005D1CB1" w:rsidRPr="005D1CB1" w:rsidRDefault="005D1CB1" w:rsidP="005D1CB1">
            <w:pPr>
              <w:suppressAutoHyphens w:val="0"/>
              <w:spacing w:after="160" w:line="252" w:lineRule="auto"/>
              <w:jc w:val="both"/>
              <w:rPr>
                <w:rFonts w:ascii="Palatino Linotype" w:hAnsi="Palatino Linotype"/>
                <w:b/>
                <w:bCs/>
                <w:w w:val="90"/>
                <w:sz w:val="18"/>
                <w:szCs w:val="18"/>
              </w:rPr>
            </w:pPr>
            <w:r w:rsidRPr="005D1CB1">
              <w:rPr>
                <w:rFonts w:ascii="Palatino Linotype" w:hAnsi="Palatino Linotype"/>
                <w:b/>
                <w:w w:val="90"/>
                <w:sz w:val="18"/>
                <w:szCs w:val="18"/>
              </w:rPr>
              <w:t>Εάν στις ως άνω περιπτώσεις (α) έως (</w:t>
            </w:r>
            <w:proofErr w:type="spellStart"/>
            <w:r w:rsidRPr="005D1CB1">
              <w:rPr>
                <w:rFonts w:ascii="Palatino Linotype" w:hAnsi="Palatino Linotype"/>
                <w:b/>
                <w:w w:val="90"/>
                <w:sz w:val="18"/>
                <w:szCs w:val="18"/>
              </w:rPr>
              <w:t>στ</w:t>
            </w:r>
            <w:proofErr w:type="spellEnd"/>
            <w:r w:rsidRPr="005D1CB1">
              <w:rPr>
                <w:rFonts w:ascii="Palatino Linotype" w:hAnsi="Palatino Linotype"/>
                <w:b/>
                <w:w w:val="90"/>
                <w:sz w:val="18"/>
                <w:szCs w:val="18"/>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5D1CB1">
              <w:rPr>
                <w:rFonts w:ascii="Palatino Linotype" w:hAnsi="Palatino Linotype"/>
                <w:w w:val="90"/>
                <w:sz w:val="18"/>
                <w:szCs w:val="18"/>
              </w:rPr>
              <w:t xml:space="preserve">. </w:t>
            </w:r>
          </w:p>
          <w:p w14:paraId="55BE1D85" w14:textId="77777777" w:rsidR="005D1CB1" w:rsidRPr="005D1CB1" w:rsidRDefault="00F64172" w:rsidP="005D1CB1">
            <w:pPr>
              <w:jc w:val="both"/>
              <w:rPr>
                <w:rFonts w:ascii="Palatino Linotype" w:hAnsi="Palatino Linotype"/>
                <w:w w:val="90"/>
                <w:sz w:val="18"/>
                <w:szCs w:val="18"/>
              </w:rPr>
            </w:pPr>
            <w:r w:rsidRPr="00F654AD">
              <w:rPr>
                <w:rFonts w:ascii="Palatino Linotype" w:hAnsi="Palatino Linotype"/>
                <w:b/>
                <w:bCs/>
                <w:w w:val="90"/>
                <w:sz w:val="18"/>
                <w:szCs w:val="18"/>
              </w:rPr>
              <w:t>2.</w:t>
            </w:r>
            <w:r w:rsidR="005D1CB1" w:rsidRPr="005D1CB1">
              <w:rPr>
                <w:rFonts w:ascii="Palatino Linotype" w:hAnsi="Palatino Linotype"/>
                <w:w w:val="90"/>
                <w:sz w:val="18"/>
                <w:szCs w:val="18"/>
              </w:rPr>
              <w:t xml:space="preserve"> Στις ακόλουθες περιπτώσεις :</w:t>
            </w:r>
          </w:p>
          <w:p w14:paraId="797F6B74"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284A2FD0"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118FCFA"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14:paraId="76ADE86C"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lang w:eastAsia="el-GR"/>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14:paraId="08BA5CC4"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p>
          <w:p w14:paraId="70858379" w14:textId="77777777" w:rsidR="005D1CB1" w:rsidRPr="005D1CB1" w:rsidRDefault="005D1CB1" w:rsidP="005D1CB1">
            <w:pPr>
              <w:jc w:val="both"/>
              <w:rPr>
                <w:rFonts w:ascii="Palatino Linotype" w:hAnsi="Palatino Linotype"/>
                <w:strike/>
                <w:w w:val="90"/>
                <w:sz w:val="18"/>
                <w:szCs w:val="18"/>
              </w:rPr>
            </w:pPr>
          </w:p>
          <w:p w14:paraId="4D11A29B" w14:textId="77777777" w:rsidR="005D1CB1" w:rsidRPr="005D1CB1" w:rsidRDefault="005D1CB1" w:rsidP="005D1CB1">
            <w:pPr>
              <w:pStyle w:val="foothanging"/>
              <w:spacing w:after="120"/>
              <w:ind w:left="0" w:firstLine="0"/>
              <w:rPr>
                <w:rFonts w:ascii="Palatino Linotype" w:hAnsi="Palatino Linotype"/>
                <w:i/>
                <w:color w:val="5B9BD5"/>
                <w:w w:val="90"/>
                <w:lang w:val="el-GR"/>
              </w:rPr>
            </w:pPr>
          </w:p>
          <w:p w14:paraId="3897F2A5" w14:textId="77777777" w:rsidR="005D1CB1" w:rsidRPr="005D1CB1" w:rsidRDefault="00F64172" w:rsidP="005D1CB1">
            <w:pPr>
              <w:jc w:val="both"/>
              <w:rPr>
                <w:rFonts w:ascii="Palatino Linotype" w:hAnsi="Palatino Linotype"/>
                <w:w w:val="90"/>
                <w:sz w:val="18"/>
                <w:szCs w:val="18"/>
              </w:rPr>
            </w:pPr>
            <w:r w:rsidRPr="00F64172">
              <w:rPr>
                <w:rFonts w:ascii="Palatino Linotype" w:hAnsi="Palatino Linotype"/>
                <w:b/>
                <w:bCs/>
                <w:w w:val="90"/>
                <w:sz w:val="18"/>
                <w:szCs w:val="18"/>
              </w:rPr>
              <w:t>3.</w:t>
            </w:r>
            <w:r w:rsidR="005D1CB1" w:rsidRPr="005D1CB1">
              <w:rPr>
                <w:rFonts w:ascii="Palatino Linotype" w:hAnsi="Palatino Linotype"/>
                <w:w w:val="90"/>
                <w:sz w:val="18"/>
                <w:szCs w:val="18"/>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384471B8"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34CB6827" w14:textId="77777777" w:rsidR="00A93E6C"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(β) εάν τελεί υπό </w:t>
            </w:r>
            <w:proofErr w:type="spellStart"/>
            <w:r w:rsidRPr="005D1CB1">
              <w:rPr>
                <w:rFonts w:ascii="Palatino Linotype" w:hAnsi="Palatino Linotype"/>
                <w:w w:val="90"/>
                <w:sz w:val="18"/>
                <w:szCs w:val="18"/>
              </w:rPr>
              <w:t>πτώχευσηή</w:t>
            </w:r>
            <w:proofErr w:type="spellEnd"/>
            <w:r w:rsidRPr="005D1CB1">
              <w:rPr>
                <w:rFonts w:ascii="Palatino Linotype" w:hAnsi="Palatino Linotype"/>
                <w:w w:val="90"/>
                <w:sz w:val="18"/>
                <w:szCs w:val="18"/>
              </w:rPr>
              <w:t xml:space="preserve"> έχει υπαχθεί σε διαδικασία ειδικής </w:t>
            </w:r>
            <w:proofErr w:type="spellStart"/>
            <w:r w:rsidRPr="005D1CB1">
              <w:rPr>
                <w:rFonts w:ascii="Palatino Linotype" w:hAnsi="Palatino Linotype"/>
                <w:w w:val="90"/>
                <w:sz w:val="18"/>
                <w:szCs w:val="18"/>
              </w:rPr>
              <w:t>εκκαθάρισηςή</w:t>
            </w:r>
            <w:proofErr w:type="spellEnd"/>
            <w:r w:rsidRPr="005D1CB1">
              <w:rPr>
                <w:rFonts w:ascii="Palatino Linotype" w:hAnsi="Palatino Linotype"/>
                <w:w w:val="90"/>
                <w:sz w:val="18"/>
                <w:szCs w:val="18"/>
              </w:rPr>
              <w:t xml:space="preserve"> τελεί υπό αναγκαστική </w:t>
            </w:r>
            <w:proofErr w:type="spellStart"/>
            <w:r w:rsidRPr="005D1CB1">
              <w:rPr>
                <w:rFonts w:ascii="Palatino Linotype" w:hAnsi="Palatino Linotype"/>
                <w:w w:val="90"/>
                <w:sz w:val="18"/>
                <w:szCs w:val="18"/>
              </w:rPr>
              <w:t>διαχείρισηαπό</w:t>
            </w:r>
            <w:proofErr w:type="spellEnd"/>
            <w:r w:rsidRPr="005D1CB1">
              <w:rPr>
                <w:rFonts w:ascii="Palatino Linotype" w:hAnsi="Palatino Linotype"/>
                <w:w w:val="90"/>
                <w:sz w:val="18"/>
                <w:szCs w:val="18"/>
              </w:rPr>
              <w:t xml:space="preserve">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w:t>
            </w:r>
            <w:r w:rsidRPr="005D1CB1">
              <w:rPr>
                <w:rFonts w:ascii="Palatino Linotype" w:hAnsi="Palatino Linotype"/>
                <w:w w:val="90"/>
                <w:sz w:val="18"/>
                <w:szCs w:val="18"/>
              </w:rPr>
              <w:lastRenderedPageBreak/>
              <w:t xml:space="preserve">οποιαδήποτε ανάλογη κατάσταση </w:t>
            </w:r>
            <w:proofErr w:type="spellStart"/>
            <w:r w:rsidRPr="005D1CB1">
              <w:rPr>
                <w:rFonts w:ascii="Palatino Linotype" w:hAnsi="Palatino Linotype"/>
                <w:w w:val="90"/>
                <w:sz w:val="18"/>
                <w:szCs w:val="18"/>
              </w:rPr>
              <w:t>προκύπτουσα</w:t>
            </w:r>
            <w:proofErr w:type="spellEnd"/>
            <w:r w:rsidRPr="005D1CB1">
              <w:rPr>
                <w:rFonts w:ascii="Palatino Linotype" w:hAnsi="Palatino Linotype"/>
                <w:w w:val="90"/>
                <w:sz w:val="18"/>
                <w:szCs w:val="18"/>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7A675E81"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(γ) εάν, με την επιφύλαξη της παραγράφου 3β του άρθρου 44 του ν. 3959/2011 περί ποινικών κυρώσεων και άλλων διοικητικών συνεπειών,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6AA17FDC"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0B304A5"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σύμφωνα με όσα ορίζονται στο άρθρο 48 του ν. 4412/2016, δεν μπορεί να θεραπευθεί με άλλα, λιγότερο παρεμβατικά, μέσα, </w:t>
            </w:r>
          </w:p>
          <w:p w14:paraId="7EC61317"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w:t>
            </w:r>
            <w:proofErr w:type="spellStart"/>
            <w:r w:rsidRPr="005D1CB1">
              <w:rPr>
                <w:rFonts w:ascii="Palatino Linotype" w:hAnsi="Palatino Linotype"/>
                <w:w w:val="90"/>
                <w:sz w:val="18"/>
                <w:szCs w:val="18"/>
              </w:rPr>
              <w:t>στ</w:t>
            </w:r>
            <w:proofErr w:type="spellEnd"/>
            <w:r w:rsidRPr="005D1CB1">
              <w:rPr>
                <w:rFonts w:ascii="Palatino Linotype" w:hAnsi="Palatino Linotype"/>
                <w:w w:val="90"/>
                <w:sz w:val="18"/>
                <w:szCs w:val="18"/>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FD761CE"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(ζ) εάν έχει κριθεί ένοχος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της παραγράφου 2.2.9.2 της παρούσας, </w:t>
            </w:r>
          </w:p>
          <w:p w14:paraId="54CFC678"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τον αποκλεισμό, την επιλογή ή την ανάθεση, </w:t>
            </w:r>
          </w:p>
          <w:p w14:paraId="41FDD0FF" w14:textId="77777777" w:rsidR="005D1CB1" w:rsidRPr="005D1CB1" w:rsidRDefault="005D1CB1" w:rsidP="005D1CB1">
            <w:pPr>
              <w:jc w:val="both"/>
              <w:rPr>
                <w:rFonts w:ascii="Palatino Linotype" w:hAnsi="Palatino Linotype"/>
                <w:w w:val="90"/>
                <w:sz w:val="18"/>
                <w:szCs w:val="18"/>
              </w:rPr>
            </w:pPr>
            <w:r w:rsidRPr="005D1CB1">
              <w:rPr>
                <w:rFonts w:ascii="Palatino Linotype" w:hAnsi="Palatino Linotype"/>
                <w:w w:val="90"/>
                <w:sz w:val="18"/>
                <w:szCs w:val="18"/>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 </w:t>
            </w:r>
          </w:p>
          <w:p w14:paraId="41479397" w14:textId="77777777" w:rsidR="00A93E6C" w:rsidRDefault="005D1CB1" w:rsidP="005D1CB1">
            <w:pPr>
              <w:suppressAutoHyphens w:val="0"/>
              <w:spacing w:after="160" w:line="252" w:lineRule="auto"/>
              <w:jc w:val="both"/>
              <w:rPr>
                <w:rFonts w:ascii="Palatino Linotype" w:hAnsi="Palatino Linotype"/>
                <w:w w:val="90"/>
                <w:sz w:val="18"/>
                <w:szCs w:val="18"/>
              </w:rPr>
            </w:pPr>
            <w:r w:rsidRPr="005D1CB1">
              <w:rPr>
                <w:rFonts w:ascii="Palatino Linotype" w:hAnsi="Palatino Linotype"/>
                <w:b/>
                <w:color w:val="000000"/>
                <w:w w:val="90"/>
                <w:sz w:val="18"/>
                <w:szCs w:val="18"/>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Pr="005D1CB1">
              <w:rPr>
                <w:rFonts w:ascii="Palatino Linotype" w:hAnsi="Palatino Linotype"/>
                <w:b/>
                <w:w w:val="90"/>
                <w:sz w:val="18"/>
                <w:szCs w:val="18"/>
              </w:rPr>
              <w:t>έκδοσης πράξης που βεβαιώνει το σχετικό γεγονός</w:t>
            </w:r>
            <w:r w:rsidRPr="005D1CB1">
              <w:rPr>
                <w:rFonts w:ascii="Palatino Linotype" w:hAnsi="Palatino Linotype"/>
                <w:w w:val="90"/>
                <w:sz w:val="18"/>
                <w:szCs w:val="18"/>
              </w:rPr>
              <w:t>.</w:t>
            </w:r>
          </w:p>
          <w:p w14:paraId="71F5D03C" w14:textId="77777777" w:rsidR="005D1CB1" w:rsidRDefault="00A93E6C" w:rsidP="00BF0924">
            <w:pPr>
              <w:tabs>
                <w:tab w:val="left" w:pos="284"/>
              </w:tabs>
              <w:spacing w:line="280" w:lineRule="atLeast"/>
              <w:jc w:val="both"/>
              <w:rPr>
                <w:u w:val="single"/>
              </w:rPr>
            </w:pPr>
            <w:r w:rsidRPr="00A93E6C">
              <w:rPr>
                <w:rFonts w:ascii="Palatino Linotype" w:hAnsi="Palatino Linotype"/>
                <w:b/>
                <w:color w:val="000000"/>
                <w:w w:val="90"/>
                <w:sz w:val="18"/>
                <w:szCs w:val="18"/>
                <w:u w:val="single"/>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w:t>
            </w:r>
          </w:p>
          <w:p w14:paraId="7E427977" w14:textId="77777777" w:rsidR="00A93E6C" w:rsidRDefault="00A93E6C" w:rsidP="00A93E6C">
            <w:pPr>
              <w:tabs>
                <w:tab w:val="left" w:pos="284"/>
              </w:tabs>
              <w:spacing w:line="280" w:lineRule="atLeast"/>
              <w:jc w:val="both"/>
              <w:rPr>
                <w:rFonts w:ascii="Palatino Linotype" w:hAnsi="Palatino Linotype"/>
                <w:w w:val="90"/>
                <w:sz w:val="18"/>
                <w:szCs w:val="18"/>
              </w:rPr>
            </w:pPr>
            <w:r w:rsidRPr="00A93E6C">
              <w:rPr>
                <w:rFonts w:ascii="Palatino Linotype" w:hAnsi="Palatino Linotype"/>
                <w:w w:val="90"/>
                <w:sz w:val="18"/>
                <w:szCs w:val="18"/>
              </w:rPr>
              <w:t xml:space="preserve">Οικονομικός φορέας που εμπίπτει σε μια από τις καταστάσεις που αναφέρονται στις παραγράφους </w:t>
            </w:r>
            <w:r w:rsidR="00F64172" w:rsidRPr="00F64172">
              <w:rPr>
                <w:rFonts w:ascii="Palatino Linotype" w:hAnsi="Palatino Linotype"/>
                <w:w w:val="90"/>
                <w:sz w:val="18"/>
                <w:szCs w:val="18"/>
              </w:rPr>
              <w:t>1</w:t>
            </w:r>
            <w:r w:rsidRPr="00A93E6C">
              <w:rPr>
                <w:rFonts w:ascii="Palatino Linotype" w:hAnsi="Palatino Linotype"/>
                <w:w w:val="90"/>
                <w:sz w:val="18"/>
                <w:szCs w:val="18"/>
              </w:rPr>
              <w:t xml:space="preserve"> και </w:t>
            </w:r>
            <w:r w:rsidR="00F64172" w:rsidRPr="00F64172">
              <w:rPr>
                <w:rFonts w:ascii="Palatino Linotype" w:hAnsi="Palatino Linotype"/>
                <w:w w:val="90"/>
                <w:sz w:val="18"/>
                <w:szCs w:val="18"/>
              </w:rPr>
              <w:t>3</w:t>
            </w:r>
            <w:r w:rsidRPr="00A93E6C">
              <w:rPr>
                <w:rFonts w:ascii="Palatino Linotype" w:hAnsi="Palatino Linotype"/>
                <w:w w:val="90"/>
                <w:sz w:val="18"/>
                <w:szCs w:val="18"/>
              </w:rPr>
              <w:t>, εκτός από την περ. β αυτής,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A93E6C">
              <w:rPr>
                <w:rFonts w:ascii="Palatino Linotype" w:hAnsi="Palatino Linotype"/>
                <w:w w:val="90"/>
                <w:sz w:val="18"/>
                <w:szCs w:val="18"/>
              </w:rPr>
              <w:t>αυτoκάθαρση</w:t>
            </w:r>
            <w:proofErr w:type="spellEnd"/>
            <w:r w:rsidRPr="00A93E6C">
              <w:rPr>
                <w:rFonts w:ascii="Palatino Linotype" w:hAnsi="Palatino Linotype"/>
                <w:w w:val="90"/>
                <w:sz w:val="18"/>
                <w:szCs w:val="18"/>
              </w:rPr>
              <w:t>).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573ACB2E" w14:textId="77777777" w:rsidR="00A93E6C" w:rsidRPr="00A93E6C" w:rsidRDefault="00A93E6C" w:rsidP="00A93E6C">
            <w:pPr>
              <w:jc w:val="both"/>
              <w:rPr>
                <w:rFonts w:ascii="Palatino Linotype" w:hAnsi="Palatino Linotype"/>
                <w:w w:val="90"/>
                <w:sz w:val="18"/>
                <w:szCs w:val="18"/>
              </w:rPr>
            </w:pPr>
            <w:r w:rsidRPr="00A93E6C">
              <w:rPr>
                <w:rFonts w:ascii="Palatino Linotype" w:hAnsi="Palatino Linotype"/>
                <w:w w:val="90"/>
                <w:sz w:val="18"/>
                <w:szCs w:val="18"/>
              </w:rPr>
              <w:t xml:space="preserve">Η απόφαση για την διαπίστωση της επάρκειας ή μη των επανορθωτικών μέτρων κατά την </w:t>
            </w:r>
            <w:r w:rsidRPr="00A93E6C">
              <w:rPr>
                <w:rFonts w:ascii="Palatino Linotype" w:hAnsi="Palatino Linotype"/>
                <w:w w:val="90"/>
                <w:sz w:val="18"/>
                <w:szCs w:val="18"/>
              </w:rPr>
              <w:lastRenderedPageBreak/>
              <w:t>προηγούμενη παράγραφο εκδίδεται σύμφωνα με τα οριζόμενα στις παρ. 8 και 9 του άρθρου 73 του ν. 4412/2016.</w:t>
            </w:r>
          </w:p>
          <w:p w14:paraId="059194C8" w14:textId="77777777" w:rsidR="00A93E6C" w:rsidRPr="00336251" w:rsidRDefault="00A93E6C" w:rsidP="00336251">
            <w:pPr>
              <w:jc w:val="both"/>
              <w:rPr>
                <w:rFonts w:ascii="Palatino Linotype" w:hAnsi="Palatino Linotype"/>
                <w:w w:val="90"/>
                <w:sz w:val="18"/>
                <w:szCs w:val="18"/>
              </w:rPr>
            </w:pPr>
            <w:r w:rsidRPr="00A93E6C">
              <w:rPr>
                <w:rFonts w:ascii="Palatino Linotype" w:hAnsi="Palatino Linotype"/>
                <w:w w:val="90"/>
                <w:sz w:val="18"/>
                <w:szCs w:val="18"/>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tc>
      </w:tr>
      <w:tr w:rsidR="0064664D" w:rsidRPr="00E12DEC" w14:paraId="2EED8F04" w14:textId="77777777" w:rsidTr="00DD0E21">
        <w:trPr>
          <w:gridAfter w:val="1"/>
          <w:wAfter w:w="124" w:type="dxa"/>
          <w:jc w:val="center"/>
        </w:trPr>
        <w:tc>
          <w:tcPr>
            <w:tcW w:w="1951" w:type="dxa"/>
            <w:gridSpan w:val="2"/>
            <w:shd w:val="clear" w:color="auto" w:fill="D9D9D9" w:themeFill="background1" w:themeFillShade="D9"/>
            <w:vAlign w:val="center"/>
          </w:tcPr>
          <w:p w14:paraId="153873B0"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14:paraId="31BAF636" w14:textId="77777777" w:rsidR="00F97707" w:rsidRPr="00E12DEC" w:rsidRDefault="0064664D" w:rsidP="00BF0924">
            <w:pPr>
              <w:tabs>
                <w:tab w:val="left" w:pos="284"/>
              </w:tabs>
              <w:spacing w:line="280" w:lineRule="atLeast"/>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Σφραγισμένες προσφορές σύμφωνα με τα οριζόμενα </w:t>
            </w:r>
            <w:r w:rsidR="00F97707" w:rsidRPr="00E12DEC">
              <w:rPr>
                <w:rFonts w:ascii="Palatino Linotype" w:eastAsia="Arial" w:hAnsi="Palatino Linotype" w:cs="Arial"/>
                <w:spacing w:val="-1"/>
                <w:w w:val="95"/>
                <w:sz w:val="19"/>
                <w:szCs w:val="19"/>
              </w:rPr>
              <w:t>στην παρούσα διακήρυξη</w:t>
            </w:r>
            <w:r w:rsidRPr="00E12DEC">
              <w:rPr>
                <w:rFonts w:ascii="Palatino Linotype" w:eastAsia="Arial" w:hAnsi="Palatino Linotype" w:cs="Arial"/>
                <w:spacing w:val="-1"/>
                <w:w w:val="95"/>
                <w:sz w:val="19"/>
                <w:szCs w:val="19"/>
              </w:rPr>
              <w:t xml:space="preserve"> που υποβάλλονται </w:t>
            </w:r>
            <w:r w:rsidR="001B1428">
              <w:rPr>
                <w:rFonts w:ascii="Palatino Linotype" w:eastAsia="Arial" w:hAnsi="Palatino Linotype" w:cs="Arial"/>
                <w:spacing w:val="-1"/>
                <w:w w:val="95"/>
                <w:sz w:val="19"/>
                <w:szCs w:val="19"/>
              </w:rPr>
              <w:t>για το</w:t>
            </w:r>
            <w:r w:rsidRPr="00E12DEC">
              <w:rPr>
                <w:rFonts w:ascii="Palatino Linotype" w:eastAsia="Arial" w:hAnsi="Palatino Linotype" w:cs="Arial"/>
                <w:spacing w:val="-1"/>
                <w:w w:val="95"/>
                <w:sz w:val="19"/>
                <w:szCs w:val="19"/>
              </w:rPr>
              <w:t xml:space="preserve"> Τμήμα Προμηθειών του Πανεπιστημίου </w:t>
            </w:r>
            <w:r w:rsidR="001B1428">
              <w:rPr>
                <w:rFonts w:ascii="Palatino Linotype" w:eastAsia="Arial" w:hAnsi="Palatino Linotype" w:cs="Arial"/>
                <w:spacing w:val="-1"/>
                <w:w w:val="95"/>
                <w:sz w:val="19"/>
                <w:szCs w:val="19"/>
              </w:rPr>
              <w:t xml:space="preserve">Κρήτης </w:t>
            </w:r>
            <w:r w:rsidRPr="00E12DEC">
              <w:rPr>
                <w:rFonts w:ascii="Palatino Linotype" w:eastAsia="Arial" w:hAnsi="Palatino Linotype" w:cs="Arial"/>
                <w:spacing w:val="-1"/>
                <w:w w:val="95"/>
                <w:sz w:val="19"/>
                <w:szCs w:val="19"/>
              </w:rPr>
              <w:t xml:space="preserve">στο Ηράκλειο </w:t>
            </w:r>
            <w:r w:rsidR="00F97707" w:rsidRPr="00E12DEC">
              <w:rPr>
                <w:rFonts w:ascii="Palatino Linotype" w:eastAsia="Arial" w:hAnsi="Palatino Linotype" w:cs="Arial"/>
                <w:spacing w:val="-1"/>
                <w:w w:val="95"/>
                <w:sz w:val="19"/>
                <w:szCs w:val="19"/>
              </w:rPr>
              <w:t>στην παρακάτω διεύθυνση:</w:t>
            </w:r>
          </w:p>
          <w:p w14:paraId="6C845633" w14:textId="77777777" w:rsidR="00F97707" w:rsidRPr="00E12DEC" w:rsidRDefault="00F97707" w:rsidP="00BF0924">
            <w:pPr>
              <w:pStyle w:val="2"/>
              <w:tabs>
                <w:tab w:val="left" w:pos="360"/>
              </w:tabs>
              <w:spacing w:before="0" w:after="0"/>
              <w:ind w:left="0"/>
              <w:jc w:val="both"/>
              <w:outlineLvl w:val="1"/>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ΠΑΝΕΠΙΣΤΗΜΙΟ ΚΡΗΤΗΣ</w:t>
            </w:r>
          </w:p>
          <w:p w14:paraId="2BEBC18A" w14:textId="77777777" w:rsidR="00F97707" w:rsidRPr="00E12DEC" w:rsidRDefault="001B1428" w:rsidP="00BF0924">
            <w:pPr>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ΤΜΗΜΑ ΠΡΩΤΟΚΟΛΛΟΥ</w:t>
            </w:r>
          </w:p>
          <w:p w14:paraId="0E6C8AE6" w14:textId="77777777"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 xml:space="preserve">(Κτήριο Διοίκησης </w:t>
            </w:r>
            <w:r w:rsidR="001B1428">
              <w:rPr>
                <w:rFonts w:ascii="Palatino Linotype" w:eastAsia="Arial" w:hAnsi="Palatino Linotype" w:cs="Arial"/>
                <w:b/>
                <w:spacing w:val="-1"/>
                <w:w w:val="95"/>
                <w:sz w:val="19"/>
                <w:szCs w:val="19"/>
              </w:rPr>
              <w:t>Ι</w:t>
            </w:r>
            <w:r w:rsidRPr="00E12DEC">
              <w:rPr>
                <w:rFonts w:ascii="Palatino Linotype" w:eastAsia="Arial" w:hAnsi="Palatino Linotype" w:cs="Arial"/>
                <w:b/>
                <w:spacing w:val="-1"/>
                <w:w w:val="95"/>
                <w:sz w:val="19"/>
                <w:szCs w:val="19"/>
              </w:rPr>
              <w:t xml:space="preserve">, </w:t>
            </w:r>
            <w:r w:rsidR="001B1428">
              <w:rPr>
                <w:rFonts w:ascii="Palatino Linotype" w:eastAsia="Arial" w:hAnsi="Palatino Linotype" w:cs="Arial"/>
                <w:b/>
                <w:spacing w:val="-1"/>
                <w:w w:val="95"/>
                <w:sz w:val="19"/>
                <w:szCs w:val="19"/>
              </w:rPr>
              <w:t>ισόγειο γραφείο 2</w:t>
            </w:r>
            <w:r w:rsidRPr="00E12DEC">
              <w:rPr>
                <w:rFonts w:ascii="Palatino Linotype" w:eastAsia="Arial" w:hAnsi="Palatino Linotype" w:cs="Arial"/>
                <w:b/>
                <w:spacing w:val="-1"/>
                <w:w w:val="95"/>
                <w:sz w:val="19"/>
                <w:szCs w:val="19"/>
              </w:rPr>
              <w:t>0)</w:t>
            </w:r>
          </w:p>
          <w:p w14:paraId="75196322" w14:textId="77777777" w:rsidR="00F97707" w:rsidRPr="00E12DEC" w:rsidRDefault="00F97707" w:rsidP="00BF0924">
            <w:pPr>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ΠΕΡΙΟΧΗ ΒΟΥΤΩΝ</w:t>
            </w:r>
          </w:p>
          <w:p w14:paraId="69FCF76D" w14:textId="77777777" w:rsidR="00F97707" w:rsidRDefault="00F97707" w:rsidP="00BF0924">
            <w:pPr>
              <w:tabs>
                <w:tab w:val="left" w:pos="720"/>
              </w:tabs>
              <w:spacing w:line="280" w:lineRule="atLeast"/>
              <w:jc w:val="both"/>
              <w:rPr>
                <w:rFonts w:ascii="Palatino Linotype" w:eastAsia="Arial" w:hAnsi="Palatino Linotype" w:cs="Arial"/>
                <w:b/>
                <w:spacing w:val="-1"/>
                <w:w w:val="95"/>
                <w:sz w:val="19"/>
                <w:szCs w:val="19"/>
              </w:rPr>
            </w:pPr>
            <w:r w:rsidRPr="00E12DEC">
              <w:rPr>
                <w:rFonts w:ascii="Palatino Linotype" w:eastAsia="Arial" w:hAnsi="Palatino Linotype" w:cs="Arial"/>
                <w:b/>
                <w:spacing w:val="-1"/>
                <w:w w:val="95"/>
                <w:sz w:val="19"/>
                <w:szCs w:val="19"/>
              </w:rPr>
              <w:t>70013 Ηράκλειο Κρήτη</w:t>
            </w:r>
          </w:p>
          <w:p w14:paraId="28ACF5FA" w14:textId="77777777" w:rsidR="001B1428" w:rsidRPr="00E12DEC" w:rsidRDefault="001B1428" w:rsidP="00BF0924">
            <w:pPr>
              <w:tabs>
                <w:tab w:val="left" w:pos="720"/>
              </w:tabs>
              <w:spacing w:line="280" w:lineRule="atLeast"/>
              <w:jc w:val="both"/>
              <w:rPr>
                <w:rFonts w:ascii="Palatino Linotype" w:eastAsia="Arial" w:hAnsi="Palatino Linotype" w:cs="Arial"/>
                <w:b/>
                <w:spacing w:val="-1"/>
                <w:w w:val="95"/>
                <w:sz w:val="19"/>
                <w:szCs w:val="19"/>
              </w:rPr>
            </w:pPr>
            <w:r>
              <w:rPr>
                <w:rFonts w:ascii="Palatino Linotype" w:eastAsia="Arial" w:hAnsi="Palatino Linotype" w:cs="Arial"/>
                <w:b/>
                <w:spacing w:val="-1"/>
                <w:w w:val="95"/>
                <w:sz w:val="19"/>
                <w:szCs w:val="19"/>
              </w:rPr>
              <w:t>(υπόψη τμήματος Προμηθειών)</w:t>
            </w:r>
          </w:p>
          <w:p w14:paraId="0E654872" w14:textId="77777777"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E12DEC">
              <w:rPr>
                <w:rFonts w:ascii="Palatino Linotype" w:eastAsia="Arial" w:hAnsi="Palatino Linotype" w:cs="Arial"/>
                <w:spacing w:val="-1"/>
                <w:w w:val="95"/>
                <w:sz w:val="19"/>
                <w:szCs w:val="19"/>
                <w:lang w:eastAsia="en-US"/>
              </w:rPr>
              <w:t>courier</w:t>
            </w:r>
            <w:proofErr w:type="spellEnd"/>
            <w:r w:rsidRPr="00E12DEC">
              <w:rPr>
                <w:rFonts w:ascii="Palatino Linotype" w:eastAsia="Arial" w:hAnsi="Palatino Linotype" w:cs="Arial"/>
                <w:spacing w:val="-1"/>
                <w:w w:val="95"/>
                <w:sz w:val="19"/>
                <w:szCs w:val="19"/>
                <w:lang w:eastAsia="en-US"/>
              </w:rPr>
              <w:t xml:space="preserve"> με τις ίδιες κατά τα παραπάνω ενδείξεις. </w:t>
            </w:r>
            <w:r w:rsidR="00A91066">
              <w:rPr>
                <w:rFonts w:ascii="Palatino Linotype" w:eastAsia="Arial" w:hAnsi="Palatino Linotype" w:cs="Arial"/>
                <w:spacing w:val="-1"/>
                <w:w w:val="95"/>
                <w:sz w:val="19"/>
                <w:szCs w:val="19"/>
                <w:lang w:eastAsia="en-US"/>
              </w:rPr>
              <w:t>Οι</w:t>
            </w:r>
            <w:r w:rsidRPr="00E12DEC">
              <w:rPr>
                <w:rFonts w:ascii="Palatino Linotype" w:eastAsia="Arial" w:hAnsi="Palatino Linotype" w:cs="Arial"/>
                <w:spacing w:val="-1"/>
                <w:w w:val="95"/>
                <w:sz w:val="19"/>
                <w:szCs w:val="19"/>
                <w:lang w:eastAsia="en-US"/>
              </w:rPr>
              <w:t xml:space="preserve"> προσφορές</w:t>
            </w:r>
            <w:r w:rsidR="00A91066">
              <w:rPr>
                <w:rFonts w:ascii="Palatino Linotype" w:eastAsia="Arial" w:hAnsi="Palatino Linotype" w:cs="Arial"/>
                <w:spacing w:val="-1"/>
                <w:w w:val="95"/>
                <w:sz w:val="19"/>
                <w:szCs w:val="19"/>
                <w:lang w:eastAsia="en-US"/>
              </w:rPr>
              <w:t xml:space="preserve"> που θα </w:t>
            </w:r>
            <w:r w:rsidRPr="00E12DEC">
              <w:rPr>
                <w:rFonts w:ascii="Palatino Linotype" w:eastAsia="Arial" w:hAnsi="Palatino Linotype" w:cs="Arial"/>
                <w:spacing w:val="-1"/>
                <w:w w:val="95"/>
                <w:sz w:val="19"/>
                <w:szCs w:val="19"/>
                <w:lang w:eastAsia="en-US"/>
              </w:rPr>
              <w:t>υποβληθούν θα πρέπει να περιέλθουν στην Υπηρεσία μέχρι την προηγούμενη της ημερομηνίας του διαγωνισμού.</w:t>
            </w:r>
          </w:p>
          <w:p w14:paraId="5E9901F9" w14:textId="77777777" w:rsidR="00F97707" w:rsidRPr="00E12DEC" w:rsidRDefault="00F97707" w:rsidP="00BF0924">
            <w:pPr>
              <w:spacing w:line="280" w:lineRule="atLeast"/>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6A2EF9" w:rsidRPr="00E12DEC" w14:paraId="59011A33" w14:textId="77777777" w:rsidTr="00DD0E21">
        <w:trPr>
          <w:gridAfter w:val="1"/>
          <w:wAfter w:w="124" w:type="dxa"/>
          <w:jc w:val="center"/>
        </w:trPr>
        <w:tc>
          <w:tcPr>
            <w:tcW w:w="1951" w:type="dxa"/>
            <w:gridSpan w:val="2"/>
            <w:shd w:val="clear" w:color="auto" w:fill="D9D9D9" w:themeFill="background1" w:themeFillShade="D9"/>
            <w:vAlign w:val="center"/>
          </w:tcPr>
          <w:p w14:paraId="6A9452F5" w14:textId="77777777" w:rsidR="006A2EF9" w:rsidRPr="0006023A" w:rsidRDefault="006A2EF9" w:rsidP="00BF0924">
            <w:pPr>
              <w:suppressAutoHyphens w:val="0"/>
              <w:spacing w:line="276" w:lineRule="auto"/>
              <w:jc w:val="both"/>
              <w:rPr>
                <w:rFonts w:ascii="Palatino Linotype" w:eastAsia="Arial" w:hAnsi="Palatino Linotype" w:cs="Arial"/>
                <w:b/>
                <w:spacing w:val="-1"/>
                <w:w w:val="95"/>
                <w:sz w:val="19"/>
                <w:szCs w:val="19"/>
                <w:lang w:eastAsia="en-US"/>
              </w:rPr>
            </w:pPr>
            <w:r>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14:paraId="573F7E48" w14:textId="77777777" w:rsidR="006A2EF9" w:rsidRPr="00E12DEC" w:rsidRDefault="006A2EF9" w:rsidP="00BF0924">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Στο φάκελο κάθε προσφοράς πρέπει να αναγράφονται ευκρινώς :</w:t>
            </w:r>
          </w:p>
          <w:p w14:paraId="39DC84F8" w14:textId="77777777" w:rsidR="006A2EF9" w:rsidRPr="00E12DEC" w:rsidRDefault="006A2EF9" w:rsidP="00BF0924">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λέξη «ΠΡΟΣΦΟΡΑ»</w:t>
            </w:r>
          </w:p>
          <w:p w14:paraId="5BE5FEC0" w14:textId="77777777"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E12DEC">
              <w:rPr>
                <w:rFonts w:ascii="Palatino Linotype" w:eastAsia="Arial" w:hAnsi="Palatino Linotype" w:cs="Arial"/>
                <w:spacing w:val="-1"/>
                <w:w w:val="95"/>
                <w:sz w:val="19"/>
                <w:szCs w:val="19"/>
              </w:rPr>
              <w:t>Υποδ</w:t>
            </w:r>
            <w:proofErr w:type="spellEnd"/>
            <w:r w:rsidRPr="00E12DEC">
              <w:rPr>
                <w:rFonts w:ascii="Palatino Linotype" w:eastAsia="Arial" w:hAnsi="Palatino Linotype" w:cs="Arial"/>
                <w:spacing w:val="-1"/>
                <w:w w:val="95"/>
                <w:sz w:val="19"/>
                <w:szCs w:val="19"/>
              </w:rPr>
              <w:t>/</w:t>
            </w:r>
            <w:proofErr w:type="spellStart"/>
            <w:r w:rsidRPr="00E12DEC">
              <w:rPr>
                <w:rFonts w:ascii="Palatino Linotype" w:eastAsia="Arial" w:hAnsi="Palatino Linotype" w:cs="Arial"/>
                <w:spacing w:val="-1"/>
                <w:w w:val="95"/>
                <w:sz w:val="19"/>
                <w:szCs w:val="19"/>
              </w:rPr>
              <w:t>νση</w:t>
            </w:r>
            <w:proofErr w:type="spellEnd"/>
            <w:r w:rsidRPr="00E12DEC">
              <w:rPr>
                <w:rFonts w:ascii="Palatino Linotype" w:eastAsia="Arial" w:hAnsi="Palatino Linotype" w:cs="Arial"/>
                <w:spacing w:val="-1"/>
                <w:w w:val="95"/>
                <w:sz w:val="19"/>
                <w:szCs w:val="19"/>
              </w:rPr>
              <w:t xml:space="preserve"> Οικονομικής Διαχείρισης Τμήμα Προμηθειών)</w:t>
            </w:r>
          </w:p>
          <w:p w14:paraId="216AF1BB" w14:textId="77777777"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Ο αριθμός της διακήρυξης</w:t>
            </w:r>
          </w:p>
          <w:p w14:paraId="1EC84E94" w14:textId="77777777"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Η ημερομηνία διενέργειας του διαγωνισμού</w:t>
            </w:r>
          </w:p>
          <w:p w14:paraId="057B4DB9" w14:textId="77777777" w:rsidR="006A2EF9" w:rsidRPr="00E12DEC" w:rsidRDefault="006A2EF9" w:rsidP="00BF0924">
            <w:pPr>
              <w:pStyle w:val="a6"/>
              <w:numPr>
                <w:ilvl w:val="0"/>
                <w:numId w:val="4"/>
              </w:numPr>
              <w:spacing w:after="0"/>
              <w:ind w:left="709" w:hanging="283"/>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E12DEC">
              <w:rPr>
                <w:rFonts w:ascii="Palatino Linotype" w:eastAsia="Arial" w:hAnsi="Palatino Linotype" w:cs="Arial"/>
                <w:spacing w:val="-1"/>
                <w:w w:val="95"/>
                <w:sz w:val="19"/>
                <w:szCs w:val="19"/>
              </w:rPr>
              <w:t>mail</w:t>
            </w:r>
            <w:proofErr w:type="spellEnd"/>
            <w:r w:rsidRPr="00E12DEC">
              <w:rPr>
                <w:rFonts w:ascii="Palatino Linotype" w:eastAsia="Arial" w:hAnsi="Palatino Linotype" w:cs="Arial"/>
                <w:spacing w:val="-1"/>
                <w:w w:val="95"/>
                <w:sz w:val="19"/>
                <w:szCs w:val="19"/>
              </w:rPr>
              <w:t>)</w:t>
            </w:r>
          </w:p>
          <w:p w14:paraId="66617065" w14:textId="77777777" w:rsidR="006A2EF9" w:rsidRPr="00E12DEC" w:rsidRDefault="006A2EF9" w:rsidP="00BF0924">
            <w:pPr>
              <w:pStyle w:val="a4"/>
              <w:spacing w:line="254"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Μέσα στον κυρίως φάκελο τοποθετούνται σε χωριστό φάκελο όλα τα δικαιολογητικά συμμετοχής</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r w:rsidRPr="00E12DEC">
              <w:rPr>
                <w:rFonts w:ascii="Palatino Linotype" w:eastAsia="Arial" w:hAnsi="Palatino Linotype" w:cs="Arial"/>
                <w:spacing w:val="-1"/>
                <w:w w:val="95"/>
                <w:sz w:val="19"/>
                <w:szCs w:val="19"/>
                <w:lang w:eastAsia="en-US"/>
              </w:rPr>
              <w:t xml:space="preserve">. </w:t>
            </w:r>
          </w:p>
          <w:p w14:paraId="4321C9C1" w14:textId="77777777" w:rsidR="00BB7CF4" w:rsidRPr="00E12DEC" w:rsidRDefault="006A2EF9" w:rsidP="00BB7CF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w:t>
            </w:r>
            <w:r w:rsidR="00BB7CF4" w:rsidRPr="00E12DEC">
              <w:rPr>
                <w:rFonts w:ascii="Palatino Linotype" w:eastAsia="Arial" w:hAnsi="Palatino Linotype" w:cs="Arial"/>
                <w:spacing w:val="-1"/>
                <w:w w:val="95"/>
                <w:sz w:val="19"/>
                <w:szCs w:val="19"/>
                <w:lang w:eastAsia="en-US"/>
              </w:rPr>
              <w:t xml:space="preserve">, </w:t>
            </w:r>
            <w:r w:rsidR="00BB7CF4" w:rsidRPr="00E12DEC">
              <w:rPr>
                <w:rFonts w:ascii="Palatino Linotype" w:eastAsia="Arial" w:hAnsi="Palatino Linotype" w:cs="Arial"/>
                <w:spacing w:val="-1"/>
                <w:w w:val="95"/>
                <w:sz w:val="19"/>
                <w:szCs w:val="19"/>
                <w:u w:val="single"/>
                <w:lang w:eastAsia="en-US"/>
              </w:rPr>
              <w:t xml:space="preserve">σε δύο </w:t>
            </w:r>
            <w:proofErr w:type="spellStart"/>
            <w:r w:rsidR="00BB7CF4" w:rsidRPr="00E12DEC">
              <w:rPr>
                <w:rFonts w:ascii="Palatino Linotype" w:eastAsia="Arial" w:hAnsi="Palatino Linotype" w:cs="Arial"/>
                <w:spacing w:val="-1"/>
                <w:w w:val="95"/>
                <w:sz w:val="19"/>
                <w:szCs w:val="19"/>
                <w:u w:val="single"/>
                <w:lang w:eastAsia="en-US"/>
              </w:rPr>
              <w:t>υποφακέλους</w:t>
            </w:r>
            <w:proofErr w:type="spellEnd"/>
            <w:r w:rsidR="00BB7CF4" w:rsidRPr="00E12DEC">
              <w:rPr>
                <w:rFonts w:ascii="Palatino Linotype" w:eastAsia="Arial" w:hAnsi="Palatino Linotype" w:cs="Arial"/>
                <w:spacing w:val="-1"/>
                <w:w w:val="95"/>
                <w:sz w:val="19"/>
                <w:szCs w:val="19"/>
                <w:u w:val="single"/>
                <w:lang w:eastAsia="en-US"/>
              </w:rPr>
              <w:t>, πρωτότυπα και αντίτυπα.</w:t>
            </w:r>
          </w:p>
          <w:p w14:paraId="0245BCA5" w14:textId="77777777"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14:paraId="4862BD03" w14:textId="77777777" w:rsidR="006A2EF9" w:rsidRPr="00E12DEC" w:rsidRDefault="006A2EF9" w:rsidP="00BF0924">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w:t>
            </w:r>
            <w:r w:rsidR="003B1C90">
              <w:rPr>
                <w:rFonts w:ascii="Palatino Linotype" w:eastAsia="Arial" w:hAnsi="Palatino Linotype" w:cs="Arial"/>
                <w:spacing w:val="-1"/>
                <w:w w:val="95"/>
                <w:sz w:val="19"/>
                <w:szCs w:val="19"/>
                <w:lang w:eastAsia="en-US"/>
              </w:rPr>
              <w:t>προσ</w:t>
            </w:r>
            <w:r w:rsidRPr="00E12DEC">
              <w:rPr>
                <w:rFonts w:ascii="Palatino Linotype" w:eastAsia="Arial" w:hAnsi="Palatino Linotype" w:cs="Arial"/>
                <w:spacing w:val="-1"/>
                <w:w w:val="95"/>
                <w:sz w:val="19"/>
                <w:szCs w:val="19"/>
                <w:lang w:eastAsia="en-US"/>
              </w:rPr>
              <w:t>φορές θα πρέπει να αφορούν στα ζητούμενα  είδη όπως αυτά ορίζονται στο Παράρτημα Β’.</w:t>
            </w:r>
          </w:p>
          <w:p w14:paraId="0EFA0957" w14:textId="77777777" w:rsidR="006A2EF9" w:rsidRPr="00E12DEC" w:rsidRDefault="006A2EF9" w:rsidP="00BF0924">
            <w:pPr>
              <w:suppressAutoHyphens w:val="0"/>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14:paraId="294512A4" w14:textId="77777777" w:rsidR="006A2EF9" w:rsidRPr="00E12DEC" w:rsidRDefault="006A2EF9" w:rsidP="00BF0924">
            <w:pPr>
              <w:pStyle w:val="a4"/>
              <w:spacing w:line="246" w:lineRule="exact"/>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w:t>
            </w:r>
            <w:r w:rsidRPr="00E12DEC">
              <w:rPr>
                <w:rFonts w:ascii="Palatino Linotype" w:eastAsia="Arial" w:hAnsi="Palatino Linotype" w:cs="Arial"/>
                <w:spacing w:val="-1"/>
                <w:w w:val="95"/>
                <w:sz w:val="19"/>
                <w:szCs w:val="19"/>
                <w:lang w:eastAsia="en-US"/>
              </w:rPr>
              <w:lastRenderedPageBreak/>
              <w:t xml:space="preserve">και των </w:t>
            </w:r>
            <w:proofErr w:type="spellStart"/>
            <w:r w:rsidRPr="00E12DEC">
              <w:rPr>
                <w:rFonts w:ascii="Palatino Linotype" w:eastAsia="Arial" w:hAnsi="Palatino Linotype" w:cs="Arial"/>
                <w:spacing w:val="-1"/>
                <w:w w:val="95"/>
                <w:sz w:val="19"/>
                <w:szCs w:val="19"/>
                <w:lang w:eastAsia="en-US"/>
              </w:rPr>
              <w:t>υποφακέλων</w:t>
            </w:r>
            <w:proofErr w:type="spellEnd"/>
            <w:r w:rsidRPr="00E12DEC">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E12DEC">
              <w:rPr>
                <w:rFonts w:ascii="Palatino Linotype" w:eastAsia="Arial" w:hAnsi="Palatino Linotype" w:cs="Arial"/>
                <w:spacing w:val="-1"/>
                <w:w w:val="95"/>
                <w:sz w:val="19"/>
                <w:szCs w:val="19"/>
                <w:lang w:eastAsia="en-US"/>
              </w:rPr>
              <w:t>σχέσηµε</w:t>
            </w:r>
            <w:proofErr w:type="spellEnd"/>
            <w:r w:rsidRPr="00E12DEC">
              <w:rPr>
                <w:rFonts w:ascii="Palatino Linotype" w:eastAsia="Arial" w:hAnsi="Palatino Linotype" w:cs="Arial"/>
                <w:spacing w:val="-1"/>
                <w:w w:val="95"/>
                <w:sz w:val="19"/>
                <w:szCs w:val="19"/>
                <w:lang w:eastAsia="en-US"/>
              </w:rPr>
              <w:t xml:space="preserve"> τις λοιπές.</w:t>
            </w:r>
          </w:p>
          <w:p w14:paraId="59E8F4B8" w14:textId="77777777" w:rsidR="006A2EF9" w:rsidRPr="00E12DEC" w:rsidRDefault="006A2EF9" w:rsidP="00BF0924">
            <w:pPr>
              <w:pStyle w:val="a4"/>
              <w:spacing w:line="252" w:lineRule="exact"/>
              <w:rPr>
                <w:rFonts w:ascii="Palatino Linotype" w:eastAsia="Arial" w:hAnsi="Palatino Linotype" w:cs="Arial"/>
                <w:b/>
                <w:spacing w:val="-1"/>
                <w:w w:val="95"/>
                <w:sz w:val="19"/>
                <w:szCs w:val="19"/>
                <w:lang w:eastAsia="en-US"/>
              </w:rPr>
            </w:pPr>
            <w:r w:rsidRPr="00E12DEC">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E12DEC">
              <w:rPr>
                <w:rFonts w:ascii="Palatino Linotype" w:eastAsia="Arial" w:hAnsi="Palatino Linotype" w:cs="Arial"/>
                <w:spacing w:val="-1"/>
                <w:w w:val="95"/>
                <w:sz w:val="19"/>
                <w:szCs w:val="19"/>
                <w:lang w:eastAsia="en-US"/>
              </w:rPr>
              <w:t>.</w:t>
            </w:r>
          </w:p>
        </w:tc>
      </w:tr>
      <w:tr w:rsidR="0064664D" w:rsidRPr="00BE1224" w14:paraId="57142E6E" w14:textId="77777777" w:rsidTr="00DD0E21">
        <w:trPr>
          <w:gridAfter w:val="1"/>
          <w:wAfter w:w="124" w:type="dxa"/>
          <w:jc w:val="center"/>
        </w:trPr>
        <w:tc>
          <w:tcPr>
            <w:tcW w:w="1951" w:type="dxa"/>
            <w:gridSpan w:val="2"/>
            <w:shd w:val="clear" w:color="auto" w:fill="D9D9D9" w:themeFill="background1" w:themeFillShade="D9"/>
            <w:vAlign w:val="center"/>
          </w:tcPr>
          <w:p w14:paraId="1A56EAD3" w14:textId="77777777"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lastRenderedPageBreak/>
              <w:t>Καταληκτική Ημερομηνία Υποβολής Προσφορών</w:t>
            </w:r>
          </w:p>
        </w:tc>
        <w:tc>
          <w:tcPr>
            <w:tcW w:w="7531" w:type="dxa"/>
            <w:gridSpan w:val="2"/>
            <w:vAlign w:val="center"/>
          </w:tcPr>
          <w:p w14:paraId="137B6165" w14:textId="77777777" w:rsidR="0064664D" w:rsidRPr="00D5723A" w:rsidRDefault="0064664D" w:rsidP="00BF0924">
            <w:pPr>
              <w:suppressAutoHyphens w:val="0"/>
              <w:spacing w:line="276" w:lineRule="auto"/>
              <w:jc w:val="both"/>
              <w:rPr>
                <w:rFonts w:ascii="Palatino Linotype" w:eastAsia="Arial" w:hAnsi="Palatino Linotype" w:cs="Arial"/>
                <w:b/>
                <w:spacing w:val="-1"/>
                <w:w w:val="95"/>
                <w:sz w:val="19"/>
                <w:szCs w:val="19"/>
                <w:highlight w:val="yellow"/>
                <w:lang w:eastAsia="en-US"/>
              </w:rPr>
            </w:pPr>
          </w:p>
          <w:p w14:paraId="7F5410C4" w14:textId="77777777" w:rsidR="0064664D" w:rsidRPr="00D5723A" w:rsidRDefault="00544319" w:rsidP="00BE1224">
            <w:pPr>
              <w:suppressAutoHyphens w:val="0"/>
              <w:spacing w:line="276" w:lineRule="auto"/>
              <w:jc w:val="both"/>
              <w:rPr>
                <w:rFonts w:ascii="Palatino Linotype" w:eastAsia="Arial" w:hAnsi="Palatino Linotype" w:cs="Arial"/>
                <w:b/>
                <w:spacing w:val="-1"/>
                <w:w w:val="95"/>
                <w:sz w:val="19"/>
                <w:szCs w:val="19"/>
                <w:highlight w:val="yellow"/>
                <w:lang w:eastAsia="en-US"/>
              </w:rPr>
            </w:pPr>
            <w:r w:rsidRPr="00D44028">
              <w:rPr>
                <w:rFonts w:ascii="Palatino Linotype" w:eastAsia="Arial" w:hAnsi="Palatino Linotype" w:cs="Arial"/>
                <w:b/>
                <w:spacing w:val="-1"/>
                <w:w w:val="95"/>
                <w:sz w:val="19"/>
                <w:szCs w:val="19"/>
                <w:lang w:eastAsia="en-US"/>
              </w:rPr>
              <w:t>2</w:t>
            </w:r>
            <w:r w:rsidR="00D44028" w:rsidRPr="00D44028">
              <w:rPr>
                <w:rFonts w:ascii="Palatino Linotype" w:eastAsia="Arial" w:hAnsi="Palatino Linotype" w:cs="Arial"/>
                <w:b/>
                <w:spacing w:val="-1"/>
                <w:w w:val="95"/>
                <w:sz w:val="19"/>
                <w:szCs w:val="19"/>
                <w:lang w:eastAsia="en-US"/>
              </w:rPr>
              <w:t>6</w:t>
            </w:r>
            <w:r w:rsidRPr="00D44028">
              <w:rPr>
                <w:rFonts w:ascii="Palatino Linotype" w:eastAsia="Arial" w:hAnsi="Palatino Linotype" w:cs="Arial"/>
                <w:b/>
                <w:spacing w:val="-1"/>
                <w:w w:val="95"/>
                <w:sz w:val="19"/>
                <w:szCs w:val="19"/>
                <w:lang w:eastAsia="en-US"/>
              </w:rPr>
              <w:t>/7/2021</w:t>
            </w:r>
            <w:r w:rsidR="0064664D" w:rsidRPr="00D44028">
              <w:rPr>
                <w:rFonts w:ascii="Palatino Linotype" w:eastAsia="Arial" w:hAnsi="Palatino Linotype" w:cs="Arial"/>
                <w:b/>
                <w:spacing w:val="-1"/>
                <w:w w:val="95"/>
                <w:sz w:val="19"/>
                <w:szCs w:val="19"/>
                <w:lang w:eastAsia="en-US"/>
              </w:rPr>
              <w:t xml:space="preserve"> και ώρα 14:00</w:t>
            </w:r>
          </w:p>
        </w:tc>
      </w:tr>
      <w:tr w:rsidR="0064664D" w:rsidRPr="00E12DEC" w14:paraId="684F8B36" w14:textId="77777777" w:rsidTr="00DD0E21">
        <w:trPr>
          <w:gridAfter w:val="1"/>
          <w:wAfter w:w="124" w:type="dxa"/>
          <w:jc w:val="center"/>
        </w:trPr>
        <w:tc>
          <w:tcPr>
            <w:tcW w:w="1951" w:type="dxa"/>
            <w:gridSpan w:val="2"/>
            <w:shd w:val="clear" w:color="auto" w:fill="D9D9D9" w:themeFill="background1" w:themeFillShade="D9"/>
            <w:vAlign w:val="center"/>
          </w:tcPr>
          <w:p w14:paraId="3C461C49" w14:textId="77777777" w:rsidR="0064664D" w:rsidRPr="00BE1224"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BE1224">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14:paraId="68B7ECB1" w14:textId="77777777" w:rsidR="0064664D" w:rsidRPr="00D44028"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p>
          <w:p w14:paraId="730029C6" w14:textId="77777777" w:rsidR="0064664D" w:rsidRPr="00D44028" w:rsidRDefault="00D44028" w:rsidP="00BE1224">
            <w:pPr>
              <w:suppressAutoHyphens w:val="0"/>
              <w:spacing w:line="276" w:lineRule="auto"/>
              <w:jc w:val="both"/>
              <w:rPr>
                <w:rFonts w:ascii="Palatino Linotype" w:eastAsia="Arial" w:hAnsi="Palatino Linotype" w:cs="Arial"/>
                <w:b/>
                <w:spacing w:val="-1"/>
                <w:w w:val="95"/>
                <w:sz w:val="19"/>
                <w:szCs w:val="19"/>
                <w:lang w:eastAsia="en-US"/>
              </w:rPr>
            </w:pPr>
            <w:r w:rsidRPr="00D44028">
              <w:rPr>
                <w:rFonts w:ascii="Palatino Linotype" w:eastAsia="Arial" w:hAnsi="Palatino Linotype" w:cs="Arial"/>
                <w:b/>
                <w:spacing w:val="-1"/>
                <w:w w:val="95"/>
                <w:sz w:val="19"/>
                <w:szCs w:val="19"/>
                <w:lang w:eastAsia="en-US"/>
              </w:rPr>
              <w:t>27/07/2021</w:t>
            </w:r>
            <w:r w:rsidR="00544319" w:rsidRPr="00D44028">
              <w:rPr>
                <w:rFonts w:ascii="Palatino Linotype" w:eastAsia="Arial" w:hAnsi="Palatino Linotype" w:cs="Arial"/>
                <w:b/>
                <w:spacing w:val="-1"/>
                <w:w w:val="95"/>
                <w:sz w:val="19"/>
                <w:szCs w:val="19"/>
                <w:lang w:eastAsia="en-US"/>
              </w:rPr>
              <w:t xml:space="preserve"> </w:t>
            </w:r>
            <w:r w:rsidR="0064664D" w:rsidRPr="00D44028">
              <w:rPr>
                <w:rFonts w:ascii="Palatino Linotype" w:eastAsia="Arial" w:hAnsi="Palatino Linotype" w:cs="Arial"/>
                <w:b/>
                <w:spacing w:val="-1"/>
                <w:w w:val="95"/>
                <w:sz w:val="19"/>
                <w:szCs w:val="19"/>
                <w:lang w:eastAsia="en-US"/>
              </w:rPr>
              <w:t>και ώρα 10:00π.μ.</w:t>
            </w:r>
          </w:p>
        </w:tc>
      </w:tr>
      <w:tr w:rsidR="0064664D" w:rsidRPr="00E12DEC" w14:paraId="3B96E13F" w14:textId="77777777" w:rsidTr="00DD0E21">
        <w:trPr>
          <w:gridAfter w:val="1"/>
          <w:wAfter w:w="124" w:type="dxa"/>
          <w:jc w:val="center"/>
        </w:trPr>
        <w:tc>
          <w:tcPr>
            <w:tcW w:w="1951" w:type="dxa"/>
            <w:gridSpan w:val="2"/>
            <w:shd w:val="clear" w:color="auto" w:fill="D9D9D9" w:themeFill="background1" w:themeFillShade="D9"/>
            <w:vAlign w:val="center"/>
          </w:tcPr>
          <w:p w14:paraId="4E9C813D"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14:paraId="6516ED34" w14:textId="77777777" w:rsidR="0064664D" w:rsidRPr="00D44028" w:rsidRDefault="0064664D" w:rsidP="00315DD4">
            <w:pPr>
              <w:suppressAutoHyphens w:val="0"/>
              <w:spacing w:line="276" w:lineRule="auto"/>
              <w:jc w:val="both"/>
              <w:rPr>
                <w:rFonts w:ascii="Palatino Linotype" w:eastAsia="Arial" w:hAnsi="Palatino Linotype" w:cs="Arial"/>
                <w:spacing w:val="-1"/>
                <w:w w:val="95"/>
                <w:sz w:val="19"/>
                <w:szCs w:val="19"/>
                <w:lang w:eastAsia="en-US"/>
              </w:rPr>
            </w:pPr>
            <w:r w:rsidRPr="00D44028">
              <w:rPr>
                <w:rFonts w:ascii="Palatino Linotype" w:eastAsia="Arial" w:hAnsi="Palatino Linotype" w:cs="Arial"/>
                <w:spacing w:val="-1"/>
                <w:w w:val="95"/>
                <w:sz w:val="19"/>
                <w:szCs w:val="19"/>
                <w:lang w:eastAsia="en-US"/>
              </w:rPr>
              <w:t xml:space="preserve">Τμήμα Προμηθειών του Πανεπιστημίου στο Ηράκλειο (Κτήριο Διοίκησης </w:t>
            </w:r>
            <w:r w:rsidR="00A24BDE" w:rsidRPr="00D44028">
              <w:rPr>
                <w:rFonts w:ascii="Palatino Linotype" w:eastAsia="Arial" w:hAnsi="Palatino Linotype" w:cs="Arial"/>
                <w:spacing w:val="-1"/>
                <w:w w:val="95"/>
                <w:sz w:val="19"/>
                <w:szCs w:val="19"/>
                <w:lang w:eastAsia="en-US"/>
              </w:rPr>
              <w:t>Ι</w:t>
            </w:r>
            <w:r w:rsidRPr="00D44028">
              <w:rPr>
                <w:rFonts w:ascii="Palatino Linotype" w:eastAsia="Arial" w:hAnsi="Palatino Linotype" w:cs="Arial"/>
                <w:spacing w:val="-1"/>
                <w:w w:val="95"/>
                <w:sz w:val="19"/>
                <w:szCs w:val="19"/>
                <w:lang w:eastAsia="en-US"/>
              </w:rPr>
              <w:t xml:space="preserve">, 1ος όροφος, </w:t>
            </w:r>
            <w:proofErr w:type="spellStart"/>
            <w:r w:rsidRPr="00D44028">
              <w:rPr>
                <w:rFonts w:ascii="Palatino Linotype" w:eastAsia="Arial" w:hAnsi="Palatino Linotype" w:cs="Arial"/>
                <w:spacing w:val="-1"/>
                <w:w w:val="95"/>
                <w:sz w:val="19"/>
                <w:szCs w:val="19"/>
                <w:lang w:eastAsia="en-US"/>
              </w:rPr>
              <w:t>γρ</w:t>
            </w:r>
            <w:proofErr w:type="spellEnd"/>
            <w:r w:rsidRPr="00D44028">
              <w:rPr>
                <w:rFonts w:ascii="Palatino Linotype" w:eastAsia="Arial" w:hAnsi="Palatino Linotype" w:cs="Arial"/>
                <w:spacing w:val="-1"/>
                <w:w w:val="95"/>
                <w:sz w:val="19"/>
                <w:szCs w:val="19"/>
                <w:lang w:eastAsia="en-US"/>
              </w:rPr>
              <w:t>. 10</w:t>
            </w:r>
            <w:r w:rsidR="00315DD4" w:rsidRPr="00D44028">
              <w:rPr>
                <w:rFonts w:ascii="Palatino Linotype" w:eastAsia="Arial" w:hAnsi="Palatino Linotype" w:cs="Arial"/>
                <w:spacing w:val="-1"/>
                <w:w w:val="95"/>
                <w:sz w:val="19"/>
                <w:szCs w:val="19"/>
                <w:lang w:eastAsia="en-US"/>
              </w:rPr>
              <w:t>9</w:t>
            </w:r>
            <w:r w:rsidRPr="00D44028">
              <w:rPr>
                <w:rFonts w:ascii="Palatino Linotype" w:eastAsia="Arial" w:hAnsi="Palatino Linotype" w:cs="Arial"/>
                <w:spacing w:val="-1"/>
                <w:w w:val="95"/>
                <w:sz w:val="19"/>
                <w:szCs w:val="19"/>
                <w:lang w:eastAsia="en-US"/>
              </w:rPr>
              <w:t>)</w:t>
            </w:r>
          </w:p>
        </w:tc>
      </w:tr>
      <w:tr w:rsidR="0064664D" w:rsidRPr="00E12DEC" w14:paraId="724648B8" w14:textId="77777777" w:rsidTr="00DD0E21">
        <w:trPr>
          <w:gridAfter w:val="1"/>
          <w:wAfter w:w="124" w:type="dxa"/>
          <w:jc w:val="center"/>
        </w:trPr>
        <w:tc>
          <w:tcPr>
            <w:tcW w:w="1951" w:type="dxa"/>
            <w:gridSpan w:val="2"/>
            <w:shd w:val="clear" w:color="auto" w:fill="D9D9D9" w:themeFill="background1" w:themeFillShade="D9"/>
            <w:vAlign w:val="center"/>
          </w:tcPr>
          <w:p w14:paraId="264C034F"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Δημοσιότητα</w:t>
            </w:r>
          </w:p>
        </w:tc>
        <w:tc>
          <w:tcPr>
            <w:tcW w:w="7531" w:type="dxa"/>
            <w:gridSpan w:val="2"/>
            <w:vAlign w:val="center"/>
          </w:tcPr>
          <w:p w14:paraId="4D27A3DF" w14:textId="77777777"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spacing w:val="-1"/>
                <w:w w:val="105"/>
                <w:sz w:val="19"/>
                <w:szCs w:val="19"/>
              </w:rPr>
              <w:t>ΑΥΓ</w:t>
            </w:r>
            <w:r w:rsidRPr="00E12DEC">
              <w:rPr>
                <w:rFonts w:ascii="Palatino Linotype" w:eastAsia="Arial" w:hAnsi="Palatino Linotype" w:cs="Arial"/>
                <w:spacing w:val="2"/>
                <w:w w:val="105"/>
                <w:sz w:val="19"/>
                <w:szCs w:val="19"/>
              </w:rPr>
              <w:t>Ε</w:t>
            </w:r>
            <w:r w:rsidRPr="00E12DEC">
              <w:rPr>
                <w:rFonts w:ascii="Palatino Linotype" w:eastAsia="Arial" w:hAnsi="Palatino Linotype" w:cs="Arial"/>
                <w:spacing w:val="-2"/>
                <w:w w:val="105"/>
                <w:sz w:val="19"/>
                <w:szCs w:val="19"/>
              </w:rPr>
              <w:t>Ι</w:t>
            </w:r>
            <w:r w:rsidRPr="00E12DEC">
              <w:rPr>
                <w:rFonts w:ascii="Palatino Linotype" w:eastAsia="Arial" w:hAnsi="Palatino Linotype" w:cs="Arial"/>
                <w:w w:val="105"/>
                <w:sz w:val="19"/>
                <w:szCs w:val="19"/>
              </w:rPr>
              <w:t>Α</w:t>
            </w:r>
          </w:p>
          <w:p w14:paraId="04C6885E" w14:textId="77777777"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w w:val="105"/>
                <w:sz w:val="19"/>
                <w:szCs w:val="19"/>
              </w:rPr>
              <w:t>Κ</w:t>
            </w:r>
            <w:r w:rsidRPr="00E12DEC">
              <w:rPr>
                <w:rFonts w:ascii="Palatino Linotype" w:eastAsia="Arial" w:hAnsi="Palatino Linotype" w:cs="Arial"/>
                <w:spacing w:val="-2"/>
                <w:w w:val="105"/>
                <w:sz w:val="19"/>
                <w:szCs w:val="19"/>
              </w:rPr>
              <w:t>Η</w:t>
            </w:r>
            <w:r w:rsidRPr="00E12DEC">
              <w:rPr>
                <w:rFonts w:ascii="Palatino Linotype" w:eastAsia="Arial" w:hAnsi="Palatino Linotype" w:cs="Arial"/>
                <w:w w:val="105"/>
                <w:sz w:val="19"/>
                <w:szCs w:val="19"/>
              </w:rPr>
              <w:t>Μ</w:t>
            </w:r>
            <w:r w:rsidRPr="00E12DEC">
              <w:rPr>
                <w:rFonts w:ascii="Palatino Linotype" w:eastAsia="Arial" w:hAnsi="Palatino Linotype" w:cs="Arial"/>
                <w:spacing w:val="-1"/>
                <w:w w:val="105"/>
                <w:sz w:val="19"/>
                <w:szCs w:val="19"/>
              </w:rPr>
              <w:t>∆</w:t>
            </w:r>
            <w:r w:rsidRPr="00E12DEC">
              <w:rPr>
                <w:rFonts w:ascii="Palatino Linotype" w:eastAsia="Arial" w:hAnsi="Palatino Linotype" w:cs="Arial"/>
                <w:spacing w:val="-5"/>
                <w:w w:val="105"/>
                <w:sz w:val="19"/>
                <w:szCs w:val="19"/>
              </w:rPr>
              <w:t>Η</w:t>
            </w:r>
            <w:r w:rsidRPr="00E12DEC">
              <w:rPr>
                <w:rFonts w:ascii="Palatino Linotype" w:eastAsia="Arial" w:hAnsi="Palatino Linotype" w:cs="Arial"/>
                <w:w w:val="105"/>
                <w:sz w:val="19"/>
                <w:szCs w:val="19"/>
              </w:rPr>
              <w:t>Σ</w:t>
            </w:r>
          </w:p>
          <w:p w14:paraId="4F6A3645" w14:textId="77777777"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5"/>
                <w:sz w:val="19"/>
                <w:szCs w:val="19"/>
              </w:rPr>
              <w:t>Ιστοσελίδα Πανεπιστημίου Κρήτης (</w:t>
            </w:r>
            <w:hyperlink r:id="rId11" w:history="1">
              <w:r w:rsidRPr="00E12DEC">
                <w:rPr>
                  <w:rStyle w:val="-"/>
                  <w:rFonts w:ascii="Palatino Linotype" w:eastAsia="Arial" w:hAnsi="Palatino Linotype" w:cs="Arial"/>
                  <w:spacing w:val="-1"/>
                  <w:w w:val="95"/>
                  <w:sz w:val="19"/>
                  <w:szCs w:val="19"/>
                </w:rPr>
                <w:t>www.uoc.gr</w:t>
              </w:r>
            </w:hyperlink>
            <w:r w:rsidRPr="00E12DEC">
              <w:rPr>
                <w:rFonts w:ascii="Palatino Linotype" w:eastAsia="Arial" w:hAnsi="Palatino Linotype" w:cs="Arial"/>
                <w:spacing w:val="-1"/>
                <w:w w:val="95"/>
                <w:sz w:val="19"/>
                <w:szCs w:val="19"/>
              </w:rPr>
              <w:t>)</w:t>
            </w:r>
          </w:p>
          <w:p w14:paraId="38B0D0C8" w14:textId="77777777" w:rsidR="0064664D" w:rsidRPr="00E12DEC" w:rsidRDefault="0064664D" w:rsidP="00DB55BD">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E12DEC">
              <w:rPr>
                <w:rFonts w:ascii="Palatino Linotype" w:eastAsia="Arial" w:hAnsi="Palatino Linotype" w:cs="Arial"/>
                <w:spacing w:val="-1"/>
                <w:w w:val="90"/>
                <w:sz w:val="19"/>
                <w:szCs w:val="19"/>
              </w:rPr>
              <w:t>Ηλεκτρονική Εφημερίδα www.2810.gr</w:t>
            </w:r>
          </w:p>
        </w:tc>
      </w:tr>
      <w:tr w:rsidR="0064664D" w:rsidRPr="00E12DEC" w14:paraId="42A75A12" w14:textId="77777777" w:rsidTr="00DD0E21">
        <w:trPr>
          <w:gridAfter w:val="1"/>
          <w:wAfter w:w="124" w:type="dxa"/>
          <w:jc w:val="center"/>
        </w:trPr>
        <w:tc>
          <w:tcPr>
            <w:tcW w:w="1951" w:type="dxa"/>
            <w:gridSpan w:val="2"/>
            <w:shd w:val="clear" w:color="auto" w:fill="D9D9D9" w:themeFill="background1" w:themeFillShade="D9"/>
            <w:vAlign w:val="center"/>
          </w:tcPr>
          <w:p w14:paraId="0D60A04D" w14:textId="77777777" w:rsidR="0064664D" w:rsidRPr="0006023A" w:rsidRDefault="0064664D" w:rsidP="0048075B">
            <w:pPr>
              <w:suppressAutoHyphens w:val="0"/>
              <w:spacing w:line="276" w:lineRule="auto"/>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14:paraId="4EF25B5A" w14:textId="77777777"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proofErr w:type="spellStart"/>
            <w:r w:rsidRPr="00E12DEC">
              <w:rPr>
                <w:rFonts w:ascii="Palatino Linotype" w:eastAsia="Arial" w:hAnsi="Palatino Linotype" w:cs="Arial"/>
                <w:w w:val="95"/>
                <w:sz w:val="19"/>
                <w:szCs w:val="19"/>
              </w:rPr>
              <w:t>Εκατόν</w:t>
            </w:r>
            <w:proofErr w:type="spellEnd"/>
            <w:r w:rsidRPr="00E12DEC">
              <w:rPr>
                <w:rFonts w:ascii="Palatino Linotype" w:eastAsia="Arial" w:hAnsi="Palatino Linotype" w:cs="Arial"/>
                <w:w w:val="95"/>
                <w:sz w:val="19"/>
                <w:szCs w:val="19"/>
              </w:rPr>
              <w:t xml:space="preserve"> είκοσι (120) ημέρες</w:t>
            </w:r>
          </w:p>
        </w:tc>
      </w:tr>
      <w:tr w:rsidR="0064664D" w:rsidRPr="00E12DEC" w14:paraId="0E145042" w14:textId="77777777" w:rsidTr="00DD0E21">
        <w:trPr>
          <w:gridAfter w:val="1"/>
          <w:wAfter w:w="124" w:type="dxa"/>
          <w:jc w:val="center"/>
        </w:trPr>
        <w:tc>
          <w:tcPr>
            <w:tcW w:w="1951" w:type="dxa"/>
            <w:gridSpan w:val="2"/>
            <w:shd w:val="clear" w:color="auto" w:fill="D9D9D9" w:themeFill="background1" w:themeFillShade="D9"/>
            <w:vAlign w:val="center"/>
          </w:tcPr>
          <w:p w14:paraId="29373E3B"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14:paraId="475B212B" w14:textId="77777777" w:rsidR="0064664D" w:rsidRPr="00E12DEC" w:rsidRDefault="0064664D" w:rsidP="00BF0924">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64664D" w:rsidRPr="00E12DEC" w14:paraId="164AED39" w14:textId="77777777" w:rsidTr="00DD0E21">
        <w:trPr>
          <w:gridAfter w:val="1"/>
          <w:wAfter w:w="124" w:type="dxa"/>
          <w:trHeight w:val="2259"/>
          <w:jc w:val="center"/>
        </w:trPr>
        <w:tc>
          <w:tcPr>
            <w:tcW w:w="1951" w:type="dxa"/>
            <w:gridSpan w:val="2"/>
            <w:shd w:val="clear" w:color="auto" w:fill="D9D9D9" w:themeFill="background1" w:themeFillShade="D9"/>
            <w:vAlign w:val="center"/>
          </w:tcPr>
          <w:p w14:paraId="3C579B17"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14:paraId="07E59428" w14:textId="77777777" w:rsidR="0064664D" w:rsidRPr="00E12DEC" w:rsidRDefault="0064664D" w:rsidP="00DB55BD">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E12DEC">
              <w:rPr>
                <w:rFonts w:ascii="Palatino Linotype" w:eastAsia="Arial" w:hAnsi="Palatino Linotype" w:cs="Arial"/>
                <w:b/>
                <w:spacing w:val="-1"/>
                <w:w w:val="90"/>
                <w:sz w:val="19"/>
                <w:szCs w:val="19"/>
              </w:rPr>
              <w:t>Α</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δ</w:t>
            </w:r>
            <w:r w:rsidRPr="00E12DEC">
              <w:rPr>
                <w:rFonts w:ascii="Palatino Linotype" w:eastAsia="Arial" w:hAnsi="Palatino Linotype" w:cs="Arial"/>
                <w:b/>
                <w:w w:val="90"/>
                <w:sz w:val="19"/>
                <w:szCs w:val="19"/>
              </w:rPr>
              <w:t>ει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τι</w:t>
            </w:r>
            <w:r w:rsidRPr="00E12DEC">
              <w:rPr>
                <w:rFonts w:ascii="Palatino Linotype" w:eastAsia="Arial" w:hAnsi="Palatino Linotype" w:cs="Arial"/>
                <w:b/>
                <w:spacing w:val="-1"/>
                <w:w w:val="90"/>
                <w:sz w:val="19"/>
                <w:szCs w:val="19"/>
              </w:rPr>
              <w:t>κ</w:t>
            </w:r>
            <w:r w:rsidRPr="00E12DEC">
              <w:rPr>
                <w:rFonts w:ascii="Palatino Linotype" w:eastAsia="Arial" w:hAnsi="Palatino Linotype" w:cs="Arial"/>
                <w:b/>
                <w:w w:val="90"/>
                <w:sz w:val="19"/>
                <w:szCs w:val="19"/>
              </w:rPr>
              <w:t>ά έ</w:t>
            </w:r>
            <w:r w:rsidRPr="00E12DEC">
              <w:rPr>
                <w:rFonts w:ascii="Palatino Linotype" w:eastAsia="Arial" w:hAnsi="Palatino Linotype" w:cs="Arial"/>
                <w:b/>
                <w:spacing w:val="-3"/>
                <w:w w:val="90"/>
                <w:sz w:val="19"/>
                <w:szCs w:val="19"/>
              </w:rPr>
              <w:t>γ</w:t>
            </w:r>
            <w:r w:rsidRPr="00E12DEC">
              <w:rPr>
                <w:rFonts w:ascii="Palatino Linotype" w:eastAsia="Arial" w:hAnsi="Palatino Linotype" w:cs="Arial"/>
                <w:b/>
                <w:w w:val="90"/>
                <w:sz w:val="19"/>
                <w:szCs w:val="19"/>
              </w:rPr>
              <w:t>γρ</w:t>
            </w:r>
            <w:r w:rsidRPr="00E12DEC">
              <w:rPr>
                <w:rFonts w:ascii="Palatino Linotype" w:eastAsia="Arial" w:hAnsi="Palatino Linotype" w:cs="Arial"/>
                <w:b/>
                <w:spacing w:val="-1"/>
                <w:w w:val="90"/>
                <w:sz w:val="19"/>
                <w:szCs w:val="19"/>
              </w:rPr>
              <w:t>αφ</w:t>
            </w:r>
            <w:r w:rsidRPr="00E12DEC">
              <w:rPr>
                <w:rFonts w:ascii="Palatino Linotype" w:eastAsia="Arial" w:hAnsi="Palatino Linotype" w:cs="Arial"/>
                <w:b/>
                <w:w w:val="90"/>
                <w:sz w:val="19"/>
                <w:szCs w:val="19"/>
              </w:rPr>
              <w:t>α νο</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spacing w:val="-2"/>
                <w:w w:val="90"/>
                <w:sz w:val="19"/>
                <w:szCs w:val="19"/>
              </w:rPr>
              <w:t>ι</w:t>
            </w:r>
            <w:r w:rsidRPr="00E12DEC">
              <w:rPr>
                <w:rFonts w:ascii="Palatino Linotype" w:eastAsia="Arial" w:hAnsi="Palatino Linotype" w:cs="Arial"/>
                <w:b/>
                <w:spacing w:val="-1"/>
                <w:w w:val="90"/>
                <w:sz w:val="19"/>
                <w:szCs w:val="19"/>
              </w:rPr>
              <w:t>μ</w:t>
            </w:r>
            <w:r w:rsidRPr="00E12DEC">
              <w:rPr>
                <w:rFonts w:ascii="Palatino Linotype" w:eastAsia="Arial" w:hAnsi="Palatino Linotype" w:cs="Arial"/>
                <w:b/>
                <w:w w:val="90"/>
                <w:sz w:val="19"/>
                <w:szCs w:val="19"/>
              </w:rPr>
              <w:t>ο</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οί</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σ</w:t>
            </w:r>
            <w:r w:rsidRPr="00E12DEC">
              <w:rPr>
                <w:rFonts w:ascii="Palatino Linotype" w:eastAsia="Arial" w:hAnsi="Palatino Linotype" w:cs="Arial"/>
                <w:b/>
                <w:spacing w:val="-1"/>
                <w:w w:val="90"/>
                <w:sz w:val="19"/>
                <w:szCs w:val="19"/>
              </w:rPr>
              <w:t>η</w:t>
            </w:r>
            <w:r w:rsidRPr="00E12DEC">
              <w:rPr>
                <w:rFonts w:ascii="Palatino Linotype" w:eastAsia="Arial" w:hAnsi="Palatino Linotype" w:cs="Arial"/>
                <w:b/>
                <w:w w:val="90"/>
                <w:sz w:val="19"/>
                <w:szCs w:val="19"/>
              </w:rPr>
              <w:t>ς</w:t>
            </w:r>
            <w:r w:rsidR="006B5A7F" w:rsidRPr="00E12DEC">
              <w:rPr>
                <w:rFonts w:ascii="Palatino Linotype" w:eastAsia="Arial" w:hAnsi="Palatino Linotype" w:cs="Arial"/>
                <w:w w:val="90"/>
                <w:sz w:val="19"/>
                <w:szCs w:val="19"/>
              </w:rPr>
              <w:t>:</w:t>
            </w:r>
          </w:p>
          <w:p w14:paraId="0D716AFF" w14:textId="77777777" w:rsidR="0064664D" w:rsidRPr="00E12DEC" w:rsidRDefault="0064664D" w:rsidP="00DB55BD">
            <w:pPr>
              <w:pStyle w:val="a6"/>
              <w:numPr>
                <w:ilvl w:val="0"/>
                <w:numId w:val="12"/>
              </w:numPr>
              <w:spacing w:before="3" w:line="259" w:lineRule="exact"/>
              <w:ind w:right="175"/>
              <w:jc w:val="both"/>
              <w:rPr>
                <w:rFonts w:ascii="Palatino Linotype" w:eastAsia="Arial" w:hAnsi="Palatino Linotype" w:cs="Arial"/>
                <w:sz w:val="19"/>
                <w:szCs w:val="19"/>
              </w:rPr>
            </w:pPr>
            <w:r w:rsidRPr="00E12DEC">
              <w:rPr>
                <w:rFonts w:ascii="Palatino Linotype" w:eastAsia="Arial" w:hAnsi="Palatino Linotype" w:cs="Arial"/>
                <w:spacing w:val="-2"/>
                <w:w w:val="95"/>
                <w:sz w:val="19"/>
                <w:szCs w:val="19"/>
              </w:rPr>
              <w:t>ΦΕ</w:t>
            </w:r>
            <w:r w:rsidRPr="00E12DEC">
              <w:rPr>
                <w:rFonts w:ascii="Palatino Linotype" w:eastAsia="Arial" w:hAnsi="Palatino Linotype" w:cs="Arial"/>
                <w:w w:val="95"/>
                <w:sz w:val="19"/>
                <w:szCs w:val="19"/>
              </w:rPr>
              <w:t>Κ ί</w:t>
            </w:r>
            <w:r w:rsidRPr="00E12DEC">
              <w:rPr>
                <w:rFonts w:ascii="Palatino Linotype" w:eastAsia="Arial" w:hAnsi="Palatino Linotype" w:cs="Arial"/>
                <w:spacing w:val="-2"/>
                <w:w w:val="95"/>
                <w:sz w:val="19"/>
                <w:szCs w:val="19"/>
              </w:rPr>
              <w:t>δ</w:t>
            </w:r>
            <w:r w:rsidRPr="00E12DEC">
              <w:rPr>
                <w:rFonts w:ascii="Palatino Linotype" w:eastAsia="Arial" w:hAnsi="Palatino Linotype" w:cs="Arial"/>
                <w:spacing w:val="-3"/>
                <w:w w:val="95"/>
                <w:sz w:val="19"/>
                <w:szCs w:val="19"/>
              </w:rPr>
              <w:t>ρ</w:t>
            </w:r>
            <w:r w:rsidRPr="00E12DEC">
              <w:rPr>
                <w:rFonts w:ascii="Palatino Linotype" w:eastAsia="Arial" w:hAnsi="Palatino Linotype" w:cs="Arial"/>
                <w:spacing w:val="1"/>
                <w:w w:val="95"/>
                <w:sz w:val="19"/>
                <w:szCs w:val="19"/>
              </w:rPr>
              <w:t>υ</w:t>
            </w:r>
            <w:r w:rsidRPr="00E12DEC">
              <w:rPr>
                <w:rFonts w:ascii="Palatino Linotype" w:eastAsia="Arial" w:hAnsi="Palatino Linotype" w:cs="Arial"/>
                <w:spacing w:val="-3"/>
                <w:w w:val="95"/>
                <w:sz w:val="19"/>
                <w:szCs w:val="19"/>
              </w:rPr>
              <w:t>σ</w:t>
            </w:r>
            <w:r w:rsidRPr="00E12DEC">
              <w:rPr>
                <w:rFonts w:ascii="Palatino Linotype" w:eastAsia="Arial" w:hAnsi="Palatino Linotype" w:cs="Arial"/>
                <w:spacing w:val="-1"/>
                <w:w w:val="95"/>
                <w:sz w:val="19"/>
                <w:szCs w:val="19"/>
              </w:rPr>
              <w:t>η</w:t>
            </w:r>
            <w:r w:rsidRPr="00E12DEC">
              <w:rPr>
                <w:rFonts w:ascii="Palatino Linotype" w:eastAsia="Arial" w:hAnsi="Palatino Linotype" w:cs="Arial"/>
                <w:w w:val="95"/>
                <w:sz w:val="19"/>
                <w:szCs w:val="19"/>
              </w:rPr>
              <w:t xml:space="preserve">ς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τρο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 xml:space="preserve">εις ή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τ</w:t>
            </w:r>
            <w:r w:rsidRPr="00E12DEC">
              <w:rPr>
                <w:rFonts w:ascii="Palatino Linotype" w:eastAsia="Arial" w:hAnsi="Palatino Linotype" w:cs="Arial"/>
                <w:spacing w:val="-4"/>
                <w:w w:val="95"/>
                <w:sz w:val="19"/>
                <w:szCs w:val="19"/>
              </w:rPr>
              <w:t>α</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spacing w:val="-3"/>
                <w:w w:val="95"/>
                <w:sz w:val="19"/>
                <w:szCs w:val="19"/>
              </w:rPr>
              <w:t>τ</w:t>
            </w:r>
            <w:r w:rsidRPr="00E12DEC">
              <w:rPr>
                <w:rFonts w:ascii="Palatino Linotype" w:eastAsia="Arial" w:hAnsi="Palatino Linotype" w:cs="Arial"/>
                <w:w w:val="95"/>
                <w:sz w:val="19"/>
                <w:szCs w:val="19"/>
              </w:rPr>
              <w:t>ι</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w w:val="95"/>
                <w:sz w:val="19"/>
                <w:szCs w:val="19"/>
              </w:rPr>
              <w:t xml:space="preserve">ό </w:t>
            </w:r>
            <w:r w:rsidRPr="00E12DEC">
              <w:rPr>
                <w:rFonts w:ascii="Palatino Linotype" w:eastAsia="Arial" w:hAnsi="Palatino Linotype" w:cs="Arial"/>
                <w:spacing w:val="-1"/>
                <w:w w:val="95"/>
                <w:sz w:val="19"/>
                <w:szCs w:val="19"/>
              </w:rPr>
              <w:t>κ</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ι τ</w:t>
            </w:r>
            <w:r w:rsidRPr="00E12DEC">
              <w:rPr>
                <w:rFonts w:ascii="Palatino Linotype" w:eastAsia="Arial" w:hAnsi="Palatino Linotype" w:cs="Arial"/>
                <w:spacing w:val="-4"/>
                <w:w w:val="95"/>
                <w:sz w:val="19"/>
                <w:szCs w:val="19"/>
              </w:rPr>
              <w:t>ρ</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οι</w:t>
            </w:r>
            <w:r w:rsidRPr="00E12DEC">
              <w:rPr>
                <w:rFonts w:ascii="Palatino Linotype" w:eastAsia="Arial" w:hAnsi="Palatino Linotype" w:cs="Arial"/>
                <w:spacing w:val="-1"/>
                <w:w w:val="95"/>
                <w:sz w:val="19"/>
                <w:szCs w:val="19"/>
              </w:rPr>
              <w:t>ή</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ε</w:t>
            </w:r>
            <w:r w:rsidRPr="00E12DEC">
              <w:rPr>
                <w:rFonts w:ascii="Palatino Linotype" w:eastAsia="Arial" w:hAnsi="Palatino Linotype" w:cs="Arial"/>
                <w:w w:val="95"/>
                <w:sz w:val="19"/>
                <w:szCs w:val="19"/>
              </w:rPr>
              <w:t>ις</w:t>
            </w:r>
          </w:p>
          <w:p w14:paraId="53226F69" w14:textId="77777777" w:rsidR="0064664D" w:rsidRPr="00E12DEC" w:rsidRDefault="0064664D" w:rsidP="00DB55BD">
            <w:pPr>
              <w:pStyle w:val="a6"/>
              <w:numPr>
                <w:ilvl w:val="0"/>
                <w:numId w:val="12"/>
              </w:numPr>
              <w:spacing w:line="265" w:lineRule="exact"/>
              <w:ind w:right="175"/>
              <w:jc w:val="both"/>
              <w:rPr>
                <w:rFonts w:ascii="Palatino Linotype" w:eastAsia="Arial" w:hAnsi="Palatino Linotype" w:cs="Arial"/>
                <w:sz w:val="19"/>
                <w:szCs w:val="19"/>
              </w:rPr>
            </w:pPr>
            <w:r w:rsidRPr="00E12DEC">
              <w:rPr>
                <w:rFonts w:ascii="Palatino Linotype" w:eastAsia="Arial" w:hAnsi="Palatino Linotype" w:cs="Arial"/>
                <w:w w:val="90"/>
                <w:sz w:val="19"/>
                <w:szCs w:val="19"/>
              </w:rPr>
              <w:t>Εξο</w:t>
            </w:r>
            <w:r w:rsidRPr="00E12DEC">
              <w:rPr>
                <w:rFonts w:ascii="Palatino Linotype" w:eastAsia="Arial" w:hAnsi="Palatino Linotype" w:cs="Arial"/>
                <w:spacing w:val="-2"/>
                <w:w w:val="90"/>
                <w:sz w:val="19"/>
                <w:szCs w:val="19"/>
              </w:rPr>
              <w:t>υ</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ιο</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3"/>
                <w:w w:val="90"/>
                <w:sz w:val="19"/>
                <w:szCs w:val="19"/>
              </w:rPr>
              <w:t>ό</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3"/>
                <w:w w:val="90"/>
                <w:sz w:val="19"/>
                <w:szCs w:val="19"/>
              </w:rPr>
              <w:t>γ</w:t>
            </w:r>
            <w:r w:rsidRPr="00E12DEC">
              <w:rPr>
                <w:rFonts w:ascii="Palatino Linotype" w:eastAsia="Arial" w:hAnsi="Palatino Linotype" w:cs="Arial"/>
                <w:w w:val="90"/>
                <w:sz w:val="19"/>
                <w:szCs w:val="19"/>
              </w:rPr>
              <w:t>ρ</w:t>
            </w:r>
            <w:r w:rsidRPr="00E12DEC">
              <w:rPr>
                <w:rFonts w:ascii="Palatino Linotype" w:eastAsia="Arial" w:hAnsi="Palatino Linotype" w:cs="Arial"/>
                <w:spacing w:val="-1"/>
                <w:w w:val="90"/>
                <w:sz w:val="19"/>
                <w:szCs w:val="19"/>
              </w:rPr>
              <w:t>αφή</w:t>
            </w:r>
            <w:r w:rsidRPr="00E12DEC">
              <w:rPr>
                <w:rFonts w:ascii="Palatino Linotype" w:eastAsia="Arial" w:hAnsi="Palatino Linotype" w:cs="Arial"/>
                <w:w w:val="90"/>
                <w:sz w:val="19"/>
                <w:szCs w:val="19"/>
              </w:rPr>
              <w:t>ς του νόμιμου ε</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σώ</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υ</w:t>
            </w:r>
          </w:p>
          <w:p w14:paraId="6B18E084" w14:textId="77777777" w:rsidR="0064664D" w:rsidRPr="00E12DEC" w:rsidRDefault="0064664D" w:rsidP="00DB55BD">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E12DEC">
              <w:rPr>
                <w:rFonts w:ascii="Palatino Linotype" w:eastAsia="Arial" w:hAnsi="Palatino Linotype" w:cs="Arial"/>
                <w:b/>
                <w:spacing w:val="-1"/>
                <w:w w:val="95"/>
                <w:sz w:val="19"/>
                <w:szCs w:val="19"/>
              </w:rPr>
              <w:t>Π</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w w:val="95"/>
                <w:sz w:val="19"/>
                <w:szCs w:val="19"/>
              </w:rPr>
              <w:t>τ</w:t>
            </w:r>
            <w:r w:rsidRPr="00E12DEC">
              <w:rPr>
                <w:rFonts w:ascii="Palatino Linotype" w:eastAsia="Arial" w:hAnsi="Palatino Linotype" w:cs="Arial"/>
                <w:b/>
                <w:spacing w:val="-2"/>
                <w:w w:val="95"/>
                <w:sz w:val="19"/>
                <w:szCs w:val="19"/>
              </w:rPr>
              <w:t>α</w:t>
            </w:r>
            <w:r w:rsidRPr="00E12DEC">
              <w:rPr>
                <w:rFonts w:ascii="Palatino Linotype" w:eastAsia="Arial" w:hAnsi="Palatino Linotype" w:cs="Arial"/>
                <w:b/>
                <w:w w:val="95"/>
                <w:sz w:val="19"/>
                <w:szCs w:val="19"/>
              </w:rPr>
              <w:t>τι</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w w:val="95"/>
                <w:sz w:val="19"/>
                <w:szCs w:val="19"/>
              </w:rPr>
              <w:t>ό ε</w:t>
            </w:r>
            <w:r w:rsidRPr="00E12DEC">
              <w:rPr>
                <w:rFonts w:ascii="Palatino Linotype" w:eastAsia="Arial" w:hAnsi="Palatino Linotype" w:cs="Arial"/>
                <w:b/>
                <w:spacing w:val="-1"/>
                <w:w w:val="95"/>
                <w:sz w:val="19"/>
                <w:szCs w:val="19"/>
              </w:rPr>
              <w:t>κ</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w w:val="95"/>
                <w:sz w:val="19"/>
                <w:szCs w:val="19"/>
              </w:rPr>
              <w:t>ρ</w:t>
            </w:r>
            <w:r w:rsidRPr="00E12DEC">
              <w:rPr>
                <w:rFonts w:ascii="Palatino Linotype" w:eastAsia="Arial" w:hAnsi="Palatino Linotype" w:cs="Arial"/>
                <w:b/>
                <w:spacing w:val="-4"/>
                <w:w w:val="95"/>
                <w:sz w:val="19"/>
                <w:szCs w:val="19"/>
              </w:rPr>
              <w:t>ο</w:t>
            </w:r>
            <w:r w:rsidRPr="00E12DEC">
              <w:rPr>
                <w:rFonts w:ascii="Palatino Linotype" w:eastAsia="Arial" w:hAnsi="Palatino Linotype" w:cs="Arial"/>
                <w:b/>
                <w:spacing w:val="1"/>
                <w:w w:val="95"/>
                <w:sz w:val="19"/>
                <w:szCs w:val="19"/>
              </w:rPr>
              <w:t>σώ</w:t>
            </w:r>
            <w:r w:rsidRPr="00E12DEC">
              <w:rPr>
                <w:rFonts w:ascii="Palatino Linotype" w:eastAsia="Arial" w:hAnsi="Palatino Linotype" w:cs="Arial"/>
                <w:b/>
                <w:spacing w:val="-2"/>
                <w:w w:val="95"/>
                <w:sz w:val="19"/>
                <w:szCs w:val="19"/>
              </w:rPr>
              <w:t>π</w:t>
            </w:r>
            <w:r w:rsidRPr="00E12DEC">
              <w:rPr>
                <w:rFonts w:ascii="Palatino Linotype" w:eastAsia="Arial" w:hAnsi="Palatino Linotype" w:cs="Arial"/>
                <w:b/>
                <w:spacing w:val="-4"/>
                <w:w w:val="95"/>
                <w:sz w:val="19"/>
                <w:szCs w:val="19"/>
              </w:rPr>
              <w:t>η</w:t>
            </w:r>
            <w:r w:rsidRPr="00E12DEC">
              <w:rPr>
                <w:rFonts w:ascii="Palatino Linotype" w:eastAsia="Arial" w:hAnsi="Palatino Linotype" w:cs="Arial"/>
                <w:b/>
                <w:spacing w:val="1"/>
                <w:w w:val="95"/>
                <w:sz w:val="19"/>
                <w:szCs w:val="19"/>
              </w:rPr>
              <w:t>σ</w:t>
            </w:r>
            <w:r w:rsidRPr="00E12DEC">
              <w:rPr>
                <w:rFonts w:ascii="Palatino Linotype" w:eastAsia="Arial" w:hAnsi="Palatino Linotype" w:cs="Arial"/>
                <w:b/>
                <w:spacing w:val="-1"/>
                <w:w w:val="95"/>
                <w:sz w:val="19"/>
                <w:szCs w:val="19"/>
              </w:rPr>
              <w:t>η</w:t>
            </w:r>
            <w:r w:rsidRPr="00E12DEC">
              <w:rPr>
                <w:rFonts w:ascii="Palatino Linotype" w:eastAsia="Arial" w:hAnsi="Palatino Linotype" w:cs="Arial"/>
                <w:b/>
                <w:spacing w:val="-2"/>
                <w:w w:val="95"/>
                <w:sz w:val="19"/>
                <w:szCs w:val="19"/>
              </w:rPr>
              <w:t>ς</w:t>
            </w:r>
            <w:r w:rsidRPr="00E12DEC">
              <w:rPr>
                <w:rFonts w:ascii="Palatino Linotype" w:hAnsi="Palatino Linotype"/>
                <w:w w:val="95"/>
                <w:sz w:val="19"/>
                <w:szCs w:val="19"/>
              </w:rPr>
              <w:t xml:space="preserve">,  </w:t>
            </w:r>
            <w:r w:rsidRPr="00E12DEC">
              <w:rPr>
                <w:rFonts w:ascii="Palatino Linotype" w:eastAsia="Arial" w:hAnsi="Palatino Linotype" w:cs="Arial"/>
                <w:spacing w:val="-2"/>
                <w:w w:val="95"/>
                <w:sz w:val="19"/>
                <w:szCs w:val="19"/>
              </w:rPr>
              <w:t>α</w:t>
            </w:r>
            <w:r w:rsidRPr="00E12DEC">
              <w:rPr>
                <w:rFonts w:ascii="Palatino Linotype" w:eastAsia="Arial" w:hAnsi="Palatino Linotype" w:cs="Arial"/>
                <w:w w:val="95"/>
                <w:sz w:val="19"/>
                <w:szCs w:val="19"/>
              </w:rPr>
              <w:t xml:space="preserve">ν οι οικονομικοί </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w w:val="95"/>
                <w:sz w:val="19"/>
                <w:szCs w:val="19"/>
              </w:rPr>
              <w:t xml:space="preserve">ορείς </w:t>
            </w:r>
            <w:r w:rsidRPr="00E12DEC">
              <w:rPr>
                <w:rFonts w:ascii="Palatino Linotype" w:eastAsia="Arial" w:hAnsi="Palatino Linotype" w:cs="Arial"/>
                <w:spacing w:val="-3"/>
                <w:w w:val="95"/>
                <w:sz w:val="19"/>
                <w:szCs w:val="19"/>
              </w:rPr>
              <w:t xml:space="preserve">συμμετέχουν </w:t>
            </w:r>
            <w:r w:rsidRPr="00E12DEC">
              <w:rPr>
                <w:rFonts w:ascii="Palatino Linotype" w:eastAsia="Arial" w:hAnsi="Palatino Linotype" w:cs="Arial"/>
                <w:spacing w:val="-1"/>
                <w:w w:val="95"/>
                <w:sz w:val="19"/>
                <w:szCs w:val="19"/>
              </w:rPr>
              <w:t>µ</w:t>
            </w:r>
            <w:r w:rsidRPr="00E12DEC">
              <w:rPr>
                <w:rFonts w:ascii="Palatino Linotype" w:eastAsia="Arial" w:hAnsi="Palatino Linotype" w:cs="Arial"/>
                <w:w w:val="95"/>
                <w:sz w:val="19"/>
                <w:szCs w:val="19"/>
              </w:rPr>
              <w:t>ε αντιπρόσωπό τους.</w:t>
            </w:r>
          </w:p>
          <w:p w14:paraId="346A0BD5" w14:textId="77777777" w:rsidR="00A24BDE" w:rsidRPr="00A30B1D" w:rsidRDefault="00A24BDE" w:rsidP="00A24BDE">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A30B1D">
              <w:rPr>
                <w:rFonts w:ascii="Palatino Linotype" w:eastAsia="Arial" w:hAnsi="Palatino Linotype" w:cs="Arial"/>
                <w:b/>
                <w:w w:val="95"/>
                <w:sz w:val="19"/>
                <w:szCs w:val="19"/>
              </w:rPr>
              <w:t>ΤΥΠΟΠΟΙΗΜΕΝΟ ΕΝΤΥΠΟ ΥΠΕΥΘΥΝΗΣ ΔΗΛΩΣΗΣ (TEΥΔ)</w:t>
            </w:r>
          </w:p>
          <w:p w14:paraId="6354C929" w14:textId="77777777" w:rsidR="00A24BDE" w:rsidRPr="00A30B1D" w:rsidRDefault="00A24BDE" w:rsidP="00A24BDE">
            <w:pPr>
              <w:pStyle w:val="a6"/>
              <w:tabs>
                <w:tab w:val="left" w:pos="462"/>
              </w:tabs>
              <w:spacing w:after="0" w:line="240" w:lineRule="auto"/>
              <w:ind w:left="459"/>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[άρθρου 79 παρ. 4 ν. 4412/2016 (Α 147) όπως παρατίθεται στο Παράρτημα Δ΄</w:t>
            </w:r>
          </w:p>
          <w:p w14:paraId="46B6217B" w14:textId="77777777" w:rsidR="00A24BDE" w:rsidRPr="00A30B1D" w:rsidRDefault="00A24BDE" w:rsidP="00A24BDE">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 xml:space="preserve">Κατά την υποβολή του ΤΕΥΔ, είναι δυνατή, </w:t>
            </w:r>
            <w:r w:rsidRPr="00A30B1D">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A30B1D">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A30B1D">
              <w:rPr>
                <w:rFonts w:ascii="Palatino Linotype" w:eastAsia="Arial" w:hAnsi="Palatino Linotype" w:cs="Arial"/>
                <w:i/>
                <w:w w:val="95"/>
                <w:sz w:val="19"/>
                <w:szCs w:val="19"/>
                <w:lang w:val="en-US" w:eastAsia="en-US"/>
              </w:rPr>
              <w:t>:</w:t>
            </w:r>
          </w:p>
          <w:p w14:paraId="542F41A0" w14:textId="77777777" w:rsidR="00A24BDE" w:rsidRPr="00A30B1D" w:rsidRDefault="00A24BDE" w:rsidP="00A24BDE">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A30B1D">
              <w:rPr>
                <w:rFonts w:ascii="Palatino Linotype" w:eastAsia="Arial" w:hAnsi="Palatino Linotype" w:cs="Arial"/>
                <w:i/>
                <w:w w:val="90"/>
                <w:sz w:val="19"/>
                <w:szCs w:val="19"/>
              </w:rPr>
              <w:t xml:space="preserve">Τους </w:t>
            </w:r>
            <w:r w:rsidRPr="00A30B1D">
              <w:rPr>
                <w:rFonts w:ascii="Palatino Linotype" w:eastAsia="Arial" w:hAnsi="Palatino Linotype" w:cs="Arial"/>
                <w:i/>
                <w:spacing w:val="-2"/>
                <w:w w:val="90"/>
                <w:sz w:val="19"/>
                <w:szCs w:val="19"/>
              </w:rPr>
              <w:t>δ</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α</w:t>
            </w:r>
            <w:r w:rsidRPr="00A30B1D">
              <w:rPr>
                <w:rFonts w:ascii="Palatino Linotype" w:eastAsia="Arial" w:hAnsi="Palatino Linotype" w:cs="Arial"/>
                <w:i/>
                <w:w w:val="90"/>
                <w:sz w:val="19"/>
                <w:szCs w:val="19"/>
              </w:rPr>
              <w:t>χε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τές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3"/>
                <w:w w:val="90"/>
                <w:sz w:val="19"/>
                <w:szCs w:val="19"/>
              </w:rPr>
              <w:t>τ</w:t>
            </w:r>
            <w:r w:rsidRPr="00A30B1D">
              <w:rPr>
                <w:rFonts w:ascii="Palatino Linotype" w:eastAsia="Arial" w:hAnsi="Palatino Linotype" w:cs="Arial"/>
                <w:i/>
                <w:w w:val="90"/>
                <w:sz w:val="19"/>
                <w:szCs w:val="19"/>
              </w:rPr>
              <w:t xml:space="preserve">ις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τ</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w w:val="90"/>
                <w:sz w:val="19"/>
                <w:szCs w:val="19"/>
              </w:rPr>
              <w:t>εις ετ</w:t>
            </w:r>
            <w:r w:rsidRPr="00A30B1D">
              <w:rPr>
                <w:rFonts w:ascii="Palatino Linotype" w:eastAsia="Arial" w:hAnsi="Palatino Linotype" w:cs="Arial"/>
                <w:i/>
                <w:spacing w:val="-3"/>
                <w:w w:val="90"/>
                <w:sz w:val="19"/>
                <w:szCs w:val="19"/>
              </w:rPr>
              <w:t>α</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w w:val="90"/>
                <w:sz w:val="19"/>
                <w:szCs w:val="19"/>
              </w:rPr>
              <w:t xml:space="preserve">ν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εριο</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1"/>
                <w:w w:val="90"/>
                <w:sz w:val="19"/>
                <w:szCs w:val="19"/>
              </w:rPr>
              <w:t>μ</w:t>
            </w:r>
            <w:r w:rsidRPr="00A30B1D">
              <w:rPr>
                <w:rFonts w:ascii="Palatino Linotype" w:eastAsia="Arial" w:hAnsi="Palatino Linotype" w:cs="Arial"/>
                <w:i/>
                <w:spacing w:val="-2"/>
                <w:w w:val="90"/>
                <w:sz w:val="19"/>
                <w:szCs w:val="19"/>
              </w:rPr>
              <w:t>έ</w:t>
            </w:r>
            <w:r w:rsidRPr="00A30B1D">
              <w:rPr>
                <w:rFonts w:ascii="Palatino Linotype" w:eastAsia="Arial" w:hAnsi="Palatino Linotype" w:cs="Arial"/>
                <w:i/>
                <w:w w:val="90"/>
                <w:sz w:val="19"/>
                <w:szCs w:val="19"/>
              </w:rPr>
              <w:t>ν</w:t>
            </w:r>
            <w:r w:rsidRPr="00A30B1D">
              <w:rPr>
                <w:rFonts w:ascii="Palatino Linotype" w:eastAsia="Arial" w:hAnsi="Palatino Linotype" w:cs="Arial"/>
                <w:i/>
                <w:spacing w:val="-1"/>
                <w:w w:val="90"/>
                <w:sz w:val="19"/>
                <w:szCs w:val="19"/>
              </w:rPr>
              <w:t>η</w:t>
            </w:r>
            <w:r w:rsidRPr="00A30B1D">
              <w:rPr>
                <w:rFonts w:ascii="Palatino Linotype" w:eastAsia="Arial" w:hAnsi="Palatino Linotype" w:cs="Arial"/>
                <w:i/>
                <w:w w:val="90"/>
                <w:sz w:val="19"/>
                <w:szCs w:val="19"/>
              </w:rPr>
              <w:t xml:space="preserve">ς </w:t>
            </w:r>
            <w:r w:rsidRPr="00A30B1D">
              <w:rPr>
                <w:rFonts w:ascii="Palatino Linotype" w:eastAsia="Arial" w:hAnsi="Palatino Linotype" w:cs="Arial"/>
                <w:i/>
                <w:spacing w:val="1"/>
                <w:w w:val="95"/>
                <w:sz w:val="19"/>
                <w:szCs w:val="19"/>
              </w:rPr>
              <w:t>ευ</w:t>
            </w:r>
            <w:r w:rsidRPr="00A30B1D">
              <w:rPr>
                <w:rFonts w:ascii="Palatino Linotype" w:eastAsia="Arial" w:hAnsi="Palatino Linotype" w:cs="Arial"/>
                <w:i/>
                <w:spacing w:val="-4"/>
                <w:w w:val="95"/>
                <w:sz w:val="19"/>
                <w:szCs w:val="19"/>
              </w:rPr>
              <w:t>θ</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w w:val="95"/>
                <w:sz w:val="19"/>
                <w:szCs w:val="19"/>
              </w:rPr>
              <w:t>ν</w:t>
            </w:r>
            <w:r w:rsidRPr="00A30B1D">
              <w:rPr>
                <w:rFonts w:ascii="Palatino Linotype" w:eastAsia="Arial" w:hAnsi="Palatino Linotype" w:cs="Arial"/>
                <w:i/>
                <w:spacing w:val="-1"/>
                <w:w w:val="95"/>
                <w:sz w:val="19"/>
                <w:szCs w:val="19"/>
              </w:rPr>
              <w:t>η</w:t>
            </w:r>
            <w:r w:rsidRPr="00A30B1D">
              <w:rPr>
                <w:rFonts w:ascii="Palatino Linotype" w:eastAsia="Arial" w:hAnsi="Palatino Linotype" w:cs="Arial"/>
                <w:i/>
                <w:w w:val="95"/>
                <w:sz w:val="19"/>
                <w:szCs w:val="19"/>
              </w:rPr>
              <w:t xml:space="preserve">ς </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Π</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 xml:space="preserve">.), ιδιωτικών κεφαλαιουχικών εταιρειών (ΙΚΕ) </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 xml:space="preserve">ι </w:t>
            </w:r>
            <w:r w:rsidRPr="00A30B1D">
              <w:rPr>
                <w:rFonts w:ascii="Palatino Linotype" w:eastAsia="Arial" w:hAnsi="Palatino Linotype" w:cs="Arial"/>
                <w:i/>
                <w:spacing w:val="-6"/>
                <w:w w:val="95"/>
                <w:sz w:val="19"/>
                <w:szCs w:val="19"/>
              </w:rPr>
              <w:t>π</w:t>
            </w:r>
            <w:r w:rsidRPr="00A30B1D">
              <w:rPr>
                <w:rFonts w:ascii="Palatino Linotype" w:eastAsia="Arial" w:hAnsi="Palatino Linotype" w:cs="Arial"/>
                <w:i/>
                <w:w w:val="95"/>
                <w:sz w:val="19"/>
                <w:szCs w:val="19"/>
              </w:rPr>
              <w:t>ρο</w:t>
            </w:r>
            <w:r w:rsidRPr="00A30B1D">
              <w:rPr>
                <w:rFonts w:ascii="Palatino Linotype" w:eastAsia="Arial" w:hAnsi="Palatino Linotype" w:cs="Arial"/>
                <w:i/>
                <w:spacing w:val="-3"/>
                <w:w w:val="95"/>
                <w:sz w:val="19"/>
                <w:szCs w:val="19"/>
              </w:rPr>
              <w:t>σ</w:t>
            </w:r>
            <w:r w:rsidRPr="00A30B1D">
              <w:rPr>
                <w:rFonts w:ascii="Palatino Linotype" w:eastAsia="Arial" w:hAnsi="Palatino Linotype" w:cs="Arial"/>
                <w:i/>
                <w:spacing w:val="1"/>
                <w:w w:val="95"/>
                <w:sz w:val="19"/>
                <w:szCs w:val="19"/>
              </w:rPr>
              <w:t>ω</w:t>
            </w:r>
            <w:r w:rsidRPr="00A30B1D">
              <w:rPr>
                <w:rFonts w:ascii="Palatino Linotype" w:eastAsia="Arial" w:hAnsi="Palatino Linotype" w:cs="Arial"/>
                <w:i/>
                <w:spacing w:val="-2"/>
                <w:w w:val="95"/>
                <w:sz w:val="19"/>
                <w:szCs w:val="19"/>
              </w:rPr>
              <w:t>π</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3"/>
                <w:w w:val="95"/>
                <w:sz w:val="19"/>
                <w:szCs w:val="19"/>
              </w:rPr>
              <w:t>ώ</w:t>
            </w:r>
            <w:r w:rsidRPr="00A30B1D">
              <w:rPr>
                <w:rFonts w:ascii="Palatino Linotype" w:eastAsia="Arial" w:hAnsi="Palatino Linotype" w:cs="Arial"/>
                <w:i/>
                <w:w w:val="95"/>
                <w:sz w:val="19"/>
                <w:szCs w:val="19"/>
              </w:rPr>
              <w:t>ν ετ</w:t>
            </w:r>
            <w:r w:rsidRPr="00A30B1D">
              <w:rPr>
                <w:rFonts w:ascii="Palatino Linotype" w:eastAsia="Arial" w:hAnsi="Palatino Linotype" w:cs="Arial"/>
                <w:i/>
                <w:spacing w:val="-4"/>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4"/>
                <w:w w:val="95"/>
                <w:sz w:val="19"/>
                <w:szCs w:val="19"/>
              </w:rPr>
              <w:t>ρ</w:t>
            </w:r>
            <w:r w:rsidRPr="00A30B1D">
              <w:rPr>
                <w:rFonts w:ascii="Palatino Linotype" w:eastAsia="Arial" w:hAnsi="Palatino Linotype" w:cs="Arial"/>
                <w:i/>
                <w:w w:val="95"/>
                <w:sz w:val="19"/>
                <w:szCs w:val="19"/>
              </w:rPr>
              <w:t>ε</w:t>
            </w:r>
            <w:r w:rsidRPr="00A30B1D">
              <w:rPr>
                <w:rFonts w:ascii="Palatino Linotype" w:eastAsia="Arial" w:hAnsi="Palatino Linotype" w:cs="Arial"/>
                <w:i/>
                <w:spacing w:val="-2"/>
                <w:w w:val="95"/>
                <w:sz w:val="19"/>
                <w:szCs w:val="19"/>
              </w:rPr>
              <w:t>ι</w:t>
            </w:r>
            <w:r w:rsidRPr="00A30B1D">
              <w:rPr>
                <w:rFonts w:ascii="Palatino Linotype" w:eastAsia="Arial" w:hAnsi="Palatino Linotype" w:cs="Arial"/>
                <w:i/>
                <w:spacing w:val="1"/>
                <w:w w:val="95"/>
                <w:sz w:val="19"/>
                <w:szCs w:val="19"/>
              </w:rPr>
              <w:t>ώ</w:t>
            </w:r>
            <w:r w:rsidRPr="00A30B1D">
              <w:rPr>
                <w:rFonts w:ascii="Palatino Linotype" w:eastAsia="Arial" w:hAnsi="Palatino Linotype" w:cs="Arial"/>
                <w:i/>
                <w:w w:val="95"/>
                <w:sz w:val="19"/>
                <w:szCs w:val="19"/>
              </w:rPr>
              <w:t xml:space="preserve">ν </w:t>
            </w:r>
            <w:r w:rsidRPr="00A30B1D">
              <w:rPr>
                <w:rFonts w:ascii="Palatino Linotype" w:hAnsi="Palatino Linotype"/>
                <w:i/>
                <w:w w:val="95"/>
                <w:sz w:val="19"/>
                <w:szCs w:val="19"/>
              </w:rPr>
              <w:t>(</w:t>
            </w:r>
            <w:proofErr w:type="spellStart"/>
            <w:r w:rsidRPr="00A30B1D">
              <w:rPr>
                <w:rFonts w:ascii="Palatino Linotype" w:eastAsia="Arial" w:hAnsi="Palatino Linotype" w:cs="Arial"/>
                <w:i/>
                <w:spacing w:val="-1"/>
                <w:w w:val="95"/>
                <w:sz w:val="19"/>
                <w:szCs w:val="19"/>
              </w:rPr>
              <w:t>Ο</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proofErr w:type="spellEnd"/>
            <w:r w:rsidRPr="00A30B1D">
              <w:rPr>
                <w:rFonts w:ascii="Palatino Linotype" w:hAnsi="Palatino Linotype"/>
                <w:i/>
                <w:w w:val="95"/>
                <w:sz w:val="19"/>
                <w:szCs w:val="19"/>
              </w:rPr>
              <w:t>.)</w:t>
            </w:r>
          </w:p>
          <w:p w14:paraId="33F57E14" w14:textId="77777777" w:rsidR="00A24BDE" w:rsidRPr="00A30B1D" w:rsidRDefault="00A24BDE" w:rsidP="00A24BDE">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A30B1D">
              <w:rPr>
                <w:rFonts w:ascii="Palatino Linotype" w:eastAsia="Arial" w:hAnsi="Palatino Linotype" w:cs="Arial"/>
                <w:i/>
                <w:w w:val="95"/>
                <w:sz w:val="19"/>
                <w:szCs w:val="19"/>
              </w:rPr>
              <w:t xml:space="preserve">Τον </w:t>
            </w:r>
            <w:r w:rsidRPr="00A30B1D">
              <w:rPr>
                <w:rFonts w:ascii="Palatino Linotype" w:eastAsia="Arial" w:hAnsi="Palatino Linotype" w:cs="Arial"/>
                <w:i/>
                <w:spacing w:val="-1"/>
                <w:w w:val="95"/>
                <w:sz w:val="19"/>
                <w:szCs w:val="19"/>
              </w:rPr>
              <w:t xml:space="preserve">Διευθύνοντα </w:t>
            </w:r>
            <w:r w:rsidRPr="00A30B1D">
              <w:rPr>
                <w:rFonts w:ascii="Palatino Linotype" w:eastAsia="Arial" w:hAnsi="Palatino Linotype" w:cs="Arial"/>
                <w:i/>
                <w:spacing w:val="-2"/>
                <w:w w:val="95"/>
                <w:sz w:val="19"/>
                <w:szCs w:val="19"/>
              </w:rPr>
              <w:t>Σ</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w w:val="95"/>
                <w:sz w:val="19"/>
                <w:szCs w:val="19"/>
              </w:rPr>
              <w:t>β</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spacing w:val="1"/>
                <w:w w:val="95"/>
                <w:sz w:val="19"/>
                <w:szCs w:val="19"/>
              </w:rPr>
              <w:t>υ</w:t>
            </w:r>
            <w:r w:rsidRPr="00A30B1D">
              <w:rPr>
                <w:rFonts w:ascii="Palatino Linotype" w:eastAsia="Arial" w:hAnsi="Palatino Linotype" w:cs="Arial"/>
                <w:i/>
                <w:w w:val="95"/>
                <w:sz w:val="19"/>
                <w:szCs w:val="19"/>
              </w:rPr>
              <w:t>λο καθώς  και όλα τα μέλη τ</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1"/>
                <w:w w:val="95"/>
                <w:sz w:val="19"/>
                <w:szCs w:val="19"/>
              </w:rPr>
              <w:t>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3"/>
                <w:w w:val="95"/>
                <w:sz w:val="19"/>
                <w:szCs w:val="19"/>
              </w:rPr>
              <w:t>γ</w:t>
            </w:r>
            <w:r w:rsidRPr="00A30B1D">
              <w:rPr>
                <w:rFonts w:ascii="Palatino Linotype" w:eastAsia="Arial" w:hAnsi="Palatino Linotype" w:cs="Arial"/>
                <w:i/>
                <w:w w:val="95"/>
                <w:sz w:val="19"/>
                <w:szCs w:val="19"/>
              </w:rPr>
              <w:t xml:space="preserve">ια τις </w:t>
            </w:r>
            <w:r w:rsidRPr="00A30B1D">
              <w:rPr>
                <w:rFonts w:ascii="Palatino Linotype" w:eastAsia="Arial" w:hAnsi="Palatino Linotype" w:cs="Arial"/>
                <w:i/>
                <w:spacing w:val="-4"/>
                <w:w w:val="95"/>
                <w:sz w:val="19"/>
                <w:szCs w:val="19"/>
              </w:rPr>
              <w:t xml:space="preserve">ανώνυμες </w:t>
            </w:r>
            <w:r w:rsidRPr="00A30B1D">
              <w:rPr>
                <w:rFonts w:ascii="Palatino Linotype" w:eastAsia="Arial" w:hAnsi="Palatino Linotype" w:cs="Arial"/>
                <w:i/>
                <w:w w:val="95"/>
                <w:sz w:val="19"/>
                <w:szCs w:val="19"/>
              </w:rPr>
              <w:t>ετ</w:t>
            </w:r>
            <w:r w:rsidRPr="00A30B1D">
              <w:rPr>
                <w:rFonts w:ascii="Palatino Linotype" w:eastAsia="Arial" w:hAnsi="Palatino Linotype" w:cs="Arial"/>
                <w:i/>
                <w:spacing w:val="-2"/>
                <w:w w:val="95"/>
                <w:sz w:val="19"/>
                <w:szCs w:val="19"/>
              </w:rPr>
              <w:t>αι</w:t>
            </w:r>
            <w:r w:rsidRPr="00A30B1D">
              <w:rPr>
                <w:rFonts w:ascii="Palatino Linotype" w:eastAsia="Arial" w:hAnsi="Palatino Linotype" w:cs="Arial"/>
                <w:i/>
                <w:w w:val="95"/>
                <w:sz w:val="19"/>
                <w:szCs w:val="19"/>
              </w:rPr>
              <w:t>ρε</w:t>
            </w:r>
            <w:r w:rsidRPr="00A30B1D">
              <w:rPr>
                <w:rFonts w:ascii="Palatino Linotype" w:eastAsia="Arial" w:hAnsi="Palatino Linotype" w:cs="Arial"/>
                <w:i/>
                <w:spacing w:val="-2"/>
                <w:w w:val="95"/>
                <w:sz w:val="19"/>
                <w:szCs w:val="19"/>
              </w:rPr>
              <w:t>ί</w:t>
            </w:r>
            <w:r w:rsidRPr="00A30B1D">
              <w:rPr>
                <w:rFonts w:ascii="Palatino Linotype" w:eastAsia="Arial" w:hAnsi="Palatino Linotype" w:cs="Arial"/>
                <w:i/>
                <w:w w:val="95"/>
                <w:sz w:val="19"/>
                <w:szCs w:val="19"/>
              </w:rPr>
              <w:t xml:space="preserve">ες </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Α</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spacing w:val="-3"/>
                <w:w w:val="95"/>
                <w:sz w:val="19"/>
                <w:szCs w:val="19"/>
              </w:rPr>
              <w:t>.</w:t>
            </w:r>
            <w:r w:rsidRPr="00A30B1D">
              <w:rPr>
                <w:rFonts w:ascii="Palatino Linotype" w:hAnsi="Palatino Linotype"/>
                <w:i/>
                <w:w w:val="95"/>
                <w:sz w:val="19"/>
                <w:szCs w:val="19"/>
              </w:rPr>
              <w:t>)</w:t>
            </w:r>
          </w:p>
          <w:p w14:paraId="6BF28EC5" w14:textId="77777777" w:rsidR="00A24BDE" w:rsidRPr="00A30B1D" w:rsidRDefault="00A24BDE" w:rsidP="00A24BDE">
            <w:pPr>
              <w:pStyle w:val="a6"/>
              <w:numPr>
                <w:ilvl w:val="0"/>
                <w:numId w:val="13"/>
              </w:numPr>
              <w:tabs>
                <w:tab w:val="left" w:pos="1234"/>
              </w:tabs>
              <w:spacing w:line="249" w:lineRule="exact"/>
              <w:ind w:left="1186" w:right="175"/>
              <w:jc w:val="both"/>
              <w:rPr>
                <w:rFonts w:ascii="Palatino Linotype" w:hAnsi="Palatino Linotype"/>
                <w:i/>
                <w:sz w:val="19"/>
                <w:szCs w:val="19"/>
              </w:rPr>
            </w:pPr>
            <w:r w:rsidRPr="00A30B1D">
              <w:rPr>
                <w:rFonts w:ascii="Palatino Linotype" w:eastAsia="Arial" w:hAnsi="Palatino Linotype" w:cs="Arial"/>
                <w:i/>
                <w:spacing w:val="-1"/>
                <w:w w:val="95"/>
                <w:sz w:val="19"/>
                <w:szCs w:val="19"/>
              </w:rPr>
              <w:t>Όλα τα μέλη του 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για τους </w:t>
            </w:r>
            <w:r w:rsidRPr="00A30B1D">
              <w:rPr>
                <w:rFonts w:ascii="Palatino Linotype" w:eastAsia="Arial" w:hAnsi="Palatino Linotype" w:cs="Arial"/>
                <w:i/>
                <w:spacing w:val="-2"/>
                <w:w w:val="95"/>
                <w:sz w:val="19"/>
                <w:szCs w:val="19"/>
              </w:rPr>
              <w:t>Συνεταιρισμούς</w:t>
            </w:r>
            <w:r w:rsidRPr="00A30B1D">
              <w:rPr>
                <w:rFonts w:ascii="Palatino Linotype" w:hAnsi="Palatino Linotype"/>
                <w:i/>
                <w:w w:val="95"/>
                <w:sz w:val="19"/>
                <w:szCs w:val="19"/>
              </w:rPr>
              <w:t>.</w:t>
            </w:r>
          </w:p>
          <w:p w14:paraId="535BFCAC" w14:textId="77777777" w:rsidR="00A24BDE" w:rsidRPr="00A30B1D" w:rsidRDefault="00A24BDE" w:rsidP="00A24BDE">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Ο νόμιμος ε</w:t>
            </w:r>
            <w:r w:rsidRPr="00A30B1D">
              <w:rPr>
                <w:rFonts w:ascii="Palatino Linotype" w:eastAsia="Arial" w:hAnsi="Palatino Linotype" w:cs="Arial"/>
                <w:i/>
                <w:spacing w:val="-1"/>
                <w:w w:val="90"/>
                <w:sz w:val="19"/>
                <w:szCs w:val="19"/>
              </w:rPr>
              <w:t>κ</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3"/>
                <w:w w:val="90"/>
                <w:sz w:val="19"/>
                <w:szCs w:val="19"/>
              </w:rPr>
              <w:t>όσ</w:t>
            </w:r>
            <w:r w:rsidRPr="00A30B1D">
              <w:rPr>
                <w:rFonts w:ascii="Palatino Linotype" w:eastAsia="Arial" w:hAnsi="Palatino Linotype" w:cs="Arial"/>
                <w:i/>
                <w:spacing w:val="1"/>
                <w:w w:val="90"/>
                <w:sz w:val="19"/>
                <w:szCs w:val="19"/>
              </w:rPr>
              <w:t>ω</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 xml:space="preserve">ος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κά</w:t>
            </w:r>
            <w:r w:rsidRPr="00A30B1D">
              <w:rPr>
                <w:rFonts w:ascii="Palatino Linotype" w:eastAsia="Arial" w:hAnsi="Palatino Linotype" w:cs="Arial"/>
                <w:i/>
                <w:spacing w:val="-2"/>
                <w:w w:val="90"/>
                <w:sz w:val="19"/>
                <w:szCs w:val="19"/>
              </w:rPr>
              <w:t>θ</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ά</w:t>
            </w:r>
            <w:r w:rsidRPr="00A30B1D">
              <w:rPr>
                <w:rFonts w:ascii="Palatino Linotype" w:eastAsia="Arial" w:hAnsi="Palatino Linotype" w:cs="Arial"/>
                <w:i/>
                <w:spacing w:val="-2"/>
                <w:w w:val="90"/>
                <w:sz w:val="19"/>
                <w:szCs w:val="19"/>
              </w:rPr>
              <w:t>λ</w:t>
            </w:r>
            <w:r w:rsidRPr="00A30B1D">
              <w:rPr>
                <w:rFonts w:ascii="Palatino Linotype" w:eastAsia="Arial" w:hAnsi="Palatino Linotype" w:cs="Arial"/>
                <w:i/>
                <w:w w:val="90"/>
                <w:sz w:val="19"/>
                <w:szCs w:val="19"/>
              </w:rPr>
              <w:t xml:space="preserve">λη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ερί</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τω</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η νομικού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ρο</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ο</w:t>
            </w:r>
            <w:r w:rsidRPr="00A30B1D">
              <w:rPr>
                <w:rFonts w:ascii="Palatino Linotype" w:eastAsia="Arial" w:hAnsi="Palatino Linotype" w:cs="Arial"/>
                <w:i/>
                <w:spacing w:val="1"/>
                <w:w w:val="90"/>
                <w:sz w:val="19"/>
                <w:szCs w:val="19"/>
              </w:rPr>
              <w:t>υ</w:t>
            </w:r>
            <w:r w:rsidRPr="00A30B1D">
              <w:rPr>
                <w:rFonts w:ascii="Palatino Linotype" w:hAnsi="Palatino Linotype"/>
                <w:i/>
                <w:w w:val="90"/>
                <w:sz w:val="19"/>
                <w:szCs w:val="19"/>
              </w:rPr>
              <w:t>.</w:t>
            </w:r>
          </w:p>
          <w:p w14:paraId="0AF93BE9" w14:textId="77777777" w:rsidR="00A24BDE" w:rsidRPr="00A30B1D" w:rsidRDefault="00A24BDE" w:rsidP="00A24BDE">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Κάθε µέλος σε περίπτωση ένωσης προμηθευτών ή κοινοπραξίας</w:t>
            </w:r>
          </w:p>
          <w:p w14:paraId="167C22ED" w14:textId="77777777" w:rsidR="0064664D" w:rsidRPr="003B1C90" w:rsidRDefault="00A24BDE" w:rsidP="00A24BDE">
            <w:pPr>
              <w:ind w:left="405"/>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3354AA4D" w14:textId="77777777" w:rsidR="006B5A7F" w:rsidRPr="00E12DEC" w:rsidRDefault="006B5A7F" w:rsidP="00863B3D">
            <w:pPr>
              <w:tabs>
                <w:tab w:val="left" w:pos="462"/>
              </w:tabs>
              <w:jc w:val="both"/>
              <w:rPr>
                <w:rFonts w:ascii="Palatino Linotype" w:eastAsia="Arial" w:hAnsi="Palatino Linotype" w:cs="Arial"/>
                <w:i/>
                <w:w w:val="95"/>
                <w:sz w:val="19"/>
                <w:szCs w:val="19"/>
                <w:lang w:eastAsia="en-US"/>
              </w:rPr>
            </w:pPr>
          </w:p>
          <w:p w14:paraId="52161B65" w14:textId="77777777" w:rsidR="0064664D" w:rsidRPr="00E12DEC" w:rsidRDefault="0064664D" w:rsidP="00DB55BD">
            <w:pPr>
              <w:pStyle w:val="a6"/>
              <w:numPr>
                <w:ilvl w:val="0"/>
                <w:numId w:val="11"/>
              </w:numPr>
              <w:tabs>
                <w:tab w:val="left" w:pos="462"/>
              </w:tabs>
              <w:spacing w:before="12"/>
              <w:ind w:left="477" w:right="175"/>
              <w:jc w:val="both"/>
              <w:rPr>
                <w:rFonts w:ascii="Palatino Linotype" w:hAnsi="Palatino Linotype"/>
                <w:sz w:val="19"/>
                <w:szCs w:val="19"/>
              </w:rPr>
            </w:pPr>
            <w:r w:rsidRPr="00E12DEC">
              <w:rPr>
                <w:rFonts w:ascii="Palatino Linotype" w:eastAsia="Arial" w:hAnsi="Palatino Linotype" w:cs="Arial"/>
                <w:b/>
                <w:spacing w:val="-1"/>
                <w:w w:val="90"/>
                <w:sz w:val="19"/>
                <w:szCs w:val="19"/>
              </w:rPr>
              <w:t>Υ</w:t>
            </w:r>
            <w:r w:rsidRPr="00E12DEC">
              <w:rPr>
                <w:rFonts w:ascii="Palatino Linotype" w:eastAsia="Arial" w:hAnsi="Palatino Linotype" w:cs="Arial"/>
                <w:b/>
                <w:spacing w:val="-2"/>
                <w:w w:val="90"/>
                <w:sz w:val="19"/>
                <w:szCs w:val="19"/>
              </w:rPr>
              <w:t>π</w:t>
            </w:r>
            <w:r w:rsidRPr="00E12DEC">
              <w:rPr>
                <w:rFonts w:ascii="Palatino Linotype" w:eastAsia="Arial" w:hAnsi="Palatino Linotype" w:cs="Arial"/>
                <w:b/>
                <w:w w:val="90"/>
                <w:sz w:val="19"/>
                <w:szCs w:val="19"/>
              </w:rPr>
              <w:t>ε</w:t>
            </w:r>
            <w:r w:rsidRPr="00E12DEC">
              <w:rPr>
                <w:rFonts w:ascii="Palatino Linotype" w:eastAsia="Arial" w:hAnsi="Palatino Linotype" w:cs="Arial"/>
                <w:b/>
                <w:spacing w:val="1"/>
                <w:w w:val="90"/>
                <w:sz w:val="19"/>
                <w:szCs w:val="19"/>
              </w:rPr>
              <w:t>ύ</w:t>
            </w:r>
            <w:r w:rsidRPr="00E12DEC">
              <w:rPr>
                <w:rFonts w:ascii="Palatino Linotype" w:eastAsia="Arial" w:hAnsi="Palatino Linotype" w:cs="Arial"/>
                <w:b/>
                <w:w w:val="90"/>
                <w:sz w:val="19"/>
                <w:szCs w:val="19"/>
              </w:rPr>
              <w:t>θ</w:t>
            </w:r>
            <w:r w:rsidRPr="00E12DEC">
              <w:rPr>
                <w:rFonts w:ascii="Palatino Linotype" w:eastAsia="Arial" w:hAnsi="Palatino Linotype" w:cs="Arial"/>
                <w:b/>
                <w:spacing w:val="-2"/>
                <w:w w:val="90"/>
                <w:sz w:val="19"/>
                <w:szCs w:val="19"/>
              </w:rPr>
              <w:t>υ</w:t>
            </w:r>
            <w:r w:rsidRPr="00E12DEC">
              <w:rPr>
                <w:rFonts w:ascii="Palatino Linotype" w:eastAsia="Arial" w:hAnsi="Palatino Linotype" w:cs="Arial"/>
                <w:b/>
                <w:w w:val="90"/>
                <w:sz w:val="19"/>
                <w:szCs w:val="19"/>
              </w:rPr>
              <w:t>ν</w:t>
            </w:r>
            <w:r w:rsidR="006812FB" w:rsidRPr="00E12DEC">
              <w:rPr>
                <w:rFonts w:ascii="Palatino Linotype" w:eastAsia="Arial" w:hAnsi="Palatino Linotype" w:cs="Arial"/>
                <w:b/>
                <w:w w:val="90"/>
                <w:sz w:val="19"/>
                <w:szCs w:val="19"/>
              </w:rPr>
              <w:t>ες</w:t>
            </w:r>
            <w:r w:rsidR="00FC53DB">
              <w:rPr>
                <w:rFonts w:ascii="Palatino Linotype" w:eastAsia="Arial" w:hAnsi="Palatino Linotype" w:cs="Arial"/>
                <w:b/>
                <w:w w:val="90"/>
                <w:sz w:val="19"/>
                <w:szCs w:val="19"/>
              </w:rPr>
              <w:t xml:space="preserve"> </w:t>
            </w:r>
            <w:r w:rsidRPr="00E12DEC">
              <w:rPr>
                <w:rFonts w:ascii="Palatino Linotype" w:eastAsia="Arial" w:hAnsi="Palatino Linotype" w:cs="Arial"/>
                <w:b/>
                <w:spacing w:val="-1"/>
                <w:w w:val="90"/>
                <w:sz w:val="19"/>
                <w:szCs w:val="19"/>
              </w:rPr>
              <w:t>Δ</w:t>
            </w:r>
            <w:r w:rsidR="006812FB" w:rsidRPr="00E12DEC">
              <w:rPr>
                <w:rFonts w:ascii="Palatino Linotype" w:eastAsia="Arial" w:hAnsi="Palatino Linotype" w:cs="Arial"/>
                <w:b/>
                <w:spacing w:val="-1"/>
                <w:w w:val="90"/>
                <w:sz w:val="19"/>
                <w:szCs w:val="19"/>
              </w:rPr>
              <w:t>η</w:t>
            </w:r>
            <w:r w:rsidRPr="00E12DEC">
              <w:rPr>
                <w:rFonts w:ascii="Palatino Linotype" w:eastAsia="Arial" w:hAnsi="Palatino Linotype" w:cs="Arial"/>
                <w:b/>
                <w:spacing w:val="-1"/>
                <w:w w:val="90"/>
                <w:sz w:val="19"/>
                <w:szCs w:val="19"/>
              </w:rPr>
              <w:t>λ</w:t>
            </w:r>
            <w:r w:rsidR="006812FB" w:rsidRPr="00E12DEC">
              <w:rPr>
                <w:rFonts w:ascii="Palatino Linotype" w:eastAsia="Arial" w:hAnsi="Palatino Linotype" w:cs="Arial"/>
                <w:b/>
                <w:spacing w:val="-1"/>
                <w:w w:val="90"/>
                <w:sz w:val="19"/>
                <w:szCs w:val="19"/>
              </w:rPr>
              <w:t>ώ</w:t>
            </w:r>
            <w:r w:rsidRPr="00E12DEC">
              <w:rPr>
                <w:rFonts w:ascii="Palatino Linotype" w:eastAsia="Arial" w:hAnsi="Palatino Linotype" w:cs="Arial"/>
                <w:b/>
                <w:spacing w:val="-1"/>
                <w:w w:val="90"/>
                <w:sz w:val="19"/>
                <w:szCs w:val="19"/>
              </w:rPr>
              <w:t>σ</w:t>
            </w:r>
            <w:r w:rsidR="006812FB" w:rsidRPr="00E12DEC">
              <w:rPr>
                <w:rFonts w:ascii="Palatino Linotype" w:eastAsia="Arial" w:hAnsi="Palatino Linotype" w:cs="Arial"/>
                <w:b/>
                <w:spacing w:val="-1"/>
                <w:w w:val="90"/>
                <w:sz w:val="19"/>
                <w:szCs w:val="19"/>
              </w:rPr>
              <w:t xml:space="preserve">εις Ι &amp; ΙΙ </w:t>
            </w:r>
            <w:r w:rsidR="00B93410"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4"/>
                <w:w w:val="90"/>
                <w:sz w:val="19"/>
                <w:szCs w:val="19"/>
              </w:rPr>
              <w:t>ρ</w:t>
            </w:r>
            <w:r w:rsidRPr="00E12DEC">
              <w:rPr>
                <w:rFonts w:ascii="Palatino Linotype" w:hAnsi="Palatino Linotype"/>
                <w:w w:val="90"/>
                <w:sz w:val="19"/>
                <w:szCs w:val="19"/>
              </w:rPr>
              <w:t xml:space="preserve">.4 </w:t>
            </w:r>
            <w:r w:rsidRPr="00E12DEC">
              <w:rPr>
                <w:rFonts w:ascii="Palatino Linotype" w:eastAsia="Arial" w:hAnsi="Palatino Linotype" w:cs="Arial"/>
                <w:w w:val="90"/>
                <w:sz w:val="19"/>
                <w:szCs w:val="19"/>
              </w:rPr>
              <w:t xml:space="preserve">του </w:t>
            </w:r>
            <w:r w:rsidRPr="00E12DEC">
              <w:rPr>
                <w:rFonts w:ascii="Palatino Linotype" w:eastAsia="Arial" w:hAnsi="Palatino Linotype" w:cs="Arial"/>
                <w:spacing w:val="-3"/>
                <w:w w:val="90"/>
                <w:sz w:val="19"/>
                <w:szCs w:val="19"/>
              </w:rPr>
              <w:t>ά</w:t>
            </w:r>
            <w:r w:rsidRPr="00E12DEC">
              <w:rPr>
                <w:rFonts w:ascii="Palatino Linotype" w:eastAsia="Arial" w:hAnsi="Palatino Linotype" w:cs="Arial"/>
                <w:w w:val="90"/>
                <w:sz w:val="19"/>
                <w:szCs w:val="19"/>
              </w:rPr>
              <w:t>ρ</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hAnsi="Palatino Linotype"/>
                <w:w w:val="90"/>
                <w:sz w:val="19"/>
                <w:szCs w:val="19"/>
              </w:rPr>
              <w:t xml:space="preserve">8 </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1"/>
                <w:w w:val="90"/>
                <w:sz w:val="19"/>
                <w:szCs w:val="19"/>
              </w:rPr>
              <w:t>ν</w:t>
            </w:r>
            <w:r w:rsidRPr="00E12DEC">
              <w:rPr>
                <w:rFonts w:ascii="Palatino Linotype" w:hAnsi="Palatino Linotype"/>
                <w:w w:val="90"/>
                <w:sz w:val="19"/>
                <w:szCs w:val="19"/>
              </w:rPr>
              <w:t>.15</w:t>
            </w:r>
            <w:r w:rsidRPr="00E12DEC">
              <w:rPr>
                <w:rFonts w:ascii="Palatino Linotype" w:hAnsi="Palatino Linotype"/>
                <w:spacing w:val="-3"/>
                <w:w w:val="90"/>
                <w:sz w:val="19"/>
                <w:szCs w:val="19"/>
              </w:rPr>
              <w:t>9</w:t>
            </w:r>
            <w:r w:rsidRPr="00E12DEC">
              <w:rPr>
                <w:rFonts w:ascii="Palatino Linotype" w:hAnsi="Palatino Linotype"/>
                <w:w w:val="90"/>
                <w:sz w:val="19"/>
                <w:szCs w:val="19"/>
              </w:rPr>
              <w:t>9/1986(</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 xml:space="preserve">75), </w:t>
            </w:r>
            <w:r w:rsidRPr="00E12DEC">
              <w:rPr>
                <w:rFonts w:ascii="Palatino Linotype" w:eastAsia="Arial" w:hAnsi="Palatino Linotype" w:cs="Arial"/>
                <w:w w:val="90"/>
                <w:sz w:val="19"/>
                <w:szCs w:val="19"/>
              </w:rPr>
              <w:t>όπως ε</w:t>
            </w:r>
            <w:r w:rsidRPr="00E12DEC">
              <w:rPr>
                <w:rFonts w:ascii="Palatino Linotype" w:eastAsia="Arial" w:hAnsi="Palatino Linotype" w:cs="Arial"/>
                <w:spacing w:val="-1"/>
                <w:w w:val="90"/>
                <w:sz w:val="19"/>
                <w:szCs w:val="19"/>
              </w:rPr>
              <w:t>κά</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το</w:t>
            </w:r>
            <w:r w:rsidRPr="00E12DEC">
              <w:rPr>
                <w:rFonts w:ascii="Palatino Linotype" w:eastAsia="Arial" w:hAnsi="Palatino Linotype" w:cs="Arial"/>
                <w:spacing w:val="-3"/>
                <w:w w:val="90"/>
                <w:sz w:val="19"/>
                <w:szCs w:val="19"/>
              </w:rPr>
              <w:t>τ</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2"/>
                <w:w w:val="90"/>
                <w:sz w:val="19"/>
                <w:szCs w:val="19"/>
              </w:rPr>
              <w:t>ι</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spacing w:val="1"/>
                <w:w w:val="90"/>
                <w:sz w:val="19"/>
                <w:szCs w:val="19"/>
              </w:rPr>
              <w:t>ύ</w:t>
            </w:r>
            <w:r w:rsidRPr="00E12DEC">
              <w:rPr>
                <w:rFonts w:ascii="Palatino Linotype" w:eastAsia="Arial" w:hAnsi="Palatino Linotype" w:cs="Arial"/>
                <w:spacing w:val="-2"/>
                <w:w w:val="90"/>
                <w:sz w:val="19"/>
                <w:szCs w:val="19"/>
              </w:rPr>
              <w:t>ε</w:t>
            </w:r>
            <w:r w:rsidRPr="00E12DEC">
              <w:rPr>
                <w:rFonts w:ascii="Palatino Linotype" w:eastAsia="Arial" w:hAnsi="Palatino Linotype" w:cs="Arial"/>
                <w:w w:val="90"/>
                <w:sz w:val="19"/>
                <w:szCs w:val="19"/>
              </w:rPr>
              <w:t>ι</w:t>
            </w:r>
            <w:r w:rsidRPr="00E12DEC">
              <w:rPr>
                <w:rFonts w:ascii="Palatino Linotype" w:hAnsi="Palatino Linotype"/>
                <w:w w:val="90"/>
                <w:sz w:val="19"/>
                <w:szCs w:val="19"/>
              </w:rPr>
              <w:t xml:space="preserve">, </w:t>
            </w:r>
            <w:r w:rsidRPr="00E12DEC">
              <w:rPr>
                <w:rFonts w:ascii="Palatino Linotype" w:eastAsia="Arial" w:hAnsi="Palatino Linotype" w:cs="Arial"/>
                <w:spacing w:val="-3"/>
                <w:w w:val="90"/>
                <w:sz w:val="19"/>
                <w:szCs w:val="19"/>
              </w:rPr>
              <w:t xml:space="preserve">συμπληρωμένη </w:t>
            </w:r>
            <w:r w:rsidRPr="00E12DEC">
              <w:rPr>
                <w:rFonts w:ascii="Palatino Linotype" w:eastAsia="Arial" w:hAnsi="Palatino Linotype" w:cs="Arial"/>
                <w:spacing w:val="1"/>
                <w:w w:val="90"/>
                <w:sz w:val="19"/>
                <w:szCs w:val="19"/>
              </w:rPr>
              <w:t xml:space="preserve">σύμφωνα </w:t>
            </w:r>
            <w:r w:rsidR="00FD36AE" w:rsidRPr="00E12DEC">
              <w:rPr>
                <w:rFonts w:ascii="Palatino Linotype" w:eastAsia="Arial" w:hAnsi="Palatino Linotype" w:cs="Arial"/>
                <w:spacing w:val="1"/>
                <w:w w:val="90"/>
                <w:sz w:val="19"/>
                <w:szCs w:val="19"/>
              </w:rPr>
              <w:t xml:space="preserve">με το </w:t>
            </w:r>
            <w:r w:rsidR="00B931C8" w:rsidRPr="00E12DEC">
              <w:rPr>
                <w:rFonts w:ascii="Palatino Linotype" w:eastAsia="Arial" w:hAnsi="Palatino Linotype" w:cs="Arial"/>
                <w:spacing w:val="1"/>
                <w:w w:val="90"/>
                <w:sz w:val="19"/>
                <w:szCs w:val="19"/>
              </w:rPr>
              <w:t>υπόδειγμα</w:t>
            </w:r>
            <w:r w:rsidR="00FD36AE" w:rsidRPr="00E12DEC">
              <w:rPr>
                <w:rFonts w:ascii="Palatino Linotype" w:eastAsia="Arial" w:hAnsi="Palatino Linotype" w:cs="Arial"/>
                <w:spacing w:val="1"/>
                <w:w w:val="90"/>
                <w:sz w:val="19"/>
                <w:szCs w:val="19"/>
              </w:rPr>
              <w:t xml:space="preserve"> του </w:t>
            </w:r>
            <w:proofErr w:type="spellStart"/>
            <w:r w:rsidRPr="00E12DEC">
              <w:rPr>
                <w:rFonts w:ascii="Palatino Linotype" w:eastAsia="Arial" w:hAnsi="Palatino Linotype" w:cs="Arial"/>
                <w:spacing w:val="-1"/>
                <w:w w:val="90"/>
                <w:sz w:val="19"/>
                <w:szCs w:val="19"/>
              </w:rPr>
              <w:t>Παρ</w:t>
            </w:r>
            <w:r w:rsidR="00FD36AE" w:rsidRPr="00E12DEC">
              <w:rPr>
                <w:rFonts w:ascii="Palatino Linotype" w:eastAsia="Arial" w:hAnsi="Palatino Linotype" w:cs="Arial"/>
                <w:spacing w:val="-1"/>
                <w:w w:val="90"/>
                <w:sz w:val="19"/>
                <w:szCs w:val="19"/>
              </w:rPr>
              <w:t>α</w:t>
            </w:r>
            <w:r w:rsidR="0048075B">
              <w:rPr>
                <w:rFonts w:ascii="Palatino Linotype" w:eastAsia="Arial" w:hAnsi="Palatino Linotype" w:cs="Arial"/>
                <w:spacing w:val="-1"/>
                <w:w w:val="90"/>
                <w:sz w:val="19"/>
                <w:szCs w:val="19"/>
              </w:rPr>
              <w:t>ρτή</w:t>
            </w:r>
            <w:r w:rsidRPr="00E12DEC">
              <w:rPr>
                <w:rFonts w:ascii="Palatino Linotype" w:eastAsia="Arial" w:hAnsi="Palatino Linotype" w:cs="Arial"/>
                <w:spacing w:val="-1"/>
                <w:w w:val="90"/>
                <w:sz w:val="19"/>
                <w:szCs w:val="19"/>
              </w:rPr>
              <w:t>μα</w:t>
            </w:r>
            <w:r w:rsidR="00FD36AE" w:rsidRPr="00E12DEC">
              <w:rPr>
                <w:rFonts w:ascii="Palatino Linotype" w:eastAsia="Arial" w:hAnsi="Palatino Linotype" w:cs="Arial"/>
                <w:spacing w:val="-1"/>
                <w:w w:val="90"/>
                <w:sz w:val="19"/>
                <w:szCs w:val="19"/>
              </w:rPr>
              <w:t>τος</w:t>
            </w:r>
            <w:r w:rsidR="00FD36AE" w:rsidRPr="00E12DEC">
              <w:rPr>
                <w:rFonts w:ascii="Palatino Linotype" w:eastAsia="Arial" w:hAnsi="Palatino Linotype" w:cs="Arial"/>
                <w:spacing w:val="17"/>
                <w:w w:val="90"/>
                <w:sz w:val="19"/>
                <w:szCs w:val="19"/>
              </w:rPr>
              <w:t>Δ</w:t>
            </w:r>
            <w:proofErr w:type="spellEnd"/>
            <w:r w:rsidRPr="00E12DEC">
              <w:rPr>
                <w:rFonts w:ascii="Palatino Linotype" w:eastAsia="Arial" w:hAnsi="Palatino Linotype" w:cs="Arial"/>
                <w:spacing w:val="-2"/>
                <w:w w:val="90"/>
                <w:sz w:val="19"/>
                <w:szCs w:val="19"/>
              </w:rPr>
              <w:t xml:space="preserve">΄ </w:t>
            </w:r>
            <w:r w:rsidRPr="00E12DEC">
              <w:rPr>
                <w:rFonts w:ascii="Palatino Linotype" w:eastAsia="Arial" w:hAnsi="Palatino Linotype" w:cs="Arial"/>
                <w:spacing w:val="-2"/>
                <w:w w:val="90"/>
                <w:sz w:val="19"/>
                <w:szCs w:val="19"/>
              </w:rPr>
              <w:lastRenderedPageBreak/>
              <w:t>υπογεγραμμένη από το νόμιμο εκπρόσωπο της εταιρείας</w:t>
            </w:r>
            <w:r w:rsidRPr="00E12DEC">
              <w:rPr>
                <w:rFonts w:ascii="Palatino Linotype" w:hAnsi="Palatino Linotype"/>
                <w:w w:val="90"/>
                <w:sz w:val="19"/>
                <w:szCs w:val="19"/>
              </w:rPr>
              <w:t>.</w:t>
            </w:r>
          </w:p>
          <w:p w14:paraId="3525E036" w14:textId="77777777" w:rsidR="0064664D" w:rsidRPr="00E12DEC" w:rsidRDefault="0064664D" w:rsidP="00DB55BD">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E12DEC">
              <w:rPr>
                <w:rFonts w:ascii="Palatino Linotype" w:eastAsia="Arial" w:hAnsi="Palatino Linotype" w:cs="Arial"/>
                <w:spacing w:val="-1"/>
                <w:w w:val="90"/>
                <w:sz w:val="19"/>
                <w:szCs w:val="19"/>
              </w:rPr>
              <w:t>Ο</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 xml:space="preserve">συμμετέχοντες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ρέ</w:t>
            </w:r>
            <w:r w:rsidRPr="00E12DEC">
              <w:rPr>
                <w:rFonts w:ascii="Palatino Linotype" w:eastAsia="Arial" w:hAnsi="Palatino Linotype" w:cs="Arial"/>
                <w:spacing w:val="-2"/>
                <w:w w:val="90"/>
                <w:sz w:val="19"/>
                <w:szCs w:val="19"/>
              </w:rPr>
              <w:t>πε</w:t>
            </w:r>
            <w:r w:rsidRPr="00E12DEC">
              <w:rPr>
                <w:rFonts w:ascii="Palatino Linotype" w:eastAsia="Arial" w:hAnsi="Palatino Linotype" w:cs="Arial"/>
                <w:w w:val="90"/>
                <w:sz w:val="19"/>
                <w:szCs w:val="19"/>
              </w:rPr>
              <w:t xml:space="preserve">ι να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λ</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 xml:space="preserve">ν όλες τις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ρο</w:t>
            </w:r>
            <w:r w:rsidRPr="00E12DEC">
              <w:rPr>
                <w:rFonts w:ascii="Palatino Linotype" w:eastAsia="Arial" w:hAnsi="Palatino Linotype" w:cs="Arial"/>
                <w:spacing w:val="1"/>
                <w:w w:val="90"/>
                <w:sz w:val="19"/>
                <w:szCs w:val="19"/>
              </w:rPr>
              <w:t>ϋ</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2"/>
                <w:w w:val="90"/>
                <w:sz w:val="19"/>
                <w:szCs w:val="19"/>
              </w:rPr>
              <w:t>θ</w:t>
            </w:r>
            <w:r w:rsidRPr="00E12DEC">
              <w:rPr>
                <w:rFonts w:ascii="Palatino Linotype" w:eastAsia="Arial" w:hAnsi="Palatino Linotype" w:cs="Arial"/>
                <w:w w:val="90"/>
                <w:sz w:val="19"/>
                <w:szCs w:val="19"/>
              </w:rPr>
              <w:t>έ</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εις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ου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ν</w:t>
            </w:r>
            <w:r w:rsidRPr="00E12DEC">
              <w:rPr>
                <w:rFonts w:ascii="Palatino Linotype" w:eastAsia="Arial" w:hAnsi="Palatino Linotype" w:cs="Arial"/>
                <w:spacing w:val="-1"/>
                <w:w w:val="90"/>
                <w:sz w:val="19"/>
                <w:szCs w:val="19"/>
              </w:rPr>
              <w:t>αφ</w:t>
            </w:r>
            <w:r w:rsidRPr="00E12DEC">
              <w:rPr>
                <w:rFonts w:ascii="Palatino Linotype" w:eastAsia="Arial" w:hAnsi="Palatino Linotype" w:cs="Arial"/>
                <w:w w:val="90"/>
                <w:sz w:val="19"/>
                <w:szCs w:val="19"/>
              </w:rPr>
              <w:t>έρ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ντ</w:t>
            </w:r>
            <w:r w:rsidRPr="00E12DEC">
              <w:rPr>
                <w:rFonts w:ascii="Palatino Linotype" w:eastAsia="Arial" w:hAnsi="Palatino Linotype" w:cs="Arial"/>
                <w:spacing w:val="-3"/>
                <w:w w:val="90"/>
                <w:sz w:val="19"/>
                <w:szCs w:val="19"/>
              </w:rPr>
              <w:t>α</w:t>
            </w:r>
            <w:r w:rsidRPr="00E12DEC">
              <w:rPr>
                <w:rFonts w:ascii="Palatino Linotype" w:eastAsia="Arial" w:hAnsi="Palatino Linotype" w:cs="Arial"/>
                <w:w w:val="90"/>
                <w:sz w:val="19"/>
                <w:szCs w:val="19"/>
              </w:rPr>
              <w:t xml:space="preserve">ι </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τ</w:t>
            </w:r>
            <w:r w:rsidRPr="00E12DEC">
              <w:rPr>
                <w:rFonts w:ascii="Palatino Linotype" w:eastAsia="Arial" w:hAnsi="Palatino Linotype" w:cs="Arial"/>
                <w:spacing w:val="-3"/>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ε</w:t>
            </w:r>
            <w:r w:rsidRPr="00E12DEC">
              <w:rPr>
                <w:rFonts w:ascii="Palatino Linotype" w:eastAsia="Arial" w:hAnsi="Palatino Linotype" w:cs="Arial"/>
                <w:spacing w:val="-2"/>
                <w:w w:val="90"/>
                <w:sz w:val="19"/>
                <w:szCs w:val="19"/>
              </w:rPr>
              <w:t>ύ</w:t>
            </w:r>
            <w:r w:rsidRPr="00E12DEC">
              <w:rPr>
                <w:rFonts w:ascii="Palatino Linotype" w:eastAsia="Arial" w:hAnsi="Palatino Linotype" w:cs="Arial"/>
                <w:w w:val="90"/>
                <w:sz w:val="19"/>
                <w:szCs w:val="19"/>
              </w:rPr>
              <w:t>θ</w:t>
            </w:r>
            <w:r w:rsidRPr="00E12DEC">
              <w:rPr>
                <w:rFonts w:ascii="Palatino Linotype" w:eastAsia="Arial" w:hAnsi="Palatino Linotype" w:cs="Arial"/>
                <w:spacing w:val="-2"/>
                <w:w w:val="90"/>
                <w:sz w:val="19"/>
                <w:szCs w:val="19"/>
              </w:rPr>
              <w:t>υν</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w w:val="90"/>
                <w:sz w:val="19"/>
                <w:szCs w:val="19"/>
              </w:rPr>
              <w:t>η τ</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υ </w:t>
            </w:r>
            <w:r w:rsidRPr="00E12DEC">
              <w:rPr>
                <w:rFonts w:ascii="Palatino Linotype" w:eastAsia="Arial" w:hAnsi="Palatino Linotype" w:cs="Arial"/>
                <w:spacing w:val="-2"/>
                <w:w w:val="90"/>
                <w:sz w:val="19"/>
                <w:szCs w:val="19"/>
              </w:rPr>
              <w:t xml:space="preserve">παραρτήματος </w:t>
            </w:r>
            <w:r w:rsidR="00896372" w:rsidRPr="00E12DEC">
              <w:rPr>
                <w:rFonts w:ascii="Palatino Linotype" w:eastAsia="Arial" w:hAnsi="Palatino Linotype" w:cs="Arial"/>
                <w:spacing w:val="-1"/>
                <w:w w:val="90"/>
                <w:sz w:val="19"/>
                <w:szCs w:val="19"/>
              </w:rPr>
              <w:t>Δ</w:t>
            </w:r>
            <w:r w:rsidRPr="00E12DEC">
              <w:rPr>
                <w:rFonts w:ascii="Palatino Linotype" w:eastAsia="Arial" w:hAnsi="Palatino Linotype" w:cs="Arial"/>
                <w:spacing w:val="-2"/>
                <w:w w:val="90"/>
                <w:sz w:val="19"/>
                <w:szCs w:val="19"/>
              </w:rPr>
              <w:t>΄</w:t>
            </w:r>
            <w:r w:rsidRPr="00E12DEC">
              <w:rPr>
                <w:rFonts w:ascii="Palatino Linotype" w:hAnsi="Palatino Linotype"/>
                <w:w w:val="90"/>
                <w:sz w:val="19"/>
                <w:szCs w:val="19"/>
              </w:rPr>
              <w:t>.</w:t>
            </w:r>
          </w:p>
          <w:p w14:paraId="09174E63" w14:textId="77777777" w:rsidR="00531C56" w:rsidRPr="00CB31B4" w:rsidRDefault="00531C56" w:rsidP="00DB55BD">
            <w:pPr>
              <w:pStyle w:val="a6"/>
              <w:numPr>
                <w:ilvl w:val="0"/>
                <w:numId w:val="14"/>
              </w:numPr>
              <w:tabs>
                <w:tab w:val="left" w:pos="726"/>
              </w:tabs>
              <w:spacing w:before="4" w:after="0" w:line="252" w:lineRule="exact"/>
              <w:ind w:left="743" w:right="175" w:hanging="261"/>
              <w:contextualSpacing w:val="0"/>
              <w:jc w:val="both"/>
              <w:rPr>
                <w:rFonts w:ascii="Palatino Linotype" w:eastAsia="Arial" w:hAnsi="Palatino Linotype" w:cs="Arial"/>
                <w:spacing w:val="-1"/>
                <w:w w:val="95"/>
                <w:sz w:val="20"/>
                <w:szCs w:val="20"/>
              </w:rPr>
            </w:pPr>
            <w:r w:rsidRPr="00E12DEC">
              <w:rPr>
                <w:rFonts w:ascii="Palatino Linotype" w:eastAsia="Arial" w:hAnsi="Palatino Linotype" w:cs="Arial"/>
                <w:w w:val="90"/>
                <w:sz w:val="19"/>
                <w:szCs w:val="19"/>
              </w:rPr>
              <w:t xml:space="preserve">Η υπεύθυνη δήλωση θα πρέπει να φέρει ημερομηνία μετά την ανάρτηση της διακήρυξης στο ΚΗΜΔΗΣ </w:t>
            </w:r>
            <w:r w:rsidRPr="00E12DEC">
              <w:rPr>
                <w:rFonts w:ascii="Palatino Linotype" w:hAnsi="Palatino Linotype"/>
                <w:spacing w:val="-2"/>
                <w:w w:val="90"/>
                <w:sz w:val="19"/>
                <w:szCs w:val="19"/>
              </w:rPr>
              <w:t>(</w:t>
            </w:r>
            <w:r w:rsidRPr="00E12DEC">
              <w:rPr>
                <w:rFonts w:ascii="Palatino Linotype" w:eastAsia="Segoe UI" w:hAnsi="Palatino Linotype" w:cs="Segoe UI"/>
                <w:w w:val="90"/>
                <w:sz w:val="19"/>
                <w:szCs w:val="19"/>
              </w:rPr>
              <w:t>δ</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w w:val="90"/>
                <w:sz w:val="19"/>
                <w:szCs w:val="19"/>
              </w:rPr>
              <w:t xml:space="preserve">ν </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w w:val="90"/>
                <w:sz w:val="19"/>
                <w:szCs w:val="19"/>
              </w:rPr>
              <w:t>ι</w:t>
            </w:r>
            <w:r w:rsidRPr="00E12DEC">
              <w:rPr>
                <w:rFonts w:ascii="Palatino Linotype" w:eastAsia="Segoe UI" w:hAnsi="Palatino Linotype" w:cs="Segoe UI"/>
                <w:spacing w:val="-1"/>
                <w:w w:val="90"/>
                <w:sz w:val="19"/>
                <w:szCs w:val="19"/>
              </w:rPr>
              <w:t>τε</w:t>
            </w:r>
            <w:r w:rsidRPr="00E12DEC">
              <w:rPr>
                <w:rFonts w:ascii="Palatino Linotype" w:eastAsia="Segoe UI" w:hAnsi="Palatino Linotype" w:cs="Segoe UI"/>
                <w:w w:val="90"/>
                <w:sz w:val="19"/>
                <w:szCs w:val="19"/>
              </w:rPr>
              <w:t>ί</w:t>
            </w:r>
            <w:r w:rsidRPr="00E12DEC">
              <w:rPr>
                <w:rFonts w:ascii="Palatino Linotype" w:eastAsia="Segoe UI" w:hAnsi="Palatino Linotype" w:cs="Segoe UI"/>
                <w:spacing w:val="-1"/>
                <w:w w:val="90"/>
                <w:sz w:val="19"/>
                <w:szCs w:val="19"/>
              </w:rPr>
              <w:t>τα</w:t>
            </w:r>
            <w:r w:rsidRPr="00E12DEC">
              <w:rPr>
                <w:rFonts w:ascii="Palatino Linotype" w:eastAsia="Segoe UI" w:hAnsi="Palatino Linotype" w:cs="Segoe UI"/>
                <w:w w:val="90"/>
                <w:sz w:val="19"/>
                <w:szCs w:val="19"/>
              </w:rPr>
              <w:t xml:space="preserve">ι </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ε</w:t>
            </w:r>
            <w:r w:rsidRPr="00E12DEC">
              <w:rPr>
                <w:rFonts w:ascii="Palatino Linotype" w:eastAsia="Segoe UI" w:hAnsi="Palatino Linotype" w:cs="Segoe UI"/>
                <w:spacing w:val="-2"/>
                <w:w w:val="90"/>
                <w:sz w:val="19"/>
                <w:szCs w:val="19"/>
              </w:rPr>
              <w:t>β</w:t>
            </w:r>
            <w:r w:rsidRPr="00E12DEC">
              <w:rPr>
                <w:rFonts w:ascii="Palatino Linotype" w:eastAsia="Segoe UI" w:hAnsi="Palatino Linotype" w:cs="Segoe UI"/>
                <w:spacing w:val="-1"/>
                <w:w w:val="90"/>
                <w:sz w:val="19"/>
                <w:szCs w:val="19"/>
              </w:rPr>
              <w:t>α</w:t>
            </w:r>
            <w:r w:rsidRPr="00E12DEC">
              <w:rPr>
                <w:rFonts w:ascii="Palatino Linotype" w:eastAsia="Segoe UI" w:hAnsi="Palatino Linotype" w:cs="Segoe UI"/>
                <w:spacing w:val="2"/>
                <w:w w:val="90"/>
                <w:sz w:val="19"/>
                <w:szCs w:val="19"/>
              </w:rPr>
              <w:t>ί</w:t>
            </w:r>
            <w:r w:rsidRPr="00E12DEC">
              <w:rPr>
                <w:rFonts w:ascii="Palatino Linotype" w:eastAsia="Segoe UI" w:hAnsi="Palatino Linotype" w:cs="Segoe UI"/>
                <w:spacing w:val="-6"/>
                <w:w w:val="90"/>
                <w:sz w:val="19"/>
                <w:szCs w:val="19"/>
              </w:rPr>
              <w:t>ω</w:t>
            </w:r>
            <w:r w:rsidRPr="00E12DEC">
              <w:rPr>
                <w:rFonts w:ascii="Palatino Linotype" w:eastAsia="Segoe UI" w:hAnsi="Palatino Linotype" w:cs="Segoe UI"/>
                <w:w w:val="90"/>
                <w:sz w:val="19"/>
                <w:szCs w:val="19"/>
              </w:rPr>
              <w:t xml:space="preserve">ση </w:t>
            </w:r>
            <w:r w:rsidRPr="00E12DEC">
              <w:rPr>
                <w:rFonts w:ascii="Palatino Linotype" w:eastAsia="Segoe UI" w:hAnsi="Palatino Linotype" w:cs="Segoe UI"/>
                <w:spacing w:val="-1"/>
                <w:w w:val="90"/>
                <w:sz w:val="19"/>
                <w:szCs w:val="19"/>
              </w:rPr>
              <w:t>τ</w:t>
            </w:r>
            <w:r w:rsidRPr="00E12DEC">
              <w:rPr>
                <w:rFonts w:ascii="Palatino Linotype" w:eastAsia="Segoe UI" w:hAnsi="Palatino Linotype" w:cs="Segoe UI"/>
                <w:w w:val="90"/>
                <w:sz w:val="19"/>
                <w:szCs w:val="19"/>
              </w:rPr>
              <w:t>ου γ</w:t>
            </w:r>
            <w:r w:rsidRPr="00E12DEC">
              <w:rPr>
                <w:rFonts w:ascii="Palatino Linotype" w:eastAsia="Segoe UI" w:hAnsi="Palatino Linotype" w:cs="Segoe UI"/>
                <w:spacing w:val="-2"/>
                <w:w w:val="90"/>
                <w:sz w:val="19"/>
                <w:szCs w:val="19"/>
              </w:rPr>
              <w:t>ν</w:t>
            </w:r>
            <w:r w:rsidRPr="00E12DEC">
              <w:rPr>
                <w:rFonts w:ascii="Palatino Linotype" w:eastAsia="Segoe UI" w:hAnsi="Palatino Linotype" w:cs="Segoe UI"/>
                <w:spacing w:val="-1"/>
                <w:w w:val="90"/>
                <w:sz w:val="19"/>
                <w:szCs w:val="19"/>
              </w:rPr>
              <w:t>η</w:t>
            </w:r>
            <w:r w:rsidRPr="00E12DEC">
              <w:rPr>
                <w:rFonts w:ascii="Palatino Linotype" w:eastAsia="Segoe UI" w:hAnsi="Palatino Linotype" w:cs="Segoe UI"/>
                <w:w w:val="90"/>
                <w:sz w:val="19"/>
                <w:szCs w:val="19"/>
              </w:rPr>
              <w:t xml:space="preserve">σίου </w:t>
            </w:r>
            <w:r w:rsidRPr="00E12DEC">
              <w:rPr>
                <w:rFonts w:ascii="Palatino Linotype" w:eastAsia="Segoe UI" w:hAnsi="Palatino Linotype" w:cs="Segoe UI"/>
                <w:spacing w:val="-1"/>
                <w:w w:val="90"/>
                <w:sz w:val="19"/>
                <w:szCs w:val="19"/>
              </w:rPr>
              <w:t>της</w:t>
            </w:r>
            <w:r w:rsidRPr="00E12DEC">
              <w:rPr>
                <w:rFonts w:ascii="Palatino Linotype" w:eastAsia="Segoe UI" w:hAnsi="Palatino Linotype" w:cs="Segoe UI"/>
                <w:w w:val="90"/>
                <w:sz w:val="19"/>
                <w:szCs w:val="19"/>
              </w:rPr>
              <w:t xml:space="preserve"> υ</w:t>
            </w:r>
            <w:r w:rsidRPr="00E12DEC">
              <w:rPr>
                <w:rFonts w:ascii="Palatino Linotype" w:eastAsia="Segoe UI" w:hAnsi="Palatino Linotype" w:cs="Segoe UI"/>
                <w:spacing w:val="-2"/>
                <w:w w:val="90"/>
                <w:sz w:val="19"/>
                <w:szCs w:val="19"/>
              </w:rPr>
              <w:t>π</w:t>
            </w:r>
            <w:r w:rsidRPr="00E12DEC">
              <w:rPr>
                <w:rFonts w:ascii="Palatino Linotype" w:eastAsia="Segoe UI" w:hAnsi="Palatino Linotype" w:cs="Segoe UI"/>
                <w:w w:val="90"/>
                <w:sz w:val="19"/>
                <w:szCs w:val="19"/>
              </w:rPr>
              <w:t>ογ</w:t>
            </w:r>
            <w:r w:rsidRPr="00E12DEC">
              <w:rPr>
                <w:rFonts w:ascii="Palatino Linotype" w:eastAsia="Segoe UI" w:hAnsi="Palatino Linotype" w:cs="Segoe UI"/>
                <w:spacing w:val="-1"/>
                <w:w w:val="90"/>
                <w:sz w:val="19"/>
                <w:szCs w:val="19"/>
              </w:rPr>
              <w:t>ραφή</w:t>
            </w:r>
            <w:r w:rsidRPr="00E12DEC">
              <w:rPr>
                <w:rFonts w:ascii="Palatino Linotype" w:eastAsia="Segoe UI" w:hAnsi="Palatino Linotype" w:cs="Segoe UI"/>
                <w:w w:val="90"/>
                <w:sz w:val="19"/>
                <w:szCs w:val="19"/>
              </w:rPr>
              <w:t xml:space="preserve">ς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 xml:space="preserve">ό </w:t>
            </w:r>
            <w:r w:rsidRPr="00E12DEC">
              <w:rPr>
                <w:rFonts w:ascii="Palatino Linotype" w:eastAsia="Arial" w:hAnsi="Palatino Linotype" w:cs="Arial"/>
                <w:spacing w:val="-1"/>
                <w:w w:val="90"/>
                <w:sz w:val="19"/>
                <w:szCs w:val="19"/>
              </w:rPr>
              <w:t xml:space="preserve">αρμόδια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w w:val="90"/>
                <w:sz w:val="19"/>
                <w:szCs w:val="19"/>
              </w:rPr>
              <w:t>ιοι</w:t>
            </w:r>
            <w:r w:rsidRPr="00E12DEC">
              <w:rPr>
                <w:rFonts w:ascii="Palatino Linotype" w:eastAsia="Arial" w:hAnsi="Palatino Linotype" w:cs="Arial"/>
                <w:spacing w:val="-1"/>
                <w:w w:val="90"/>
                <w:sz w:val="19"/>
                <w:szCs w:val="19"/>
              </w:rPr>
              <w:t>κη</w:t>
            </w:r>
            <w:r w:rsidRPr="00E12DEC">
              <w:rPr>
                <w:rFonts w:ascii="Palatino Linotype" w:eastAsia="Arial" w:hAnsi="Palatino Linotype" w:cs="Arial"/>
                <w:w w:val="90"/>
                <w:sz w:val="19"/>
                <w:szCs w:val="19"/>
              </w:rPr>
              <w:t>τι</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 xml:space="preserve">ή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χ</w:t>
            </w:r>
            <w:r w:rsidRPr="00E12DEC">
              <w:rPr>
                <w:rFonts w:ascii="Palatino Linotype" w:eastAsia="Arial" w:hAnsi="Palatino Linotype" w:cs="Arial"/>
                <w:w w:val="90"/>
                <w:sz w:val="19"/>
                <w:szCs w:val="19"/>
              </w:rPr>
              <w:t>ή ή τα Κ</w:t>
            </w:r>
            <w:r w:rsidRPr="00E12DEC">
              <w:rPr>
                <w:rFonts w:ascii="Palatino Linotype" w:eastAsia="Arial" w:hAnsi="Palatino Linotype" w:cs="Arial"/>
                <w:spacing w:val="-1"/>
                <w:w w:val="90"/>
                <w:sz w:val="19"/>
                <w:szCs w:val="19"/>
              </w:rPr>
              <w:t>ΕΠ</w:t>
            </w:r>
            <w:r w:rsidRPr="00E12DEC">
              <w:rPr>
                <w:rFonts w:ascii="Palatino Linotype" w:hAnsi="Palatino Linotype"/>
                <w:w w:val="90"/>
                <w:sz w:val="19"/>
                <w:szCs w:val="19"/>
              </w:rPr>
              <w:t xml:space="preserve">). </w:t>
            </w:r>
            <w:r w:rsidRPr="00E12DEC">
              <w:rPr>
                <w:rFonts w:ascii="Palatino Linotype" w:eastAsia="Arial" w:hAnsi="Palatino Linotype" w:cs="Arial"/>
                <w:w w:val="90"/>
                <w:sz w:val="19"/>
                <w:szCs w:val="19"/>
              </w:rPr>
              <w:t xml:space="preserve">Η </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w w:val="90"/>
                <w:sz w:val="19"/>
                <w:szCs w:val="19"/>
              </w:rPr>
              <w:t xml:space="preserve">ς </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 xml:space="preserve">νω </w:t>
            </w:r>
            <w:r w:rsidRPr="00E12DEC">
              <w:rPr>
                <w:rFonts w:ascii="Palatino Linotype" w:eastAsia="Arial" w:hAnsi="Palatino Linotype" w:cs="Arial"/>
                <w:spacing w:val="-2"/>
                <w:w w:val="90"/>
                <w:sz w:val="19"/>
                <w:szCs w:val="19"/>
              </w:rPr>
              <w:t>δ</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spacing w:val="-3"/>
                <w:w w:val="90"/>
                <w:sz w:val="19"/>
                <w:szCs w:val="19"/>
              </w:rPr>
              <w:t>ω</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1"/>
                <w:w w:val="90"/>
                <w:sz w:val="19"/>
                <w:szCs w:val="19"/>
              </w:rPr>
              <w:t>η</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ν</w:t>
            </w:r>
            <w:r w:rsidRPr="00E12DEC">
              <w:rPr>
                <w:rFonts w:ascii="Palatino Linotype" w:eastAsia="Arial" w:hAnsi="Palatino Linotype" w:cs="Arial"/>
                <w:w w:val="90"/>
                <w:sz w:val="19"/>
                <w:szCs w:val="19"/>
              </w:rPr>
              <w:t>εξ</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w w:val="90"/>
                <w:sz w:val="19"/>
                <w:szCs w:val="19"/>
              </w:rPr>
              <w:t>ρτ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τα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ό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 xml:space="preserve">αναγραφόμενη </w:t>
            </w:r>
            <w:r w:rsidRPr="00E12DEC">
              <w:rPr>
                <w:rFonts w:ascii="Palatino Linotype" w:eastAsia="Arial" w:hAnsi="Palatino Linotype" w:cs="Arial"/>
                <w:spacing w:val="-3"/>
                <w:w w:val="90"/>
                <w:sz w:val="19"/>
                <w:szCs w:val="19"/>
              </w:rPr>
              <w:t>σ</w:t>
            </w:r>
            <w:r w:rsidRPr="00E12DEC">
              <w:rPr>
                <w:rFonts w:ascii="Palatino Linotype" w:eastAsia="Arial" w:hAnsi="Palatino Linotype" w:cs="Arial"/>
                <w:w w:val="90"/>
                <w:sz w:val="19"/>
                <w:szCs w:val="19"/>
              </w:rPr>
              <w:t xml:space="preserve">ε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w w:val="90"/>
                <w:sz w:val="19"/>
                <w:szCs w:val="19"/>
              </w:rPr>
              <w:t>τ</w:t>
            </w:r>
            <w:r w:rsidRPr="00E12DEC">
              <w:rPr>
                <w:rFonts w:ascii="Palatino Linotype" w:eastAsia="Arial" w:hAnsi="Palatino Linotype" w:cs="Arial"/>
                <w:spacing w:val="-1"/>
                <w:w w:val="90"/>
                <w:sz w:val="19"/>
                <w:szCs w:val="19"/>
              </w:rPr>
              <w:t>ή</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ημερομηνία</w:t>
            </w:r>
            <w:r w:rsidRPr="00E12DEC">
              <w:rPr>
                <w:rFonts w:ascii="Palatino Linotype" w:hAnsi="Palatino Linotype"/>
                <w:w w:val="90"/>
                <w:sz w:val="19"/>
                <w:szCs w:val="19"/>
              </w:rPr>
              <w:t xml:space="preserve">, </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w:t>
            </w:r>
            <w:r w:rsidRPr="00E12DEC">
              <w:rPr>
                <w:rFonts w:ascii="Palatino Linotype" w:eastAsia="Arial" w:hAnsi="Palatino Linotype" w:cs="Arial"/>
                <w:spacing w:val="-1"/>
                <w:w w:val="90"/>
                <w:sz w:val="19"/>
                <w:szCs w:val="19"/>
              </w:rPr>
              <w:t>κ</w:t>
            </w:r>
            <w:r w:rsidRPr="00E12DEC">
              <w:rPr>
                <w:rFonts w:ascii="Palatino Linotype" w:eastAsia="Arial" w:hAnsi="Palatino Linotype" w:cs="Arial"/>
                <w:w w:val="90"/>
                <w:sz w:val="19"/>
                <w:szCs w:val="19"/>
              </w:rPr>
              <w:t>τά βεβ</w:t>
            </w:r>
            <w:r w:rsidRPr="00E12DEC">
              <w:rPr>
                <w:rFonts w:ascii="Palatino Linotype" w:eastAsia="Arial" w:hAnsi="Palatino Linotype" w:cs="Arial"/>
                <w:spacing w:val="-1"/>
                <w:w w:val="90"/>
                <w:sz w:val="19"/>
                <w:szCs w:val="19"/>
              </w:rPr>
              <w:t>α</w:t>
            </w:r>
            <w:r w:rsidRPr="00E12DEC">
              <w:rPr>
                <w:rFonts w:ascii="Palatino Linotype" w:eastAsia="Arial" w:hAnsi="Palatino Linotype" w:cs="Arial"/>
                <w:w w:val="90"/>
                <w:sz w:val="19"/>
                <w:szCs w:val="19"/>
              </w:rPr>
              <w:t>ία χρ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νο</w:t>
            </w:r>
            <w:r w:rsidRPr="00E12DEC">
              <w:rPr>
                <w:rFonts w:ascii="Palatino Linotype" w:eastAsia="Arial" w:hAnsi="Palatino Linotype" w:cs="Arial"/>
                <w:spacing w:val="-2"/>
                <w:w w:val="90"/>
                <w:sz w:val="19"/>
                <w:szCs w:val="19"/>
              </w:rPr>
              <w:t>λ</w:t>
            </w:r>
            <w:r w:rsidRPr="00E12DEC">
              <w:rPr>
                <w:rFonts w:ascii="Palatino Linotype" w:eastAsia="Arial" w:hAnsi="Palatino Linotype" w:cs="Arial"/>
                <w:w w:val="90"/>
                <w:sz w:val="19"/>
                <w:szCs w:val="19"/>
              </w:rPr>
              <w:t xml:space="preserve">ογία </w:t>
            </w:r>
            <w:r w:rsidRPr="00E12DEC">
              <w:rPr>
                <w:rFonts w:ascii="Palatino Linotype" w:eastAsia="Arial" w:hAnsi="Palatino Linotype" w:cs="Arial"/>
                <w:spacing w:val="-1"/>
                <w:w w:val="90"/>
                <w:sz w:val="19"/>
                <w:szCs w:val="19"/>
              </w:rPr>
              <w:t>µ</w:t>
            </w:r>
            <w:r w:rsidRPr="00E12DEC">
              <w:rPr>
                <w:rFonts w:ascii="Palatino Linotype" w:eastAsia="Arial" w:hAnsi="Palatino Linotype" w:cs="Arial"/>
                <w:w w:val="90"/>
                <w:sz w:val="19"/>
                <w:szCs w:val="19"/>
              </w:rPr>
              <w:t>ε τ</w:t>
            </w:r>
            <w:r w:rsidRPr="00E12DEC">
              <w:rPr>
                <w:rFonts w:ascii="Palatino Linotype" w:eastAsia="Arial" w:hAnsi="Palatino Linotype" w:cs="Arial"/>
                <w:spacing w:val="-1"/>
                <w:w w:val="90"/>
                <w:sz w:val="19"/>
                <w:szCs w:val="19"/>
              </w:rPr>
              <w:t>η</w:t>
            </w:r>
            <w:r w:rsidRPr="00E12DEC">
              <w:rPr>
                <w:rFonts w:ascii="Palatino Linotype" w:eastAsia="Arial" w:hAnsi="Palatino Linotype" w:cs="Arial"/>
                <w:w w:val="90"/>
                <w:sz w:val="19"/>
                <w:szCs w:val="19"/>
              </w:rPr>
              <w:t xml:space="preserve">ν </w:t>
            </w:r>
            <w:r w:rsidRPr="00E12DEC">
              <w:rPr>
                <w:rFonts w:ascii="Palatino Linotype" w:eastAsia="Arial" w:hAnsi="Palatino Linotype" w:cs="Arial"/>
                <w:spacing w:val="1"/>
                <w:w w:val="90"/>
                <w:sz w:val="19"/>
                <w:szCs w:val="19"/>
              </w:rPr>
              <w:t>υ</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οβ</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w w:val="90"/>
                <w:sz w:val="19"/>
                <w:szCs w:val="19"/>
              </w:rPr>
              <w:t xml:space="preserve">λή της </w:t>
            </w:r>
            <w:r w:rsidRPr="00E12DEC">
              <w:rPr>
                <w:rFonts w:ascii="Palatino Linotype" w:eastAsia="Arial" w:hAnsi="Palatino Linotype" w:cs="Arial"/>
                <w:spacing w:val="-2"/>
                <w:w w:val="90"/>
                <w:sz w:val="19"/>
                <w:szCs w:val="19"/>
              </w:rPr>
              <w:t>π</w:t>
            </w:r>
            <w:r w:rsidRPr="00E12DEC">
              <w:rPr>
                <w:rFonts w:ascii="Palatino Linotype" w:eastAsia="Arial" w:hAnsi="Palatino Linotype" w:cs="Arial"/>
                <w:w w:val="90"/>
                <w:sz w:val="19"/>
                <w:szCs w:val="19"/>
              </w:rPr>
              <w:t>ρ</w:t>
            </w:r>
            <w:r w:rsidRPr="00E12DEC">
              <w:rPr>
                <w:rFonts w:ascii="Palatino Linotype" w:eastAsia="Arial" w:hAnsi="Palatino Linotype" w:cs="Arial"/>
                <w:spacing w:val="-3"/>
                <w:w w:val="90"/>
                <w:sz w:val="19"/>
                <w:szCs w:val="19"/>
              </w:rPr>
              <w:t>ο</w:t>
            </w:r>
            <w:r w:rsidRPr="00E12DEC">
              <w:rPr>
                <w:rFonts w:ascii="Palatino Linotype" w:eastAsia="Arial" w:hAnsi="Palatino Linotype" w:cs="Arial"/>
                <w:spacing w:val="1"/>
                <w:w w:val="90"/>
                <w:sz w:val="19"/>
                <w:szCs w:val="19"/>
              </w:rPr>
              <w:t>σ</w:t>
            </w:r>
            <w:r w:rsidRPr="00E12DEC">
              <w:rPr>
                <w:rFonts w:ascii="Palatino Linotype" w:eastAsia="Arial" w:hAnsi="Palatino Linotype" w:cs="Arial"/>
                <w:spacing w:val="-4"/>
                <w:w w:val="90"/>
                <w:sz w:val="19"/>
                <w:szCs w:val="19"/>
              </w:rPr>
              <w:t>φ</w:t>
            </w:r>
            <w:r w:rsidRPr="00E12DEC">
              <w:rPr>
                <w:rFonts w:ascii="Palatino Linotype" w:eastAsia="Arial" w:hAnsi="Palatino Linotype" w:cs="Arial"/>
                <w:w w:val="90"/>
                <w:sz w:val="19"/>
                <w:szCs w:val="19"/>
              </w:rPr>
              <w:t>ορ</w:t>
            </w:r>
            <w:r w:rsidRPr="00E12DEC">
              <w:rPr>
                <w:rFonts w:ascii="Palatino Linotype" w:eastAsia="Arial" w:hAnsi="Palatino Linotype" w:cs="Arial"/>
                <w:spacing w:val="-1"/>
                <w:w w:val="90"/>
                <w:sz w:val="19"/>
                <w:szCs w:val="19"/>
              </w:rPr>
              <w:t>ά</w:t>
            </w:r>
            <w:r w:rsidRPr="00E12DEC">
              <w:rPr>
                <w:rFonts w:ascii="Palatino Linotype" w:eastAsia="Arial" w:hAnsi="Palatino Linotype" w:cs="Arial"/>
                <w:spacing w:val="-2"/>
                <w:w w:val="90"/>
                <w:sz w:val="19"/>
                <w:szCs w:val="19"/>
              </w:rPr>
              <w:t>ς</w:t>
            </w:r>
            <w:r w:rsidRPr="00E12DEC">
              <w:rPr>
                <w:rFonts w:ascii="Palatino Linotype" w:hAnsi="Palatino Linotype"/>
                <w:w w:val="90"/>
                <w:sz w:val="19"/>
                <w:szCs w:val="19"/>
              </w:rPr>
              <w:t>.</w:t>
            </w:r>
          </w:p>
          <w:p w14:paraId="5E26EC7A" w14:textId="77777777" w:rsidR="00147D9A" w:rsidRPr="001B674D" w:rsidRDefault="00147D9A" w:rsidP="001B674D">
            <w:pPr>
              <w:tabs>
                <w:tab w:val="left" w:pos="0"/>
                <w:tab w:val="left" w:pos="360"/>
              </w:tabs>
              <w:jc w:val="both"/>
              <w:rPr>
                <w:rFonts w:ascii="Palatino Linotype" w:hAnsi="Palatino Linotype"/>
                <w:sz w:val="19"/>
                <w:szCs w:val="19"/>
              </w:rPr>
            </w:pPr>
          </w:p>
        </w:tc>
      </w:tr>
      <w:tr w:rsidR="0064664D" w:rsidRPr="00E12DEC" w14:paraId="72C48192" w14:textId="77777777" w:rsidTr="00DD0E21">
        <w:trPr>
          <w:gridAfter w:val="1"/>
          <w:wAfter w:w="124" w:type="dxa"/>
          <w:trHeight w:val="2240"/>
          <w:jc w:val="center"/>
        </w:trPr>
        <w:tc>
          <w:tcPr>
            <w:tcW w:w="1951" w:type="dxa"/>
            <w:gridSpan w:val="2"/>
            <w:shd w:val="clear" w:color="auto" w:fill="D9D9D9" w:themeFill="background1" w:themeFillShade="D9"/>
            <w:vAlign w:val="center"/>
          </w:tcPr>
          <w:p w14:paraId="537B6292" w14:textId="77777777" w:rsidR="0064664D" w:rsidRPr="00D237BE"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531" w:type="dxa"/>
            <w:gridSpan w:val="2"/>
            <w:vAlign w:val="center"/>
          </w:tcPr>
          <w:p w14:paraId="3F816417" w14:textId="77777777"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14:paraId="61E99328" w14:textId="77777777" w:rsidR="00346EBC" w:rsidRPr="00BC71DA" w:rsidRDefault="00346EBC" w:rsidP="00346EBC">
            <w:pPr>
              <w:numPr>
                <w:ilvl w:val="0"/>
                <w:numId w:val="14"/>
              </w:numPr>
              <w:jc w:val="both"/>
              <w:rPr>
                <w:rFonts w:ascii="Palatino Linotype" w:eastAsia="Arial" w:hAnsi="Palatino Linotype" w:cs="Arial"/>
                <w:spacing w:val="-1"/>
                <w:w w:val="95"/>
                <w:sz w:val="19"/>
                <w:szCs w:val="19"/>
              </w:rPr>
            </w:pPr>
            <w:r w:rsidRPr="00BC71DA">
              <w:rPr>
                <w:rFonts w:ascii="Palatino Linotype" w:eastAsia="Arial" w:hAnsi="Palatino Linotype" w:cs="Arial"/>
                <w:spacing w:val="-1"/>
                <w:w w:val="95"/>
                <w:sz w:val="19"/>
                <w:szCs w:val="19"/>
              </w:rPr>
              <w:t xml:space="preserve">Πλήρη περιγραφή των </w:t>
            </w:r>
            <w:r>
              <w:rPr>
                <w:rFonts w:ascii="Palatino Linotype" w:eastAsia="Arial" w:hAnsi="Palatino Linotype" w:cs="Arial"/>
                <w:spacing w:val="-1"/>
                <w:w w:val="95"/>
                <w:sz w:val="19"/>
                <w:szCs w:val="19"/>
              </w:rPr>
              <w:t>ανταλλακτικών</w:t>
            </w:r>
            <w:r w:rsidRPr="00BC71DA">
              <w:rPr>
                <w:rFonts w:ascii="Palatino Linotype" w:eastAsia="Arial" w:hAnsi="Palatino Linotype" w:cs="Arial"/>
                <w:spacing w:val="-1"/>
                <w:w w:val="95"/>
                <w:sz w:val="19"/>
                <w:szCs w:val="19"/>
              </w:rPr>
              <w:t xml:space="preserve"> με όλα τα αιτούμενα τεχνικά χαρακτηριστικά σύμφωνα με την παρούσα  Αναλυτική  Διακήρυξη και την τεχνική περιγραφή.</w:t>
            </w:r>
          </w:p>
          <w:p w14:paraId="58BF4656" w14:textId="77777777" w:rsidR="00346EBC" w:rsidRDefault="00346EBC" w:rsidP="00346EBC">
            <w:pPr>
              <w:numPr>
                <w:ilvl w:val="0"/>
                <w:numId w:val="14"/>
              </w:numPr>
              <w:jc w:val="both"/>
              <w:rPr>
                <w:rFonts w:ascii="Palatino Linotype" w:eastAsia="Arial" w:hAnsi="Palatino Linotype" w:cs="Arial"/>
                <w:spacing w:val="-1"/>
                <w:w w:val="95"/>
                <w:sz w:val="19"/>
                <w:szCs w:val="19"/>
              </w:rPr>
            </w:pPr>
            <w:r w:rsidRPr="007F5513">
              <w:rPr>
                <w:rFonts w:ascii="Palatino Linotype" w:eastAsia="Arial" w:hAnsi="Palatino Linotype" w:cs="Arial"/>
                <w:spacing w:val="-1"/>
                <w:w w:val="95"/>
                <w:sz w:val="19"/>
                <w:szCs w:val="19"/>
              </w:rPr>
              <w:t>Δήλωση χρόνου παράδοσης των ειδών.</w:t>
            </w:r>
          </w:p>
          <w:p w14:paraId="3CFA4528" w14:textId="77777777" w:rsidR="00A473E3" w:rsidRDefault="00A473E3" w:rsidP="00346EBC">
            <w:pPr>
              <w:numPr>
                <w:ilvl w:val="0"/>
                <w:numId w:val="14"/>
              </w:numPr>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rPr>
              <w:t xml:space="preserve">Δήλωση χρόνου </w:t>
            </w:r>
            <w:r w:rsidR="00B64904">
              <w:rPr>
                <w:rFonts w:ascii="Palatino Linotype" w:eastAsia="Arial" w:hAnsi="Palatino Linotype" w:cs="Arial"/>
                <w:spacing w:val="-1"/>
                <w:w w:val="95"/>
                <w:sz w:val="19"/>
                <w:szCs w:val="19"/>
              </w:rPr>
              <w:t>εγγύησης</w:t>
            </w:r>
          </w:p>
          <w:p w14:paraId="683BE94B" w14:textId="77777777" w:rsidR="00A473E3" w:rsidRPr="007F5513" w:rsidRDefault="00A473E3" w:rsidP="00346EBC">
            <w:pPr>
              <w:numPr>
                <w:ilvl w:val="0"/>
                <w:numId w:val="14"/>
              </w:numPr>
              <w:jc w:val="both"/>
              <w:rPr>
                <w:rFonts w:ascii="Palatino Linotype" w:eastAsia="Arial" w:hAnsi="Palatino Linotype" w:cs="Arial"/>
                <w:spacing w:val="-1"/>
                <w:w w:val="95"/>
                <w:sz w:val="19"/>
                <w:szCs w:val="19"/>
              </w:rPr>
            </w:pPr>
            <w:r>
              <w:rPr>
                <w:rFonts w:ascii="Palatino Linotype" w:eastAsia="Arial" w:hAnsi="Palatino Linotype" w:cs="Arial"/>
                <w:spacing w:val="-1"/>
                <w:w w:val="95"/>
                <w:sz w:val="19"/>
                <w:szCs w:val="19"/>
                <w:lang w:val="en-US"/>
              </w:rPr>
              <w:t xml:space="preserve">ISO-9001 </w:t>
            </w:r>
            <w:r>
              <w:rPr>
                <w:rFonts w:ascii="Palatino Linotype" w:eastAsia="Arial" w:hAnsi="Palatino Linotype" w:cs="Arial"/>
                <w:spacing w:val="-1"/>
                <w:w w:val="95"/>
                <w:sz w:val="19"/>
                <w:szCs w:val="19"/>
              </w:rPr>
              <w:t>Κατασκευαστή</w:t>
            </w:r>
          </w:p>
          <w:p w14:paraId="5D71D350" w14:textId="77777777" w:rsidR="0064664D" w:rsidRPr="00A473E3" w:rsidRDefault="00346EBC" w:rsidP="00A473E3">
            <w:pPr>
              <w:suppressAutoHyphens w:val="0"/>
              <w:spacing w:line="276" w:lineRule="auto"/>
              <w:jc w:val="both"/>
              <w:rPr>
                <w:rFonts w:ascii="Palatino Linotype" w:eastAsia="Arial" w:hAnsi="Palatino Linotype" w:cs="Arial"/>
                <w:spacing w:val="-1"/>
                <w:w w:val="95"/>
                <w:sz w:val="19"/>
                <w:szCs w:val="19"/>
                <w:u w:val="single"/>
                <w:lang w:eastAsia="en-US"/>
              </w:rPr>
            </w:pPr>
            <w:r w:rsidRPr="007F5513">
              <w:rPr>
                <w:rFonts w:ascii="Palatino Linotype" w:eastAsia="Arial" w:hAnsi="Palatino Linotype" w:cs="Arial"/>
                <w:spacing w:val="-1"/>
                <w:w w:val="95"/>
                <w:sz w:val="19"/>
                <w:szCs w:val="19"/>
                <w:u w:val="single"/>
                <w:lang w:eastAsia="en-US"/>
              </w:rPr>
              <w:t>και συμπληρώνεται σύμφωνα με τα οριζόμενα στο</w:t>
            </w:r>
            <w:r w:rsidR="00FC53DB">
              <w:rPr>
                <w:rFonts w:ascii="Palatino Linotype" w:eastAsia="Arial" w:hAnsi="Palatino Linotype" w:cs="Arial"/>
                <w:spacing w:val="-1"/>
                <w:w w:val="95"/>
                <w:sz w:val="19"/>
                <w:szCs w:val="19"/>
                <w:u w:val="single"/>
                <w:lang w:eastAsia="en-US"/>
              </w:rPr>
              <w:t xml:space="preserve"> </w:t>
            </w:r>
            <w:r w:rsidRPr="007F5513">
              <w:rPr>
                <w:rFonts w:ascii="Palatino Linotype" w:eastAsia="Arial" w:hAnsi="Palatino Linotype" w:cs="Arial"/>
                <w:spacing w:val="-1"/>
                <w:w w:val="95"/>
                <w:sz w:val="19"/>
                <w:szCs w:val="19"/>
                <w:u w:val="single"/>
                <w:lang w:eastAsia="en-US"/>
              </w:rPr>
              <w:t>Παράρτημα Β</w:t>
            </w:r>
            <w:r w:rsidR="00FC53DB">
              <w:rPr>
                <w:rFonts w:ascii="Palatino Linotype" w:eastAsia="Arial" w:hAnsi="Palatino Linotype" w:cs="Arial"/>
                <w:spacing w:val="-1"/>
                <w:w w:val="95"/>
                <w:sz w:val="19"/>
                <w:szCs w:val="19"/>
                <w:u w:val="single"/>
                <w:lang w:eastAsia="en-US"/>
              </w:rPr>
              <w:t xml:space="preserve"> </w:t>
            </w:r>
            <w:r w:rsidRPr="007F5513">
              <w:rPr>
                <w:rFonts w:ascii="Palatino Linotype" w:eastAsia="Arial" w:hAnsi="Palatino Linotype" w:cs="Arial"/>
                <w:spacing w:val="-1"/>
                <w:w w:val="95"/>
                <w:sz w:val="19"/>
                <w:szCs w:val="19"/>
                <w:u w:val="single"/>
                <w:lang w:eastAsia="en-US"/>
              </w:rPr>
              <w:t>και το υπόδειγμα του Πίνακα του Παραρτήματος Γ.</w:t>
            </w:r>
          </w:p>
        </w:tc>
      </w:tr>
      <w:tr w:rsidR="0064664D" w:rsidRPr="00E12DEC" w14:paraId="1D37F306" w14:textId="77777777" w:rsidTr="00DD0E21">
        <w:trPr>
          <w:gridAfter w:val="1"/>
          <w:wAfter w:w="124" w:type="dxa"/>
          <w:trHeight w:val="1845"/>
          <w:jc w:val="center"/>
        </w:trPr>
        <w:tc>
          <w:tcPr>
            <w:tcW w:w="1951" w:type="dxa"/>
            <w:gridSpan w:val="2"/>
            <w:shd w:val="clear" w:color="auto" w:fill="D9D9D9" w:themeFill="background1" w:themeFillShade="D9"/>
            <w:vAlign w:val="center"/>
          </w:tcPr>
          <w:p w14:paraId="77ABB240"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14:paraId="10E236F7" w14:textId="77777777"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14:paraId="516362FE" w14:textId="77777777" w:rsidR="0064664D" w:rsidRPr="00E12DEC" w:rsidRDefault="0064664D" w:rsidP="00BF0924">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xml:space="preserve">’ και το υπόδειγμα του πίνακα του Παραρτήματος </w:t>
            </w:r>
            <w:r w:rsidR="00315DD4">
              <w:rPr>
                <w:rFonts w:ascii="Palatino Linotype" w:eastAsia="Arial" w:hAnsi="Palatino Linotype" w:cs="Arial"/>
                <w:w w:val="95"/>
                <w:sz w:val="19"/>
                <w:szCs w:val="19"/>
              </w:rPr>
              <w:t>Γ</w:t>
            </w:r>
            <w:r w:rsidRPr="00E12DEC">
              <w:rPr>
                <w:rFonts w:ascii="Palatino Linotype" w:eastAsia="Arial" w:hAnsi="Palatino Linotype" w:cs="Arial"/>
                <w:w w:val="95"/>
                <w:sz w:val="19"/>
                <w:szCs w:val="19"/>
              </w:rPr>
              <w:t>’, σε χωριστό και σφραγισμένο φάκελο επί ποινή απορρίψεως.</w:t>
            </w:r>
          </w:p>
          <w:p w14:paraId="6CD98C21" w14:textId="77777777" w:rsidR="0064664D" w:rsidRPr="00E12DEC" w:rsidRDefault="0064664D" w:rsidP="00BF0924">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14:paraId="70E1B05E" w14:textId="77777777"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p>
        </w:tc>
      </w:tr>
      <w:tr w:rsidR="0064664D" w:rsidRPr="00E12DEC" w14:paraId="7C86459E" w14:textId="77777777" w:rsidTr="00DD0E21">
        <w:trPr>
          <w:gridAfter w:val="1"/>
          <w:wAfter w:w="124" w:type="dxa"/>
          <w:trHeight w:val="423"/>
          <w:jc w:val="center"/>
        </w:trPr>
        <w:tc>
          <w:tcPr>
            <w:tcW w:w="1951" w:type="dxa"/>
            <w:gridSpan w:val="2"/>
            <w:shd w:val="clear" w:color="auto" w:fill="D9D9D9" w:themeFill="background1" w:themeFillShade="D9"/>
            <w:vAlign w:val="center"/>
          </w:tcPr>
          <w:p w14:paraId="0672DDD0"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14:paraId="7FB4239D" w14:textId="77777777"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Τα έγγραφα της σύμβασης έχουν συνταχθεί στην </w:t>
            </w:r>
            <w:r w:rsidRPr="00E12DEC">
              <w:rPr>
                <w:rFonts w:ascii="Palatino Linotype" w:eastAsia="Arial" w:hAnsi="Palatino Linotype" w:cs="Arial"/>
                <w:b/>
                <w:w w:val="95"/>
                <w:sz w:val="19"/>
                <w:szCs w:val="19"/>
                <w:lang w:eastAsia="en-US"/>
              </w:rPr>
              <w:t>ελληνική γλώσσα</w:t>
            </w:r>
            <w:r w:rsidRPr="00E12DEC">
              <w:rPr>
                <w:rFonts w:ascii="Palatino Linotype" w:eastAsia="Arial" w:hAnsi="Palatino Linotype" w:cs="Arial"/>
                <w:w w:val="95"/>
                <w:sz w:val="19"/>
                <w:szCs w:val="19"/>
                <w:lang w:eastAsia="en-US"/>
              </w:rPr>
              <w:t xml:space="preserve">. </w:t>
            </w:r>
          </w:p>
          <w:p w14:paraId="3CC740EF" w14:textId="77777777"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14:paraId="4312F740" w14:textId="77777777"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14:paraId="49A437B4" w14:textId="77777777"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1" w:name="_Toc509731603"/>
            <w:bookmarkStart w:id="2" w:name="_Toc526681117"/>
            <w:bookmarkStart w:id="3" w:name="_Toc480015517"/>
            <w:bookmarkStart w:id="4" w:name="_Toc480016386"/>
            <w:bookmarkStart w:id="5" w:name="_Toc480017154"/>
            <w:bookmarkStart w:id="6" w:name="_Toc480017323"/>
            <w:bookmarkStart w:id="7" w:name="_Toc480017383"/>
            <w:bookmarkStart w:id="8" w:name="_Toc480022493"/>
            <w:bookmarkStart w:id="9" w:name="_Toc480351605"/>
            <w:bookmarkStart w:id="10" w:name="_Toc480685468"/>
            <w:bookmarkStart w:id="11" w:name="_Toc480685535"/>
            <w:bookmarkEnd w:id="1"/>
            <w:bookmarkEnd w:id="2"/>
            <w:bookmarkEnd w:id="3"/>
            <w:bookmarkEnd w:id="4"/>
            <w:bookmarkEnd w:id="5"/>
            <w:bookmarkEnd w:id="6"/>
            <w:bookmarkEnd w:id="7"/>
            <w:bookmarkEnd w:id="8"/>
            <w:bookmarkEnd w:id="9"/>
            <w:bookmarkEnd w:id="10"/>
            <w:bookmarkEnd w:id="11"/>
          </w:p>
          <w:p w14:paraId="3BF9CBFB" w14:textId="77777777" w:rsidR="00531C56" w:rsidRPr="00E12DEC" w:rsidRDefault="00531C56" w:rsidP="00531C56">
            <w:pPr>
              <w:suppressAutoHyphens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791342FB" w14:textId="77777777" w:rsidR="00531C56" w:rsidRPr="00E12DEC" w:rsidRDefault="00531C56" w:rsidP="00531C56">
            <w:pPr>
              <w:jc w:val="both"/>
              <w:rPr>
                <w:rFonts w:ascii="Palatino Linotype" w:eastAsia="Arial" w:hAnsi="Palatino Linotype" w:cs="Arial"/>
                <w:w w:val="95"/>
                <w:sz w:val="19"/>
                <w:szCs w:val="19"/>
                <w:lang w:eastAsia="en-US"/>
              </w:rPr>
            </w:pPr>
          </w:p>
          <w:p w14:paraId="72FD9F7A" w14:textId="77777777" w:rsidR="00531C56" w:rsidRPr="00E12DEC" w:rsidRDefault="00531C56" w:rsidP="00531C56">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Υποβολή δικαιολογητικών σύμφωνα με το ν. 4250/2014</w:t>
            </w:r>
          </w:p>
          <w:p w14:paraId="06DBF4C0" w14:textId="77777777" w:rsidR="00EE4442" w:rsidRPr="00E12DEC" w:rsidRDefault="00EE4442"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14:paraId="3F490CBE" w14:textId="196E8C96" w:rsidR="00C5005A" w:rsidRPr="00E12DEC" w:rsidRDefault="00C5005A" w:rsidP="00EE4442">
            <w:pPr>
              <w:suppressAutoHyphens w:val="0"/>
              <w:autoSpaceDE w:val="0"/>
              <w:autoSpaceDN w:val="0"/>
              <w:adjustRightInd w:val="0"/>
              <w:jc w:val="both"/>
              <w:rPr>
                <w:rFonts w:ascii="Palatino Linotype" w:eastAsia="Arial" w:hAnsi="Palatino Linotype" w:cs="Arial"/>
                <w:b/>
                <w:w w:val="95"/>
                <w:sz w:val="19"/>
                <w:szCs w:val="19"/>
                <w:lang w:eastAsia="en-US"/>
              </w:rPr>
            </w:pPr>
            <w:r w:rsidRPr="00E12DEC">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AC2506">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κατ</w:t>
            </w:r>
            <w:proofErr w:type="spellEnd"/>
            <w:r w:rsidR="00EE4442" w:rsidRPr="00E12DEC">
              <w:rPr>
                <w:rFonts w:ascii="Palatino Linotype" w:eastAsia="Arial" w:hAnsi="Palatino Linotype" w:cs="Arial"/>
                <w:b/>
                <w:w w:val="95"/>
                <w:sz w:val="19"/>
                <w:szCs w:val="19"/>
                <w:lang w:eastAsia="en-US"/>
              </w:rPr>
              <w:t xml:space="preserve">΄ </w:t>
            </w:r>
            <w:proofErr w:type="spellStart"/>
            <w:r w:rsidR="00EE4442" w:rsidRPr="00E12DEC">
              <w:rPr>
                <w:rFonts w:ascii="Palatino Linotype" w:eastAsia="Arial" w:hAnsi="Palatino Linotype" w:cs="Arial"/>
                <w:b/>
                <w:w w:val="95"/>
                <w:sz w:val="19"/>
                <w:szCs w:val="19"/>
                <w:lang w:eastAsia="en-US"/>
              </w:rPr>
              <w:t>εφαρμογήτων</w:t>
            </w:r>
            <w:proofErr w:type="spellEnd"/>
            <w:r w:rsidR="00EE4442" w:rsidRPr="00E12DEC">
              <w:rPr>
                <w:rFonts w:ascii="Palatino Linotype" w:eastAsia="Arial" w:hAnsi="Palatino Linotype" w:cs="Arial"/>
                <w:b/>
                <w:w w:val="95"/>
                <w:sz w:val="19"/>
                <w:szCs w:val="19"/>
                <w:lang w:eastAsia="en-US"/>
              </w:rPr>
              <w:t xml:space="preserve">  διατάξεων του άρθρου 1 του Ν. 4250/2014 (ΦΕΚ Α' 74), με τις οποίες τροποποιήθηκαν οι διατάξεις του άρθρου 1 και των παρ. 3 και 4 του άρθρου 11 του Ν.2690/1999 (ΦΕΚ Α' 45)</w:t>
            </w:r>
            <w:r w:rsidRPr="00E12DEC">
              <w:rPr>
                <w:rFonts w:ascii="Palatino Linotype" w:eastAsia="Arial" w:hAnsi="Palatino Linotype" w:cs="Arial"/>
                <w:b/>
                <w:w w:val="95"/>
                <w:sz w:val="19"/>
                <w:szCs w:val="19"/>
                <w:lang w:eastAsia="en-US"/>
              </w:rPr>
              <w:t xml:space="preserve"> διευκρινίζονται τα εξής:</w:t>
            </w:r>
          </w:p>
          <w:p w14:paraId="707AA831" w14:textId="77777777" w:rsidR="00C5005A" w:rsidRPr="00E12DEC" w:rsidRDefault="00C5005A" w:rsidP="00531C56">
            <w:pPr>
              <w:suppressAutoHyphens w:val="0"/>
              <w:autoSpaceDE w:val="0"/>
              <w:autoSpaceDN w:val="0"/>
              <w:adjustRightInd w:val="0"/>
              <w:jc w:val="both"/>
              <w:rPr>
                <w:rFonts w:ascii="Palatino Linotype" w:eastAsia="Arial" w:hAnsi="Palatino Linotype" w:cs="Arial"/>
                <w:b/>
                <w:w w:val="95"/>
                <w:sz w:val="19"/>
                <w:szCs w:val="19"/>
                <w:lang w:eastAsia="en-US"/>
              </w:rPr>
            </w:pPr>
          </w:p>
          <w:p w14:paraId="2C935178"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14:paraId="2AA93133"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Ειδικότερα:</w:t>
            </w:r>
          </w:p>
          <w:p w14:paraId="37D14BBE"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1. Απλά αντίγραφα δημοσίων εγγράφων</w:t>
            </w:r>
          </w:p>
          <w:p w14:paraId="7353862C"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w:t>
            </w:r>
            <w:r w:rsidRPr="00E12DEC">
              <w:rPr>
                <w:rFonts w:ascii="Palatino Linotype" w:eastAsia="Arial" w:hAnsi="Palatino Linotype" w:cs="Arial"/>
                <w:w w:val="95"/>
                <w:sz w:val="19"/>
                <w:szCs w:val="19"/>
                <w:lang w:eastAsia="en-US"/>
              </w:rPr>
              <w:lastRenderedPageBreak/>
              <w:t xml:space="preserve">ακριβών αντιγράφων των δημοσίων εγγράφων, που έχουν εκδοθεί από τις υπηρεσίες και τους φορείς της περίπτωσης α' της παρ. 2 του άρθρου 1 του Ν.4250/2014. </w:t>
            </w:r>
            <w:proofErr w:type="spellStart"/>
            <w:r w:rsidRPr="00E12DEC">
              <w:rPr>
                <w:rFonts w:ascii="Palatino Linotype" w:eastAsia="Arial" w:hAnsi="Palatino Linotype" w:cs="Arial"/>
                <w:w w:val="95"/>
                <w:sz w:val="19"/>
                <w:szCs w:val="19"/>
                <w:lang w:eastAsia="en-US"/>
              </w:rPr>
              <w:t>Σημειωτέον</w:t>
            </w:r>
            <w:proofErr w:type="spellEnd"/>
            <w:r w:rsidRPr="00E12DEC">
              <w:rPr>
                <w:rFonts w:ascii="Palatino Linotype" w:eastAsia="Arial" w:hAnsi="Palatino Linotype" w:cs="Arial"/>
                <w:w w:val="95"/>
                <w:sz w:val="19"/>
                <w:szCs w:val="19"/>
                <w:lang w:eastAsia="en-US"/>
              </w:rPr>
              <w:t xml:space="preserve"> ότι η παραπάνω ρύθμιση δεν καταλαμβάνει τα συμβολαιογραφικά έγγραφα (λ.χ. πληρεξούσια, ένορκες βεβαιώσεις </w:t>
            </w:r>
            <w:proofErr w:type="spellStart"/>
            <w:r w:rsidRPr="00E12DEC">
              <w:rPr>
                <w:rFonts w:ascii="Palatino Linotype" w:eastAsia="Arial" w:hAnsi="Palatino Linotype" w:cs="Arial"/>
                <w:w w:val="95"/>
                <w:sz w:val="19"/>
                <w:szCs w:val="19"/>
                <w:lang w:eastAsia="en-US"/>
              </w:rPr>
              <w:t>κ.ο.κ.</w:t>
            </w:r>
            <w:proofErr w:type="spellEnd"/>
            <w:r w:rsidRPr="00E12DEC">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E12DEC">
              <w:rPr>
                <w:rFonts w:ascii="Palatino Linotype" w:eastAsia="Arial" w:hAnsi="Palatino Linotype" w:cs="Arial"/>
                <w:w w:val="95"/>
                <w:sz w:val="19"/>
                <w:szCs w:val="19"/>
                <w:lang w:eastAsia="en-US"/>
              </w:rPr>
              <w:t>κεκυρωμένων</w:t>
            </w:r>
            <w:proofErr w:type="spellEnd"/>
            <w:r w:rsidRPr="00E12DEC">
              <w:rPr>
                <w:rFonts w:ascii="Palatino Linotype" w:eastAsia="Arial" w:hAnsi="Palatino Linotype" w:cs="Arial"/>
                <w:w w:val="95"/>
                <w:sz w:val="19"/>
                <w:szCs w:val="19"/>
                <w:lang w:eastAsia="en-US"/>
              </w:rPr>
              <w:t xml:space="preserve"> αντιγράφων.</w:t>
            </w:r>
          </w:p>
          <w:p w14:paraId="664F3121"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2. Απλά αντίγραφα αλλοδαπών δημοσίων εγγράφων</w:t>
            </w:r>
          </w:p>
          <w:p w14:paraId="071CB59B"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E12DEC">
              <w:rPr>
                <w:rFonts w:ascii="Palatino Linotype" w:eastAsia="Arial" w:hAnsi="Palatino Linotype" w:cs="Arial"/>
                <w:w w:val="95"/>
                <w:sz w:val="19"/>
                <w:szCs w:val="19"/>
                <w:lang w:val="en-US" w:eastAsia="en-US"/>
              </w:rPr>
              <w:t>APOSTILLE</w:t>
            </w:r>
            <w:r w:rsidRPr="00E12DEC">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14:paraId="736F9D06"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3. Απλά αντίγραφα ιδιωτικών εγγράφων</w:t>
            </w:r>
          </w:p>
          <w:p w14:paraId="1BE7E558"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2A5625AE" w14:textId="77777777" w:rsidR="001A1058" w:rsidRPr="00E12DEC" w:rsidRDefault="00134988" w:rsidP="001A1058">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E12DEC">
              <w:rPr>
                <w:rFonts w:ascii="Palatino Linotype" w:eastAsia="Arial" w:hAnsi="Palatino Linotype" w:cs="Arial"/>
                <w:w w:val="95"/>
                <w:sz w:val="19"/>
                <w:szCs w:val="19"/>
                <w:lang w:eastAsia="en-US"/>
              </w:rPr>
              <w:t>πορεί</w:t>
            </w:r>
            <w:proofErr w:type="spellEnd"/>
            <w:r w:rsidRPr="00E12DEC">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τους</w:t>
            </w:r>
            <w:r w:rsidR="001A1058" w:rsidRPr="00E12DEC">
              <w:rPr>
                <w:rFonts w:ascii="Palatino Linotype" w:eastAsia="Arial" w:hAnsi="Palatino Linotype" w:cs="Arial"/>
                <w:w w:val="95"/>
                <w:sz w:val="19"/>
                <w:szCs w:val="19"/>
                <w:lang w:eastAsia="en-US"/>
              </w:rPr>
              <w:t xml:space="preserve"> και η οποία φέρει </w:t>
            </w:r>
            <w:proofErr w:type="spellStart"/>
            <w:r w:rsidR="001A1058" w:rsidRPr="00E12DEC">
              <w:rPr>
                <w:rFonts w:ascii="Palatino Linotype" w:eastAsia="Arial" w:hAnsi="Palatino Linotype" w:cs="Arial"/>
                <w:w w:val="95"/>
                <w:sz w:val="19"/>
                <w:szCs w:val="19"/>
                <w:lang w:eastAsia="en-US"/>
              </w:rPr>
              <w:t>υπογραφήμετά</w:t>
            </w:r>
            <w:proofErr w:type="spellEnd"/>
            <w:r w:rsidR="001A1058" w:rsidRPr="00E12DEC">
              <w:rPr>
                <w:rFonts w:ascii="Palatino Linotype" w:eastAsia="Arial" w:hAnsi="Palatino Linotype" w:cs="Arial"/>
                <w:w w:val="95"/>
                <w:sz w:val="19"/>
                <w:szCs w:val="19"/>
                <w:lang w:eastAsia="en-US"/>
              </w:rPr>
              <w:t xml:space="preserve"> την έναρξη διαδικασίας σύναψης σύμβασης.</w:t>
            </w:r>
          </w:p>
          <w:p w14:paraId="45F04D57" w14:textId="77777777" w:rsidR="00863B3D" w:rsidRPr="00E12DEC" w:rsidRDefault="00863B3D" w:rsidP="00531C56">
            <w:pPr>
              <w:suppressAutoHyphens w:val="0"/>
              <w:autoSpaceDE w:val="0"/>
              <w:autoSpaceDN w:val="0"/>
              <w:adjustRightInd w:val="0"/>
              <w:jc w:val="both"/>
              <w:rPr>
                <w:rFonts w:ascii="Palatino Linotype" w:eastAsia="Arial" w:hAnsi="Palatino Linotype" w:cs="Arial"/>
                <w:w w:val="95"/>
                <w:sz w:val="19"/>
                <w:szCs w:val="19"/>
                <w:lang w:eastAsia="en-US"/>
              </w:rPr>
            </w:pPr>
          </w:p>
          <w:p w14:paraId="2ED3E73C"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4. Πρωτότυπα έγγραφα και επικυρωμένα αντίγραφα</w:t>
            </w:r>
          </w:p>
          <w:p w14:paraId="125AC077" w14:textId="77777777" w:rsidR="00531C56" w:rsidRPr="00E12DEC" w:rsidRDefault="00531C56" w:rsidP="00531C56">
            <w:pPr>
              <w:suppressAutoHyphens w:val="0"/>
              <w:autoSpaceDE w:val="0"/>
              <w:autoSpaceDN w:val="0"/>
              <w:adjustRightInd w:val="0"/>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3E965CA3" w14:textId="77777777" w:rsidR="00531C56" w:rsidRPr="00E12DEC" w:rsidRDefault="00531C56" w:rsidP="00531C56">
            <w:pPr>
              <w:jc w:val="both"/>
              <w:rPr>
                <w:rFonts w:ascii="Palatino Linotype" w:eastAsia="Arial" w:hAnsi="Palatino Linotype" w:cs="Arial"/>
                <w:w w:val="95"/>
                <w:sz w:val="19"/>
                <w:szCs w:val="19"/>
                <w:lang w:eastAsia="en-US"/>
              </w:rPr>
            </w:pPr>
          </w:p>
          <w:p w14:paraId="296CB707" w14:textId="77777777"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E12DEC">
              <w:rPr>
                <w:rFonts w:ascii="Palatino Linotype" w:eastAsia="Arial" w:hAnsi="Palatino Linotype" w:cs="Arial"/>
                <w:w w:val="95"/>
                <w:sz w:val="19"/>
                <w:szCs w:val="19"/>
                <w:lang w:eastAsia="en-US"/>
              </w:rPr>
              <w:t>Κ.Πολ.Δ</w:t>
            </w:r>
            <w:proofErr w:type="spellEnd"/>
            <w:r w:rsidRPr="00E12DEC">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14:paraId="4AB64AE7" w14:textId="77777777" w:rsidR="00531C56" w:rsidRPr="00E12DEC" w:rsidRDefault="00531C56" w:rsidP="00531C56">
            <w:pPr>
              <w:jc w:val="both"/>
              <w:rPr>
                <w:rFonts w:ascii="Palatino Linotype" w:eastAsia="Arial" w:hAnsi="Palatino Linotype" w:cs="Arial"/>
                <w:w w:val="95"/>
                <w:sz w:val="19"/>
                <w:szCs w:val="19"/>
                <w:lang w:eastAsia="en-US"/>
              </w:rPr>
            </w:pPr>
            <w:r w:rsidRPr="00E12DEC">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E12DEC">
              <w:rPr>
                <w:rFonts w:ascii="Palatino Linotype" w:eastAsia="Arial" w:hAnsi="Palatino Linotype" w:cs="Arial"/>
                <w:w w:val="95"/>
                <w:sz w:val="19"/>
                <w:szCs w:val="19"/>
                <w:lang w:val="en-US" w:eastAsia="en-US"/>
              </w:rPr>
              <w:t>Apostile</w:t>
            </w:r>
            <w:proofErr w:type="spellEnd"/>
            <w:r w:rsidRPr="00E12DEC">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14:paraId="4E646512" w14:textId="77777777" w:rsidR="0064664D" w:rsidRPr="00E12DEC" w:rsidRDefault="00531C56" w:rsidP="00531C56">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64664D" w:rsidRPr="00E12DEC" w14:paraId="782072E7" w14:textId="77777777" w:rsidTr="00DD0E21">
        <w:trPr>
          <w:gridAfter w:val="1"/>
          <w:wAfter w:w="124" w:type="dxa"/>
          <w:jc w:val="center"/>
        </w:trPr>
        <w:tc>
          <w:tcPr>
            <w:tcW w:w="1951" w:type="dxa"/>
            <w:gridSpan w:val="2"/>
            <w:shd w:val="clear" w:color="auto" w:fill="D9D9D9" w:themeFill="background1" w:themeFillShade="D9"/>
            <w:vAlign w:val="center"/>
          </w:tcPr>
          <w:p w14:paraId="4629B5AF"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Τιμή</w:t>
            </w:r>
          </w:p>
        </w:tc>
        <w:tc>
          <w:tcPr>
            <w:tcW w:w="7531" w:type="dxa"/>
            <w:gridSpan w:val="2"/>
            <w:vAlign w:val="center"/>
          </w:tcPr>
          <w:p w14:paraId="492BDB02" w14:textId="79E1182F" w:rsidR="00DD08BB" w:rsidRPr="00E12DEC" w:rsidRDefault="0064664D" w:rsidP="00DD08BB">
            <w:pPr>
              <w:pStyle w:val="TableParagraph"/>
              <w:spacing w:line="246" w:lineRule="exact"/>
              <w:jc w:val="both"/>
              <w:rPr>
                <w:rFonts w:ascii="Palatino Linotype" w:eastAsia="Arial" w:hAnsi="Palatino Linotype" w:cs="Arial"/>
                <w:spacing w:val="1"/>
                <w:w w:val="95"/>
                <w:sz w:val="19"/>
                <w:szCs w:val="19"/>
                <w:lang w:val="el-GR"/>
              </w:rPr>
            </w:pPr>
            <w:r w:rsidRPr="00E12DEC">
              <w:rPr>
                <w:rFonts w:ascii="Palatino Linotype" w:eastAsia="Arial" w:hAnsi="Palatino Linotype" w:cs="Arial"/>
                <w:spacing w:val="1"/>
                <w:w w:val="95"/>
                <w:sz w:val="19"/>
                <w:szCs w:val="19"/>
                <w:lang w:val="el-GR"/>
              </w:rPr>
              <w:t>Στην</w:t>
            </w:r>
            <w:r w:rsidR="00F84CC4">
              <w:rPr>
                <w:rFonts w:ascii="Palatino Linotype" w:eastAsia="Arial" w:hAnsi="Palatino Linotype" w:cs="Arial"/>
                <w:spacing w:val="1"/>
                <w:w w:val="95"/>
                <w:sz w:val="19"/>
                <w:szCs w:val="19"/>
                <w:lang w:val="el-GR"/>
              </w:rPr>
              <w:t xml:space="preserve"> </w:t>
            </w:r>
            <w:r w:rsidRPr="00E12DEC">
              <w:rPr>
                <w:rFonts w:ascii="Palatino Linotype" w:eastAsia="Arial" w:hAnsi="Palatino Linotype" w:cs="Arial"/>
                <w:spacing w:val="1"/>
                <w:w w:val="95"/>
                <w:sz w:val="19"/>
                <w:szCs w:val="19"/>
                <w:lang w:val="el-GR"/>
              </w:rPr>
              <w:t>τιμή</w:t>
            </w:r>
            <w:r w:rsidR="00F84CC4">
              <w:rPr>
                <w:rFonts w:ascii="Palatino Linotype" w:eastAsia="Arial" w:hAnsi="Palatino Linotype" w:cs="Arial"/>
                <w:spacing w:val="1"/>
                <w:w w:val="95"/>
                <w:sz w:val="19"/>
                <w:szCs w:val="19"/>
                <w:lang w:val="el-GR"/>
              </w:rPr>
              <w:t xml:space="preserve"> </w:t>
            </w:r>
            <w:r w:rsidR="005C3D1A" w:rsidRPr="00E12DEC">
              <w:rPr>
                <w:rFonts w:ascii="Palatino Linotype" w:eastAsia="Arial" w:hAnsi="Palatino Linotype" w:cs="Arial"/>
                <w:spacing w:val="1"/>
                <w:w w:val="95"/>
                <w:sz w:val="19"/>
                <w:szCs w:val="19"/>
                <w:lang w:val="el-GR"/>
              </w:rPr>
              <w:t>σ</w:t>
            </w:r>
            <w:r w:rsidRPr="00E12DEC">
              <w:rPr>
                <w:rFonts w:ascii="Palatino Linotype" w:eastAsia="Arial" w:hAnsi="Palatino Linotype" w:cs="Arial"/>
                <w:spacing w:val="1"/>
                <w:w w:val="95"/>
                <w:sz w:val="19"/>
                <w:szCs w:val="19"/>
                <w:lang w:val="el-GR"/>
              </w:rPr>
              <w:t>υμπεριλαμβάνοντα</w:t>
            </w:r>
            <w:r w:rsidR="000901F2" w:rsidRPr="00E12DEC">
              <w:rPr>
                <w:rFonts w:ascii="Palatino Linotype" w:eastAsia="Arial" w:hAnsi="Palatino Linotype" w:cs="Arial"/>
                <w:spacing w:val="1"/>
                <w:w w:val="95"/>
                <w:sz w:val="19"/>
                <w:szCs w:val="19"/>
                <w:lang w:val="el-GR"/>
              </w:rPr>
              <w:t xml:space="preserve">ι </w:t>
            </w:r>
            <w:r w:rsidRPr="00E12DEC">
              <w:rPr>
                <w:rFonts w:ascii="Palatino Linotype" w:eastAsia="Arial" w:hAnsi="Palatino Linotype" w:cs="Arial"/>
                <w:spacing w:val="1"/>
                <w:w w:val="95"/>
                <w:sz w:val="19"/>
                <w:szCs w:val="19"/>
                <w:lang w:val="el-GR"/>
              </w:rPr>
              <w:t>οι</w:t>
            </w:r>
            <w:r w:rsidR="00F84CC4">
              <w:rPr>
                <w:rFonts w:ascii="Palatino Linotype" w:eastAsia="Arial" w:hAnsi="Palatino Linotype" w:cs="Arial"/>
                <w:spacing w:val="1"/>
                <w:w w:val="95"/>
                <w:sz w:val="19"/>
                <w:szCs w:val="19"/>
                <w:lang w:val="el-GR"/>
              </w:rPr>
              <w:t xml:space="preserve"> </w:t>
            </w:r>
            <w:r w:rsidR="00DD08BB" w:rsidRPr="00E12DEC">
              <w:rPr>
                <w:rFonts w:ascii="Palatino Linotype" w:eastAsia="Arial" w:hAnsi="Palatino Linotype" w:cs="Arial"/>
                <w:spacing w:val="1"/>
                <w:w w:val="95"/>
                <w:sz w:val="19"/>
                <w:szCs w:val="19"/>
                <w:lang w:val="el-GR"/>
              </w:rPr>
              <w:t xml:space="preserve">παρακάτω </w:t>
            </w:r>
            <w:r w:rsidRPr="00E12DEC">
              <w:rPr>
                <w:rFonts w:ascii="Palatino Linotype" w:eastAsia="Arial" w:hAnsi="Palatino Linotype" w:cs="Arial"/>
                <w:spacing w:val="1"/>
                <w:w w:val="95"/>
                <w:sz w:val="19"/>
                <w:szCs w:val="19"/>
                <w:lang w:val="el-GR"/>
              </w:rPr>
              <w:t>κρατήσεις</w:t>
            </w:r>
            <w:r w:rsidR="00DD08BB" w:rsidRPr="00E12DEC">
              <w:rPr>
                <w:rFonts w:ascii="Palatino Linotype" w:eastAsia="Arial" w:hAnsi="Palatino Linotype" w:cs="Arial"/>
                <w:spacing w:val="1"/>
                <w:w w:val="95"/>
                <w:sz w:val="19"/>
                <w:szCs w:val="19"/>
                <w:lang w:val="el-GR"/>
              </w:rPr>
              <w:t xml:space="preserve">, ο </w:t>
            </w:r>
            <w:proofErr w:type="spellStart"/>
            <w:r w:rsidR="00DD08BB" w:rsidRPr="00E12DEC">
              <w:rPr>
                <w:rFonts w:ascii="Palatino Linotype" w:eastAsia="Arial" w:hAnsi="Palatino Linotype" w:cs="Arial"/>
                <w:spacing w:val="1"/>
                <w:w w:val="95"/>
                <w:sz w:val="19"/>
                <w:szCs w:val="19"/>
                <w:lang w:val="el-GR"/>
              </w:rPr>
              <w:t>παρακρατούμενος</w:t>
            </w:r>
            <w:proofErr w:type="spellEnd"/>
            <w:r w:rsidR="00DD08BB" w:rsidRPr="00E12DEC">
              <w:rPr>
                <w:rFonts w:ascii="Palatino Linotype" w:eastAsia="Arial" w:hAnsi="Palatino Linotype" w:cs="Arial"/>
                <w:spacing w:val="1"/>
                <w:w w:val="95"/>
                <w:sz w:val="19"/>
                <w:szCs w:val="19"/>
                <w:lang w:val="el-GR"/>
              </w:rPr>
              <w:t xml:space="preserve"> φόρος και κάθε άλλη επιβάρυνση:</w:t>
            </w:r>
          </w:p>
          <w:p w14:paraId="327DACCD" w14:textId="77777777"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α) Κράτηση 0,0</w:t>
            </w:r>
            <w:r w:rsidR="00134988" w:rsidRPr="00E12DEC">
              <w:rPr>
                <w:rFonts w:ascii="Palatino Linotype" w:eastAsia="Arial" w:hAnsi="Palatino Linotype" w:cs="Arial"/>
                <w:spacing w:val="1"/>
                <w:w w:val="95"/>
                <w:sz w:val="19"/>
                <w:szCs w:val="19"/>
                <w:lang w:eastAsia="en-US"/>
              </w:rPr>
              <w:t>7</w:t>
            </w:r>
            <w:r w:rsidRPr="00E12DEC">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1A5AFC7B" w14:textId="77777777"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β) Κράτηση ύψους 0,06% υπέρ της ΑΕΠΠ, η οποία υπολογίζεται επί της αξίας, εκτός ΦΠΑ, της αρχικής, καθώς και κάθε συμπληρωματικής σύμβασης. Το ποσό αυτό </w:t>
            </w:r>
            <w:proofErr w:type="spellStart"/>
            <w:r w:rsidRPr="00E12DEC">
              <w:rPr>
                <w:rFonts w:ascii="Palatino Linotype" w:eastAsia="Arial" w:hAnsi="Palatino Linotype" w:cs="Arial"/>
                <w:spacing w:val="1"/>
                <w:w w:val="95"/>
                <w:sz w:val="19"/>
                <w:szCs w:val="19"/>
                <w:lang w:eastAsia="en-US"/>
              </w:rPr>
              <w:t>παρακρατείται</w:t>
            </w:r>
            <w:proofErr w:type="spellEnd"/>
            <w:r w:rsidRPr="00E12DEC">
              <w:rPr>
                <w:rFonts w:ascii="Palatino Linotype" w:eastAsia="Arial" w:hAnsi="Palatino Linotype" w:cs="Arial"/>
                <w:spacing w:val="1"/>
                <w:w w:val="95"/>
                <w:sz w:val="19"/>
                <w:szCs w:val="19"/>
                <w:lang w:eastAsia="en-US"/>
              </w:rPr>
              <w:t xml:space="preserve"> σε κάθε πληρωμή από την αναθέτουσα αρχή στο όνομα και για λογαριασμό της ΑΕΠΠ σύμφωνα με την παρ. 3 του άρθρου 350 του ν. 4412/2016</w:t>
            </w:r>
          </w:p>
          <w:p w14:paraId="2F94C384" w14:textId="77777777" w:rsidR="00DD08BB"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14:paraId="791D67B5" w14:textId="77777777" w:rsidR="0064664D" w:rsidRPr="00E12DEC" w:rsidRDefault="00DD08BB" w:rsidP="00DD08BB">
            <w:pPr>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 xml:space="preserve">Με κάθε πληρωμή θα γίνεται η προβλεπόμενη από την κείμενη νομοθεσία </w:t>
            </w:r>
            <w:r w:rsidRPr="00E12DEC">
              <w:rPr>
                <w:rFonts w:ascii="Palatino Linotype" w:eastAsia="Arial" w:hAnsi="Palatino Linotype" w:cs="Arial"/>
                <w:spacing w:val="1"/>
                <w:w w:val="95"/>
                <w:sz w:val="19"/>
                <w:szCs w:val="19"/>
                <w:lang w:eastAsia="en-US"/>
              </w:rPr>
              <w:lastRenderedPageBreak/>
              <w:t>παρακράτηση φόρου εισοδήματος επί του καθαρού ποσού.</w:t>
            </w:r>
          </w:p>
        </w:tc>
      </w:tr>
      <w:tr w:rsidR="0064664D" w:rsidRPr="00E12DEC" w14:paraId="592D7CF3" w14:textId="77777777" w:rsidTr="00DD0E21">
        <w:trPr>
          <w:gridAfter w:val="1"/>
          <w:wAfter w:w="124" w:type="dxa"/>
          <w:jc w:val="center"/>
        </w:trPr>
        <w:tc>
          <w:tcPr>
            <w:tcW w:w="1951" w:type="dxa"/>
            <w:gridSpan w:val="2"/>
            <w:shd w:val="clear" w:color="auto" w:fill="D9D9D9" w:themeFill="background1" w:themeFillShade="D9"/>
            <w:vAlign w:val="center"/>
          </w:tcPr>
          <w:p w14:paraId="0FE4F458" w14:textId="77777777" w:rsidR="0064664D" w:rsidRPr="0006023A" w:rsidRDefault="0064664D" w:rsidP="00BF0924">
            <w:pPr>
              <w:suppressAutoHyphens w:val="0"/>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Νόμισμα</w:t>
            </w:r>
          </w:p>
        </w:tc>
        <w:tc>
          <w:tcPr>
            <w:tcW w:w="7531" w:type="dxa"/>
            <w:gridSpan w:val="2"/>
            <w:vAlign w:val="center"/>
          </w:tcPr>
          <w:p w14:paraId="5D7E8126" w14:textId="77777777" w:rsidR="0064664D" w:rsidRPr="00E12DEC" w:rsidRDefault="0064664D" w:rsidP="00BF0924">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Ευρώ (€)</w:t>
            </w:r>
          </w:p>
        </w:tc>
      </w:tr>
      <w:tr w:rsidR="0064664D" w:rsidRPr="00E12DEC" w14:paraId="35F66261" w14:textId="77777777" w:rsidTr="00DD0E21">
        <w:trPr>
          <w:gridAfter w:val="1"/>
          <w:wAfter w:w="124" w:type="dxa"/>
          <w:jc w:val="center"/>
        </w:trPr>
        <w:tc>
          <w:tcPr>
            <w:tcW w:w="1951" w:type="dxa"/>
            <w:gridSpan w:val="2"/>
            <w:shd w:val="clear" w:color="auto" w:fill="D9D9D9" w:themeFill="background1" w:themeFillShade="D9"/>
            <w:vAlign w:val="center"/>
          </w:tcPr>
          <w:p w14:paraId="411F5091" w14:textId="77777777" w:rsidR="0064664D" w:rsidRPr="0006023A" w:rsidRDefault="0064664D" w:rsidP="009559A9">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14:paraId="69629FCB" w14:textId="39509AF2" w:rsidR="00F13BCA" w:rsidRPr="009559A9" w:rsidRDefault="0064664D" w:rsidP="009559A9">
            <w:pPr>
              <w:suppressAutoHyphens w:val="0"/>
              <w:autoSpaceDE w:val="0"/>
              <w:autoSpaceDN w:val="0"/>
              <w:adjustRightInd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Αποσφραγίζεται ο κυρίως φάκελος προσφοράς, ο φάκελος των</w:t>
            </w:r>
            <w:r w:rsidR="00AC2506">
              <w:rPr>
                <w:rFonts w:ascii="Palatino Linotype" w:eastAsia="Arial" w:hAnsi="Palatino Linotype" w:cs="Arial"/>
                <w:spacing w:val="-3"/>
                <w:w w:val="95"/>
                <w:sz w:val="19"/>
                <w:szCs w:val="19"/>
              </w:rPr>
              <w:t xml:space="preserve"> </w:t>
            </w:r>
            <w:r w:rsidRPr="00E12DEC">
              <w:rPr>
                <w:rFonts w:ascii="Palatino Linotype" w:eastAsia="Arial" w:hAnsi="Palatino Linotype" w:cs="Arial"/>
                <w:spacing w:val="-3"/>
                <w:w w:val="95"/>
                <w:sz w:val="19"/>
                <w:szCs w:val="19"/>
              </w:rPr>
              <w:t>δικαιολογητικών συμμετοχής καθώς και ο φάκελος της τεχνικής προσφοράς</w:t>
            </w:r>
            <w:r w:rsidR="00AC2506">
              <w:rPr>
                <w:rFonts w:ascii="Palatino Linotype" w:eastAsia="Arial" w:hAnsi="Palatino Linotype" w:cs="Arial"/>
                <w:spacing w:val="-3"/>
                <w:w w:val="95"/>
                <w:sz w:val="19"/>
                <w:szCs w:val="19"/>
              </w:rPr>
              <w:t xml:space="preserve"> </w:t>
            </w:r>
            <w:r w:rsidR="00F13BCA">
              <w:rPr>
                <w:rFonts w:ascii="Palatino Linotype" w:eastAsia="Arial" w:hAnsi="Palatino Linotype" w:cs="Arial"/>
                <w:spacing w:val="-3"/>
                <w:w w:val="95"/>
                <w:sz w:val="19"/>
                <w:szCs w:val="19"/>
              </w:rPr>
              <w:t>.Η</w:t>
            </w:r>
            <w:r w:rsidR="00F13BCA" w:rsidRPr="009559A9">
              <w:rPr>
                <w:rFonts w:ascii="Palatino Linotype" w:eastAsia="Arial" w:hAnsi="Palatino Linotype" w:cs="Arial"/>
                <w:spacing w:val="-3"/>
                <w:w w:val="95"/>
                <w:sz w:val="19"/>
                <w:szCs w:val="19"/>
              </w:rPr>
              <w:t xml:space="preserve">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14:paraId="079915C7" w14:textId="77777777" w:rsidR="00F13BCA" w:rsidRPr="009559A9" w:rsidRDefault="00F13BCA" w:rsidP="009559A9">
            <w:pPr>
              <w:suppressAutoHyphens w:val="0"/>
              <w:autoSpaceDE w:val="0"/>
              <w:autoSpaceDN w:val="0"/>
              <w:adjustRightInd w:val="0"/>
              <w:jc w:val="both"/>
              <w:rPr>
                <w:rFonts w:ascii="Palatino Linotype" w:eastAsia="Arial" w:hAnsi="Palatino Linotype" w:cs="Arial"/>
                <w:spacing w:val="-3"/>
                <w:w w:val="95"/>
                <w:sz w:val="19"/>
                <w:szCs w:val="19"/>
              </w:rPr>
            </w:pPr>
          </w:p>
          <w:p w14:paraId="16E51D68" w14:textId="77777777" w:rsidR="00F13BCA" w:rsidRPr="009559A9" w:rsidRDefault="00F13BCA" w:rsidP="009559A9">
            <w:pPr>
              <w:jc w:val="both"/>
              <w:textAlignment w:val="baseline"/>
              <w:rPr>
                <w:rFonts w:ascii="Palatino Linotype" w:eastAsia="Arial" w:hAnsi="Palatino Linotype" w:cs="Arial"/>
                <w:spacing w:val="-3"/>
                <w:w w:val="95"/>
                <w:sz w:val="19"/>
                <w:szCs w:val="19"/>
              </w:rPr>
            </w:pPr>
            <w:r w:rsidRPr="009559A9">
              <w:rPr>
                <w:rFonts w:ascii="Palatino Linotype" w:eastAsia="Arial" w:hAnsi="Palatino Linotype" w:cs="Arial"/>
                <w:spacing w:val="-3"/>
                <w:w w:val="95"/>
                <w:sz w:val="19"/>
                <w:szCs w:val="19"/>
              </w:rPr>
              <w:t xml:space="preserve">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14:paraId="6EA5D567" w14:textId="77777777" w:rsidR="00F13BCA" w:rsidRPr="009559A9" w:rsidRDefault="00F13BCA" w:rsidP="009559A9">
            <w:pPr>
              <w:jc w:val="both"/>
              <w:textAlignment w:val="baseline"/>
              <w:rPr>
                <w:rFonts w:ascii="Palatino Linotype" w:eastAsia="Arial" w:hAnsi="Palatino Linotype" w:cs="Arial"/>
                <w:spacing w:val="-3"/>
                <w:w w:val="95"/>
                <w:sz w:val="19"/>
                <w:szCs w:val="19"/>
              </w:rPr>
            </w:pPr>
            <w:r w:rsidRPr="009559A9">
              <w:rPr>
                <w:rFonts w:ascii="Palatino Linotype" w:eastAsia="Arial" w:hAnsi="Palatino Linotype" w:cs="Arial"/>
                <w:spacing w:val="-3"/>
                <w:w w:val="95"/>
                <w:sz w:val="19"/>
                <w:szCs w:val="19"/>
              </w:rPr>
              <w:t xml:space="preserve">Εάν οι προσφορές φαίνονται ασυνήθιστα χαμηλές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p>
          <w:p w14:paraId="6AF8BA37" w14:textId="77777777" w:rsidR="0064664D" w:rsidRPr="009559A9" w:rsidRDefault="00F13BCA" w:rsidP="009559A9">
            <w:pPr>
              <w:widowControl w:val="0"/>
              <w:tabs>
                <w:tab w:val="left" w:pos="462"/>
              </w:tabs>
              <w:spacing w:line="220" w:lineRule="auto"/>
              <w:jc w:val="both"/>
              <w:rPr>
                <w:rFonts w:ascii="Palatino Linotype" w:eastAsia="Arial" w:hAnsi="Palatino Linotype" w:cs="Arial"/>
                <w:spacing w:val="-3"/>
                <w:w w:val="95"/>
                <w:sz w:val="19"/>
                <w:szCs w:val="19"/>
              </w:rPr>
            </w:pPr>
            <w:r w:rsidRPr="009559A9">
              <w:rPr>
                <w:rFonts w:ascii="Palatino Linotype" w:eastAsia="Arial" w:hAnsi="Palatino Linotype" w:cs="Arial"/>
                <w:spacing w:val="-3"/>
                <w:w w:val="95"/>
                <w:sz w:val="19"/>
                <w:szCs w:val="19"/>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p>
          <w:p w14:paraId="630CBC1A" w14:textId="77777777" w:rsidR="00F13BCA" w:rsidRPr="009559A9" w:rsidRDefault="00F13BCA" w:rsidP="009559A9">
            <w:pPr>
              <w:widowControl w:val="0"/>
              <w:tabs>
                <w:tab w:val="left" w:pos="462"/>
              </w:tabs>
              <w:spacing w:line="220" w:lineRule="auto"/>
              <w:jc w:val="both"/>
              <w:rPr>
                <w:rFonts w:ascii="Palatino Linotype" w:eastAsia="Arial" w:hAnsi="Palatino Linotype" w:cs="Arial"/>
                <w:spacing w:val="-3"/>
                <w:w w:val="95"/>
                <w:sz w:val="19"/>
                <w:szCs w:val="19"/>
              </w:rPr>
            </w:pPr>
          </w:p>
          <w:p w14:paraId="7A990F7A" w14:textId="77777777" w:rsidR="00F13BCA" w:rsidRPr="00F64172" w:rsidRDefault="00F13BCA" w:rsidP="003D1D5F">
            <w:pPr>
              <w:jc w:val="both"/>
              <w:textAlignment w:val="baseline"/>
              <w:rPr>
                <w:rFonts w:ascii="Palatino Linotype" w:eastAsia="Arial" w:hAnsi="Palatino Linotype" w:cs="Arial"/>
                <w:spacing w:val="-3"/>
                <w:w w:val="95"/>
                <w:sz w:val="19"/>
                <w:szCs w:val="19"/>
                <w:u w:val="single"/>
              </w:rPr>
            </w:pPr>
            <w:r w:rsidRPr="009559A9">
              <w:rPr>
                <w:rFonts w:ascii="Palatino Linotype" w:eastAsia="Arial" w:hAnsi="Palatino Linotype" w:cs="Arial"/>
                <w:spacing w:val="-3"/>
                <w:w w:val="95"/>
                <w:sz w:val="19"/>
                <w:szCs w:val="19"/>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τον πρώτο σε κατάταξη μειοδότη στον οποίον πρόκειται να γίνει η κατακύρωση («προσωρινός ανάδοχος») να υποβάλε</w:t>
            </w:r>
            <w:r w:rsidR="007B094C">
              <w:rPr>
                <w:rFonts w:ascii="Palatino Linotype" w:eastAsia="Arial" w:hAnsi="Palatino Linotype" w:cs="Arial"/>
                <w:spacing w:val="-3"/>
                <w:w w:val="95"/>
                <w:sz w:val="19"/>
                <w:szCs w:val="19"/>
              </w:rPr>
              <w:t>ι τα δικαιολογητικά κατακύρωσης (Αποδεικτικά Μέσα)</w:t>
            </w:r>
            <w:r w:rsidRPr="009559A9">
              <w:rPr>
                <w:rFonts w:ascii="Palatino Linotype" w:eastAsia="Arial" w:hAnsi="Palatino Linotype" w:cs="Arial"/>
                <w:spacing w:val="-3"/>
                <w:w w:val="95"/>
                <w:sz w:val="19"/>
                <w:szCs w:val="19"/>
              </w:rPr>
              <w:t xml:space="preserve">. </w:t>
            </w:r>
            <w:r w:rsidRPr="00F64172">
              <w:rPr>
                <w:rFonts w:ascii="Palatino Linotype" w:eastAsia="Arial" w:hAnsi="Palatino Linotype" w:cs="Arial"/>
                <w:spacing w:val="-3"/>
                <w:w w:val="95"/>
                <w:sz w:val="19"/>
                <w:szCs w:val="19"/>
                <w:u w:val="single"/>
              </w:rPr>
              <w:t>Η απόφαση έγκρισης των πρακτικών δεν κοινοποιείται στους προσφέροντες και ενσωματώνεται στην απόφαση κατακύρωσης.</w:t>
            </w:r>
          </w:p>
          <w:p w14:paraId="5CF3B9F3" w14:textId="77777777" w:rsidR="007B094C" w:rsidRDefault="007B094C" w:rsidP="003D1D5F">
            <w:pPr>
              <w:jc w:val="both"/>
              <w:textAlignment w:val="baseline"/>
              <w:rPr>
                <w:rFonts w:ascii="Palatino Linotype" w:eastAsia="Arial" w:hAnsi="Palatino Linotype" w:cs="Arial"/>
                <w:spacing w:val="-3"/>
                <w:w w:val="95"/>
                <w:sz w:val="19"/>
                <w:szCs w:val="19"/>
              </w:rPr>
            </w:pPr>
          </w:p>
          <w:p w14:paraId="0D317838" w14:textId="77777777"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Αν δεν προσκομισθούν τα παραπάνω δικαιολογητικά ή υπάρχουν ελλείψεις σε αυτά που </w:t>
            </w:r>
            <w:proofErr w:type="spellStart"/>
            <w:r w:rsidRPr="007B094C">
              <w:rPr>
                <w:rFonts w:ascii="Palatino Linotype" w:eastAsia="Arial" w:hAnsi="Palatino Linotype" w:cs="Arial"/>
                <w:spacing w:val="-3"/>
                <w:w w:val="95"/>
                <w:sz w:val="19"/>
                <w:szCs w:val="19"/>
              </w:rPr>
              <w:t>υπoβλήθηκαν</w:t>
            </w:r>
            <w:proofErr w:type="spellEnd"/>
            <w:r w:rsidRPr="007B094C">
              <w:rPr>
                <w:rFonts w:ascii="Palatino Linotype" w:eastAsia="Arial" w:hAnsi="Palatino Linotype" w:cs="Arial"/>
                <w:spacing w:val="-3"/>
                <w:w w:val="95"/>
                <w:sz w:val="19"/>
                <w:szCs w:val="19"/>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3DDDC71F" w14:textId="77777777"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Ο προσωρινός ανάδοχος δύναται να υποβάλει αίτημα,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Pr="007B094C">
              <w:rPr>
                <w:rFonts w:ascii="Palatino Linotype" w:eastAsia="Arial" w:hAnsi="Palatino Linotype" w:cs="Arial"/>
                <w:spacing w:val="-3"/>
                <w:w w:val="95"/>
                <w:sz w:val="19"/>
                <w:szCs w:val="19"/>
              </w:rPr>
              <w:t>κατ</w:t>
            </w:r>
            <w:proofErr w:type="spellEnd"/>
            <w:r w:rsidRPr="007B094C">
              <w:rPr>
                <w:rFonts w:ascii="Palatino Linotype" w:eastAsia="Arial" w:hAnsi="Palatino Linotype" w:cs="Arial"/>
                <w:spacing w:val="-3"/>
                <w:w w:val="95"/>
                <w:sz w:val="19"/>
                <w:szCs w:val="19"/>
              </w:rPr>
              <w:t>΄ εφαρμογή της διάταξης του πρώτου εδαφίου της παρ. 5 του άρθρου 79  του ν. 4412/2016, τηρουμένων των αρχών της ίσης μεταχείρισης και της διαφάνειας.</w:t>
            </w:r>
          </w:p>
          <w:p w14:paraId="002CD4BF" w14:textId="77777777"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w:t>
            </w:r>
            <w:r w:rsidRPr="007B094C">
              <w:rPr>
                <w:rFonts w:ascii="Palatino Linotype" w:eastAsia="Arial" w:hAnsi="Palatino Linotype" w:cs="Arial"/>
                <w:spacing w:val="-3"/>
                <w:w w:val="95"/>
                <w:sz w:val="19"/>
                <w:szCs w:val="19"/>
              </w:rPr>
              <w:lastRenderedPageBreak/>
              <w:t>υπέβαλε την αμέσως επόμενη πλέον συμφέρουσα από οικονομική άποψη προσφορά, τηρουμένης της ανωτέρω διαδικασίας, εάν:</w:t>
            </w:r>
          </w:p>
          <w:p w14:paraId="52EA46C1" w14:textId="77777777" w:rsidR="00DA42E7" w:rsidRPr="00DA42E7" w:rsidRDefault="007B094C" w:rsidP="00DA42E7">
            <w:pPr>
              <w:tabs>
                <w:tab w:val="left" w:pos="462"/>
              </w:tabs>
              <w:ind w:right="175"/>
              <w:jc w:val="both"/>
              <w:rPr>
                <w:rFonts w:ascii="Palatino Linotype" w:eastAsia="Arial" w:hAnsi="Palatino Linotype" w:cs="Arial"/>
                <w:w w:val="95"/>
                <w:sz w:val="19"/>
                <w:szCs w:val="19"/>
              </w:rPr>
            </w:pPr>
            <w:r w:rsidRPr="00DA42E7">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w:t>
            </w:r>
            <w:r w:rsidR="00DA42E7" w:rsidRPr="00DA42E7">
              <w:rPr>
                <w:rFonts w:ascii="Palatino Linotype" w:eastAsia="Arial" w:hAnsi="Palatino Linotype" w:cs="Arial"/>
                <w:w w:val="95"/>
                <w:sz w:val="19"/>
                <w:szCs w:val="19"/>
              </w:rPr>
              <w:t>ΤΥΠΟΠΟΙΗΜΕΝΟ ΕΝΤΥΠΟ ΥΠΕΥΘΥΝΗΣ ΔΗΛΩΣΗΣ (TEΥΔ)</w:t>
            </w:r>
          </w:p>
          <w:p w14:paraId="00A929C5" w14:textId="77777777"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 είναι εκ προθέσεως απατηλά, ή έχουν υποβληθεί πλαστά αποδεικτικά στοιχεία , ή </w:t>
            </w:r>
          </w:p>
          <w:p w14:paraId="74B40949" w14:textId="77777777" w:rsidR="007B094C" w:rsidRPr="007B094C" w:rsidRDefault="007B094C" w:rsidP="001C17A2">
            <w:pPr>
              <w:jc w:val="both"/>
              <w:rPr>
                <w:rFonts w:ascii="Palatino Linotype" w:eastAsia="Arial" w:hAnsi="Palatino Linotype" w:cs="Arial"/>
                <w:spacing w:val="-3"/>
                <w:w w:val="95"/>
                <w:sz w:val="19"/>
                <w:szCs w:val="19"/>
              </w:rPr>
            </w:pPr>
            <w:proofErr w:type="spellStart"/>
            <w:r w:rsidRPr="007B094C">
              <w:rPr>
                <w:rFonts w:ascii="Palatino Linotype" w:eastAsia="Arial" w:hAnsi="Palatino Linotype" w:cs="Arial"/>
                <w:spacing w:val="-3"/>
                <w:w w:val="95"/>
                <w:sz w:val="19"/>
                <w:szCs w:val="19"/>
              </w:rPr>
              <w:t>ii</w:t>
            </w:r>
            <w:proofErr w:type="spellEnd"/>
            <w:r w:rsidRPr="007B094C">
              <w:rPr>
                <w:rFonts w:ascii="Palatino Linotype" w:eastAsia="Arial" w:hAnsi="Palatino Linotype" w:cs="Arial"/>
                <w:spacing w:val="-3"/>
                <w:w w:val="95"/>
                <w:sz w:val="19"/>
                <w:szCs w:val="19"/>
              </w:rPr>
              <w:t xml:space="preserve">)  δεν υποβληθούν στο προκαθορισμένο χρονικό διάστημα τα απαιτούμενα πρωτότυπα ή αντίγραφα των παραπάνω δικαιολογητικών, ή </w:t>
            </w:r>
          </w:p>
          <w:p w14:paraId="39D5217E" w14:textId="77777777" w:rsidR="007B094C" w:rsidRPr="007B094C" w:rsidRDefault="007B094C" w:rsidP="001C17A2">
            <w:pPr>
              <w:jc w:val="both"/>
              <w:rPr>
                <w:rFonts w:ascii="Palatino Linotype" w:eastAsia="Arial" w:hAnsi="Palatino Linotype" w:cs="Arial"/>
                <w:spacing w:val="-3"/>
                <w:w w:val="95"/>
                <w:sz w:val="19"/>
                <w:szCs w:val="19"/>
              </w:rPr>
            </w:pPr>
            <w:proofErr w:type="spellStart"/>
            <w:r w:rsidRPr="007B094C">
              <w:rPr>
                <w:rFonts w:ascii="Palatino Linotype" w:eastAsia="Arial" w:hAnsi="Palatino Linotype" w:cs="Arial"/>
                <w:spacing w:val="-3"/>
                <w:w w:val="95"/>
                <w:sz w:val="19"/>
                <w:szCs w:val="19"/>
              </w:rPr>
              <w:t>iii</w:t>
            </w:r>
            <w:proofErr w:type="spellEnd"/>
            <w:r w:rsidRPr="007B094C">
              <w:rPr>
                <w:rFonts w:ascii="Palatino Linotype" w:eastAsia="Arial" w:hAnsi="Palatino Linotype" w:cs="Arial"/>
                <w:spacing w:val="-3"/>
                <w:w w:val="95"/>
                <w:sz w:val="19"/>
                <w:szCs w:val="19"/>
              </w:rPr>
              <w:t>) από τα δικαιολογητικά που προσκομίσθηκαν νομίμως και εμπροθέσμως, δεν αποδεικνύεται η μη συνδρομή των λόγων αποκλεισμού σύμφωνα με την παράγραφο λόγοι αποκλεισμού</w:t>
            </w:r>
            <w:r>
              <w:rPr>
                <w:rFonts w:ascii="Palatino Linotype" w:eastAsia="Arial" w:hAnsi="Palatino Linotype" w:cs="Arial"/>
                <w:spacing w:val="-3"/>
                <w:w w:val="95"/>
                <w:sz w:val="19"/>
                <w:szCs w:val="19"/>
              </w:rPr>
              <w:t>.</w:t>
            </w:r>
          </w:p>
          <w:p w14:paraId="4072BA69" w14:textId="77777777" w:rsid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w:t>
            </w:r>
            <w:r w:rsidR="00DA42E7" w:rsidRPr="00DA42E7">
              <w:rPr>
                <w:rFonts w:ascii="Palatino Linotype" w:eastAsia="Arial" w:hAnsi="Palatino Linotype" w:cs="Arial"/>
                <w:w w:val="95"/>
                <w:sz w:val="19"/>
                <w:szCs w:val="19"/>
              </w:rPr>
              <w:t>ΤΥΠΟΠΟΙΗΜΕΝΟ ΕΝΤΥΠΟ ΥΠΕΥΘΥΝΗΣ ΔΗΛΩΣΗΣ (TEΥΔ)</w:t>
            </w:r>
            <w:r w:rsidRPr="007B094C">
              <w:rPr>
                <w:rFonts w:ascii="Palatino Linotype" w:eastAsia="Arial" w:hAnsi="Palatino Linotype" w:cs="Arial"/>
                <w:spacing w:val="-3"/>
                <w:w w:val="95"/>
                <w:sz w:val="19"/>
                <w:szCs w:val="19"/>
              </w:rPr>
              <w:t xml:space="preserve">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7B094C">
              <w:rPr>
                <w:rFonts w:ascii="Palatino Linotype" w:eastAsia="Arial" w:hAnsi="Palatino Linotype" w:cs="Arial"/>
                <w:spacing w:val="-3"/>
                <w:w w:val="95"/>
                <w:sz w:val="19"/>
                <w:szCs w:val="19"/>
              </w:rPr>
              <w:t>οψιγενείς</w:t>
            </w:r>
            <w:proofErr w:type="spellEnd"/>
            <w:r w:rsidRPr="007B094C">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14:paraId="0C662D9B" w14:textId="77777777" w:rsidR="00FE38BA" w:rsidRPr="00E12DEC" w:rsidRDefault="00FE38BA" w:rsidP="00FE38BA">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14:paraId="46F05685" w14:textId="77777777" w:rsidR="007B094C" w:rsidRPr="007B094C" w:rsidRDefault="007B094C" w:rsidP="001C17A2">
            <w:pPr>
              <w:jc w:val="both"/>
              <w:rPr>
                <w:rFonts w:ascii="Palatino Linotype" w:eastAsia="Arial" w:hAnsi="Palatino Linotype" w:cs="Arial"/>
                <w:spacing w:val="-3"/>
                <w:w w:val="95"/>
                <w:sz w:val="19"/>
                <w:szCs w:val="19"/>
              </w:rPr>
            </w:pPr>
            <w:r w:rsidRPr="007B094C">
              <w:rPr>
                <w:rFonts w:ascii="Palatino Linotype" w:eastAsia="Arial" w:hAnsi="Palatino Linotype" w:cs="Arial"/>
                <w:spacing w:val="-3"/>
                <w:w w:val="95"/>
                <w:sz w:val="19"/>
                <w:szCs w:val="19"/>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D340389" w14:textId="77777777" w:rsidR="000835F0" w:rsidRPr="000835F0" w:rsidRDefault="000835F0" w:rsidP="000835F0">
            <w:pPr>
              <w:jc w:val="both"/>
              <w:rPr>
                <w:rFonts w:ascii="Palatino Linotype" w:eastAsia="Arial" w:hAnsi="Palatino Linotype" w:cs="Arial"/>
                <w:spacing w:val="-3"/>
                <w:w w:val="95"/>
                <w:sz w:val="19"/>
                <w:szCs w:val="19"/>
              </w:rPr>
            </w:pPr>
            <w:r w:rsidRPr="000835F0">
              <w:rPr>
                <w:rFonts w:ascii="Palatino Linotype" w:eastAsia="Arial" w:hAnsi="Palatino Linotype" w:cs="Arial"/>
                <w:spacing w:val="-3"/>
                <w:w w:val="95"/>
                <w:sz w:val="19"/>
                <w:szCs w:val="19"/>
              </w:rPr>
              <w:t xml:space="preserve">Τα αποτελέσματα του ελέγχου των παραπάνω δικαιολογητικών κατακύρωσης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14:paraId="1F7862BB" w14:textId="77777777" w:rsidR="000835F0" w:rsidRPr="000835F0" w:rsidRDefault="000835F0" w:rsidP="000835F0">
            <w:pPr>
              <w:jc w:val="both"/>
              <w:rPr>
                <w:rFonts w:ascii="Palatino Linotype" w:eastAsia="Arial" w:hAnsi="Palatino Linotype" w:cs="Arial"/>
                <w:spacing w:val="-3"/>
                <w:w w:val="95"/>
                <w:sz w:val="19"/>
                <w:szCs w:val="19"/>
              </w:rPr>
            </w:pPr>
            <w:r w:rsidRPr="000835F0">
              <w:rPr>
                <w:rFonts w:ascii="Palatino Linotype" w:eastAsia="Arial" w:hAnsi="Palatino Linotype" w:cs="Arial"/>
                <w:spacing w:val="-3"/>
                <w:w w:val="95"/>
                <w:sz w:val="19"/>
                <w:szCs w:val="19"/>
              </w:rPr>
              <w:t>Η αναθέτουσα αρχή κοινοποιεί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w:t>
            </w:r>
          </w:p>
          <w:p w14:paraId="6870701B" w14:textId="77777777" w:rsidR="000835F0" w:rsidRDefault="000835F0" w:rsidP="000835F0">
            <w:pPr>
              <w:jc w:val="both"/>
              <w:rPr>
                <w:rFonts w:ascii="Palatino Linotype" w:eastAsia="Arial" w:hAnsi="Palatino Linotype" w:cs="Arial"/>
                <w:spacing w:val="-3"/>
                <w:w w:val="95"/>
                <w:sz w:val="19"/>
                <w:szCs w:val="19"/>
              </w:rPr>
            </w:pPr>
            <w:r w:rsidRPr="000835F0">
              <w:rPr>
                <w:rFonts w:ascii="Palatino Linotype" w:eastAsia="Arial" w:hAnsi="Palatino Linotype" w:cs="Arial"/>
                <w:spacing w:val="-3"/>
                <w:w w:val="95"/>
                <w:sz w:val="19"/>
                <w:szCs w:val="19"/>
              </w:rPr>
              <w:t>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w:t>
            </w:r>
            <w:r w:rsidR="00F64172" w:rsidRPr="00F64172">
              <w:rPr>
                <w:rFonts w:ascii="Palatino Linotype" w:eastAsia="Arial" w:hAnsi="Palatino Linotype" w:cs="Arial"/>
                <w:spacing w:val="-3"/>
                <w:w w:val="95"/>
                <w:sz w:val="19"/>
                <w:szCs w:val="19"/>
              </w:rPr>
              <w:t xml:space="preserve"> ένσταση σύμφωνα  με τη διαδικασία που προβλέπεται από το άρθρο 127 του Ν. 4412/2016</w:t>
            </w:r>
            <w:r w:rsidR="00F64172">
              <w:rPr>
                <w:rFonts w:ascii="Palatino Linotype" w:eastAsia="Arial" w:hAnsi="Palatino Linotype" w:cs="Arial"/>
                <w:spacing w:val="-3"/>
                <w:w w:val="95"/>
                <w:sz w:val="19"/>
                <w:szCs w:val="19"/>
              </w:rPr>
              <w:t xml:space="preserve"> ενώπιον της </w:t>
            </w:r>
            <w:r w:rsidR="00F64172" w:rsidRPr="00F64172">
              <w:rPr>
                <w:rFonts w:ascii="Palatino Linotype" w:eastAsia="Arial" w:hAnsi="Palatino Linotype" w:cs="Arial"/>
                <w:spacing w:val="-3"/>
                <w:w w:val="95"/>
                <w:sz w:val="19"/>
                <w:szCs w:val="19"/>
              </w:rPr>
              <w:t>Επιτροπή</w:t>
            </w:r>
            <w:r w:rsidR="00F64172">
              <w:rPr>
                <w:rFonts w:ascii="Palatino Linotype" w:eastAsia="Arial" w:hAnsi="Palatino Linotype" w:cs="Arial"/>
                <w:spacing w:val="-3"/>
                <w:w w:val="95"/>
                <w:sz w:val="19"/>
                <w:szCs w:val="19"/>
              </w:rPr>
              <w:t>ς</w:t>
            </w:r>
            <w:r w:rsidR="00F64172" w:rsidRPr="00F64172">
              <w:rPr>
                <w:rFonts w:ascii="Palatino Linotype" w:eastAsia="Arial" w:hAnsi="Palatino Linotype" w:cs="Arial"/>
                <w:spacing w:val="-3"/>
                <w:w w:val="95"/>
                <w:sz w:val="19"/>
                <w:szCs w:val="19"/>
              </w:rPr>
              <w:t xml:space="preserve"> Ενστάσεων του Πανεπιστημίου Κρήτης</w:t>
            </w:r>
            <w:r w:rsidR="00F64172">
              <w:rPr>
                <w:rFonts w:ascii="Palatino Linotype" w:eastAsia="Arial" w:hAnsi="Palatino Linotype" w:cs="Arial"/>
                <w:spacing w:val="-3"/>
                <w:w w:val="95"/>
                <w:sz w:val="19"/>
                <w:szCs w:val="19"/>
              </w:rPr>
              <w:t>.</w:t>
            </w:r>
          </w:p>
          <w:p w14:paraId="3C89A349" w14:textId="77777777" w:rsidR="00143047" w:rsidRPr="00143047" w:rsidRDefault="00143047" w:rsidP="00143047">
            <w:pPr>
              <w:jc w:val="both"/>
              <w:rPr>
                <w:rFonts w:ascii="Palatino Linotype" w:eastAsia="Arial" w:hAnsi="Palatino Linotype" w:cs="Arial"/>
                <w:spacing w:val="-3"/>
                <w:w w:val="95"/>
                <w:sz w:val="19"/>
                <w:szCs w:val="19"/>
              </w:rPr>
            </w:pPr>
            <w:r w:rsidRPr="00143047">
              <w:rPr>
                <w:rFonts w:ascii="Palatino Linotype" w:eastAsia="Arial" w:hAnsi="Palatino Linotype" w:cs="Arial"/>
                <w:spacing w:val="-3"/>
                <w:w w:val="95"/>
                <w:sz w:val="19"/>
                <w:szCs w:val="19"/>
              </w:rPr>
              <w:t>Η απόφαση κατακύρωσης καθίσταται οριστική, εφόσον συντρέξουν οι ακόλουθες προϋποθέσεις σωρευτικά:</w:t>
            </w:r>
          </w:p>
          <w:p w14:paraId="0749FB71" w14:textId="77777777" w:rsidR="00143047" w:rsidRPr="00143047" w:rsidRDefault="00143047" w:rsidP="00143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Palatino Linotype" w:eastAsia="Arial" w:hAnsi="Palatino Linotype" w:cs="Arial"/>
                <w:spacing w:val="-3"/>
                <w:w w:val="95"/>
                <w:sz w:val="19"/>
                <w:szCs w:val="19"/>
              </w:rPr>
            </w:pPr>
            <w:r w:rsidRPr="00143047">
              <w:rPr>
                <w:rFonts w:ascii="Palatino Linotype" w:eastAsia="Arial" w:hAnsi="Palatino Linotype" w:cs="Arial"/>
                <w:spacing w:val="-3"/>
                <w:w w:val="95"/>
                <w:sz w:val="19"/>
                <w:szCs w:val="19"/>
              </w:rPr>
              <w:t xml:space="preserve">α) κοινοποιηθεί η απόφαση κατακύρωσης σε όλους τους οικονομικούς φορείς που δεν έχουν αποκλειστεί οριστικά, </w:t>
            </w:r>
          </w:p>
          <w:p w14:paraId="3C3FE250" w14:textId="77777777" w:rsidR="00143047" w:rsidRDefault="00143047" w:rsidP="009949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rFonts w:ascii="Palatino Linotype" w:eastAsia="Arial" w:hAnsi="Palatino Linotype" w:cs="Arial"/>
                <w:spacing w:val="-3"/>
                <w:w w:val="95"/>
                <w:sz w:val="19"/>
                <w:szCs w:val="19"/>
              </w:rPr>
            </w:pPr>
            <w:r w:rsidRPr="00143047">
              <w:rPr>
                <w:rFonts w:ascii="Palatino Linotype" w:eastAsia="Arial" w:hAnsi="Palatino Linotype" w:cs="Arial"/>
                <w:spacing w:val="-3"/>
                <w:w w:val="95"/>
                <w:sz w:val="19"/>
                <w:szCs w:val="19"/>
              </w:rPr>
              <w:t xml:space="preserve">β) παρέλθει άπρακτη η προθεσμία άσκησης </w:t>
            </w:r>
            <w:r w:rsidR="00B03886">
              <w:rPr>
                <w:rFonts w:ascii="Palatino Linotype" w:eastAsia="Arial" w:hAnsi="Palatino Linotype" w:cs="Arial"/>
                <w:spacing w:val="-3"/>
                <w:w w:val="95"/>
                <w:sz w:val="19"/>
                <w:szCs w:val="19"/>
              </w:rPr>
              <w:t>ένστασης</w:t>
            </w:r>
            <w:r w:rsidRPr="00143047">
              <w:rPr>
                <w:rFonts w:ascii="Palatino Linotype" w:eastAsia="Arial" w:hAnsi="Palatino Linotype" w:cs="Arial"/>
                <w:spacing w:val="-3"/>
                <w:w w:val="95"/>
                <w:sz w:val="19"/>
                <w:szCs w:val="19"/>
              </w:rPr>
              <w:t xml:space="preserve">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12" w:anchor="art372_4" w:history="1">
              <w:r w:rsidRPr="00143047">
                <w:rPr>
                  <w:rFonts w:ascii="Palatino Linotype" w:eastAsia="Arial" w:hAnsi="Palatino Linotype" w:cs="Arial"/>
                  <w:spacing w:val="-3"/>
                  <w:w w:val="95"/>
                  <w:sz w:val="19"/>
                  <w:szCs w:val="19"/>
                </w:rPr>
                <w:t>παρ.</w:t>
              </w:r>
            </w:hyperlink>
            <w:hyperlink r:id="rId13" w:anchor="art372_4" w:history="1"/>
            <w:hyperlink r:id="rId14" w:anchor="art372_4" w:history="1">
              <w:r w:rsidRPr="00143047">
                <w:rPr>
                  <w:rFonts w:ascii="Palatino Linotype" w:eastAsia="Arial" w:hAnsi="Palatino Linotype" w:cs="Arial"/>
                  <w:spacing w:val="-3"/>
                  <w:w w:val="95"/>
                  <w:sz w:val="19"/>
                  <w:szCs w:val="19"/>
                </w:rPr>
                <w:t xml:space="preserve"> 4 του άρθρου 372</w:t>
              </w:r>
            </w:hyperlink>
            <w:r w:rsidRPr="00143047">
              <w:rPr>
                <w:rFonts w:ascii="Palatino Linotype" w:eastAsia="Arial" w:hAnsi="Palatino Linotype" w:cs="Arial"/>
                <w:spacing w:val="-3"/>
                <w:w w:val="95"/>
                <w:sz w:val="19"/>
                <w:szCs w:val="19"/>
              </w:rPr>
              <w:t xml:space="preserve"> του ν. 4412/2016,</w:t>
            </w:r>
          </w:p>
          <w:p w14:paraId="79D9DCBE" w14:textId="77777777" w:rsidR="0064664D" w:rsidRPr="00E12DEC" w:rsidRDefault="0064664D" w:rsidP="009559A9">
            <w:pPr>
              <w:pStyle w:val="Default"/>
              <w:jc w:val="both"/>
              <w:rPr>
                <w:rFonts w:eastAsia="Arial" w:cs="Arial"/>
                <w:spacing w:val="-3"/>
                <w:w w:val="95"/>
                <w:sz w:val="19"/>
                <w:szCs w:val="19"/>
                <w:lang w:eastAsia="ar-SA"/>
              </w:rPr>
            </w:pPr>
          </w:p>
        </w:tc>
      </w:tr>
      <w:tr w:rsidR="00DD08BB" w:rsidRPr="00E12DEC" w14:paraId="6AAB704F" w14:textId="77777777" w:rsidTr="00DD0E21">
        <w:trPr>
          <w:gridAfter w:val="1"/>
          <w:wAfter w:w="124" w:type="dxa"/>
          <w:jc w:val="center"/>
        </w:trPr>
        <w:tc>
          <w:tcPr>
            <w:tcW w:w="1951" w:type="dxa"/>
            <w:gridSpan w:val="2"/>
            <w:shd w:val="clear" w:color="auto" w:fill="D9D9D9" w:themeFill="background1" w:themeFillShade="D9"/>
            <w:vAlign w:val="center"/>
          </w:tcPr>
          <w:p w14:paraId="4828F8BB" w14:textId="77777777" w:rsidR="00DD08BB" w:rsidRPr="0006023A" w:rsidRDefault="00DD08BB" w:rsidP="00F13BCA">
            <w:pPr>
              <w:suppressAutoHyphens w:val="0"/>
              <w:spacing w:line="276" w:lineRule="auto"/>
              <w:jc w:val="both"/>
              <w:rPr>
                <w:rFonts w:ascii="Palatino Linotype" w:eastAsia="Arial" w:hAnsi="Palatino Linotype" w:cs="Arial"/>
                <w:b/>
                <w:spacing w:val="-3"/>
                <w:w w:val="95"/>
                <w:sz w:val="19"/>
                <w:szCs w:val="19"/>
                <w:lang w:eastAsia="en-US"/>
              </w:rPr>
            </w:pPr>
            <w:r w:rsidRPr="00315DD4">
              <w:rPr>
                <w:rFonts w:ascii="Palatino Linotype" w:eastAsia="Arial" w:hAnsi="Palatino Linotype" w:cs="Arial"/>
                <w:b/>
                <w:spacing w:val="-3"/>
                <w:w w:val="95"/>
                <w:sz w:val="19"/>
                <w:szCs w:val="19"/>
                <w:lang w:eastAsia="en-US"/>
              </w:rPr>
              <w:lastRenderedPageBreak/>
              <w:t xml:space="preserve">Αποδεικτικά </w:t>
            </w:r>
            <w:r w:rsidR="00F13BCA" w:rsidRPr="00315DD4">
              <w:rPr>
                <w:rFonts w:ascii="Palatino Linotype" w:eastAsia="Arial" w:hAnsi="Palatino Linotype" w:cs="Arial"/>
                <w:b/>
                <w:spacing w:val="-3"/>
                <w:w w:val="95"/>
                <w:sz w:val="19"/>
                <w:szCs w:val="19"/>
                <w:lang w:eastAsia="en-US"/>
              </w:rPr>
              <w:t>Μέσα</w:t>
            </w:r>
          </w:p>
        </w:tc>
        <w:tc>
          <w:tcPr>
            <w:tcW w:w="7531" w:type="dxa"/>
            <w:gridSpan w:val="2"/>
            <w:vAlign w:val="center"/>
          </w:tcPr>
          <w:p w14:paraId="66DB0170" w14:textId="77777777"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14:paraId="7AD307EA" w14:textId="77777777"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α)</w:t>
            </w:r>
            <w:r w:rsidRPr="00E12DEC">
              <w:rPr>
                <w:rFonts w:ascii="Palatino Linotype" w:eastAsia="Arial" w:hAnsi="Palatino Linotype" w:cs="Arial"/>
                <w:spacing w:val="-3"/>
                <w:w w:val="95"/>
                <w:sz w:val="19"/>
                <w:szCs w:val="19"/>
              </w:rPr>
              <w:t xml:space="preserve"> για την παράγραφο 1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 </w:t>
            </w:r>
            <w:r w:rsidRPr="00E12DEC">
              <w:rPr>
                <w:rFonts w:ascii="Palatino Linotype" w:eastAsia="Arial" w:hAnsi="Palatino Linotype" w:cs="Arial"/>
                <w:b/>
                <w:spacing w:val="-3"/>
                <w:w w:val="95"/>
                <w:sz w:val="19"/>
                <w:szCs w:val="19"/>
              </w:rPr>
              <w:t>απόσπασμα του σχετικού μητρώου, όπως του ποινικού μητρώου</w:t>
            </w:r>
            <w:r w:rsidRPr="00E12DEC">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w:t>
            </w:r>
            <w:r w:rsidRPr="00E12DEC">
              <w:rPr>
                <w:rFonts w:ascii="Palatino Linotype" w:eastAsia="Arial" w:hAnsi="Palatino Linotype" w:cs="Arial"/>
                <w:spacing w:val="-3"/>
                <w:w w:val="95"/>
                <w:sz w:val="19"/>
                <w:szCs w:val="19"/>
              </w:rPr>
              <w:lastRenderedPageBreak/>
              <w:t>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14:paraId="0CE3A13C" w14:textId="77777777"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 xml:space="preserve">β)για τις παραγράφους 2 ΄ του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73 πιστοποιητικό</w:t>
            </w:r>
            <w:r w:rsidR="008B4AD8" w:rsidRPr="00E12DEC">
              <w:rPr>
                <w:rFonts w:ascii="Palatino Linotype" w:eastAsia="Arial" w:hAnsi="Palatino Linotype" w:cs="Arial"/>
                <w:b/>
                <w:spacing w:val="-3"/>
                <w:w w:val="95"/>
                <w:sz w:val="19"/>
                <w:szCs w:val="19"/>
              </w:rPr>
              <w:t xml:space="preserve"> (φορολογική και ασφαλιστική ενημερότητα) </w:t>
            </w:r>
            <w:r w:rsidRPr="00E12DEC">
              <w:rPr>
                <w:rFonts w:ascii="Palatino Linotype" w:eastAsia="Arial" w:hAnsi="Palatino Linotype" w:cs="Arial"/>
                <w:b/>
                <w:spacing w:val="-3"/>
                <w:w w:val="95"/>
                <w:sz w:val="19"/>
                <w:szCs w:val="19"/>
              </w:rPr>
              <w:t xml:space="preserve"> που εκδίδεται από την αρμόδια αρχή του οικείου κράτους - μέλους </w:t>
            </w:r>
            <w:r w:rsidRPr="00E12DEC">
              <w:rPr>
                <w:rFonts w:ascii="Palatino Linotype" w:eastAsia="Arial" w:hAnsi="Palatino Linotype" w:cs="Arial"/>
                <w:spacing w:val="-3"/>
                <w:w w:val="95"/>
                <w:sz w:val="19"/>
                <w:szCs w:val="19"/>
              </w:rPr>
              <w:t xml:space="preserve">ή χώρας </w:t>
            </w:r>
            <w:r w:rsidR="00657D86" w:rsidRPr="00E12DEC">
              <w:rPr>
                <w:rFonts w:ascii="Palatino Linotype" w:eastAsia="Arial" w:hAnsi="Palatino Linotype" w:cs="Arial"/>
                <w:spacing w:val="-3"/>
                <w:w w:val="95"/>
                <w:sz w:val="19"/>
                <w:szCs w:val="19"/>
              </w:rPr>
              <w:t>α</w:t>
            </w:r>
            <w:r w:rsidRPr="00E12DEC">
              <w:rPr>
                <w:rFonts w:ascii="Palatino Linotype" w:eastAsia="Arial" w:hAnsi="Palatino Linotype" w:cs="Arial"/>
                <w:spacing w:val="-3"/>
                <w:w w:val="95"/>
                <w:sz w:val="19"/>
                <w:szCs w:val="19"/>
              </w:rPr>
              <w:t xml:space="preserve">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13AD2CC7" w14:textId="4B69B45E" w:rsidR="008245A2" w:rsidRPr="00E12DEC" w:rsidRDefault="008245A2" w:rsidP="008245A2">
            <w:pPr>
              <w:ind w:right="56"/>
            </w:pPr>
            <w:r w:rsidRPr="00E12DEC">
              <w:rPr>
                <w:rFonts w:ascii="Palatino Linotype" w:eastAsia="Arial" w:hAnsi="Palatino Linotype" w:cs="Arial"/>
                <w:b/>
                <w:bCs/>
                <w:spacing w:val="-3"/>
                <w:w w:val="95"/>
                <w:sz w:val="19"/>
                <w:szCs w:val="19"/>
              </w:rPr>
              <w:t>Ειδικά για την περίπτωση της παραγράφου</w:t>
            </w:r>
            <w:r w:rsidR="00F84CC4">
              <w:rPr>
                <w:rFonts w:ascii="Palatino Linotype" w:eastAsia="Arial" w:hAnsi="Palatino Linotype" w:cs="Arial"/>
                <w:b/>
                <w:bCs/>
                <w:spacing w:val="-3"/>
                <w:w w:val="95"/>
                <w:sz w:val="19"/>
                <w:szCs w:val="19"/>
              </w:rPr>
              <w:t xml:space="preserve"> </w:t>
            </w:r>
            <w:proofErr w:type="spellStart"/>
            <w:r w:rsidRPr="00E12DEC">
              <w:rPr>
                <w:rFonts w:ascii="Palatino Linotype" w:eastAsia="Arial" w:hAnsi="Palatino Linotype" w:cs="Arial"/>
                <w:spacing w:val="-3"/>
                <w:w w:val="95"/>
                <w:sz w:val="19"/>
                <w:szCs w:val="19"/>
              </w:rPr>
              <w:t>Βα</w:t>
            </w:r>
            <w:proofErr w:type="spellEnd"/>
            <w:r w:rsidR="00B33123" w:rsidRPr="00E12DEC">
              <w:rPr>
                <w:rFonts w:ascii="Palatino Linotype" w:eastAsia="Arial" w:hAnsi="Palatino Linotype" w:cs="Arial"/>
                <w:spacing w:val="-3"/>
                <w:w w:val="95"/>
                <w:sz w:val="19"/>
                <w:szCs w:val="19"/>
              </w:rPr>
              <w:t xml:space="preserve"> «ΛΟΓΟΙ ΑΠΟΚΛΕΙ</w:t>
            </w:r>
            <w:r w:rsidRPr="00E12DEC">
              <w:rPr>
                <w:rFonts w:ascii="Palatino Linotype" w:eastAsia="Arial" w:hAnsi="Palatino Linotype" w:cs="Arial"/>
                <w:spacing w:val="-3"/>
                <w:w w:val="95"/>
                <w:sz w:val="19"/>
                <w:szCs w:val="19"/>
              </w:rPr>
              <w:t>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E12DEC">
              <w:t>.</w:t>
            </w:r>
          </w:p>
          <w:p w14:paraId="759B87AF" w14:textId="77777777"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73.</w:t>
            </w:r>
          </w:p>
          <w:p w14:paraId="6AB14A05" w14:textId="31394634"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 xml:space="preserve">γ)για το </w:t>
            </w:r>
            <w:proofErr w:type="spellStart"/>
            <w:r w:rsidRPr="00E12DEC">
              <w:rPr>
                <w:rFonts w:ascii="Palatino Linotype" w:eastAsia="Arial" w:hAnsi="Palatino Linotype" w:cs="Arial"/>
                <w:b/>
                <w:spacing w:val="-3"/>
                <w:w w:val="95"/>
                <w:sz w:val="19"/>
                <w:szCs w:val="19"/>
              </w:rPr>
              <w:t>αρθ</w:t>
            </w:r>
            <w:proofErr w:type="spellEnd"/>
            <w:r w:rsidRPr="00E12DEC">
              <w:rPr>
                <w:rFonts w:ascii="Palatino Linotype" w:eastAsia="Arial" w:hAnsi="Palatino Linotype" w:cs="Arial"/>
                <w:b/>
                <w:spacing w:val="-3"/>
                <w:w w:val="95"/>
                <w:sz w:val="19"/>
                <w:szCs w:val="19"/>
              </w:rPr>
              <w:t xml:space="preserve">. 74 </w:t>
            </w:r>
            <w:r w:rsidR="008245A2" w:rsidRPr="00E12DEC">
              <w:rPr>
                <w:rFonts w:ascii="Palatino Linotype" w:eastAsia="Arial" w:hAnsi="Palatino Linotype" w:cs="Arial"/>
                <w:b/>
                <w:spacing w:val="-3"/>
                <w:w w:val="95"/>
                <w:sz w:val="19"/>
                <w:szCs w:val="19"/>
              </w:rPr>
              <w:t>του Ν. 4412/2016</w:t>
            </w:r>
            <w:r w:rsidRPr="00E12DEC">
              <w:rPr>
                <w:rFonts w:ascii="Palatino Linotype" w:eastAsia="Arial" w:hAnsi="Palatino Linotype" w:cs="Arial"/>
                <w:b/>
                <w:spacing w:val="-3"/>
                <w:w w:val="95"/>
                <w:sz w:val="19"/>
                <w:szCs w:val="19"/>
              </w:rPr>
              <w:t xml:space="preserve"> υπεύθυνη δήλωση του προσφέροντος οικονομικού φορέα ενώπιον αρμόδιας δικαστικής</w:t>
            </w:r>
            <w:r w:rsidR="00F84CC4">
              <w:rPr>
                <w:rFonts w:ascii="Palatino Linotype" w:eastAsia="Arial" w:hAnsi="Palatino Linotype" w:cs="Arial"/>
                <w:b/>
                <w:spacing w:val="-3"/>
                <w:w w:val="95"/>
                <w:sz w:val="19"/>
                <w:szCs w:val="19"/>
              </w:rPr>
              <w:t xml:space="preserve"> </w:t>
            </w:r>
            <w:r w:rsidRPr="00E12DEC">
              <w:rPr>
                <w:rFonts w:ascii="Palatino Linotype" w:eastAsia="Arial" w:hAnsi="Palatino Linotype" w:cs="Arial"/>
                <w:b/>
                <w:spacing w:val="-3"/>
                <w:w w:val="95"/>
                <w:sz w:val="19"/>
                <w:szCs w:val="19"/>
              </w:rPr>
              <w:t>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E12DEC">
              <w:rPr>
                <w:rFonts w:ascii="Palatino Linotype" w:eastAsia="Arial" w:hAnsi="Palatino Linotype" w:cs="Arial"/>
                <w:spacing w:val="-3"/>
                <w:w w:val="95"/>
                <w:sz w:val="19"/>
                <w:szCs w:val="19"/>
              </w:rPr>
              <w:t>, σύμφωνα με το άρθρο 74 του ν. 4412/2016.</w:t>
            </w:r>
          </w:p>
          <w:p w14:paraId="2E718EFD" w14:textId="77777777"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b/>
                <w:spacing w:val="-3"/>
                <w:w w:val="95"/>
                <w:sz w:val="19"/>
                <w:szCs w:val="19"/>
              </w:rPr>
              <w:t>δ)</w:t>
            </w:r>
            <w:r w:rsidRPr="00E12DEC">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E12DEC">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E12DEC">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55874C56" w14:textId="77777777"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14:paraId="42886392" w14:textId="77777777" w:rsidR="00DD08BB" w:rsidRPr="00E12DEC" w:rsidRDefault="00DD08BB" w:rsidP="00DD08BB">
            <w:pPr>
              <w:ind w:right="16"/>
              <w:jc w:val="both"/>
              <w:rPr>
                <w:rFonts w:ascii="Palatino Linotype" w:hAnsi="Palatino Linotype"/>
                <w:sz w:val="19"/>
                <w:szCs w:val="19"/>
              </w:rPr>
            </w:pPr>
            <w:r w:rsidRPr="00E12DEC">
              <w:rPr>
                <w:rFonts w:ascii="Palatino Linotype" w:eastAsia="Arial" w:hAnsi="Palatino Linotype" w:cs="Arial"/>
                <w:b/>
                <w:spacing w:val="-3"/>
                <w:w w:val="95"/>
                <w:sz w:val="19"/>
                <w:szCs w:val="19"/>
              </w:rPr>
              <w:t>ε)</w:t>
            </w:r>
            <w:r w:rsidRPr="00E12DEC">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E12DEC">
              <w:rPr>
                <w:rFonts w:ascii="Palatino Linotype" w:eastAsia="Arial" w:hAnsi="Palatino Linotype" w:cs="Arial"/>
                <w:spacing w:val="-3"/>
                <w:w w:val="95"/>
                <w:sz w:val="19"/>
                <w:szCs w:val="19"/>
              </w:rPr>
              <w:t>αρθ</w:t>
            </w:r>
            <w:proofErr w:type="spellEnd"/>
            <w:r w:rsidRPr="00E12DEC">
              <w:rPr>
                <w:rFonts w:ascii="Palatino Linotype" w:eastAsia="Arial" w:hAnsi="Palatino Linotype" w:cs="Arial"/>
                <w:spacing w:val="-3"/>
                <w:w w:val="95"/>
                <w:sz w:val="19"/>
                <w:szCs w:val="19"/>
              </w:rPr>
              <w:t xml:space="preserve">. 73του ν.4412/2016 </w:t>
            </w:r>
            <w:r w:rsidRPr="00E12DEC">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E12DEC">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E12DEC">
              <w:rPr>
                <w:rFonts w:ascii="Palatino Linotype" w:hAnsi="Palatino Linotype"/>
                <w:sz w:val="19"/>
                <w:szCs w:val="19"/>
              </w:rPr>
              <w:t>.</w:t>
            </w:r>
          </w:p>
          <w:p w14:paraId="0560BA33" w14:textId="5374BF39" w:rsidR="00B56D12" w:rsidRPr="00E12DEC" w:rsidRDefault="00B56D12" w:rsidP="00B56D12">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r w:rsidR="00F84CC4" w:rsidRPr="00E12DEC">
              <w:rPr>
                <w:rFonts w:ascii="Palatino Linotype" w:eastAsia="Arial" w:hAnsi="Palatino Linotype" w:cs="Arial"/>
                <w:spacing w:val="-3"/>
                <w:w w:val="95"/>
                <w:sz w:val="19"/>
                <w:szCs w:val="19"/>
              </w:rPr>
              <w:t>οικονομικού</w:t>
            </w:r>
            <w:r w:rsidRPr="00E12DEC">
              <w:rPr>
                <w:rFonts w:ascii="Palatino Linotype" w:eastAsia="Arial" w:hAnsi="Palatino Linotype" w:cs="Arial"/>
                <w:spacing w:val="-3"/>
                <w:w w:val="95"/>
                <w:sz w:val="19"/>
                <w:szCs w:val="19"/>
              </w:rPr>
              <w:t xml:space="preserve"> φορέα, χωρίς να απαιτείται </w:t>
            </w:r>
            <w:r w:rsidR="00F84CC4" w:rsidRPr="00E12DEC">
              <w:rPr>
                <w:rFonts w:ascii="Palatino Linotype" w:eastAsia="Arial" w:hAnsi="Palatino Linotype" w:cs="Arial"/>
                <w:spacing w:val="-3"/>
                <w:w w:val="95"/>
                <w:sz w:val="19"/>
                <w:szCs w:val="19"/>
              </w:rPr>
              <w:t>επίσημη</w:t>
            </w:r>
            <w:r w:rsidRPr="00E12DEC">
              <w:rPr>
                <w:rFonts w:ascii="Palatino Linotype" w:eastAsia="Arial" w:hAnsi="Palatino Linotype" w:cs="Arial"/>
                <w:spacing w:val="-3"/>
                <w:w w:val="95"/>
                <w:sz w:val="19"/>
                <w:szCs w:val="19"/>
              </w:rPr>
              <w:t xml:space="preserve"> δήλωση του ΣΕΠΕ σχετικά µε την έκδοση του πιστοποιητικού. </w:t>
            </w:r>
          </w:p>
          <w:p w14:paraId="6AD3E80D" w14:textId="77777777" w:rsidR="008B4AD8" w:rsidRPr="00E12DEC" w:rsidRDefault="008B4AD8" w:rsidP="00B56D12">
            <w:pPr>
              <w:jc w:val="both"/>
              <w:rPr>
                <w:rFonts w:ascii="Palatino Linotype" w:eastAsia="Arial" w:hAnsi="Palatino Linotype" w:cs="Arial"/>
                <w:spacing w:val="-3"/>
                <w:w w:val="95"/>
                <w:sz w:val="19"/>
                <w:szCs w:val="19"/>
              </w:rPr>
            </w:pPr>
            <w:proofErr w:type="spellStart"/>
            <w:r w:rsidRPr="00E12DEC">
              <w:rPr>
                <w:rFonts w:ascii="Palatino Linotype" w:eastAsia="Arial" w:hAnsi="Palatino Linotype" w:cs="Arial"/>
                <w:spacing w:val="-3"/>
                <w:w w:val="95"/>
                <w:sz w:val="19"/>
                <w:szCs w:val="19"/>
              </w:rPr>
              <w:t>στ</w:t>
            </w:r>
            <w:proofErr w:type="spellEnd"/>
            <w:r w:rsidRPr="00E12DEC">
              <w:rPr>
                <w:rFonts w:ascii="Palatino Linotype" w:eastAsia="Arial" w:hAnsi="Palatino Linotype" w:cs="Arial"/>
                <w:spacing w:val="-3"/>
                <w:w w:val="95"/>
                <w:sz w:val="19"/>
                <w:szCs w:val="19"/>
              </w:rPr>
              <w:t xml:space="preserve">)Για την περίπτωση  μη αθέτησης των ισχυουσών υποχρεώσεων που προβλέπονται </w:t>
            </w:r>
            <w:r w:rsidRPr="00E12DEC">
              <w:rPr>
                <w:rFonts w:ascii="Palatino Linotype" w:eastAsia="Arial" w:hAnsi="Palatino Linotype" w:cs="Arial"/>
                <w:spacing w:val="-3"/>
                <w:w w:val="95"/>
                <w:sz w:val="19"/>
                <w:szCs w:val="19"/>
              </w:rPr>
              <w:lastRenderedPageBreak/>
              <w:t xml:space="preserve">στην </w:t>
            </w:r>
            <w:proofErr w:type="spellStart"/>
            <w:r w:rsidRPr="00E12DEC">
              <w:rPr>
                <w:rFonts w:ascii="Palatino Linotype" w:eastAsia="Arial" w:hAnsi="Palatino Linotype" w:cs="Arial"/>
                <w:spacing w:val="-3"/>
                <w:w w:val="95"/>
                <w:sz w:val="19"/>
                <w:szCs w:val="19"/>
              </w:rPr>
              <w:t>παρ</w:t>
            </w:r>
            <w:proofErr w:type="spellEnd"/>
            <w:r w:rsidRPr="00E12DEC">
              <w:rPr>
                <w:rFonts w:ascii="Palatino Linotype" w:eastAsia="Arial" w:hAnsi="Palatino Linotype" w:cs="Arial"/>
                <w:spacing w:val="-3"/>
                <w:w w:val="95"/>
                <w:sz w:val="19"/>
                <w:szCs w:val="19"/>
              </w:rPr>
              <w:t xml:space="preserve"> 2 του άρθρου 18 του Ν. 4412/2016, ο προσωρινός ανάδοχος θα πρέπει να προσκομίσει υπεύθυνη δήλωση του </w:t>
            </w:r>
            <w:proofErr w:type="spellStart"/>
            <w:r w:rsidRPr="00E12DEC">
              <w:rPr>
                <w:rFonts w:ascii="Palatino Linotype" w:eastAsia="Arial" w:hAnsi="Palatino Linotype" w:cs="Arial"/>
                <w:spacing w:val="-3"/>
                <w:w w:val="95"/>
                <w:sz w:val="19"/>
                <w:szCs w:val="19"/>
              </w:rPr>
              <w:t>νομίμου</w:t>
            </w:r>
            <w:proofErr w:type="spellEnd"/>
            <w:r w:rsidRPr="00E12DEC">
              <w:rPr>
                <w:rFonts w:ascii="Palatino Linotype" w:eastAsia="Arial" w:hAnsi="Palatino Linotype" w:cs="Arial"/>
                <w:spacing w:val="-3"/>
                <w:w w:val="95"/>
                <w:sz w:val="19"/>
                <w:szCs w:val="19"/>
              </w:rPr>
              <w:t xml:space="preserve"> εκπροσώπου του, ότι δεν έχει αθετήσει τις ως άνω υποχρεώσεις που προβλέπονται από το </w:t>
            </w:r>
            <w:proofErr w:type="spellStart"/>
            <w:r w:rsidRPr="00E12DEC">
              <w:rPr>
                <w:rFonts w:ascii="Palatino Linotype" w:eastAsia="Arial" w:hAnsi="Palatino Linotype" w:cs="Arial"/>
                <w:spacing w:val="-3"/>
                <w:w w:val="95"/>
                <w:sz w:val="19"/>
                <w:szCs w:val="19"/>
              </w:rPr>
              <w:t>άρθ</w:t>
            </w:r>
            <w:proofErr w:type="spellEnd"/>
            <w:r w:rsidRPr="00E12DEC">
              <w:rPr>
                <w:rFonts w:ascii="Palatino Linotype" w:eastAsia="Arial" w:hAnsi="Palatino Linotype" w:cs="Arial"/>
                <w:spacing w:val="-3"/>
                <w:w w:val="95"/>
                <w:sz w:val="19"/>
                <w:szCs w:val="19"/>
              </w:rPr>
              <w:t xml:space="preserve"> 18 </w:t>
            </w:r>
            <w:proofErr w:type="spellStart"/>
            <w:r w:rsidRPr="00E12DEC">
              <w:rPr>
                <w:rFonts w:ascii="Palatino Linotype" w:eastAsia="Arial" w:hAnsi="Palatino Linotype" w:cs="Arial"/>
                <w:spacing w:val="-3"/>
                <w:w w:val="95"/>
                <w:sz w:val="19"/>
                <w:szCs w:val="19"/>
              </w:rPr>
              <w:t>παρ</w:t>
            </w:r>
            <w:proofErr w:type="spellEnd"/>
            <w:r w:rsidRPr="00E12DEC">
              <w:rPr>
                <w:rFonts w:ascii="Palatino Linotype" w:eastAsia="Arial" w:hAnsi="Palatino Linotype" w:cs="Arial"/>
                <w:spacing w:val="-3"/>
                <w:w w:val="95"/>
                <w:sz w:val="19"/>
                <w:szCs w:val="19"/>
              </w:rPr>
              <w:t xml:space="preserve"> 2 ν.4412/16.</w:t>
            </w:r>
          </w:p>
          <w:p w14:paraId="5E7A3D65" w14:textId="77777777" w:rsidR="00657D86" w:rsidRPr="00E12DEC" w:rsidRDefault="00657D86" w:rsidP="00DD08BB">
            <w:pPr>
              <w:jc w:val="both"/>
              <w:rPr>
                <w:rFonts w:ascii="Palatino Linotype" w:eastAsia="Arial" w:hAnsi="Palatino Linotype" w:cs="Arial"/>
                <w:spacing w:val="-3"/>
                <w:w w:val="95"/>
                <w:sz w:val="19"/>
                <w:szCs w:val="19"/>
              </w:rPr>
            </w:pPr>
          </w:p>
          <w:p w14:paraId="12924381" w14:textId="77777777" w:rsidR="00DD08BB" w:rsidRPr="00E12DEC" w:rsidRDefault="00DD08BB"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14:paraId="1034705A" w14:textId="77777777" w:rsidR="00501E36" w:rsidRPr="00E12DEC" w:rsidRDefault="00501E36" w:rsidP="00DD08BB">
            <w:pPr>
              <w:jc w:val="both"/>
              <w:rPr>
                <w:rFonts w:ascii="Palatino Linotype" w:eastAsia="Arial" w:hAnsi="Palatino Linotype" w:cs="Arial"/>
                <w:spacing w:val="-3"/>
                <w:w w:val="95"/>
                <w:sz w:val="19"/>
                <w:szCs w:val="19"/>
              </w:rPr>
            </w:pPr>
          </w:p>
          <w:p w14:paraId="46C6E0EC" w14:textId="64B357E3"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Τα αποδεικτικά µ</w:t>
            </w:r>
            <w:proofErr w:type="spellStart"/>
            <w:r w:rsidRPr="00E12DEC">
              <w:rPr>
                <w:rFonts w:ascii="Palatino Linotype" w:eastAsia="Arial" w:hAnsi="Palatino Linotype" w:cs="Arial"/>
                <w:spacing w:val="-3"/>
                <w:w w:val="95"/>
                <w:sz w:val="19"/>
                <w:szCs w:val="19"/>
              </w:rPr>
              <w:t>έσα</w:t>
            </w:r>
            <w:proofErr w:type="spellEnd"/>
            <w:r w:rsidRPr="00E12DEC">
              <w:rPr>
                <w:rFonts w:ascii="Palatino Linotype" w:eastAsia="Arial" w:hAnsi="Palatino Linotype" w:cs="Arial"/>
                <w:spacing w:val="-3"/>
                <w:w w:val="95"/>
                <w:sz w:val="19"/>
                <w:szCs w:val="19"/>
              </w:rPr>
              <w:t xml:space="preserve"> γίνονται αποδεκτά κατά τον ακόλουθο τρόπο: α) τα δικαιολογητικά που αφορούν την παράγραφο 1 του άρθρου 73, την περίπτωση γ΄ της παραγράφου 2 του άρθρου 73 εφόσον έχουν εκδοθεί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β) 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E12DEC">
              <w:rPr>
                <w:rFonts w:ascii="Palatino Linotype" w:eastAsia="Arial" w:hAnsi="Palatino Linotype" w:cs="Arial"/>
                <w:spacing w:val="-3"/>
                <w:w w:val="95"/>
                <w:sz w:val="19"/>
                <w:szCs w:val="19"/>
              </w:rPr>
              <w:t>οριζόµενα</w:t>
            </w:r>
            <w:proofErr w:type="spellEnd"/>
            <w:r w:rsidRPr="00E12DEC">
              <w:rPr>
                <w:rFonts w:ascii="Palatino Linotype" w:eastAsia="Arial" w:hAnsi="Palatino Linotype" w:cs="Arial"/>
                <w:spacing w:val="-3"/>
                <w:w w:val="95"/>
                <w:sz w:val="19"/>
                <w:szCs w:val="19"/>
              </w:rPr>
              <w:t xml:space="preserve"> στην </w:t>
            </w:r>
            <w:proofErr w:type="spellStart"/>
            <w:r w:rsidRPr="00E12DEC">
              <w:rPr>
                <w:rFonts w:ascii="Palatino Linotype" w:eastAsia="Arial" w:hAnsi="Palatino Linotype" w:cs="Arial"/>
                <w:spacing w:val="-3"/>
                <w:w w:val="95"/>
                <w:sz w:val="19"/>
                <w:szCs w:val="19"/>
              </w:rPr>
              <w:t>προηγούµενη</w:t>
            </w:r>
            <w:proofErr w:type="spellEnd"/>
            <w:r w:rsidRPr="00E12DEC">
              <w:rPr>
                <w:rFonts w:ascii="Palatino Linotype" w:eastAsia="Arial" w:hAnsi="Palatino Linotype" w:cs="Arial"/>
                <w:spacing w:val="-3"/>
                <w:w w:val="95"/>
                <w:sz w:val="19"/>
                <w:szCs w:val="19"/>
              </w:rPr>
              <w:t xml:space="preserve"> περίπτωση, γ) τα δικαιολογητικά που αφορούν την παράγραφο 2 του άρθρου 75, τα αποδεικτικά ισχύουσας εκπροσώπησης σε περίπτωση </w:t>
            </w:r>
            <w:proofErr w:type="spellStart"/>
            <w:r w:rsidRPr="00E12DEC">
              <w:rPr>
                <w:rFonts w:ascii="Palatino Linotype" w:eastAsia="Arial" w:hAnsi="Palatino Linotype" w:cs="Arial"/>
                <w:spacing w:val="-3"/>
                <w:w w:val="95"/>
                <w:sz w:val="19"/>
                <w:szCs w:val="19"/>
              </w:rPr>
              <w:t>νοµικών</w:t>
            </w:r>
            <w:proofErr w:type="spellEnd"/>
            <w:r w:rsidRPr="00E12DEC">
              <w:rPr>
                <w:rFonts w:ascii="Palatino Linotype" w:eastAsia="Arial" w:hAnsi="Palatino Linotype" w:cs="Arial"/>
                <w:spacing w:val="-3"/>
                <w:w w:val="95"/>
                <w:sz w:val="19"/>
                <w:szCs w:val="19"/>
              </w:rPr>
              <w:t xml:space="preserve"> προσώπων, εφόσον έχουν εκδοθεί έως τριάντα (30) </w:t>
            </w:r>
            <w:r w:rsidR="00F84CC4" w:rsidRPr="00E12DEC">
              <w:rPr>
                <w:rFonts w:ascii="Palatino Linotype" w:eastAsia="Arial" w:hAnsi="Palatino Linotype" w:cs="Arial"/>
                <w:spacing w:val="-3"/>
                <w:w w:val="95"/>
                <w:sz w:val="19"/>
                <w:szCs w:val="19"/>
              </w:rPr>
              <w:t>εργάσιμες</w:t>
            </w:r>
            <w:r w:rsidR="00F84CC4">
              <w:rPr>
                <w:rFonts w:ascii="Palatino Linotype" w:eastAsia="Arial" w:hAnsi="Palatino Linotype" w:cs="Arial"/>
                <w:spacing w:val="-3"/>
                <w:w w:val="95"/>
                <w:sz w:val="19"/>
                <w:szCs w:val="19"/>
              </w:rPr>
              <w:t xml:space="preserve"> </w:t>
            </w:r>
            <w:r w:rsidR="00F84CC4" w:rsidRPr="00E12DEC">
              <w:rPr>
                <w:rFonts w:ascii="Palatino Linotype" w:eastAsia="Arial" w:hAnsi="Palatino Linotype" w:cs="Arial"/>
                <w:spacing w:val="-3"/>
                <w:w w:val="95"/>
                <w:sz w:val="19"/>
                <w:szCs w:val="19"/>
              </w:rPr>
              <w:t>ημέρες</w:t>
            </w:r>
            <w:r w:rsidRPr="00E12DEC">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E12DEC">
              <w:rPr>
                <w:rFonts w:ascii="Palatino Linotype" w:eastAsia="Arial" w:hAnsi="Palatino Linotype" w:cs="Arial"/>
                <w:spacing w:val="-3"/>
                <w:w w:val="95"/>
                <w:sz w:val="19"/>
                <w:szCs w:val="19"/>
              </w:rPr>
              <w:t>ήνες</w:t>
            </w:r>
            <w:proofErr w:type="spellEnd"/>
            <w:r w:rsidRPr="00E12DEC">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E12DEC">
              <w:rPr>
                <w:rFonts w:ascii="Palatino Linotype" w:eastAsia="Arial" w:hAnsi="Palatino Linotype" w:cs="Arial"/>
                <w:spacing w:val="-3"/>
                <w:w w:val="95"/>
                <w:sz w:val="19"/>
                <w:szCs w:val="19"/>
              </w:rPr>
              <w:t>ετά</w:t>
            </w:r>
            <w:proofErr w:type="spellEnd"/>
            <w:r w:rsidRPr="00E12DEC">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14:paraId="56AF885D" w14:textId="77777777" w:rsidR="00501E36" w:rsidRPr="00E12DEC" w:rsidRDefault="00501E36" w:rsidP="00501E36">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14:paraId="270F2E54" w14:textId="77777777" w:rsidR="00DD08BB" w:rsidRPr="00E12DEC" w:rsidRDefault="00501E36" w:rsidP="00DD08BB">
            <w:pPr>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Τα έγγραφα του παρόντος υποβάλλονται, </w:t>
            </w:r>
            <w:proofErr w:type="spellStart"/>
            <w:r w:rsidRPr="00E12DEC">
              <w:rPr>
                <w:rFonts w:ascii="Palatino Linotype" w:eastAsia="Arial" w:hAnsi="Palatino Linotype" w:cs="Arial"/>
                <w:spacing w:val="-3"/>
                <w:w w:val="95"/>
                <w:sz w:val="19"/>
                <w:szCs w:val="19"/>
              </w:rPr>
              <w:t>σύµφωνα</w:t>
            </w:r>
            <w:proofErr w:type="spellEnd"/>
            <w:r w:rsidRPr="00E12DEC">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E12DEC">
              <w:rPr>
                <w:rFonts w:ascii="Palatino Linotype" w:eastAsia="Arial" w:hAnsi="Palatino Linotype" w:cs="Arial"/>
                <w:spacing w:val="-3"/>
                <w:w w:val="95"/>
                <w:sz w:val="19"/>
                <w:szCs w:val="19"/>
              </w:rPr>
              <w:t>πορεί</w:t>
            </w:r>
            <w:proofErr w:type="spellEnd"/>
            <w:r w:rsidRPr="00E12DEC">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14:paraId="0C711E7E" w14:textId="77777777" w:rsidR="00DD08BB" w:rsidRPr="00E12DEC" w:rsidRDefault="00DD08BB" w:rsidP="00143047">
            <w:pPr>
              <w:jc w:val="both"/>
              <w:rPr>
                <w:rFonts w:ascii="Palatino Linotype" w:eastAsia="Arial" w:hAnsi="Palatino Linotype" w:cs="Arial"/>
                <w:spacing w:val="-3"/>
                <w:w w:val="95"/>
                <w:sz w:val="19"/>
                <w:szCs w:val="19"/>
              </w:rPr>
            </w:pPr>
          </w:p>
        </w:tc>
      </w:tr>
      <w:tr w:rsidR="0064664D" w:rsidRPr="00E12DEC" w14:paraId="180AE640" w14:textId="77777777" w:rsidTr="00DD0E21">
        <w:trPr>
          <w:gridAfter w:val="1"/>
          <w:wAfter w:w="124" w:type="dxa"/>
          <w:jc w:val="center"/>
        </w:trPr>
        <w:tc>
          <w:tcPr>
            <w:tcW w:w="1951" w:type="dxa"/>
            <w:gridSpan w:val="2"/>
            <w:shd w:val="clear" w:color="auto" w:fill="D9D9D9" w:themeFill="background1" w:themeFillShade="D9"/>
            <w:vAlign w:val="center"/>
          </w:tcPr>
          <w:p w14:paraId="4E006ACE"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531" w:type="dxa"/>
            <w:gridSpan w:val="2"/>
            <w:vAlign w:val="center"/>
          </w:tcPr>
          <w:p w14:paraId="010E2E17" w14:textId="77777777" w:rsidR="0064664D" w:rsidRPr="00E12DEC" w:rsidRDefault="0064664D" w:rsidP="0017516E">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Οι προσφορές </w:t>
            </w:r>
            <w:r w:rsidR="00C85F6B">
              <w:rPr>
                <w:rFonts w:ascii="Palatino Linotype" w:eastAsia="Arial" w:hAnsi="Palatino Linotype" w:cs="Arial"/>
                <w:spacing w:val="-3"/>
                <w:w w:val="95"/>
                <w:sz w:val="19"/>
                <w:szCs w:val="19"/>
              </w:rPr>
              <w:t>μπορεί</w:t>
            </w:r>
            <w:r w:rsidRPr="00E12DEC">
              <w:rPr>
                <w:rFonts w:ascii="Palatino Linotype" w:eastAsia="Arial" w:hAnsi="Palatino Linotype" w:cs="Arial"/>
                <w:spacing w:val="-3"/>
                <w:w w:val="95"/>
                <w:sz w:val="19"/>
                <w:szCs w:val="19"/>
              </w:rPr>
              <w:t xml:space="preserve"> να δοθούν </w:t>
            </w:r>
            <w:r w:rsidR="00CB1E0C">
              <w:rPr>
                <w:rFonts w:ascii="Palatino Linotype" w:eastAsia="Arial" w:hAnsi="Palatino Linotype" w:cs="Arial"/>
                <w:spacing w:val="-3"/>
                <w:w w:val="95"/>
                <w:sz w:val="19"/>
                <w:szCs w:val="19"/>
              </w:rPr>
              <w:t xml:space="preserve">είτε </w:t>
            </w:r>
            <w:r w:rsidRPr="00E12DEC">
              <w:rPr>
                <w:rFonts w:ascii="Palatino Linotype" w:eastAsia="Arial" w:hAnsi="Palatino Linotype" w:cs="Arial"/>
                <w:spacing w:val="-3"/>
                <w:w w:val="95"/>
                <w:sz w:val="19"/>
                <w:szCs w:val="19"/>
              </w:rPr>
              <w:t xml:space="preserve">για το σύνολο των </w:t>
            </w:r>
            <w:r w:rsidR="00A473E3">
              <w:rPr>
                <w:rFonts w:ascii="Palatino Linotype" w:eastAsia="Arial" w:hAnsi="Palatino Linotype" w:cs="Arial"/>
                <w:spacing w:val="-3"/>
                <w:w w:val="95"/>
                <w:sz w:val="19"/>
                <w:szCs w:val="19"/>
              </w:rPr>
              <w:t>τμημάτων</w:t>
            </w:r>
            <w:r w:rsidR="00314D22">
              <w:rPr>
                <w:rFonts w:ascii="Palatino Linotype" w:eastAsia="Arial" w:hAnsi="Palatino Linotype" w:cs="Arial"/>
                <w:spacing w:val="-3"/>
                <w:w w:val="95"/>
                <w:sz w:val="19"/>
                <w:szCs w:val="19"/>
              </w:rPr>
              <w:t xml:space="preserve"> των </w:t>
            </w:r>
            <w:r w:rsidR="00144DBC">
              <w:rPr>
                <w:rFonts w:ascii="Palatino Linotype" w:eastAsia="Arial" w:hAnsi="Palatino Linotype" w:cs="Arial"/>
                <w:spacing w:val="-3"/>
                <w:w w:val="95"/>
                <w:sz w:val="19"/>
                <w:szCs w:val="19"/>
              </w:rPr>
              <w:t xml:space="preserve">υλικών - </w:t>
            </w:r>
            <w:r w:rsidR="00314D22">
              <w:rPr>
                <w:rFonts w:ascii="Palatino Linotype" w:eastAsia="Arial" w:hAnsi="Palatino Linotype" w:cs="Arial"/>
                <w:spacing w:val="-3"/>
                <w:w w:val="95"/>
                <w:sz w:val="19"/>
                <w:szCs w:val="19"/>
              </w:rPr>
              <w:t>ανταλλακτικών</w:t>
            </w:r>
            <w:r w:rsidR="00CB1E0C">
              <w:rPr>
                <w:rFonts w:ascii="Palatino Linotype" w:eastAsia="Arial" w:hAnsi="Palatino Linotype" w:cs="Arial"/>
                <w:spacing w:val="-3"/>
                <w:w w:val="95"/>
                <w:sz w:val="19"/>
                <w:szCs w:val="19"/>
              </w:rPr>
              <w:t xml:space="preserve">, είτε για μέρος αυτών. </w:t>
            </w:r>
            <w:r w:rsidRPr="00E12DEC">
              <w:rPr>
                <w:rFonts w:ascii="Palatino Linotype" w:eastAsia="Arial" w:hAnsi="Palatino Linotype" w:cs="Arial"/>
                <w:spacing w:val="-3"/>
                <w:w w:val="95"/>
                <w:sz w:val="19"/>
                <w:szCs w:val="19"/>
              </w:rPr>
              <w:t xml:space="preserve">Οι προσφορές συμπληρώνονται βάσει των </w:t>
            </w:r>
            <w:proofErr w:type="spellStart"/>
            <w:r w:rsidRPr="00E12DEC">
              <w:rPr>
                <w:rFonts w:ascii="Palatino Linotype" w:eastAsia="Arial" w:hAnsi="Palatino Linotype" w:cs="Arial"/>
                <w:spacing w:val="-3"/>
                <w:w w:val="95"/>
                <w:sz w:val="19"/>
                <w:szCs w:val="19"/>
              </w:rPr>
              <w:t>οριζομένων</w:t>
            </w:r>
            <w:proofErr w:type="spellEnd"/>
            <w:r w:rsidRPr="00E12DEC">
              <w:rPr>
                <w:rFonts w:ascii="Palatino Linotype" w:eastAsia="Arial" w:hAnsi="Palatino Linotype" w:cs="Arial"/>
                <w:spacing w:val="-3"/>
                <w:w w:val="95"/>
                <w:sz w:val="19"/>
                <w:szCs w:val="19"/>
              </w:rPr>
              <w:t xml:space="preserve"> στα Παραρτήματα της παρούσης Διακήρυξης.</w:t>
            </w:r>
          </w:p>
        </w:tc>
      </w:tr>
      <w:tr w:rsidR="0064664D" w:rsidRPr="00E12DEC" w14:paraId="42D9B722" w14:textId="77777777" w:rsidTr="00DD0E21">
        <w:trPr>
          <w:gridAfter w:val="1"/>
          <w:wAfter w:w="124" w:type="dxa"/>
          <w:jc w:val="center"/>
        </w:trPr>
        <w:tc>
          <w:tcPr>
            <w:tcW w:w="1951" w:type="dxa"/>
            <w:gridSpan w:val="2"/>
            <w:shd w:val="clear" w:color="auto" w:fill="D9D9D9" w:themeFill="background1" w:themeFillShade="D9"/>
            <w:vAlign w:val="center"/>
          </w:tcPr>
          <w:p w14:paraId="752FDA13"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14:paraId="47CDF26A" w14:textId="77777777"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πλέον συμφέρουσα από οικονομική άποψη προσφορά μόνο </w:t>
            </w:r>
            <w:r w:rsidRPr="00E12DEC">
              <w:rPr>
                <w:rFonts w:ascii="Palatino Linotype" w:eastAsia="Arial" w:hAnsi="Palatino Linotype" w:cs="Arial"/>
                <w:b/>
                <w:spacing w:val="-3"/>
                <w:w w:val="95"/>
                <w:sz w:val="19"/>
                <w:szCs w:val="19"/>
              </w:rPr>
              <w:t>βάσει τιμής.</w:t>
            </w:r>
          </w:p>
        </w:tc>
      </w:tr>
      <w:tr w:rsidR="0064664D" w:rsidRPr="00E12DEC" w14:paraId="0A818D1D" w14:textId="77777777" w:rsidTr="00DD0E21">
        <w:trPr>
          <w:gridAfter w:val="1"/>
          <w:wAfter w:w="124" w:type="dxa"/>
          <w:jc w:val="center"/>
        </w:trPr>
        <w:tc>
          <w:tcPr>
            <w:tcW w:w="1951" w:type="dxa"/>
            <w:gridSpan w:val="2"/>
            <w:shd w:val="clear" w:color="auto" w:fill="D9D9D9" w:themeFill="background1" w:themeFillShade="D9"/>
            <w:vAlign w:val="center"/>
          </w:tcPr>
          <w:p w14:paraId="35535909" w14:textId="77777777" w:rsidR="0064664D" w:rsidRPr="0006023A" w:rsidRDefault="0064664D"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14:paraId="598B8543"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14:paraId="588430C2" w14:textId="77777777" w:rsidR="009949C7" w:rsidRPr="00CE73AA" w:rsidRDefault="009949C7" w:rsidP="009949C7">
            <w:pPr>
              <w:jc w:val="both"/>
            </w:pPr>
            <w:r w:rsidRPr="00143047">
              <w:rPr>
                <w:rFonts w:ascii="Palatino Linotype" w:eastAsia="Arial" w:hAnsi="Palatino Linotype" w:cs="Arial"/>
                <w:spacing w:val="-3"/>
                <w:w w:val="95"/>
                <w:sz w:val="19"/>
                <w:szCs w:val="19"/>
              </w:rPr>
              <w:t>Μετά από την οριστικοποίηση της απόφασης κατακύρωσης η αναθέτουσα αρχή προσκαλεί τον ανάδοχο</w:t>
            </w:r>
            <w:r>
              <w:rPr>
                <w:rFonts w:ascii="Palatino Linotype" w:eastAsia="Arial" w:hAnsi="Palatino Linotype" w:cs="Arial"/>
                <w:spacing w:val="-3"/>
                <w:w w:val="95"/>
                <w:sz w:val="19"/>
                <w:szCs w:val="19"/>
              </w:rPr>
              <w:t>,</w:t>
            </w:r>
            <w:r w:rsidRPr="00143047">
              <w:rPr>
                <w:rFonts w:ascii="Palatino Linotype" w:eastAsia="Arial" w:hAnsi="Palatino Linotype" w:cs="Arial"/>
                <w:spacing w:val="-3"/>
                <w:w w:val="95"/>
                <w:sz w:val="19"/>
                <w:szCs w:val="19"/>
              </w:rPr>
              <w:t xml:space="preserve">, να προσέλθει για υπογραφή του συμφωνητικού, 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24F5F03" w14:textId="77777777"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E12DEC">
              <w:rPr>
                <w:rFonts w:eastAsia="Arial" w:cs="Arial"/>
                <w:b/>
                <w:color w:val="auto"/>
                <w:spacing w:val="-3"/>
                <w:w w:val="95"/>
                <w:sz w:val="19"/>
                <w:szCs w:val="19"/>
                <w:lang w:eastAsia="en-US"/>
              </w:rPr>
              <w:t>Εγγυητική Επιστολή</w:t>
            </w:r>
            <w:r w:rsidRPr="00E12DEC">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w:t>
            </w:r>
            <w:r w:rsidR="00143047" w:rsidRPr="00143047">
              <w:rPr>
                <w:rFonts w:eastAsia="Arial" w:cs="Arial"/>
                <w:b/>
                <w:color w:val="auto"/>
                <w:spacing w:val="-3"/>
                <w:w w:val="95"/>
                <w:sz w:val="19"/>
                <w:szCs w:val="19"/>
                <w:lang w:eastAsia="en-US"/>
              </w:rPr>
              <w:t>4</w:t>
            </w:r>
            <w:r w:rsidRPr="00143047">
              <w:rPr>
                <w:rFonts w:eastAsia="Arial" w:cs="Arial"/>
                <w:b/>
                <w:color w:val="auto"/>
                <w:spacing w:val="-3"/>
                <w:w w:val="95"/>
                <w:sz w:val="19"/>
                <w:szCs w:val="19"/>
                <w:lang w:eastAsia="en-US"/>
              </w:rPr>
              <w:t>%</w:t>
            </w:r>
            <w:r w:rsidRPr="00E12DEC">
              <w:rPr>
                <w:rFonts w:eastAsia="Arial" w:cs="Arial"/>
                <w:color w:val="auto"/>
                <w:spacing w:val="-3"/>
                <w:w w:val="95"/>
                <w:sz w:val="19"/>
                <w:szCs w:val="19"/>
                <w:lang w:eastAsia="en-US"/>
              </w:rPr>
              <w:t xml:space="preserve"> της συμβατικής αξίας προ ΦΠΑ.</w:t>
            </w:r>
          </w:p>
          <w:p w14:paraId="19FCDC72" w14:textId="77777777" w:rsidR="00FE3575" w:rsidRPr="00F70008" w:rsidRDefault="00FE3575" w:rsidP="00FE3575">
            <w:pPr>
              <w:jc w:val="both"/>
            </w:pPr>
            <w:r w:rsidRPr="00FE3575">
              <w:rPr>
                <w:rFonts w:ascii="Palatino Linotype" w:eastAsia="Arial" w:hAnsi="Palatino Linotype" w:cs="Arial"/>
                <w:spacing w:val="-3"/>
                <w:w w:val="95"/>
                <w:sz w:val="19"/>
                <w:szCs w:val="19"/>
                <w:lang w:eastAsia="en-US"/>
              </w:rPr>
              <w:t xml:space="preserve">Στην περίπτωση που ο ανάδοχος δεν προσέλθει να υπογράψει το ως άνω συμφωνητικό μέσα στην </w:t>
            </w:r>
            <w:proofErr w:type="spellStart"/>
            <w:r w:rsidRPr="00FE3575">
              <w:rPr>
                <w:rFonts w:ascii="Palatino Linotype" w:eastAsia="Arial" w:hAnsi="Palatino Linotype" w:cs="Arial"/>
                <w:spacing w:val="-3"/>
                <w:w w:val="95"/>
                <w:sz w:val="19"/>
                <w:szCs w:val="19"/>
                <w:lang w:eastAsia="en-US"/>
              </w:rPr>
              <w:t>τεθείσα</w:t>
            </w:r>
            <w:proofErr w:type="spellEnd"/>
            <w:r w:rsidRPr="00FE3575">
              <w:rPr>
                <w:rFonts w:ascii="Palatino Linotype" w:eastAsia="Arial" w:hAnsi="Palatino Linotype" w:cs="Arial"/>
                <w:spacing w:val="-3"/>
                <w:w w:val="95"/>
                <w:sz w:val="19"/>
                <w:szCs w:val="19"/>
                <w:lang w:eastAsia="en-US"/>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14A1B98A" w14:textId="77777777" w:rsidR="0064664D" w:rsidRPr="00E12DEC" w:rsidRDefault="0064664D"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w:t>
            </w:r>
            <w:r w:rsidRPr="00E12DEC">
              <w:rPr>
                <w:rFonts w:eastAsia="Arial" w:cs="Arial"/>
                <w:color w:val="auto"/>
                <w:spacing w:val="-3"/>
                <w:w w:val="95"/>
                <w:sz w:val="19"/>
                <w:szCs w:val="19"/>
                <w:lang w:eastAsia="en-US"/>
              </w:rPr>
              <w:lastRenderedPageBreak/>
              <w:t xml:space="preserve">δικαίου οι οποίες απαριθμούνται στο Παράρτημα Χ του Προσαρτήματος Α του Ν. 4412/2016. </w:t>
            </w:r>
          </w:p>
          <w:p w14:paraId="1B57987C" w14:textId="77777777" w:rsidR="0064664D" w:rsidRPr="00E12DEC" w:rsidRDefault="0064664D"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314D22" w:rsidRPr="00E12DEC" w14:paraId="0C117C17" w14:textId="77777777" w:rsidTr="00DD0E21">
        <w:trPr>
          <w:gridAfter w:val="1"/>
          <w:wAfter w:w="124" w:type="dxa"/>
          <w:jc w:val="center"/>
        </w:trPr>
        <w:tc>
          <w:tcPr>
            <w:tcW w:w="1951" w:type="dxa"/>
            <w:gridSpan w:val="2"/>
            <w:shd w:val="clear" w:color="auto" w:fill="D9D9D9" w:themeFill="background1" w:themeFillShade="D9"/>
            <w:vAlign w:val="center"/>
          </w:tcPr>
          <w:p w14:paraId="270F50A0" w14:textId="77777777" w:rsidR="00314D22" w:rsidRPr="0006023A" w:rsidRDefault="00314D22" w:rsidP="00314D22">
            <w:pPr>
              <w:suppressAutoHyphens w:val="0"/>
              <w:spacing w:line="276" w:lineRule="auto"/>
              <w:jc w:val="both"/>
              <w:rPr>
                <w:rFonts w:ascii="Palatino Linotype" w:eastAsia="Arial" w:hAnsi="Palatino Linotype" w:cs="Arial"/>
                <w:b/>
                <w:spacing w:val="-3"/>
                <w:w w:val="95"/>
                <w:sz w:val="19"/>
                <w:szCs w:val="19"/>
                <w:lang w:eastAsia="en-US"/>
              </w:rPr>
            </w:pPr>
          </w:p>
          <w:p w14:paraId="1194E1B8" w14:textId="77777777" w:rsidR="00314D22" w:rsidRPr="0006023A" w:rsidRDefault="00314D22" w:rsidP="00314D22">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 xml:space="preserve">Χρόνος &amp; Τόπος </w:t>
            </w:r>
            <w:r>
              <w:rPr>
                <w:rFonts w:ascii="Palatino Linotype" w:eastAsia="Arial" w:hAnsi="Palatino Linotype" w:cs="Arial"/>
                <w:b/>
                <w:spacing w:val="-3"/>
                <w:w w:val="95"/>
                <w:sz w:val="19"/>
                <w:szCs w:val="19"/>
                <w:lang w:eastAsia="en-US"/>
              </w:rPr>
              <w:t>παράδοσης ειδών</w:t>
            </w:r>
          </w:p>
        </w:tc>
        <w:tc>
          <w:tcPr>
            <w:tcW w:w="7531" w:type="dxa"/>
            <w:gridSpan w:val="2"/>
            <w:vAlign w:val="center"/>
          </w:tcPr>
          <w:p w14:paraId="17A41049" w14:textId="77777777" w:rsidR="00314D22" w:rsidRPr="00657D86" w:rsidRDefault="00314D22" w:rsidP="00FC53DB">
            <w:pPr>
              <w:widowControl w:val="0"/>
              <w:tabs>
                <w:tab w:val="left" w:pos="317"/>
                <w:tab w:val="left" w:pos="2166"/>
                <w:tab w:val="left" w:pos="2523"/>
                <w:tab w:val="left" w:pos="3390"/>
                <w:tab w:val="left" w:pos="4388"/>
                <w:tab w:val="left" w:pos="5686"/>
                <w:tab w:val="left" w:pos="6044"/>
                <w:tab w:val="left" w:pos="7042"/>
              </w:tabs>
              <w:spacing w:line="246" w:lineRule="exact"/>
              <w:jc w:val="both"/>
              <w:rPr>
                <w:rFonts w:ascii="Palatino Linotype" w:eastAsia="Arial" w:hAnsi="Palatino Linotype" w:cs="Arial"/>
                <w:spacing w:val="-3"/>
                <w:w w:val="95"/>
                <w:sz w:val="19"/>
                <w:szCs w:val="19"/>
              </w:rPr>
            </w:pPr>
            <w:r w:rsidRPr="007D7E16">
              <w:rPr>
                <w:rFonts w:ascii="Palatino Linotype" w:eastAsia="Arial" w:hAnsi="Palatino Linotype" w:cs="Arial"/>
                <w:b/>
                <w:spacing w:val="-3"/>
                <w:w w:val="95"/>
                <w:sz w:val="19"/>
                <w:szCs w:val="19"/>
              </w:rPr>
              <w:t xml:space="preserve">Τα είδη θα παραδοθούν </w:t>
            </w:r>
            <w:r w:rsidR="001B674D" w:rsidRPr="001B674D">
              <w:rPr>
                <w:rFonts w:ascii="Palatino Linotype" w:eastAsia="Arial" w:hAnsi="Palatino Linotype" w:cs="Arial"/>
                <w:b/>
                <w:spacing w:val="-3"/>
                <w:w w:val="95"/>
                <w:sz w:val="19"/>
                <w:szCs w:val="19"/>
                <w:u w:val="single"/>
              </w:rPr>
              <w:t>σφραγισμένα στις συσκευασίες</w:t>
            </w:r>
            <w:r w:rsidR="00FC53DB">
              <w:rPr>
                <w:rFonts w:ascii="Palatino Linotype" w:eastAsia="Arial" w:hAnsi="Palatino Linotype" w:cs="Arial"/>
                <w:b/>
                <w:spacing w:val="-3"/>
                <w:w w:val="95"/>
                <w:sz w:val="19"/>
                <w:szCs w:val="19"/>
                <w:u w:val="single"/>
              </w:rPr>
              <w:t xml:space="preserve"> </w:t>
            </w:r>
            <w:r w:rsidR="001B674D" w:rsidRPr="001B674D">
              <w:rPr>
                <w:rFonts w:ascii="Palatino Linotype" w:eastAsia="Arial" w:hAnsi="Palatino Linotype" w:cs="Arial"/>
                <w:b/>
                <w:spacing w:val="-3"/>
                <w:w w:val="95"/>
                <w:sz w:val="19"/>
                <w:szCs w:val="19"/>
                <w:u w:val="single"/>
              </w:rPr>
              <w:t>τους</w:t>
            </w:r>
            <w:r w:rsidR="001B674D">
              <w:rPr>
                <w:rFonts w:ascii="Palatino Linotype" w:eastAsia="Arial" w:hAnsi="Palatino Linotype" w:cs="Arial"/>
                <w:b/>
                <w:spacing w:val="-3"/>
                <w:w w:val="95"/>
                <w:sz w:val="19"/>
                <w:szCs w:val="19"/>
              </w:rPr>
              <w:t xml:space="preserve"> </w:t>
            </w:r>
            <w:r>
              <w:rPr>
                <w:rFonts w:ascii="Palatino Linotype" w:eastAsia="Arial" w:hAnsi="Palatino Linotype" w:cs="Arial"/>
                <w:b/>
                <w:spacing w:val="-3"/>
                <w:w w:val="95"/>
                <w:sz w:val="19"/>
                <w:szCs w:val="19"/>
              </w:rPr>
              <w:t>στην Πανεπιστημιούπολη Ηρακλείου</w:t>
            </w:r>
            <w:r w:rsidRPr="007D7E16">
              <w:rPr>
                <w:rFonts w:ascii="Palatino Linotype" w:eastAsia="Arial" w:hAnsi="Palatino Linotype" w:cs="Arial"/>
                <w:b/>
                <w:spacing w:val="-3"/>
                <w:w w:val="95"/>
                <w:sz w:val="19"/>
                <w:szCs w:val="19"/>
              </w:rPr>
              <w:t xml:space="preserve">, με ευθύνη και έξοδα του αναδόχου </w:t>
            </w:r>
            <w:r>
              <w:rPr>
                <w:rFonts w:ascii="Palatino Linotype" w:eastAsia="Arial" w:hAnsi="Palatino Linotype" w:cs="Arial"/>
                <w:b/>
                <w:spacing w:val="-3"/>
                <w:w w:val="95"/>
                <w:sz w:val="19"/>
                <w:szCs w:val="19"/>
              </w:rPr>
              <w:t>κατά το μέγιστο σε σαράντα</w:t>
            </w:r>
            <w:r w:rsidRPr="001B674D">
              <w:rPr>
                <w:rFonts w:ascii="Palatino Linotype" w:eastAsia="Arial" w:hAnsi="Palatino Linotype" w:cs="Arial"/>
                <w:b/>
                <w:spacing w:val="-3"/>
                <w:w w:val="95"/>
                <w:sz w:val="19"/>
                <w:szCs w:val="19"/>
              </w:rPr>
              <w:t xml:space="preserve"> (40) </w:t>
            </w:r>
            <w:r w:rsidRPr="007D7E16">
              <w:rPr>
                <w:rFonts w:ascii="Palatino Linotype" w:eastAsia="Arial" w:hAnsi="Palatino Linotype" w:cs="Arial"/>
                <w:b/>
                <w:spacing w:val="-3"/>
                <w:w w:val="95"/>
                <w:sz w:val="19"/>
                <w:szCs w:val="19"/>
                <w:u w:val="single"/>
              </w:rPr>
              <w:t>ημέρες</w:t>
            </w:r>
            <w:r w:rsidRPr="007D7E16">
              <w:rPr>
                <w:rFonts w:ascii="Palatino Linotype" w:eastAsia="Arial" w:hAnsi="Palatino Linotype" w:cs="Arial"/>
                <w:b/>
                <w:spacing w:val="-3"/>
                <w:w w:val="95"/>
                <w:sz w:val="19"/>
                <w:szCs w:val="19"/>
              </w:rPr>
              <w:t xml:space="preserve"> μετά την υπογραφή της σύμβασης</w:t>
            </w:r>
            <w:r w:rsidRPr="00D645CB">
              <w:rPr>
                <w:rFonts w:ascii="Palatino Linotype" w:eastAsia="Arial" w:hAnsi="Palatino Linotype" w:cs="Arial"/>
                <w:spacing w:val="-3"/>
                <w:w w:val="95"/>
                <w:sz w:val="19"/>
                <w:szCs w:val="19"/>
              </w:rPr>
              <w:t xml:space="preserve"> (ελάχιστη απαραίτητη προϋπόθεση), ή σε βελτιωμένο χρόνο που θα καθορίζεται στην προσφορά και στη σύμβαση.</w:t>
            </w:r>
          </w:p>
        </w:tc>
      </w:tr>
      <w:tr w:rsidR="008F2D55" w:rsidRPr="00E12DEC" w14:paraId="28828D7B" w14:textId="77777777" w:rsidTr="00DD0E21">
        <w:trPr>
          <w:gridAfter w:val="1"/>
          <w:wAfter w:w="124" w:type="dxa"/>
          <w:jc w:val="center"/>
        </w:trPr>
        <w:tc>
          <w:tcPr>
            <w:tcW w:w="1951" w:type="dxa"/>
            <w:gridSpan w:val="2"/>
            <w:shd w:val="clear" w:color="auto" w:fill="D9D9D9" w:themeFill="background1" w:themeFillShade="D9"/>
            <w:vAlign w:val="center"/>
          </w:tcPr>
          <w:p w14:paraId="15D24158" w14:textId="77777777" w:rsidR="008F2D55" w:rsidRPr="00D569C5" w:rsidRDefault="008F2D55" w:rsidP="008F2D55">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t>Παραλαβή των ειδών</w:t>
            </w:r>
          </w:p>
        </w:tc>
        <w:tc>
          <w:tcPr>
            <w:tcW w:w="7531" w:type="dxa"/>
            <w:gridSpan w:val="2"/>
            <w:vAlign w:val="center"/>
          </w:tcPr>
          <w:p w14:paraId="3E218F48" w14:textId="77777777" w:rsidR="008F2D55" w:rsidRPr="00D569C5" w:rsidRDefault="008F2D55" w:rsidP="008F2D55">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D569C5">
              <w:rPr>
                <w:rFonts w:ascii="Palatino Linotype" w:eastAsia="Arial" w:hAnsi="Palatino Linotype" w:cs="Arial"/>
                <w:spacing w:val="-3"/>
                <w:w w:val="95"/>
                <w:sz w:val="19"/>
                <w:szCs w:val="19"/>
              </w:rPr>
              <w:t xml:space="preserve">Η παραλαβή των υλικών και η έκδοση των σχετικών πρωτοκόλλων παραλαβής θα πραγματοποιηθεί από την επιτροπή παραλαβής, που </w:t>
            </w:r>
            <w:r>
              <w:rPr>
                <w:rFonts w:ascii="Palatino Linotype" w:eastAsia="Arial" w:hAnsi="Palatino Linotype" w:cs="Arial"/>
                <w:spacing w:val="-3"/>
                <w:w w:val="95"/>
                <w:sz w:val="19"/>
                <w:szCs w:val="19"/>
              </w:rPr>
              <w:t>έχει</w:t>
            </w:r>
            <w:r w:rsidRPr="00D569C5">
              <w:rPr>
                <w:rFonts w:ascii="Palatino Linotype" w:eastAsia="Arial" w:hAnsi="Palatino Linotype" w:cs="Arial"/>
                <w:spacing w:val="-3"/>
                <w:w w:val="95"/>
                <w:sz w:val="19"/>
                <w:szCs w:val="19"/>
              </w:rPr>
              <w:t xml:space="preserve"> οριστεί για το σκοπό αυτό</w:t>
            </w:r>
            <w:r w:rsidRPr="00B464A5">
              <w:rPr>
                <w:rFonts w:ascii="Palatino Linotype" w:eastAsia="Arial" w:hAnsi="Palatino Linotype" w:cs="Arial"/>
                <w:spacing w:val="-3"/>
                <w:w w:val="95"/>
                <w:sz w:val="19"/>
                <w:szCs w:val="19"/>
              </w:rPr>
              <w:t xml:space="preserve">, </w:t>
            </w:r>
            <w:r w:rsidRPr="00B464A5">
              <w:rPr>
                <w:rFonts w:ascii="Palatino Linotype" w:eastAsia="Arial" w:hAnsi="Palatino Linotype" w:cs="Arial"/>
                <w:b/>
                <w:spacing w:val="-3"/>
                <w:w w:val="95"/>
                <w:sz w:val="19"/>
                <w:szCs w:val="19"/>
                <w:u w:val="single"/>
              </w:rPr>
              <w:t xml:space="preserve">εντός </w:t>
            </w:r>
            <w:r>
              <w:rPr>
                <w:rFonts w:ascii="Palatino Linotype" w:eastAsia="Arial" w:hAnsi="Palatino Linotype" w:cs="Arial"/>
                <w:b/>
                <w:spacing w:val="-3"/>
                <w:w w:val="95"/>
                <w:sz w:val="19"/>
                <w:szCs w:val="19"/>
                <w:u w:val="single"/>
              </w:rPr>
              <w:t>2</w:t>
            </w:r>
            <w:r w:rsidRPr="007500AC">
              <w:rPr>
                <w:rFonts w:ascii="Palatino Linotype" w:eastAsia="Arial" w:hAnsi="Palatino Linotype" w:cs="Arial"/>
                <w:b/>
                <w:spacing w:val="-3"/>
                <w:w w:val="95"/>
                <w:sz w:val="19"/>
                <w:szCs w:val="19"/>
                <w:u w:val="single"/>
              </w:rPr>
              <w:t>0 ημερολογιακών ημερών</w:t>
            </w:r>
            <w:r w:rsidR="001B674D">
              <w:rPr>
                <w:rFonts w:ascii="Palatino Linotype" w:eastAsia="Arial" w:hAnsi="Palatino Linotype" w:cs="Arial"/>
                <w:b/>
                <w:spacing w:val="-3"/>
                <w:w w:val="95"/>
                <w:sz w:val="19"/>
                <w:szCs w:val="19"/>
                <w:u w:val="single"/>
              </w:rPr>
              <w:t xml:space="preserve"> </w:t>
            </w:r>
            <w:r w:rsidRPr="007500AC">
              <w:rPr>
                <w:rFonts w:ascii="Palatino Linotype" w:eastAsia="Arial" w:hAnsi="Palatino Linotype" w:cs="Arial"/>
                <w:spacing w:val="-3"/>
                <w:w w:val="95"/>
                <w:sz w:val="19"/>
                <w:szCs w:val="19"/>
              </w:rPr>
              <w:t>από</w:t>
            </w:r>
            <w:r w:rsidRPr="00B464A5">
              <w:rPr>
                <w:rFonts w:ascii="Palatino Linotype" w:eastAsia="Arial" w:hAnsi="Palatino Linotype" w:cs="Arial"/>
                <w:spacing w:val="-3"/>
                <w:w w:val="95"/>
                <w:sz w:val="19"/>
                <w:szCs w:val="19"/>
              </w:rPr>
              <w:t xml:space="preserve"> την ολοκλήρωση της υλοποίησης της σύμβασης από τον ανάδοχο.</w:t>
            </w:r>
          </w:p>
        </w:tc>
      </w:tr>
      <w:tr w:rsidR="0064664D" w:rsidRPr="00E12DEC" w14:paraId="40BBED4B" w14:textId="77777777" w:rsidTr="00DD0E21">
        <w:trPr>
          <w:gridAfter w:val="1"/>
          <w:wAfter w:w="124" w:type="dxa"/>
          <w:jc w:val="center"/>
        </w:trPr>
        <w:tc>
          <w:tcPr>
            <w:tcW w:w="1951" w:type="dxa"/>
            <w:gridSpan w:val="2"/>
            <w:shd w:val="clear" w:color="auto" w:fill="D9D9D9" w:themeFill="background1" w:themeFillShade="D9"/>
            <w:vAlign w:val="center"/>
          </w:tcPr>
          <w:p w14:paraId="337A76BC" w14:textId="77777777" w:rsidR="0064664D" w:rsidRPr="0006023A" w:rsidRDefault="0064664D"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14:paraId="7C29D5F9" w14:textId="77777777" w:rsidR="008F2D55" w:rsidRPr="00E12DEC" w:rsidRDefault="008F2D55" w:rsidP="008F2D55">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πληρωμή θα γίνει μετά την παράδοση των ειδών και τη βεβαίωση της αρμόδιας επιτροπής ότι παραλήφθηκαν και λειτουργούν καλώς, με τακτικό χρηματικό ένταλμα που θα εκδοθεί με βάση το τιμολόγιο</w:t>
            </w:r>
            <w:r>
              <w:rPr>
                <w:rFonts w:eastAsia="Arial" w:cs="Arial"/>
                <w:color w:val="auto"/>
                <w:spacing w:val="-3"/>
                <w:w w:val="95"/>
                <w:sz w:val="19"/>
                <w:szCs w:val="19"/>
                <w:lang w:eastAsia="en-US"/>
              </w:rPr>
              <w:t>/α</w:t>
            </w:r>
            <w:r w:rsidRPr="00E12DEC">
              <w:rPr>
                <w:rFonts w:eastAsia="Arial" w:cs="Arial"/>
                <w:color w:val="auto"/>
                <w:spacing w:val="-3"/>
                <w:w w:val="95"/>
                <w:sz w:val="19"/>
                <w:szCs w:val="19"/>
                <w:lang w:eastAsia="en-US"/>
              </w:rPr>
              <w:t xml:space="preserve"> του αναδόχου και θα θεωρηθεί από την αρμόδια υπηρεσία.</w:t>
            </w:r>
          </w:p>
          <w:p w14:paraId="6C029CD4" w14:textId="77777777" w:rsidR="008F2D55" w:rsidRPr="00E12DEC" w:rsidRDefault="008F2D55" w:rsidP="008F2D55">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14:paraId="3B475618" w14:textId="77777777" w:rsidR="008F2D55" w:rsidRPr="00E12DEC" w:rsidRDefault="008F2D55" w:rsidP="008F2D55">
            <w:pPr>
              <w:pStyle w:val="Default"/>
              <w:tabs>
                <w:tab w:val="left" w:pos="627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Τα έξοδα αλληλογραφίας, προμήθεια Τράπεζας </w:t>
            </w:r>
            <w:proofErr w:type="spellStart"/>
            <w:r w:rsidRPr="00E12DEC">
              <w:rPr>
                <w:rFonts w:eastAsia="Arial" w:cs="Arial"/>
                <w:color w:val="auto"/>
                <w:spacing w:val="-3"/>
                <w:w w:val="95"/>
                <w:sz w:val="19"/>
                <w:szCs w:val="19"/>
                <w:lang w:eastAsia="en-US"/>
              </w:rPr>
              <w:t>κ.λ.π</w:t>
            </w:r>
            <w:proofErr w:type="spellEnd"/>
            <w:r w:rsidRPr="00E12DEC">
              <w:rPr>
                <w:rFonts w:eastAsia="Arial" w:cs="Arial"/>
                <w:color w:val="auto"/>
                <w:spacing w:val="-3"/>
                <w:w w:val="95"/>
                <w:sz w:val="19"/>
                <w:szCs w:val="19"/>
                <w:lang w:eastAsia="en-US"/>
              </w:rPr>
              <w:t xml:space="preserve">. βαρύνουν τον ανάδοχο και δεν λαμβάνονται υπόψη κατά τον υπολογισμό της αξίας των βάσεων δεδομένων. </w:t>
            </w:r>
          </w:p>
          <w:p w14:paraId="3ABEB1E8" w14:textId="77777777" w:rsidR="0064664D" w:rsidRPr="00E12DEC" w:rsidRDefault="0064664D" w:rsidP="003F1D60">
            <w:pPr>
              <w:pStyle w:val="Default"/>
              <w:tabs>
                <w:tab w:val="left" w:pos="6271"/>
              </w:tabs>
              <w:jc w:val="both"/>
              <w:rPr>
                <w:sz w:val="19"/>
                <w:szCs w:val="19"/>
              </w:rPr>
            </w:pPr>
          </w:p>
        </w:tc>
      </w:tr>
      <w:tr w:rsidR="004D705B" w:rsidRPr="00E12DEC" w14:paraId="7A89AA6C" w14:textId="77777777" w:rsidTr="00A33687">
        <w:trPr>
          <w:gridAfter w:val="1"/>
          <w:wAfter w:w="124" w:type="dxa"/>
          <w:trHeight w:val="841"/>
          <w:jc w:val="center"/>
        </w:trPr>
        <w:tc>
          <w:tcPr>
            <w:tcW w:w="1951" w:type="dxa"/>
            <w:gridSpan w:val="2"/>
            <w:shd w:val="clear" w:color="auto" w:fill="D9D9D9" w:themeFill="background1" w:themeFillShade="D9"/>
            <w:vAlign w:val="center"/>
          </w:tcPr>
          <w:p w14:paraId="048B3230" w14:textId="77777777" w:rsidR="004D705B" w:rsidRPr="0006023A"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14:paraId="6B110A0A" w14:textId="77777777"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sidRPr="00E12DEC">
              <w:rPr>
                <w:rFonts w:ascii="Palatino Linotype" w:eastAsia="Arial" w:hAnsi="Palatino Linotype" w:cs="Arial"/>
                <w:spacing w:val="-3"/>
                <w:w w:val="95"/>
                <w:sz w:val="19"/>
                <w:szCs w:val="19"/>
                <w:lang w:eastAsia="en-US"/>
              </w:rPr>
              <w:t>βαρύνεται</w:t>
            </w:r>
            <w:proofErr w:type="spellEnd"/>
            <w:r w:rsidRPr="00E12DEC">
              <w:rPr>
                <w:rFonts w:ascii="Palatino Linotype" w:eastAsia="Arial" w:hAnsi="Palatino Linotype" w:cs="Arial"/>
                <w:spacing w:val="-3"/>
                <w:w w:val="95"/>
                <w:sz w:val="19"/>
                <w:szCs w:val="19"/>
                <w:lang w:eastAsia="en-US"/>
              </w:rPr>
              <w:t xml:space="preserve"> με τις ακόλουθες κρατήσεις: </w:t>
            </w:r>
          </w:p>
          <w:p w14:paraId="07BB2117" w14:textId="77777777"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w:t>
            </w:r>
            <w:r w:rsidR="00F64F66" w:rsidRPr="00E12DEC">
              <w:rPr>
                <w:rFonts w:ascii="Palatino Linotype" w:eastAsia="Arial" w:hAnsi="Palatino Linotype" w:cs="Arial"/>
                <w:spacing w:val="-3"/>
                <w:w w:val="95"/>
                <w:sz w:val="19"/>
                <w:szCs w:val="19"/>
                <w:lang w:eastAsia="en-US"/>
              </w:rPr>
              <w:t>7</w:t>
            </w:r>
            <w:r w:rsidRPr="00E12DEC">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30F121C9" w14:textId="77777777"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β) Κράτηση ύψους 0,06% υπέρ της ΑΕΠΠ, η οποία υπολογίζεται επί της αξίας, εκτός ΦΠΑ, της αρχικής, καθώς και κάθε συμπληρωματικής σύμβασης. Το ποσό αυτό </w:t>
            </w:r>
            <w:proofErr w:type="spellStart"/>
            <w:r w:rsidRPr="00E12DEC">
              <w:rPr>
                <w:rFonts w:ascii="Palatino Linotype" w:eastAsia="Arial" w:hAnsi="Palatino Linotype" w:cs="Arial"/>
                <w:spacing w:val="-3"/>
                <w:w w:val="95"/>
                <w:sz w:val="19"/>
                <w:szCs w:val="19"/>
                <w:lang w:eastAsia="en-US"/>
              </w:rPr>
              <w:t>παρακρατείται</w:t>
            </w:r>
            <w:proofErr w:type="spellEnd"/>
            <w:r w:rsidRPr="00E12DEC">
              <w:rPr>
                <w:rFonts w:ascii="Palatino Linotype" w:eastAsia="Arial" w:hAnsi="Palatino Linotype" w:cs="Arial"/>
                <w:spacing w:val="-3"/>
                <w:w w:val="95"/>
                <w:sz w:val="19"/>
                <w:szCs w:val="19"/>
                <w:lang w:eastAsia="en-US"/>
              </w:rPr>
              <w:t xml:space="preserve"> σε κάθε πληρωμή από την αναθέτουσα αρχή στο όνομα και για λογαριασμό της ΑΕΠΠ σύμφωνα με την παρ. 3 του άρθρου 350 του ν. 4412/2016</w:t>
            </w:r>
          </w:p>
          <w:p w14:paraId="2DA9D8DD" w14:textId="77777777"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14:paraId="67F15CA4" w14:textId="77777777" w:rsidR="004D705B" w:rsidRPr="00E12DEC" w:rsidRDefault="004D705B"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14:paraId="317BEEEC" w14:textId="77777777" w:rsidR="004D705B" w:rsidRPr="00E12DEC" w:rsidRDefault="004D705B" w:rsidP="00BF0924">
            <w:pPr>
              <w:pStyle w:val="Default"/>
              <w:tabs>
                <w:tab w:val="left" w:pos="6271"/>
                <w:tab w:val="left" w:pos="7101"/>
              </w:tabs>
              <w:jc w:val="both"/>
              <w:rPr>
                <w:sz w:val="19"/>
                <w:szCs w:val="19"/>
              </w:rPr>
            </w:pPr>
          </w:p>
        </w:tc>
      </w:tr>
      <w:tr w:rsidR="004D705B" w:rsidRPr="0006023A" w14:paraId="341C4EF5" w14:textId="77777777" w:rsidTr="008F2D55">
        <w:tblPrEx>
          <w:jc w:val="left"/>
        </w:tblPrEx>
        <w:trPr>
          <w:gridBefore w:val="1"/>
          <w:wBefore w:w="108" w:type="dxa"/>
          <w:trHeight w:val="1224"/>
        </w:trPr>
        <w:tc>
          <w:tcPr>
            <w:tcW w:w="1985" w:type="dxa"/>
            <w:gridSpan w:val="2"/>
            <w:shd w:val="clear" w:color="auto" w:fill="D9D9D9" w:themeFill="background1" w:themeFillShade="D9"/>
            <w:vAlign w:val="center"/>
          </w:tcPr>
          <w:p w14:paraId="0E5BF782" w14:textId="77777777"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14:paraId="7932FCE1" w14:textId="77777777"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4D705B" w:rsidRPr="0006023A" w14:paraId="5CAB8F02" w14:textId="77777777" w:rsidTr="00D80C4E">
        <w:tblPrEx>
          <w:jc w:val="left"/>
        </w:tblPrEx>
        <w:trPr>
          <w:gridBefore w:val="1"/>
          <w:wBefore w:w="108" w:type="dxa"/>
          <w:trHeight w:val="1788"/>
        </w:trPr>
        <w:tc>
          <w:tcPr>
            <w:tcW w:w="1985" w:type="dxa"/>
            <w:gridSpan w:val="2"/>
            <w:shd w:val="clear" w:color="auto" w:fill="D9D9D9" w:themeFill="background1" w:themeFillShade="D9"/>
            <w:vAlign w:val="center"/>
          </w:tcPr>
          <w:p w14:paraId="3D0DD35D" w14:textId="77777777"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14:paraId="56725FC4" w14:textId="77777777"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w:t>
            </w:r>
            <w:proofErr w:type="spellStart"/>
            <w:r w:rsidRPr="00E12DEC">
              <w:rPr>
                <w:rFonts w:eastAsia="Arial" w:cs="Arial"/>
                <w:color w:val="auto"/>
                <w:spacing w:val="-3"/>
                <w:w w:val="95"/>
                <w:sz w:val="19"/>
                <w:szCs w:val="19"/>
                <w:lang w:eastAsia="en-US"/>
              </w:rPr>
              <w:t>υπεργολαβικά</w:t>
            </w:r>
            <w:proofErr w:type="spellEnd"/>
            <w:r w:rsidRPr="00E12DEC">
              <w:rPr>
                <w:rFonts w:eastAsia="Arial" w:cs="Arial"/>
                <w:color w:val="auto"/>
                <w:spacing w:val="-3"/>
                <w:w w:val="95"/>
                <w:sz w:val="19"/>
                <w:szCs w:val="19"/>
                <w:lang w:eastAsia="en-US"/>
              </w:rPr>
              <w:t xml:space="preserve"> σε τρίτους μέρος ή το σύνολο του αντικειμένου της Σύμβασης, ούτε να υποκαθίσταται από τρίτο. </w:t>
            </w:r>
          </w:p>
          <w:p w14:paraId="7CD0B8E4" w14:textId="77777777"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6E520919" w14:textId="77777777"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απορρεουσών από τη Διακήρυξη υποχρεώσεών τους μέχρι πλήρους εκτέλεσης της σύμβασης. Τυχόν υφιστάμενες μεταξύ </w:t>
            </w:r>
            <w:r w:rsidRPr="00E12DEC">
              <w:rPr>
                <w:rFonts w:eastAsia="Arial" w:cs="Arial"/>
                <w:color w:val="auto"/>
                <w:spacing w:val="-3"/>
                <w:w w:val="95"/>
                <w:sz w:val="19"/>
                <w:szCs w:val="19"/>
                <w:lang w:eastAsia="en-US"/>
              </w:rPr>
              <w:lastRenderedPageBreak/>
              <w:t xml:space="preserve">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14:paraId="5C33F11A" w14:textId="77777777"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14:paraId="4FB55760" w14:textId="369109BE" w:rsidR="004D705B" w:rsidRPr="00E12DEC" w:rsidRDefault="004D705B"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5. Σε περίπτωση λύσης, πτώχευσης, ή θέσης σε καθεστώς αναγκαστικής διαχείρισης ή ειδικής εκκαθάρισης ενός εκ των μελών που απαρτίζουν τον</w:t>
            </w:r>
            <w:r w:rsidR="00F84CC4">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14:paraId="7AE5CB0C" w14:textId="77777777"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r w:rsidR="004D705B" w:rsidRPr="004D705B" w14:paraId="783C48A1" w14:textId="77777777" w:rsidTr="00BF0924">
        <w:tblPrEx>
          <w:jc w:val="left"/>
        </w:tblPrEx>
        <w:trPr>
          <w:gridBefore w:val="1"/>
          <w:wBefore w:w="108" w:type="dxa"/>
          <w:trHeight w:val="1318"/>
        </w:trPr>
        <w:tc>
          <w:tcPr>
            <w:tcW w:w="1985" w:type="dxa"/>
            <w:gridSpan w:val="2"/>
            <w:shd w:val="clear" w:color="auto" w:fill="D9D9D9" w:themeFill="background1" w:themeFillShade="D9"/>
            <w:vAlign w:val="center"/>
          </w:tcPr>
          <w:p w14:paraId="3C9A1F1C" w14:textId="77777777"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lastRenderedPageBreak/>
              <w:t>Ενστάσεις-Προσφυγές</w:t>
            </w:r>
          </w:p>
        </w:tc>
        <w:tc>
          <w:tcPr>
            <w:tcW w:w="7513" w:type="dxa"/>
            <w:gridSpan w:val="2"/>
          </w:tcPr>
          <w:p w14:paraId="7FA857C6" w14:textId="77777777" w:rsidR="004D705B" w:rsidRPr="00AD6D88" w:rsidRDefault="004D705B" w:rsidP="00AD6D88">
            <w:pPr>
              <w:pStyle w:val="Default"/>
              <w:tabs>
                <w:tab w:val="left" w:pos="6271"/>
                <w:tab w:val="left" w:pos="7101"/>
              </w:tabs>
              <w:jc w:val="both"/>
              <w:rPr>
                <w:rFonts w:eastAsia="Arial" w:cs="Arial"/>
                <w:color w:val="auto"/>
                <w:spacing w:val="-3"/>
                <w:w w:val="95"/>
                <w:sz w:val="19"/>
                <w:szCs w:val="19"/>
                <w:lang w:eastAsia="en-US"/>
              </w:rPr>
            </w:pPr>
            <w:r w:rsidRPr="00AD6D88">
              <w:rPr>
                <w:rFonts w:eastAsia="Arial" w:cs="Arial"/>
                <w:color w:val="auto"/>
                <w:spacing w:val="-3"/>
                <w:w w:val="95"/>
                <w:sz w:val="19"/>
                <w:szCs w:val="19"/>
                <w:lang w:eastAsia="en-US"/>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w:t>
            </w:r>
            <w:r w:rsidR="00AD6D88" w:rsidRPr="00AD6D88">
              <w:rPr>
                <w:rFonts w:eastAsia="Arial" w:cs="Arial"/>
                <w:color w:val="auto"/>
                <w:spacing w:val="-3"/>
                <w:w w:val="95"/>
                <w:sz w:val="19"/>
                <w:szCs w:val="19"/>
                <w:lang w:eastAsia="en-US"/>
              </w:rPr>
              <w:t>το Πρυτανικό Συμβούλιο του Πανεπιστημίου Κρήτης</w:t>
            </w:r>
            <w:r w:rsidR="00AD6D88">
              <w:rPr>
                <w:rFonts w:eastAsia="Arial" w:cs="Arial"/>
                <w:color w:val="auto"/>
                <w:spacing w:val="-3"/>
                <w:w w:val="95"/>
                <w:sz w:val="19"/>
                <w:szCs w:val="19"/>
                <w:lang w:eastAsia="en-US"/>
              </w:rPr>
              <w:t>.</w:t>
            </w:r>
          </w:p>
        </w:tc>
      </w:tr>
      <w:tr w:rsidR="004D705B" w:rsidRPr="004D705B" w14:paraId="3032BD15" w14:textId="77777777" w:rsidTr="00BF0924">
        <w:tblPrEx>
          <w:jc w:val="left"/>
        </w:tblPrEx>
        <w:trPr>
          <w:gridBefore w:val="1"/>
          <w:wBefore w:w="108" w:type="dxa"/>
          <w:trHeight w:val="933"/>
        </w:trPr>
        <w:tc>
          <w:tcPr>
            <w:tcW w:w="1985" w:type="dxa"/>
            <w:gridSpan w:val="2"/>
            <w:shd w:val="clear" w:color="auto" w:fill="D9D9D9" w:themeFill="background1" w:themeFillShade="D9"/>
            <w:vAlign w:val="center"/>
          </w:tcPr>
          <w:p w14:paraId="3BBB3283" w14:textId="77777777"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14:paraId="178DA655" w14:textId="77777777" w:rsidR="004D705B" w:rsidRPr="00E12DEC" w:rsidRDefault="004D705B"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4D705B" w:rsidRPr="004D705B" w14:paraId="748A06B7" w14:textId="77777777" w:rsidTr="00D80C4E">
        <w:tblPrEx>
          <w:jc w:val="left"/>
        </w:tblPrEx>
        <w:trPr>
          <w:gridBefore w:val="1"/>
          <w:wBefore w:w="108" w:type="dxa"/>
          <w:trHeight w:val="1788"/>
        </w:trPr>
        <w:tc>
          <w:tcPr>
            <w:tcW w:w="1985" w:type="dxa"/>
            <w:gridSpan w:val="2"/>
            <w:shd w:val="clear" w:color="auto" w:fill="D9D9D9" w:themeFill="background1" w:themeFillShade="D9"/>
            <w:vAlign w:val="center"/>
          </w:tcPr>
          <w:p w14:paraId="258C9CEE" w14:textId="77777777" w:rsidR="004D705B" w:rsidRPr="00E12DEC" w:rsidRDefault="004D705B"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14:paraId="1E6D292F" w14:textId="77777777" w:rsidR="004D705B" w:rsidRPr="00E12DEC" w:rsidRDefault="004D705B"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14:paraId="5CD1B7EE" w14:textId="77777777" w:rsidR="004D705B" w:rsidRPr="00E12DEC" w:rsidRDefault="004D705B" w:rsidP="00BF0924">
            <w:pPr>
              <w:pStyle w:val="Default"/>
              <w:tabs>
                <w:tab w:val="left" w:pos="6271"/>
                <w:tab w:val="left" w:pos="7101"/>
              </w:tabs>
              <w:jc w:val="both"/>
              <w:rPr>
                <w:rFonts w:eastAsia="Arial" w:cs="Arial"/>
                <w:color w:val="auto"/>
                <w:spacing w:val="-3"/>
                <w:w w:val="95"/>
                <w:sz w:val="19"/>
                <w:szCs w:val="19"/>
                <w:lang w:eastAsia="en-US"/>
              </w:rPr>
            </w:pPr>
          </w:p>
        </w:tc>
      </w:tr>
    </w:tbl>
    <w:p w14:paraId="6E3091D7" w14:textId="77777777"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14:paraId="5857CC95" w14:textId="77777777" w:rsidR="00B61A31" w:rsidRDefault="00B61A31">
      <w:pPr>
        <w:suppressAutoHyphens w:val="0"/>
        <w:spacing w:after="200" w:line="276" w:lineRule="auto"/>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br w:type="page"/>
      </w:r>
    </w:p>
    <w:p w14:paraId="3B504420" w14:textId="77777777" w:rsidR="00147D9A" w:rsidRPr="00147D9A" w:rsidRDefault="00147D9A" w:rsidP="006B117A">
      <w:pPr>
        <w:suppressAutoHyphens w:val="0"/>
        <w:spacing w:line="276" w:lineRule="auto"/>
        <w:jc w:val="center"/>
        <w:rPr>
          <w:rFonts w:ascii="Palatino Linotype" w:hAnsi="Palatino Linotype" w:cs="Tahoma"/>
          <w:b/>
          <w:sz w:val="18"/>
          <w:szCs w:val="18"/>
          <w:u w:val="single"/>
        </w:rPr>
      </w:pPr>
      <w:r w:rsidRPr="00147D9A">
        <w:rPr>
          <w:rFonts w:ascii="Palatino Linotype" w:hAnsi="Palatino Linotype" w:cs="Tahoma"/>
          <w:b/>
          <w:sz w:val="18"/>
          <w:szCs w:val="18"/>
          <w:u w:val="single"/>
        </w:rPr>
        <w:lastRenderedPageBreak/>
        <w:t xml:space="preserve">ΠΑΡΑΡΤΗΜΑ </w:t>
      </w:r>
      <w:r w:rsidR="00315DD4">
        <w:rPr>
          <w:rFonts w:ascii="Palatino Linotype" w:hAnsi="Palatino Linotype" w:cs="Tahoma"/>
          <w:b/>
          <w:sz w:val="18"/>
          <w:szCs w:val="18"/>
          <w:u w:val="single"/>
        </w:rPr>
        <w:t>Β</w:t>
      </w:r>
    </w:p>
    <w:p w14:paraId="11524ADB" w14:textId="77777777" w:rsidR="00147D9A" w:rsidRPr="00147D9A" w:rsidRDefault="00147D9A" w:rsidP="00147D9A">
      <w:pPr>
        <w:pBdr>
          <w:bottom w:val="single" w:sz="4" w:space="1" w:color="auto"/>
        </w:pBdr>
        <w:jc w:val="center"/>
        <w:rPr>
          <w:rFonts w:ascii="Palatino Linotype" w:hAnsi="Palatino Linotype" w:cs="Tahoma"/>
          <w:b/>
          <w:sz w:val="18"/>
          <w:szCs w:val="18"/>
        </w:rPr>
      </w:pPr>
    </w:p>
    <w:p w14:paraId="1D0E7520" w14:textId="77777777" w:rsidR="00147D9A" w:rsidRPr="00147D9A" w:rsidRDefault="00147D9A" w:rsidP="00147D9A">
      <w:pPr>
        <w:pBdr>
          <w:bottom w:val="single" w:sz="4" w:space="1" w:color="auto"/>
        </w:pBdr>
        <w:jc w:val="center"/>
        <w:rPr>
          <w:rFonts w:ascii="Palatino Linotype" w:hAnsi="Palatino Linotype" w:cs="Tahoma"/>
          <w:b/>
          <w:sz w:val="18"/>
          <w:szCs w:val="18"/>
        </w:rPr>
      </w:pPr>
      <w:r w:rsidRPr="00147D9A">
        <w:rPr>
          <w:rFonts w:ascii="Palatino Linotype" w:hAnsi="Palatino Linotype" w:cs="Tahoma"/>
          <w:b/>
          <w:sz w:val="18"/>
          <w:szCs w:val="18"/>
        </w:rPr>
        <w:t xml:space="preserve">Τεχνική Περιγραφή </w:t>
      </w:r>
    </w:p>
    <w:p w14:paraId="4EAFFDA1" w14:textId="77777777" w:rsidR="00147D9A" w:rsidRPr="00147D9A" w:rsidRDefault="00147D9A" w:rsidP="00147D9A">
      <w:pPr>
        <w:tabs>
          <w:tab w:val="left" w:pos="360"/>
        </w:tabs>
        <w:jc w:val="both"/>
        <w:rPr>
          <w:rFonts w:ascii="Palatino Linotype" w:hAnsi="Palatino Linotype" w:cs="Tahoma"/>
          <w:sz w:val="18"/>
          <w:szCs w:val="18"/>
        </w:rPr>
      </w:pPr>
      <w:r w:rsidRPr="00147D9A">
        <w:rPr>
          <w:rFonts w:ascii="Palatino Linotype" w:hAnsi="Palatino Linotype" w:cs="Tahoma"/>
          <w:sz w:val="18"/>
          <w:szCs w:val="18"/>
        </w:rPr>
        <w:tab/>
      </w:r>
    </w:p>
    <w:p w14:paraId="50A1DB62" w14:textId="77777777" w:rsidR="0044370C" w:rsidRPr="0044370C" w:rsidRDefault="0044370C" w:rsidP="0044370C">
      <w:pPr>
        <w:tabs>
          <w:tab w:val="left" w:pos="0"/>
          <w:tab w:val="left" w:pos="360"/>
        </w:tabs>
        <w:jc w:val="both"/>
        <w:rPr>
          <w:rFonts w:ascii="Palatino Linotype" w:hAnsi="Palatino Linotype" w:cs="Tahoma"/>
          <w:b/>
          <w:sz w:val="18"/>
          <w:szCs w:val="18"/>
        </w:rPr>
      </w:pPr>
      <w:r w:rsidRPr="0044370C">
        <w:rPr>
          <w:rFonts w:ascii="Palatino Linotype" w:hAnsi="Palatino Linotype" w:cs="Tahoma"/>
          <w:b/>
          <w:sz w:val="18"/>
          <w:szCs w:val="18"/>
        </w:rPr>
        <w:t>Για την</w:t>
      </w:r>
      <w:r w:rsidR="001B674D">
        <w:rPr>
          <w:rFonts w:ascii="Palatino Linotype" w:hAnsi="Palatino Linotype" w:cs="Tahoma"/>
          <w:b/>
          <w:sz w:val="18"/>
          <w:szCs w:val="18"/>
        </w:rPr>
        <w:t xml:space="preserve"> </w:t>
      </w:r>
      <w:r w:rsidRPr="0044370C">
        <w:rPr>
          <w:rFonts w:ascii="Palatino Linotype" w:hAnsi="Palatino Linotype" w:cs="Tahoma"/>
          <w:b/>
          <w:sz w:val="18"/>
          <w:szCs w:val="18"/>
        </w:rPr>
        <w:t>αποκατάσταση</w:t>
      </w:r>
      <w:r w:rsidR="001B674D">
        <w:rPr>
          <w:rFonts w:ascii="Palatino Linotype" w:hAnsi="Palatino Linotype" w:cs="Tahoma"/>
          <w:b/>
          <w:sz w:val="18"/>
          <w:szCs w:val="18"/>
        </w:rPr>
        <w:t xml:space="preserve"> </w:t>
      </w:r>
      <w:r w:rsidRPr="0044370C">
        <w:rPr>
          <w:rFonts w:ascii="Palatino Linotype" w:hAnsi="Palatino Linotype" w:cs="Tahoma"/>
          <w:b/>
          <w:sz w:val="18"/>
          <w:szCs w:val="18"/>
        </w:rPr>
        <w:t xml:space="preserve">της καλής λειτουργίας μηχανημάτων κλιματισμού σε διάφορες εγκαταστάσεις του Παν. Κρήτης απαιτείται η προμήθεια ανταλλακτικών σύμφωνα με τους παρακάτω </w:t>
      </w:r>
      <w:proofErr w:type="spellStart"/>
      <w:r w:rsidRPr="0044370C">
        <w:rPr>
          <w:rFonts w:ascii="Palatino Linotype" w:hAnsi="Palatino Linotype" w:cs="Tahoma"/>
          <w:b/>
          <w:sz w:val="18"/>
          <w:szCs w:val="18"/>
        </w:rPr>
        <w:t>πίνακες.Τα</w:t>
      </w:r>
      <w:proofErr w:type="spellEnd"/>
      <w:r w:rsidRPr="0044370C">
        <w:rPr>
          <w:rFonts w:ascii="Palatino Linotype" w:hAnsi="Palatino Linotype" w:cs="Tahoma"/>
          <w:b/>
          <w:sz w:val="18"/>
          <w:szCs w:val="18"/>
        </w:rPr>
        <w:t xml:space="preserve"> ανταλλακτικά είναι χωρισμένα σε 3 τμήματα ανάλογα με τον κατασκευαστή του υπάρχοντος μηχανήματος.</w:t>
      </w:r>
    </w:p>
    <w:p w14:paraId="6C6A2CE5" w14:textId="77777777" w:rsidR="0044370C" w:rsidRPr="0044370C" w:rsidRDefault="0044370C" w:rsidP="0044370C">
      <w:pPr>
        <w:tabs>
          <w:tab w:val="left" w:pos="0"/>
          <w:tab w:val="left" w:pos="360"/>
        </w:tabs>
        <w:jc w:val="both"/>
        <w:rPr>
          <w:rFonts w:ascii="Palatino Linotype" w:hAnsi="Palatino Linotype" w:cs="Tahoma"/>
          <w:b/>
          <w:sz w:val="18"/>
          <w:szCs w:val="18"/>
        </w:rPr>
      </w:pPr>
    </w:p>
    <w:p w14:paraId="4049356B"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 xml:space="preserve">Τμήμα-Α. Ανταλλακτικά για μηχανήματα </w:t>
      </w:r>
      <w:r w:rsidRPr="0044370C">
        <w:rPr>
          <w:rFonts w:ascii="Palatino Linotype" w:hAnsi="Palatino Linotype" w:cs="Tahoma"/>
          <w:b/>
          <w:bCs/>
          <w:sz w:val="18"/>
          <w:szCs w:val="18"/>
          <w:lang w:val="en-US"/>
        </w:rPr>
        <w:t>Mitsubishi</w:t>
      </w:r>
      <w:r w:rsidRPr="0044370C">
        <w:rPr>
          <w:rFonts w:ascii="Palatino Linotype" w:hAnsi="Palatino Linotype" w:cs="Tahoma"/>
          <w:b/>
          <w:bCs/>
          <w:sz w:val="18"/>
          <w:szCs w:val="18"/>
        </w:rPr>
        <w:t>.</w:t>
      </w:r>
    </w:p>
    <w:p w14:paraId="539316D2" w14:textId="77777777" w:rsidR="0044370C" w:rsidRPr="0044370C" w:rsidRDefault="0044370C" w:rsidP="0044370C">
      <w:pPr>
        <w:tabs>
          <w:tab w:val="left" w:pos="0"/>
          <w:tab w:val="left" w:pos="360"/>
        </w:tabs>
        <w:jc w:val="both"/>
        <w:rPr>
          <w:rFonts w:ascii="Palatino Linotype" w:hAnsi="Palatino Linotype" w:cs="Tahoma"/>
          <w:b/>
          <w:sz w:val="18"/>
          <w:szCs w:val="18"/>
        </w:rPr>
      </w:pPr>
    </w:p>
    <w:tbl>
      <w:tblPr>
        <w:tblStyle w:val="a5"/>
        <w:tblW w:w="9918" w:type="dxa"/>
        <w:tblLayout w:type="fixed"/>
        <w:tblLook w:val="04A0" w:firstRow="1" w:lastRow="0" w:firstColumn="1" w:lastColumn="0" w:noHBand="0" w:noVBand="1"/>
      </w:tblPr>
      <w:tblGrid>
        <w:gridCol w:w="568"/>
        <w:gridCol w:w="1413"/>
        <w:gridCol w:w="1779"/>
        <w:gridCol w:w="1809"/>
        <w:gridCol w:w="1656"/>
        <w:gridCol w:w="708"/>
        <w:gridCol w:w="709"/>
        <w:gridCol w:w="1276"/>
      </w:tblGrid>
      <w:tr w:rsidR="0044370C" w:rsidRPr="0044370C" w14:paraId="51A501E6" w14:textId="77777777" w:rsidTr="00B64904">
        <w:tc>
          <w:tcPr>
            <w:tcW w:w="568" w:type="dxa"/>
          </w:tcPr>
          <w:p w14:paraId="4CDF650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α/α</w:t>
            </w:r>
          </w:p>
        </w:tc>
        <w:tc>
          <w:tcPr>
            <w:tcW w:w="1413" w:type="dxa"/>
          </w:tcPr>
          <w:p w14:paraId="3133CF94"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Τμήμα</w:t>
            </w:r>
          </w:p>
        </w:tc>
        <w:tc>
          <w:tcPr>
            <w:tcW w:w="1779" w:type="dxa"/>
          </w:tcPr>
          <w:p w14:paraId="2BAF3B4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Χώρος</w:t>
            </w:r>
          </w:p>
        </w:tc>
        <w:tc>
          <w:tcPr>
            <w:tcW w:w="1809" w:type="dxa"/>
          </w:tcPr>
          <w:p w14:paraId="7C81FCD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Μοντέλο</w:t>
            </w:r>
          </w:p>
          <w:p w14:paraId="21CCB89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Μηχανήματος</w:t>
            </w:r>
          </w:p>
        </w:tc>
        <w:tc>
          <w:tcPr>
            <w:tcW w:w="1656" w:type="dxa"/>
          </w:tcPr>
          <w:p w14:paraId="45D24A9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Ανταλλακτικό</w:t>
            </w:r>
          </w:p>
        </w:tc>
        <w:tc>
          <w:tcPr>
            <w:tcW w:w="708" w:type="dxa"/>
          </w:tcPr>
          <w:p w14:paraId="2F84D64E" w14:textId="77777777" w:rsidR="0044370C" w:rsidRPr="0044370C" w:rsidRDefault="0044370C" w:rsidP="0044370C">
            <w:pPr>
              <w:tabs>
                <w:tab w:val="left" w:pos="0"/>
                <w:tab w:val="left" w:pos="360"/>
              </w:tabs>
              <w:jc w:val="both"/>
              <w:rPr>
                <w:rFonts w:ascii="Palatino Linotype" w:hAnsi="Palatino Linotype" w:cs="Tahoma"/>
                <w:bCs/>
                <w:sz w:val="18"/>
                <w:szCs w:val="18"/>
              </w:rPr>
            </w:pPr>
            <w:proofErr w:type="spellStart"/>
            <w:r w:rsidRPr="0044370C">
              <w:rPr>
                <w:rFonts w:ascii="Palatino Linotype" w:hAnsi="Palatino Linotype" w:cs="Tahoma"/>
                <w:bCs/>
                <w:sz w:val="18"/>
                <w:szCs w:val="18"/>
              </w:rPr>
              <w:t>Τμχ</w:t>
            </w:r>
            <w:proofErr w:type="spellEnd"/>
          </w:p>
        </w:tc>
        <w:tc>
          <w:tcPr>
            <w:tcW w:w="709" w:type="dxa"/>
          </w:tcPr>
          <w:p w14:paraId="161E3871"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Κόστος</w:t>
            </w:r>
          </w:p>
          <w:p w14:paraId="2068132E"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w:t>
            </w:r>
            <w:proofErr w:type="spellStart"/>
            <w:r w:rsidRPr="0044370C">
              <w:rPr>
                <w:rFonts w:ascii="Palatino Linotype" w:hAnsi="Palatino Linotype" w:cs="Tahoma"/>
                <w:bCs/>
                <w:sz w:val="18"/>
                <w:szCs w:val="18"/>
              </w:rPr>
              <w:t>τμχ</w:t>
            </w:r>
            <w:proofErr w:type="spellEnd"/>
          </w:p>
        </w:tc>
        <w:tc>
          <w:tcPr>
            <w:tcW w:w="1276" w:type="dxa"/>
          </w:tcPr>
          <w:p w14:paraId="53B4942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Κόστος</w:t>
            </w:r>
          </w:p>
        </w:tc>
      </w:tr>
      <w:tr w:rsidR="0044370C" w:rsidRPr="0044370C" w14:paraId="56EB92D9" w14:textId="77777777" w:rsidTr="00B64904">
        <w:tc>
          <w:tcPr>
            <w:tcW w:w="568" w:type="dxa"/>
          </w:tcPr>
          <w:p w14:paraId="4246AAF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413" w:type="dxa"/>
          </w:tcPr>
          <w:p w14:paraId="2C18F05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53C80434"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ΑΡ 46</w:t>
            </w:r>
          </w:p>
          <w:p w14:paraId="3B56223F"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AP 59</w:t>
            </w:r>
          </w:p>
          <w:p w14:paraId="726C9F2E"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AP 64</w:t>
            </w:r>
          </w:p>
        </w:tc>
        <w:tc>
          <w:tcPr>
            <w:tcW w:w="1809" w:type="dxa"/>
          </w:tcPr>
          <w:p w14:paraId="4C238ED0"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PUHZ-P250YHA</w:t>
            </w:r>
          </w:p>
        </w:tc>
        <w:tc>
          <w:tcPr>
            <w:tcW w:w="1656" w:type="dxa"/>
          </w:tcPr>
          <w:p w14:paraId="0B2A9902"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PCB inverter</w:t>
            </w:r>
          </w:p>
        </w:tc>
        <w:tc>
          <w:tcPr>
            <w:tcW w:w="708" w:type="dxa"/>
          </w:tcPr>
          <w:p w14:paraId="7C3C943A"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3</w:t>
            </w:r>
          </w:p>
        </w:tc>
        <w:tc>
          <w:tcPr>
            <w:tcW w:w="709" w:type="dxa"/>
          </w:tcPr>
          <w:p w14:paraId="3B0F5F3F"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740</w:t>
            </w:r>
          </w:p>
        </w:tc>
        <w:tc>
          <w:tcPr>
            <w:tcW w:w="1276" w:type="dxa"/>
          </w:tcPr>
          <w:p w14:paraId="57C5B63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2.220</w:t>
            </w:r>
          </w:p>
        </w:tc>
      </w:tr>
      <w:tr w:rsidR="0044370C" w:rsidRPr="0044370C" w14:paraId="0960383B" w14:textId="77777777" w:rsidTr="00B64904">
        <w:tc>
          <w:tcPr>
            <w:tcW w:w="568" w:type="dxa"/>
          </w:tcPr>
          <w:p w14:paraId="266D843F"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2</w:t>
            </w:r>
          </w:p>
        </w:tc>
        <w:tc>
          <w:tcPr>
            <w:tcW w:w="1413" w:type="dxa"/>
          </w:tcPr>
          <w:p w14:paraId="5277309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418EEFAF"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Ε313 ΑΡ7&amp;ΑΡ25</w:t>
            </w:r>
          </w:p>
          <w:p w14:paraId="238DF194"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E</w:t>
            </w:r>
            <w:r w:rsidRPr="0044370C">
              <w:rPr>
                <w:rFonts w:ascii="Palatino Linotype" w:hAnsi="Palatino Linotype" w:cs="Tahoma"/>
                <w:bCs/>
                <w:sz w:val="18"/>
                <w:szCs w:val="18"/>
              </w:rPr>
              <w:t xml:space="preserve">214 </w:t>
            </w:r>
            <w:r w:rsidRPr="0044370C">
              <w:rPr>
                <w:rFonts w:ascii="Palatino Linotype" w:hAnsi="Palatino Linotype" w:cs="Tahoma"/>
                <w:bCs/>
                <w:sz w:val="18"/>
                <w:szCs w:val="18"/>
                <w:lang w:val="en-US"/>
              </w:rPr>
              <w:t>AP</w:t>
            </w:r>
            <w:r w:rsidRPr="0044370C">
              <w:rPr>
                <w:rFonts w:ascii="Palatino Linotype" w:hAnsi="Palatino Linotype" w:cs="Tahoma"/>
                <w:bCs/>
                <w:sz w:val="18"/>
                <w:szCs w:val="18"/>
              </w:rPr>
              <w:t>16</w:t>
            </w:r>
          </w:p>
          <w:p w14:paraId="17798EE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ΔΙΑΔΡΟΜΟ ΑΡ 32</w:t>
            </w:r>
          </w:p>
          <w:p w14:paraId="2D6C59D0"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E206 AP8</w:t>
            </w:r>
          </w:p>
          <w:p w14:paraId="30BE39E2"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E212 A</w:t>
            </w:r>
            <w:r w:rsidRPr="0044370C">
              <w:rPr>
                <w:rFonts w:ascii="Palatino Linotype" w:hAnsi="Palatino Linotype" w:cs="Tahoma"/>
                <w:bCs/>
                <w:sz w:val="18"/>
                <w:szCs w:val="18"/>
              </w:rPr>
              <w:t>Ρ</w:t>
            </w:r>
            <w:r w:rsidRPr="0044370C">
              <w:rPr>
                <w:rFonts w:ascii="Palatino Linotype" w:hAnsi="Palatino Linotype" w:cs="Tahoma"/>
                <w:bCs/>
                <w:sz w:val="18"/>
                <w:szCs w:val="18"/>
                <w:lang w:val="en-US"/>
              </w:rPr>
              <w:t>17</w:t>
            </w:r>
          </w:p>
          <w:p w14:paraId="0CBF6B38"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E109 AP4</w:t>
            </w:r>
          </w:p>
        </w:tc>
        <w:tc>
          <w:tcPr>
            <w:tcW w:w="1809" w:type="dxa"/>
          </w:tcPr>
          <w:p w14:paraId="26810E33"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PUHZ-P200YHA</w:t>
            </w:r>
          </w:p>
        </w:tc>
        <w:tc>
          <w:tcPr>
            <w:tcW w:w="1656" w:type="dxa"/>
          </w:tcPr>
          <w:p w14:paraId="400A7F9D"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PCB inverter</w:t>
            </w:r>
          </w:p>
        </w:tc>
        <w:tc>
          <w:tcPr>
            <w:tcW w:w="708" w:type="dxa"/>
          </w:tcPr>
          <w:p w14:paraId="6DCE6FA4"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7</w:t>
            </w:r>
          </w:p>
        </w:tc>
        <w:tc>
          <w:tcPr>
            <w:tcW w:w="709" w:type="dxa"/>
          </w:tcPr>
          <w:p w14:paraId="239DDCF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740</w:t>
            </w:r>
          </w:p>
        </w:tc>
        <w:tc>
          <w:tcPr>
            <w:tcW w:w="1276" w:type="dxa"/>
          </w:tcPr>
          <w:p w14:paraId="7A32C944"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5.180</w:t>
            </w:r>
          </w:p>
        </w:tc>
      </w:tr>
      <w:tr w:rsidR="0044370C" w:rsidRPr="0044370C" w14:paraId="738FA0BA" w14:textId="77777777" w:rsidTr="00B64904">
        <w:tc>
          <w:tcPr>
            <w:tcW w:w="568" w:type="dxa"/>
          </w:tcPr>
          <w:p w14:paraId="4B59F31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w:t>
            </w:r>
          </w:p>
        </w:tc>
        <w:tc>
          <w:tcPr>
            <w:tcW w:w="1413" w:type="dxa"/>
          </w:tcPr>
          <w:p w14:paraId="54CFBA6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402E1333"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E203 AP2</w:t>
            </w:r>
          </w:p>
          <w:p w14:paraId="42A35DF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Γ109 ΑΡ63</w:t>
            </w:r>
          </w:p>
          <w:p w14:paraId="105805A0" w14:textId="77777777" w:rsidR="0044370C" w:rsidRPr="0044370C" w:rsidRDefault="0044370C" w:rsidP="0044370C">
            <w:pPr>
              <w:tabs>
                <w:tab w:val="left" w:pos="0"/>
                <w:tab w:val="left" w:pos="360"/>
              </w:tabs>
              <w:jc w:val="both"/>
              <w:rPr>
                <w:rFonts w:ascii="Palatino Linotype" w:hAnsi="Palatino Linotype" w:cs="Tahoma"/>
                <w:bCs/>
                <w:sz w:val="18"/>
                <w:szCs w:val="18"/>
              </w:rPr>
            </w:pPr>
          </w:p>
        </w:tc>
        <w:tc>
          <w:tcPr>
            <w:tcW w:w="1809" w:type="dxa"/>
          </w:tcPr>
          <w:p w14:paraId="1BDC9681"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PUHZ-P125VHA3</w:t>
            </w:r>
          </w:p>
        </w:tc>
        <w:tc>
          <w:tcPr>
            <w:tcW w:w="1656" w:type="dxa"/>
          </w:tcPr>
          <w:p w14:paraId="7886A25C"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PCB inverter</w:t>
            </w:r>
          </w:p>
        </w:tc>
        <w:tc>
          <w:tcPr>
            <w:tcW w:w="708" w:type="dxa"/>
          </w:tcPr>
          <w:p w14:paraId="600F98E8"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2</w:t>
            </w:r>
          </w:p>
        </w:tc>
        <w:tc>
          <w:tcPr>
            <w:tcW w:w="709" w:type="dxa"/>
          </w:tcPr>
          <w:p w14:paraId="5169F54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650</w:t>
            </w:r>
          </w:p>
        </w:tc>
        <w:tc>
          <w:tcPr>
            <w:tcW w:w="1276" w:type="dxa"/>
          </w:tcPr>
          <w:p w14:paraId="68F3FF2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1.300</w:t>
            </w:r>
          </w:p>
        </w:tc>
      </w:tr>
      <w:tr w:rsidR="0044370C" w:rsidRPr="0044370C" w14:paraId="0156614C" w14:textId="77777777" w:rsidTr="00B64904">
        <w:tc>
          <w:tcPr>
            <w:tcW w:w="568" w:type="dxa"/>
          </w:tcPr>
          <w:p w14:paraId="6815F68E"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w:t>
            </w:r>
          </w:p>
        </w:tc>
        <w:tc>
          <w:tcPr>
            <w:tcW w:w="1413" w:type="dxa"/>
          </w:tcPr>
          <w:p w14:paraId="2DA0908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03D4ACC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Ε21</w:t>
            </w:r>
            <w:r w:rsidRPr="0044370C">
              <w:rPr>
                <w:rFonts w:ascii="Palatino Linotype" w:hAnsi="Palatino Linotype" w:cs="Tahoma"/>
                <w:bCs/>
                <w:sz w:val="18"/>
                <w:szCs w:val="18"/>
                <w:lang w:val="en-US"/>
              </w:rPr>
              <w:t>4</w:t>
            </w:r>
            <w:r w:rsidRPr="0044370C">
              <w:rPr>
                <w:rFonts w:ascii="Palatino Linotype" w:hAnsi="Palatino Linotype" w:cs="Tahoma"/>
                <w:bCs/>
                <w:sz w:val="18"/>
                <w:szCs w:val="18"/>
              </w:rPr>
              <w:t>-ΑΠ 16</w:t>
            </w:r>
          </w:p>
          <w:p w14:paraId="10F5618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Ε206 ΑΡ 8</w:t>
            </w:r>
          </w:p>
          <w:p w14:paraId="30AB4EF6"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Ε212 ΑΡ 17</w:t>
            </w:r>
          </w:p>
        </w:tc>
        <w:tc>
          <w:tcPr>
            <w:tcW w:w="1809" w:type="dxa"/>
          </w:tcPr>
          <w:p w14:paraId="370101D1"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PUHZ-P200YHA</w:t>
            </w:r>
          </w:p>
        </w:tc>
        <w:tc>
          <w:tcPr>
            <w:tcW w:w="1656" w:type="dxa"/>
          </w:tcPr>
          <w:p w14:paraId="3CAF8F95"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DATA</w:t>
            </w:r>
          </w:p>
        </w:tc>
        <w:tc>
          <w:tcPr>
            <w:tcW w:w="708" w:type="dxa"/>
          </w:tcPr>
          <w:p w14:paraId="36242D1B"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3</w:t>
            </w:r>
          </w:p>
        </w:tc>
        <w:tc>
          <w:tcPr>
            <w:tcW w:w="709" w:type="dxa"/>
          </w:tcPr>
          <w:p w14:paraId="24E346D1"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450</w:t>
            </w:r>
          </w:p>
        </w:tc>
        <w:tc>
          <w:tcPr>
            <w:tcW w:w="1276" w:type="dxa"/>
          </w:tcPr>
          <w:p w14:paraId="3E2089E1"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1.350</w:t>
            </w:r>
          </w:p>
        </w:tc>
      </w:tr>
      <w:tr w:rsidR="0044370C" w:rsidRPr="0044370C" w14:paraId="51D961ED" w14:textId="77777777" w:rsidTr="00B64904">
        <w:tc>
          <w:tcPr>
            <w:tcW w:w="568" w:type="dxa"/>
          </w:tcPr>
          <w:p w14:paraId="69DF4AF1"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5</w:t>
            </w:r>
          </w:p>
        </w:tc>
        <w:tc>
          <w:tcPr>
            <w:tcW w:w="1413" w:type="dxa"/>
          </w:tcPr>
          <w:p w14:paraId="364AF17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741D64F3"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VRV SYSTEM 5</w:t>
            </w:r>
          </w:p>
        </w:tc>
        <w:tc>
          <w:tcPr>
            <w:tcW w:w="1809" w:type="dxa"/>
          </w:tcPr>
          <w:p w14:paraId="26B6A382"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PUHY-P300 YHM-A</w:t>
            </w:r>
          </w:p>
        </w:tc>
        <w:tc>
          <w:tcPr>
            <w:tcW w:w="1656" w:type="dxa"/>
          </w:tcPr>
          <w:p w14:paraId="47AB74FD"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FAN</w:t>
            </w:r>
            <w:r w:rsidRPr="0044370C">
              <w:rPr>
                <w:rFonts w:ascii="Palatino Linotype" w:hAnsi="Palatino Linotype" w:cs="Tahoma"/>
                <w:bCs/>
                <w:sz w:val="18"/>
                <w:szCs w:val="18"/>
              </w:rPr>
              <w:t xml:space="preserve"> ΕΞΩΤ.ΦΤΕΡΩΤ</w:t>
            </w:r>
          </w:p>
        </w:tc>
        <w:tc>
          <w:tcPr>
            <w:tcW w:w="708" w:type="dxa"/>
          </w:tcPr>
          <w:p w14:paraId="17B3E1AF"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1</w:t>
            </w:r>
          </w:p>
        </w:tc>
        <w:tc>
          <w:tcPr>
            <w:tcW w:w="709" w:type="dxa"/>
          </w:tcPr>
          <w:p w14:paraId="6AE5ACE5"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100</w:t>
            </w:r>
          </w:p>
        </w:tc>
        <w:tc>
          <w:tcPr>
            <w:tcW w:w="1276" w:type="dxa"/>
          </w:tcPr>
          <w:p w14:paraId="0826C17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100</w:t>
            </w:r>
          </w:p>
        </w:tc>
      </w:tr>
      <w:tr w:rsidR="0044370C" w:rsidRPr="0044370C" w14:paraId="57982049" w14:textId="77777777" w:rsidTr="00B64904">
        <w:trPr>
          <w:trHeight w:val="454"/>
        </w:trPr>
        <w:tc>
          <w:tcPr>
            <w:tcW w:w="568" w:type="dxa"/>
          </w:tcPr>
          <w:p w14:paraId="1B8E9D9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6</w:t>
            </w:r>
          </w:p>
        </w:tc>
        <w:tc>
          <w:tcPr>
            <w:tcW w:w="1413" w:type="dxa"/>
          </w:tcPr>
          <w:p w14:paraId="493F5655"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1DDFDD7D"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ΑΡ 64</w:t>
            </w:r>
          </w:p>
        </w:tc>
        <w:tc>
          <w:tcPr>
            <w:tcW w:w="1809" w:type="dxa"/>
          </w:tcPr>
          <w:p w14:paraId="3040B963"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PUHZ-P250YHA</w:t>
            </w:r>
          </w:p>
        </w:tc>
        <w:tc>
          <w:tcPr>
            <w:tcW w:w="1656" w:type="dxa"/>
          </w:tcPr>
          <w:p w14:paraId="3E14CE8D"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FAN MOTOR</w:t>
            </w:r>
          </w:p>
        </w:tc>
        <w:tc>
          <w:tcPr>
            <w:tcW w:w="708" w:type="dxa"/>
          </w:tcPr>
          <w:p w14:paraId="3F44CAEB"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2</w:t>
            </w:r>
          </w:p>
        </w:tc>
        <w:tc>
          <w:tcPr>
            <w:tcW w:w="709" w:type="dxa"/>
          </w:tcPr>
          <w:p w14:paraId="4D296F1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390</w:t>
            </w:r>
          </w:p>
        </w:tc>
        <w:tc>
          <w:tcPr>
            <w:tcW w:w="1276" w:type="dxa"/>
          </w:tcPr>
          <w:p w14:paraId="4997976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780</w:t>
            </w:r>
          </w:p>
        </w:tc>
      </w:tr>
      <w:tr w:rsidR="0044370C" w:rsidRPr="0044370C" w14:paraId="3CB62078" w14:textId="77777777" w:rsidTr="00B64904">
        <w:trPr>
          <w:trHeight w:val="454"/>
        </w:trPr>
        <w:tc>
          <w:tcPr>
            <w:tcW w:w="568" w:type="dxa"/>
          </w:tcPr>
          <w:p w14:paraId="021B7082"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7</w:t>
            </w:r>
          </w:p>
        </w:tc>
        <w:tc>
          <w:tcPr>
            <w:tcW w:w="1413" w:type="dxa"/>
          </w:tcPr>
          <w:p w14:paraId="71B7D27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3412E625"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Ε214 ΑΡ 16</w:t>
            </w:r>
          </w:p>
          <w:p w14:paraId="5413F70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Ε206 ΑΡ 8</w:t>
            </w:r>
          </w:p>
          <w:p w14:paraId="1CF89C5D"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Ε212 ΑΡ 17</w:t>
            </w:r>
          </w:p>
        </w:tc>
        <w:tc>
          <w:tcPr>
            <w:tcW w:w="1809" w:type="dxa"/>
          </w:tcPr>
          <w:p w14:paraId="089366F1"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PUHZ-P200YHA</w:t>
            </w:r>
          </w:p>
        </w:tc>
        <w:tc>
          <w:tcPr>
            <w:tcW w:w="1656" w:type="dxa"/>
          </w:tcPr>
          <w:p w14:paraId="19E0E626"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FAN MOTOR</w:t>
            </w:r>
          </w:p>
        </w:tc>
        <w:tc>
          <w:tcPr>
            <w:tcW w:w="708" w:type="dxa"/>
          </w:tcPr>
          <w:p w14:paraId="63E9F4ED"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3</w:t>
            </w:r>
          </w:p>
        </w:tc>
        <w:tc>
          <w:tcPr>
            <w:tcW w:w="709" w:type="dxa"/>
          </w:tcPr>
          <w:p w14:paraId="21661FF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390</w:t>
            </w:r>
          </w:p>
        </w:tc>
        <w:tc>
          <w:tcPr>
            <w:tcW w:w="1276" w:type="dxa"/>
          </w:tcPr>
          <w:p w14:paraId="65E5D1FF"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1.170</w:t>
            </w:r>
          </w:p>
        </w:tc>
      </w:tr>
      <w:tr w:rsidR="0044370C" w:rsidRPr="0044370C" w14:paraId="752F8B43" w14:textId="77777777" w:rsidTr="00B64904">
        <w:trPr>
          <w:trHeight w:val="454"/>
        </w:trPr>
        <w:tc>
          <w:tcPr>
            <w:tcW w:w="568" w:type="dxa"/>
          </w:tcPr>
          <w:p w14:paraId="32086699"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8</w:t>
            </w:r>
          </w:p>
        </w:tc>
        <w:tc>
          <w:tcPr>
            <w:tcW w:w="1413" w:type="dxa"/>
          </w:tcPr>
          <w:p w14:paraId="0754CE9B"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5B86CDA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Γ109 ΑΡ63</w:t>
            </w:r>
          </w:p>
        </w:tc>
        <w:tc>
          <w:tcPr>
            <w:tcW w:w="1809" w:type="dxa"/>
          </w:tcPr>
          <w:p w14:paraId="5D8D369E"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PUHZ-P125VHA3</w:t>
            </w:r>
          </w:p>
        </w:tc>
        <w:tc>
          <w:tcPr>
            <w:tcW w:w="1656" w:type="dxa"/>
          </w:tcPr>
          <w:p w14:paraId="0D754443"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FAN MOTOR</w:t>
            </w:r>
          </w:p>
        </w:tc>
        <w:tc>
          <w:tcPr>
            <w:tcW w:w="708" w:type="dxa"/>
          </w:tcPr>
          <w:p w14:paraId="66C8714A"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1</w:t>
            </w:r>
          </w:p>
        </w:tc>
        <w:tc>
          <w:tcPr>
            <w:tcW w:w="709" w:type="dxa"/>
          </w:tcPr>
          <w:p w14:paraId="32AF1181"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360</w:t>
            </w:r>
          </w:p>
        </w:tc>
        <w:tc>
          <w:tcPr>
            <w:tcW w:w="1276" w:type="dxa"/>
          </w:tcPr>
          <w:p w14:paraId="013F51BE"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360</w:t>
            </w:r>
          </w:p>
        </w:tc>
      </w:tr>
      <w:tr w:rsidR="0044370C" w:rsidRPr="0044370C" w14:paraId="6C4C8C01" w14:textId="77777777" w:rsidTr="00B64904">
        <w:trPr>
          <w:trHeight w:val="454"/>
        </w:trPr>
        <w:tc>
          <w:tcPr>
            <w:tcW w:w="568" w:type="dxa"/>
          </w:tcPr>
          <w:p w14:paraId="3BFE6DBF"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9</w:t>
            </w:r>
          </w:p>
        </w:tc>
        <w:tc>
          <w:tcPr>
            <w:tcW w:w="1413" w:type="dxa"/>
          </w:tcPr>
          <w:p w14:paraId="2AC506B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Μαθηματικό</w:t>
            </w:r>
          </w:p>
        </w:tc>
        <w:tc>
          <w:tcPr>
            <w:tcW w:w="1779" w:type="dxa"/>
          </w:tcPr>
          <w:p w14:paraId="639E60A8"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rPr>
              <w:t>ΑΡ</w:t>
            </w:r>
            <w:r w:rsidRPr="0044370C">
              <w:rPr>
                <w:rFonts w:ascii="Palatino Linotype" w:hAnsi="Palatino Linotype" w:cs="Tahoma"/>
                <w:bCs/>
                <w:sz w:val="18"/>
                <w:szCs w:val="18"/>
                <w:lang w:val="en-US"/>
              </w:rPr>
              <w:t>46</w:t>
            </w:r>
          </w:p>
        </w:tc>
        <w:tc>
          <w:tcPr>
            <w:tcW w:w="1809" w:type="dxa"/>
          </w:tcPr>
          <w:p w14:paraId="4DEEFB40"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PUHZ-P250YHA</w:t>
            </w:r>
          </w:p>
        </w:tc>
        <w:tc>
          <w:tcPr>
            <w:tcW w:w="1656" w:type="dxa"/>
          </w:tcPr>
          <w:p w14:paraId="6429A781"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NOISE FILTER</w:t>
            </w:r>
          </w:p>
        </w:tc>
        <w:tc>
          <w:tcPr>
            <w:tcW w:w="708" w:type="dxa"/>
          </w:tcPr>
          <w:p w14:paraId="2D0BF73A"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1</w:t>
            </w:r>
          </w:p>
        </w:tc>
        <w:tc>
          <w:tcPr>
            <w:tcW w:w="709" w:type="dxa"/>
          </w:tcPr>
          <w:p w14:paraId="3F182D1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370</w:t>
            </w:r>
          </w:p>
        </w:tc>
        <w:tc>
          <w:tcPr>
            <w:tcW w:w="1276" w:type="dxa"/>
          </w:tcPr>
          <w:p w14:paraId="1D87582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370</w:t>
            </w:r>
          </w:p>
        </w:tc>
      </w:tr>
      <w:tr w:rsidR="0044370C" w:rsidRPr="0044370C" w14:paraId="2272B0FE" w14:textId="77777777" w:rsidTr="00B64904">
        <w:trPr>
          <w:trHeight w:val="454"/>
        </w:trPr>
        <w:tc>
          <w:tcPr>
            <w:tcW w:w="568" w:type="dxa"/>
          </w:tcPr>
          <w:p w14:paraId="4FA3EE09"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1413" w:type="dxa"/>
          </w:tcPr>
          <w:p w14:paraId="5EEFA9DB"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779" w:type="dxa"/>
          </w:tcPr>
          <w:p w14:paraId="2B54278D"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809" w:type="dxa"/>
          </w:tcPr>
          <w:p w14:paraId="567E22C4"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3073" w:type="dxa"/>
            <w:gridSpan w:val="3"/>
          </w:tcPr>
          <w:p w14:paraId="40088B2D"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Σύνολο-Α=</w:t>
            </w:r>
          </w:p>
        </w:tc>
        <w:tc>
          <w:tcPr>
            <w:tcW w:w="1276" w:type="dxa"/>
          </w:tcPr>
          <w:p w14:paraId="22D00C40"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12.830,00 €</w:t>
            </w:r>
          </w:p>
        </w:tc>
      </w:tr>
      <w:tr w:rsidR="0044370C" w:rsidRPr="0044370C" w14:paraId="612ECB21" w14:textId="77777777" w:rsidTr="00B64904">
        <w:trPr>
          <w:trHeight w:val="454"/>
        </w:trPr>
        <w:tc>
          <w:tcPr>
            <w:tcW w:w="568" w:type="dxa"/>
          </w:tcPr>
          <w:p w14:paraId="24FCCD87"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1413" w:type="dxa"/>
          </w:tcPr>
          <w:p w14:paraId="116571F0"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779" w:type="dxa"/>
          </w:tcPr>
          <w:p w14:paraId="7BD0B902"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809" w:type="dxa"/>
          </w:tcPr>
          <w:p w14:paraId="1156841B"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3073" w:type="dxa"/>
            <w:gridSpan w:val="3"/>
          </w:tcPr>
          <w:p w14:paraId="3F16B562"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ΦΠΑ-Α=</w:t>
            </w:r>
          </w:p>
        </w:tc>
        <w:tc>
          <w:tcPr>
            <w:tcW w:w="1276" w:type="dxa"/>
          </w:tcPr>
          <w:p w14:paraId="65394591"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3.079,20 €</w:t>
            </w:r>
          </w:p>
        </w:tc>
      </w:tr>
      <w:tr w:rsidR="0044370C" w:rsidRPr="0044370C" w14:paraId="4E9494A2" w14:textId="77777777" w:rsidTr="00B64904">
        <w:trPr>
          <w:trHeight w:val="454"/>
        </w:trPr>
        <w:tc>
          <w:tcPr>
            <w:tcW w:w="568" w:type="dxa"/>
          </w:tcPr>
          <w:p w14:paraId="5B3389B4"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1413" w:type="dxa"/>
          </w:tcPr>
          <w:p w14:paraId="63369AA0"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779" w:type="dxa"/>
          </w:tcPr>
          <w:p w14:paraId="40D6DCF8"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809" w:type="dxa"/>
          </w:tcPr>
          <w:p w14:paraId="0DE7DEB4"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3073" w:type="dxa"/>
            <w:gridSpan w:val="3"/>
          </w:tcPr>
          <w:p w14:paraId="1357533E"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Σύνολο-Α (με ΦΠΑ24%)=</w:t>
            </w:r>
          </w:p>
        </w:tc>
        <w:tc>
          <w:tcPr>
            <w:tcW w:w="1276" w:type="dxa"/>
          </w:tcPr>
          <w:p w14:paraId="18213FAD"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15.909,20 €</w:t>
            </w:r>
          </w:p>
        </w:tc>
      </w:tr>
    </w:tbl>
    <w:p w14:paraId="3516DAF3" w14:textId="77777777" w:rsidR="0044370C" w:rsidRPr="0044370C" w:rsidRDefault="0044370C" w:rsidP="0044370C">
      <w:pPr>
        <w:tabs>
          <w:tab w:val="left" w:pos="0"/>
          <w:tab w:val="left" w:pos="360"/>
        </w:tabs>
        <w:jc w:val="both"/>
        <w:rPr>
          <w:rFonts w:ascii="Palatino Linotype" w:hAnsi="Palatino Linotype" w:cs="Tahoma"/>
          <w:b/>
          <w:sz w:val="18"/>
          <w:szCs w:val="18"/>
        </w:rPr>
      </w:pPr>
    </w:p>
    <w:p w14:paraId="48DA7CC9" w14:textId="77777777" w:rsidR="0044370C" w:rsidRPr="00C54C00" w:rsidRDefault="0044370C" w:rsidP="0044370C">
      <w:pPr>
        <w:tabs>
          <w:tab w:val="left" w:pos="0"/>
          <w:tab w:val="left" w:pos="360"/>
        </w:tabs>
        <w:jc w:val="both"/>
        <w:rPr>
          <w:rFonts w:ascii="Palatino Linotype" w:hAnsi="Palatino Linotype" w:cs="Tahoma"/>
          <w:b/>
          <w:bCs/>
          <w:sz w:val="18"/>
          <w:szCs w:val="18"/>
        </w:rPr>
      </w:pPr>
      <w:r w:rsidRPr="00C54C00">
        <w:rPr>
          <w:rFonts w:ascii="Palatino Linotype" w:hAnsi="Palatino Linotype" w:cs="Tahoma"/>
          <w:b/>
          <w:bCs/>
          <w:sz w:val="18"/>
          <w:szCs w:val="18"/>
        </w:rPr>
        <w:t xml:space="preserve">Τμήμα-Β. Ανταλλακτικά για μηχανήματα </w:t>
      </w:r>
      <w:r w:rsidRPr="00C54C00">
        <w:rPr>
          <w:rFonts w:ascii="Palatino Linotype" w:hAnsi="Palatino Linotype" w:cs="Tahoma"/>
          <w:b/>
          <w:bCs/>
          <w:sz w:val="18"/>
          <w:szCs w:val="18"/>
          <w:lang w:val="en-US"/>
        </w:rPr>
        <w:t>Daikin</w:t>
      </w:r>
      <w:r w:rsidRPr="00C54C00">
        <w:rPr>
          <w:rFonts w:ascii="Palatino Linotype" w:hAnsi="Palatino Linotype" w:cs="Tahoma"/>
          <w:b/>
          <w:bCs/>
          <w:sz w:val="18"/>
          <w:szCs w:val="18"/>
        </w:rPr>
        <w:t>.</w:t>
      </w:r>
    </w:p>
    <w:tbl>
      <w:tblPr>
        <w:tblStyle w:val="a5"/>
        <w:tblpPr w:leftFromText="180" w:rightFromText="180" w:vertAnchor="text" w:tblpY="305"/>
        <w:tblW w:w="9776" w:type="dxa"/>
        <w:tblLayout w:type="fixed"/>
        <w:tblLook w:val="04A0" w:firstRow="1" w:lastRow="0" w:firstColumn="1" w:lastColumn="0" w:noHBand="0" w:noVBand="1"/>
      </w:tblPr>
      <w:tblGrid>
        <w:gridCol w:w="569"/>
        <w:gridCol w:w="2651"/>
        <w:gridCol w:w="1984"/>
        <w:gridCol w:w="1819"/>
        <w:gridCol w:w="625"/>
        <w:gridCol w:w="977"/>
        <w:gridCol w:w="1151"/>
      </w:tblGrid>
      <w:tr w:rsidR="0044370C" w:rsidRPr="0044370C" w14:paraId="606D0051" w14:textId="77777777" w:rsidTr="00B64904">
        <w:tc>
          <w:tcPr>
            <w:tcW w:w="569" w:type="dxa"/>
          </w:tcPr>
          <w:p w14:paraId="00F20310"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α/α</w:t>
            </w:r>
          </w:p>
        </w:tc>
        <w:tc>
          <w:tcPr>
            <w:tcW w:w="2651" w:type="dxa"/>
          </w:tcPr>
          <w:p w14:paraId="5F6C40B2"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Τμήμα</w:t>
            </w:r>
          </w:p>
        </w:tc>
        <w:tc>
          <w:tcPr>
            <w:tcW w:w="1984" w:type="dxa"/>
          </w:tcPr>
          <w:p w14:paraId="56FADC3B"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Μοντέλο</w:t>
            </w:r>
          </w:p>
          <w:p w14:paraId="70DFBA7E"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Μηχανήματος</w:t>
            </w:r>
          </w:p>
        </w:tc>
        <w:tc>
          <w:tcPr>
            <w:tcW w:w="1819" w:type="dxa"/>
          </w:tcPr>
          <w:p w14:paraId="520265AA"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Ανταλλακτικό</w:t>
            </w:r>
          </w:p>
        </w:tc>
        <w:tc>
          <w:tcPr>
            <w:tcW w:w="625" w:type="dxa"/>
          </w:tcPr>
          <w:p w14:paraId="41030832" w14:textId="77777777" w:rsidR="0044370C" w:rsidRPr="0044370C" w:rsidRDefault="0044370C" w:rsidP="0044370C">
            <w:pPr>
              <w:tabs>
                <w:tab w:val="left" w:pos="0"/>
                <w:tab w:val="left" w:pos="360"/>
              </w:tabs>
              <w:jc w:val="both"/>
              <w:rPr>
                <w:rFonts w:ascii="Palatino Linotype" w:hAnsi="Palatino Linotype" w:cs="Tahoma"/>
                <w:sz w:val="18"/>
                <w:szCs w:val="18"/>
              </w:rPr>
            </w:pPr>
            <w:proofErr w:type="spellStart"/>
            <w:r w:rsidRPr="0044370C">
              <w:rPr>
                <w:rFonts w:ascii="Palatino Linotype" w:hAnsi="Palatino Linotype" w:cs="Tahoma"/>
                <w:sz w:val="18"/>
                <w:szCs w:val="18"/>
              </w:rPr>
              <w:t>Τμχ</w:t>
            </w:r>
            <w:proofErr w:type="spellEnd"/>
          </w:p>
        </w:tc>
        <w:tc>
          <w:tcPr>
            <w:tcW w:w="977" w:type="dxa"/>
          </w:tcPr>
          <w:p w14:paraId="2C5E2D0C"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Κόστος</w:t>
            </w:r>
          </w:p>
          <w:p w14:paraId="33F2F8C1"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w:t>
            </w:r>
            <w:proofErr w:type="spellStart"/>
            <w:r w:rsidRPr="0044370C">
              <w:rPr>
                <w:rFonts w:ascii="Palatino Linotype" w:hAnsi="Palatino Linotype" w:cs="Tahoma"/>
                <w:sz w:val="18"/>
                <w:szCs w:val="18"/>
              </w:rPr>
              <w:t>τμχ</w:t>
            </w:r>
            <w:proofErr w:type="spellEnd"/>
          </w:p>
        </w:tc>
        <w:tc>
          <w:tcPr>
            <w:tcW w:w="1151" w:type="dxa"/>
          </w:tcPr>
          <w:p w14:paraId="0B3DE453"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Κόστος</w:t>
            </w:r>
          </w:p>
        </w:tc>
      </w:tr>
      <w:tr w:rsidR="0044370C" w:rsidRPr="0044370C" w14:paraId="723F54CE" w14:textId="77777777" w:rsidTr="00B64904">
        <w:tc>
          <w:tcPr>
            <w:tcW w:w="569" w:type="dxa"/>
          </w:tcPr>
          <w:p w14:paraId="50B21E28"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2651" w:type="dxa"/>
          </w:tcPr>
          <w:p w14:paraId="5C3BD29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Φοιτητικό</w:t>
            </w:r>
          </w:p>
          <w:p w14:paraId="7E0B3143"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κέντρο</w:t>
            </w:r>
          </w:p>
        </w:tc>
        <w:tc>
          <w:tcPr>
            <w:tcW w:w="1984" w:type="dxa"/>
          </w:tcPr>
          <w:p w14:paraId="0E6DD6F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RSXY P10 K7W1</w:t>
            </w:r>
          </w:p>
        </w:tc>
        <w:tc>
          <w:tcPr>
            <w:tcW w:w="1819" w:type="dxa"/>
          </w:tcPr>
          <w:p w14:paraId="26DBC248"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Compressor inverter</w:t>
            </w:r>
          </w:p>
        </w:tc>
        <w:tc>
          <w:tcPr>
            <w:tcW w:w="625" w:type="dxa"/>
          </w:tcPr>
          <w:p w14:paraId="57B8F8C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6E2BF195"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1.150</w:t>
            </w:r>
          </w:p>
        </w:tc>
        <w:tc>
          <w:tcPr>
            <w:tcW w:w="1151" w:type="dxa"/>
          </w:tcPr>
          <w:p w14:paraId="26DFC96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1.150</w:t>
            </w:r>
          </w:p>
        </w:tc>
      </w:tr>
      <w:tr w:rsidR="0044370C" w:rsidRPr="0044370C" w14:paraId="6E9812DD" w14:textId="77777777" w:rsidTr="00B64904">
        <w:tc>
          <w:tcPr>
            <w:tcW w:w="569" w:type="dxa"/>
          </w:tcPr>
          <w:p w14:paraId="02A5467F"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w:t>
            </w:r>
          </w:p>
        </w:tc>
        <w:tc>
          <w:tcPr>
            <w:tcW w:w="2651" w:type="dxa"/>
          </w:tcPr>
          <w:p w14:paraId="198E19BB"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Φοιτητικό κέντρο</w:t>
            </w:r>
          </w:p>
          <w:p w14:paraId="7B7DD920"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Ραδιοφωνικός Σταθμός</w:t>
            </w:r>
          </w:p>
        </w:tc>
        <w:tc>
          <w:tcPr>
            <w:tcW w:w="1984" w:type="dxa"/>
          </w:tcPr>
          <w:p w14:paraId="25FF8854"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FXAQ25MVE</w:t>
            </w:r>
          </w:p>
        </w:tc>
        <w:tc>
          <w:tcPr>
            <w:tcW w:w="1819" w:type="dxa"/>
          </w:tcPr>
          <w:p w14:paraId="571DC0FA"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ΠΗΝΙΟ &amp; ΣΤΕΛΕΧ ΒΑΛΒΙΔΑΣ</w:t>
            </w:r>
          </w:p>
        </w:tc>
        <w:tc>
          <w:tcPr>
            <w:tcW w:w="625" w:type="dxa"/>
          </w:tcPr>
          <w:p w14:paraId="2B811515"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977" w:type="dxa"/>
          </w:tcPr>
          <w:p w14:paraId="12128D70"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140</w:t>
            </w:r>
          </w:p>
        </w:tc>
        <w:tc>
          <w:tcPr>
            <w:tcW w:w="1151" w:type="dxa"/>
          </w:tcPr>
          <w:p w14:paraId="6CC8CE1D"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140</w:t>
            </w:r>
          </w:p>
        </w:tc>
      </w:tr>
      <w:tr w:rsidR="0044370C" w:rsidRPr="0044370C" w14:paraId="77199091" w14:textId="77777777" w:rsidTr="00B64904">
        <w:tc>
          <w:tcPr>
            <w:tcW w:w="569" w:type="dxa"/>
          </w:tcPr>
          <w:p w14:paraId="5B188A84"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3</w:t>
            </w:r>
          </w:p>
        </w:tc>
        <w:tc>
          <w:tcPr>
            <w:tcW w:w="2651" w:type="dxa"/>
          </w:tcPr>
          <w:p w14:paraId="5786C8E3"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Ιατρική</w:t>
            </w:r>
          </w:p>
          <w:p w14:paraId="68D58B9F"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Αμφιθέατρο</w:t>
            </w:r>
          </w:p>
        </w:tc>
        <w:tc>
          <w:tcPr>
            <w:tcW w:w="1984" w:type="dxa"/>
          </w:tcPr>
          <w:p w14:paraId="635A46D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rPr>
              <w:t xml:space="preserve">ΚΑΝΑΛΑΤΟ </w:t>
            </w:r>
            <w:r w:rsidRPr="0044370C">
              <w:rPr>
                <w:rFonts w:ascii="Palatino Linotype" w:hAnsi="Palatino Linotype" w:cs="Tahoma"/>
                <w:sz w:val="18"/>
                <w:szCs w:val="18"/>
                <w:lang w:val="en-US"/>
              </w:rPr>
              <w:t>DAIKIN FDYP 250B8V1</w:t>
            </w:r>
          </w:p>
        </w:tc>
        <w:tc>
          <w:tcPr>
            <w:tcW w:w="1819" w:type="dxa"/>
          </w:tcPr>
          <w:p w14:paraId="195BF45B"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FAN MOTOR</w:t>
            </w:r>
          </w:p>
        </w:tc>
        <w:tc>
          <w:tcPr>
            <w:tcW w:w="625" w:type="dxa"/>
          </w:tcPr>
          <w:p w14:paraId="77BA0984"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370C1194"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1.150</w:t>
            </w:r>
          </w:p>
        </w:tc>
        <w:tc>
          <w:tcPr>
            <w:tcW w:w="1151" w:type="dxa"/>
          </w:tcPr>
          <w:p w14:paraId="650B21B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1.150</w:t>
            </w:r>
          </w:p>
        </w:tc>
      </w:tr>
      <w:tr w:rsidR="0044370C" w:rsidRPr="0044370C" w14:paraId="233B3D0A" w14:textId="77777777" w:rsidTr="00B64904">
        <w:tc>
          <w:tcPr>
            <w:tcW w:w="569" w:type="dxa"/>
          </w:tcPr>
          <w:p w14:paraId="2ACC0D21"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4</w:t>
            </w:r>
          </w:p>
        </w:tc>
        <w:tc>
          <w:tcPr>
            <w:tcW w:w="2651" w:type="dxa"/>
          </w:tcPr>
          <w:p w14:paraId="7120679A"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Ιατρική</w:t>
            </w:r>
          </w:p>
          <w:p w14:paraId="03337D21"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Αμφιθέατρο</w:t>
            </w:r>
          </w:p>
        </w:tc>
        <w:tc>
          <w:tcPr>
            <w:tcW w:w="1984" w:type="dxa"/>
          </w:tcPr>
          <w:p w14:paraId="695409F7"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 xml:space="preserve">ΚΑΝΑΛΑΤΟ </w:t>
            </w:r>
            <w:r w:rsidRPr="0044370C">
              <w:rPr>
                <w:rFonts w:ascii="Palatino Linotype" w:hAnsi="Palatino Linotype" w:cs="Tahoma"/>
                <w:sz w:val="18"/>
                <w:szCs w:val="18"/>
                <w:lang w:val="en-US"/>
              </w:rPr>
              <w:t>DAIKIN FDYP 250B8V1</w:t>
            </w:r>
          </w:p>
        </w:tc>
        <w:tc>
          <w:tcPr>
            <w:tcW w:w="1819" w:type="dxa"/>
          </w:tcPr>
          <w:p w14:paraId="580F44AA"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IN</w:t>
            </w:r>
          </w:p>
        </w:tc>
        <w:tc>
          <w:tcPr>
            <w:tcW w:w="625" w:type="dxa"/>
          </w:tcPr>
          <w:p w14:paraId="5CCA08DF"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4DC3280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150</w:t>
            </w:r>
          </w:p>
        </w:tc>
        <w:tc>
          <w:tcPr>
            <w:tcW w:w="1151" w:type="dxa"/>
          </w:tcPr>
          <w:p w14:paraId="52E48125"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150</w:t>
            </w:r>
          </w:p>
        </w:tc>
      </w:tr>
      <w:tr w:rsidR="0044370C" w:rsidRPr="0044370C" w14:paraId="71D3E5BC" w14:textId="77777777" w:rsidTr="00B64904">
        <w:tc>
          <w:tcPr>
            <w:tcW w:w="569" w:type="dxa"/>
          </w:tcPr>
          <w:p w14:paraId="32A15EE2"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lastRenderedPageBreak/>
              <w:t>5</w:t>
            </w:r>
          </w:p>
        </w:tc>
        <w:tc>
          <w:tcPr>
            <w:tcW w:w="2651" w:type="dxa"/>
          </w:tcPr>
          <w:p w14:paraId="73C1CB0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rPr>
              <w:t>Ιατρική</w:t>
            </w:r>
          </w:p>
          <w:p w14:paraId="6C97D8CF" w14:textId="77777777" w:rsidR="0044370C" w:rsidRPr="0044370C" w:rsidRDefault="0044370C" w:rsidP="0044370C">
            <w:pPr>
              <w:tabs>
                <w:tab w:val="left" w:pos="0"/>
                <w:tab w:val="left" w:pos="360"/>
              </w:tabs>
              <w:jc w:val="both"/>
              <w:rPr>
                <w:rFonts w:ascii="Palatino Linotype" w:hAnsi="Palatino Linotype" w:cs="Tahoma"/>
                <w:sz w:val="18"/>
                <w:szCs w:val="18"/>
              </w:rPr>
            </w:pPr>
            <w:proofErr w:type="spellStart"/>
            <w:r w:rsidRPr="0044370C">
              <w:rPr>
                <w:rFonts w:ascii="Palatino Linotype" w:hAnsi="Palatino Linotype" w:cs="Tahoma"/>
                <w:sz w:val="18"/>
                <w:szCs w:val="18"/>
              </w:rPr>
              <w:t>Παθολογοανατομικό</w:t>
            </w:r>
            <w:proofErr w:type="spellEnd"/>
          </w:p>
        </w:tc>
        <w:tc>
          <w:tcPr>
            <w:tcW w:w="1984" w:type="dxa"/>
          </w:tcPr>
          <w:p w14:paraId="18657FCD"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RXN50MV1B</w:t>
            </w:r>
          </w:p>
        </w:tc>
        <w:tc>
          <w:tcPr>
            <w:tcW w:w="1819" w:type="dxa"/>
          </w:tcPr>
          <w:p w14:paraId="08E4A608"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FAN MOTOR OUT</w:t>
            </w:r>
          </w:p>
        </w:tc>
        <w:tc>
          <w:tcPr>
            <w:tcW w:w="625" w:type="dxa"/>
          </w:tcPr>
          <w:p w14:paraId="46C22A1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21D696F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120</w:t>
            </w:r>
          </w:p>
        </w:tc>
        <w:tc>
          <w:tcPr>
            <w:tcW w:w="1151" w:type="dxa"/>
          </w:tcPr>
          <w:p w14:paraId="406B5CCC"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120</w:t>
            </w:r>
          </w:p>
        </w:tc>
      </w:tr>
      <w:tr w:rsidR="0044370C" w:rsidRPr="0044370C" w14:paraId="3F925FBA" w14:textId="77777777" w:rsidTr="00B64904">
        <w:tc>
          <w:tcPr>
            <w:tcW w:w="569" w:type="dxa"/>
          </w:tcPr>
          <w:p w14:paraId="69213F27"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6</w:t>
            </w:r>
          </w:p>
        </w:tc>
        <w:tc>
          <w:tcPr>
            <w:tcW w:w="2651" w:type="dxa"/>
          </w:tcPr>
          <w:p w14:paraId="3B809DB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rPr>
              <w:t>Ιατρική</w:t>
            </w:r>
          </w:p>
          <w:p w14:paraId="502EB065" w14:textId="77777777" w:rsidR="0044370C" w:rsidRPr="0044370C" w:rsidRDefault="0044370C" w:rsidP="0044370C">
            <w:pPr>
              <w:tabs>
                <w:tab w:val="left" w:pos="0"/>
                <w:tab w:val="left" w:pos="360"/>
              </w:tabs>
              <w:jc w:val="both"/>
              <w:rPr>
                <w:rFonts w:ascii="Palatino Linotype" w:hAnsi="Palatino Linotype" w:cs="Tahoma"/>
                <w:sz w:val="18"/>
                <w:szCs w:val="18"/>
              </w:rPr>
            </w:pPr>
            <w:proofErr w:type="spellStart"/>
            <w:r w:rsidRPr="0044370C">
              <w:rPr>
                <w:rFonts w:ascii="Palatino Linotype" w:hAnsi="Palatino Linotype" w:cs="Tahoma"/>
                <w:sz w:val="18"/>
                <w:szCs w:val="18"/>
              </w:rPr>
              <w:t>Παθολογοανατομικό</w:t>
            </w:r>
            <w:proofErr w:type="spellEnd"/>
          </w:p>
        </w:tc>
        <w:tc>
          <w:tcPr>
            <w:tcW w:w="1984" w:type="dxa"/>
          </w:tcPr>
          <w:p w14:paraId="2A3200C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RXN50MV1B</w:t>
            </w:r>
          </w:p>
        </w:tc>
        <w:tc>
          <w:tcPr>
            <w:tcW w:w="1819" w:type="dxa"/>
          </w:tcPr>
          <w:p w14:paraId="5B540C2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OUT</w:t>
            </w:r>
          </w:p>
        </w:tc>
        <w:tc>
          <w:tcPr>
            <w:tcW w:w="625" w:type="dxa"/>
          </w:tcPr>
          <w:p w14:paraId="42635A2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7885B100"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450</w:t>
            </w:r>
          </w:p>
        </w:tc>
        <w:tc>
          <w:tcPr>
            <w:tcW w:w="1151" w:type="dxa"/>
          </w:tcPr>
          <w:p w14:paraId="3BE4475C"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450</w:t>
            </w:r>
          </w:p>
        </w:tc>
      </w:tr>
      <w:tr w:rsidR="0044370C" w:rsidRPr="0044370C" w14:paraId="410E6318" w14:textId="77777777" w:rsidTr="00B64904">
        <w:tc>
          <w:tcPr>
            <w:tcW w:w="569" w:type="dxa"/>
          </w:tcPr>
          <w:p w14:paraId="6D6F2B1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7</w:t>
            </w:r>
          </w:p>
        </w:tc>
        <w:tc>
          <w:tcPr>
            <w:tcW w:w="2651" w:type="dxa"/>
          </w:tcPr>
          <w:p w14:paraId="5CD557B0"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7F91F3A5"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 xml:space="preserve">DAIKIN </w:t>
            </w:r>
            <w:r w:rsidRPr="0044370C">
              <w:rPr>
                <w:rFonts w:ascii="Palatino Linotype" w:hAnsi="Palatino Linotype" w:cs="Tahoma"/>
                <w:sz w:val="18"/>
                <w:szCs w:val="18"/>
              </w:rPr>
              <w:t>ΚΑΝΑΛΑΤΟ</w:t>
            </w:r>
            <w:r w:rsidRPr="0044370C">
              <w:rPr>
                <w:rFonts w:ascii="Palatino Linotype" w:hAnsi="Palatino Linotype" w:cs="Tahoma"/>
                <w:sz w:val="18"/>
                <w:szCs w:val="18"/>
                <w:lang w:val="en-US"/>
              </w:rPr>
              <w:t xml:space="preserve"> RYP200B8W1</w:t>
            </w:r>
          </w:p>
        </w:tc>
        <w:tc>
          <w:tcPr>
            <w:tcW w:w="1819" w:type="dxa"/>
          </w:tcPr>
          <w:p w14:paraId="1D3CF2AF"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FAN MOTOR OUT 2 SPEED</w:t>
            </w:r>
          </w:p>
        </w:tc>
        <w:tc>
          <w:tcPr>
            <w:tcW w:w="625" w:type="dxa"/>
          </w:tcPr>
          <w:p w14:paraId="4636F33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451DAEC5"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300</w:t>
            </w:r>
          </w:p>
        </w:tc>
        <w:tc>
          <w:tcPr>
            <w:tcW w:w="1151" w:type="dxa"/>
          </w:tcPr>
          <w:p w14:paraId="1EC685F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300</w:t>
            </w:r>
          </w:p>
        </w:tc>
      </w:tr>
      <w:tr w:rsidR="0044370C" w:rsidRPr="0044370C" w14:paraId="6E51A617" w14:textId="77777777" w:rsidTr="00B64904">
        <w:tc>
          <w:tcPr>
            <w:tcW w:w="569" w:type="dxa"/>
          </w:tcPr>
          <w:p w14:paraId="5FFC6E0D"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8</w:t>
            </w:r>
          </w:p>
        </w:tc>
        <w:tc>
          <w:tcPr>
            <w:tcW w:w="2651" w:type="dxa"/>
          </w:tcPr>
          <w:p w14:paraId="7216DCDC"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7223D297"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 xml:space="preserve">DAIKIN </w:t>
            </w:r>
            <w:r w:rsidRPr="0044370C">
              <w:rPr>
                <w:rFonts w:ascii="Palatino Linotype" w:hAnsi="Palatino Linotype" w:cs="Tahoma"/>
                <w:sz w:val="18"/>
                <w:szCs w:val="18"/>
              </w:rPr>
              <w:t>ΚΑΝΑΛΑΤΟ</w:t>
            </w:r>
            <w:r w:rsidRPr="0044370C">
              <w:rPr>
                <w:rFonts w:ascii="Palatino Linotype" w:hAnsi="Palatino Linotype" w:cs="Tahoma"/>
                <w:sz w:val="18"/>
                <w:szCs w:val="18"/>
                <w:lang w:val="en-US"/>
              </w:rPr>
              <w:t xml:space="preserve"> RYP200B8W1</w:t>
            </w:r>
          </w:p>
        </w:tc>
        <w:tc>
          <w:tcPr>
            <w:tcW w:w="1819" w:type="dxa"/>
          </w:tcPr>
          <w:p w14:paraId="6352CFA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FAN MOTOR OUT 1 SPEED</w:t>
            </w:r>
          </w:p>
        </w:tc>
        <w:tc>
          <w:tcPr>
            <w:tcW w:w="625" w:type="dxa"/>
          </w:tcPr>
          <w:p w14:paraId="7AF45F87"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0C01AA8B"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310</w:t>
            </w:r>
          </w:p>
        </w:tc>
        <w:tc>
          <w:tcPr>
            <w:tcW w:w="1151" w:type="dxa"/>
          </w:tcPr>
          <w:p w14:paraId="36F84A9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310</w:t>
            </w:r>
          </w:p>
        </w:tc>
      </w:tr>
      <w:tr w:rsidR="0044370C" w:rsidRPr="0044370C" w14:paraId="24AF4F17" w14:textId="77777777" w:rsidTr="00B64904">
        <w:tc>
          <w:tcPr>
            <w:tcW w:w="569" w:type="dxa"/>
          </w:tcPr>
          <w:p w14:paraId="4D5DC58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9</w:t>
            </w:r>
          </w:p>
        </w:tc>
        <w:tc>
          <w:tcPr>
            <w:tcW w:w="2651" w:type="dxa"/>
          </w:tcPr>
          <w:p w14:paraId="216EB72A"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2F757CCF"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REQ125B8W1B</w:t>
            </w:r>
          </w:p>
        </w:tc>
        <w:tc>
          <w:tcPr>
            <w:tcW w:w="1819" w:type="dxa"/>
          </w:tcPr>
          <w:p w14:paraId="4941CDAB"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DATA OUT</w:t>
            </w:r>
          </w:p>
        </w:tc>
        <w:tc>
          <w:tcPr>
            <w:tcW w:w="625" w:type="dxa"/>
          </w:tcPr>
          <w:p w14:paraId="7C7BE2FF"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37C05496"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160</w:t>
            </w:r>
          </w:p>
        </w:tc>
        <w:tc>
          <w:tcPr>
            <w:tcW w:w="1151" w:type="dxa"/>
          </w:tcPr>
          <w:p w14:paraId="6879D36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160</w:t>
            </w:r>
          </w:p>
        </w:tc>
      </w:tr>
      <w:tr w:rsidR="0044370C" w:rsidRPr="0044370C" w14:paraId="491C6B04" w14:textId="77777777" w:rsidTr="00B64904">
        <w:tc>
          <w:tcPr>
            <w:tcW w:w="569" w:type="dxa"/>
          </w:tcPr>
          <w:p w14:paraId="7479DBD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10</w:t>
            </w:r>
          </w:p>
        </w:tc>
        <w:tc>
          <w:tcPr>
            <w:tcW w:w="2651" w:type="dxa"/>
          </w:tcPr>
          <w:p w14:paraId="01F32FE2"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698098E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REQ125B8W1B</w:t>
            </w:r>
          </w:p>
        </w:tc>
        <w:tc>
          <w:tcPr>
            <w:tcW w:w="1819" w:type="dxa"/>
          </w:tcPr>
          <w:p w14:paraId="0576279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DATA OUT</w:t>
            </w:r>
          </w:p>
        </w:tc>
        <w:tc>
          <w:tcPr>
            <w:tcW w:w="625" w:type="dxa"/>
          </w:tcPr>
          <w:p w14:paraId="20DA9924"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7D31AB27"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160</w:t>
            </w:r>
          </w:p>
        </w:tc>
        <w:tc>
          <w:tcPr>
            <w:tcW w:w="1151" w:type="dxa"/>
          </w:tcPr>
          <w:p w14:paraId="757FF665"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160</w:t>
            </w:r>
          </w:p>
        </w:tc>
      </w:tr>
      <w:tr w:rsidR="0044370C" w:rsidRPr="0044370C" w14:paraId="016F9C68" w14:textId="77777777" w:rsidTr="00B64904">
        <w:tc>
          <w:tcPr>
            <w:tcW w:w="569" w:type="dxa"/>
          </w:tcPr>
          <w:p w14:paraId="624248B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11</w:t>
            </w:r>
          </w:p>
        </w:tc>
        <w:tc>
          <w:tcPr>
            <w:tcW w:w="2651" w:type="dxa"/>
          </w:tcPr>
          <w:p w14:paraId="23EBE97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2C6896C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RXYQ18P7W1BA</w:t>
            </w:r>
          </w:p>
        </w:tc>
        <w:tc>
          <w:tcPr>
            <w:tcW w:w="1819" w:type="dxa"/>
          </w:tcPr>
          <w:p w14:paraId="436C551C"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FAN MOTOR OUT</w:t>
            </w:r>
          </w:p>
        </w:tc>
        <w:tc>
          <w:tcPr>
            <w:tcW w:w="625" w:type="dxa"/>
          </w:tcPr>
          <w:p w14:paraId="2E09FBB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4</w:t>
            </w:r>
          </w:p>
        </w:tc>
        <w:tc>
          <w:tcPr>
            <w:tcW w:w="977" w:type="dxa"/>
          </w:tcPr>
          <w:p w14:paraId="5009C46A"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360</w:t>
            </w:r>
          </w:p>
        </w:tc>
        <w:tc>
          <w:tcPr>
            <w:tcW w:w="1151" w:type="dxa"/>
          </w:tcPr>
          <w:p w14:paraId="21C0EDCD"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1.440</w:t>
            </w:r>
          </w:p>
        </w:tc>
      </w:tr>
      <w:tr w:rsidR="0044370C" w:rsidRPr="0044370C" w14:paraId="0761A636" w14:textId="77777777" w:rsidTr="00B64904">
        <w:tc>
          <w:tcPr>
            <w:tcW w:w="569" w:type="dxa"/>
          </w:tcPr>
          <w:p w14:paraId="31CFE77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12</w:t>
            </w:r>
          </w:p>
        </w:tc>
        <w:tc>
          <w:tcPr>
            <w:tcW w:w="2651" w:type="dxa"/>
          </w:tcPr>
          <w:p w14:paraId="0FEFCE73"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7DCFC74F"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RXYQ18P7W1BA</w:t>
            </w:r>
          </w:p>
        </w:tc>
        <w:tc>
          <w:tcPr>
            <w:tcW w:w="1819" w:type="dxa"/>
          </w:tcPr>
          <w:p w14:paraId="271E2CBB"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ΑΙΣΘΗΤΗΡΙΑ ΚΑΤΑΘΛΙΨΗΣ</w:t>
            </w:r>
          </w:p>
        </w:tc>
        <w:tc>
          <w:tcPr>
            <w:tcW w:w="625" w:type="dxa"/>
          </w:tcPr>
          <w:p w14:paraId="4BA6C9F0"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w:t>
            </w:r>
          </w:p>
        </w:tc>
        <w:tc>
          <w:tcPr>
            <w:tcW w:w="977" w:type="dxa"/>
          </w:tcPr>
          <w:p w14:paraId="589DEB6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20</w:t>
            </w:r>
          </w:p>
        </w:tc>
        <w:tc>
          <w:tcPr>
            <w:tcW w:w="1151" w:type="dxa"/>
          </w:tcPr>
          <w:p w14:paraId="3D5BD75C"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40</w:t>
            </w:r>
          </w:p>
        </w:tc>
      </w:tr>
      <w:tr w:rsidR="0044370C" w:rsidRPr="0044370C" w14:paraId="40DACF75" w14:textId="77777777" w:rsidTr="00B64904">
        <w:tc>
          <w:tcPr>
            <w:tcW w:w="569" w:type="dxa"/>
          </w:tcPr>
          <w:p w14:paraId="48322B86"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13</w:t>
            </w:r>
          </w:p>
        </w:tc>
        <w:tc>
          <w:tcPr>
            <w:tcW w:w="2651" w:type="dxa"/>
          </w:tcPr>
          <w:p w14:paraId="47BC9F94"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2A42B9D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RXYQ18P7W1BA</w:t>
            </w:r>
          </w:p>
        </w:tc>
        <w:tc>
          <w:tcPr>
            <w:tcW w:w="1819" w:type="dxa"/>
          </w:tcPr>
          <w:p w14:paraId="5CDF8AF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AMBER</w:t>
            </w:r>
          </w:p>
        </w:tc>
        <w:tc>
          <w:tcPr>
            <w:tcW w:w="625" w:type="dxa"/>
          </w:tcPr>
          <w:p w14:paraId="06E2681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36BF1B35"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700</w:t>
            </w:r>
          </w:p>
        </w:tc>
        <w:tc>
          <w:tcPr>
            <w:tcW w:w="1151" w:type="dxa"/>
          </w:tcPr>
          <w:p w14:paraId="5C83A196"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700</w:t>
            </w:r>
          </w:p>
        </w:tc>
      </w:tr>
      <w:tr w:rsidR="0044370C" w:rsidRPr="0044370C" w14:paraId="08C2B1F0" w14:textId="77777777" w:rsidTr="00B64904">
        <w:tc>
          <w:tcPr>
            <w:tcW w:w="569" w:type="dxa"/>
          </w:tcPr>
          <w:p w14:paraId="25559EC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14</w:t>
            </w:r>
          </w:p>
        </w:tc>
        <w:tc>
          <w:tcPr>
            <w:tcW w:w="2651" w:type="dxa"/>
          </w:tcPr>
          <w:p w14:paraId="60B95258"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4098E53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RXYQ18P7W1BA</w:t>
            </w:r>
          </w:p>
        </w:tc>
        <w:tc>
          <w:tcPr>
            <w:tcW w:w="1819" w:type="dxa"/>
          </w:tcPr>
          <w:p w14:paraId="449D5FD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DATA OUT</w:t>
            </w:r>
          </w:p>
        </w:tc>
        <w:tc>
          <w:tcPr>
            <w:tcW w:w="625" w:type="dxa"/>
          </w:tcPr>
          <w:p w14:paraId="6473A408"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2</w:t>
            </w:r>
          </w:p>
        </w:tc>
        <w:tc>
          <w:tcPr>
            <w:tcW w:w="977" w:type="dxa"/>
          </w:tcPr>
          <w:p w14:paraId="4368C5AF"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190</w:t>
            </w:r>
          </w:p>
        </w:tc>
        <w:tc>
          <w:tcPr>
            <w:tcW w:w="1151" w:type="dxa"/>
          </w:tcPr>
          <w:p w14:paraId="2574B14E"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380</w:t>
            </w:r>
          </w:p>
        </w:tc>
      </w:tr>
      <w:tr w:rsidR="0044370C" w:rsidRPr="0044370C" w14:paraId="4EDF6680" w14:textId="77777777" w:rsidTr="00B64904">
        <w:tc>
          <w:tcPr>
            <w:tcW w:w="569" w:type="dxa"/>
          </w:tcPr>
          <w:p w14:paraId="30310B4C"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15</w:t>
            </w:r>
          </w:p>
        </w:tc>
        <w:tc>
          <w:tcPr>
            <w:tcW w:w="2651" w:type="dxa"/>
          </w:tcPr>
          <w:p w14:paraId="648B248B"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Μουσείο Φυσικής Ιστορίας</w:t>
            </w:r>
          </w:p>
        </w:tc>
        <w:tc>
          <w:tcPr>
            <w:tcW w:w="1984" w:type="dxa"/>
          </w:tcPr>
          <w:p w14:paraId="4905E2B4"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RXYQ18P7W1BA</w:t>
            </w:r>
          </w:p>
        </w:tc>
        <w:tc>
          <w:tcPr>
            <w:tcW w:w="1819" w:type="dxa"/>
          </w:tcPr>
          <w:p w14:paraId="01D6F70D"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COMPRESSOR STAR STOP</w:t>
            </w:r>
          </w:p>
        </w:tc>
        <w:tc>
          <w:tcPr>
            <w:tcW w:w="625" w:type="dxa"/>
          </w:tcPr>
          <w:p w14:paraId="2ED0512A"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w:t>
            </w:r>
          </w:p>
        </w:tc>
        <w:tc>
          <w:tcPr>
            <w:tcW w:w="977" w:type="dxa"/>
          </w:tcPr>
          <w:p w14:paraId="08C68EE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1.450</w:t>
            </w:r>
          </w:p>
        </w:tc>
        <w:tc>
          <w:tcPr>
            <w:tcW w:w="1151" w:type="dxa"/>
          </w:tcPr>
          <w:p w14:paraId="4464175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1.450</w:t>
            </w:r>
          </w:p>
        </w:tc>
      </w:tr>
      <w:tr w:rsidR="0044370C" w:rsidRPr="0044370C" w14:paraId="43F777AF" w14:textId="77777777" w:rsidTr="00B64904">
        <w:tc>
          <w:tcPr>
            <w:tcW w:w="569" w:type="dxa"/>
          </w:tcPr>
          <w:p w14:paraId="6B6C21CD"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16</w:t>
            </w:r>
          </w:p>
        </w:tc>
        <w:tc>
          <w:tcPr>
            <w:tcW w:w="2651" w:type="dxa"/>
          </w:tcPr>
          <w:p w14:paraId="2E59A57E"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402E9B87"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RXSYP 10K7W1</w:t>
            </w:r>
          </w:p>
        </w:tc>
        <w:tc>
          <w:tcPr>
            <w:tcW w:w="1819" w:type="dxa"/>
          </w:tcPr>
          <w:p w14:paraId="5711723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Compressor Inverter</w:t>
            </w:r>
          </w:p>
        </w:tc>
        <w:tc>
          <w:tcPr>
            <w:tcW w:w="625" w:type="dxa"/>
          </w:tcPr>
          <w:p w14:paraId="5356AE12"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w:t>
            </w:r>
          </w:p>
        </w:tc>
        <w:tc>
          <w:tcPr>
            <w:tcW w:w="977" w:type="dxa"/>
          </w:tcPr>
          <w:p w14:paraId="3F60D470"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1450</w:t>
            </w:r>
          </w:p>
        </w:tc>
        <w:tc>
          <w:tcPr>
            <w:tcW w:w="1151" w:type="dxa"/>
          </w:tcPr>
          <w:p w14:paraId="00C295BF"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2.900</w:t>
            </w:r>
          </w:p>
        </w:tc>
      </w:tr>
      <w:tr w:rsidR="0044370C" w:rsidRPr="0044370C" w14:paraId="0A64A7E4" w14:textId="77777777" w:rsidTr="00B64904">
        <w:tc>
          <w:tcPr>
            <w:tcW w:w="569" w:type="dxa"/>
          </w:tcPr>
          <w:p w14:paraId="07B7505E"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17</w:t>
            </w:r>
          </w:p>
        </w:tc>
        <w:tc>
          <w:tcPr>
            <w:tcW w:w="2651" w:type="dxa"/>
          </w:tcPr>
          <w:p w14:paraId="1E92D24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0199ED7A"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RXSYP 10K7W1</w:t>
            </w:r>
          </w:p>
        </w:tc>
        <w:tc>
          <w:tcPr>
            <w:tcW w:w="1819" w:type="dxa"/>
          </w:tcPr>
          <w:p w14:paraId="09380238"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Inverter</w:t>
            </w:r>
          </w:p>
        </w:tc>
        <w:tc>
          <w:tcPr>
            <w:tcW w:w="625" w:type="dxa"/>
          </w:tcPr>
          <w:p w14:paraId="44B9C7DB"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977" w:type="dxa"/>
          </w:tcPr>
          <w:p w14:paraId="2634F3AA"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830</w:t>
            </w:r>
          </w:p>
        </w:tc>
        <w:tc>
          <w:tcPr>
            <w:tcW w:w="1151" w:type="dxa"/>
          </w:tcPr>
          <w:p w14:paraId="58748D7C"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830</w:t>
            </w:r>
          </w:p>
        </w:tc>
      </w:tr>
      <w:tr w:rsidR="0044370C" w:rsidRPr="0044370C" w14:paraId="3927091E" w14:textId="77777777" w:rsidTr="00B64904">
        <w:tc>
          <w:tcPr>
            <w:tcW w:w="569" w:type="dxa"/>
          </w:tcPr>
          <w:p w14:paraId="52898123"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18</w:t>
            </w:r>
          </w:p>
        </w:tc>
        <w:tc>
          <w:tcPr>
            <w:tcW w:w="2651" w:type="dxa"/>
          </w:tcPr>
          <w:p w14:paraId="002BF51C"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3166DB0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RXSYP 10K7W1</w:t>
            </w:r>
          </w:p>
        </w:tc>
        <w:tc>
          <w:tcPr>
            <w:tcW w:w="1819" w:type="dxa"/>
          </w:tcPr>
          <w:p w14:paraId="51EDB406"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rPr>
              <w:t xml:space="preserve">Αισθητήριο </w:t>
            </w:r>
            <w:proofErr w:type="spellStart"/>
            <w:r w:rsidRPr="0044370C">
              <w:rPr>
                <w:rFonts w:ascii="Palatino Linotype" w:hAnsi="Palatino Linotype" w:cs="Tahoma"/>
                <w:sz w:val="18"/>
                <w:szCs w:val="18"/>
              </w:rPr>
              <w:t>εξωτ</w:t>
            </w:r>
            <w:proofErr w:type="spellEnd"/>
            <w:r w:rsidRPr="0044370C">
              <w:rPr>
                <w:rFonts w:ascii="Palatino Linotype" w:hAnsi="Palatino Linotype" w:cs="Tahoma"/>
                <w:sz w:val="18"/>
                <w:szCs w:val="18"/>
              </w:rPr>
              <w:t xml:space="preserve"> μονάδας</w:t>
            </w:r>
            <w:r w:rsidRPr="0044370C">
              <w:rPr>
                <w:rFonts w:ascii="Palatino Linotype" w:hAnsi="Palatino Linotype" w:cs="Tahoma"/>
                <w:sz w:val="18"/>
                <w:szCs w:val="18"/>
                <w:lang w:val="en-US"/>
              </w:rPr>
              <w:t xml:space="preserve"> R4T</w:t>
            </w:r>
          </w:p>
        </w:tc>
        <w:tc>
          <w:tcPr>
            <w:tcW w:w="625" w:type="dxa"/>
          </w:tcPr>
          <w:p w14:paraId="2720248C"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977" w:type="dxa"/>
          </w:tcPr>
          <w:p w14:paraId="1726C496"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20</w:t>
            </w:r>
          </w:p>
        </w:tc>
        <w:tc>
          <w:tcPr>
            <w:tcW w:w="1151" w:type="dxa"/>
          </w:tcPr>
          <w:p w14:paraId="45506B0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20</w:t>
            </w:r>
          </w:p>
        </w:tc>
      </w:tr>
      <w:tr w:rsidR="0044370C" w:rsidRPr="0044370C" w14:paraId="1B17F02B" w14:textId="77777777" w:rsidTr="00B64904">
        <w:tc>
          <w:tcPr>
            <w:tcW w:w="569" w:type="dxa"/>
          </w:tcPr>
          <w:p w14:paraId="29959D5D"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19</w:t>
            </w:r>
          </w:p>
        </w:tc>
        <w:tc>
          <w:tcPr>
            <w:tcW w:w="2651" w:type="dxa"/>
          </w:tcPr>
          <w:p w14:paraId="6BC2CDFA"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2B64DDD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RXSYP 8K7W1</w:t>
            </w:r>
          </w:p>
        </w:tc>
        <w:tc>
          <w:tcPr>
            <w:tcW w:w="1819" w:type="dxa"/>
          </w:tcPr>
          <w:p w14:paraId="579E6747"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PCB Inverter</w:t>
            </w:r>
          </w:p>
        </w:tc>
        <w:tc>
          <w:tcPr>
            <w:tcW w:w="625" w:type="dxa"/>
          </w:tcPr>
          <w:p w14:paraId="72ECEC27"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977" w:type="dxa"/>
          </w:tcPr>
          <w:p w14:paraId="062C7A73"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830</w:t>
            </w:r>
          </w:p>
        </w:tc>
        <w:tc>
          <w:tcPr>
            <w:tcW w:w="1151" w:type="dxa"/>
          </w:tcPr>
          <w:p w14:paraId="73623F01"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830</w:t>
            </w:r>
          </w:p>
        </w:tc>
      </w:tr>
      <w:tr w:rsidR="0044370C" w:rsidRPr="0044370C" w14:paraId="584159FF" w14:textId="77777777" w:rsidTr="00B64904">
        <w:tc>
          <w:tcPr>
            <w:tcW w:w="569" w:type="dxa"/>
          </w:tcPr>
          <w:p w14:paraId="00655D31"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20</w:t>
            </w:r>
          </w:p>
        </w:tc>
        <w:tc>
          <w:tcPr>
            <w:tcW w:w="2651" w:type="dxa"/>
          </w:tcPr>
          <w:p w14:paraId="4BB4E3C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75937EB1"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RXSYP 8K7W1</w:t>
            </w:r>
          </w:p>
        </w:tc>
        <w:tc>
          <w:tcPr>
            <w:tcW w:w="1819" w:type="dxa"/>
          </w:tcPr>
          <w:p w14:paraId="36705160"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Compressor Inverter</w:t>
            </w:r>
          </w:p>
        </w:tc>
        <w:tc>
          <w:tcPr>
            <w:tcW w:w="625" w:type="dxa"/>
          </w:tcPr>
          <w:p w14:paraId="0DEE9A22"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977" w:type="dxa"/>
          </w:tcPr>
          <w:p w14:paraId="159BBE0E"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1.450</w:t>
            </w:r>
          </w:p>
        </w:tc>
        <w:tc>
          <w:tcPr>
            <w:tcW w:w="1151" w:type="dxa"/>
          </w:tcPr>
          <w:p w14:paraId="12D6DF4D"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1.450</w:t>
            </w:r>
          </w:p>
        </w:tc>
      </w:tr>
      <w:tr w:rsidR="0044370C" w:rsidRPr="0044370C" w14:paraId="46342D8D" w14:textId="77777777" w:rsidTr="00B64904">
        <w:tc>
          <w:tcPr>
            <w:tcW w:w="569" w:type="dxa"/>
          </w:tcPr>
          <w:p w14:paraId="5E26815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21</w:t>
            </w:r>
          </w:p>
        </w:tc>
        <w:tc>
          <w:tcPr>
            <w:tcW w:w="2651" w:type="dxa"/>
          </w:tcPr>
          <w:p w14:paraId="063D1AE3"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713D2AFD"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RXSYP 8K7W1</w:t>
            </w:r>
          </w:p>
        </w:tc>
        <w:tc>
          <w:tcPr>
            <w:tcW w:w="1819" w:type="dxa"/>
          </w:tcPr>
          <w:p w14:paraId="52A71269"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Fan Motor Out 1 speed</w:t>
            </w:r>
          </w:p>
        </w:tc>
        <w:tc>
          <w:tcPr>
            <w:tcW w:w="625" w:type="dxa"/>
          </w:tcPr>
          <w:p w14:paraId="6E7A3290"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977" w:type="dxa"/>
          </w:tcPr>
          <w:p w14:paraId="60F2B825"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340</w:t>
            </w:r>
          </w:p>
        </w:tc>
        <w:tc>
          <w:tcPr>
            <w:tcW w:w="1151" w:type="dxa"/>
          </w:tcPr>
          <w:p w14:paraId="5A8F4AC4"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340</w:t>
            </w:r>
          </w:p>
        </w:tc>
      </w:tr>
      <w:tr w:rsidR="0044370C" w:rsidRPr="0044370C" w14:paraId="4915C67B" w14:textId="77777777" w:rsidTr="00B64904">
        <w:tc>
          <w:tcPr>
            <w:tcW w:w="569" w:type="dxa"/>
          </w:tcPr>
          <w:p w14:paraId="5AC446B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22</w:t>
            </w:r>
          </w:p>
        </w:tc>
        <w:tc>
          <w:tcPr>
            <w:tcW w:w="2651" w:type="dxa"/>
          </w:tcPr>
          <w:p w14:paraId="36DA1281"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6704BCE5"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 xml:space="preserve">Daikin </w:t>
            </w:r>
            <w:proofErr w:type="spellStart"/>
            <w:r w:rsidRPr="0044370C">
              <w:rPr>
                <w:rFonts w:ascii="Palatino Linotype" w:hAnsi="Palatino Linotype" w:cs="Tahoma"/>
                <w:sz w:val="18"/>
                <w:szCs w:val="18"/>
              </w:rPr>
              <w:t>καναλάτο</w:t>
            </w:r>
            <w:proofErr w:type="spellEnd"/>
            <w:r w:rsidRPr="0044370C">
              <w:rPr>
                <w:rFonts w:ascii="Palatino Linotype" w:hAnsi="Palatino Linotype" w:cs="Tahoma"/>
                <w:sz w:val="18"/>
                <w:szCs w:val="18"/>
                <w:lang w:val="en-US"/>
              </w:rPr>
              <w:t>RYP200B7W1</w:t>
            </w:r>
          </w:p>
        </w:tc>
        <w:tc>
          <w:tcPr>
            <w:tcW w:w="1819" w:type="dxa"/>
          </w:tcPr>
          <w:p w14:paraId="3BCF9BD2"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Compressor</w:t>
            </w:r>
          </w:p>
        </w:tc>
        <w:tc>
          <w:tcPr>
            <w:tcW w:w="625" w:type="dxa"/>
          </w:tcPr>
          <w:p w14:paraId="2699A015"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1</w:t>
            </w:r>
          </w:p>
        </w:tc>
        <w:tc>
          <w:tcPr>
            <w:tcW w:w="977" w:type="dxa"/>
          </w:tcPr>
          <w:p w14:paraId="6E9F0278"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2.300</w:t>
            </w:r>
          </w:p>
        </w:tc>
        <w:tc>
          <w:tcPr>
            <w:tcW w:w="1151" w:type="dxa"/>
          </w:tcPr>
          <w:p w14:paraId="652EA250"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2.300</w:t>
            </w:r>
          </w:p>
        </w:tc>
      </w:tr>
      <w:tr w:rsidR="0044370C" w:rsidRPr="0044370C" w14:paraId="13C3737B" w14:textId="77777777" w:rsidTr="00B64904">
        <w:tc>
          <w:tcPr>
            <w:tcW w:w="569" w:type="dxa"/>
          </w:tcPr>
          <w:p w14:paraId="636C3A58"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23</w:t>
            </w:r>
          </w:p>
        </w:tc>
        <w:tc>
          <w:tcPr>
            <w:tcW w:w="2651" w:type="dxa"/>
          </w:tcPr>
          <w:p w14:paraId="4A071DC1"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Χημεία</w:t>
            </w:r>
          </w:p>
        </w:tc>
        <w:tc>
          <w:tcPr>
            <w:tcW w:w="1984" w:type="dxa"/>
          </w:tcPr>
          <w:p w14:paraId="0E0D6283"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lang w:val="en-US"/>
              </w:rPr>
              <w:t>Daikin VRV FXAQ 25MVE</w:t>
            </w:r>
          </w:p>
        </w:tc>
        <w:tc>
          <w:tcPr>
            <w:tcW w:w="1819" w:type="dxa"/>
          </w:tcPr>
          <w:p w14:paraId="3288F68F" w14:textId="77777777" w:rsidR="0044370C" w:rsidRPr="0044370C" w:rsidRDefault="0044370C" w:rsidP="0044370C">
            <w:pPr>
              <w:tabs>
                <w:tab w:val="left" w:pos="0"/>
                <w:tab w:val="left" w:pos="360"/>
              </w:tabs>
              <w:jc w:val="both"/>
              <w:rPr>
                <w:rFonts w:ascii="Palatino Linotype" w:hAnsi="Palatino Linotype" w:cs="Tahoma"/>
                <w:sz w:val="18"/>
                <w:szCs w:val="18"/>
                <w:lang w:val="en-US"/>
              </w:rPr>
            </w:pPr>
            <w:r w:rsidRPr="0044370C">
              <w:rPr>
                <w:rFonts w:ascii="Palatino Linotype" w:hAnsi="Palatino Linotype" w:cs="Tahoma"/>
                <w:sz w:val="18"/>
                <w:szCs w:val="18"/>
              </w:rPr>
              <w:t>Πηνίο και στέλεχος βαλβίδας</w:t>
            </w:r>
          </w:p>
        </w:tc>
        <w:tc>
          <w:tcPr>
            <w:tcW w:w="625" w:type="dxa"/>
          </w:tcPr>
          <w:p w14:paraId="4B67A3EA"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w:t>
            </w:r>
          </w:p>
        </w:tc>
        <w:tc>
          <w:tcPr>
            <w:tcW w:w="977" w:type="dxa"/>
          </w:tcPr>
          <w:p w14:paraId="62082B49"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200</w:t>
            </w:r>
          </w:p>
        </w:tc>
        <w:tc>
          <w:tcPr>
            <w:tcW w:w="1151" w:type="dxa"/>
          </w:tcPr>
          <w:p w14:paraId="6E718335" w14:textId="77777777" w:rsidR="0044370C" w:rsidRPr="0044370C" w:rsidRDefault="0044370C" w:rsidP="0044370C">
            <w:pPr>
              <w:tabs>
                <w:tab w:val="left" w:pos="0"/>
                <w:tab w:val="left" w:pos="360"/>
              </w:tabs>
              <w:jc w:val="both"/>
              <w:rPr>
                <w:rFonts w:ascii="Palatino Linotype" w:hAnsi="Palatino Linotype" w:cs="Tahoma"/>
                <w:sz w:val="18"/>
                <w:szCs w:val="18"/>
              </w:rPr>
            </w:pPr>
            <w:r w:rsidRPr="0044370C">
              <w:rPr>
                <w:rFonts w:ascii="Palatino Linotype" w:hAnsi="Palatino Linotype" w:cs="Tahoma"/>
                <w:sz w:val="18"/>
                <w:szCs w:val="18"/>
              </w:rPr>
              <w:t>400</w:t>
            </w:r>
          </w:p>
        </w:tc>
      </w:tr>
      <w:tr w:rsidR="0044370C" w:rsidRPr="0044370C" w14:paraId="43478368" w14:textId="77777777" w:rsidTr="00B64904">
        <w:tc>
          <w:tcPr>
            <w:tcW w:w="569" w:type="dxa"/>
          </w:tcPr>
          <w:p w14:paraId="4C31E676"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2651" w:type="dxa"/>
          </w:tcPr>
          <w:p w14:paraId="31632039"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984" w:type="dxa"/>
          </w:tcPr>
          <w:p w14:paraId="42D7FF00"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3421" w:type="dxa"/>
            <w:gridSpan w:val="3"/>
          </w:tcPr>
          <w:p w14:paraId="735E8A19"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Σύνολο-Β=</w:t>
            </w:r>
          </w:p>
        </w:tc>
        <w:tc>
          <w:tcPr>
            <w:tcW w:w="1151" w:type="dxa"/>
          </w:tcPr>
          <w:p w14:paraId="0CE4DEE4"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17.170,00</w:t>
            </w:r>
          </w:p>
        </w:tc>
      </w:tr>
      <w:tr w:rsidR="0044370C" w:rsidRPr="0044370C" w14:paraId="78DB5202" w14:textId="77777777" w:rsidTr="00B64904">
        <w:tc>
          <w:tcPr>
            <w:tcW w:w="569" w:type="dxa"/>
          </w:tcPr>
          <w:p w14:paraId="2988F790"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2651" w:type="dxa"/>
          </w:tcPr>
          <w:p w14:paraId="068E0D6F"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984" w:type="dxa"/>
          </w:tcPr>
          <w:p w14:paraId="12A5FEB2"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3421" w:type="dxa"/>
            <w:gridSpan w:val="3"/>
          </w:tcPr>
          <w:p w14:paraId="05289BF4"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ΦΠΑ-Β=</w:t>
            </w:r>
          </w:p>
        </w:tc>
        <w:tc>
          <w:tcPr>
            <w:tcW w:w="1151" w:type="dxa"/>
          </w:tcPr>
          <w:p w14:paraId="01F39658"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4.120,80</w:t>
            </w:r>
          </w:p>
        </w:tc>
      </w:tr>
      <w:tr w:rsidR="0044370C" w:rsidRPr="0044370C" w14:paraId="1F76AA37" w14:textId="77777777" w:rsidTr="00B64904">
        <w:tc>
          <w:tcPr>
            <w:tcW w:w="569" w:type="dxa"/>
          </w:tcPr>
          <w:p w14:paraId="10E5FEBC"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2651" w:type="dxa"/>
          </w:tcPr>
          <w:p w14:paraId="626A1AFB"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984" w:type="dxa"/>
          </w:tcPr>
          <w:p w14:paraId="1B9A013A"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3421" w:type="dxa"/>
            <w:gridSpan w:val="3"/>
          </w:tcPr>
          <w:p w14:paraId="7E2DD313"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Σύνολο-Β(με ΦΠΑ 24%)=</w:t>
            </w:r>
          </w:p>
        </w:tc>
        <w:tc>
          <w:tcPr>
            <w:tcW w:w="1151" w:type="dxa"/>
          </w:tcPr>
          <w:p w14:paraId="3F078B45"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21.290,80</w:t>
            </w:r>
          </w:p>
        </w:tc>
      </w:tr>
    </w:tbl>
    <w:p w14:paraId="266CB2C9"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p w14:paraId="33138257" w14:textId="77777777" w:rsidR="0044370C" w:rsidRPr="0044370C" w:rsidRDefault="0044370C" w:rsidP="0044370C">
      <w:pPr>
        <w:tabs>
          <w:tab w:val="left" w:pos="0"/>
          <w:tab w:val="left" w:pos="360"/>
        </w:tabs>
        <w:jc w:val="both"/>
        <w:rPr>
          <w:rFonts w:ascii="Palatino Linotype" w:hAnsi="Palatino Linotype" w:cs="Tahoma"/>
          <w:b/>
          <w:sz w:val="18"/>
          <w:szCs w:val="18"/>
        </w:rPr>
      </w:pPr>
    </w:p>
    <w:p w14:paraId="0E7C1BB9" w14:textId="77777777" w:rsidR="0044370C" w:rsidRPr="0044370C" w:rsidRDefault="0044370C" w:rsidP="0044370C">
      <w:pPr>
        <w:tabs>
          <w:tab w:val="left" w:pos="0"/>
          <w:tab w:val="left" w:pos="360"/>
        </w:tabs>
        <w:jc w:val="both"/>
        <w:rPr>
          <w:rFonts w:ascii="Palatino Linotype" w:hAnsi="Palatino Linotype" w:cs="Tahoma"/>
          <w:b/>
          <w:bCs/>
          <w:sz w:val="18"/>
          <w:szCs w:val="18"/>
        </w:rPr>
      </w:pPr>
    </w:p>
    <w:p w14:paraId="4A40530F"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Τμήμα-Γ. Ανταλλακτικά για μηχανήματα Τ</w:t>
      </w:r>
      <w:proofErr w:type="spellStart"/>
      <w:r w:rsidRPr="0044370C">
        <w:rPr>
          <w:rFonts w:ascii="Palatino Linotype" w:hAnsi="Palatino Linotype" w:cs="Tahoma"/>
          <w:b/>
          <w:bCs/>
          <w:sz w:val="18"/>
          <w:szCs w:val="18"/>
          <w:lang w:val="en-US"/>
        </w:rPr>
        <w:t>rane</w:t>
      </w:r>
      <w:proofErr w:type="spellEnd"/>
    </w:p>
    <w:p w14:paraId="20BF51E6" w14:textId="77777777" w:rsidR="0044370C" w:rsidRPr="0044370C" w:rsidRDefault="0044370C" w:rsidP="0044370C">
      <w:pPr>
        <w:tabs>
          <w:tab w:val="left" w:pos="0"/>
          <w:tab w:val="left" w:pos="360"/>
        </w:tabs>
        <w:jc w:val="both"/>
        <w:rPr>
          <w:rFonts w:ascii="Palatino Linotype" w:hAnsi="Palatino Linotype" w:cs="Tahoma"/>
          <w:b/>
          <w:sz w:val="18"/>
          <w:szCs w:val="18"/>
        </w:rPr>
      </w:pPr>
    </w:p>
    <w:tbl>
      <w:tblPr>
        <w:tblStyle w:val="a5"/>
        <w:tblW w:w="9641" w:type="dxa"/>
        <w:tblLook w:val="04A0" w:firstRow="1" w:lastRow="0" w:firstColumn="1" w:lastColumn="0" w:noHBand="0" w:noVBand="1"/>
      </w:tblPr>
      <w:tblGrid>
        <w:gridCol w:w="568"/>
        <w:gridCol w:w="1246"/>
        <w:gridCol w:w="2700"/>
        <w:gridCol w:w="1749"/>
        <w:gridCol w:w="990"/>
        <w:gridCol w:w="1372"/>
        <w:gridCol w:w="1016"/>
      </w:tblGrid>
      <w:tr w:rsidR="0044370C" w:rsidRPr="0044370C" w14:paraId="15040DC1" w14:textId="77777777" w:rsidTr="00B64904">
        <w:tc>
          <w:tcPr>
            <w:tcW w:w="568" w:type="dxa"/>
          </w:tcPr>
          <w:p w14:paraId="66B5AA29"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α/α</w:t>
            </w:r>
          </w:p>
        </w:tc>
        <w:tc>
          <w:tcPr>
            <w:tcW w:w="1246" w:type="dxa"/>
          </w:tcPr>
          <w:p w14:paraId="624DDD4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Τμήμα</w:t>
            </w:r>
          </w:p>
        </w:tc>
        <w:tc>
          <w:tcPr>
            <w:tcW w:w="2700" w:type="dxa"/>
          </w:tcPr>
          <w:p w14:paraId="602EECB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Μοντέλο μηχανήματος</w:t>
            </w:r>
          </w:p>
        </w:tc>
        <w:tc>
          <w:tcPr>
            <w:tcW w:w="1749" w:type="dxa"/>
          </w:tcPr>
          <w:p w14:paraId="033B44D4"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Ανταλλακτικό</w:t>
            </w:r>
          </w:p>
        </w:tc>
        <w:tc>
          <w:tcPr>
            <w:tcW w:w="990" w:type="dxa"/>
          </w:tcPr>
          <w:p w14:paraId="13CC3C8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Τεμάχια</w:t>
            </w:r>
          </w:p>
        </w:tc>
        <w:tc>
          <w:tcPr>
            <w:tcW w:w="1372" w:type="dxa"/>
          </w:tcPr>
          <w:p w14:paraId="1D3AD3C6"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Κόστος/</w:t>
            </w:r>
            <w:proofErr w:type="spellStart"/>
            <w:r w:rsidRPr="0044370C">
              <w:rPr>
                <w:rFonts w:ascii="Palatino Linotype" w:hAnsi="Palatino Linotype" w:cs="Tahoma"/>
                <w:bCs/>
                <w:sz w:val="18"/>
                <w:szCs w:val="18"/>
              </w:rPr>
              <w:t>τμχ</w:t>
            </w:r>
            <w:proofErr w:type="spellEnd"/>
          </w:p>
        </w:tc>
        <w:tc>
          <w:tcPr>
            <w:tcW w:w="1016" w:type="dxa"/>
          </w:tcPr>
          <w:p w14:paraId="74DB1D6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Κόστος</w:t>
            </w:r>
          </w:p>
        </w:tc>
      </w:tr>
      <w:tr w:rsidR="0044370C" w:rsidRPr="0044370C" w14:paraId="3F428239" w14:textId="77777777" w:rsidTr="00B64904">
        <w:tc>
          <w:tcPr>
            <w:tcW w:w="568" w:type="dxa"/>
          </w:tcPr>
          <w:p w14:paraId="5790590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246" w:type="dxa"/>
          </w:tcPr>
          <w:p w14:paraId="57B4A9C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Χημεία</w:t>
            </w:r>
          </w:p>
        </w:tc>
        <w:tc>
          <w:tcPr>
            <w:tcW w:w="2700" w:type="dxa"/>
          </w:tcPr>
          <w:p w14:paraId="48E111C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 xml:space="preserve">Trane </w:t>
            </w:r>
            <w:proofErr w:type="spellStart"/>
            <w:r w:rsidRPr="0044370C">
              <w:rPr>
                <w:rFonts w:ascii="Palatino Linotype" w:hAnsi="Palatino Linotype" w:cs="Tahoma"/>
                <w:bCs/>
                <w:sz w:val="18"/>
                <w:szCs w:val="18"/>
              </w:rPr>
              <w:t>καναλάτο</w:t>
            </w:r>
            <w:r w:rsidRPr="0044370C">
              <w:rPr>
                <w:rFonts w:ascii="Palatino Linotype" w:hAnsi="Palatino Linotype" w:cs="Tahoma"/>
                <w:bCs/>
                <w:sz w:val="18"/>
                <w:szCs w:val="18"/>
                <w:lang w:val="en-US"/>
              </w:rPr>
              <w:t>MonoBlock</w:t>
            </w:r>
            <w:proofErr w:type="spellEnd"/>
          </w:p>
        </w:tc>
        <w:tc>
          <w:tcPr>
            <w:tcW w:w="1749" w:type="dxa"/>
          </w:tcPr>
          <w:p w14:paraId="7D73CFC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 xml:space="preserve">Fan Motor </w:t>
            </w:r>
            <w:r w:rsidRPr="0044370C">
              <w:rPr>
                <w:rFonts w:ascii="Palatino Linotype" w:hAnsi="Palatino Linotype" w:cs="Tahoma"/>
                <w:bCs/>
                <w:sz w:val="18"/>
                <w:szCs w:val="18"/>
              </w:rPr>
              <w:t>εσωτερικό</w:t>
            </w:r>
          </w:p>
        </w:tc>
        <w:tc>
          <w:tcPr>
            <w:tcW w:w="990" w:type="dxa"/>
          </w:tcPr>
          <w:p w14:paraId="5EF66F3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372" w:type="dxa"/>
          </w:tcPr>
          <w:p w14:paraId="2F146E5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c>
          <w:tcPr>
            <w:tcW w:w="1016" w:type="dxa"/>
          </w:tcPr>
          <w:p w14:paraId="3DD8BFC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r>
      <w:tr w:rsidR="0044370C" w:rsidRPr="0044370C" w14:paraId="49F60541" w14:textId="77777777" w:rsidTr="00B64904">
        <w:tc>
          <w:tcPr>
            <w:tcW w:w="568" w:type="dxa"/>
          </w:tcPr>
          <w:p w14:paraId="758A966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2</w:t>
            </w:r>
          </w:p>
        </w:tc>
        <w:tc>
          <w:tcPr>
            <w:tcW w:w="1246" w:type="dxa"/>
          </w:tcPr>
          <w:p w14:paraId="60B7E0A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Χημεία</w:t>
            </w:r>
          </w:p>
        </w:tc>
        <w:tc>
          <w:tcPr>
            <w:tcW w:w="2700" w:type="dxa"/>
          </w:tcPr>
          <w:p w14:paraId="09314ECB"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 xml:space="preserve">Trane </w:t>
            </w:r>
            <w:proofErr w:type="spellStart"/>
            <w:r w:rsidRPr="0044370C">
              <w:rPr>
                <w:rFonts w:ascii="Palatino Linotype" w:hAnsi="Palatino Linotype" w:cs="Tahoma"/>
                <w:bCs/>
                <w:sz w:val="18"/>
                <w:szCs w:val="18"/>
              </w:rPr>
              <w:t>καναλάτο</w:t>
            </w:r>
            <w:r w:rsidRPr="0044370C">
              <w:rPr>
                <w:rFonts w:ascii="Palatino Linotype" w:hAnsi="Palatino Linotype" w:cs="Tahoma"/>
                <w:bCs/>
                <w:sz w:val="18"/>
                <w:szCs w:val="18"/>
                <w:lang w:val="en-US"/>
              </w:rPr>
              <w:t>MonoBlock</w:t>
            </w:r>
            <w:proofErr w:type="spellEnd"/>
          </w:p>
        </w:tc>
        <w:tc>
          <w:tcPr>
            <w:tcW w:w="1749" w:type="dxa"/>
          </w:tcPr>
          <w:p w14:paraId="43A86E1B"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 xml:space="preserve">Fan Motor </w:t>
            </w:r>
            <w:r w:rsidRPr="0044370C">
              <w:rPr>
                <w:rFonts w:ascii="Palatino Linotype" w:hAnsi="Palatino Linotype" w:cs="Tahoma"/>
                <w:bCs/>
                <w:sz w:val="18"/>
                <w:szCs w:val="18"/>
              </w:rPr>
              <w:t>εξωτερικό</w:t>
            </w:r>
          </w:p>
        </w:tc>
        <w:tc>
          <w:tcPr>
            <w:tcW w:w="990" w:type="dxa"/>
          </w:tcPr>
          <w:p w14:paraId="2F94C9AB"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372" w:type="dxa"/>
          </w:tcPr>
          <w:p w14:paraId="7A09600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250</w:t>
            </w:r>
          </w:p>
        </w:tc>
        <w:tc>
          <w:tcPr>
            <w:tcW w:w="1016" w:type="dxa"/>
          </w:tcPr>
          <w:p w14:paraId="54B54A7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250</w:t>
            </w:r>
          </w:p>
        </w:tc>
      </w:tr>
      <w:tr w:rsidR="0044370C" w:rsidRPr="0044370C" w14:paraId="57E02B81" w14:textId="77777777" w:rsidTr="00B64904">
        <w:tc>
          <w:tcPr>
            <w:tcW w:w="568" w:type="dxa"/>
          </w:tcPr>
          <w:p w14:paraId="7E34628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3</w:t>
            </w:r>
          </w:p>
        </w:tc>
        <w:tc>
          <w:tcPr>
            <w:tcW w:w="1246" w:type="dxa"/>
          </w:tcPr>
          <w:p w14:paraId="3AB4E608"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Χημεία</w:t>
            </w:r>
          </w:p>
        </w:tc>
        <w:tc>
          <w:tcPr>
            <w:tcW w:w="2700" w:type="dxa"/>
          </w:tcPr>
          <w:p w14:paraId="48E986AA"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 xml:space="preserve">Trane </w:t>
            </w:r>
          </w:p>
          <w:p w14:paraId="41E005B8"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WKH100 BD00 AA2UXE X1XX1XX</w:t>
            </w:r>
          </w:p>
        </w:tc>
        <w:tc>
          <w:tcPr>
            <w:tcW w:w="1749" w:type="dxa"/>
          </w:tcPr>
          <w:p w14:paraId="4A483524"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Fan Motor IN</w:t>
            </w:r>
          </w:p>
        </w:tc>
        <w:tc>
          <w:tcPr>
            <w:tcW w:w="990" w:type="dxa"/>
          </w:tcPr>
          <w:p w14:paraId="4F2B82FD"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372" w:type="dxa"/>
          </w:tcPr>
          <w:p w14:paraId="534D06BD"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c>
          <w:tcPr>
            <w:tcW w:w="1016" w:type="dxa"/>
          </w:tcPr>
          <w:p w14:paraId="4D0870E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r>
      <w:tr w:rsidR="0044370C" w:rsidRPr="0044370C" w14:paraId="67F0DE2C" w14:textId="77777777" w:rsidTr="00B64904">
        <w:tc>
          <w:tcPr>
            <w:tcW w:w="568" w:type="dxa"/>
          </w:tcPr>
          <w:p w14:paraId="4DF1C8AE"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w:t>
            </w:r>
          </w:p>
        </w:tc>
        <w:tc>
          <w:tcPr>
            <w:tcW w:w="1246" w:type="dxa"/>
          </w:tcPr>
          <w:p w14:paraId="4FACACB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Χημεία</w:t>
            </w:r>
          </w:p>
        </w:tc>
        <w:tc>
          <w:tcPr>
            <w:tcW w:w="2700" w:type="dxa"/>
          </w:tcPr>
          <w:p w14:paraId="2E6B3C87"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 xml:space="preserve">Trane </w:t>
            </w:r>
          </w:p>
          <w:p w14:paraId="62FDE287" w14:textId="77777777" w:rsidR="0044370C" w:rsidRPr="0044370C" w:rsidRDefault="0044370C" w:rsidP="0044370C">
            <w:pPr>
              <w:tabs>
                <w:tab w:val="left" w:pos="0"/>
                <w:tab w:val="left" w:pos="360"/>
              </w:tabs>
              <w:jc w:val="both"/>
              <w:rPr>
                <w:rFonts w:ascii="Palatino Linotype" w:hAnsi="Palatino Linotype" w:cs="Tahoma"/>
                <w:bCs/>
                <w:sz w:val="18"/>
                <w:szCs w:val="18"/>
                <w:lang w:val="en-US"/>
              </w:rPr>
            </w:pPr>
            <w:r w:rsidRPr="0044370C">
              <w:rPr>
                <w:rFonts w:ascii="Palatino Linotype" w:hAnsi="Palatino Linotype" w:cs="Tahoma"/>
                <w:bCs/>
                <w:sz w:val="18"/>
                <w:szCs w:val="18"/>
                <w:lang w:val="en-US"/>
              </w:rPr>
              <w:t>WKH200 BD00 AA2UXE X1XX1XX</w:t>
            </w:r>
          </w:p>
        </w:tc>
        <w:tc>
          <w:tcPr>
            <w:tcW w:w="1749" w:type="dxa"/>
          </w:tcPr>
          <w:p w14:paraId="40E84CEE"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Fan Motor IN</w:t>
            </w:r>
          </w:p>
        </w:tc>
        <w:tc>
          <w:tcPr>
            <w:tcW w:w="990" w:type="dxa"/>
          </w:tcPr>
          <w:p w14:paraId="2ADC11E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372" w:type="dxa"/>
          </w:tcPr>
          <w:p w14:paraId="57A81479"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c>
          <w:tcPr>
            <w:tcW w:w="1016" w:type="dxa"/>
          </w:tcPr>
          <w:p w14:paraId="6626575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r>
      <w:tr w:rsidR="0044370C" w:rsidRPr="0044370C" w14:paraId="314FD275" w14:textId="77777777" w:rsidTr="00B64904">
        <w:tc>
          <w:tcPr>
            <w:tcW w:w="568" w:type="dxa"/>
          </w:tcPr>
          <w:p w14:paraId="1E8821B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lastRenderedPageBreak/>
              <w:t>5</w:t>
            </w:r>
          </w:p>
        </w:tc>
        <w:tc>
          <w:tcPr>
            <w:tcW w:w="1246" w:type="dxa"/>
          </w:tcPr>
          <w:p w14:paraId="67823A40"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Χημεία</w:t>
            </w:r>
          </w:p>
        </w:tc>
        <w:tc>
          <w:tcPr>
            <w:tcW w:w="2700" w:type="dxa"/>
          </w:tcPr>
          <w:p w14:paraId="0A01A21D"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Trane (</w:t>
            </w:r>
            <w:r w:rsidRPr="0044370C">
              <w:rPr>
                <w:rFonts w:ascii="Palatino Linotype" w:hAnsi="Palatino Linotype" w:cs="Tahoma"/>
                <w:bCs/>
                <w:sz w:val="18"/>
                <w:szCs w:val="18"/>
              </w:rPr>
              <w:t>για αμφιθέατρο 9Β)</w:t>
            </w:r>
          </w:p>
        </w:tc>
        <w:tc>
          <w:tcPr>
            <w:tcW w:w="1749" w:type="dxa"/>
          </w:tcPr>
          <w:p w14:paraId="7BB4E57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Fan Motor OUT</w:t>
            </w:r>
          </w:p>
        </w:tc>
        <w:tc>
          <w:tcPr>
            <w:tcW w:w="990" w:type="dxa"/>
          </w:tcPr>
          <w:p w14:paraId="65D4B3A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372" w:type="dxa"/>
          </w:tcPr>
          <w:p w14:paraId="2BFD771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250</w:t>
            </w:r>
          </w:p>
        </w:tc>
        <w:tc>
          <w:tcPr>
            <w:tcW w:w="1016" w:type="dxa"/>
          </w:tcPr>
          <w:p w14:paraId="35CDC01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250</w:t>
            </w:r>
          </w:p>
        </w:tc>
      </w:tr>
      <w:tr w:rsidR="0044370C" w:rsidRPr="0044370C" w14:paraId="40549923" w14:textId="77777777" w:rsidTr="00B64904">
        <w:tc>
          <w:tcPr>
            <w:tcW w:w="568" w:type="dxa"/>
          </w:tcPr>
          <w:p w14:paraId="5E4995A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6</w:t>
            </w:r>
          </w:p>
        </w:tc>
        <w:tc>
          <w:tcPr>
            <w:tcW w:w="1246" w:type="dxa"/>
          </w:tcPr>
          <w:p w14:paraId="47FE84D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Φοιτητικό κέντρο</w:t>
            </w:r>
          </w:p>
        </w:tc>
        <w:tc>
          <w:tcPr>
            <w:tcW w:w="2700" w:type="dxa"/>
          </w:tcPr>
          <w:p w14:paraId="0A3A811A" w14:textId="208A59D3"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 xml:space="preserve">Trane </w:t>
            </w:r>
            <w:proofErr w:type="spellStart"/>
            <w:r w:rsidRPr="0044370C">
              <w:rPr>
                <w:rFonts w:ascii="Palatino Linotype" w:hAnsi="Palatino Linotype" w:cs="Tahoma"/>
                <w:bCs/>
                <w:sz w:val="18"/>
                <w:szCs w:val="18"/>
              </w:rPr>
              <w:t>καναλάτο</w:t>
            </w:r>
            <w:proofErr w:type="spellEnd"/>
            <w:r w:rsidR="00FE2FC4">
              <w:rPr>
                <w:rFonts w:ascii="Palatino Linotype" w:hAnsi="Palatino Linotype" w:cs="Tahoma"/>
                <w:bCs/>
                <w:sz w:val="18"/>
                <w:szCs w:val="18"/>
              </w:rPr>
              <w:t xml:space="preserve"> </w:t>
            </w:r>
            <w:bookmarkStart w:id="12" w:name="_GoBack"/>
            <w:bookmarkEnd w:id="12"/>
            <w:proofErr w:type="spellStart"/>
            <w:r w:rsidRPr="0044370C">
              <w:rPr>
                <w:rFonts w:ascii="Palatino Linotype" w:hAnsi="Palatino Linotype" w:cs="Tahoma"/>
                <w:bCs/>
                <w:sz w:val="18"/>
                <w:szCs w:val="18"/>
                <w:lang w:val="en-US"/>
              </w:rPr>
              <w:t>MonoBlock</w:t>
            </w:r>
            <w:proofErr w:type="spellEnd"/>
          </w:p>
        </w:tc>
        <w:tc>
          <w:tcPr>
            <w:tcW w:w="1749" w:type="dxa"/>
          </w:tcPr>
          <w:p w14:paraId="01776BE3"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lang w:val="en-US"/>
              </w:rPr>
              <w:t>Fan Motor IN</w:t>
            </w:r>
          </w:p>
        </w:tc>
        <w:tc>
          <w:tcPr>
            <w:tcW w:w="990" w:type="dxa"/>
          </w:tcPr>
          <w:p w14:paraId="5D7281BC"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1</w:t>
            </w:r>
          </w:p>
        </w:tc>
        <w:tc>
          <w:tcPr>
            <w:tcW w:w="1372" w:type="dxa"/>
          </w:tcPr>
          <w:p w14:paraId="0CE7F1D4"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c>
          <w:tcPr>
            <w:tcW w:w="1016" w:type="dxa"/>
          </w:tcPr>
          <w:p w14:paraId="3934F981"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400</w:t>
            </w:r>
          </w:p>
        </w:tc>
      </w:tr>
      <w:tr w:rsidR="0044370C" w:rsidRPr="0044370C" w14:paraId="6B2F6F0B" w14:textId="77777777" w:rsidTr="00B64904">
        <w:tc>
          <w:tcPr>
            <w:tcW w:w="568" w:type="dxa"/>
          </w:tcPr>
          <w:p w14:paraId="0883B44D"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246" w:type="dxa"/>
          </w:tcPr>
          <w:p w14:paraId="3FA8A69E"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2700" w:type="dxa"/>
          </w:tcPr>
          <w:p w14:paraId="440CE187"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4111" w:type="dxa"/>
            <w:gridSpan w:val="3"/>
          </w:tcPr>
          <w:p w14:paraId="3D34C1A0"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Σύνολο-Γ=</w:t>
            </w:r>
          </w:p>
        </w:tc>
        <w:tc>
          <w:tcPr>
            <w:tcW w:w="1016" w:type="dxa"/>
          </w:tcPr>
          <w:p w14:paraId="2BF4D8D7"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2.100,00</w:t>
            </w:r>
          </w:p>
        </w:tc>
      </w:tr>
      <w:tr w:rsidR="0044370C" w:rsidRPr="0044370C" w14:paraId="32D060AB" w14:textId="77777777" w:rsidTr="00B64904">
        <w:tc>
          <w:tcPr>
            <w:tcW w:w="568" w:type="dxa"/>
          </w:tcPr>
          <w:p w14:paraId="15C3E904"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246" w:type="dxa"/>
          </w:tcPr>
          <w:p w14:paraId="17CF0736"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2700" w:type="dxa"/>
          </w:tcPr>
          <w:p w14:paraId="7C546467"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4111" w:type="dxa"/>
            <w:gridSpan w:val="3"/>
          </w:tcPr>
          <w:p w14:paraId="4C9CAFB0"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ΦΠΑ-Γ=</w:t>
            </w:r>
          </w:p>
        </w:tc>
        <w:tc>
          <w:tcPr>
            <w:tcW w:w="1016" w:type="dxa"/>
          </w:tcPr>
          <w:p w14:paraId="320CDEE9"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504,00</w:t>
            </w:r>
          </w:p>
        </w:tc>
      </w:tr>
      <w:tr w:rsidR="0044370C" w:rsidRPr="0044370C" w14:paraId="26187A87" w14:textId="77777777" w:rsidTr="00B64904">
        <w:tc>
          <w:tcPr>
            <w:tcW w:w="568" w:type="dxa"/>
          </w:tcPr>
          <w:p w14:paraId="7F1959A8"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1246" w:type="dxa"/>
          </w:tcPr>
          <w:p w14:paraId="0A91848F" w14:textId="77777777" w:rsidR="0044370C" w:rsidRPr="0044370C" w:rsidRDefault="0044370C" w:rsidP="0044370C">
            <w:pPr>
              <w:tabs>
                <w:tab w:val="left" w:pos="0"/>
                <w:tab w:val="left" w:pos="360"/>
              </w:tabs>
              <w:jc w:val="both"/>
              <w:rPr>
                <w:rFonts w:ascii="Palatino Linotype" w:hAnsi="Palatino Linotype" w:cs="Tahoma"/>
                <w:b/>
                <w:sz w:val="18"/>
                <w:szCs w:val="18"/>
              </w:rPr>
            </w:pPr>
          </w:p>
        </w:tc>
        <w:tc>
          <w:tcPr>
            <w:tcW w:w="2700" w:type="dxa"/>
          </w:tcPr>
          <w:p w14:paraId="0B97259D" w14:textId="77777777" w:rsidR="0044370C" w:rsidRPr="0044370C" w:rsidRDefault="0044370C" w:rsidP="0044370C">
            <w:pPr>
              <w:tabs>
                <w:tab w:val="left" w:pos="0"/>
                <w:tab w:val="left" w:pos="360"/>
              </w:tabs>
              <w:jc w:val="both"/>
              <w:rPr>
                <w:rFonts w:ascii="Palatino Linotype" w:hAnsi="Palatino Linotype" w:cs="Tahoma"/>
                <w:b/>
                <w:sz w:val="18"/>
                <w:szCs w:val="18"/>
                <w:lang w:val="en-US"/>
              </w:rPr>
            </w:pPr>
          </w:p>
        </w:tc>
        <w:tc>
          <w:tcPr>
            <w:tcW w:w="4111" w:type="dxa"/>
            <w:gridSpan w:val="3"/>
          </w:tcPr>
          <w:p w14:paraId="408AAC56"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Σύνολο-Γ(με ΦΠΑ 24%)=</w:t>
            </w:r>
          </w:p>
        </w:tc>
        <w:tc>
          <w:tcPr>
            <w:tcW w:w="1016" w:type="dxa"/>
          </w:tcPr>
          <w:p w14:paraId="230230D7"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2.604,00</w:t>
            </w:r>
          </w:p>
        </w:tc>
      </w:tr>
    </w:tbl>
    <w:p w14:paraId="14215F64" w14:textId="77777777" w:rsidR="0044370C" w:rsidRPr="0044370C" w:rsidRDefault="0044370C" w:rsidP="0044370C">
      <w:pPr>
        <w:tabs>
          <w:tab w:val="left" w:pos="0"/>
          <w:tab w:val="left" w:pos="360"/>
        </w:tabs>
        <w:jc w:val="both"/>
        <w:rPr>
          <w:rFonts w:ascii="Palatino Linotype" w:hAnsi="Palatino Linotype" w:cs="Tahoma"/>
          <w:b/>
          <w:sz w:val="18"/>
          <w:szCs w:val="18"/>
        </w:rPr>
      </w:pPr>
    </w:p>
    <w:p w14:paraId="5F554AB4" w14:textId="77777777" w:rsidR="0044370C" w:rsidRPr="0044370C" w:rsidRDefault="0044370C" w:rsidP="0044370C">
      <w:pPr>
        <w:tabs>
          <w:tab w:val="left" w:pos="0"/>
          <w:tab w:val="left" w:pos="360"/>
        </w:tabs>
        <w:jc w:val="both"/>
        <w:rPr>
          <w:rFonts w:ascii="Palatino Linotype" w:hAnsi="Palatino Linotype" w:cs="Tahoma"/>
          <w:b/>
          <w:sz w:val="18"/>
          <w:szCs w:val="18"/>
        </w:rPr>
      </w:pPr>
      <w:r w:rsidRPr="0044370C">
        <w:rPr>
          <w:rFonts w:ascii="Palatino Linotype" w:hAnsi="Palatino Linotype" w:cs="Tahoma"/>
          <w:bCs/>
          <w:sz w:val="18"/>
          <w:szCs w:val="18"/>
        </w:rPr>
        <w:t>Το συνολικό ποσό και για τα 3 τμήματα ανέρχεται στα</w:t>
      </w:r>
      <w:r w:rsidRPr="0044370C">
        <w:rPr>
          <w:rFonts w:ascii="Palatino Linotype" w:hAnsi="Palatino Linotype" w:cs="Tahoma"/>
          <w:b/>
          <w:bCs/>
          <w:sz w:val="18"/>
          <w:szCs w:val="18"/>
        </w:rPr>
        <w:t>32.100,00 €(χωρίς ΦΠΑ)</w:t>
      </w:r>
      <w:r w:rsidRPr="0044370C">
        <w:rPr>
          <w:rFonts w:ascii="Palatino Linotype" w:hAnsi="Palatino Linotype" w:cs="Tahoma"/>
          <w:bCs/>
          <w:sz w:val="18"/>
          <w:szCs w:val="18"/>
        </w:rPr>
        <w:t>ήτοι στα</w:t>
      </w:r>
      <w:r w:rsidRPr="0044370C">
        <w:rPr>
          <w:rFonts w:ascii="Palatino Linotype" w:hAnsi="Palatino Linotype" w:cs="Tahoma"/>
          <w:b/>
          <w:bCs/>
          <w:sz w:val="18"/>
          <w:szCs w:val="18"/>
        </w:rPr>
        <w:t>39.804,00 €(με ΦΠΑ 24%).</w:t>
      </w:r>
    </w:p>
    <w:p w14:paraId="661FD140" w14:textId="77777777" w:rsidR="0044370C" w:rsidRPr="0044370C" w:rsidRDefault="0044370C" w:rsidP="0044370C">
      <w:pPr>
        <w:tabs>
          <w:tab w:val="left" w:pos="0"/>
          <w:tab w:val="left" w:pos="360"/>
        </w:tabs>
        <w:jc w:val="both"/>
        <w:rPr>
          <w:rFonts w:ascii="Palatino Linotype" w:hAnsi="Palatino Linotype" w:cs="Tahoma"/>
          <w:b/>
          <w:sz w:val="18"/>
          <w:szCs w:val="18"/>
        </w:rPr>
      </w:pPr>
    </w:p>
    <w:p w14:paraId="6DAB79BC" w14:textId="77777777" w:rsidR="0044370C" w:rsidRPr="0044370C" w:rsidRDefault="0044370C" w:rsidP="0044370C">
      <w:pPr>
        <w:tabs>
          <w:tab w:val="left" w:pos="0"/>
          <w:tab w:val="left" w:pos="360"/>
        </w:tabs>
        <w:jc w:val="both"/>
        <w:rPr>
          <w:rFonts w:ascii="Palatino Linotype" w:hAnsi="Palatino Linotype" w:cs="Tahoma"/>
          <w:b/>
          <w:bCs/>
          <w:sz w:val="18"/>
          <w:szCs w:val="18"/>
        </w:rPr>
      </w:pPr>
      <w:r w:rsidRPr="0044370C">
        <w:rPr>
          <w:rFonts w:ascii="Palatino Linotype" w:hAnsi="Palatino Linotype" w:cs="Tahoma"/>
          <w:b/>
          <w:bCs/>
          <w:sz w:val="18"/>
          <w:szCs w:val="18"/>
        </w:rPr>
        <w:t>Παρατηρήσεις.</w:t>
      </w:r>
    </w:p>
    <w:p w14:paraId="666A1A4E" w14:textId="77777777" w:rsidR="0044370C" w:rsidRPr="0044370C" w:rsidRDefault="0044370C" w:rsidP="0044370C">
      <w:pPr>
        <w:tabs>
          <w:tab w:val="left" w:pos="0"/>
          <w:tab w:val="left" w:pos="360"/>
        </w:tabs>
        <w:jc w:val="both"/>
        <w:rPr>
          <w:rFonts w:ascii="Palatino Linotype" w:hAnsi="Palatino Linotype" w:cs="Tahoma"/>
          <w:b/>
          <w:sz w:val="18"/>
          <w:szCs w:val="18"/>
        </w:rPr>
      </w:pPr>
    </w:p>
    <w:p w14:paraId="0F8009A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 xml:space="preserve">Η παρούσα αφορά μόνο στην </w:t>
      </w:r>
      <w:r w:rsidRPr="0044370C">
        <w:rPr>
          <w:rFonts w:ascii="Palatino Linotype" w:hAnsi="Palatino Linotype" w:cs="Tahoma"/>
          <w:b/>
          <w:sz w:val="18"/>
          <w:szCs w:val="18"/>
        </w:rPr>
        <w:t>προμήθεια</w:t>
      </w:r>
      <w:r w:rsidRPr="0044370C">
        <w:rPr>
          <w:rFonts w:ascii="Palatino Linotype" w:hAnsi="Palatino Linotype" w:cs="Tahoma"/>
          <w:bCs/>
          <w:sz w:val="18"/>
          <w:szCs w:val="18"/>
        </w:rPr>
        <w:t xml:space="preserve"> των ανταλλακτικών καθώς η εγκατάσταση θα γίνει από τον Ανάδοχο της συντήρησης των μηχανημάτων αυτών χωρίς επιπλέον κόστος.</w:t>
      </w:r>
    </w:p>
    <w:p w14:paraId="3DFF84BE"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 xml:space="preserve">Κάθε υποψήφιος θα έχει τη δυνατότητα να δώσει προσφορά μόνο για το τμήμα Α (ανταλλακτικά </w:t>
      </w:r>
      <w:r w:rsidRPr="0044370C">
        <w:rPr>
          <w:rFonts w:ascii="Palatino Linotype" w:hAnsi="Palatino Linotype" w:cs="Tahoma"/>
          <w:bCs/>
          <w:sz w:val="18"/>
          <w:szCs w:val="18"/>
          <w:lang w:val="en-US"/>
        </w:rPr>
        <w:t>Mitsubishi</w:t>
      </w:r>
      <w:r w:rsidRPr="0044370C">
        <w:rPr>
          <w:rFonts w:ascii="Palatino Linotype" w:hAnsi="Palatino Linotype" w:cs="Tahoma"/>
          <w:bCs/>
          <w:sz w:val="18"/>
          <w:szCs w:val="18"/>
        </w:rPr>
        <w:t xml:space="preserve">), ή μόνο για το τμήμα Β (ανταλλακτικά </w:t>
      </w:r>
      <w:r w:rsidRPr="0044370C">
        <w:rPr>
          <w:rFonts w:ascii="Palatino Linotype" w:hAnsi="Palatino Linotype" w:cs="Tahoma"/>
          <w:bCs/>
          <w:sz w:val="18"/>
          <w:szCs w:val="18"/>
          <w:lang w:val="en-US"/>
        </w:rPr>
        <w:t>Daikin</w:t>
      </w:r>
      <w:r w:rsidRPr="0044370C">
        <w:rPr>
          <w:rFonts w:ascii="Palatino Linotype" w:hAnsi="Palatino Linotype" w:cs="Tahoma"/>
          <w:bCs/>
          <w:sz w:val="18"/>
          <w:szCs w:val="18"/>
        </w:rPr>
        <w:t xml:space="preserve">), ή μόνο για το τμήμα Γ (ανταλλακτικά </w:t>
      </w:r>
      <w:r w:rsidRPr="0044370C">
        <w:rPr>
          <w:rFonts w:ascii="Palatino Linotype" w:hAnsi="Palatino Linotype" w:cs="Tahoma"/>
          <w:bCs/>
          <w:sz w:val="18"/>
          <w:szCs w:val="18"/>
          <w:lang w:val="en-US"/>
        </w:rPr>
        <w:t>TRANE</w:t>
      </w:r>
      <w:r w:rsidRPr="0044370C">
        <w:rPr>
          <w:rFonts w:ascii="Palatino Linotype" w:hAnsi="Palatino Linotype" w:cs="Tahoma"/>
          <w:bCs/>
          <w:sz w:val="18"/>
          <w:szCs w:val="18"/>
        </w:rPr>
        <w:t xml:space="preserve">) ή για οποιοδήποτε συνδυασμό τμημάτων.   </w:t>
      </w:r>
    </w:p>
    <w:p w14:paraId="0E943987"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Ο χρόνος παράδοσης θα είναι κατά το μέγιστο 40 ημέρες.</w:t>
      </w:r>
    </w:p>
    <w:p w14:paraId="676FB4FA"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Ο χρόνος εγγύησης θα είναι κατά το ελάχιστο 3 μήνες.</w:t>
      </w:r>
    </w:p>
    <w:p w14:paraId="437EB8DB"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Τα ανταλλακτικά θα είναι καινούργια και θα είναι πλήρως συμβατά με το αντίστοιχο μηχάνημα στο οποίο θα εγκατασταθούν σύμφωνα με τους παραπάνω πίνακες.</w:t>
      </w:r>
    </w:p>
    <w:p w14:paraId="6F8681D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 xml:space="preserve">Ο κατασκευαστής τους οφείλει να έχει </w:t>
      </w:r>
      <w:r w:rsidRPr="0044370C">
        <w:rPr>
          <w:rFonts w:ascii="Palatino Linotype" w:hAnsi="Palatino Linotype" w:cs="Tahoma"/>
          <w:bCs/>
          <w:sz w:val="18"/>
          <w:szCs w:val="18"/>
          <w:lang w:val="en-US"/>
        </w:rPr>
        <w:t>ISO</w:t>
      </w:r>
      <w:r w:rsidRPr="0044370C">
        <w:rPr>
          <w:rFonts w:ascii="Palatino Linotype" w:hAnsi="Palatino Linotype" w:cs="Tahoma"/>
          <w:bCs/>
          <w:sz w:val="18"/>
          <w:szCs w:val="18"/>
        </w:rPr>
        <w:t>-9001.</w:t>
      </w:r>
    </w:p>
    <w:p w14:paraId="162F5472" w14:textId="77777777" w:rsidR="0044370C" w:rsidRPr="0044370C" w:rsidRDefault="0044370C" w:rsidP="0044370C">
      <w:pPr>
        <w:tabs>
          <w:tab w:val="left" w:pos="0"/>
          <w:tab w:val="left" w:pos="360"/>
        </w:tabs>
        <w:jc w:val="both"/>
        <w:rPr>
          <w:rFonts w:ascii="Palatino Linotype" w:hAnsi="Palatino Linotype" w:cs="Tahoma"/>
          <w:bCs/>
          <w:sz w:val="18"/>
          <w:szCs w:val="18"/>
        </w:rPr>
      </w:pPr>
      <w:r w:rsidRPr="0044370C">
        <w:rPr>
          <w:rFonts w:ascii="Palatino Linotype" w:hAnsi="Palatino Linotype" w:cs="Tahoma"/>
          <w:bCs/>
          <w:sz w:val="18"/>
          <w:szCs w:val="18"/>
        </w:rPr>
        <w:t>Θα παραδοθούν στην Παν/</w:t>
      </w:r>
      <w:proofErr w:type="spellStart"/>
      <w:r w:rsidRPr="0044370C">
        <w:rPr>
          <w:rFonts w:ascii="Palatino Linotype" w:hAnsi="Palatino Linotype" w:cs="Tahoma"/>
          <w:bCs/>
          <w:sz w:val="18"/>
          <w:szCs w:val="18"/>
        </w:rPr>
        <w:t>πολη</w:t>
      </w:r>
      <w:proofErr w:type="spellEnd"/>
      <w:r w:rsidRPr="0044370C">
        <w:rPr>
          <w:rFonts w:ascii="Palatino Linotype" w:hAnsi="Palatino Linotype" w:cs="Tahoma"/>
          <w:bCs/>
          <w:sz w:val="18"/>
          <w:szCs w:val="18"/>
        </w:rPr>
        <w:t xml:space="preserve"> Ηρακλείου μέσα στις συσκευασίες τους σφραγισμένα.</w:t>
      </w:r>
    </w:p>
    <w:p w14:paraId="30C75655" w14:textId="77777777" w:rsidR="00471F25" w:rsidRPr="0044370C" w:rsidRDefault="00471F25" w:rsidP="00147D9A">
      <w:pPr>
        <w:tabs>
          <w:tab w:val="left" w:pos="0"/>
          <w:tab w:val="left" w:pos="360"/>
        </w:tabs>
        <w:jc w:val="both"/>
        <w:rPr>
          <w:rFonts w:ascii="Palatino Linotype" w:hAnsi="Palatino Linotype" w:cs="Tahoma"/>
          <w:bCs/>
          <w:sz w:val="18"/>
          <w:szCs w:val="18"/>
        </w:rPr>
      </w:pPr>
    </w:p>
    <w:p w14:paraId="6A47C834" w14:textId="77777777" w:rsidR="00471F25" w:rsidRDefault="00471F25" w:rsidP="00147D9A">
      <w:pPr>
        <w:tabs>
          <w:tab w:val="left" w:pos="0"/>
          <w:tab w:val="left" w:pos="360"/>
        </w:tabs>
        <w:jc w:val="both"/>
        <w:rPr>
          <w:rFonts w:ascii="Palatino Linotype" w:hAnsi="Palatino Linotype" w:cs="Tahoma"/>
          <w:sz w:val="18"/>
          <w:szCs w:val="18"/>
        </w:rPr>
      </w:pPr>
    </w:p>
    <w:p w14:paraId="5ED85E1D" w14:textId="77777777" w:rsidR="00471F25" w:rsidRDefault="00471F25" w:rsidP="00147D9A">
      <w:pPr>
        <w:tabs>
          <w:tab w:val="left" w:pos="0"/>
          <w:tab w:val="left" w:pos="360"/>
        </w:tabs>
        <w:jc w:val="both"/>
        <w:rPr>
          <w:rFonts w:ascii="Palatino Linotype" w:hAnsi="Palatino Linotype" w:cs="Tahoma"/>
          <w:sz w:val="18"/>
          <w:szCs w:val="18"/>
        </w:rPr>
      </w:pPr>
    </w:p>
    <w:p w14:paraId="2D9F559A" w14:textId="77777777" w:rsidR="00471F25" w:rsidRDefault="00471F25" w:rsidP="00147D9A">
      <w:pPr>
        <w:tabs>
          <w:tab w:val="left" w:pos="0"/>
          <w:tab w:val="left" w:pos="360"/>
        </w:tabs>
        <w:jc w:val="both"/>
        <w:rPr>
          <w:rFonts w:ascii="Palatino Linotype" w:hAnsi="Palatino Linotype" w:cs="Tahoma"/>
          <w:sz w:val="18"/>
          <w:szCs w:val="18"/>
        </w:rPr>
      </w:pPr>
    </w:p>
    <w:p w14:paraId="54A3D155" w14:textId="77777777" w:rsidR="00471F25" w:rsidRDefault="00471F25" w:rsidP="00147D9A">
      <w:pPr>
        <w:tabs>
          <w:tab w:val="left" w:pos="0"/>
          <w:tab w:val="left" w:pos="360"/>
        </w:tabs>
        <w:jc w:val="both"/>
        <w:rPr>
          <w:rFonts w:ascii="Palatino Linotype" w:hAnsi="Palatino Linotype" w:cs="Tahoma"/>
          <w:sz w:val="18"/>
          <w:szCs w:val="18"/>
        </w:rPr>
      </w:pPr>
    </w:p>
    <w:p w14:paraId="2BA2824C" w14:textId="77777777" w:rsidR="00471F25" w:rsidRDefault="00471F25" w:rsidP="00147D9A">
      <w:pPr>
        <w:tabs>
          <w:tab w:val="left" w:pos="0"/>
          <w:tab w:val="left" w:pos="360"/>
        </w:tabs>
        <w:jc w:val="both"/>
        <w:rPr>
          <w:rFonts w:ascii="Palatino Linotype" w:hAnsi="Palatino Linotype" w:cs="Tahoma"/>
          <w:sz w:val="18"/>
          <w:szCs w:val="18"/>
        </w:rPr>
      </w:pPr>
    </w:p>
    <w:p w14:paraId="146D5DFA" w14:textId="77777777" w:rsidR="00471F25" w:rsidRDefault="00471F25" w:rsidP="00147D9A">
      <w:pPr>
        <w:tabs>
          <w:tab w:val="left" w:pos="0"/>
          <w:tab w:val="left" w:pos="360"/>
        </w:tabs>
        <w:jc w:val="both"/>
        <w:rPr>
          <w:rFonts w:ascii="Palatino Linotype" w:hAnsi="Palatino Linotype" w:cs="Tahoma"/>
          <w:sz w:val="18"/>
          <w:szCs w:val="18"/>
        </w:rPr>
      </w:pPr>
    </w:p>
    <w:p w14:paraId="42BAF46C" w14:textId="77777777" w:rsidR="00471F25" w:rsidRDefault="00471F25" w:rsidP="00147D9A">
      <w:pPr>
        <w:tabs>
          <w:tab w:val="left" w:pos="0"/>
          <w:tab w:val="left" w:pos="360"/>
        </w:tabs>
        <w:jc w:val="both"/>
        <w:rPr>
          <w:rFonts w:ascii="Palatino Linotype" w:hAnsi="Palatino Linotype" w:cs="Tahoma"/>
          <w:sz w:val="18"/>
          <w:szCs w:val="18"/>
        </w:rPr>
      </w:pPr>
    </w:p>
    <w:p w14:paraId="193F9A58" w14:textId="77777777" w:rsidR="00471F25" w:rsidRDefault="00471F25" w:rsidP="00147D9A">
      <w:pPr>
        <w:tabs>
          <w:tab w:val="left" w:pos="0"/>
          <w:tab w:val="left" w:pos="360"/>
        </w:tabs>
        <w:jc w:val="both"/>
        <w:rPr>
          <w:rFonts w:ascii="Palatino Linotype" w:hAnsi="Palatino Linotype" w:cs="Tahoma"/>
          <w:sz w:val="18"/>
          <w:szCs w:val="18"/>
        </w:rPr>
      </w:pPr>
    </w:p>
    <w:p w14:paraId="3810E3E8" w14:textId="77777777" w:rsidR="00471F25" w:rsidRDefault="00471F25" w:rsidP="00147D9A">
      <w:pPr>
        <w:tabs>
          <w:tab w:val="left" w:pos="0"/>
          <w:tab w:val="left" w:pos="360"/>
        </w:tabs>
        <w:jc w:val="both"/>
        <w:rPr>
          <w:rFonts w:ascii="Palatino Linotype" w:hAnsi="Palatino Linotype" w:cs="Tahoma"/>
          <w:sz w:val="18"/>
          <w:szCs w:val="18"/>
        </w:rPr>
      </w:pPr>
    </w:p>
    <w:p w14:paraId="7B040F1F" w14:textId="77777777" w:rsidR="00471F25" w:rsidRDefault="00471F25" w:rsidP="00147D9A">
      <w:pPr>
        <w:tabs>
          <w:tab w:val="left" w:pos="0"/>
          <w:tab w:val="left" w:pos="360"/>
        </w:tabs>
        <w:jc w:val="both"/>
        <w:rPr>
          <w:rFonts w:ascii="Palatino Linotype" w:hAnsi="Palatino Linotype" w:cs="Tahoma"/>
          <w:sz w:val="18"/>
          <w:szCs w:val="18"/>
        </w:rPr>
      </w:pPr>
    </w:p>
    <w:p w14:paraId="65C52247" w14:textId="77777777" w:rsidR="00471F25" w:rsidRDefault="00471F25" w:rsidP="00147D9A">
      <w:pPr>
        <w:tabs>
          <w:tab w:val="left" w:pos="0"/>
          <w:tab w:val="left" w:pos="360"/>
        </w:tabs>
        <w:jc w:val="both"/>
        <w:rPr>
          <w:rFonts w:ascii="Palatino Linotype" w:hAnsi="Palatino Linotype" w:cs="Tahoma"/>
          <w:sz w:val="18"/>
          <w:szCs w:val="18"/>
        </w:rPr>
      </w:pPr>
    </w:p>
    <w:p w14:paraId="56C0EE1C" w14:textId="77777777" w:rsidR="00DC22B5" w:rsidRDefault="00DC22B5">
      <w:pPr>
        <w:suppressAutoHyphens w:val="0"/>
        <w:spacing w:after="200" w:line="276" w:lineRule="auto"/>
        <w:rPr>
          <w:rFonts w:ascii="Palatino Linotype" w:hAnsi="Palatino Linotype" w:cs="Tahoma"/>
          <w:sz w:val="18"/>
          <w:szCs w:val="18"/>
        </w:rPr>
      </w:pPr>
      <w:r>
        <w:rPr>
          <w:rFonts w:ascii="Palatino Linotype" w:hAnsi="Palatino Linotype" w:cs="Tahoma"/>
          <w:sz w:val="18"/>
          <w:szCs w:val="18"/>
        </w:rPr>
        <w:br w:type="page"/>
      </w:r>
    </w:p>
    <w:p w14:paraId="427B8CBA" w14:textId="77777777" w:rsidR="00471F25" w:rsidRPr="00147D9A" w:rsidRDefault="00471F25" w:rsidP="00147D9A">
      <w:pPr>
        <w:tabs>
          <w:tab w:val="left" w:pos="0"/>
          <w:tab w:val="left" w:pos="360"/>
        </w:tabs>
        <w:jc w:val="both"/>
        <w:rPr>
          <w:rFonts w:ascii="Palatino Linotype" w:hAnsi="Palatino Linotype" w:cs="Tahoma"/>
          <w:sz w:val="18"/>
          <w:szCs w:val="18"/>
        </w:rPr>
      </w:pPr>
    </w:p>
    <w:p w14:paraId="18D28C45" w14:textId="77777777" w:rsidR="00DC22B5" w:rsidRPr="00DC22B5" w:rsidRDefault="00DC22B5" w:rsidP="00DC22B5">
      <w:pPr>
        <w:tabs>
          <w:tab w:val="left" w:pos="0"/>
          <w:tab w:val="left" w:pos="720"/>
        </w:tabs>
        <w:jc w:val="center"/>
        <w:rPr>
          <w:rFonts w:ascii="Palatino Linotype" w:hAnsi="Palatino Linotype" w:cs="Tahoma"/>
          <w:b/>
          <w:sz w:val="18"/>
          <w:szCs w:val="18"/>
        </w:rPr>
      </w:pPr>
      <w:r w:rsidRPr="00DC22B5">
        <w:rPr>
          <w:rFonts w:ascii="Palatino Linotype" w:hAnsi="Palatino Linotype" w:cs="Tahoma"/>
          <w:b/>
          <w:sz w:val="18"/>
          <w:szCs w:val="18"/>
        </w:rPr>
        <w:t xml:space="preserve">ΠΑΡΑΡΤΗΜΑ </w:t>
      </w:r>
      <w:r w:rsidR="00315DD4">
        <w:rPr>
          <w:rFonts w:ascii="Palatino Linotype" w:hAnsi="Palatino Linotype" w:cs="Tahoma"/>
          <w:b/>
          <w:sz w:val="18"/>
          <w:szCs w:val="18"/>
        </w:rPr>
        <w:t>Γ</w:t>
      </w:r>
    </w:p>
    <w:p w14:paraId="605BFE98" w14:textId="77777777" w:rsidR="00DC22B5" w:rsidRDefault="00DC22B5" w:rsidP="00147D9A">
      <w:pPr>
        <w:tabs>
          <w:tab w:val="left" w:pos="0"/>
          <w:tab w:val="left" w:pos="720"/>
        </w:tabs>
        <w:jc w:val="both"/>
        <w:rPr>
          <w:rFonts w:ascii="Palatino Linotype" w:hAnsi="Palatino Linotype" w:cs="Tahoma"/>
          <w:sz w:val="18"/>
          <w:szCs w:val="18"/>
        </w:rPr>
      </w:pPr>
    </w:p>
    <w:p w14:paraId="4442EAA8" w14:textId="77777777" w:rsidR="00357479" w:rsidRPr="00E77564" w:rsidRDefault="00357479" w:rsidP="0035747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14:paraId="5630F5EA" w14:textId="77777777" w:rsidR="00357479" w:rsidRPr="00E77564" w:rsidRDefault="00357479" w:rsidP="0035747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9979"/>
      </w:tblGrid>
      <w:tr w:rsidR="00357479" w:rsidRPr="003E2298" w14:paraId="33AB80A1" w14:textId="77777777" w:rsidTr="00B64904">
        <w:trPr>
          <w:trHeight w:val="255"/>
        </w:trPr>
        <w:tc>
          <w:tcPr>
            <w:tcW w:w="9979" w:type="dxa"/>
            <w:tcBorders>
              <w:top w:val="nil"/>
              <w:left w:val="nil"/>
              <w:bottom w:val="nil"/>
              <w:right w:val="nil"/>
            </w:tcBorders>
            <w:shd w:val="clear" w:color="auto" w:fill="auto"/>
            <w:noWrap/>
            <w:vAlign w:val="bottom"/>
          </w:tcPr>
          <w:p w14:paraId="2F56E568" w14:textId="77777777" w:rsidR="00357479" w:rsidRPr="003E2298" w:rsidRDefault="00357479" w:rsidP="00B64904">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firstRow="0" w:lastRow="0" w:firstColumn="0" w:lastColumn="0" w:noHBand="0" w:noVBand="0"/>
      </w:tblPr>
      <w:tblGrid>
        <w:gridCol w:w="817"/>
        <w:gridCol w:w="2342"/>
        <w:gridCol w:w="694"/>
        <w:gridCol w:w="483"/>
        <w:gridCol w:w="337"/>
        <w:gridCol w:w="879"/>
        <w:gridCol w:w="99"/>
        <w:gridCol w:w="127"/>
        <w:gridCol w:w="1529"/>
        <w:gridCol w:w="314"/>
        <w:gridCol w:w="901"/>
        <w:gridCol w:w="517"/>
      </w:tblGrid>
      <w:tr w:rsidR="00357479" w:rsidRPr="003E2298" w14:paraId="051565D3" w14:textId="77777777" w:rsidTr="00B64904">
        <w:trPr>
          <w:gridAfter w:val="1"/>
          <w:wAfter w:w="517" w:type="dxa"/>
          <w:trHeight w:val="100"/>
        </w:trPr>
        <w:tc>
          <w:tcPr>
            <w:tcW w:w="3159" w:type="dxa"/>
            <w:gridSpan w:val="2"/>
            <w:tcBorders>
              <w:top w:val="nil"/>
              <w:left w:val="nil"/>
              <w:bottom w:val="nil"/>
              <w:right w:val="nil"/>
            </w:tcBorders>
            <w:shd w:val="clear" w:color="auto" w:fill="auto"/>
            <w:noWrap/>
            <w:vAlign w:val="bottom"/>
          </w:tcPr>
          <w:p w14:paraId="55725CA8" w14:textId="77777777" w:rsidR="00357479" w:rsidRPr="003E2298" w:rsidRDefault="00357479" w:rsidP="00B64904">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14:paraId="1F596D67" w14:textId="77777777" w:rsidR="00357479" w:rsidRPr="003E2298" w:rsidRDefault="00357479" w:rsidP="00B64904">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14:paraId="44C6D020" w14:textId="77777777" w:rsidR="00357479" w:rsidRPr="003E2298" w:rsidRDefault="00357479" w:rsidP="00B64904">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14:paraId="1A2B2EF3" w14:textId="77777777" w:rsidR="00357479" w:rsidRPr="003E2298" w:rsidRDefault="00357479" w:rsidP="00B64904">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14:paraId="05B4D328" w14:textId="77777777" w:rsidR="00357479" w:rsidRPr="003E2298" w:rsidRDefault="00357479" w:rsidP="00B64904">
            <w:pPr>
              <w:jc w:val="both"/>
              <w:rPr>
                <w:rFonts w:ascii="Palatino Linotype" w:hAnsi="Palatino Linotype" w:cstheme="minorHAnsi"/>
                <w:sz w:val="20"/>
                <w:szCs w:val="20"/>
              </w:rPr>
            </w:pPr>
          </w:p>
        </w:tc>
      </w:tr>
      <w:tr w:rsidR="00357479" w:rsidRPr="003E2298" w14:paraId="45C11B50" w14:textId="77777777" w:rsidTr="00B64904">
        <w:trPr>
          <w:gridAfter w:val="6"/>
          <w:wAfter w:w="3487" w:type="dxa"/>
          <w:trHeight w:val="255"/>
        </w:trPr>
        <w:tc>
          <w:tcPr>
            <w:tcW w:w="4673" w:type="dxa"/>
            <w:gridSpan w:val="5"/>
            <w:tcBorders>
              <w:top w:val="nil"/>
              <w:left w:val="nil"/>
              <w:bottom w:val="nil"/>
              <w:right w:val="nil"/>
            </w:tcBorders>
            <w:shd w:val="clear" w:color="auto" w:fill="auto"/>
            <w:noWrap/>
            <w:vAlign w:val="bottom"/>
          </w:tcPr>
          <w:p w14:paraId="20EFFD49" w14:textId="77777777" w:rsidR="00357479" w:rsidRPr="003E2298" w:rsidRDefault="00357479" w:rsidP="00B64904">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14:paraId="31D4A4C0" w14:textId="77777777" w:rsidR="00357479" w:rsidRPr="003E2298" w:rsidRDefault="00357479" w:rsidP="00B64904">
            <w:pPr>
              <w:jc w:val="both"/>
              <w:rPr>
                <w:rFonts w:ascii="Palatino Linotype" w:hAnsi="Palatino Linotype" w:cstheme="minorHAnsi"/>
                <w:sz w:val="20"/>
                <w:szCs w:val="20"/>
              </w:rPr>
            </w:pPr>
          </w:p>
        </w:tc>
      </w:tr>
      <w:tr w:rsidR="00357479" w:rsidRPr="003E2298" w14:paraId="1D2784DC" w14:textId="77777777" w:rsidTr="00B64904">
        <w:trPr>
          <w:gridAfter w:val="11"/>
          <w:wAfter w:w="8222" w:type="dxa"/>
          <w:trHeight w:val="255"/>
        </w:trPr>
        <w:tc>
          <w:tcPr>
            <w:tcW w:w="817" w:type="dxa"/>
            <w:tcBorders>
              <w:top w:val="nil"/>
              <w:left w:val="nil"/>
              <w:bottom w:val="nil"/>
              <w:right w:val="nil"/>
            </w:tcBorders>
            <w:shd w:val="clear" w:color="auto" w:fill="auto"/>
            <w:noWrap/>
            <w:vAlign w:val="bottom"/>
          </w:tcPr>
          <w:p w14:paraId="1C41A36E" w14:textId="77777777" w:rsidR="00357479" w:rsidRPr="003E2298" w:rsidRDefault="00357479" w:rsidP="00B64904">
            <w:pPr>
              <w:jc w:val="both"/>
              <w:rPr>
                <w:rFonts w:ascii="Palatino Linotype" w:hAnsi="Palatino Linotype" w:cstheme="minorHAnsi"/>
                <w:b/>
                <w:bCs/>
                <w:sz w:val="20"/>
                <w:szCs w:val="20"/>
              </w:rPr>
            </w:pPr>
          </w:p>
        </w:tc>
      </w:tr>
      <w:tr w:rsidR="00357479" w:rsidRPr="00E77564" w14:paraId="32FFC7E5" w14:textId="77777777" w:rsidTr="00B64904">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14:paraId="1020B3DB"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14:paraId="51A09A6B"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14:paraId="1950EE1D"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14:paraId="50CB8FF2"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14:paraId="2C5E26B5"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357479" w:rsidRPr="00E77564" w14:paraId="374406B5"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19A46360" w14:textId="77777777" w:rsidR="00357479" w:rsidRPr="00E77564" w:rsidRDefault="00357479" w:rsidP="00B64904">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528522C8"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58942261"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45F7C744"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4DA46859" w14:textId="77777777" w:rsidR="00357479" w:rsidRPr="00E77564" w:rsidRDefault="00357479" w:rsidP="00B64904">
            <w:pPr>
              <w:jc w:val="both"/>
              <w:rPr>
                <w:rFonts w:ascii="Palatino Linotype" w:hAnsi="Palatino Linotype" w:cstheme="minorHAnsi"/>
              </w:rPr>
            </w:pPr>
          </w:p>
        </w:tc>
      </w:tr>
      <w:tr w:rsidR="00357479" w:rsidRPr="00E77564" w14:paraId="6C3C7649"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47C22891"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14:paraId="7E9B2235"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14:paraId="207C3BCC"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14:paraId="590ED45A"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14:paraId="28F57955"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r>
      <w:tr w:rsidR="00357479" w:rsidRPr="00E77564" w14:paraId="24AB810B"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6692C880" w14:textId="77777777" w:rsidR="00357479" w:rsidRPr="00E77564" w:rsidRDefault="00357479" w:rsidP="00B64904">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2822CB9D"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59EA1C34"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0548CC63"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54D5AF1B" w14:textId="77777777" w:rsidR="00357479" w:rsidRPr="00E77564" w:rsidRDefault="00357479" w:rsidP="00B64904">
            <w:pPr>
              <w:jc w:val="both"/>
              <w:rPr>
                <w:rFonts w:ascii="Palatino Linotype" w:hAnsi="Palatino Linotype" w:cstheme="minorHAnsi"/>
              </w:rPr>
            </w:pPr>
          </w:p>
        </w:tc>
      </w:tr>
      <w:tr w:rsidR="00357479" w:rsidRPr="00E77564" w14:paraId="61EAC1E7"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62823B7E" w14:textId="77777777" w:rsidR="00357479" w:rsidRPr="00E77564" w:rsidRDefault="00357479" w:rsidP="00B64904">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393128F7"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2DFD5D8E"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6BFAD18C"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1045D435" w14:textId="77777777" w:rsidR="00357479" w:rsidRPr="00E77564" w:rsidRDefault="00357479" w:rsidP="00B64904">
            <w:pPr>
              <w:jc w:val="both"/>
              <w:rPr>
                <w:rFonts w:ascii="Palatino Linotype" w:hAnsi="Palatino Linotype" w:cstheme="minorHAnsi"/>
              </w:rPr>
            </w:pPr>
          </w:p>
        </w:tc>
      </w:tr>
      <w:tr w:rsidR="00357479" w:rsidRPr="00E77564" w14:paraId="1D38A668"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061DB428" w14:textId="77777777" w:rsidR="00357479" w:rsidRPr="00E77564" w:rsidRDefault="00357479" w:rsidP="00B64904">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3C9511F6"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3DDEE362"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2AC5F85A"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07D54EB2" w14:textId="77777777" w:rsidR="00357479" w:rsidRPr="00E77564" w:rsidRDefault="00357479" w:rsidP="00B64904">
            <w:pPr>
              <w:jc w:val="both"/>
              <w:rPr>
                <w:rFonts w:ascii="Palatino Linotype" w:hAnsi="Palatino Linotype" w:cstheme="minorHAnsi"/>
              </w:rPr>
            </w:pPr>
          </w:p>
        </w:tc>
      </w:tr>
      <w:tr w:rsidR="00357479" w:rsidRPr="00E77564" w14:paraId="74087153"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2154AFE9" w14:textId="77777777" w:rsidR="00357479" w:rsidRPr="00E77564" w:rsidRDefault="00357479" w:rsidP="00B64904">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48ED461A"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51A71FB9"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1378D29A"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1D3421FC" w14:textId="77777777" w:rsidR="00357479" w:rsidRPr="00E77564" w:rsidRDefault="00357479" w:rsidP="00B64904">
            <w:pPr>
              <w:jc w:val="both"/>
              <w:rPr>
                <w:rFonts w:ascii="Palatino Linotype" w:hAnsi="Palatino Linotype" w:cstheme="minorHAnsi"/>
              </w:rPr>
            </w:pPr>
          </w:p>
        </w:tc>
      </w:tr>
      <w:tr w:rsidR="00357479" w:rsidRPr="00E77564" w14:paraId="6AD0E271"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02F06083" w14:textId="77777777" w:rsidR="00357479" w:rsidRPr="00E77564" w:rsidRDefault="00357479" w:rsidP="00B64904">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5AB32FAB"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2738A82A"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43981319"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3C2176A1" w14:textId="77777777" w:rsidR="00357479" w:rsidRPr="00E77564" w:rsidRDefault="00357479" w:rsidP="00B64904">
            <w:pPr>
              <w:jc w:val="both"/>
              <w:rPr>
                <w:rFonts w:ascii="Palatino Linotype" w:hAnsi="Palatino Linotype" w:cstheme="minorHAnsi"/>
              </w:rPr>
            </w:pPr>
          </w:p>
        </w:tc>
      </w:tr>
      <w:tr w:rsidR="00357479" w:rsidRPr="00E77564" w14:paraId="0C3294AC" w14:textId="77777777" w:rsidTr="00B64904">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14:paraId="6A8BEEBA" w14:textId="77777777" w:rsidR="00357479" w:rsidRPr="00E77564" w:rsidRDefault="00357479" w:rsidP="00B64904">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14:paraId="15524225"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14:paraId="0FC0407D"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14:paraId="5D76B3FB"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14:paraId="2DE38358" w14:textId="77777777" w:rsidR="00357479" w:rsidRPr="00E77564" w:rsidRDefault="00357479" w:rsidP="00B64904">
            <w:pPr>
              <w:jc w:val="both"/>
              <w:rPr>
                <w:rFonts w:ascii="Palatino Linotype" w:hAnsi="Palatino Linotype" w:cstheme="minorHAnsi"/>
              </w:rPr>
            </w:pPr>
          </w:p>
        </w:tc>
      </w:tr>
      <w:tr w:rsidR="00357479" w:rsidRPr="00E77564" w14:paraId="1BD65371" w14:textId="77777777" w:rsidTr="00B64904">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14:paraId="0B7E4BD3"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14:paraId="072FA01E"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14:paraId="491E56CB"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14:paraId="2BF496EB"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14:paraId="614E81CC"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r>
      <w:tr w:rsidR="00357479" w:rsidRPr="00E77564" w14:paraId="589DAD99" w14:textId="77777777" w:rsidTr="00B64904">
        <w:trPr>
          <w:trHeight w:val="255"/>
        </w:trPr>
        <w:tc>
          <w:tcPr>
            <w:tcW w:w="817" w:type="dxa"/>
            <w:tcBorders>
              <w:top w:val="nil"/>
              <w:left w:val="nil"/>
              <w:bottom w:val="nil"/>
              <w:right w:val="nil"/>
            </w:tcBorders>
            <w:shd w:val="clear" w:color="auto" w:fill="auto"/>
            <w:noWrap/>
            <w:vAlign w:val="bottom"/>
          </w:tcPr>
          <w:p w14:paraId="084BD1D9" w14:textId="77777777" w:rsidR="00357479" w:rsidRPr="003E2298" w:rsidRDefault="00357479" w:rsidP="00B64904">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14:paraId="5FBE235C"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14:paraId="1C5F5CBC" w14:textId="77777777" w:rsidR="00357479" w:rsidRPr="00E77564" w:rsidRDefault="00357479" w:rsidP="00B64904">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14:paraId="117569BF" w14:textId="77777777" w:rsidR="00357479" w:rsidRPr="00E77564" w:rsidRDefault="00357479" w:rsidP="00B64904">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14:paraId="606688DF" w14:textId="77777777" w:rsidR="00357479" w:rsidRPr="00E77564" w:rsidRDefault="00357479" w:rsidP="00B64904">
            <w:pPr>
              <w:jc w:val="both"/>
              <w:rPr>
                <w:rFonts w:ascii="Palatino Linotype" w:hAnsi="Palatino Linotype" w:cstheme="minorHAnsi"/>
              </w:rPr>
            </w:pPr>
          </w:p>
        </w:tc>
      </w:tr>
      <w:tr w:rsidR="00357479" w:rsidRPr="00E77564" w14:paraId="5C6FAFE3" w14:textId="77777777" w:rsidTr="00B64904">
        <w:trPr>
          <w:gridAfter w:val="4"/>
          <w:wAfter w:w="3261" w:type="dxa"/>
          <w:trHeight w:val="255"/>
        </w:trPr>
        <w:tc>
          <w:tcPr>
            <w:tcW w:w="3853" w:type="dxa"/>
            <w:gridSpan w:val="3"/>
            <w:vMerge w:val="restart"/>
            <w:tcBorders>
              <w:top w:val="nil"/>
              <w:left w:val="nil"/>
              <w:right w:val="nil"/>
            </w:tcBorders>
            <w:shd w:val="clear" w:color="auto" w:fill="auto"/>
            <w:noWrap/>
            <w:vAlign w:val="bottom"/>
          </w:tcPr>
          <w:p w14:paraId="3419B793"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14:paraId="59A458F1" w14:textId="77777777" w:rsidR="00357479" w:rsidRPr="003E2298" w:rsidRDefault="00357479" w:rsidP="00B64904">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14:paraId="10F50DE4" w14:textId="77777777" w:rsidR="00357479" w:rsidRPr="003E2298" w:rsidRDefault="00357479" w:rsidP="00B64904">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14:paraId="24228C5E" w14:textId="77777777" w:rsidR="00357479" w:rsidRPr="00E77564" w:rsidRDefault="00357479" w:rsidP="00B64904">
            <w:pPr>
              <w:jc w:val="both"/>
              <w:rPr>
                <w:rFonts w:ascii="Palatino Linotype" w:hAnsi="Palatino Linotype" w:cstheme="minorHAnsi"/>
              </w:rPr>
            </w:pPr>
          </w:p>
        </w:tc>
      </w:tr>
      <w:tr w:rsidR="00357479" w:rsidRPr="00E77564" w14:paraId="133127E1" w14:textId="77777777" w:rsidTr="00B64904">
        <w:trPr>
          <w:gridAfter w:val="3"/>
          <w:wAfter w:w="1732" w:type="dxa"/>
          <w:trHeight w:val="255"/>
        </w:trPr>
        <w:tc>
          <w:tcPr>
            <w:tcW w:w="3853" w:type="dxa"/>
            <w:gridSpan w:val="3"/>
            <w:vMerge/>
            <w:tcBorders>
              <w:left w:val="nil"/>
              <w:bottom w:val="nil"/>
              <w:right w:val="nil"/>
            </w:tcBorders>
            <w:shd w:val="clear" w:color="auto" w:fill="auto"/>
            <w:noWrap/>
            <w:vAlign w:val="bottom"/>
          </w:tcPr>
          <w:p w14:paraId="43BB8B14" w14:textId="77777777" w:rsidR="00357479" w:rsidRPr="00E77564" w:rsidRDefault="00357479" w:rsidP="00B64904">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14:paraId="0CD36286" w14:textId="77777777" w:rsidR="00357479" w:rsidRPr="00E77564" w:rsidRDefault="00357479" w:rsidP="00B64904">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14:paraId="24776382" w14:textId="77777777" w:rsidR="00357479" w:rsidRPr="00E77564" w:rsidRDefault="00357479" w:rsidP="00B64904">
            <w:pPr>
              <w:jc w:val="both"/>
              <w:rPr>
                <w:rFonts w:ascii="Palatino Linotype" w:hAnsi="Palatino Linotype" w:cstheme="minorHAnsi"/>
              </w:rPr>
            </w:pPr>
          </w:p>
        </w:tc>
      </w:tr>
    </w:tbl>
    <w:p w14:paraId="5FD3984F" w14:textId="77777777" w:rsidR="00357479" w:rsidRPr="00E77564" w:rsidRDefault="00357479" w:rsidP="0035747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53870A08" w14:textId="77777777" w:rsidR="00357479" w:rsidRPr="00E77564" w:rsidRDefault="00357479" w:rsidP="0035747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7E98ADFE" w14:textId="77777777" w:rsidR="00357479" w:rsidRPr="00E77564" w:rsidRDefault="00357479" w:rsidP="0035747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4257E85A" w14:textId="77777777" w:rsidR="00357479" w:rsidRPr="00E77564" w:rsidRDefault="00357479" w:rsidP="00357479">
      <w:pPr>
        <w:suppressAutoHyphens w:val="0"/>
        <w:spacing w:line="276" w:lineRule="auto"/>
        <w:rPr>
          <w:rFonts w:ascii="Palatino Linotype" w:eastAsia="Arial" w:hAnsi="Palatino Linotype" w:cstheme="minorHAnsi"/>
          <w:b/>
          <w:spacing w:val="-1"/>
          <w:w w:val="95"/>
          <w:sz w:val="20"/>
          <w:szCs w:val="20"/>
          <w:highlight w:val="yellow"/>
          <w:lang w:eastAsia="en-US"/>
        </w:rPr>
      </w:pPr>
    </w:p>
    <w:p w14:paraId="4179A0EF"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721FBB4D"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466167F1"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21DD62D7"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4525A739"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508D1CBC"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509428C5"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5EECEA8D"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41EF0D06"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0AD364F1"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6AD42925"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683B681A" w14:textId="77777777" w:rsidR="00357479"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4A158A6E"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376C87C3"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14:paraId="59A10999" w14:textId="77777777" w:rsidR="00357479" w:rsidRPr="00E77564" w:rsidRDefault="00357479" w:rsidP="0035747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firstRow="0" w:lastRow="0" w:firstColumn="0" w:lastColumn="0" w:noHBand="0" w:noVBand="0"/>
      </w:tblPr>
      <w:tblGrid>
        <w:gridCol w:w="534"/>
        <w:gridCol w:w="679"/>
        <w:gridCol w:w="1213"/>
        <w:gridCol w:w="234"/>
        <w:gridCol w:w="978"/>
        <w:gridCol w:w="581"/>
        <w:gridCol w:w="631"/>
        <w:gridCol w:w="645"/>
        <w:gridCol w:w="567"/>
        <w:gridCol w:w="425"/>
        <w:gridCol w:w="1701"/>
        <w:gridCol w:w="1080"/>
        <w:gridCol w:w="8"/>
        <w:gridCol w:w="703"/>
      </w:tblGrid>
      <w:tr w:rsidR="00357479" w:rsidRPr="003E2298" w14:paraId="415975CB" w14:textId="77777777" w:rsidTr="00B64904">
        <w:trPr>
          <w:trHeight w:val="255"/>
        </w:trPr>
        <w:tc>
          <w:tcPr>
            <w:tcW w:w="9979" w:type="dxa"/>
            <w:gridSpan w:val="14"/>
            <w:tcBorders>
              <w:top w:val="nil"/>
              <w:left w:val="nil"/>
              <w:bottom w:val="nil"/>
              <w:right w:val="nil"/>
            </w:tcBorders>
            <w:shd w:val="clear" w:color="auto" w:fill="auto"/>
            <w:noWrap/>
            <w:vAlign w:val="bottom"/>
          </w:tcPr>
          <w:p w14:paraId="11FA108C" w14:textId="77777777" w:rsidR="00357479" w:rsidRPr="003E2298" w:rsidRDefault="00357479" w:rsidP="00B64904">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357479" w:rsidRPr="003E2298" w14:paraId="06737390" w14:textId="77777777" w:rsidTr="00B64904">
        <w:trPr>
          <w:gridAfter w:val="1"/>
          <w:wAfter w:w="703" w:type="dxa"/>
          <w:trHeight w:val="255"/>
        </w:trPr>
        <w:tc>
          <w:tcPr>
            <w:tcW w:w="1213" w:type="dxa"/>
            <w:gridSpan w:val="2"/>
            <w:tcBorders>
              <w:top w:val="nil"/>
              <w:left w:val="nil"/>
              <w:bottom w:val="nil"/>
              <w:right w:val="nil"/>
            </w:tcBorders>
            <w:shd w:val="clear" w:color="auto" w:fill="auto"/>
            <w:noWrap/>
            <w:vAlign w:val="bottom"/>
          </w:tcPr>
          <w:p w14:paraId="2008C9A9" w14:textId="77777777" w:rsidR="00357479" w:rsidRPr="003E2298" w:rsidRDefault="00357479" w:rsidP="00B64904">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14:paraId="0C2D14DD" w14:textId="77777777" w:rsidR="00357479" w:rsidRPr="003E2298" w:rsidRDefault="00357479" w:rsidP="00B64904">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14:paraId="38862C2A" w14:textId="77777777" w:rsidR="00357479" w:rsidRPr="003E2298" w:rsidRDefault="00357479" w:rsidP="00B64904">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14:paraId="0E5924D9" w14:textId="77777777" w:rsidR="00357479" w:rsidRPr="003E2298" w:rsidRDefault="00357479" w:rsidP="00B64904">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14:paraId="0CE7474B" w14:textId="77777777" w:rsidR="00357479" w:rsidRPr="003E2298" w:rsidRDefault="00357479" w:rsidP="00B64904">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14:paraId="1FA6AD0A" w14:textId="77777777" w:rsidR="00357479" w:rsidRPr="003E2298" w:rsidRDefault="00357479" w:rsidP="00B64904">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14:paraId="5849133A" w14:textId="77777777" w:rsidR="00357479" w:rsidRPr="003E2298" w:rsidRDefault="00357479" w:rsidP="00B64904">
            <w:pPr>
              <w:jc w:val="both"/>
              <w:rPr>
                <w:rFonts w:ascii="Palatino Linotype" w:hAnsi="Palatino Linotype" w:cstheme="minorHAnsi"/>
                <w:sz w:val="20"/>
                <w:szCs w:val="20"/>
              </w:rPr>
            </w:pPr>
          </w:p>
        </w:tc>
      </w:tr>
      <w:tr w:rsidR="00357479" w:rsidRPr="003E2298" w14:paraId="6C0B45A7" w14:textId="77777777" w:rsidTr="00B64904">
        <w:trPr>
          <w:trHeight w:val="255"/>
        </w:trPr>
        <w:tc>
          <w:tcPr>
            <w:tcW w:w="5495" w:type="dxa"/>
            <w:gridSpan w:val="8"/>
            <w:tcBorders>
              <w:top w:val="nil"/>
              <w:left w:val="nil"/>
              <w:bottom w:val="nil"/>
              <w:right w:val="nil"/>
            </w:tcBorders>
            <w:shd w:val="clear" w:color="auto" w:fill="auto"/>
            <w:noWrap/>
            <w:vAlign w:val="bottom"/>
          </w:tcPr>
          <w:p w14:paraId="16250679" w14:textId="77777777" w:rsidR="00357479" w:rsidRPr="003E2298" w:rsidRDefault="00357479" w:rsidP="00B64904">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14:paraId="25761B69" w14:textId="77777777" w:rsidR="00357479" w:rsidRPr="003E2298" w:rsidRDefault="00357479" w:rsidP="00B64904">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14:paraId="3F06619D" w14:textId="77777777" w:rsidR="00357479" w:rsidRPr="003E2298" w:rsidRDefault="00357479" w:rsidP="00B64904">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14:paraId="72DB8F09" w14:textId="77777777" w:rsidR="00357479" w:rsidRPr="003E2298" w:rsidRDefault="00357479" w:rsidP="00B64904">
            <w:pPr>
              <w:jc w:val="both"/>
              <w:rPr>
                <w:rFonts w:ascii="Palatino Linotype" w:hAnsi="Palatino Linotype" w:cstheme="minorHAnsi"/>
                <w:sz w:val="20"/>
                <w:szCs w:val="20"/>
              </w:rPr>
            </w:pPr>
          </w:p>
        </w:tc>
      </w:tr>
      <w:tr w:rsidR="00357479" w:rsidRPr="00E77564" w14:paraId="78CC0512" w14:textId="77777777" w:rsidTr="00B64904">
        <w:trPr>
          <w:gridAfter w:val="1"/>
          <w:wAfter w:w="703" w:type="dxa"/>
          <w:trHeight w:val="255"/>
        </w:trPr>
        <w:tc>
          <w:tcPr>
            <w:tcW w:w="534" w:type="dxa"/>
            <w:tcBorders>
              <w:top w:val="nil"/>
              <w:left w:val="nil"/>
              <w:bottom w:val="nil"/>
              <w:right w:val="nil"/>
            </w:tcBorders>
            <w:shd w:val="clear" w:color="auto" w:fill="auto"/>
            <w:noWrap/>
            <w:vAlign w:val="bottom"/>
          </w:tcPr>
          <w:p w14:paraId="077BFB67"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14:paraId="3A6848E7"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14:paraId="4DC19F62"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14:paraId="180C47CC"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14:paraId="2A2B24BE"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14:paraId="542D5960"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14:paraId="6ACA953C" w14:textId="77777777" w:rsidR="00357479" w:rsidRPr="00E77564" w:rsidRDefault="00357479" w:rsidP="00B64904">
            <w:pPr>
              <w:jc w:val="both"/>
              <w:rPr>
                <w:rFonts w:ascii="Palatino Linotype" w:hAnsi="Palatino Linotype" w:cstheme="minorHAnsi"/>
              </w:rPr>
            </w:pPr>
          </w:p>
        </w:tc>
      </w:tr>
      <w:tr w:rsidR="00357479" w:rsidRPr="00E77564" w14:paraId="40281A74" w14:textId="77777777" w:rsidTr="00B64904">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14:paraId="45EB817E"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14:paraId="76D3A5A6"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14:paraId="3086BA35"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14:paraId="3BA2421F"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14:paraId="5ACF61F2"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14:paraId="60ED7414"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14:paraId="108B0414" w14:textId="77777777" w:rsidR="00357479" w:rsidRPr="00E77564" w:rsidRDefault="00357479" w:rsidP="00B64904">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357479" w:rsidRPr="00E77564" w14:paraId="6315EEB9"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5D8BADE7"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14:paraId="529B67FC"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14:paraId="2EF10C0F"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14:paraId="7068694C"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14:paraId="709C7E3F"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14:paraId="3EA4179F"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14:paraId="382AF56B"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r>
      <w:tr w:rsidR="00357479" w:rsidRPr="00E77564" w14:paraId="6F271E92"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5B741BC7"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105A82B4"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7B54EBF5"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03ED1B88"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3A45D7E5"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24783B78"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338E24D0" w14:textId="77777777" w:rsidR="00357479" w:rsidRPr="00E77564" w:rsidRDefault="00357479" w:rsidP="00B64904">
            <w:pPr>
              <w:jc w:val="both"/>
              <w:rPr>
                <w:rFonts w:ascii="Palatino Linotype" w:hAnsi="Palatino Linotype" w:cstheme="minorHAnsi"/>
              </w:rPr>
            </w:pPr>
          </w:p>
        </w:tc>
      </w:tr>
      <w:tr w:rsidR="00357479" w:rsidRPr="00E77564" w14:paraId="2D013647"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4ACCAD2A"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291C1447"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542B079"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5A78F323"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6D14761B"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4503D555"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3F1BEA88" w14:textId="77777777" w:rsidR="00357479" w:rsidRPr="00E77564" w:rsidRDefault="00357479" w:rsidP="00B64904">
            <w:pPr>
              <w:jc w:val="both"/>
              <w:rPr>
                <w:rFonts w:ascii="Palatino Linotype" w:hAnsi="Palatino Linotype" w:cstheme="minorHAnsi"/>
              </w:rPr>
            </w:pPr>
          </w:p>
        </w:tc>
      </w:tr>
      <w:tr w:rsidR="00357479" w:rsidRPr="00E77564" w14:paraId="63941D6B"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228C1797"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7371AE81"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6B4082F9"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24ED6AE4"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432A7DFA"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502FAECB"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50518CD1" w14:textId="77777777" w:rsidR="00357479" w:rsidRPr="00E77564" w:rsidRDefault="00357479" w:rsidP="00B64904">
            <w:pPr>
              <w:jc w:val="both"/>
              <w:rPr>
                <w:rFonts w:ascii="Palatino Linotype" w:hAnsi="Palatino Linotype" w:cstheme="minorHAnsi"/>
              </w:rPr>
            </w:pPr>
          </w:p>
        </w:tc>
      </w:tr>
      <w:tr w:rsidR="00357479" w:rsidRPr="00E77564" w14:paraId="6B5549A1"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44397680"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6B83E42A"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DD50D07"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3161A36E"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09C77D4B"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451E60EA"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3978D377" w14:textId="77777777" w:rsidR="00357479" w:rsidRPr="00E77564" w:rsidRDefault="00357479" w:rsidP="00B64904">
            <w:pPr>
              <w:jc w:val="both"/>
              <w:rPr>
                <w:rFonts w:ascii="Palatino Linotype" w:hAnsi="Palatino Linotype" w:cstheme="minorHAnsi"/>
              </w:rPr>
            </w:pPr>
          </w:p>
        </w:tc>
      </w:tr>
      <w:tr w:rsidR="00357479" w:rsidRPr="00E77564" w14:paraId="3D5A134E"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41F697AE"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2C25C128"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3F6FF84B"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45952A24"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067E7934"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3CFC765D"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3C55A9A6" w14:textId="77777777" w:rsidR="00357479" w:rsidRPr="00E77564" w:rsidRDefault="00357479" w:rsidP="00B64904">
            <w:pPr>
              <w:jc w:val="both"/>
              <w:rPr>
                <w:rFonts w:ascii="Palatino Linotype" w:hAnsi="Palatino Linotype" w:cstheme="minorHAnsi"/>
              </w:rPr>
            </w:pPr>
          </w:p>
        </w:tc>
      </w:tr>
      <w:tr w:rsidR="00357479" w:rsidRPr="00E77564" w14:paraId="60C86D60"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43A3748C"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70BAF732"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4FAA3F49"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514AB2C1"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39B86AC8"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72E55E3C"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645D0CFF" w14:textId="77777777" w:rsidR="00357479" w:rsidRPr="00E77564" w:rsidRDefault="00357479" w:rsidP="00B64904">
            <w:pPr>
              <w:jc w:val="both"/>
              <w:rPr>
                <w:rFonts w:ascii="Palatino Linotype" w:hAnsi="Palatino Linotype" w:cstheme="minorHAnsi"/>
              </w:rPr>
            </w:pPr>
          </w:p>
        </w:tc>
      </w:tr>
      <w:tr w:rsidR="00357479" w:rsidRPr="00E77564" w14:paraId="0862B2BB"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0418D472" w14:textId="77777777" w:rsidR="00357479" w:rsidRPr="00E77564" w:rsidRDefault="00357479" w:rsidP="00B64904">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479AC15A" w14:textId="77777777" w:rsidR="00357479" w:rsidRPr="00E77564" w:rsidRDefault="00357479" w:rsidP="00B64904">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14:paraId="16F86C6B" w14:textId="77777777" w:rsidR="00357479" w:rsidRPr="00E77564" w:rsidRDefault="00357479" w:rsidP="00B64904">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14:paraId="53640CBA" w14:textId="77777777" w:rsidR="00357479" w:rsidRPr="00E77564" w:rsidRDefault="00357479" w:rsidP="00B64904">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14:paraId="40491CD4" w14:textId="77777777" w:rsidR="00357479" w:rsidRPr="00E77564" w:rsidRDefault="00357479" w:rsidP="00B64904">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14:paraId="4FE3C203"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14:paraId="6F96D47D" w14:textId="77777777" w:rsidR="00357479" w:rsidRPr="00E77564" w:rsidRDefault="00357479" w:rsidP="00B64904">
            <w:pPr>
              <w:jc w:val="both"/>
              <w:rPr>
                <w:rFonts w:ascii="Palatino Linotype" w:hAnsi="Palatino Linotype" w:cstheme="minorHAnsi"/>
              </w:rPr>
            </w:pPr>
          </w:p>
        </w:tc>
      </w:tr>
      <w:tr w:rsidR="00357479" w:rsidRPr="00E77564" w14:paraId="130C05F0" w14:textId="77777777" w:rsidTr="00B64904">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14:paraId="4D6F5207"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14:paraId="42AAA2D2"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14:paraId="273528AF"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14:paraId="3D66859C"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14:paraId="212088D1"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14:paraId="782D76EA"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14:paraId="0337E9AB" w14:textId="77777777" w:rsidR="00357479" w:rsidRPr="00E77564" w:rsidRDefault="00357479" w:rsidP="00B64904">
            <w:pPr>
              <w:jc w:val="both"/>
              <w:rPr>
                <w:rFonts w:ascii="Palatino Linotype" w:hAnsi="Palatino Linotype" w:cstheme="minorHAnsi"/>
              </w:rPr>
            </w:pPr>
            <w:r w:rsidRPr="00E77564">
              <w:rPr>
                <w:rFonts w:ascii="Palatino Linotype" w:hAnsi="Palatino Linotype" w:cstheme="minorHAnsi"/>
              </w:rPr>
              <w:t> </w:t>
            </w:r>
          </w:p>
        </w:tc>
      </w:tr>
      <w:tr w:rsidR="00357479" w:rsidRPr="003E2298" w14:paraId="703DDAFA" w14:textId="77777777" w:rsidTr="00B64904">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14:paraId="4F4C803C"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14:paraId="44E0698B"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357479" w:rsidRPr="003E2298" w14:paraId="5CC780F6" w14:textId="77777777" w:rsidTr="00B64904">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14:paraId="10068EBA"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14:paraId="669E2A3E"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357479" w:rsidRPr="003E2298" w14:paraId="3B851B66" w14:textId="77777777" w:rsidTr="00B64904">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14:paraId="6CAB418B" w14:textId="77777777" w:rsidR="00357479" w:rsidRPr="003E2298" w:rsidRDefault="00357479" w:rsidP="00B64904">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14:paraId="00FE6C15"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357479" w:rsidRPr="00E77564" w14:paraId="609D96F1" w14:textId="77777777" w:rsidTr="00B64904">
        <w:trPr>
          <w:gridAfter w:val="1"/>
          <w:wAfter w:w="703" w:type="dxa"/>
          <w:trHeight w:val="255"/>
        </w:trPr>
        <w:tc>
          <w:tcPr>
            <w:tcW w:w="1213" w:type="dxa"/>
            <w:gridSpan w:val="2"/>
            <w:tcBorders>
              <w:top w:val="nil"/>
              <w:left w:val="nil"/>
              <w:bottom w:val="nil"/>
              <w:right w:val="nil"/>
            </w:tcBorders>
            <w:shd w:val="clear" w:color="auto" w:fill="auto"/>
            <w:noWrap/>
            <w:vAlign w:val="bottom"/>
          </w:tcPr>
          <w:p w14:paraId="7C78F39D" w14:textId="77777777" w:rsidR="00357479" w:rsidRPr="00E77564" w:rsidRDefault="00357479" w:rsidP="00B64904">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14:paraId="4726D85A" w14:textId="77777777" w:rsidR="00357479" w:rsidRPr="00E77564" w:rsidRDefault="00357479" w:rsidP="00B64904">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14:paraId="3846DA86" w14:textId="77777777" w:rsidR="00357479" w:rsidRPr="00E77564" w:rsidRDefault="00357479" w:rsidP="00B64904">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14:paraId="113A1AC1" w14:textId="77777777" w:rsidR="00357479" w:rsidRPr="00E77564" w:rsidRDefault="00357479" w:rsidP="00B64904">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14:paraId="7D2109F1" w14:textId="77777777" w:rsidR="00357479" w:rsidRPr="00E77564" w:rsidRDefault="00357479" w:rsidP="00B64904">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14:paraId="77876CB7" w14:textId="77777777" w:rsidR="00357479" w:rsidRPr="00E77564" w:rsidRDefault="00357479" w:rsidP="00B64904">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14:paraId="2162A696" w14:textId="77777777" w:rsidR="00357479" w:rsidRPr="00E77564" w:rsidRDefault="00357479" w:rsidP="00B64904">
            <w:pPr>
              <w:jc w:val="both"/>
              <w:rPr>
                <w:rFonts w:ascii="Palatino Linotype" w:hAnsi="Palatino Linotype" w:cstheme="minorHAnsi"/>
              </w:rPr>
            </w:pPr>
          </w:p>
        </w:tc>
      </w:tr>
      <w:tr w:rsidR="00357479" w:rsidRPr="003E2298" w14:paraId="2CF3DB38" w14:textId="77777777" w:rsidTr="00B64904">
        <w:trPr>
          <w:trHeight w:val="255"/>
        </w:trPr>
        <w:tc>
          <w:tcPr>
            <w:tcW w:w="3638" w:type="dxa"/>
            <w:gridSpan w:val="5"/>
            <w:tcBorders>
              <w:top w:val="nil"/>
              <w:left w:val="nil"/>
              <w:bottom w:val="nil"/>
              <w:right w:val="nil"/>
            </w:tcBorders>
            <w:shd w:val="clear" w:color="auto" w:fill="auto"/>
            <w:noWrap/>
            <w:vAlign w:val="bottom"/>
          </w:tcPr>
          <w:p w14:paraId="18B47C36"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14:paraId="5F0DE33B" w14:textId="77777777" w:rsidR="00357479" w:rsidRPr="003E2298" w:rsidRDefault="00357479" w:rsidP="00B64904">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14:paraId="32D33071" w14:textId="77777777" w:rsidR="00357479" w:rsidRPr="003E2298" w:rsidRDefault="00357479" w:rsidP="00B64904">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14:paraId="6AF62901" w14:textId="77777777" w:rsidR="00357479" w:rsidRPr="003E2298" w:rsidRDefault="00357479" w:rsidP="00B64904">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14:paraId="008FEFEC" w14:textId="77777777" w:rsidR="00357479" w:rsidRPr="003E2298" w:rsidRDefault="00357479" w:rsidP="00B64904">
            <w:pPr>
              <w:jc w:val="both"/>
              <w:rPr>
                <w:rFonts w:ascii="Palatino Linotype" w:hAnsi="Palatino Linotype" w:cstheme="minorHAnsi"/>
                <w:sz w:val="20"/>
                <w:szCs w:val="20"/>
              </w:rPr>
            </w:pPr>
          </w:p>
        </w:tc>
      </w:tr>
      <w:tr w:rsidR="00357479" w:rsidRPr="003E2298" w14:paraId="61B20D2E" w14:textId="77777777" w:rsidTr="00B64904">
        <w:trPr>
          <w:trHeight w:val="255"/>
        </w:trPr>
        <w:tc>
          <w:tcPr>
            <w:tcW w:w="3638" w:type="dxa"/>
            <w:gridSpan w:val="5"/>
            <w:tcBorders>
              <w:top w:val="nil"/>
              <w:left w:val="nil"/>
              <w:bottom w:val="nil"/>
              <w:right w:val="nil"/>
            </w:tcBorders>
            <w:shd w:val="clear" w:color="auto" w:fill="auto"/>
            <w:noWrap/>
            <w:vAlign w:val="bottom"/>
          </w:tcPr>
          <w:p w14:paraId="222DCCD0" w14:textId="77777777" w:rsidR="00357479" w:rsidRPr="003E2298" w:rsidRDefault="00357479" w:rsidP="00B64904">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14:paraId="521701E5" w14:textId="77777777" w:rsidR="00357479" w:rsidRPr="003E2298" w:rsidRDefault="00357479" w:rsidP="00B64904">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14:paraId="57B08478" w14:textId="77777777" w:rsidR="00357479" w:rsidRPr="003E2298" w:rsidRDefault="00357479" w:rsidP="00B64904">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14:paraId="29D6E2AF" w14:textId="77777777" w:rsidR="00357479" w:rsidRPr="003E2298" w:rsidRDefault="00357479" w:rsidP="00B64904">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14:paraId="33C32D6A" w14:textId="77777777" w:rsidR="00357479" w:rsidRPr="003E2298" w:rsidRDefault="00357479" w:rsidP="00B64904">
            <w:pPr>
              <w:jc w:val="both"/>
              <w:rPr>
                <w:rFonts w:ascii="Palatino Linotype" w:hAnsi="Palatino Linotype" w:cstheme="minorHAnsi"/>
                <w:sz w:val="20"/>
                <w:szCs w:val="20"/>
              </w:rPr>
            </w:pPr>
          </w:p>
        </w:tc>
      </w:tr>
    </w:tbl>
    <w:p w14:paraId="06B0771B" w14:textId="77777777" w:rsidR="00357479" w:rsidRDefault="00357479" w:rsidP="00357479">
      <w:pPr>
        <w:jc w:val="center"/>
        <w:rPr>
          <w:rFonts w:ascii="Palatino Linotype" w:hAnsi="Palatino Linotype" w:cstheme="minorHAnsi"/>
          <w:b/>
          <w:sz w:val="20"/>
          <w:szCs w:val="20"/>
        </w:rPr>
      </w:pPr>
    </w:p>
    <w:p w14:paraId="3AD5EEAC" w14:textId="77777777" w:rsidR="00C54C00" w:rsidRDefault="00C54C00" w:rsidP="00DC22B5">
      <w:pPr>
        <w:suppressAutoHyphens w:val="0"/>
        <w:spacing w:after="200" w:line="276" w:lineRule="auto"/>
        <w:jc w:val="center"/>
        <w:rPr>
          <w:rFonts w:ascii="Palatino Linotype" w:hAnsi="Palatino Linotype" w:cstheme="minorHAnsi"/>
          <w:b/>
          <w:sz w:val="20"/>
          <w:szCs w:val="20"/>
        </w:rPr>
      </w:pPr>
    </w:p>
    <w:p w14:paraId="3C32083D" w14:textId="77777777" w:rsidR="00500B71" w:rsidRPr="00E77564" w:rsidRDefault="00500B71" w:rsidP="00DC22B5">
      <w:pPr>
        <w:suppressAutoHyphens w:val="0"/>
        <w:spacing w:after="200" w:line="276" w:lineRule="auto"/>
        <w:jc w:val="center"/>
        <w:rPr>
          <w:rFonts w:ascii="Palatino Linotype" w:hAnsi="Palatino Linotype" w:cstheme="minorHAnsi"/>
          <w:b/>
          <w:sz w:val="20"/>
          <w:szCs w:val="20"/>
        </w:rPr>
      </w:pPr>
      <w:r w:rsidRPr="00E77564">
        <w:rPr>
          <w:rFonts w:ascii="Palatino Linotype" w:hAnsi="Palatino Linotype" w:cstheme="minorHAnsi"/>
          <w:b/>
          <w:sz w:val="20"/>
          <w:szCs w:val="20"/>
        </w:rPr>
        <w:lastRenderedPageBreak/>
        <w:t xml:space="preserve">ΠΑΡΑΡΤΗΜΑ </w:t>
      </w:r>
      <w:r w:rsidR="00315DD4">
        <w:rPr>
          <w:rFonts w:ascii="Palatino Linotype" w:hAnsi="Palatino Linotype" w:cstheme="minorHAnsi"/>
          <w:b/>
          <w:sz w:val="20"/>
          <w:szCs w:val="20"/>
        </w:rPr>
        <w:t>Δ</w:t>
      </w:r>
      <w:r w:rsidRPr="00E77564">
        <w:rPr>
          <w:rFonts w:ascii="Palatino Linotype" w:hAnsi="Palatino Linotype" w:cstheme="minorHAnsi"/>
          <w:b/>
          <w:sz w:val="20"/>
          <w:szCs w:val="20"/>
        </w:rPr>
        <w:t>’</w:t>
      </w:r>
    </w:p>
    <w:p w14:paraId="6672D823" w14:textId="77777777"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14:paraId="5EDA9798" w14:textId="77777777" w:rsidR="008743DC" w:rsidRPr="00E77564" w:rsidRDefault="008743DC" w:rsidP="00953D59">
      <w:pPr>
        <w:rPr>
          <w:rFonts w:ascii="Palatino Linotype" w:hAnsi="Palatino Linotype" w:cstheme="minorHAnsi"/>
        </w:rPr>
      </w:pPr>
    </w:p>
    <w:p w14:paraId="02F69D1B" w14:textId="77777777" w:rsidR="000F2DE5" w:rsidRPr="00531C56" w:rsidRDefault="000F2DE5" w:rsidP="000F2DE5">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w:t>
      </w:r>
    </w:p>
    <w:p w14:paraId="49F5C417" w14:textId="77777777" w:rsidR="000F2DE5" w:rsidRPr="00E77564" w:rsidRDefault="000F2DE5" w:rsidP="000F2DE5">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14:paraId="7470716F" w14:textId="77777777" w:rsidR="000F2DE5" w:rsidRPr="00E77564" w:rsidRDefault="000F2DE5" w:rsidP="000F2DE5">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245"/>
      </w:tblGrid>
      <w:tr w:rsidR="000F2DE5" w:rsidRPr="00E77564" w14:paraId="36741111" w14:textId="77777777" w:rsidTr="00B64904">
        <w:trPr>
          <w:cantSplit/>
          <w:trHeight w:val="415"/>
        </w:trPr>
        <w:tc>
          <w:tcPr>
            <w:tcW w:w="1368" w:type="dxa"/>
          </w:tcPr>
          <w:p w14:paraId="18BCA052" w14:textId="77777777" w:rsidR="000F2DE5" w:rsidRPr="00E77564" w:rsidRDefault="000F2DE5" w:rsidP="00B64904">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14:paraId="175F19F9" w14:textId="77777777" w:rsidR="000F2DE5" w:rsidRPr="00E77564" w:rsidRDefault="000F2DE5" w:rsidP="00B64904">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0F2DE5" w:rsidRPr="00E77564" w14:paraId="78A71D17" w14:textId="77777777" w:rsidTr="00B64904">
        <w:trPr>
          <w:cantSplit/>
          <w:trHeight w:val="415"/>
        </w:trPr>
        <w:tc>
          <w:tcPr>
            <w:tcW w:w="1368" w:type="dxa"/>
          </w:tcPr>
          <w:p w14:paraId="1DBF8814"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14:paraId="57D42501" w14:textId="77777777" w:rsidR="000F2DE5" w:rsidRPr="00E77564" w:rsidRDefault="000F2DE5" w:rsidP="00B64904">
            <w:pPr>
              <w:rPr>
                <w:rFonts w:ascii="Palatino Linotype" w:hAnsi="Palatino Linotype" w:cstheme="minorHAnsi"/>
                <w:sz w:val="16"/>
              </w:rPr>
            </w:pPr>
          </w:p>
        </w:tc>
        <w:tc>
          <w:tcPr>
            <w:tcW w:w="1080" w:type="dxa"/>
            <w:gridSpan w:val="3"/>
          </w:tcPr>
          <w:p w14:paraId="009C8AFB"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14:paraId="108C7D14" w14:textId="77777777" w:rsidR="000F2DE5" w:rsidRPr="00E77564" w:rsidRDefault="000F2DE5" w:rsidP="00B64904">
            <w:pPr>
              <w:rPr>
                <w:rFonts w:ascii="Palatino Linotype" w:hAnsi="Palatino Linotype" w:cstheme="minorHAnsi"/>
                <w:sz w:val="16"/>
              </w:rPr>
            </w:pPr>
          </w:p>
        </w:tc>
      </w:tr>
      <w:tr w:rsidR="000F2DE5" w:rsidRPr="00E77564" w14:paraId="5F4EC81D" w14:textId="77777777" w:rsidTr="00B64904">
        <w:trPr>
          <w:cantSplit/>
          <w:trHeight w:val="99"/>
        </w:trPr>
        <w:tc>
          <w:tcPr>
            <w:tcW w:w="2448" w:type="dxa"/>
            <w:gridSpan w:val="4"/>
          </w:tcPr>
          <w:p w14:paraId="3E13E2DF"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14:paraId="1BF34946" w14:textId="77777777" w:rsidR="000F2DE5" w:rsidRPr="00E77564" w:rsidRDefault="000F2DE5" w:rsidP="00B64904">
            <w:pPr>
              <w:rPr>
                <w:rFonts w:ascii="Palatino Linotype" w:hAnsi="Palatino Linotype" w:cstheme="minorHAnsi"/>
                <w:sz w:val="16"/>
              </w:rPr>
            </w:pPr>
          </w:p>
        </w:tc>
      </w:tr>
      <w:tr w:rsidR="000F2DE5" w:rsidRPr="00E77564" w14:paraId="207C2A68" w14:textId="77777777" w:rsidTr="00B64904">
        <w:trPr>
          <w:cantSplit/>
          <w:trHeight w:val="657"/>
        </w:trPr>
        <w:tc>
          <w:tcPr>
            <w:tcW w:w="2448" w:type="dxa"/>
            <w:gridSpan w:val="4"/>
          </w:tcPr>
          <w:p w14:paraId="6C5FD786"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14:paraId="33DC2B76" w14:textId="77777777" w:rsidR="000F2DE5" w:rsidRPr="00E77564" w:rsidRDefault="000F2DE5" w:rsidP="00B64904">
            <w:pPr>
              <w:rPr>
                <w:rFonts w:ascii="Palatino Linotype" w:hAnsi="Palatino Linotype" w:cstheme="minorHAnsi"/>
                <w:sz w:val="16"/>
              </w:rPr>
            </w:pPr>
          </w:p>
        </w:tc>
      </w:tr>
      <w:tr w:rsidR="000F2DE5" w:rsidRPr="00E77564" w14:paraId="2489B170" w14:textId="77777777" w:rsidTr="00B64904">
        <w:trPr>
          <w:cantSplit/>
        </w:trPr>
        <w:tc>
          <w:tcPr>
            <w:tcW w:w="2448" w:type="dxa"/>
            <w:gridSpan w:val="4"/>
          </w:tcPr>
          <w:p w14:paraId="567397C5"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14:paraId="2B923F0D" w14:textId="77777777" w:rsidR="000F2DE5" w:rsidRPr="00E77564" w:rsidRDefault="000F2DE5" w:rsidP="00B64904">
            <w:pPr>
              <w:rPr>
                <w:rFonts w:ascii="Palatino Linotype" w:hAnsi="Palatino Linotype" w:cstheme="minorHAnsi"/>
                <w:sz w:val="16"/>
              </w:rPr>
            </w:pPr>
          </w:p>
        </w:tc>
      </w:tr>
      <w:tr w:rsidR="000F2DE5" w:rsidRPr="00E77564" w14:paraId="6429FE7B" w14:textId="77777777" w:rsidTr="00B64904">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5168D5C0"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14:paraId="3DDD0C34" w14:textId="77777777" w:rsidR="000F2DE5" w:rsidRPr="00E77564" w:rsidRDefault="000F2DE5" w:rsidP="00B64904">
            <w:pPr>
              <w:rPr>
                <w:rFonts w:ascii="Palatino Linotype" w:hAnsi="Palatino Linotype" w:cstheme="minorHAnsi"/>
                <w:sz w:val="16"/>
              </w:rPr>
            </w:pPr>
          </w:p>
        </w:tc>
      </w:tr>
      <w:tr w:rsidR="000F2DE5" w:rsidRPr="00E77564" w14:paraId="6EE61EEE" w14:textId="77777777" w:rsidTr="00B64904">
        <w:trPr>
          <w:cantSplit/>
        </w:trPr>
        <w:tc>
          <w:tcPr>
            <w:tcW w:w="2448" w:type="dxa"/>
            <w:gridSpan w:val="4"/>
          </w:tcPr>
          <w:p w14:paraId="3A149B7C"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14:paraId="439DC5FA" w14:textId="77777777" w:rsidR="000F2DE5" w:rsidRPr="00E77564" w:rsidRDefault="000F2DE5" w:rsidP="00B64904">
            <w:pPr>
              <w:rPr>
                <w:rFonts w:ascii="Palatino Linotype" w:hAnsi="Palatino Linotype" w:cstheme="minorHAnsi"/>
                <w:sz w:val="16"/>
              </w:rPr>
            </w:pPr>
          </w:p>
        </w:tc>
        <w:tc>
          <w:tcPr>
            <w:tcW w:w="720" w:type="dxa"/>
            <w:gridSpan w:val="2"/>
          </w:tcPr>
          <w:p w14:paraId="16C0F12C" w14:textId="77777777" w:rsidR="000F2DE5" w:rsidRPr="00E77564" w:rsidRDefault="000F2DE5" w:rsidP="00B64904">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14:paraId="02F0E74D" w14:textId="77777777" w:rsidR="000F2DE5" w:rsidRPr="00E77564" w:rsidRDefault="000F2DE5" w:rsidP="00B64904">
            <w:pPr>
              <w:rPr>
                <w:rFonts w:ascii="Palatino Linotype" w:hAnsi="Palatino Linotype" w:cstheme="minorHAnsi"/>
                <w:sz w:val="16"/>
              </w:rPr>
            </w:pPr>
          </w:p>
        </w:tc>
      </w:tr>
      <w:tr w:rsidR="000F2DE5" w:rsidRPr="00E77564" w14:paraId="6B182336" w14:textId="77777777" w:rsidTr="00B64904">
        <w:trPr>
          <w:cantSplit/>
        </w:trPr>
        <w:tc>
          <w:tcPr>
            <w:tcW w:w="1697" w:type="dxa"/>
            <w:gridSpan w:val="2"/>
          </w:tcPr>
          <w:p w14:paraId="0D3D85E1"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14:paraId="0C45C50F" w14:textId="77777777" w:rsidR="000F2DE5" w:rsidRPr="00E77564" w:rsidRDefault="000F2DE5" w:rsidP="00B64904">
            <w:pPr>
              <w:rPr>
                <w:rFonts w:ascii="Palatino Linotype" w:hAnsi="Palatino Linotype" w:cstheme="minorHAnsi"/>
                <w:sz w:val="16"/>
              </w:rPr>
            </w:pPr>
          </w:p>
        </w:tc>
        <w:tc>
          <w:tcPr>
            <w:tcW w:w="720" w:type="dxa"/>
          </w:tcPr>
          <w:p w14:paraId="6BA58C64"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14:paraId="4907BE28" w14:textId="77777777" w:rsidR="000F2DE5" w:rsidRPr="00E77564" w:rsidRDefault="000F2DE5" w:rsidP="00B64904">
            <w:pPr>
              <w:rPr>
                <w:rFonts w:ascii="Palatino Linotype" w:hAnsi="Palatino Linotype" w:cstheme="minorHAnsi"/>
                <w:sz w:val="16"/>
              </w:rPr>
            </w:pPr>
          </w:p>
        </w:tc>
        <w:tc>
          <w:tcPr>
            <w:tcW w:w="720" w:type="dxa"/>
          </w:tcPr>
          <w:p w14:paraId="4916D8AD" w14:textId="77777777" w:rsidR="000F2DE5" w:rsidRPr="00E77564" w:rsidRDefault="000F2DE5" w:rsidP="00B64904">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14:paraId="0C833E04" w14:textId="77777777" w:rsidR="000F2DE5" w:rsidRPr="00E77564" w:rsidRDefault="000F2DE5" w:rsidP="00B64904">
            <w:pPr>
              <w:rPr>
                <w:rFonts w:ascii="Palatino Linotype" w:hAnsi="Palatino Linotype" w:cstheme="minorHAnsi"/>
                <w:sz w:val="16"/>
              </w:rPr>
            </w:pPr>
          </w:p>
        </w:tc>
        <w:tc>
          <w:tcPr>
            <w:tcW w:w="540" w:type="dxa"/>
          </w:tcPr>
          <w:p w14:paraId="21EED8C7"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14:paraId="62FEFC0B" w14:textId="77777777" w:rsidR="000F2DE5" w:rsidRPr="00E77564" w:rsidRDefault="000F2DE5" w:rsidP="00B64904">
            <w:pPr>
              <w:rPr>
                <w:rFonts w:ascii="Palatino Linotype" w:hAnsi="Palatino Linotype" w:cstheme="minorHAnsi"/>
                <w:sz w:val="16"/>
              </w:rPr>
            </w:pPr>
          </w:p>
        </w:tc>
      </w:tr>
      <w:tr w:rsidR="000F2DE5" w:rsidRPr="00E77564" w14:paraId="6783EF12" w14:textId="77777777" w:rsidTr="00B64904">
        <w:trPr>
          <w:cantSplit/>
          <w:trHeight w:val="520"/>
        </w:trPr>
        <w:tc>
          <w:tcPr>
            <w:tcW w:w="2355" w:type="dxa"/>
            <w:gridSpan w:val="3"/>
            <w:vAlign w:val="bottom"/>
          </w:tcPr>
          <w:p w14:paraId="180BBA11" w14:textId="77777777" w:rsidR="000F2DE5" w:rsidRPr="00E77564" w:rsidRDefault="000F2DE5" w:rsidP="00B64904">
            <w:pPr>
              <w:rPr>
                <w:rFonts w:ascii="Palatino Linotype" w:hAnsi="Palatino Linotype" w:cstheme="minorHAnsi"/>
                <w:sz w:val="16"/>
              </w:rPr>
            </w:pPr>
            <w:proofErr w:type="spellStart"/>
            <w:r w:rsidRPr="00E77564">
              <w:rPr>
                <w:rFonts w:ascii="Palatino Linotype" w:hAnsi="Palatino Linotype" w:cstheme="minorHAnsi"/>
                <w:sz w:val="16"/>
              </w:rPr>
              <w:t>Αρ</w:t>
            </w:r>
            <w:proofErr w:type="spellEnd"/>
            <w:r w:rsidRPr="00E77564">
              <w:rPr>
                <w:rFonts w:ascii="Palatino Linotype" w:hAnsi="Palatino Linotype" w:cstheme="minorHAnsi"/>
                <w:sz w:val="16"/>
              </w:rPr>
              <w:t xml:space="preserve">.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14:paraId="14EDE3F0" w14:textId="77777777" w:rsidR="000F2DE5" w:rsidRPr="00E77564" w:rsidRDefault="000F2DE5" w:rsidP="00B64904">
            <w:pPr>
              <w:rPr>
                <w:rFonts w:ascii="Palatino Linotype" w:hAnsi="Palatino Linotype" w:cstheme="minorHAnsi"/>
                <w:sz w:val="16"/>
              </w:rPr>
            </w:pPr>
          </w:p>
        </w:tc>
        <w:tc>
          <w:tcPr>
            <w:tcW w:w="1440" w:type="dxa"/>
            <w:gridSpan w:val="2"/>
            <w:vAlign w:val="bottom"/>
          </w:tcPr>
          <w:p w14:paraId="054E25CA"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Δ/</w:t>
            </w:r>
            <w:proofErr w:type="spellStart"/>
            <w:r w:rsidRPr="00E77564">
              <w:rPr>
                <w:rFonts w:ascii="Palatino Linotype" w:hAnsi="Palatino Linotype" w:cstheme="minorHAnsi"/>
                <w:sz w:val="16"/>
              </w:rPr>
              <w:t>νση</w:t>
            </w:r>
            <w:proofErr w:type="spellEnd"/>
            <w:r w:rsidRPr="00E77564">
              <w:rPr>
                <w:rFonts w:ascii="Palatino Linotype" w:hAnsi="Palatino Linotype" w:cstheme="minorHAnsi"/>
                <w:sz w:val="16"/>
              </w:rPr>
              <w:t xml:space="preserve"> Ηλεκτρ. Ταχυδρομείου</w:t>
            </w:r>
          </w:p>
          <w:p w14:paraId="220C6152" w14:textId="77777777" w:rsidR="000F2DE5" w:rsidRPr="00E77564" w:rsidRDefault="000F2DE5" w:rsidP="00B64904">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14:paraId="4FFE3D56" w14:textId="77777777" w:rsidR="000F2DE5" w:rsidRPr="00E77564" w:rsidRDefault="000F2DE5" w:rsidP="00B64904">
            <w:pPr>
              <w:rPr>
                <w:rFonts w:ascii="Palatino Linotype" w:hAnsi="Palatino Linotype" w:cstheme="minorHAnsi"/>
                <w:sz w:val="16"/>
              </w:rPr>
            </w:pPr>
          </w:p>
        </w:tc>
      </w:tr>
      <w:tr w:rsidR="000F2DE5" w:rsidRPr="00E77564" w14:paraId="151A8D20" w14:textId="77777777" w:rsidTr="00B64904">
        <w:tc>
          <w:tcPr>
            <w:tcW w:w="9322" w:type="dxa"/>
            <w:gridSpan w:val="15"/>
            <w:tcBorders>
              <w:top w:val="nil"/>
              <w:left w:val="nil"/>
              <w:bottom w:val="nil"/>
              <w:right w:val="nil"/>
            </w:tcBorders>
          </w:tcPr>
          <w:p w14:paraId="4B7775C8" w14:textId="77777777" w:rsidR="000F2DE5" w:rsidRPr="00531C56" w:rsidRDefault="000F2DE5" w:rsidP="00B64904">
            <w:pPr>
              <w:rPr>
                <w:rFonts w:ascii="Palatino Linotype" w:hAnsi="Palatino Linotype" w:cstheme="minorHAnsi"/>
                <w:sz w:val="18"/>
                <w:szCs w:val="18"/>
              </w:rPr>
            </w:pPr>
          </w:p>
          <w:p w14:paraId="40EE573E" w14:textId="77777777" w:rsidR="000F2DE5" w:rsidRDefault="000F2DE5" w:rsidP="00B64904">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14:paraId="1295BA58" w14:textId="77777777" w:rsidR="000F2DE5" w:rsidRPr="00531C56" w:rsidRDefault="000F2DE5" w:rsidP="00B64904">
            <w:pPr>
              <w:rPr>
                <w:rFonts w:ascii="Palatino Linotype" w:hAnsi="Palatino Linotype" w:cstheme="minorHAnsi"/>
                <w:sz w:val="18"/>
                <w:szCs w:val="18"/>
              </w:rPr>
            </w:pPr>
          </w:p>
        </w:tc>
      </w:tr>
      <w:tr w:rsidR="000F2DE5" w:rsidRPr="00E77564" w14:paraId="3C17591B" w14:textId="77777777" w:rsidTr="00B64904">
        <w:tc>
          <w:tcPr>
            <w:tcW w:w="9322" w:type="dxa"/>
            <w:gridSpan w:val="15"/>
            <w:tcBorders>
              <w:top w:val="nil"/>
              <w:left w:val="nil"/>
              <w:bottom w:val="nil"/>
              <w:right w:val="nil"/>
            </w:tcBorders>
          </w:tcPr>
          <w:p w14:paraId="36A4BF38" w14:textId="77777777" w:rsidR="000F2DE5" w:rsidRPr="00531C56" w:rsidRDefault="000F2DE5" w:rsidP="00B64904">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 της οποίας έλαβα γνώση στο σύνολο τους,</w:t>
            </w:r>
          </w:p>
          <w:p w14:paraId="6948A2D4" w14:textId="77777777" w:rsidR="000F2DE5" w:rsidRPr="00531C56" w:rsidRDefault="000F2DE5" w:rsidP="00B64904">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14:paraId="229B96E7" w14:textId="77777777" w:rsidR="000F2DE5" w:rsidRPr="00531C56" w:rsidRDefault="000F2DE5" w:rsidP="00B64904">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14:paraId="45F8E75F" w14:textId="77777777" w:rsidR="000F2DE5" w:rsidRDefault="000F2DE5" w:rsidP="00B64904">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14:paraId="78D0FDFA" w14:textId="77777777" w:rsidR="001B674D" w:rsidRPr="001B674D" w:rsidRDefault="001B674D" w:rsidP="001B674D">
            <w:pPr>
              <w:pStyle w:val="a6"/>
              <w:numPr>
                <w:ilvl w:val="0"/>
                <w:numId w:val="17"/>
              </w:numPr>
              <w:ind w:left="284" w:hanging="284"/>
              <w:rPr>
                <w:rFonts w:ascii="Palatino Linotype" w:hAnsi="Palatino Linotype" w:cstheme="minorHAnsi"/>
                <w:sz w:val="18"/>
                <w:szCs w:val="18"/>
              </w:rPr>
            </w:pPr>
            <w:r w:rsidRPr="001B674D">
              <w:rPr>
                <w:rFonts w:ascii="Palatino Linotype" w:hAnsi="Palatino Linotype" w:cs="Tahoma"/>
                <w:bCs/>
                <w:sz w:val="18"/>
                <w:szCs w:val="18"/>
              </w:rPr>
              <w:t>Τα ανταλλακτικά θα είναι καινούργια και θα είναι πλήρως συμβατά με το αντίστοιχο μηχάνημα στο οποίο θα εγκατασταθούν σύμφωνα με τους παραπάνω πίνακες.</w:t>
            </w:r>
          </w:p>
          <w:p w14:paraId="04AC5131" w14:textId="77777777" w:rsidR="001B674D" w:rsidRPr="00531C56" w:rsidRDefault="001B674D" w:rsidP="001B674D">
            <w:pPr>
              <w:pStyle w:val="a6"/>
              <w:ind w:left="284"/>
              <w:rPr>
                <w:rFonts w:ascii="Palatino Linotype" w:hAnsi="Palatino Linotype" w:cstheme="minorHAnsi"/>
                <w:sz w:val="18"/>
                <w:szCs w:val="18"/>
              </w:rPr>
            </w:pPr>
          </w:p>
          <w:p w14:paraId="61B37188" w14:textId="77777777" w:rsidR="000F2DE5" w:rsidRPr="00531C56" w:rsidRDefault="000F2DE5" w:rsidP="00B64904">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14:paraId="66C22D75" w14:textId="77777777" w:rsidR="000F2DE5" w:rsidRPr="00E77564" w:rsidRDefault="000F2DE5" w:rsidP="000F2DE5">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Pr>
          <w:rFonts w:ascii="Palatino Linotype" w:hAnsi="Palatino Linotype" w:cstheme="minorHAnsi"/>
          <w:sz w:val="16"/>
        </w:rPr>
        <w:t>…</w:t>
      </w:r>
    </w:p>
    <w:p w14:paraId="4256DABD" w14:textId="77777777" w:rsidR="000F2DE5" w:rsidRPr="00E77564" w:rsidRDefault="000F2DE5" w:rsidP="000F2DE5">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Ο – Η </w:t>
      </w:r>
      <w:proofErr w:type="spellStart"/>
      <w:r w:rsidRPr="00E77564">
        <w:rPr>
          <w:rFonts w:ascii="Palatino Linotype" w:hAnsi="Palatino Linotype" w:cstheme="minorHAnsi"/>
          <w:sz w:val="16"/>
        </w:rPr>
        <w:t>Δηλ</w:t>
      </w:r>
      <w:proofErr w:type="spellEnd"/>
      <w:r w:rsidRPr="00E77564">
        <w:rPr>
          <w:rFonts w:ascii="Palatino Linotype" w:hAnsi="Palatino Linotype" w:cstheme="minorHAnsi"/>
          <w:sz w:val="16"/>
        </w:rPr>
        <w:t>_____.</w:t>
      </w:r>
    </w:p>
    <w:p w14:paraId="19125A75" w14:textId="77777777" w:rsidR="000F2DE5" w:rsidRPr="00E77564" w:rsidRDefault="000F2DE5" w:rsidP="000F2DE5">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14:paraId="7024ED27" w14:textId="77777777" w:rsidR="000F2DE5" w:rsidRPr="00E77564" w:rsidRDefault="000F2DE5" w:rsidP="000F2DE5">
      <w:pPr>
        <w:pStyle w:val="aa"/>
        <w:spacing w:after="0"/>
        <w:ind w:left="0"/>
        <w:jc w:val="both"/>
        <w:rPr>
          <w:rFonts w:ascii="Palatino Linotype" w:hAnsi="Palatino Linotype" w:cstheme="minorHAnsi"/>
          <w:sz w:val="18"/>
        </w:rPr>
      </w:pPr>
    </w:p>
    <w:p w14:paraId="53AAE947" w14:textId="77777777" w:rsidR="000F2DE5" w:rsidRPr="00A33137" w:rsidRDefault="000F2DE5" w:rsidP="000F2DE5">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14:paraId="5EC42939" w14:textId="77777777" w:rsidR="000F2DE5" w:rsidRPr="00A33137" w:rsidRDefault="000F2DE5" w:rsidP="000F2DE5">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14:paraId="266E6725" w14:textId="77777777" w:rsidR="000F2DE5" w:rsidRPr="00A33137" w:rsidRDefault="000F2DE5" w:rsidP="000F2DE5">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477BE72" w14:textId="77777777" w:rsidR="000F2DE5" w:rsidRPr="00A33137" w:rsidRDefault="000F2DE5" w:rsidP="000F2DE5">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30D20A9C" w14:textId="77777777" w:rsidR="000F2DE5" w:rsidRDefault="000F2DE5" w:rsidP="000F2DE5">
      <w:pPr>
        <w:jc w:val="center"/>
        <w:rPr>
          <w:rFonts w:ascii="Palatino Linotype" w:hAnsi="Palatino Linotype" w:cstheme="minorHAnsi"/>
          <w:sz w:val="18"/>
        </w:rPr>
      </w:pPr>
      <w:r w:rsidRPr="00E77564">
        <w:rPr>
          <w:rFonts w:ascii="Palatino Linotype" w:hAnsi="Palatino Linotype" w:cstheme="minorHAnsi"/>
          <w:sz w:val="18"/>
        </w:rPr>
        <w:br w:type="page"/>
      </w:r>
    </w:p>
    <w:p w14:paraId="04EDCB6E" w14:textId="77777777" w:rsidR="000F2DE5" w:rsidRDefault="000F2DE5" w:rsidP="000F2DE5">
      <w:pPr>
        <w:jc w:val="center"/>
        <w:rPr>
          <w:rFonts w:ascii="Palatino Linotype" w:hAnsi="Palatino Linotype" w:cstheme="minorHAnsi"/>
          <w:sz w:val="18"/>
        </w:rPr>
      </w:pPr>
    </w:p>
    <w:p w14:paraId="31A1FCC0" w14:textId="77777777" w:rsidR="000F2DE5" w:rsidRDefault="000F2DE5" w:rsidP="000F2DE5">
      <w:pPr>
        <w:pStyle w:val="a6"/>
        <w:spacing w:after="0"/>
        <w:ind w:left="0"/>
        <w:jc w:val="center"/>
        <w:rPr>
          <w:rFonts w:ascii="Palatino Linotype" w:hAnsi="Palatino Linotype" w:cstheme="minorHAnsi"/>
          <w:b/>
        </w:rPr>
      </w:pPr>
    </w:p>
    <w:p w14:paraId="2E6A17A9" w14:textId="77777777" w:rsidR="000F2DE5" w:rsidRPr="00531C56" w:rsidRDefault="000F2DE5" w:rsidP="000F2DE5">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14:paraId="371A73EE" w14:textId="77777777" w:rsidR="000F2DE5" w:rsidRPr="00531C56" w:rsidRDefault="000F2DE5" w:rsidP="000F2DE5">
      <w:pPr>
        <w:suppressAutoHyphens w:val="0"/>
        <w:ind w:right="-285"/>
        <w:jc w:val="center"/>
        <w:rPr>
          <w:sz w:val="18"/>
          <w:szCs w:val="20"/>
        </w:rPr>
      </w:pPr>
      <w:r w:rsidRPr="00531C56">
        <w:rPr>
          <w:sz w:val="18"/>
          <w:szCs w:val="20"/>
        </w:rPr>
        <w:t>(άρθρο 8 Ν.1599/1986)</w:t>
      </w:r>
    </w:p>
    <w:p w14:paraId="0CDE3A85" w14:textId="77777777" w:rsidR="000F2DE5" w:rsidRPr="00531C56" w:rsidRDefault="000F2DE5" w:rsidP="000F2DE5">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0F2DE5" w:rsidRPr="00531C56" w14:paraId="0B09AEB0" w14:textId="77777777" w:rsidTr="00B64904">
        <w:trPr>
          <w:gridAfter w:val="1"/>
          <w:wAfter w:w="43" w:type="dxa"/>
          <w:cantSplit/>
          <w:trHeight w:val="392"/>
        </w:trPr>
        <w:tc>
          <w:tcPr>
            <w:tcW w:w="1405" w:type="dxa"/>
          </w:tcPr>
          <w:p w14:paraId="4477B79D" w14:textId="77777777" w:rsidR="000F2DE5" w:rsidRPr="00531C56" w:rsidRDefault="000F2DE5" w:rsidP="00B64904">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14:paraId="3FCBDDD3" w14:textId="77777777" w:rsidR="000F2DE5" w:rsidRPr="00531C56" w:rsidRDefault="000F2DE5" w:rsidP="00B64904">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0F2DE5" w:rsidRPr="00531C56" w14:paraId="44DD0523" w14:textId="77777777" w:rsidTr="00B64904">
        <w:trPr>
          <w:gridAfter w:val="1"/>
          <w:wAfter w:w="43" w:type="dxa"/>
          <w:cantSplit/>
          <w:trHeight w:val="392"/>
        </w:trPr>
        <w:tc>
          <w:tcPr>
            <w:tcW w:w="1405" w:type="dxa"/>
          </w:tcPr>
          <w:p w14:paraId="0D7F50E9" w14:textId="77777777" w:rsidR="000F2DE5" w:rsidRPr="00531C56" w:rsidRDefault="000F2DE5" w:rsidP="00B64904">
            <w:pPr>
              <w:spacing w:before="240"/>
              <w:ind w:right="-285"/>
              <w:rPr>
                <w:rFonts w:ascii="Arial" w:hAnsi="Arial" w:cs="Arial"/>
                <w:sz w:val="16"/>
              </w:rPr>
            </w:pPr>
            <w:r w:rsidRPr="00531C56">
              <w:rPr>
                <w:rFonts w:ascii="Arial" w:hAnsi="Arial" w:cs="Arial"/>
                <w:sz w:val="16"/>
              </w:rPr>
              <w:t>Ο – Η Όνομα:</w:t>
            </w:r>
          </w:p>
        </w:tc>
        <w:tc>
          <w:tcPr>
            <w:tcW w:w="3131" w:type="dxa"/>
            <w:gridSpan w:val="5"/>
          </w:tcPr>
          <w:p w14:paraId="684FAC3F" w14:textId="77777777" w:rsidR="000F2DE5" w:rsidRPr="00531C56" w:rsidRDefault="000F2DE5" w:rsidP="00B64904">
            <w:pPr>
              <w:spacing w:before="240"/>
              <w:ind w:right="-285"/>
              <w:rPr>
                <w:rFonts w:ascii="Arial" w:hAnsi="Arial" w:cs="Arial"/>
                <w:sz w:val="16"/>
              </w:rPr>
            </w:pPr>
          </w:p>
        </w:tc>
        <w:tc>
          <w:tcPr>
            <w:tcW w:w="1111" w:type="dxa"/>
            <w:gridSpan w:val="3"/>
          </w:tcPr>
          <w:p w14:paraId="538FD02A" w14:textId="77777777" w:rsidR="000F2DE5" w:rsidRPr="00531C56" w:rsidRDefault="000F2DE5" w:rsidP="00B64904">
            <w:pPr>
              <w:spacing w:before="240"/>
              <w:ind w:right="-285"/>
              <w:rPr>
                <w:rFonts w:ascii="Arial" w:hAnsi="Arial" w:cs="Arial"/>
                <w:sz w:val="16"/>
              </w:rPr>
            </w:pPr>
            <w:r w:rsidRPr="00531C56">
              <w:rPr>
                <w:rFonts w:ascii="Arial" w:hAnsi="Arial" w:cs="Arial"/>
                <w:sz w:val="16"/>
              </w:rPr>
              <w:t>Επώνυμο:</w:t>
            </w:r>
          </w:p>
        </w:tc>
        <w:tc>
          <w:tcPr>
            <w:tcW w:w="3046" w:type="dxa"/>
            <w:gridSpan w:val="7"/>
          </w:tcPr>
          <w:p w14:paraId="4F31CEF2" w14:textId="77777777" w:rsidR="000F2DE5" w:rsidRPr="00531C56" w:rsidRDefault="000F2DE5" w:rsidP="00B64904">
            <w:pPr>
              <w:spacing w:before="240"/>
              <w:ind w:right="-285"/>
              <w:rPr>
                <w:rFonts w:ascii="Arial" w:hAnsi="Arial" w:cs="Arial"/>
                <w:sz w:val="16"/>
              </w:rPr>
            </w:pPr>
          </w:p>
        </w:tc>
      </w:tr>
      <w:tr w:rsidR="000F2DE5" w:rsidRPr="00531C56" w14:paraId="3E28757D" w14:textId="77777777" w:rsidTr="00B64904">
        <w:trPr>
          <w:gridAfter w:val="1"/>
          <w:wAfter w:w="43" w:type="dxa"/>
          <w:cantSplit/>
          <w:trHeight w:val="94"/>
        </w:trPr>
        <w:tc>
          <w:tcPr>
            <w:tcW w:w="2516" w:type="dxa"/>
            <w:gridSpan w:val="4"/>
          </w:tcPr>
          <w:p w14:paraId="6E1AE6C7" w14:textId="77777777" w:rsidR="000F2DE5" w:rsidRPr="00531C56" w:rsidRDefault="000F2DE5" w:rsidP="00B64904">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14:paraId="1914630C" w14:textId="77777777" w:rsidR="000F2DE5" w:rsidRPr="00531C56" w:rsidRDefault="000F2DE5" w:rsidP="00B64904">
            <w:pPr>
              <w:spacing w:before="240"/>
              <w:ind w:right="-285"/>
              <w:rPr>
                <w:rFonts w:ascii="Arial" w:hAnsi="Arial" w:cs="Arial"/>
                <w:sz w:val="16"/>
              </w:rPr>
            </w:pPr>
          </w:p>
        </w:tc>
      </w:tr>
      <w:tr w:rsidR="000F2DE5" w:rsidRPr="00531C56" w14:paraId="68D31A21" w14:textId="77777777" w:rsidTr="00B64904">
        <w:trPr>
          <w:gridAfter w:val="1"/>
          <w:wAfter w:w="43" w:type="dxa"/>
          <w:cantSplit/>
          <w:trHeight w:val="620"/>
        </w:trPr>
        <w:tc>
          <w:tcPr>
            <w:tcW w:w="2516" w:type="dxa"/>
            <w:gridSpan w:val="4"/>
          </w:tcPr>
          <w:p w14:paraId="313003BE" w14:textId="77777777" w:rsidR="000F2DE5" w:rsidRPr="00531C56" w:rsidRDefault="000F2DE5" w:rsidP="00B64904">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14:paraId="1A0C66DE" w14:textId="77777777" w:rsidR="000F2DE5" w:rsidRPr="00531C56" w:rsidRDefault="000F2DE5" w:rsidP="00B64904">
            <w:pPr>
              <w:spacing w:before="240"/>
              <w:ind w:right="-285"/>
              <w:rPr>
                <w:rFonts w:ascii="Arial" w:hAnsi="Arial" w:cs="Arial"/>
                <w:sz w:val="16"/>
              </w:rPr>
            </w:pPr>
          </w:p>
        </w:tc>
      </w:tr>
      <w:tr w:rsidR="000F2DE5" w:rsidRPr="00531C56" w14:paraId="3C0D005D" w14:textId="77777777" w:rsidTr="00B64904">
        <w:trPr>
          <w:gridAfter w:val="1"/>
          <w:wAfter w:w="43" w:type="dxa"/>
          <w:cantSplit/>
          <w:trHeight w:val="611"/>
        </w:trPr>
        <w:tc>
          <w:tcPr>
            <w:tcW w:w="2516" w:type="dxa"/>
            <w:gridSpan w:val="4"/>
          </w:tcPr>
          <w:p w14:paraId="059E48C5" w14:textId="77777777" w:rsidR="000F2DE5" w:rsidRPr="00531C56" w:rsidRDefault="000F2DE5" w:rsidP="00B64904">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14:paraId="245A6CCF" w14:textId="77777777" w:rsidR="000F2DE5" w:rsidRPr="00531C56" w:rsidRDefault="000F2DE5" w:rsidP="00B64904">
            <w:pPr>
              <w:spacing w:before="240"/>
              <w:ind w:right="-285"/>
              <w:rPr>
                <w:rFonts w:ascii="Arial" w:hAnsi="Arial" w:cs="Arial"/>
                <w:sz w:val="16"/>
              </w:rPr>
            </w:pPr>
          </w:p>
        </w:tc>
      </w:tr>
      <w:tr w:rsidR="000F2DE5" w:rsidRPr="00531C56" w14:paraId="6AAD0A9C" w14:textId="77777777" w:rsidTr="00B64904">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14:paraId="59D3CE58" w14:textId="77777777" w:rsidR="000F2DE5" w:rsidRPr="00531C56" w:rsidRDefault="000F2DE5" w:rsidP="00B64904">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14:paraId="2D9FE8A7" w14:textId="77777777" w:rsidR="000F2DE5" w:rsidRPr="00531C56" w:rsidRDefault="000F2DE5" w:rsidP="00B64904">
            <w:pPr>
              <w:spacing w:before="240"/>
              <w:ind w:right="-285"/>
              <w:rPr>
                <w:rFonts w:ascii="Arial" w:hAnsi="Arial" w:cs="Arial"/>
                <w:sz w:val="16"/>
              </w:rPr>
            </w:pPr>
          </w:p>
        </w:tc>
      </w:tr>
      <w:tr w:rsidR="000F2DE5" w:rsidRPr="00531C56" w14:paraId="7C63A5AF" w14:textId="77777777" w:rsidTr="00B64904">
        <w:trPr>
          <w:gridAfter w:val="1"/>
          <w:wAfter w:w="43" w:type="dxa"/>
          <w:cantSplit/>
          <w:trHeight w:val="611"/>
        </w:trPr>
        <w:tc>
          <w:tcPr>
            <w:tcW w:w="2516" w:type="dxa"/>
            <w:gridSpan w:val="4"/>
          </w:tcPr>
          <w:p w14:paraId="0B7CE881" w14:textId="77777777" w:rsidR="000F2DE5" w:rsidRPr="00531C56" w:rsidRDefault="000F2DE5" w:rsidP="00B64904">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14:paraId="51F04A92" w14:textId="77777777" w:rsidR="000F2DE5" w:rsidRPr="00531C56" w:rsidRDefault="000F2DE5" w:rsidP="00B64904">
            <w:pPr>
              <w:spacing w:before="240"/>
              <w:ind w:right="-285"/>
              <w:rPr>
                <w:rFonts w:ascii="Arial" w:hAnsi="Arial" w:cs="Arial"/>
                <w:sz w:val="16"/>
              </w:rPr>
            </w:pPr>
          </w:p>
        </w:tc>
        <w:tc>
          <w:tcPr>
            <w:tcW w:w="743" w:type="dxa"/>
            <w:gridSpan w:val="2"/>
          </w:tcPr>
          <w:p w14:paraId="0A69953D" w14:textId="77777777" w:rsidR="000F2DE5" w:rsidRPr="00531C56" w:rsidRDefault="000F2DE5" w:rsidP="00B64904">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14:paraId="0F8F029B" w14:textId="77777777" w:rsidR="000F2DE5" w:rsidRPr="00531C56" w:rsidRDefault="000F2DE5" w:rsidP="00B64904">
            <w:pPr>
              <w:spacing w:before="240"/>
              <w:ind w:right="-285"/>
              <w:rPr>
                <w:rFonts w:ascii="Arial" w:hAnsi="Arial" w:cs="Arial"/>
                <w:sz w:val="16"/>
              </w:rPr>
            </w:pPr>
          </w:p>
        </w:tc>
      </w:tr>
      <w:tr w:rsidR="000F2DE5" w:rsidRPr="00531C56" w14:paraId="147F6DBA" w14:textId="77777777" w:rsidTr="00B64904">
        <w:trPr>
          <w:gridAfter w:val="2"/>
          <w:wAfter w:w="123" w:type="dxa"/>
          <w:cantSplit/>
          <w:trHeight w:val="611"/>
        </w:trPr>
        <w:tc>
          <w:tcPr>
            <w:tcW w:w="1743" w:type="dxa"/>
            <w:gridSpan w:val="2"/>
          </w:tcPr>
          <w:p w14:paraId="15D81F51" w14:textId="77777777" w:rsidR="000F2DE5" w:rsidRPr="00531C56" w:rsidRDefault="000F2DE5" w:rsidP="00B64904">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14:paraId="1F3619E7" w14:textId="77777777" w:rsidR="000F2DE5" w:rsidRPr="00531C56" w:rsidRDefault="000F2DE5" w:rsidP="00B64904">
            <w:pPr>
              <w:spacing w:before="240"/>
              <w:ind w:right="-285"/>
              <w:rPr>
                <w:rFonts w:ascii="Arial" w:hAnsi="Arial" w:cs="Arial"/>
                <w:sz w:val="16"/>
              </w:rPr>
            </w:pPr>
          </w:p>
        </w:tc>
        <w:tc>
          <w:tcPr>
            <w:tcW w:w="742" w:type="dxa"/>
          </w:tcPr>
          <w:p w14:paraId="798C8496" w14:textId="77777777" w:rsidR="000F2DE5" w:rsidRPr="00531C56" w:rsidRDefault="000F2DE5" w:rsidP="00B64904">
            <w:pPr>
              <w:spacing w:before="240"/>
              <w:ind w:right="-285"/>
              <w:rPr>
                <w:rFonts w:ascii="Arial" w:hAnsi="Arial" w:cs="Arial"/>
                <w:sz w:val="16"/>
              </w:rPr>
            </w:pPr>
            <w:r w:rsidRPr="00531C56">
              <w:rPr>
                <w:rFonts w:ascii="Arial" w:hAnsi="Arial" w:cs="Arial"/>
                <w:sz w:val="16"/>
              </w:rPr>
              <w:t>Οδός:</w:t>
            </w:r>
          </w:p>
        </w:tc>
        <w:tc>
          <w:tcPr>
            <w:tcW w:w="1526" w:type="dxa"/>
            <w:gridSpan w:val="4"/>
          </w:tcPr>
          <w:p w14:paraId="1EC76E3F" w14:textId="77777777" w:rsidR="000F2DE5" w:rsidRPr="00531C56" w:rsidRDefault="000F2DE5" w:rsidP="00B64904">
            <w:pPr>
              <w:spacing w:before="240"/>
              <w:ind w:right="-285"/>
              <w:rPr>
                <w:rFonts w:ascii="Arial" w:hAnsi="Arial" w:cs="Arial"/>
                <w:sz w:val="16"/>
              </w:rPr>
            </w:pPr>
          </w:p>
        </w:tc>
        <w:tc>
          <w:tcPr>
            <w:tcW w:w="567" w:type="dxa"/>
            <w:gridSpan w:val="2"/>
          </w:tcPr>
          <w:p w14:paraId="63DD352F" w14:textId="77777777" w:rsidR="000F2DE5" w:rsidRPr="00531C56" w:rsidRDefault="000F2DE5" w:rsidP="00B64904">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14:paraId="384E4529" w14:textId="77777777" w:rsidR="000F2DE5" w:rsidRPr="00531C56" w:rsidRDefault="000F2DE5" w:rsidP="00B64904">
            <w:pPr>
              <w:spacing w:before="240"/>
              <w:ind w:right="-285"/>
              <w:rPr>
                <w:rFonts w:ascii="Arial" w:hAnsi="Arial" w:cs="Arial"/>
                <w:sz w:val="16"/>
              </w:rPr>
            </w:pPr>
          </w:p>
        </w:tc>
        <w:tc>
          <w:tcPr>
            <w:tcW w:w="400" w:type="dxa"/>
          </w:tcPr>
          <w:p w14:paraId="2DBFFDC1" w14:textId="77777777" w:rsidR="000F2DE5" w:rsidRPr="00531C56" w:rsidRDefault="000F2DE5" w:rsidP="00B64904">
            <w:pPr>
              <w:spacing w:before="240"/>
              <w:ind w:right="-285"/>
              <w:rPr>
                <w:rFonts w:ascii="Arial" w:hAnsi="Arial" w:cs="Arial"/>
                <w:sz w:val="16"/>
              </w:rPr>
            </w:pPr>
            <w:r w:rsidRPr="00531C56">
              <w:rPr>
                <w:rFonts w:ascii="Arial" w:hAnsi="Arial" w:cs="Arial"/>
                <w:sz w:val="16"/>
              </w:rPr>
              <w:t>ΤΚ:</w:t>
            </w:r>
          </w:p>
        </w:tc>
        <w:tc>
          <w:tcPr>
            <w:tcW w:w="1029" w:type="dxa"/>
          </w:tcPr>
          <w:p w14:paraId="39769002" w14:textId="77777777" w:rsidR="000F2DE5" w:rsidRPr="00531C56" w:rsidRDefault="000F2DE5" w:rsidP="00B64904">
            <w:pPr>
              <w:spacing w:before="240"/>
              <w:ind w:right="-285"/>
              <w:rPr>
                <w:rFonts w:ascii="Arial" w:hAnsi="Arial" w:cs="Arial"/>
                <w:sz w:val="16"/>
              </w:rPr>
            </w:pPr>
          </w:p>
        </w:tc>
      </w:tr>
      <w:tr w:rsidR="000F2DE5" w:rsidRPr="00531C56" w14:paraId="17F29447" w14:textId="77777777" w:rsidTr="00B64904">
        <w:trPr>
          <w:gridAfter w:val="1"/>
          <w:wAfter w:w="43" w:type="dxa"/>
          <w:cantSplit/>
          <w:trHeight w:val="491"/>
        </w:trPr>
        <w:tc>
          <w:tcPr>
            <w:tcW w:w="2420" w:type="dxa"/>
            <w:gridSpan w:val="3"/>
            <w:vAlign w:val="bottom"/>
          </w:tcPr>
          <w:p w14:paraId="77A1399B" w14:textId="77777777" w:rsidR="000F2DE5" w:rsidRPr="00531C56" w:rsidRDefault="000F2DE5" w:rsidP="00B64904">
            <w:pPr>
              <w:spacing w:before="240"/>
              <w:ind w:right="-285"/>
              <w:rPr>
                <w:rFonts w:ascii="Arial" w:hAnsi="Arial" w:cs="Arial"/>
                <w:sz w:val="16"/>
              </w:rPr>
            </w:pPr>
            <w:proofErr w:type="spellStart"/>
            <w:r w:rsidRPr="00531C56">
              <w:rPr>
                <w:rFonts w:ascii="Arial" w:hAnsi="Arial" w:cs="Arial"/>
                <w:sz w:val="16"/>
              </w:rPr>
              <w:t>Αρ</w:t>
            </w:r>
            <w:proofErr w:type="spellEnd"/>
            <w:r w:rsidRPr="00531C56">
              <w:rPr>
                <w:rFonts w:ascii="Arial" w:hAnsi="Arial" w:cs="Arial"/>
                <w:sz w:val="16"/>
              </w:rPr>
              <w:t xml:space="preserve">.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14:paraId="7F2BE29F" w14:textId="77777777" w:rsidR="000F2DE5" w:rsidRPr="00531C56" w:rsidRDefault="000F2DE5" w:rsidP="00B64904">
            <w:pPr>
              <w:spacing w:before="240"/>
              <w:ind w:right="-285"/>
              <w:rPr>
                <w:rFonts w:ascii="Arial" w:hAnsi="Arial" w:cs="Arial"/>
                <w:sz w:val="16"/>
              </w:rPr>
            </w:pPr>
          </w:p>
        </w:tc>
        <w:tc>
          <w:tcPr>
            <w:tcW w:w="1196" w:type="dxa"/>
            <w:gridSpan w:val="3"/>
            <w:vAlign w:val="bottom"/>
          </w:tcPr>
          <w:p w14:paraId="51A1DC94" w14:textId="77777777" w:rsidR="000F2DE5" w:rsidRPr="00531C56" w:rsidRDefault="000F2DE5" w:rsidP="00B64904">
            <w:pPr>
              <w:ind w:right="-285"/>
              <w:rPr>
                <w:rFonts w:ascii="Arial" w:hAnsi="Arial" w:cs="Arial"/>
                <w:sz w:val="16"/>
              </w:rPr>
            </w:pPr>
            <w:r w:rsidRPr="00531C56">
              <w:rPr>
                <w:rFonts w:ascii="Arial" w:hAnsi="Arial" w:cs="Arial"/>
                <w:sz w:val="16"/>
              </w:rPr>
              <w:t>Δ/</w:t>
            </w:r>
            <w:proofErr w:type="spellStart"/>
            <w:r w:rsidRPr="00531C56">
              <w:rPr>
                <w:rFonts w:ascii="Arial" w:hAnsi="Arial" w:cs="Arial"/>
                <w:sz w:val="16"/>
              </w:rPr>
              <w:t>νση</w:t>
            </w:r>
            <w:proofErr w:type="spellEnd"/>
            <w:r w:rsidRPr="00531C56">
              <w:rPr>
                <w:rFonts w:ascii="Arial" w:hAnsi="Arial" w:cs="Arial"/>
                <w:sz w:val="16"/>
              </w:rPr>
              <w:t xml:space="preserve"> Ηλεκτρ. Ταχυδρομείου</w:t>
            </w:r>
          </w:p>
          <w:p w14:paraId="49980C7B" w14:textId="77777777" w:rsidR="000F2DE5" w:rsidRPr="00531C56" w:rsidRDefault="000F2DE5" w:rsidP="00B64904">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14:paraId="6923A80B" w14:textId="77777777" w:rsidR="000F2DE5" w:rsidRPr="00531C56" w:rsidRDefault="000F2DE5" w:rsidP="00B64904">
            <w:pPr>
              <w:spacing w:before="240"/>
              <w:ind w:right="-285"/>
              <w:rPr>
                <w:rFonts w:ascii="Arial" w:hAnsi="Arial" w:cs="Arial"/>
                <w:sz w:val="16"/>
              </w:rPr>
            </w:pPr>
          </w:p>
        </w:tc>
      </w:tr>
      <w:tr w:rsidR="000F2DE5" w:rsidRPr="00531C56" w14:paraId="68E71470" w14:textId="77777777" w:rsidTr="00B64904">
        <w:trPr>
          <w:trHeight w:val="555"/>
        </w:trPr>
        <w:tc>
          <w:tcPr>
            <w:tcW w:w="8736" w:type="dxa"/>
            <w:gridSpan w:val="17"/>
            <w:tcBorders>
              <w:top w:val="nil"/>
              <w:left w:val="nil"/>
              <w:bottom w:val="nil"/>
              <w:right w:val="nil"/>
            </w:tcBorders>
          </w:tcPr>
          <w:p w14:paraId="502F18F2" w14:textId="77777777" w:rsidR="000F2DE5" w:rsidRPr="00531C56" w:rsidRDefault="000F2DE5" w:rsidP="00B64904">
            <w:pPr>
              <w:ind w:right="-285"/>
              <w:rPr>
                <w:rFonts w:ascii="Palatino Linotype" w:hAnsi="Palatino Linotype"/>
                <w:sz w:val="18"/>
                <w:szCs w:val="18"/>
              </w:rPr>
            </w:pPr>
          </w:p>
          <w:p w14:paraId="39DCDBC0" w14:textId="77777777" w:rsidR="000F2DE5" w:rsidRPr="00531C56" w:rsidRDefault="000F2DE5" w:rsidP="00B64904">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0F2DE5" w:rsidRPr="00531C56" w14:paraId="40684097" w14:textId="77777777" w:rsidTr="00B64904">
        <w:trPr>
          <w:trHeight w:val="2050"/>
        </w:trPr>
        <w:tc>
          <w:tcPr>
            <w:tcW w:w="8736" w:type="dxa"/>
            <w:gridSpan w:val="17"/>
            <w:tcBorders>
              <w:top w:val="nil"/>
              <w:left w:val="nil"/>
              <w:bottom w:val="nil"/>
              <w:right w:val="nil"/>
            </w:tcBorders>
          </w:tcPr>
          <w:p w14:paraId="0407F5AB" w14:textId="77777777" w:rsidR="000F2DE5" w:rsidRPr="00531C56" w:rsidRDefault="000F2DE5" w:rsidP="00B64904">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w:t>
            </w:r>
            <w:proofErr w:type="spellStart"/>
            <w:r w:rsidRPr="00531C56">
              <w:rPr>
                <w:rFonts w:ascii="Palatino Linotype" w:hAnsi="Palatino Linotype"/>
                <w:sz w:val="18"/>
                <w:szCs w:val="18"/>
              </w:rPr>
              <w:t>αα</w:t>
            </w:r>
            <w:proofErr w:type="spellEnd"/>
            <w:r w:rsidRPr="00531C56">
              <w:rPr>
                <w:rFonts w:ascii="Palatino Linotype" w:hAnsi="Palatino Linotype"/>
                <w:sz w:val="18"/>
                <w:szCs w:val="18"/>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14:paraId="7A82C5C8" w14:textId="77777777" w:rsidR="000F2DE5" w:rsidRPr="00531C56" w:rsidRDefault="000F2DE5" w:rsidP="000F2DE5">
      <w:pPr>
        <w:ind w:right="567" w:firstLine="1134"/>
        <w:jc w:val="right"/>
        <w:rPr>
          <w:sz w:val="20"/>
          <w:szCs w:val="20"/>
        </w:rPr>
      </w:pPr>
      <w:r w:rsidRPr="00531C56">
        <w:rPr>
          <w:sz w:val="20"/>
          <w:szCs w:val="20"/>
        </w:rPr>
        <w:t>Ημερομηνία:        __/__/20…</w:t>
      </w:r>
    </w:p>
    <w:p w14:paraId="05EA7D33" w14:textId="77777777" w:rsidR="000F2DE5" w:rsidRPr="00531C56" w:rsidRDefault="000F2DE5" w:rsidP="000F2DE5">
      <w:pPr>
        <w:ind w:right="567" w:firstLine="1134"/>
        <w:rPr>
          <w:sz w:val="20"/>
          <w:szCs w:val="20"/>
        </w:rPr>
      </w:pPr>
    </w:p>
    <w:p w14:paraId="0FD1C49A" w14:textId="77777777" w:rsidR="000F2DE5" w:rsidRPr="00531C56" w:rsidRDefault="000F2DE5" w:rsidP="000F2DE5">
      <w:pPr>
        <w:ind w:right="567" w:firstLine="1134"/>
        <w:jc w:val="right"/>
        <w:rPr>
          <w:sz w:val="20"/>
          <w:szCs w:val="20"/>
        </w:rPr>
      </w:pPr>
      <w:r w:rsidRPr="00531C56">
        <w:rPr>
          <w:sz w:val="20"/>
          <w:szCs w:val="20"/>
        </w:rPr>
        <w:t xml:space="preserve">Ο – Η </w:t>
      </w:r>
      <w:proofErr w:type="spellStart"/>
      <w:r w:rsidRPr="00531C56">
        <w:rPr>
          <w:sz w:val="20"/>
          <w:szCs w:val="20"/>
        </w:rPr>
        <w:t>Δηλ</w:t>
      </w:r>
      <w:proofErr w:type="spellEnd"/>
      <w:r w:rsidRPr="00531C56">
        <w:rPr>
          <w:sz w:val="20"/>
          <w:szCs w:val="20"/>
        </w:rPr>
        <w:t>_____.</w:t>
      </w:r>
    </w:p>
    <w:p w14:paraId="7D700ED3" w14:textId="77777777" w:rsidR="000F2DE5" w:rsidRPr="00531C56" w:rsidRDefault="000F2DE5" w:rsidP="000F2DE5">
      <w:pPr>
        <w:ind w:right="567" w:firstLine="1134"/>
        <w:jc w:val="right"/>
        <w:rPr>
          <w:sz w:val="20"/>
          <w:szCs w:val="20"/>
        </w:rPr>
      </w:pPr>
      <w:r w:rsidRPr="00531C56">
        <w:rPr>
          <w:sz w:val="20"/>
          <w:szCs w:val="20"/>
        </w:rPr>
        <w:t xml:space="preserve"> (Υπογραφή)</w:t>
      </w:r>
    </w:p>
    <w:p w14:paraId="4EF5AE69" w14:textId="77777777" w:rsidR="000F2DE5" w:rsidRPr="00531C56" w:rsidRDefault="000F2DE5" w:rsidP="000F2DE5">
      <w:pPr>
        <w:ind w:right="-285"/>
        <w:rPr>
          <w:sz w:val="18"/>
          <w:szCs w:val="18"/>
        </w:rPr>
      </w:pPr>
    </w:p>
    <w:p w14:paraId="4230D26D" w14:textId="77777777" w:rsidR="000F2DE5" w:rsidRPr="00531C56" w:rsidRDefault="000F2DE5" w:rsidP="000F2DE5">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14:paraId="66058918" w14:textId="77777777" w:rsidR="000F2DE5" w:rsidRPr="00531C56" w:rsidRDefault="000F2DE5" w:rsidP="000F2DE5">
      <w:pPr>
        <w:ind w:right="-285"/>
        <w:rPr>
          <w:sz w:val="18"/>
          <w:szCs w:val="18"/>
        </w:rPr>
      </w:pPr>
      <w:r w:rsidRPr="00531C56">
        <w:rPr>
          <w:sz w:val="18"/>
          <w:szCs w:val="18"/>
        </w:rPr>
        <w:t xml:space="preserve">(2) Αναγράφεται ολογράφως. </w:t>
      </w:r>
    </w:p>
    <w:p w14:paraId="7D695454" w14:textId="77777777" w:rsidR="000F2DE5" w:rsidRPr="00531C56" w:rsidRDefault="000F2DE5" w:rsidP="000F2DE5">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CD508F6" w14:textId="77777777" w:rsidR="000F2DE5" w:rsidRPr="00657380" w:rsidRDefault="000F2DE5" w:rsidP="000F2DE5">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14:paraId="23C59551" w14:textId="77777777" w:rsidR="000F2DE5" w:rsidRPr="00E77564" w:rsidRDefault="000F2DE5" w:rsidP="000F2DE5">
      <w:pPr>
        <w:jc w:val="center"/>
        <w:rPr>
          <w:rFonts w:ascii="Palatino Linotype" w:hAnsi="Palatino Linotype" w:cstheme="minorHAnsi"/>
          <w:sz w:val="18"/>
        </w:rPr>
      </w:pPr>
      <w:r>
        <w:rPr>
          <w:sz w:val="18"/>
        </w:rPr>
        <w:br w:type="page"/>
      </w:r>
    </w:p>
    <w:p w14:paraId="6DFE16FF" w14:textId="77777777" w:rsidR="00D2792B" w:rsidRPr="00A30B1D" w:rsidRDefault="00D2792B" w:rsidP="00D2792B">
      <w:pPr>
        <w:jc w:val="center"/>
        <w:rPr>
          <w:rFonts w:ascii="Palatino Linotype" w:hAnsi="Palatino Linotype" w:cstheme="minorHAnsi"/>
          <w:b/>
          <w:bCs/>
          <w:sz w:val="19"/>
          <w:szCs w:val="19"/>
        </w:rPr>
      </w:pPr>
      <w:r w:rsidRPr="00A30B1D">
        <w:rPr>
          <w:rFonts w:ascii="Palatino Linotype" w:hAnsi="Palatino Linotype" w:cstheme="minorHAnsi"/>
          <w:b/>
          <w:bCs/>
          <w:sz w:val="19"/>
          <w:szCs w:val="19"/>
        </w:rPr>
        <w:lastRenderedPageBreak/>
        <w:t>ΤΥΠΟΠΟΙΗΜΕΝΟ ΕΝΤΥΠΟ ΥΠΕΥΘΥΝΗΣ ΔΗΛΩΣΗΣ (TEΥΔ)</w:t>
      </w:r>
    </w:p>
    <w:p w14:paraId="47C514EB" w14:textId="77777777" w:rsidR="00D2792B" w:rsidRPr="00A30B1D" w:rsidRDefault="00D2792B" w:rsidP="00D2792B">
      <w:pPr>
        <w:jc w:val="center"/>
        <w:rPr>
          <w:rFonts w:ascii="Palatino Linotype" w:eastAsia="Calibri" w:hAnsi="Palatino Linotype" w:cstheme="minorHAnsi"/>
          <w:b/>
          <w:bCs/>
          <w:color w:val="669900"/>
          <w:sz w:val="19"/>
          <w:szCs w:val="19"/>
          <w:u w:val="single"/>
        </w:rPr>
      </w:pPr>
      <w:r w:rsidRPr="00A30B1D">
        <w:rPr>
          <w:rFonts w:ascii="Palatino Linotype" w:hAnsi="Palatino Linotype" w:cstheme="minorHAnsi"/>
          <w:b/>
          <w:bCs/>
          <w:sz w:val="19"/>
          <w:szCs w:val="19"/>
        </w:rPr>
        <w:t>[άρθρου 79 παρ. 4 ν. 4412/2016 (Α 147)]</w:t>
      </w:r>
    </w:p>
    <w:p w14:paraId="6EC064F1" w14:textId="77777777" w:rsidR="00D2792B" w:rsidRPr="00A30B1D" w:rsidRDefault="00D2792B" w:rsidP="00D2792B">
      <w:pPr>
        <w:jc w:val="center"/>
        <w:rPr>
          <w:rFonts w:ascii="Palatino Linotype" w:hAnsi="Palatino Linotype" w:cstheme="minorHAnsi"/>
          <w:sz w:val="19"/>
          <w:szCs w:val="19"/>
        </w:rPr>
      </w:pPr>
      <w:r w:rsidRPr="00A30B1D">
        <w:rPr>
          <w:rFonts w:ascii="Palatino Linotype" w:eastAsia="Calibri" w:hAnsi="Palatino Linotype" w:cstheme="minorHAnsi"/>
          <w:b/>
          <w:bCs/>
          <w:color w:val="00000A"/>
          <w:sz w:val="19"/>
          <w:szCs w:val="19"/>
          <w:u w:val="single"/>
        </w:rPr>
        <w:t>για διαδικασίες σύναψης δημόσιας σύμβασης κάτω των ορίων των οδηγιών</w:t>
      </w:r>
    </w:p>
    <w:p w14:paraId="65ED6F21" w14:textId="77777777" w:rsidR="00D2792B" w:rsidRPr="00A30B1D" w:rsidRDefault="00D2792B" w:rsidP="00D2792B">
      <w:pPr>
        <w:jc w:val="center"/>
        <w:rPr>
          <w:rFonts w:ascii="Palatino Linotype" w:hAnsi="Palatino Linotype" w:cstheme="minorHAnsi"/>
          <w:b/>
          <w:bCs/>
          <w:sz w:val="19"/>
          <w:szCs w:val="19"/>
        </w:rPr>
      </w:pPr>
      <w:r w:rsidRPr="00A30B1D">
        <w:rPr>
          <w:rFonts w:ascii="Palatino Linotype" w:hAnsi="Palatino Linotype" w:cstheme="minorHAnsi"/>
          <w:b/>
          <w:bCs/>
          <w:sz w:val="19"/>
          <w:szCs w:val="19"/>
          <w:u w:val="single"/>
        </w:rPr>
        <w:t>Μέρος Ι: Πληροφορίες σχετικά με την αναθέτουσα αρχή/αναθέτοντα φορέα  και τη διαδικασία ανάθεσης</w:t>
      </w:r>
    </w:p>
    <w:p w14:paraId="60CD2F4F" w14:textId="77777777"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9"/>
          <w:szCs w:val="19"/>
        </w:rPr>
      </w:pPr>
      <w:r w:rsidRPr="00A30B1D">
        <w:rPr>
          <w:rFonts w:ascii="Palatino Linotype" w:hAnsi="Palatino Linotype" w:cstheme="minorHAnsi"/>
          <w:b/>
          <w:bCs/>
          <w:sz w:val="19"/>
          <w:szCs w:val="19"/>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5"/>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2792B" w:rsidRPr="00A30B1D" w14:paraId="339411C9" w14:textId="77777777" w:rsidTr="00D2792B">
        <w:trPr>
          <w:jc w:val="center"/>
        </w:trPr>
        <w:tc>
          <w:tcPr>
            <w:tcW w:w="8954" w:type="dxa"/>
            <w:shd w:val="clear" w:color="auto" w:fill="B2B2B2"/>
          </w:tcPr>
          <w:p w14:paraId="3A9CE03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Α: Ονομασία, διεύθυνση και στοιχεία επικοινωνίας της αναθέτουσας αρχής (</w:t>
            </w:r>
            <w:proofErr w:type="spellStart"/>
            <w:r w:rsidRPr="00A30B1D">
              <w:rPr>
                <w:rFonts w:ascii="Palatino Linotype" w:hAnsi="Palatino Linotype" w:cstheme="minorHAnsi"/>
                <w:b/>
                <w:bCs/>
                <w:sz w:val="19"/>
                <w:szCs w:val="19"/>
              </w:rPr>
              <w:t>αα</w:t>
            </w:r>
            <w:proofErr w:type="spellEnd"/>
            <w:r w:rsidRPr="00A30B1D">
              <w:rPr>
                <w:rFonts w:ascii="Palatino Linotype" w:hAnsi="Palatino Linotype" w:cstheme="minorHAnsi"/>
                <w:b/>
                <w:bCs/>
                <w:sz w:val="19"/>
                <w:szCs w:val="19"/>
              </w:rPr>
              <w:t>)/ αναθέτοντα φορέα (</w:t>
            </w:r>
            <w:proofErr w:type="spellStart"/>
            <w:r w:rsidRPr="00A30B1D">
              <w:rPr>
                <w:rFonts w:ascii="Palatino Linotype" w:hAnsi="Palatino Linotype" w:cstheme="minorHAnsi"/>
                <w:b/>
                <w:bCs/>
                <w:sz w:val="19"/>
                <w:szCs w:val="19"/>
              </w:rPr>
              <w:t>αφ</w:t>
            </w:r>
            <w:proofErr w:type="spellEnd"/>
            <w:r w:rsidRPr="00A30B1D">
              <w:rPr>
                <w:rFonts w:ascii="Palatino Linotype" w:hAnsi="Palatino Linotype" w:cstheme="minorHAnsi"/>
                <w:b/>
                <w:bCs/>
                <w:sz w:val="19"/>
                <w:szCs w:val="19"/>
              </w:rPr>
              <w:t>)</w:t>
            </w:r>
          </w:p>
          <w:p w14:paraId="2F53454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Ονομασία: </w:t>
            </w:r>
            <w:r w:rsidRPr="00A30B1D">
              <w:rPr>
                <w:rFonts w:ascii="Palatino Linotype" w:hAnsi="Palatino Linotype" w:cstheme="minorHAnsi"/>
                <w:b/>
                <w:sz w:val="19"/>
                <w:szCs w:val="19"/>
              </w:rPr>
              <w:t>ΠΑΝΕΠΙΣΤΗΜΙΟ ΚΡΗΤΗΣ</w:t>
            </w:r>
          </w:p>
          <w:p w14:paraId="2895625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Κωδικός  Αναθέτουσας Αρχής / Αναθέτοντα Φορέα ΚΗΜΔΗΣ : [.......]</w:t>
            </w:r>
          </w:p>
          <w:p w14:paraId="05EADAF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Ταχυδρομική διεύθυνση / Πόλη / </w:t>
            </w:r>
            <w:proofErr w:type="spellStart"/>
            <w:r w:rsidRPr="00A30B1D">
              <w:rPr>
                <w:rFonts w:ascii="Palatino Linotype" w:hAnsi="Palatino Linotype" w:cstheme="minorHAnsi"/>
                <w:sz w:val="19"/>
                <w:szCs w:val="19"/>
              </w:rPr>
              <w:t>Ταχ</w:t>
            </w:r>
            <w:proofErr w:type="spellEnd"/>
            <w:r w:rsidRPr="00A30B1D">
              <w:rPr>
                <w:rFonts w:ascii="Palatino Linotype" w:hAnsi="Palatino Linotype" w:cstheme="minorHAnsi"/>
                <w:sz w:val="19"/>
                <w:szCs w:val="19"/>
              </w:rPr>
              <w:t xml:space="preserve">. Κωδικός: </w:t>
            </w:r>
            <w:r w:rsidRPr="00A30B1D">
              <w:rPr>
                <w:rFonts w:ascii="Palatino Linotype" w:hAnsi="Palatino Linotype" w:cstheme="minorHAnsi"/>
                <w:b/>
                <w:sz w:val="19"/>
                <w:szCs w:val="19"/>
              </w:rPr>
              <w:t>ΒΟΥΤΕΣ ΗΡΑΚΛΕΙΟΥ ΚΡΗΤΗΣ</w:t>
            </w:r>
          </w:p>
          <w:p w14:paraId="1DDEAEB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Αρμόδιος για πληροφορίες: </w:t>
            </w:r>
            <w:r w:rsidR="00946127">
              <w:rPr>
                <w:rFonts w:ascii="Palatino Linotype" w:hAnsi="Palatino Linotype" w:cstheme="minorHAnsi"/>
                <w:b/>
                <w:sz w:val="19"/>
                <w:szCs w:val="19"/>
              </w:rPr>
              <w:t xml:space="preserve">κα </w:t>
            </w:r>
            <w:r w:rsidR="000F2DE5">
              <w:rPr>
                <w:rFonts w:ascii="Palatino Linotype" w:hAnsi="Palatino Linotype" w:cstheme="minorHAnsi"/>
                <w:b/>
                <w:sz w:val="19"/>
                <w:szCs w:val="19"/>
              </w:rPr>
              <w:t>Μυλωνά</w:t>
            </w:r>
          </w:p>
          <w:p w14:paraId="02E06CE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Τηλέφωνο: </w:t>
            </w:r>
            <w:r w:rsidRPr="00A30B1D">
              <w:rPr>
                <w:rFonts w:ascii="Palatino Linotype" w:hAnsi="Palatino Linotype" w:cstheme="minorHAnsi"/>
                <w:b/>
                <w:sz w:val="19"/>
                <w:szCs w:val="19"/>
              </w:rPr>
              <w:t>28103931</w:t>
            </w:r>
            <w:r w:rsidR="00946127">
              <w:rPr>
                <w:rFonts w:ascii="Palatino Linotype" w:hAnsi="Palatino Linotype" w:cstheme="minorHAnsi"/>
                <w:b/>
                <w:sz w:val="19"/>
                <w:szCs w:val="19"/>
              </w:rPr>
              <w:t>4</w:t>
            </w:r>
            <w:r w:rsidR="000F2DE5">
              <w:rPr>
                <w:rFonts w:ascii="Palatino Linotype" w:hAnsi="Palatino Linotype" w:cstheme="minorHAnsi"/>
                <w:b/>
                <w:sz w:val="19"/>
                <w:szCs w:val="19"/>
              </w:rPr>
              <w:t>1</w:t>
            </w:r>
          </w:p>
          <w:p w14:paraId="76BFBBE0" w14:textId="77777777" w:rsidR="00D2792B" w:rsidRPr="000F2DE5" w:rsidRDefault="00D2792B" w:rsidP="00D2792B">
            <w:pPr>
              <w:rPr>
                <w:rFonts w:ascii="Palatino Linotype" w:hAnsi="Palatino Linotype" w:cstheme="minorHAnsi"/>
                <w:b/>
                <w:sz w:val="19"/>
                <w:szCs w:val="19"/>
              </w:rPr>
            </w:pPr>
            <w:r w:rsidRPr="00A30B1D">
              <w:rPr>
                <w:rFonts w:ascii="Palatino Linotype" w:hAnsi="Palatino Linotype" w:cstheme="minorHAnsi"/>
                <w:sz w:val="19"/>
                <w:szCs w:val="19"/>
              </w:rPr>
              <w:t xml:space="preserve">- </w:t>
            </w: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proofErr w:type="spellStart"/>
            <w:r w:rsidR="000F2DE5">
              <w:rPr>
                <w:rFonts w:ascii="Palatino Linotype" w:hAnsi="Palatino Linotype" w:cstheme="minorHAnsi"/>
                <w:b/>
                <w:sz w:val="19"/>
                <w:szCs w:val="19"/>
                <w:lang w:val="en-US"/>
              </w:rPr>
              <w:t>smylona</w:t>
            </w:r>
            <w:proofErr w:type="spellEnd"/>
            <w:r w:rsidR="000F2DE5" w:rsidRPr="000F2DE5">
              <w:rPr>
                <w:rFonts w:ascii="Palatino Linotype" w:hAnsi="Palatino Linotype" w:cstheme="minorHAnsi"/>
                <w:b/>
                <w:sz w:val="19"/>
                <w:szCs w:val="19"/>
              </w:rPr>
              <w:t>@</w:t>
            </w:r>
            <w:proofErr w:type="spellStart"/>
            <w:r w:rsidR="000F2DE5">
              <w:rPr>
                <w:rFonts w:ascii="Palatino Linotype" w:hAnsi="Palatino Linotype" w:cstheme="minorHAnsi"/>
                <w:b/>
                <w:sz w:val="19"/>
                <w:szCs w:val="19"/>
                <w:lang w:val="en-US"/>
              </w:rPr>
              <w:t>uoc</w:t>
            </w:r>
            <w:proofErr w:type="spellEnd"/>
            <w:r w:rsidR="000F2DE5" w:rsidRPr="000F2DE5">
              <w:rPr>
                <w:rFonts w:ascii="Palatino Linotype" w:hAnsi="Palatino Linotype" w:cstheme="minorHAnsi"/>
                <w:b/>
                <w:sz w:val="19"/>
                <w:szCs w:val="19"/>
              </w:rPr>
              <w:t>.</w:t>
            </w:r>
            <w:r w:rsidR="000F2DE5">
              <w:rPr>
                <w:rFonts w:ascii="Palatino Linotype" w:hAnsi="Palatino Linotype" w:cstheme="minorHAnsi"/>
                <w:b/>
                <w:sz w:val="19"/>
                <w:szCs w:val="19"/>
                <w:lang w:val="en-US"/>
              </w:rPr>
              <w:t>gr</w:t>
            </w:r>
          </w:p>
          <w:p w14:paraId="3497834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r w:rsidRPr="00A30B1D">
              <w:rPr>
                <w:rFonts w:ascii="Palatino Linotype" w:hAnsi="Palatino Linotype" w:cstheme="minorHAnsi"/>
                <w:b/>
                <w:sz w:val="19"/>
                <w:szCs w:val="19"/>
                <w:lang w:val="en-US"/>
              </w:rPr>
              <w:t>www</w:t>
            </w:r>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r w:rsidRPr="00A30B1D">
              <w:rPr>
                <w:rFonts w:ascii="Palatino Linotype" w:hAnsi="Palatino Linotype" w:cstheme="minorHAnsi"/>
                <w:b/>
                <w:sz w:val="19"/>
                <w:szCs w:val="19"/>
                <w:lang w:val="en-US"/>
              </w:rPr>
              <w:t>gr</w:t>
            </w:r>
            <w:r w:rsidRPr="00A30B1D">
              <w:rPr>
                <w:rFonts w:ascii="Palatino Linotype" w:hAnsi="Palatino Linotype" w:cstheme="minorHAnsi"/>
                <w:sz w:val="19"/>
                <w:szCs w:val="19"/>
              </w:rPr>
              <w:t>]</w:t>
            </w:r>
          </w:p>
        </w:tc>
      </w:tr>
      <w:tr w:rsidR="00D2792B" w:rsidRPr="00A30B1D" w14:paraId="70A0626D" w14:textId="77777777" w:rsidTr="00D2792B">
        <w:trPr>
          <w:jc w:val="center"/>
        </w:trPr>
        <w:tc>
          <w:tcPr>
            <w:tcW w:w="8954" w:type="dxa"/>
            <w:shd w:val="clear" w:color="auto" w:fill="B2B2B2"/>
          </w:tcPr>
          <w:p w14:paraId="527B217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Β: Πληροφορίες σχετικά με τη διαδικασία σύναψης σύμβασης</w:t>
            </w:r>
          </w:p>
          <w:p w14:paraId="58BEA23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Τίτλος ή σύντομη περιγραφή της δημόσιας σύμβασης (συμπεριλαμβανομένου του σχετικού </w:t>
            </w:r>
            <w:r w:rsidRPr="00A30B1D">
              <w:rPr>
                <w:rFonts w:ascii="Palatino Linotype" w:hAnsi="Palatino Linotype" w:cstheme="minorHAnsi"/>
                <w:sz w:val="19"/>
                <w:szCs w:val="19"/>
                <w:lang w:val="en-US"/>
              </w:rPr>
              <w:t>CPV</w:t>
            </w:r>
            <w:r w:rsidRPr="00A30B1D">
              <w:rPr>
                <w:rFonts w:ascii="Palatino Linotype" w:hAnsi="Palatino Linotype" w:cstheme="minorHAnsi"/>
                <w:sz w:val="19"/>
                <w:szCs w:val="19"/>
              </w:rPr>
              <w:t>): [</w:t>
            </w:r>
            <w:r w:rsidR="000F2DE5">
              <w:rPr>
                <w:rFonts w:ascii="Palatino Linotype" w:hAnsi="Palatino Linotype" w:cstheme="minorHAnsi"/>
                <w:b/>
                <w:sz w:val="19"/>
                <w:szCs w:val="19"/>
              </w:rPr>
              <w:t>Π</w:t>
            </w:r>
            <w:r w:rsidR="000F2DE5" w:rsidRPr="000F2DE5">
              <w:rPr>
                <w:rFonts w:ascii="Palatino Linotype" w:hAnsi="Palatino Linotype" w:cstheme="minorHAnsi"/>
                <w:b/>
                <w:sz w:val="19"/>
                <w:szCs w:val="19"/>
              </w:rPr>
              <w:t>ρομήθεια  υλικών - ανταλλακτικών μονάδων κλιματισμού σε κτήρια του Πανεπιστημίου Κρήτης στο Ηράκλειο.</w:t>
            </w:r>
            <w:r w:rsidRPr="00A30B1D">
              <w:rPr>
                <w:rFonts w:ascii="Palatino Linotype" w:hAnsi="Palatino Linotype" w:cstheme="minorHAnsi"/>
                <w:b/>
                <w:sz w:val="19"/>
                <w:szCs w:val="19"/>
              </w:rPr>
              <w:t>]</w:t>
            </w:r>
          </w:p>
          <w:p w14:paraId="24624B10" w14:textId="77777777" w:rsidR="00D2792B" w:rsidRPr="00A30B1D" w:rsidRDefault="00D2792B" w:rsidP="00D2792B">
            <w:pPr>
              <w:rPr>
                <w:rFonts w:ascii="Palatino Linotype" w:hAnsi="Palatino Linotype" w:cstheme="minorHAnsi"/>
                <w:sz w:val="19"/>
                <w:szCs w:val="19"/>
              </w:rPr>
            </w:pPr>
          </w:p>
          <w:p w14:paraId="69E65CEE" w14:textId="77777777" w:rsidR="00D2792B" w:rsidRPr="00A30B1D" w:rsidRDefault="00D2792B" w:rsidP="000F2DE5">
            <w:pPr>
              <w:pStyle w:val="a6"/>
              <w:tabs>
                <w:tab w:val="left" w:pos="462"/>
              </w:tabs>
              <w:spacing w:after="0" w:line="250" w:lineRule="exact"/>
              <w:ind w:left="0" w:right="-1856"/>
              <w:rPr>
                <w:rFonts w:ascii="Palatino Linotype" w:hAnsi="Palatino Linotype" w:cstheme="minorHAnsi"/>
                <w:b/>
                <w:sz w:val="19"/>
                <w:szCs w:val="19"/>
              </w:rPr>
            </w:pPr>
            <w:r w:rsidRPr="00A30B1D">
              <w:rPr>
                <w:rFonts w:ascii="Palatino Linotype" w:eastAsia="Arial" w:hAnsi="Palatino Linotype" w:cs="Arial"/>
                <w:b/>
                <w:spacing w:val="-1"/>
                <w:w w:val="95"/>
                <w:sz w:val="19"/>
                <w:szCs w:val="19"/>
              </w:rPr>
              <w:t>.</w:t>
            </w:r>
            <w:r w:rsidRPr="00A30B1D">
              <w:rPr>
                <w:rFonts w:ascii="Palatino Linotype" w:hAnsi="Palatino Linotype" w:cstheme="minorHAnsi"/>
                <w:b/>
                <w:sz w:val="19"/>
                <w:szCs w:val="19"/>
                <w:lang w:val="en-US"/>
              </w:rPr>
              <w:t>CPV</w:t>
            </w:r>
            <w:r w:rsidRPr="00A30B1D">
              <w:rPr>
                <w:rFonts w:ascii="Palatino Linotype" w:hAnsi="Palatino Linotype" w:cstheme="minorHAnsi"/>
                <w:b/>
                <w:sz w:val="19"/>
                <w:szCs w:val="19"/>
              </w:rPr>
              <w:t>:</w:t>
            </w:r>
            <w:r w:rsidRPr="00A30B1D">
              <w:rPr>
                <w:rFonts w:ascii="Palatino Linotype" w:hAnsi="Palatino Linotype"/>
                <w:sz w:val="19"/>
                <w:szCs w:val="19"/>
              </w:rPr>
              <w:t>[</w:t>
            </w:r>
            <w:r w:rsidR="000F2DE5">
              <w:rPr>
                <w:rFonts w:ascii="Palatino Linotype" w:eastAsia="Arial" w:hAnsi="Palatino Linotype" w:cs="Arial"/>
                <w:w w:val="95"/>
                <w:sz w:val="19"/>
                <w:szCs w:val="19"/>
              </w:rPr>
              <w:t>42512500-3</w:t>
            </w:r>
            <w:r w:rsidR="00946127">
              <w:rPr>
                <w:rFonts w:ascii="Palatino Linotype" w:eastAsia="Arial" w:hAnsi="Palatino Linotype" w:cs="Arial"/>
                <w:w w:val="95"/>
                <w:sz w:val="19"/>
                <w:szCs w:val="19"/>
              </w:rPr>
              <w:t>]-</w:t>
            </w:r>
            <w:r w:rsidR="000F2DE5">
              <w:rPr>
                <w:rFonts w:ascii="Palatino Linotype" w:eastAsia="Arial" w:hAnsi="Palatino Linotype" w:cs="Arial"/>
                <w:w w:val="95"/>
                <w:sz w:val="19"/>
                <w:szCs w:val="19"/>
              </w:rPr>
              <w:t>Μέρη κλιματιστικών μηχανημάτων</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965"/>
            </w:tblGrid>
            <w:tr w:rsidR="00D2792B" w:rsidRPr="00A30B1D" w14:paraId="6620319D" w14:textId="77777777" w:rsidTr="00D2792B">
              <w:trPr>
                <w:tblCellSpacing w:w="15" w:type="dxa"/>
              </w:trPr>
              <w:tc>
                <w:tcPr>
                  <w:tcW w:w="36" w:type="dxa"/>
                  <w:vAlign w:val="center"/>
                  <w:hideMark/>
                </w:tcPr>
                <w:p w14:paraId="45881889" w14:textId="77777777" w:rsidR="00D2792B" w:rsidRPr="00A30B1D" w:rsidRDefault="00D2792B" w:rsidP="00D2792B">
                  <w:pPr>
                    <w:suppressAutoHyphens w:val="0"/>
                    <w:rPr>
                      <w:rFonts w:ascii="Palatino Linotype" w:hAnsi="Palatino Linotype"/>
                      <w:sz w:val="19"/>
                      <w:szCs w:val="19"/>
                      <w:lang w:eastAsia="el-GR"/>
                    </w:rPr>
                  </w:pPr>
                </w:p>
              </w:tc>
              <w:tc>
                <w:tcPr>
                  <w:tcW w:w="2920" w:type="dxa"/>
                  <w:vAlign w:val="center"/>
                  <w:hideMark/>
                </w:tcPr>
                <w:p w14:paraId="11222633" w14:textId="77777777" w:rsidR="00D2792B" w:rsidRPr="00A30B1D" w:rsidRDefault="00D2792B" w:rsidP="00D2792B">
                  <w:pPr>
                    <w:suppressAutoHyphens w:val="0"/>
                    <w:rPr>
                      <w:rFonts w:ascii="Palatino Linotype" w:eastAsia="Arial" w:hAnsi="Palatino Linotype" w:cs="Arial"/>
                      <w:w w:val="95"/>
                      <w:sz w:val="19"/>
                      <w:szCs w:val="19"/>
                      <w:lang w:eastAsia="en-US"/>
                    </w:rPr>
                  </w:pPr>
                </w:p>
              </w:tc>
            </w:tr>
          </w:tbl>
          <w:p w14:paraId="7C1C51F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Κωδικός στο ΚΗΜΔΗΣ: [……]</w:t>
            </w:r>
          </w:p>
          <w:p w14:paraId="65823DB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Η σύμβαση αναφέρεται σε έργα, προμήθειες, ή υπηρεσίες : Προμήθειες</w:t>
            </w:r>
          </w:p>
          <w:p w14:paraId="5086510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Εφόσον υφίστανται, ένδειξη ύπαρξης σχετικών τμημάτων : [……]</w:t>
            </w:r>
          </w:p>
          <w:p w14:paraId="4BE022B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Αριθμός αναφοράς που αποδίδεται στον φάκελο από την αναθέτουσα αρχή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p>
        </w:tc>
      </w:tr>
    </w:tbl>
    <w:p w14:paraId="53ECE648" w14:textId="77777777" w:rsidR="00D2792B" w:rsidRPr="00A30B1D" w:rsidRDefault="00D2792B" w:rsidP="00D2792B">
      <w:pPr>
        <w:rPr>
          <w:rFonts w:ascii="Palatino Linotype" w:hAnsi="Palatino Linotype" w:cstheme="minorHAnsi"/>
          <w:sz w:val="19"/>
          <w:szCs w:val="19"/>
        </w:rPr>
      </w:pPr>
    </w:p>
    <w:p w14:paraId="424B4D92" w14:textId="77777777" w:rsidR="00D2792B" w:rsidRPr="00A30B1D" w:rsidRDefault="00D2792B" w:rsidP="00D2792B">
      <w:pPr>
        <w:shd w:val="clear" w:color="auto" w:fill="B2B2B2"/>
        <w:rPr>
          <w:rFonts w:ascii="Palatino Linotype" w:hAnsi="Palatino Linotype" w:cstheme="minorHAnsi"/>
          <w:b/>
          <w:bCs/>
          <w:sz w:val="19"/>
          <w:szCs w:val="19"/>
          <w:u w:val="single"/>
        </w:rPr>
      </w:pPr>
      <w:r w:rsidRPr="00A30B1D">
        <w:rPr>
          <w:rFonts w:ascii="Palatino Linotype" w:hAnsi="Palatino Linotype" w:cstheme="minorHAnsi"/>
          <w:sz w:val="19"/>
          <w:szCs w:val="19"/>
        </w:rPr>
        <w:t>ΟΛΕΣ ΟΙ ΥΠΟΛΟΙΠΕΣ ΠΛΗΡΟΦΟΡΙΕΣ ΣΕ ΚΑΘΕ ΕΝΟΤΗΤΑ ΤΟΥ ΤΕΥΔ ΘΑ ΠΡΕΠΕΙ ΝΑ ΣΥΜΠΛΗΡΩΘΟΥΝ ΑΠΟ ΤΟΝ ΟΙΚΟΝΟΜΙΚΟ ΦΟΡΕΑ</w:t>
      </w:r>
    </w:p>
    <w:p w14:paraId="5DEBA5B7" w14:textId="77777777" w:rsidR="00D2792B" w:rsidRPr="00A30B1D" w:rsidRDefault="00D2792B" w:rsidP="00D2792B">
      <w:pPr>
        <w:jc w:val="both"/>
        <w:rPr>
          <w:rFonts w:ascii="Palatino Linotype" w:hAnsi="Palatino Linotype" w:cstheme="minorHAnsi"/>
          <w:i/>
          <w:sz w:val="19"/>
          <w:szCs w:val="19"/>
        </w:rPr>
      </w:pPr>
      <w:r w:rsidRPr="00A30B1D">
        <w:rPr>
          <w:rFonts w:ascii="Palatino Linotype" w:hAnsi="Palatino Linotype" w:cstheme="minorHAnsi"/>
          <w:i/>
          <w:sz w:val="19"/>
          <w:szCs w:val="19"/>
        </w:rPr>
        <w:br w:type="page"/>
      </w:r>
    </w:p>
    <w:p w14:paraId="344148DB" w14:textId="77777777"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lastRenderedPageBreak/>
        <w:t>Μέρος II: Πληροφορίες σχετικά με τον οικονομικό φορέα</w:t>
      </w:r>
    </w:p>
    <w:p w14:paraId="4794B833" w14:textId="77777777"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sz w:val="19"/>
          <w:szCs w:val="19"/>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D2792B" w:rsidRPr="00A30B1D" w14:paraId="591952FD" w14:textId="77777777" w:rsidTr="00D2792B">
        <w:tc>
          <w:tcPr>
            <w:tcW w:w="4479" w:type="dxa"/>
            <w:tcBorders>
              <w:top w:val="single" w:sz="4" w:space="0" w:color="000000"/>
              <w:left w:val="single" w:sz="4" w:space="0" w:color="000000"/>
              <w:bottom w:val="single" w:sz="4" w:space="0" w:color="000000"/>
            </w:tcBorders>
            <w:shd w:val="clear" w:color="auto" w:fill="auto"/>
          </w:tcPr>
          <w:p w14:paraId="2F6B50AC" w14:textId="77777777" w:rsidR="00D2792B" w:rsidRPr="00A30B1D" w:rsidRDefault="00D2792B" w:rsidP="00D2792B">
            <w:pPr>
              <w:spacing w:before="120"/>
              <w:rPr>
                <w:rFonts w:ascii="Palatino Linotype" w:hAnsi="Palatino Linotype" w:cstheme="minorHAnsi"/>
                <w:sz w:val="19"/>
                <w:szCs w:val="19"/>
              </w:rPr>
            </w:pPr>
            <w:r w:rsidRPr="00A30B1D">
              <w:rPr>
                <w:rFonts w:ascii="Palatino Linotype" w:hAnsi="Palatino Linotype" w:cstheme="minorHAnsi"/>
                <w:b/>
                <w:i/>
                <w:sz w:val="19"/>
                <w:szCs w:val="19"/>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302AFA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2AB01524" w14:textId="77777777" w:rsidTr="00D2792B">
        <w:tc>
          <w:tcPr>
            <w:tcW w:w="4479" w:type="dxa"/>
            <w:tcBorders>
              <w:top w:val="single" w:sz="4" w:space="0" w:color="000000"/>
              <w:left w:val="single" w:sz="4" w:space="0" w:color="000000"/>
              <w:bottom w:val="single" w:sz="4" w:space="0" w:color="000000"/>
            </w:tcBorders>
            <w:shd w:val="clear" w:color="auto" w:fill="auto"/>
          </w:tcPr>
          <w:p w14:paraId="3B918C0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9B5B36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w:t>
            </w:r>
          </w:p>
        </w:tc>
      </w:tr>
      <w:tr w:rsidR="00D2792B" w:rsidRPr="00A30B1D" w14:paraId="56189C71" w14:textId="77777777" w:rsidTr="00D2792B">
        <w:tc>
          <w:tcPr>
            <w:tcW w:w="4479" w:type="dxa"/>
            <w:tcBorders>
              <w:top w:val="single" w:sz="4" w:space="0" w:color="000000"/>
              <w:left w:val="single" w:sz="4" w:space="0" w:color="000000"/>
              <w:bottom w:val="single" w:sz="4" w:space="0" w:color="000000"/>
            </w:tcBorders>
            <w:shd w:val="clear" w:color="auto" w:fill="auto"/>
          </w:tcPr>
          <w:p w14:paraId="4027CBB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Αριθμός φορολογικού μητρώου (ΑΦΜ):</w:t>
            </w:r>
          </w:p>
          <w:p w14:paraId="51BDEEF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E852CE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w:t>
            </w:r>
          </w:p>
        </w:tc>
      </w:tr>
      <w:tr w:rsidR="00D2792B" w:rsidRPr="00A30B1D" w14:paraId="7B680045" w14:textId="77777777" w:rsidTr="00D2792B">
        <w:tc>
          <w:tcPr>
            <w:tcW w:w="4479" w:type="dxa"/>
            <w:tcBorders>
              <w:top w:val="single" w:sz="4" w:space="0" w:color="000000"/>
              <w:left w:val="single" w:sz="4" w:space="0" w:color="000000"/>
              <w:bottom w:val="single" w:sz="4" w:space="0" w:color="000000"/>
            </w:tcBorders>
            <w:shd w:val="clear" w:color="auto" w:fill="auto"/>
          </w:tcPr>
          <w:p w14:paraId="0936851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B9C049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7138C093" w14:textId="77777777" w:rsidTr="00D2792B">
        <w:trPr>
          <w:trHeight w:val="1533"/>
        </w:trPr>
        <w:tc>
          <w:tcPr>
            <w:tcW w:w="4479" w:type="dxa"/>
            <w:tcBorders>
              <w:top w:val="single" w:sz="4" w:space="0" w:color="000000"/>
              <w:left w:val="single" w:sz="4" w:space="0" w:color="000000"/>
              <w:bottom w:val="single" w:sz="4" w:space="0" w:color="000000"/>
            </w:tcBorders>
            <w:shd w:val="clear" w:color="auto" w:fill="auto"/>
          </w:tcPr>
          <w:p w14:paraId="5FDF4FD9" w14:textId="77777777" w:rsidR="00D2792B" w:rsidRPr="00A30B1D" w:rsidRDefault="00D2792B" w:rsidP="00D2792B">
            <w:pPr>
              <w:shd w:val="clear" w:color="auto" w:fill="FFFFFF"/>
              <w:rPr>
                <w:rFonts w:ascii="Palatino Linotype" w:hAnsi="Palatino Linotype" w:cstheme="minorHAnsi"/>
                <w:sz w:val="19"/>
                <w:szCs w:val="19"/>
              </w:rPr>
            </w:pPr>
            <w:r w:rsidRPr="00A30B1D">
              <w:rPr>
                <w:rFonts w:ascii="Palatino Linotype" w:hAnsi="Palatino Linotype" w:cstheme="minorHAnsi"/>
                <w:sz w:val="19"/>
                <w:szCs w:val="19"/>
              </w:rPr>
              <w:t>Αρμόδιος ή αρμόδιοι</w:t>
            </w:r>
            <w:r w:rsidRPr="00A30B1D">
              <w:rPr>
                <w:rStyle w:val="ab"/>
                <w:rFonts w:ascii="Palatino Linotype" w:hAnsi="Palatino Linotype" w:cstheme="minorHAnsi"/>
                <w:sz w:val="19"/>
                <w:szCs w:val="19"/>
                <w:vertAlign w:val="superscript"/>
              </w:rPr>
              <w:endnoteReference w:id="1"/>
            </w:r>
            <w:r w:rsidRPr="00A30B1D">
              <w:rPr>
                <w:rFonts w:ascii="Palatino Linotype" w:hAnsi="Palatino Linotype" w:cstheme="minorHAnsi"/>
                <w:sz w:val="19"/>
                <w:szCs w:val="19"/>
              </w:rPr>
              <w:t>:</w:t>
            </w:r>
          </w:p>
          <w:p w14:paraId="1507308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Τηλέφωνο:</w:t>
            </w:r>
          </w:p>
          <w:p w14:paraId="4FDE0FE0" w14:textId="77777777" w:rsidR="00D2792B" w:rsidRPr="00A30B1D" w:rsidRDefault="00D2792B" w:rsidP="00D2792B">
            <w:pPr>
              <w:rPr>
                <w:rFonts w:ascii="Palatino Linotype" w:hAnsi="Palatino Linotype" w:cstheme="minorHAnsi"/>
                <w:sz w:val="19"/>
                <w:szCs w:val="19"/>
              </w:rPr>
            </w:pP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p>
          <w:p w14:paraId="1513D3E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4B4078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79908C2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395D4EB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4BA0C1D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48579B86" w14:textId="77777777" w:rsidTr="00D2792B">
        <w:tc>
          <w:tcPr>
            <w:tcW w:w="4479" w:type="dxa"/>
            <w:tcBorders>
              <w:top w:val="single" w:sz="4" w:space="0" w:color="000000"/>
              <w:left w:val="single" w:sz="4" w:space="0" w:color="000000"/>
              <w:bottom w:val="single" w:sz="4" w:space="0" w:color="000000"/>
            </w:tcBorders>
            <w:shd w:val="clear" w:color="auto" w:fill="auto"/>
          </w:tcPr>
          <w:p w14:paraId="2940AA1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0C9CA0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14:paraId="408271BB" w14:textId="77777777" w:rsidTr="00D2792B">
        <w:tc>
          <w:tcPr>
            <w:tcW w:w="4479" w:type="dxa"/>
            <w:tcBorders>
              <w:top w:val="single" w:sz="4" w:space="0" w:color="000000"/>
              <w:left w:val="single" w:sz="4" w:space="0" w:color="000000"/>
              <w:bottom w:val="single" w:sz="4" w:space="0" w:color="000000"/>
            </w:tcBorders>
            <w:shd w:val="clear" w:color="auto" w:fill="auto"/>
          </w:tcPr>
          <w:p w14:paraId="63F633A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είναι πολύ μικρή, μικρή ή μεσαία επιχείρηση</w:t>
            </w:r>
            <w:r w:rsidRPr="00A30B1D">
              <w:rPr>
                <w:rStyle w:val="ab"/>
                <w:rFonts w:ascii="Palatino Linotype" w:hAnsi="Palatino Linotype" w:cstheme="minorHAnsi"/>
                <w:sz w:val="19"/>
                <w:szCs w:val="19"/>
                <w:vertAlign w:val="superscript"/>
              </w:rPr>
              <w:endnoteReference w:id="2"/>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277A0E" w14:textId="77777777" w:rsidR="00D2792B" w:rsidRPr="00A30B1D" w:rsidRDefault="00D2792B" w:rsidP="00D2792B">
            <w:pPr>
              <w:snapToGrid w:val="0"/>
              <w:rPr>
                <w:rFonts w:ascii="Palatino Linotype" w:hAnsi="Palatino Linotype" w:cstheme="minorHAnsi"/>
                <w:sz w:val="19"/>
                <w:szCs w:val="19"/>
              </w:rPr>
            </w:pPr>
          </w:p>
        </w:tc>
      </w:tr>
      <w:tr w:rsidR="00D2792B" w:rsidRPr="00A30B1D" w14:paraId="2E88A331" w14:textId="77777777" w:rsidTr="00D2792B">
        <w:tc>
          <w:tcPr>
            <w:tcW w:w="4479" w:type="dxa"/>
            <w:tcBorders>
              <w:left w:val="single" w:sz="4" w:space="0" w:color="000000"/>
              <w:bottom w:val="single" w:sz="4" w:space="0" w:color="000000"/>
            </w:tcBorders>
            <w:shd w:val="clear" w:color="auto" w:fill="auto"/>
          </w:tcPr>
          <w:p w14:paraId="6751FC8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u w:val="single"/>
              </w:rPr>
              <w:t xml:space="preserve">Μόνο σε περίπτωση προμήθειας </w:t>
            </w:r>
            <w:proofErr w:type="spellStart"/>
            <w:r w:rsidRPr="00A30B1D">
              <w:rPr>
                <w:rFonts w:ascii="Palatino Linotype" w:hAnsi="Palatino Linotype" w:cstheme="minorHAnsi"/>
                <w:b/>
                <w:sz w:val="19"/>
                <w:szCs w:val="19"/>
                <w:u w:val="single"/>
              </w:rPr>
              <w:t>κατ</w:t>
            </w:r>
            <w:proofErr w:type="spellEnd"/>
            <w:r w:rsidRPr="00A30B1D">
              <w:rPr>
                <w:rFonts w:ascii="Palatino Linotype" w:hAnsi="Palatino Linotype" w:cstheme="minorHAnsi"/>
                <w:b/>
                <w:sz w:val="19"/>
                <w:szCs w:val="19"/>
                <w:u w:val="single"/>
              </w:rPr>
              <w:t>᾽ αποκλειστικότητα, του άρθρου 20:</w:t>
            </w:r>
            <w:r w:rsidRPr="00A30B1D">
              <w:rPr>
                <w:rFonts w:ascii="Palatino Linotype" w:hAnsi="Palatino Linotype" w:cstheme="minorHAnsi"/>
                <w:sz w:val="19"/>
                <w:szCs w:val="19"/>
              </w:rPr>
              <w:t>ο οικονομικός φορέας είναι προστατευόμενο εργαστήριο, «κοινωνική επιχείρηση»</w:t>
            </w:r>
            <w:r w:rsidRPr="00A30B1D">
              <w:rPr>
                <w:rStyle w:val="ab"/>
                <w:rFonts w:ascii="Palatino Linotype" w:hAnsi="Palatino Linotype" w:cstheme="minorHAnsi"/>
                <w:sz w:val="19"/>
                <w:szCs w:val="19"/>
                <w:vertAlign w:val="superscript"/>
              </w:rPr>
              <w:endnoteReference w:id="3"/>
            </w:r>
            <w:r w:rsidRPr="00A30B1D">
              <w:rPr>
                <w:rFonts w:ascii="Palatino Linotype" w:hAnsi="Palatino Linotype" w:cstheme="minorHAnsi"/>
                <w:sz w:val="19"/>
                <w:szCs w:val="19"/>
              </w:rPr>
              <w:t xml:space="preserve"> ή προβλέπει την εκτέλεση συμβάσεων στο πλαίσιο προγραμμάτων προστατευόμενης απασχόλησης;</w:t>
            </w:r>
          </w:p>
          <w:p w14:paraId="4F50DE7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color w:val="000000"/>
                <w:sz w:val="19"/>
                <w:szCs w:val="19"/>
              </w:rPr>
              <w:t xml:space="preserve">Εάν </w:t>
            </w:r>
            <w:r w:rsidRPr="00A30B1D">
              <w:rPr>
                <w:rFonts w:ascii="Palatino Linotype" w:hAnsi="Palatino Linotype" w:cstheme="minorHAnsi"/>
                <w:b/>
                <w:sz w:val="19"/>
                <w:szCs w:val="19"/>
              </w:rPr>
              <w:t xml:space="preserve">ναι, </w:t>
            </w:r>
            <w:r w:rsidRPr="00A30B1D">
              <w:rPr>
                <w:rFonts w:ascii="Palatino Linotype" w:hAnsi="Palatino Linotype" w:cstheme="minorHAnsi"/>
                <w:sz w:val="19"/>
                <w:szCs w:val="19"/>
              </w:rPr>
              <w:t xml:space="preserve">ποιο είναι το αντίστοιχο ποσοστό των εργαζομένων με αναπηρία ή </w:t>
            </w:r>
            <w:proofErr w:type="spellStart"/>
            <w:r w:rsidRPr="00A30B1D">
              <w:rPr>
                <w:rFonts w:ascii="Palatino Linotype" w:hAnsi="Palatino Linotype" w:cstheme="minorHAnsi"/>
                <w:sz w:val="19"/>
                <w:szCs w:val="19"/>
              </w:rPr>
              <w:t>μειονεκτούντων</w:t>
            </w:r>
            <w:proofErr w:type="spellEnd"/>
            <w:r w:rsidRPr="00A30B1D">
              <w:rPr>
                <w:rFonts w:ascii="Palatino Linotype" w:hAnsi="Palatino Linotype" w:cstheme="minorHAnsi"/>
                <w:sz w:val="19"/>
                <w:szCs w:val="19"/>
              </w:rPr>
              <w:t xml:space="preserve"> εργαζομένων;</w:t>
            </w:r>
          </w:p>
          <w:p w14:paraId="6C727F5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Εφόσον απαιτείται, προσδιορίστε σε ποια κατηγορία ή κατηγορίες εργαζομένων με αναπηρία ή </w:t>
            </w:r>
            <w:proofErr w:type="spellStart"/>
            <w:r w:rsidRPr="00A30B1D">
              <w:rPr>
                <w:rFonts w:ascii="Palatino Linotype" w:hAnsi="Palatino Linotype" w:cstheme="minorHAnsi"/>
                <w:sz w:val="19"/>
                <w:szCs w:val="19"/>
              </w:rPr>
              <w:t>μειονεκτούντων</w:t>
            </w:r>
            <w:proofErr w:type="spellEnd"/>
            <w:r w:rsidRPr="00A30B1D">
              <w:rPr>
                <w:rFonts w:ascii="Palatino Linotype" w:hAnsi="Palatino Linotype" w:cstheme="minorHAnsi"/>
                <w:sz w:val="19"/>
                <w:szCs w:val="19"/>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14:paraId="7F8D560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6C2AF1FC" w14:textId="77777777" w:rsidR="00D2792B" w:rsidRPr="00A30B1D" w:rsidRDefault="00D2792B" w:rsidP="00D2792B">
            <w:pPr>
              <w:rPr>
                <w:rFonts w:ascii="Palatino Linotype" w:hAnsi="Palatino Linotype" w:cstheme="minorHAnsi"/>
                <w:sz w:val="19"/>
                <w:szCs w:val="19"/>
              </w:rPr>
            </w:pPr>
          </w:p>
          <w:p w14:paraId="4692327A" w14:textId="77777777" w:rsidR="00D2792B" w:rsidRPr="00A30B1D" w:rsidRDefault="00D2792B" w:rsidP="00D2792B">
            <w:pPr>
              <w:rPr>
                <w:rFonts w:ascii="Palatino Linotype" w:hAnsi="Palatino Linotype" w:cstheme="minorHAnsi"/>
                <w:sz w:val="19"/>
                <w:szCs w:val="19"/>
              </w:rPr>
            </w:pPr>
          </w:p>
          <w:p w14:paraId="71A75BBE" w14:textId="77777777" w:rsidR="00D2792B" w:rsidRPr="00A30B1D" w:rsidRDefault="00D2792B" w:rsidP="00D2792B">
            <w:pPr>
              <w:rPr>
                <w:rFonts w:ascii="Palatino Linotype" w:hAnsi="Palatino Linotype" w:cstheme="minorHAnsi"/>
                <w:sz w:val="19"/>
                <w:szCs w:val="19"/>
              </w:rPr>
            </w:pPr>
          </w:p>
          <w:p w14:paraId="3C7777AB" w14:textId="77777777" w:rsidR="00D2792B" w:rsidRPr="00A30B1D" w:rsidRDefault="00D2792B" w:rsidP="00D2792B">
            <w:pPr>
              <w:rPr>
                <w:rFonts w:ascii="Palatino Linotype" w:hAnsi="Palatino Linotype" w:cstheme="minorHAnsi"/>
                <w:sz w:val="19"/>
                <w:szCs w:val="19"/>
              </w:rPr>
            </w:pPr>
          </w:p>
          <w:p w14:paraId="4E36A779" w14:textId="77777777" w:rsidR="00D2792B" w:rsidRPr="00A30B1D" w:rsidRDefault="00D2792B" w:rsidP="00D2792B">
            <w:pPr>
              <w:rPr>
                <w:rFonts w:ascii="Palatino Linotype" w:hAnsi="Palatino Linotype" w:cstheme="minorHAnsi"/>
                <w:sz w:val="19"/>
                <w:szCs w:val="19"/>
              </w:rPr>
            </w:pPr>
          </w:p>
          <w:p w14:paraId="21C3AA52" w14:textId="77777777" w:rsidR="00D2792B" w:rsidRPr="00A30B1D" w:rsidRDefault="00D2792B" w:rsidP="00D2792B">
            <w:pPr>
              <w:rPr>
                <w:rFonts w:ascii="Palatino Linotype" w:hAnsi="Palatino Linotype" w:cstheme="minorHAnsi"/>
                <w:sz w:val="19"/>
                <w:szCs w:val="19"/>
              </w:rPr>
            </w:pPr>
          </w:p>
          <w:p w14:paraId="6A69CBB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77B88FE7" w14:textId="77777777" w:rsidR="00D2792B" w:rsidRPr="00A30B1D" w:rsidRDefault="00D2792B" w:rsidP="00D2792B">
            <w:pPr>
              <w:rPr>
                <w:rFonts w:ascii="Palatino Linotype" w:hAnsi="Palatino Linotype" w:cstheme="minorHAnsi"/>
                <w:sz w:val="19"/>
                <w:szCs w:val="19"/>
              </w:rPr>
            </w:pPr>
          </w:p>
          <w:p w14:paraId="7E75971C" w14:textId="77777777" w:rsidR="00D2792B" w:rsidRPr="00A30B1D" w:rsidRDefault="00D2792B" w:rsidP="00D2792B">
            <w:pPr>
              <w:rPr>
                <w:rFonts w:ascii="Palatino Linotype" w:hAnsi="Palatino Linotype" w:cstheme="minorHAnsi"/>
                <w:sz w:val="19"/>
                <w:szCs w:val="19"/>
              </w:rPr>
            </w:pPr>
          </w:p>
          <w:p w14:paraId="003319A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436C586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1EA4F5EA" w14:textId="77777777" w:rsidTr="00D2792B">
        <w:tc>
          <w:tcPr>
            <w:tcW w:w="4479" w:type="dxa"/>
            <w:tcBorders>
              <w:left w:val="single" w:sz="4" w:space="0" w:color="000000"/>
              <w:bottom w:val="single" w:sz="4" w:space="0" w:color="000000"/>
            </w:tcBorders>
            <w:shd w:val="clear" w:color="auto" w:fill="auto"/>
          </w:tcPr>
          <w:p w14:paraId="4AE9580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14:paraId="74E209F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 [] Άνευ αντικειμένου</w:t>
            </w:r>
          </w:p>
        </w:tc>
      </w:tr>
      <w:tr w:rsidR="00D2792B" w:rsidRPr="00A30B1D" w14:paraId="49B205DA" w14:textId="77777777" w:rsidTr="00D2792B">
        <w:tc>
          <w:tcPr>
            <w:tcW w:w="4479" w:type="dxa"/>
            <w:tcBorders>
              <w:top w:val="single" w:sz="4" w:space="0" w:color="000000"/>
              <w:left w:val="single" w:sz="4" w:space="0" w:color="000000"/>
              <w:bottom w:val="single" w:sz="4" w:space="0" w:color="000000"/>
            </w:tcBorders>
            <w:shd w:val="clear" w:color="auto" w:fill="auto"/>
          </w:tcPr>
          <w:p w14:paraId="397AD9D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w:t>
            </w:r>
          </w:p>
          <w:p w14:paraId="3904D48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095AA97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Αναφέρετε την ονομασία του καταλόγου ή του πιστοποιητικού και τον σχετικό αριθμό εγγραφής ή πιστοποίησης, κατά περίπτωση:</w:t>
            </w:r>
          </w:p>
          <w:p w14:paraId="76252E2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Εάν το πιστοποιητικό εγγραφής ή η πιστοποίηση διατίθεται ηλεκτρονικά, αναφέρετε:</w:t>
            </w:r>
          </w:p>
          <w:p w14:paraId="0B69414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Αναφέρετε τα δικαιολογητικά στα οποία βασίζεται η εγγραφή ή η πιστοποίηση και, κατά περίπτωση, την κατάταξη στον επίσημο κατάλογο</w:t>
            </w:r>
            <w:r w:rsidRPr="00A30B1D">
              <w:rPr>
                <w:rStyle w:val="ab"/>
                <w:rFonts w:ascii="Palatino Linotype" w:hAnsi="Palatino Linotype" w:cstheme="minorHAnsi"/>
                <w:sz w:val="19"/>
                <w:szCs w:val="19"/>
                <w:vertAlign w:val="superscript"/>
              </w:rPr>
              <w:endnoteReference w:id="4"/>
            </w:r>
            <w:r w:rsidRPr="00A30B1D">
              <w:rPr>
                <w:rFonts w:ascii="Palatino Linotype" w:hAnsi="Palatino Linotype" w:cstheme="minorHAnsi"/>
                <w:sz w:val="19"/>
                <w:szCs w:val="19"/>
              </w:rPr>
              <w:t>:</w:t>
            </w:r>
          </w:p>
          <w:p w14:paraId="5FFAEF6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 Η εγγραφή ή η πιστοποίηση καλύπτει όλα τα απαιτούμενα κριτήρια επιλογής;</w:t>
            </w:r>
          </w:p>
          <w:p w14:paraId="38C01B3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lastRenderedPageBreak/>
              <w:t>Εάν όχι:</w:t>
            </w:r>
          </w:p>
          <w:p w14:paraId="3CE1C98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u w:val="single"/>
              </w:rPr>
              <w:t xml:space="preserve">Επιπροσθέτως, συμπληρώστε τις πληροφορίες που λείπουν στο μέρος IV, ενότητες Α, Β, Γ, ή Δ κατά </w:t>
            </w:r>
            <w:proofErr w:type="spellStart"/>
            <w:r w:rsidRPr="00A30B1D">
              <w:rPr>
                <w:rFonts w:ascii="Palatino Linotype" w:hAnsi="Palatino Linotype" w:cstheme="minorHAnsi"/>
                <w:b/>
                <w:sz w:val="19"/>
                <w:szCs w:val="19"/>
                <w:u w:val="single"/>
              </w:rPr>
              <w:t>περίπτωση</w:t>
            </w:r>
            <w:r w:rsidRPr="00A30B1D">
              <w:rPr>
                <w:rFonts w:ascii="Palatino Linotype" w:hAnsi="Palatino Linotype" w:cstheme="minorHAnsi"/>
                <w:b/>
                <w:i/>
                <w:sz w:val="19"/>
                <w:szCs w:val="19"/>
              </w:rPr>
              <w:t>ΜΟΝΟ</w:t>
            </w:r>
            <w:proofErr w:type="spellEnd"/>
            <w:r w:rsidRPr="00A30B1D">
              <w:rPr>
                <w:rFonts w:ascii="Palatino Linotype" w:hAnsi="Palatino Linotype" w:cstheme="minorHAnsi"/>
                <w:b/>
                <w:i/>
                <w:sz w:val="19"/>
                <w:szCs w:val="19"/>
              </w:rPr>
              <w:t xml:space="preserve"> εφόσον αυτό απαιτείται στη σχετική διακήρυξη ή στα έγγραφα της σύμβασης:</w:t>
            </w:r>
          </w:p>
          <w:p w14:paraId="3CFE109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 Ο οικονομικός φορέας θα είναι σε θέση να προσκομίσει </w:t>
            </w:r>
            <w:r w:rsidRPr="00A30B1D">
              <w:rPr>
                <w:rFonts w:ascii="Palatino Linotype" w:hAnsi="Palatino Linotype" w:cstheme="minorHAnsi"/>
                <w:b/>
                <w:sz w:val="19"/>
                <w:szCs w:val="19"/>
              </w:rPr>
              <w:t>βεβαίωση</w:t>
            </w:r>
            <w:r w:rsidRPr="00A30B1D">
              <w:rPr>
                <w:rFonts w:ascii="Palatino Linotype" w:hAnsi="Palatino Linotype" w:cstheme="minorHAnsi"/>
                <w:sz w:val="19"/>
                <w:szCs w:val="19"/>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79D07AE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E07D346" w14:textId="77777777" w:rsidR="00D2792B" w:rsidRPr="00A30B1D" w:rsidRDefault="00D2792B" w:rsidP="00D2792B">
            <w:pPr>
              <w:snapToGrid w:val="0"/>
              <w:rPr>
                <w:rFonts w:ascii="Palatino Linotype" w:hAnsi="Palatino Linotype" w:cstheme="minorHAnsi"/>
                <w:sz w:val="19"/>
                <w:szCs w:val="19"/>
              </w:rPr>
            </w:pPr>
          </w:p>
          <w:p w14:paraId="1D40F8E0" w14:textId="77777777" w:rsidR="00D2792B" w:rsidRPr="00A30B1D" w:rsidRDefault="00D2792B" w:rsidP="00D2792B">
            <w:pPr>
              <w:rPr>
                <w:rFonts w:ascii="Palatino Linotype" w:hAnsi="Palatino Linotype" w:cstheme="minorHAnsi"/>
                <w:sz w:val="19"/>
                <w:szCs w:val="19"/>
              </w:rPr>
            </w:pPr>
          </w:p>
          <w:p w14:paraId="6098780C" w14:textId="77777777" w:rsidR="00D2792B" w:rsidRPr="00A30B1D" w:rsidRDefault="00D2792B" w:rsidP="00D2792B">
            <w:pPr>
              <w:rPr>
                <w:rFonts w:ascii="Palatino Linotype" w:hAnsi="Palatino Linotype" w:cstheme="minorHAnsi"/>
                <w:sz w:val="19"/>
                <w:szCs w:val="19"/>
              </w:rPr>
            </w:pPr>
          </w:p>
          <w:p w14:paraId="544259EC" w14:textId="77777777" w:rsidR="00D2792B" w:rsidRPr="00A30B1D" w:rsidRDefault="00D2792B" w:rsidP="00D2792B">
            <w:pPr>
              <w:rPr>
                <w:rFonts w:ascii="Palatino Linotype" w:hAnsi="Palatino Linotype" w:cstheme="minorHAnsi"/>
                <w:sz w:val="19"/>
                <w:szCs w:val="19"/>
              </w:rPr>
            </w:pPr>
          </w:p>
          <w:p w14:paraId="10808C5A" w14:textId="77777777" w:rsidR="00D2792B" w:rsidRPr="00A30B1D" w:rsidRDefault="00D2792B" w:rsidP="00D2792B">
            <w:pPr>
              <w:rPr>
                <w:rFonts w:ascii="Palatino Linotype" w:hAnsi="Palatino Linotype" w:cstheme="minorHAnsi"/>
                <w:sz w:val="19"/>
                <w:szCs w:val="19"/>
              </w:rPr>
            </w:pPr>
          </w:p>
          <w:p w14:paraId="2E951577" w14:textId="77777777" w:rsidR="00D2792B" w:rsidRPr="00A30B1D" w:rsidRDefault="00D2792B" w:rsidP="00D2792B">
            <w:pPr>
              <w:rPr>
                <w:rFonts w:ascii="Palatino Linotype" w:hAnsi="Palatino Linotype" w:cstheme="minorHAnsi"/>
                <w:sz w:val="19"/>
                <w:szCs w:val="19"/>
              </w:rPr>
            </w:pPr>
          </w:p>
          <w:p w14:paraId="2865359F" w14:textId="77777777" w:rsidR="00D2792B" w:rsidRPr="00A30B1D" w:rsidRDefault="00D2792B" w:rsidP="00D2792B">
            <w:pPr>
              <w:rPr>
                <w:rFonts w:ascii="Palatino Linotype" w:hAnsi="Palatino Linotype" w:cstheme="minorHAnsi"/>
                <w:sz w:val="19"/>
                <w:szCs w:val="19"/>
              </w:rPr>
            </w:pPr>
          </w:p>
          <w:p w14:paraId="4DC6E1D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w:t>
            </w:r>
          </w:p>
          <w:p w14:paraId="61D3B19A" w14:textId="77777777" w:rsidR="00D2792B" w:rsidRPr="00A30B1D" w:rsidRDefault="00D2792B" w:rsidP="00D2792B">
            <w:pPr>
              <w:rPr>
                <w:rFonts w:ascii="Palatino Linotype" w:hAnsi="Palatino Linotype" w:cstheme="minorHAnsi"/>
                <w:sz w:val="19"/>
                <w:szCs w:val="19"/>
              </w:rPr>
            </w:pPr>
          </w:p>
          <w:p w14:paraId="11514461" w14:textId="77777777" w:rsidR="00D2792B" w:rsidRPr="00A30B1D" w:rsidRDefault="00D2792B" w:rsidP="00D2792B">
            <w:pPr>
              <w:rPr>
                <w:rFonts w:ascii="Palatino Linotype" w:hAnsi="Palatino Linotype" w:cstheme="minorHAnsi"/>
                <w:sz w:val="19"/>
                <w:szCs w:val="19"/>
              </w:rPr>
            </w:pPr>
          </w:p>
          <w:p w14:paraId="75B8F22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β) (διαδικτυακή διεύθυνση, αρχή ή φορέας έκδοσης, επακριβή στοιχεία αναφοράς των εγγράφων):[……][……][……][……]</w:t>
            </w:r>
          </w:p>
          <w:p w14:paraId="532E0BB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w:t>
            </w:r>
          </w:p>
          <w:p w14:paraId="2883838F" w14:textId="77777777" w:rsidR="00D2792B" w:rsidRPr="00A30B1D" w:rsidRDefault="00D2792B" w:rsidP="00D2792B">
            <w:pPr>
              <w:rPr>
                <w:rFonts w:ascii="Palatino Linotype" w:hAnsi="Palatino Linotype" w:cstheme="minorHAnsi"/>
                <w:sz w:val="19"/>
                <w:szCs w:val="19"/>
              </w:rPr>
            </w:pPr>
          </w:p>
          <w:p w14:paraId="585ABAE5" w14:textId="77777777" w:rsidR="00D2792B" w:rsidRPr="00A30B1D" w:rsidRDefault="00D2792B" w:rsidP="00D2792B">
            <w:pPr>
              <w:rPr>
                <w:rFonts w:ascii="Palatino Linotype" w:hAnsi="Palatino Linotype" w:cstheme="minorHAnsi"/>
                <w:sz w:val="19"/>
                <w:szCs w:val="19"/>
              </w:rPr>
            </w:pPr>
          </w:p>
          <w:p w14:paraId="2BC0DB01" w14:textId="77777777" w:rsidR="00D2792B" w:rsidRPr="00A30B1D" w:rsidRDefault="00D2792B" w:rsidP="00D2792B">
            <w:pPr>
              <w:rPr>
                <w:rFonts w:ascii="Palatino Linotype" w:hAnsi="Palatino Linotype" w:cstheme="minorHAnsi"/>
                <w:sz w:val="19"/>
                <w:szCs w:val="19"/>
              </w:rPr>
            </w:pPr>
          </w:p>
          <w:p w14:paraId="209E79D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 [] Ναι [] Όχι</w:t>
            </w:r>
          </w:p>
          <w:p w14:paraId="7AB5546B" w14:textId="77777777" w:rsidR="00D2792B" w:rsidRPr="00A30B1D" w:rsidRDefault="00D2792B" w:rsidP="00D2792B">
            <w:pPr>
              <w:rPr>
                <w:rFonts w:ascii="Palatino Linotype" w:hAnsi="Palatino Linotype" w:cstheme="minorHAnsi"/>
                <w:sz w:val="19"/>
                <w:szCs w:val="19"/>
              </w:rPr>
            </w:pPr>
          </w:p>
          <w:p w14:paraId="19747DDE" w14:textId="77777777" w:rsidR="00D2792B" w:rsidRPr="00A30B1D" w:rsidRDefault="00D2792B" w:rsidP="00D2792B">
            <w:pPr>
              <w:rPr>
                <w:rFonts w:ascii="Palatino Linotype" w:hAnsi="Palatino Linotype" w:cstheme="minorHAnsi"/>
                <w:sz w:val="19"/>
                <w:szCs w:val="19"/>
              </w:rPr>
            </w:pPr>
          </w:p>
          <w:p w14:paraId="250D5DD4" w14:textId="77777777" w:rsidR="00D2792B" w:rsidRPr="00A30B1D" w:rsidRDefault="00D2792B" w:rsidP="00D2792B">
            <w:pPr>
              <w:rPr>
                <w:rFonts w:ascii="Palatino Linotype" w:hAnsi="Palatino Linotype" w:cstheme="minorHAnsi"/>
                <w:sz w:val="19"/>
                <w:szCs w:val="19"/>
              </w:rPr>
            </w:pPr>
          </w:p>
          <w:p w14:paraId="0CD55FFE" w14:textId="77777777" w:rsidR="00D2792B" w:rsidRPr="00A30B1D" w:rsidRDefault="00D2792B" w:rsidP="00D2792B">
            <w:pPr>
              <w:rPr>
                <w:rFonts w:ascii="Palatino Linotype" w:hAnsi="Palatino Linotype" w:cstheme="minorHAnsi"/>
                <w:sz w:val="19"/>
                <w:szCs w:val="19"/>
              </w:rPr>
            </w:pPr>
          </w:p>
          <w:p w14:paraId="70D03BCF" w14:textId="77777777" w:rsidR="00D2792B" w:rsidRPr="00A30B1D" w:rsidRDefault="00D2792B" w:rsidP="00D2792B">
            <w:pPr>
              <w:rPr>
                <w:rFonts w:ascii="Palatino Linotype" w:hAnsi="Palatino Linotype" w:cstheme="minorHAnsi"/>
                <w:sz w:val="19"/>
                <w:szCs w:val="19"/>
              </w:rPr>
            </w:pPr>
          </w:p>
          <w:p w14:paraId="7F93584D" w14:textId="77777777" w:rsidR="00D2792B" w:rsidRPr="00A30B1D" w:rsidRDefault="00D2792B" w:rsidP="00D2792B">
            <w:pPr>
              <w:rPr>
                <w:rFonts w:ascii="Palatino Linotype" w:hAnsi="Palatino Linotype" w:cstheme="minorHAnsi"/>
                <w:sz w:val="19"/>
                <w:szCs w:val="19"/>
              </w:rPr>
            </w:pPr>
          </w:p>
          <w:p w14:paraId="52AF7596" w14:textId="77777777" w:rsidR="00D2792B" w:rsidRPr="00A30B1D" w:rsidRDefault="00D2792B" w:rsidP="00D2792B">
            <w:pPr>
              <w:rPr>
                <w:rFonts w:ascii="Palatino Linotype" w:hAnsi="Palatino Linotype" w:cstheme="minorHAnsi"/>
                <w:sz w:val="19"/>
                <w:szCs w:val="19"/>
              </w:rPr>
            </w:pPr>
          </w:p>
          <w:p w14:paraId="303EDFD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 [] Ναι [] Όχι</w:t>
            </w:r>
          </w:p>
          <w:p w14:paraId="771D5D71" w14:textId="77777777" w:rsidR="00D2792B" w:rsidRPr="00A30B1D" w:rsidRDefault="00D2792B" w:rsidP="00D2792B">
            <w:pPr>
              <w:rPr>
                <w:rFonts w:ascii="Palatino Linotype" w:hAnsi="Palatino Linotype" w:cstheme="minorHAnsi"/>
                <w:sz w:val="19"/>
                <w:szCs w:val="19"/>
              </w:rPr>
            </w:pPr>
          </w:p>
          <w:p w14:paraId="3C96B64E" w14:textId="77777777" w:rsidR="00D2792B" w:rsidRPr="00A30B1D" w:rsidRDefault="00D2792B" w:rsidP="00D2792B">
            <w:pPr>
              <w:rPr>
                <w:rFonts w:ascii="Palatino Linotype" w:hAnsi="Palatino Linotype" w:cstheme="minorHAnsi"/>
                <w:sz w:val="19"/>
                <w:szCs w:val="19"/>
              </w:rPr>
            </w:pPr>
          </w:p>
          <w:p w14:paraId="7CDCAAB8" w14:textId="77777777" w:rsidR="00D2792B" w:rsidRPr="00A30B1D" w:rsidRDefault="00D2792B" w:rsidP="00D2792B">
            <w:pPr>
              <w:rPr>
                <w:rFonts w:ascii="Palatino Linotype" w:hAnsi="Palatino Linotype" w:cstheme="minorHAnsi"/>
                <w:sz w:val="19"/>
                <w:szCs w:val="19"/>
              </w:rPr>
            </w:pPr>
          </w:p>
          <w:p w14:paraId="388E53A0" w14:textId="77777777" w:rsidR="00D2792B" w:rsidRPr="00A30B1D" w:rsidRDefault="00D2792B" w:rsidP="00D2792B">
            <w:pPr>
              <w:rPr>
                <w:rFonts w:ascii="Palatino Linotype" w:hAnsi="Palatino Linotype" w:cstheme="minorHAnsi"/>
                <w:i/>
                <w:sz w:val="19"/>
                <w:szCs w:val="19"/>
              </w:rPr>
            </w:pPr>
          </w:p>
          <w:p w14:paraId="472AE17D" w14:textId="77777777" w:rsidR="00D2792B" w:rsidRPr="00A30B1D" w:rsidRDefault="00D2792B" w:rsidP="00D2792B">
            <w:pPr>
              <w:rPr>
                <w:rFonts w:ascii="Palatino Linotype" w:hAnsi="Palatino Linotype" w:cstheme="minorHAnsi"/>
                <w:i/>
                <w:sz w:val="19"/>
                <w:szCs w:val="19"/>
              </w:rPr>
            </w:pPr>
          </w:p>
          <w:p w14:paraId="5319535F" w14:textId="77777777" w:rsidR="00D2792B" w:rsidRPr="00A30B1D" w:rsidRDefault="00D2792B" w:rsidP="00D2792B">
            <w:pPr>
              <w:rPr>
                <w:rFonts w:ascii="Palatino Linotype" w:hAnsi="Palatino Linotype" w:cstheme="minorHAnsi"/>
                <w:i/>
                <w:sz w:val="19"/>
                <w:szCs w:val="19"/>
              </w:rPr>
            </w:pPr>
          </w:p>
          <w:p w14:paraId="0DA050FC" w14:textId="77777777" w:rsidR="00D2792B" w:rsidRPr="00A30B1D" w:rsidRDefault="00D2792B" w:rsidP="00D2792B">
            <w:pPr>
              <w:rPr>
                <w:rFonts w:ascii="Palatino Linotype" w:hAnsi="Palatino Linotype" w:cstheme="minorHAnsi"/>
                <w:i/>
                <w:sz w:val="19"/>
                <w:szCs w:val="19"/>
              </w:rPr>
            </w:pPr>
          </w:p>
          <w:p w14:paraId="5A4F957C" w14:textId="77777777" w:rsidR="00D2792B" w:rsidRPr="00A30B1D" w:rsidRDefault="00D2792B" w:rsidP="00D2792B">
            <w:pPr>
              <w:rPr>
                <w:rFonts w:ascii="Palatino Linotype" w:hAnsi="Palatino Linotype" w:cstheme="minorHAnsi"/>
                <w:i/>
                <w:sz w:val="19"/>
                <w:szCs w:val="19"/>
              </w:rPr>
            </w:pPr>
          </w:p>
          <w:p w14:paraId="3A2689E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w:t>
            </w:r>
          </w:p>
          <w:p w14:paraId="7384D37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p>
        </w:tc>
      </w:tr>
      <w:tr w:rsidR="00D2792B" w:rsidRPr="00A30B1D" w14:paraId="42555F88" w14:textId="77777777" w:rsidTr="00D2792B">
        <w:tc>
          <w:tcPr>
            <w:tcW w:w="4479" w:type="dxa"/>
            <w:tcBorders>
              <w:left w:val="single" w:sz="4" w:space="0" w:color="000000"/>
              <w:bottom w:val="single" w:sz="4" w:space="0" w:color="000000"/>
            </w:tcBorders>
            <w:shd w:val="clear" w:color="auto" w:fill="auto"/>
          </w:tcPr>
          <w:p w14:paraId="4D9752E3" w14:textId="77777777" w:rsidR="00D2792B" w:rsidRPr="00A30B1D" w:rsidRDefault="00D2792B" w:rsidP="00D2792B">
            <w:pPr>
              <w:spacing w:before="120"/>
              <w:rPr>
                <w:rFonts w:ascii="Palatino Linotype" w:hAnsi="Palatino Linotype" w:cstheme="minorHAnsi"/>
                <w:sz w:val="19"/>
                <w:szCs w:val="19"/>
              </w:rPr>
            </w:pPr>
            <w:r w:rsidRPr="00A30B1D">
              <w:rPr>
                <w:rFonts w:ascii="Palatino Linotype" w:hAnsi="Palatino Linotype" w:cstheme="minorHAnsi"/>
                <w:b/>
                <w:i/>
                <w:sz w:val="19"/>
                <w:szCs w:val="19"/>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14:paraId="4153AE6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14:paraId="37FC3D44" w14:textId="77777777" w:rsidTr="00D2792B">
        <w:tc>
          <w:tcPr>
            <w:tcW w:w="4479" w:type="dxa"/>
            <w:tcBorders>
              <w:top w:val="single" w:sz="4" w:space="0" w:color="000000"/>
              <w:left w:val="single" w:sz="4" w:space="0" w:color="000000"/>
              <w:bottom w:val="single" w:sz="4" w:space="0" w:color="000000"/>
            </w:tcBorders>
            <w:shd w:val="clear" w:color="auto" w:fill="auto"/>
          </w:tcPr>
          <w:p w14:paraId="603EC94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συμμετέχει στη διαδικασία σύναψης δημόσιας σύμβασης από κοινού με άλλους</w:t>
            </w:r>
            <w:r w:rsidRPr="00A30B1D">
              <w:rPr>
                <w:rStyle w:val="ab"/>
                <w:rFonts w:ascii="Palatino Linotype" w:hAnsi="Palatino Linotype" w:cstheme="minorHAnsi"/>
                <w:sz w:val="19"/>
                <w:szCs w:val="19"/>
                <w:vertAlign w:val="superscript"/>
              </w:rPr>
              <w:endnoteReference w:id="5"/>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3BBD58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r w:rsidR="00D2792B" w:rsidRPr="00A30B1D" w14:paraId="0FD4A461" w14:textId="77777777" w:rsidTr="00D2792B">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62C738A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Εάν ναι</w:t>
            </w:r>
            <w:r w:rsidRPr="00A30B1D">
              <w:rPr>
                <w:rFonts w:ascii="Palatino Linotype" w:hAnsi="Palatino Linotype" w:cstheme="minorHAnsi"/>
                <w:i/>
                <w:sz w:val="19"/>
                <w:szCs w:val="19"/>
              </w:rPr>
              <w:t>, μεριμνήστε για την υποβολή χωριστού εντύπου ΤΕΥΔ από τους άλλους εμπλεκόμενους οικονομικούς φορείς.</w:t>
            </w:r>
          </w:p>
        </w:tc>
      </w:tr>
      <w:tr w:rsidR="00D2792B" w:rsidRPr="00A30B1D" w14:paraId="3258E74F" w14:textId="77777777" w:rsidTr="00D2792B">
        <w:tc>
          <w:tcPr>
            <w:tcW w:w="4479" w:type="dxa"/>
            <w:tcBorders>
              <w:top w:val="single" w:sz="4" w:space="0" w:color="000000"/>
              <w:left w:val="single" w:sz="4" w:space="0" w:color="000000"/>
              <w:bottom w:val="single" w:sz="4" w:space="0" w:color="000000"/>
            </w:tcBorders>
            <w:shd w:val="clear" w:color="auto" w:fill="auto"/>
          </w:tcPr>
          <w:p w14:paraId="6BB2C49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w:t>
            </w:r>
          </w:p>
          <w:p w14:paraId="442C231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Α</w:t>
            </w:r>
            <w:r w:rsidRPr="00A30B1D">
              <w:rPr>
                <w:rFonts w:ascii="Palatino Linotype" w:hAnsi="Palatino Linotype" w:cstheme="minorHAnsi"/>
                <w:color w:val="000000"/>
                <w:sz w:val="19"/>
                <w:szCs w:val="19"/>
              </w:rPr>
              <w:t>ναφέρετε τον ρόλο του οικονομικού φορέα στην ένωση ή κοινοπραξία   (επικεφαλής, υπεύθυνος για συγκεκριμένα καθήκοντα …):</w:t>
            </w:r>
          </w:p>
          <w:p w14:paraId="6C4B854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color w:val="000000"/>
                <w:sz w:val="19"/>
                <w:szCs w:val="19"/>
              </w:rPr>
              <w:t>β) Προσδιορίστε τους άλλους οικονομικούς φορείς που συμμετ</w:t>
            </w:r>
            <w:r w:rsidRPr="00A30B1D">
              <w:rPr>
                <w:rFonts w:ascii="Palatino Linotype" w:hAnsi="Palatino Linotype" w:cstheme="minorHAnsi"/>
                <w:sz w:val="19"/>
                <w:szCs w:val="19"/>
              </w:rPr>
              <w:t>έχουν από κοινού στη διαδικασία σύναψης δημόσιας σύμβασης:</w:t>
            </w:r>
          </w:p>
          <w:p w14:paraId="2844865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7E20B78" w14:textId="77777777" w:rsidR="00D2792B" w:rsidRPr="00A30B1D" w:rsidRDefault="00D2792B" w:rsidP="00D2792B">
            <w:pPr>
              <w:snapToGrid w:val="0"/>
              <w:rPr>
                <w:rFonts w:ascii="Palatino Linotype" w:hAnsi="Palatino Linotype" w:cstheme="minorHAnsi"/>
                <w:sz w:val="19"/>
                <w:szCs w:val="19"/>
              </w:rPr>
            </w:pPr>
          </w:p>
          <w:p w14:paraId="65DEFB5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w:t>
            </w:r>
          </w:p>
          <w:p w14:paraId="365C54E0" w14:textId="77777777" w:rsidR="00D2792B" w:rsidRPr="00A30B1D" w:rsidRDefault="00D2792B" w:rsidP="00D2792B">
            <w:pPr>
              <w:rPr>
                <w:rFonts w:ascii="Palatino Linotype" w:hAnsi="Palatino Linotype" w:cstheme="minorHAnsi"/>
                <w:sz w:val="19"/>
                <w:szCs w:val="19"/>
              </w:rPr>
            </w:pPr>
          </w:p>
          <w:p w14:paraId="0F30F849" w14:textId="77777777" w:rsidR="00D2792B" w:rsidRPr="00A30B1D" w:rsidRDefault="00D2792B" w:rsidP="00D2792B">
            <w:pPr>
              <w:rPr>
                <w:rFonts w:ascii="Palatino Linotype" w:hAnsi="Palatino Linotype" w:cstheme="minorHAnsi"/>
                <w:sz w:val="19"/>
                <w:szCs w:val="19"/>
              </w:rPr>
            </w:pPr>
          </w:p>
          <w:p w14:paraId="64B1B301" w14:textId="77777777" w:rsidR="00D2792B" w:rsidRPr="00A30B1D" w:rsidRDefault="00D2792B" w:rsidP="00D2792B">
            <w:pPr>
              <w:rPr>
                <w:rFonts w:ascii="Palatino Linotype" w:hAnsi="Palatino Linotype" w:cstheme="minorHAnsi"/>
                <w:sz w:val="19"/>
                <w:szCs w:val="19"/>
              </w:rPr>
            </w:pPr>
          </w:p>
          <w:p w14:paraId="102D06D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w:t>
            </w:r>
          </w:p>
          <w:p w14:paraId="2A6BC836" w14:textId="77777777" w:rsidR="00D2792B" w:rsidRPr="00A30B1D" w:rsidRDefault="00D2792B" w:rsidP="00D2792B">
            <w:pPr>
              <w:rPr>
                <w:rFonts w:ascii="Palatino Linotype" w:hAnsi="Palatino Linotype" w:cstheme="minorHAnsi"/>
                <w:sz w:val="19"/>
                <w:szCs w:val="19"/>
              </w:rPr>
            </w:pPr>
          </w:p>
          <w:p w14:paraId="03EC8741" w14:textId="77777777" w:rsidR="00D2792B" w:rsidRPr="00A30B1D" w:rsidRDefault="00D2792B" w:rsidP="00D2792B">
            <w:pPr>
              <w:rPr>
                <w:rFonts w:ascii="Palatino Linotype" w:hAnsi="Palatino Linotype" w:cstheme="minorHAnsi"/>
                <w:sz w:val="19"/>
                <w:szCs w:val="19"/>
              </w:rPr>
            </w:pPr>
          </w:p>
          <w:p w14:paraId="240D6E9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w:t>
            </w:r>
          </w:p>
        </w:tc>
      </w:tr>
      <w:tr w:rsidR="00D2792B" w:rsidRPr="00A30B1D" w14:paraId="098C700F" w14:textId="77777777" w:rsidTr="00D2792B">
        <w:tc>
          <w:tcPr>
            <w:tcW w:w="4479" w:type="dxa"/>
            <w:tcBorders>
              <w:top w:val="single" w:sz="4" w:space="0" w:color="000000"/>
              <w:left w:val="single" w:sz="4" w:space="0" w:color="000000"/>
              <w:bottom w:val="single" w:sz="4" w:space="0" w:color="000000"/>
            </w:tcBorders>
            <w:shd w:val="clear" w:color="auto" w:fill="auto"/>
          </w:tcPr>
          <w:p w14:paraId="17AE819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CAF3B8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14:paraId="6BD0DE35" w14:textId="77777777" w:rsidTr="00D2792B">
        <w:tc>
          <w:tcPr>
            <w:tcW w:w="4479" w:type="dxa"/>
            <w:tcBorders>
              <w:top w:val="single" w:sz="4" w:space="0" w:color="000000"/>
              <w:left w:val="single" w:sz="4" w:space="0" w:color="000000"/>
              <w:bottom w:val="single" w:sz="4" w:space="0" w:color="000000"/>
            </w:tcBorders>
            <w:shd w:val="clear" w:color="auto" w:fill="auto"/>
          </w:tcPr>
          <w:p w14:paraId="6BB3AF2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752BAB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w:t>
            </w:r>
          </w:p>
        </w:tc>
      </w:tr>
    </w:tbl>
    <w:p w14:paraId="46E98327" w14:textId="77777777" w:rsidR="00D2792B" w:rsidRPr="00A30B1D" w:rsidRDefault="00D2792B" w:rsidP="00D2792B">
      <w:pPr>
        <w:rPr>
          <w:rFonts w:ascii="Palatino Linotype" w:hAnsi="Palatino Linotype" w:cstheme="minorHAnsi"/>
          <w:sz w:val="19"/>
          <w:szCs w:val="19"/>
        </w:rPr>
      </w:pPr>
    </w:p>
    <w:p w14:paraId="0759383A" w14:textId="77777777"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Β: Πληροφορίες σχετικά με τους νόμιμους εκπροσώπους του οικονομικού φορέα</w:t>
      </w:r>
    </w:p>
    <w:p w14:paraId="04CEC05F" w14:textId="77777777"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FFFFFF"/>
        <w:rPr>
          <w:rFonts w:ascii="Palatino Linotype" w:hAnsi="Palatino Linotype" w:cstheme="minorHAnsi"/>
          <w:sz w:val="19"/>
          <w:szCs w:val="19"/>
        </w:rPr>
      </w:pPr>
      <w:r w:rsidRPr="00A30B1D">
        <w:rPr>
          <w:rFonts w:ascii="Palatino Linotype" w:hAnsi="Palatino Linotype" w:cstheme="minorHAnsi"/>
          <w:i/>
          <w:sz w:val="19"/>
          <w:szCs w:val="19"/>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D2792B" w:rsidRPr="00A30B1D" w14:paraId="111C44AE" w14:textId="77777777" w:rsidTr="00D2792B">
        <w:tc>
          <w:tcPr>
            <w:tcW w:w="4479" w:type="dxa"/>
            <w:tcBorders>
              <w:top w:val="single" w:sz="4" w:space="0" w:color="000000"/>
              <w:left w:val="single" w:sz="4" w:space="0" w:color="000000"/>
              <w:bottom w:val="single" w:sz="4" w:space="0" w:color="000000"/>
            </w:tcBorders>
            <w:shd w:val="clear" w:color="auto" w:fill="auto"/>
          </w:tcPr>
          <w:p w14:paraId="0AB6B1F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DD50B3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3E534029" w14:textId="77777777" w:rsidTr="00D2792B">
        <w:tc>
          <w:tcPr>
            <w:tcW w:w="4479" w:type="dxa"/>
            <w:tcBorders>
              <w:top w:val="single" w:sz="4" w:space="0" w:color="000000"/>
              <w:left w:val="single" w:sz="4" w:space="0" w:color="000000"/>
              <w:bottom w:val="single" w:sz="4" w:space="0" w:color="000000"/>
            </w:tcBorders>
            <w:shd w:val="clear" w:color="auto" w:fill="auto"/>
          </w:tcPr>
          <w:p w14:paraId="048378D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Ονοματεπώνυμο</w:t>
            </w:r>
          </w:p>
          <w:p w14:paraId="42BEA6D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color w:val="000000"/>
                <w:sz w:val="19"/>
                <w:szCs w:val="19"/>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71379C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31344BF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7F0DAAC3" w14:textId="77777777" w:rsidTr="00D2792B">
        <w:tc>
          <w:tcPr>
            <w:tcW w:w="4479" w:type="dxa"/>
            <w:tcBorders>
              <w:top w:val="single" w:sz="4" w:space="0" w:color="000000"/>
              <w:left w:val="single" w:sz="4" w:space="0" w:color="000000"/>
              <w:bottom w:val="single" w:sz="4" w:space="0" w:color="000000"/>
            </w:tcBorders>
            <w:shd w:val="clear" w:color="auto" w:fill="auto"/>
          </w:tcPr>
          <w:p w14:paraId="1AD1414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8C23F9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5887BB9C" w14:textId="77777777" w:rsidTr="00D2792B">
        <w:tc>
          <w:tcPr>
            <w:tcW w:w="4479" w:type="dxa"/>
            <w:tcBorders>
              <w:top w:val="single" w:sz="4" w:space="0" w:color="000000"/>
              <w:left w:val="single" w:sz="4" w:space="0" w:color="000000"/>
              <w:bottom w:val="single" w:sz="4" w:space="0" w:color="000000"/>
            </w:tcBorders>
            <w:shd w:val="clear" w:color="auto" w:fill="auto"/>
          </w:tcPr>
          <w:p w14:paraId="4A5CFC2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C42C4E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1212E04F" w14:textId="77777777" w:rsidTr="00D2792B">
        <w:tc>
          <w:tcPr>
            <w:tcW w:w="4479" w:type="dxa"/>
            <w:tcBorders>
              <w:top w:val="single" w:sz="4" w:space="0" w:color="000000"/>
              <w:left w:val="single" w:sz="4" w:space="0" w:color="000000"/>
              <w:bottom w:val="single" w:sz="4" w:space="0" w:color="000000"/>
            </w:tcBorders>
            <w:shd w:val="clear" w:color="auto" w:fill="auto"/>
          </w:tcPr>
          <w:p w14:paraId="6A3541C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829AE5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5686450B" w14:textId="77777777" w:rsidTr="00D2792B">
        <w:tc>
          <w:tcPr>
            <w:tcW w:w="4479" w:type="dxa"/>
            <w:tcBorders>
              <w:top w:val="single" w:sz="4" w:space="0" w:color="000000"/>
              <w:left w:val="single" w:sz="4" w:space="0" w:color="000000"/>
              <w:bottom w:val="single" w:sz="4" w:space="0" w:color="000000"/>
            </w:tcBorders>
            <w:shd w:val="clear" w:color="auto" w:fill="auto"/>
          </w:tcPr>
          <w:p w14:paraId="7933E4DA" w14:textId="77777777" w:rsidR="00D2792B" w:rsidRPr="00A30B1D" w:rsidRDefault="00D2792B" w:rsidP="00D2792B">
            <w:pPr>
              <w:rPr>
                <w:rFonts w:ascii="Palatino Linotype" w:hAnsi="Palatino Linotype" w:cstheme="minorHAnsi"/>
                <w:sz w:val="19"/>
                <w:szCs w:val="19"/>
              </w:rPr>
            </w:pP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6DF7B3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38EA8E96" w14:textId="77777777" w:rsidTr="00D2792B">
        <w:tc>
          <w:tcPr>
            <w:tcW w:w="4479" w:type="dxa"/>
            <w:tcBorders>
              <w:top w:val="single" w:sz="4" w:space="0" w:color="000000"/>
              <w:left w:val="single" w:sz="4" w:space="0" w:color="000000"/>
              <w:bottom w:val="single" w:sz="4" w:space="0" w:color="000000"/>
            </w:tcBorders>
            <w:shd w:val="clear" w:color="auto" w:fill="auto"/>
          </w:tcPr>
          <w:p w14:paraId="781397F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2B9472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bl>
    <w:p w14:paraId="196CE2EA" w14:textId="77777777" w:rsidR="00D2792B" w:rsidRPr="00A30B1D" w:rsidRDefault="00D2792B" w:rsidP="00D2792B">
      <w:pPr>
        <w:pStyle w:val="SectionTitle"/>
        <w:ind w:left="850" w:firstLine="0"/>
        <w:rPr>
          <w:rFonts w:ascii="Palatino Linotype" w:hAnsi="Palatino Linotype" w:cstheme="minorHAnsi"/>
          <w:sz w:val="19"/>
          <w:szCs w:val="19"/>
        </w:rPr>
      </w:pPr>
    </w:p>
    <w:p w14:paraId="0149FD5C" w14:textId="77777777" w:rsidR="00D2792B" w:rsidRPr="00A30B1D" w:rsidRDefault="00D2792B" w:rsidP="00D2792B">
      <w:pPr>
        <w:pageBreakBefore/>
        <w:ind w:left="850"/>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Γ: Πληροφορίες σχετικά με τη στήριξη στις ικανότητες άλλων ΦΟΡΕΩΝ</w:t>
      </w:r>
      <w:r w:rsidRPr="00A30B1D">
        <w:rPr>
          <w:rStyle w:val="12"/>
          <w:rFonts w:ascii="Palatino Linotype" w:hAnsi="Palatino Linotype" w:cstheme="minorHAnsi"/>
          <w:b/>
          <w:bCs/>
          <w:sz w:val="19"/>
          <w:szCs w:val="19"/>
        </w:rPr>
        <w:endnoteReference w:id="6"/>
      </w:r>
    </w:p>
    <w:tbl>
      <w:tblPr>
        <w:tblW w:w="0" w:type="auto"/>
        <w:tblInd w:w="108" w:type="dxa"/>
        <w:tblLayout w:type="fixed"/>
        <w:tblLook w:val="0000" w:firstRow="0" w:lastRow="0" w:firstColumn="0" w:lastColumn="0" w:noHBand="0" w:noVBand="0"/>
      </w:tblPr>
      <w:tblGrid>
        <w:gridCol w:w="4479"/>
        <w:gridCol w:w="4500"/>
      </w:tblGrid>
      <w:tr w:rsidR="00D2792B" w:rsidRPr="00A30B1D" w14:paraId="11749311" w14:textId="77777777" w:rsidTr="00D2792B">
        <w:trPr>
          <w:trHeight w:val="343"/>
        </w:trPr>
        <w:tc>
          <w:tcPr>
            <w:tcW w:w="4479" w:type="dxa"/>
            <w:tcBorders>
              <w:top w:val="single" w:sz="4" w:space="0" w:color="000000"/>
              <w:left w:val="single" w:sz="4" w:space="0" w:color="000000"/>
              <w:bottom w:val="single" w:sz="4" w:space="0" w:color="000000"/>
            </w:tcBorders>
            <w:shd w:val="clear" w:color="auto" w:fill="auto"/>
          </w:tcPr>
          <w:p w14:paraId="0E89577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EC333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4FBEA42C" w14:textId="77777777" w:rsidTr="00D2792B">
        <w:tc>
          <w:tcPr>
            <w:tcW w:w="4479" w:type="dxa"/>
            <w:tcBorders>
              <w:top w:val="single" w:sz="4" w:space="0" w:color="000000"/>
              <w:left w:val="single" w:sz="4" w:space="0" w:color="000000"/>
              <w:bottom w:val="single" w:sz="4" w:space="0" w:color="000000"/>
            </w:tcBorders>
            <w:shd w:val="clear" w:color="auto" w:fill="auto"/>
          </w:tcPr>
          <w:p w14:paraId="403AAE1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634B98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[]Ναι []Όχι</w:t>
            </w:r>
          </w:p>
        </w:tc>
      </w:tr>
    </w:tbl>
    <w:p w14:paraId="5FACF8EF" w14:textId="77777777"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Εάν ναι</w:t>
      </w:r>
      <w:r w:rsidRPr="00A30B1D">
        <w:rPr>
          <w:rFonts w:ascii="Palatino Linotype" w:hAnsi="Palatino Linotype" w:cstheme="minorHAnsi"/>
          <w:i/>
          <w:sz w:val="19"/>
          <w:szCs w:val="19"/>
        </w:rPr>
        <w:t xml:space="preserve">, επισυνάψτε χωριστό έντυπο ΤΕΥΔ με τις πληροφορίες που απαιτούνται σύμφωνα με τις </w:t>
      </w:r>
      <w:r w:rsidRPr="00A30B1D">
        <w:rPr>
          <w:rFonts w:ascii="Palatino Linotype" w:hAnsi="Palatino Linotype" w:cstheme="minorHAnsi"/>
          <w:b/>
          <w:i/>
          <w:sz w:val="19"/>
          <w:szCs w:val="19"/>
        </w:rPr>
        <w:t xml:space="preserve">ενότητες Α και Β του παρόντος μέρους και σύμφωνα με το μέρος ΙΙΙ, για κάθε ένα </w:t>
      </w:r>
      <w:r w:rsidRPr="00A30B1D">
        <w:rPr>
          <w:rFonts w:ascii="Palatino Linotype" w:hAnsi="Palatino Linotype" w:cstheme="minorHAnsi"/>
          <w:i/>
          <w:sz w:val="19"/>
          <w:szCs w:val="19"/>
        </w:rPr>
        <w:t xml:space="preserve">από τους σχετικούς φορείς, δεόντως συμπληρωμένο και υπογεγραμμένο από τους </w:t>
      </w:r>
      <w:proofErr w:type="spellStart"/>
      <w:r w:rsidRPr="00A30B1D">
        <w:rPr>
          <w:rFonts w:ascii="Palatino Linotype" w:hAnsi="Palatino Linotype" w:cstheme="minorHAnsi"/>
          <w:i/>
          <w:sz w:val="19"/>
          <w:szCs w:val="19"/>
        </w:rPr>
        <w:t>νομίμους</w:t>
      </w:r>
      <w:proofErr w:type="spellEnd"/>
      <w:r w:rsidRPr="00A30B1D">
        <w:rPr>
          <w:rFonts w:ascii="Palatino Linotype" w:hAnsi="Palatino Linotype" w:cstheme="minorHAnsi"/>
          <w:i/>
          <w:sz w:val="19"/>
          <w:szCs w:val="19"/>
        </w:rPr>
        <w:t xml:space="preserve"> εκπροσώπους αυτών. </w:t>
      </w:r>
    </w:p>
    <w:p w14:paraId="09D6D792" w14:textId="77777777"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i/>
          <w:sz w:val="19"/>
          <w:szCs w:val="19"/>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218C15A" w14:textId="77777777"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i/>
          <w:sz w:val="19"/>
          <w:szCs w:val="19"/>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5ABE4DD8" w14:textId="77777777" w:rsidR="00D2792B" w:rsidRPr="00A30B1D" w:rsidRDefault="00D2792B" w:rsidP="00D2792B">
      <w:pPr>
        <w:jc w:val="center"/>
        <w:rPr>
          <w:rFonts w:ascii="Palatino Linotype" w:hAnsi="Palatino Linotype" w:cstheme="minorHAnsi"/>
          <w:sz w:val="19"/>
          <w:szCs w:val="19"/>
        </w:rPr>
      </w:pPr>
    </w:p>
    <w:p w14:paraId="51BD417E" w14:textId="77777777"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 xml:space="preserve">Δ: Πληροφορίες σχετικά με υπεργολάβους στην ικανότητα των οποίων </w:t>
      </w:r>
      <w:r w:rsidRPr="00A30B1D">
        <w:rPr>
          <w:rFonts w:ascii="Palatino Linotype" w:hAnsi="Palatino Linotype" w:cstheme="minorHAnsi"/>
          <w:b/>
          <w:bCs/>
          <w:sz w:val="19"/>
          <w:szCs w:val="19"/>
          <w:u w:val="single"/>
        </w:rPr>
        <w:t>δεν στηρίζεται</w:t>
      </w:r>
      <w:r w:rsidRPr="00A30B1D">
        <w:rPr>
          <w:rFonts w:ascii="Palatino Linotype" w:hAnsi="Palatino Linotype" w:cstheme="minorHAnsi"/>
          <w:b/>
          <w:bCs/>
          <w:sz w:val="19"/>
          <w:szCs w:val="19"/>
        </w:rPr>
        <w:t xml:space="preserve"> ο οικονομικός φορέας</w:t>
      </w:r>
    </w:p>
    <w:p w14:paraId="6486596F" w14:textId="77777777"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sz w:val="19"/>
          <w:szCs w:val="19"/>
        </w:rPr>
      </w:pPr>
      <w:r w:rsidRPr="00A30B1D">
        <w:rPr>
          <w:rFonts w:ascii="Palatino Linotype" w:hAnsi="Palatino Linotype" w:cstheme="minorHAnsi"/>
          <w:b/>
          <w:bCs/>
          <w:sz w:val="19"/>
          <w:szCs w:val="19"/>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D2792B" w:rsidRPr="00A30B1D" w14:paraId="4BB610E6" w14:textId="77777777" w:rsidTr="00D2792B">
        <w:tc>
          <w:tcPr>
            <w:tcW w:w="4479" w:type="dxa"/>
            <w:tcBorders>
              <w:top w:val="single" w:sz="4" w:space="0" w:color="000000"/>
              <w:left w:val="single" w:sz="4" w:space="0" w:color="000000"/>
              <w:bottom w:val="single" w:sz="4" w:space="0" w:color="000000"/>
            </w:tcBorders>
            <w:shd w:val="clear" w:color="auto" w:fill="auto"/>
          </w:tcPr>
          <w:p w14:paraId="1121EF4A" w14:textId="77777777" w:rsidR="00D2792B" w:rsidRPr="00A30B1D" w:rsidRDefault="00D2792B" w:rsidP="00D2792B">
            <w:pPr>
              <w:rPr>
                <w:rFonts w:ascii="Palatino Linotype" w:hAnsi="Palatino Linotype" w:cstheme="minorHAnsi"/>
                <w:sz w:val="19"/>
                <w:szCs w:val="19"/>
              </w:rPr>
            </w:pPr>
            <w:proofErr w:type="spellStart"/>
            <w:r w:rsidRPr="00A30B1D">
              <w:rPr>
                <w:rFonts w:ascii="Palatino Linotype" w:hAnsi="Palatino Linotype" w:cstheme="minorHAnsi"/>
                <w:b/>
                <w:i/>
                <w:sz w:val="19"/>
                <w:szCs w:val="19"/>
              </w:rPr>
              <w:t>Υπεργολαβική</w:t>
            </w:r>
            <w:proofErr w:type="spellEnd"/>
            <w:r w:rsidRPr="00A30B1D">
              <w:rPr>
                <w:rFonts w:ascii="Palatino Linotype" w:hAnsi="Palatino Linotype" w:cstheme="minorHAnsi"/>
                <w:b/>
                <w:i/>
                <w:sz w:val="19"/>
                <w:szCs w:val="19"/>
              </w:rPr>
              <w:t xml:space="preserve">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DE595F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4C459A91" w14:textId="77777777" w:rsidTr="00D2792B">
        <w:tc>
          <w:tcPr>
            <w:tcW w:w="4479" w:type="dxa"/>
            <w:tcBorders>
              <w:top w:val="single" w:sz="4" w:space="0" w:color="000000"/>
              <w:left w:val="single" w:sz="4" w:space="0" w:color="000000"/>
              <w:bottom w:val="single" w:sz="4" w:space="0" w:color="000000"/>
            </w:tcBorders>
            <w:shd w:val="clear" w:color="auto" w:fill="auto"/>
          </w:tcPr>
          <w:p w14:paraId="22B312E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AEA2A5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[]Ναι []Όχι</w:t>
            </w:r>
          </w:p>
          <w:p w14:paraId="14668148" w14:textId="77777777" w:rsidR="00D2792B" w:rsidRPr="00A30B1D" w:rsidRDefault="00D2792B" w:rsidP="00D2792B">
            <w:pPr>
              <w:rPr>
                <w:rFonts w:ascii="Palatino Linotype" w:hAnsi="Palatino Linotype" w:cstheme="minorHAnsi"/>
                <w:sz w:val="19"/>
                <w:szCs w:val="19"/>
              </w:rPr>
            </w:pPr>
          </w:p>
          <w:p w14:paraId="3B7A537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Εάν </w:t>
            </w:r>
            <w:r w:rsidRPr="00A30B1D">
              <w:rPr>
                <w:rFonts w:ascii="Palatino Linotype" w:hAnsi="Palatino Linotype" w:cstheme="minorHAnsi"/>
                <w:b/>
                <w:sz w:val="19"/>
                <w:szCs w:val="19"/>
              </w:rPr>
              <w:t xml:space="preserve">ναι </w:t>
            </w:r>
            <w:r w:rsidRPr="00A30B1D">
              <w:rPr>
                <w:rFonts w:ascii="Palatino Linotype" w:hAnsi="Palatino Linotype" w:cstheme="minorHAnsi"/>
                <w:sz w:val="19"/>
                <w:szCs w:val="19"/>
              </w:rPr>
              <w:t xml:space="preserve">παραθέστε κατάλογο των προτεινόμενων υπεργολάβων και το ποσοστό της σύμβασης που θα αναλάβουν: </w:t>
            </w:r>
          </w:p>
          <w:p w14:paraId="5EDFD6F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bl>
    <w:p w14:paraId="25477D4D" w14:textId="77777777" w:rsidR="00D2792B" w:rsidRPr="00A30B1D" w:rsidRDefault="00D2792B" w:rsidP="00D2792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Palatino Linotype" w:hAnsi="Palatino Linotype" w:cstheme="minorHAnsi"/>
          <w:sz w:val="19"/>
          <w:szCs w:val="19"/>
        </w:rPr>
      </w:pPr>
      <w:r w:rsidRPr="00A30B1D">
        <w:rPr>
          <w:rFonts w:ascii="Palatino Linotype" w:hAnsi="Palatino Linotype" w:cstheme="minorHAnsi"/>
          <w:i/>
          <w:sz w:val="19"/>
          <w:szCs w:val="19"/>
        </w:rPr>
        <w:t>Εάν</w:t>
      </w:r>
      <w:r w:rsidRPr="00A30B1D">
        <w:rPr>
          <w:rFonts w:ascii="Palatino Linotype" w:hAnsi="Palatino Linotype" w:cstheme="minorHAnsi"/>
          <w:i/>
          <w:sz w:val="19"/>
          <w:szCs w:val="19"/>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30B1D">
        <w:rPr>
          <w:rFonts w:ascii="Palatino Linotype" w:hAnsi="Palatino Linotype" w:cstheme="minorHAnsi"/>
          <w:b w:val="0"/>
          <w:i/>
          <w:sz w:val="19"/>
          <w:szCs w:val="19"/>
        </w:rPr>
        <w:t xml:space="preserve">επιπλέον των πληροφοριών </w:t>
      </w:r>
      <w:r w:rsidRPr="00A30B1D">
        <w:rPr>
          <w:rFonts w:ascii="Palatino Linotype" w:hAnsi="Palatino Linotype" w:cstheme="minorHAnsi"/>
          <w:i/>
          <w:sz w:val="19"/>
          <w:szCs w:val="19"/>
        </w:rPr>
        <w:t xml:space="preserve">που προβλέπονται στην παρούσα ενότητα, </w:t>
      </w:r>
      <w:r w:rsidRPr="00A30B1D">
        <w:rPr>
          <w:rFonts w:ascii="Palatino Linotype" w:hAnsi="Palatino Linotype" w:cstheme="minorHAnsi"/>
          <w:i/>
          <w:sz w:val="19"/>
          <w:szCs w:val="19"/>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29EB788" w14:textId="77777777"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lastRenderedPageBreak/>
        <w:t>Μέρος III: Λόγοι αποκλεισμού</w:t>
      </w:r>
    </w:p>
    <w:p w14:paraId="5DF3BDF6" w14:textId="77777777"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color w:val="000000"/>
          <w:sz w:val="19"/>
          <w:szCs w:val="19"/>
        </w:rPr>
        <w:t>Α: Λόγοι αποκλεισμού που σχετίζονται με ποινικές καταδίκες</w:t>
      </w:r>
      <w:r w:rsidRPr="00A30B1D">
        <w:rPr>
          <w:rStyle w:val="12"/>
          <w:rFonts w:ascii="Palatino Linotype" w:hAnsi="Palatino Linotype" w:cstheme="minorHAnsi"/>
          <w:color w:val="000000"/>
          <w:sz w:val="19"/>
          <w:szCs w:val="19"/>
        </w:rPr>
        <w:endnoteReference w:id="7"/>
      </w:r>
    </w:p>
    <w:p w14:paraId="6ACB733C" w14:textId="77777777" w:rsidR="00D2792B" w:rsidRPr="00A30B1D" w:rsidRDefault="00D2792B" w:rsidP="00D2792B">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sz w:val="19"/>
          <w:szCs w:val="19"/>
        </w:rPr>
      </w:pPr>
      <w:r w:rsidRPr="00A30B1D">
        <w:rPr>
          <w:rFonts w:ascii="Palatino Linotype" w:hAnsi="Palatino Linotype" w:cstheme="minorHAnsi"/>
          <w:sz w:val="19"/>
          <w:szCs w:val="19"/>
        </w:rPr>
        <w:t>Στο άρθρο 73 παρ. 1 ορίζονται οι ακόλουθοι λόγοι αποκλεισμού:</w:t>
      </w:r>
    </w:p>
    <w:p w14:paraId="1A10C214" w14:textId="77777777"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color w:val="000000"/>
          <w:sz w:val="19"/>
          <w:szCs w:val="19"/>
        </w:rPr>
        <w:t xml:space="preserve">συμμετοχή σε </w:t>
      </w:r>
      <w:r w:rsidRPr="00A30B1D">
        <w:rPr>
          <w:rFonts w:ascii="Palatino Linotype" w:hAnsi="Palatino Linotype" w:cstheme="minorHAnsi"/>
          <w:b/>
          <w:color w:val="000000"/>
          <w:sz w:val="19"/>
          <w:szCs w:val="19"/>
        </w:rPr>
        <w:t>εγκληματική οργάνωση</w:t>
      </w:r>
      <w:r w:rsidRPr="00A30B1D">
        <w:rPr>
          <w:rStyle w:val="ab"/>
          <w:rFonts w:ascii="Palatino Linotype" w:hAnsi="Palatino Linotype" w:cstheme="minorHAnsi"/>
          <w:color w:val="000000"/>
          <w:sz w:val="19"/>
          <w:szCs w:val="19"/>
          <w:vertAlign w:val="superscript"/>
        </w:rPr>
        <w:endnoteReference w:id="8"/>
      </w:r>
      <w:r w:rsidRPr="00A30B1D">
        <w:rPr>
          <w:rFonts w:ascii="Palatino Linotype" w:hAnsi="Palatino Linotype" w:cstheme="minorHAnsi"/>
          <w:color w:val="000000"/>
          <w:sz w:val="19"/>
          <w:szCs w:val="19"/>
        </w:rPr>
        <w:t>·</w:t>
      </w:r>
    </w:p>
    <w:p w14:paraId="0FF247B8" w14:textId="77777777"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δωροδοκία</w:t>
      </w:r>
      <w:r w:rsidRPr="00A30B1D">
        <w:rPr>
          <w:rStyle w:val="12"/>
          <w:rFonts w:ascii="Palatino Linotype" w:hAnsi="Palatino Linotype" w:cstheme="minorHAnsi"/>
          <w:color w:val="000000"/>
          <w:sz w:val="19"/>
          <w:szCs w:val="19"/>
        </w:rPr>
        <w:endnoteReference w:id="9"/>
      </w:r>
      <w:r w:rsidRPr="00A30B1D">
        <w:rPr>
          <w:rFonts w:ascii="Palatino Linotype" w:hAnsi="Palatino Linotype" w:cstheme="minorHAnsi"/>
          <w:color w:val="000000"/>
          <w:sz w:val="19"/>
          <w:szCs w:val="19"/>
          <w:vertAlign w:val="superscript"/>
        </w:rPr>
        <w:t>,</w:t>
      </w:r>
      <w:r w:rsidRPr="00A30B1D">
        <w:rPr>
          <w:rStyle w:val="ab"/>
          <w:rFonts w:ascii="Palatino Linotype" w:hAnsi="Palatino Linotype" w:cstheme="minorHAnsi"/>
          <w:color w:val="000000"/>
          <w:sz w:val="19"/>
          <w:szCs w:val="19"/>
          <w:vertAlign w:val="superscript"/>
        </w:rPr>
        <w:endnoteReference w:id="10"/>
      </w:r>
      <w:r w:rsidRPr="00A30B1D">
        <w:rPr>
          <w:rFonts w:ascii="Palatino Linotype" w:hAnsi="Palatino Linotype" w:cstheme="minorHAnsi"/>
          <w:color w:val="000000"/>
          <w:sz w:val="19"/>
          <w:szCs w:val="19"/>
        </w:rPr>
        <w:t>·</w:t>
      </w:r>
    </w:p>
    <w:p w14:paraId="5CB61823" w14:textId="77777777"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απάτη</w:t>
      </w:r>
      <w:r w:rsidRPr="00A30B1D">
        <w:rPr>
          <w:rStyle w:val="ab"/>
          <w:rFonts w:ascii="Palatino Linotype" w:hAnsi="Palatino Linotype" w:cstheme="minorHAnsi"/>
          <w:color w:val="000000"/>
          <w:sz w:val="19"/>
          <w:szCs w:val="19"/>
          <w:vertAlign w:val="superscript"/>
        </w:rPr>
        <w:endnoteReference w:id="11"/>
      </w:r>
      <w:r w:rsidRPr="00A30B1D">
        <w:rPr>
          <w:rFonts w:ascii="Palatino Linotype" w:hAnsi="Palatino Linotype" w:cstheme="minorHAnsi"/>
          <w:color w:val="000000"/>
          <w:sz w:val="19"/>
          <w:szCs w:val="19"/>
        </w:rPr>
        <w:t>·</w:t>
      </w:r>
    </w:p>
    <w:p w14:paraId="50C8DCB1" w14:textId="77777777"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τρομοκρατικά εγκλήματα ή εγκλήματα συνδεόμενα με τρομοκρατικές δραστηριότητες</w:t>
      </w:r>
      <w:r w:rsidRPr="00A30B1D">
        <w:rPr>
          <w:rStyle w:val="ab"/>
          <w:rFonts w:ascii="Palatino Linotype" w:hAnsi="Palatino Linotype" w:cstheme="minorHAnsi"/>
          <w:color w:val="000000"/>
          <w:sz w:val="19"/>
          <w:szCs w:val="19"/>
          <w:vertAlign w:val="superscript"/>
        </w:rPr>
        <w:endnoteReference w:id="12"/>
      </w:r>
      <w:r w:rsidRPr="00A30B1D">
        <w:rPr>
          <w:rStyle w:val="ab"/>
          <w:rFonts w:ascii="Palatino Linotype" w:hAnsi="Palatino Linotype" w:cstheme="minorHAnsi"/>
          <w:color w:val="000000"/>
          <w:sz w:val="19"/>
          <w:szCs w:val="19"/>
        </w:rPr>
        <w:t>·</w:t>
      </w:r>
    </w:p>
    <w:p w14:paraId="44C7544F" w14:textId="77777777"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Fonts w:ascii="Palatino Linotype" w:hAnsi="Palatino Linotype" w:cstheme="minorHAnsi"/>
          <w:b/>
          <w:color w:val="000000"/>
          <w:sz w:val="19"/>
          <w:szCs w:val="19"/>
        </w:rPr>
        <w:t>νομιμοποίηση εσόδων από παράνομες δραστηριότητες ή χρηματοδότηση της τρομοκρατίας</w:t>
      </w:r>
      <w:r w:rsidRPr="00A30B1D">
        <w:rPr>
          <w:rStyle w:val="ab"/>
          <w:rFonts w:ascii="Palatino Linotype" w:hAnsi="Palatino Linotype" w:cstheme="minorHAnsi"/>
          <w:color w:val="000000"/>
          <w:sz w:val="19"/>
          <w:szCs w:val="19"/>
          <w:vertAlign w:val="superscript"/>
        </w:rPr>
        <w:endnoteReference w:id="13"/>
      </w:r>
      <w:r w:rsidRPr="00A30B1D">
        <w:rPr>
          <w:rFonts w:ascii="Palatino Linotype" w:hAnsi="Palatino Linotype" w:cstheme="minorHAnsi"/>
          <w:color w:val="000000"/>
          <w:sz w:val="19"/>
          <w:szCs w:val="19"/>
        </w:rPr>
        <w:t>·</w:t>
      </w:r>
    </w:p>
    <w:p w14:paraId="2DFA24A8" w14:textId="77777777" w:rsidR="00D2792B" w:rsidRPr="00A30B1D" w:rsidRDefault="00D2792B" w:rsidP="00D2792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Palatino Linotype" w:hAnsi="Palatino Linotype" w:cstheme="minorHAnsi"/>
          <w:sz w:val="19"/>
          <w:szCs w:val="19"/>
        </w:rPr>
      </w:pPr>
      <w:r w:rsidRPr="00A30B1D">
        <w:rPr>
          <w:rStyle w:val="ab"/>
          <w:rFonts w:ascii="Palatino Linotype" w:hAnsi="Palatino Linotype" w:cstheme="minorHAnsi"/>
          <w:b/>
          <w:color w:val="000000"/>
          <w:sz w:val="19"/>
          <w:szCs w:val="19"/>
        </w:rPr>
        <w:t>παιδική εργασία και άλλες μορφές εμπορίας ανθρώπων</w:t>
      </w:r>
      <w:r w:rsidRPr="00A30B1D">
        <w:rPr>
          <w:rStyle w:val="ab"/>
          <w:rFonts w:ascii="Palatino Linotype" w:hAnsi="Palatino Linotype" w:cstheme="minorHAnsi"/>
          <w:color w:val="000000"/>
          <w:sz w:val="19"/>
          <w:szCs w:val="19"/>
          <w:vertAlign w:val="superscript"/>
        </w:rPr>
        <w:endnoteReference w:id="14"/>
      </w:r>
      <w:r w:rsidRPr="00A30B1D">
        <w:rPr>
          <w:rStyle w:val="ab"/>
          <w:rFonts w:ascii="Palatino Linotype" w:hAnsi="Palatino Linotype" w:cstheme="minorHAnsi"/>
          <w:color w:val="000000"/>
          <w:sz w:val="19"/>
          <w:szCs w:val="19"/>
        </w:rPr>
        <w:t>.</w:t>
      </w:r>
    </w:p>
    <w:tbl>
      <w:tblPr>
        <w:tblW w:w="0" w:type="auto"/>
        <w:tblInd w:w="108" w:type="dxa"/>
        <w:tblLayout w:type="fixed"/>
        <w:tblLook w:val="0000" w:firstRow="0" w:lastRow="0" w:firstColumn="0" w:lastColumn="0" w:noHBand="0" w:noVBand="0"/>
      </w:tblPr>
      <w:tblGrid>
        <w:gridCol w:w="4479"/>
        <w:gridCol w:w="4500"/>
      </w:tblGrid>
      <w:tr w:rsidR="00D2792B" w:rsidRPr="00A30B1D" w14:paraId="3FA7A762" w14:textId="77777777" w:rsidTr="00D2792B">
        <w:trPr>
          <w:trHeight w:val="855"/>
        </w:trPr>
        <w:tc>
          <w:tcPr>
            <w:tcW w:w="4479" w:type="dxa"/>
            <w:tcBorders>
              <w:top w:val="single" w:sz="4" w:space="0" w:color="000000"/>
              <w:left w:val="single" w:sz="4" w:space="0" w:color="000000"/>
              <w:bottom w:val="single" w:sz="4" w:space="0" w:color="000000"/>
            </w:tcBorders>
            <w:shd w:val="clear" w:color="auto" w:fill="auto"/>
          </w:tcPr>
          <w:p w14:paraId="705CFF3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i/>
                <w:iCs/>
                <w:sz w:val="19"/>
                <w:szCs w:val="19"/>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AB7FE68"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b/>
                <w:bCs/>
                <w:i/>
                <w:iCs/>
                <w:sz w:val="19"/>
                <w:szCs w:val="19"/>
              </w:rPr>
              <w:t>Απάντηση:</w:t>
            </w:r>
          </w:p>
        </w:tc>
      </w:tr>
      <w:tr w:rsidR="00D2792B" w:rsidRPr="00A30B1D" w14:paraId="2C3FA201" w14:textId="77777777" w:rsidTr="00D2792B">
        <w:tc>
          <w:tcPr>
            <w:tcW w:w="4479" w:type="dxa"/>
            <w:tcBorders>
              <w:left w:val="single" w:sz="4" w:space="0" w:color="000000"/>
              <w:bottom w:val="single" w:sz="4" w:space="0" w:color="000000"/>
            </w:tcBorders>
            <w:shd w:val="clear" w:color="auto" w:fill="auto"/>
          </w:tcPr>
          <w:p w14:paraId="1DCD3F0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Υπάρχει τελεσίδικη καταδικαστική </w:t>
            </w:r>
            <w:r w:rsidRPr="00A30B1D">
              <w:rPr>
                <w:rFonts w:ascii="Palatino Linotype" w:hAnsi="Palatino Linotype" w:cstheme="minorHAnsi"/>
                <w:b/>
                <w:sz w:val="19"/>
                <w:szCs w:val="19"/>
              </w:rPr>
              <w:t>απόφαση εις βάρος του οικονομικού φορέα</w:t>
            </w:r>
            <w:r w:rsidRPr="00A30B1D">
              <w:rPr>
                <w:rFonts w:ascii="Palatino Linotype" w:hAnsi="Palatino Linotype" w:cstheme="minorHAnsi"/>
                <w:sz w:val="19"/>
                <w:szCs w:val="19"/>
              </w:rPr>
              <w:t xml:space="preserve"> ή </w:t>
            </w:r>
            <w:r w:rsidRPr="00A30B1D">
              <w:rPr>
                <w:rFonts w:ascii="Palatino Linotype" w:hAnsi="Palatino Linotype" w:cstheme="minorHAnsi"/>
                <w:b/>
                <w:sz w:val="19"/>
                <w:szCs w:val="19"/>
              </w:rPr>
              <w:t>οποιουδήποτε</w:t>
            </w:r>
            <w:r w:rsidRPr="00A30B1D">
              <w:rPr>
                <w:rFonts w:ascii="Palatino Linotype" w:hAnsi="Palatino Linotype" w:cstheme="minorHAnsi"/>
                <w:sz w:val="19"/>
                <w:szCs w:val="19"/>
              </w:rPr>
              <w:t xml:space="preserve"> προσώπου</w:t>
            </w:r>
            <w:r w:rsidRPr="00A30B1D">
              <w:rPr>
                <w:rStyle w:val="12"/>
                <w:rFonts w:ascii="Palatino Linotype" w:hAnsi="Palatino Linotype" w:cstheme="minorHAnsi"/>
                <w:sz w:val="19"/>
                <w:szCs w:val="19"/>
              </w:rPr>
              <w:endnoteReference w:id="15"/>
            </w:r>
            <w:r w:rsidRPr="00A30B1D">
              <w:rPr>
                <w:rFonts w:ascii="Palatino Linotype" w:hAnsi="Palatino Linotype" w:cstheme="minorHAnsi"/>
                <w:sz w:val="19"/>
                <w:szCs w:val="19"/>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14:paraId="65F6F27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4DC1792E" w14:textId="77777777" w:rsidR="00D2792B" w:rsidRPr="00A30B1D" w:rsidRDefault="00D2792B" w:rsidP="00D2792B">
            <w:pPr>
              <w:rPr>
                <w:rFonts w:ascii="Palatino Linotype" w:hAnsi="Palatino Linotype" w:cstheme="minorHAnsi"/>
                <w:i/>
                <w:sz w:val="19"/>
                <w:szCs w:val="19"/>
              </w:rPr>
            </w:pPr>
          </w:p>
          <w:p w14:paraId="1252B666" w14:textId="77777777" w:rsidR="00D2792B" w:rsidRPr="00A30B1D" w:rsidRDefault="00D2792B" w:rsidP="00D2792B">
            <w:pPr>
              <w:rPr>
                <w:rFonts w:ascii="Palatino Linotype" w:hAnsi="Palatino Linotype" w:cstheme="minorHAnsi"/>
                <w:i/>
                <w:sz w:val="19"/>
                <w:szCs w:val="19"/>
              </w:rPr>
            </w:pPr>
          </w:p>
          <w:p w14:paraId="0A2C34FC" w14:textId="77777777" w:rsidR="00D2792B" w:rsidRPr="00A30B1D" w:rsidRDefault="00D2792B" w:rsidP="00D2792B">
            <w:pPr>
              <w:rPr>
                <w:rFonts w:ascii="Palatino Linotype" w:hAnsi="Palatino Linotype" w:cstheme="minorHAnsi"/>
                <w:i/>
                <w:sz w:val="19"/>
                <w:szCs w:val="19"/>
              </w:rPr>
            </w:pPr>
          </w:p>
          <w:p w14:paraId="5CF9576D" w14:textId="77777777" w:rsidR="00D2792B" w:rsidRPr="00A30B1D" w:rsidRDefault="00D2792B" w:rsidP="00D2792B">
            <w:pPr>
              <w:rPr>
                <w:rFonts w:ascii="Palatino Linotype" w:hAnsi="Palatino Linotype" w:cstheme="minorHAnsi"/>
                <w:i/>
                <w:sz w:val="19"/>
                <w:szCs w:val="19"/>
              </w:rPr>
            </w:pPr>
          </w:p>
          <w:p w14:paraId="649BCD0F" w14:textId="77777777" w:rsidR="00D2792B" w:rsidRPr="00A30B1D" w:rsidRDefault="00D2792B" w:rsidP="00D2792B">
            <w:pPr>
              <w:rPr>
                <w:rFonts w:ascii="Palatino Linotype" w:hAnsi="Palatino Linotype" w:cstheme="minorHAnsi"/>
                <w:i/>
                <w:sz w:val="19"/>
                <w:szCs w:val="19"/>
              </w:rPr>
            </w:pPr>
          </w:p>
          <w:p w14:paraId="481697D5" w14:textId="77777777" w:rsidR="00D2792B" w:rsidRPr="00A30B1D" w:rsidRDefault="00D2792B" w:rsidP="00D2792B">
            <w:pPr>
              <w:rPr>
                <w:rFonts w:ascii="Palatino Linotype" w:hAnsi="Palatino Linotype" w:cstheme="minorHAnsi"/>
                <w:i/>
                <w:sz w:val="19"/>
                <w:szCs w:val="19"/>
              </w:rPr>
            </w:pPr>
          </w:p>
          <w:p w14:paraId="25CBA8FD" w14:textId="77777777" w:rsidR="00D2792B" w:rsidRPr="00A30B1D" w:rsidRDefault="00D2792B" w:rsidP="00D2792B">
            <w:pPr>
              <w:rPr>
                <w:rFonts w:ascii="Palatino Linotype" w:hAnsi="Palatino Linotype" w:cstheme="minorHAnsi"/>
                <w:i/>
                <w:sz w:val="19"/>
                <w:szCs w:val="19"/>
              </w:rPr>
            </w:pPr>
          </w:p>
          <w:p w14:paraId="111EA6E3" w14:textId="77777777" w:rsidR="00D2792B" w:rsidRPr="00A30B1D" w:rsidRDefault="00D2792B" w:rsidP="00D2792B">
            <w:pPr>
              <w:rPr>
                <w:rFonts w:ascii="Palatino Linotype" w:hAnsi="Palatino Linotype" w:cstheme="minorHAnsi"/>
                <w:i/>
                <w:sz w:val="19"/>
                <w:szCs w:val="19"/>
              </w:rPr>
            </w:pPr>
          </w:p>
          <w:p w14:paraId="5FF5160C" w14:textId="77777777" w:rsidR="00D2792B" w:rsidRPr="00A30B1D" w:rsidRDefault="00D2792B" w:rsidP="00D2792B">
            <w:pPr>
              <w:rPr>
                <w:rFonts w:ascii="Palatino Linotype" w:hAnsi="Palatino Linotype" w:cstheme="minorHAnsi"/>
                <w:i/>
                <w:sz w:val="19"/>
                <w:szCs w:val="19"/>
              </w:rPr>
            </w:pPr>
          </w:p>
          <w:p w14:paraId="585BC46B" w14:textId="77777777" w:rsidR="00D2792B" w:rsidRPr="00A30B1D" w:rsidRDefault="00D2792B" w:rsidP="00D2792B">
            <w:pPr>
              <w:rPr>
                <w:rFonts w:ascii="Palatino Linotype" w:hAnsi="Palatino Linotype" w:cstheme="minorHAnsi"/>
                <w:i/>
                <w:sz w:val="19"/>
                <w:szCs w:val="19"/>
              </w:rPr>
            </w:pPr>
          </w:p>
          <w:p w14:paraId="538B1297" w14:textId="77777777" w:rsidR="00D2792B" w:rsidRPr="00A30B1D" w:rsidRDefault="00D2792B" w:rsidP="00D2792B">
            <w:pPr>
              <w:rPr>
                <w:rFonts w:ascii="Palatino Linotype" w:hAnsi="Palatino Linotype" w:cstheme="minorHAnsi"/>
                <w:i/>
                <w:sz w:val="19"/>
                <w:szCs w:val="19"/>
              </w:rPr>
            </w:pPr>
          </w:p>
          <w:p w14:paraId="1954FCE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C76FFC9" w14:textId="77777777" w:rsidR="00D2792B" w:rsidRPr="00A30B1D" w:rsidRDefault="00D2792B" w:rsidP="00D2792B">
            <w:pPr>
              <w:rPr>
                <w:rFonts w:ascii="Palatino Linotype" w:hAnsi="Palatino Linotype" w:cstheme="minorHAnsi"/>
                <w:b/>
                <w:sz w:val="19"/>
                <w:szCs w:val="19"/>
              </w:rPr>
            </w:pPr>
            <w:r w:rsidRPr="00A30B1D">
              <w:rPr>
                <w:rFonts w:ascii="Palatino Linotype" w:hAnsi="Palatino Linotype" w:cstheme="minorHAnsi"/>
                <w:i/>
                <w:sz w:val="19"/>
                <w:szCs w:val="19"/>
              </w:rPr>
              <w:t>[……][……][……][……]</w:t>
            </w:r>
            <w:r w:rsidRPr="00A30B1D">
              <w:rPr>
                <w:rStyle w:val="ab"/>
                <w:rFonts w:ascii="Palatino Linotype" w:hAnsi="Palatino Linotype" w:cstheme="minorHAnsi"/>
                <w:sz w:val="19"/>
                <w:szCs w:val="19"/>
                <w:vertAlign w:val="superscript"/>
              </w:rPr>
              <w:endnoteReference w:id="16"/>
            </w:r>
          </w:p>
        </w:tc>
      </w:tr>
      <w:tr w:rsidR="00D2792B" w:rsidRPr="00A30B1D" w14:paraId="1DB597EA" w14:textId="77777777" w:rsidTr="00D2792B">
        <w:tc>
          <w:tcPr>
            <w:tcW w:w="4479" w:type="dxa"/>
            <w:tcBorders>
              <w:top w:val="single" w:sz="4" w:space="0" w:color="000000"/>
              <w:left w:val="single" w:sz="4" w:space="0" w:color="000000"/>
              <w:bottom w:val="single" w:sz="4" w:space="0" w:color="000000"/>
            </w:tcBorders>
            <w:shd w:val="clear" w:color="auto" w:fill="auto"/>
          </w:tcPr>
          <w:p w14:paraId="2036CE1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αναφέρετε</w:t>
            </w:r>
            <w:r w:rsidRPr="00A30B1D">
              <w:rPr>
                <w:rStyle w:val="ab"/>
                <w:rFonts w:ascii="Palatino Linotype" w:hAnsi="Palatino Linotype" w:cstheme="minorHAnsi"/>
                <w:sz w:val="19"/>
                <w:szCs w:val="19"/>
                <w:vertAlign w:val="superscript"/>
              </w:rPr>
              <w:endnoteReference w:id="17"/>
            </w:r>
            <w:r w:rsidRPr="00A30B1D">
              <w:rPr>
                <w:rFonts w:ascii="Palatino Linotype" w:hAnsi="Palatino Linotype" w:cstheme="minorHAnsi"/>
                <w:sz w:val="19"/>
                <w:szCs w:val="19"/>
              </w:rPr>
              <w:t>:</w:t>
            </w:r>
          </w:p>
          <w:p w14:paraId="718C238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Ημερομηνία της καταδικαστικής απόφασης προσδιορίζοντας ποιο από τα σημεία 1 έως 6 αφορά και τον λόγο ή τους λόγους της καταδίκης,</w:t>
            </w:r>
          </w:p>
          <w:p w14:paraId="283B416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Προσδιορίστε ποιος έχει καταδικαστεί [ ]·</w:t>
            </w:r>
          </w:p>
          <w:p w14:paraId="04495DD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 xml:space="preserve">γ) </w:t>
            </w:r>
            <w:r w:rsidRPr="00A30B1D">
              <w:rPr>
                <w:rFonts w:ascii="Palatino Linotype" w:hAnsi="Palatino Linotype" w:cstheme="minorHAnsi"/>
                <w:b/>
                <w:bCs/>
                <w:sz w:val="19"/>
                <w:szCs w:val="19"/>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DA1F53F" w14:textId="77777777" w:rsidR="00D2792B" w:rsidRPr="00A30B1D" w:rsidRDefault="00D2792B" w:rsidP="00D2792B">
            <w:pPr>
              <w:snapToGrid w:val="0"/>
              <w:rPr>
                <w:rFonts w:ascii="Palatino Linotype" w:hAnsi="Palatino Linotype" w:cstheme="minorHAnsi"/>
                <w:sz w:val="19"/>
                <w:szCs w:val="19"/>
              </w:rPr>
            </w:pPr>
          </w:p>
          <w:p w14:paraId="194A3A3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α) Ημερομηνία:[   ], </w:t>
            </w:r>
          </w:p>
          <w:p w14:paraId="4FA74E8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σημείο-(-α): [   ], </w:t>
            </w:r>
          </w:p>
          <w:p w14:paraId="607B897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λόγος(-οι):[   ]</w:t>
            </w:r>
          </w:p>
          <w:p w14:paraId="7E56B6C8" w14:textId="77777777" w:rsidR="00D2792B" w:rsidRPr="00A30B1D" w:rsidRDefault="00D2792B" w:rsidP="00D2792B">
            <w:pPr>
              <w:rPr>
                <w:rFonts w:ascii="Palatino Linotype" w:hAnsi="Palatino Linotype" w:cstheme="minorHAnsi"/>
                <w:sz w:val="19"/>
                <w:szCs w:val="19"/>
              </w:rPr>
            </w:pPr>
          </w:p>
          <w:p w14:paraId="5FAF1B3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w:t>
            </w:r>
          </w:p>
          <w:p w14:paraId="5BB3802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Διάρκεια της περιόδου αποκλεισμού [……] και σχετικό(-ά) σημείο(-α) [   ]</w:t>
            </w:r>
          </w:p>
          <w:p w14:paraId="1048C92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359238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r w:rsidRPr="00A30B1D">
              <w:rPr>
                <w:rStyle w:val="ab"/>
                <w:rFonts w:ascii="Palatino Linotype" w:hAnsi="Palatino Linotype" w:cstheme="minorHAnsi"/>
                <w:sz w:val="19"/>
                <w:szCs w:val="19"/>
                <w:vertAlign w:val="superscript"/>
              </w:rPr>
              <w:endnoteReference w:id="18"/>
            </w:r>
          </w:p>
        </w:tc>
      </w:tr>
      <w:tr w:rsidR="00D2792B" w:rsidRPr="00A30B1D" w14:paraId="61FCDF25" w14:textId="77777777" w:rsidTr="00D2792B">
        <w:tc>
          <w:tcPr>
            <w:tcW w:w="4479" w:type="dxa"/>
            <w:tcBorders>
              <w:top w:val="single" w:sz="4" w:space="0" w:color="000000"/>
              <w:left w:val="single" w:sz="4" w:space="0" w:color="000000"/>
              <w:bottom w:val="single" w:sz="4" w:space="0" w:color="000000"/>
            </w:tcBorders>
            <w:shd w:val="clear" w:color="auto" w:fill="auto"/>
          </w:tcPr>
          <w:p w14:paraId="5A91AE9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30B1D">
              <w:rPr>
                <w:rStyle w:val="NormalBoldChar"/>
                <w:rFonts w:ascii="Palatino Linotype" w:eastAsia="Calibri" w:hAnsi="Palatino Linotype" w:cstheme="minorHAnsi"/>
                <w:sz w:val="19"/>
                <w:szCs w:val="19"/>
              </w:rPr>
              <w:t>αυτοκάθαρση»)</w:t>
            </w:r>
            <w:r w:rsidRPr="00A30B1D">
              <w:rPr>
                <w:rStyle w:val="NormalBoldChar"/>
                <w:rFonts w:ascii="Palatino Linotype" w:eastAsia="Calibri" w:hAnsi="Palatino Linotype" w:cstheme="minorHAnsi"/>
                <w:sz w:val="19"/>
                <w:szCs w:val="19"/>
                <w:vertAlign w:val="superscript"/>
              </w:rPr>
              <w:endnoteReference w:id="19"/>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1E4CF9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tc>
      </w:tr>
      <w:tr w:rsidR="00D2792B" w:rsidRPr="00A30B1D" w14:paraId="2A4475E7" w14:textId="77777777" w:rsidTr="00D2792B">
        <w:tc>
          <w:tcPr>
            <w:tcW w:w="4479" w:type="dxa"/>
            <w:tcBorders>
              <w:top w:val="single" w:sz="4" w:space="0" w:color="000000"/>
              <w:left w:val="single" w:sz="4" w:space="0" w:color="000000"/>
              <w:bottom w:val="single" w:sz="4" w:space="0" w:color="000000"/>
            </w:tcBorders>
            <w:shd w:val="clear" w:color="auto" w:fill="auto"/>
          </w:tcPr>
          <w:p w14:paraId="3D0981F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περιγράψτε τα μέτρα που λήφθηκαν</w:t>
            </w:r>
            <w:r w:rsidRPr="00A30B1D">
              <w:rPr>
                <w:rStyle w:val="ab"/>
                <w:rFonts w:ascii="Palatino Linotype" w:hAnsi="Palatino Linotype" w:cstheme="minorHAnsi"/>
                <w:sz w:val="19"/>
                <w:szCs w:val="19"/>
                <w:vertAlign w:val="superscript"/>
              </w:rPr>
              <w:endnoteReference w:id="20"/>
            </w:r>
            <w:r w:rsidRPr="00A30B1D">
              <w:rPr>
                <w:rFonts w:ascii="Palatino Linotype" w:hAnsi="Palatino Linotype" w:cstheme="minorHAnsi"/>
                <w:sz w:val="19"/>
                <w:szCs w:val="19"/>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0CC577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bl>
    <w:p w14:paraId="1F6BFA8F" w14:textId="77777777"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386"/>
      </w:tblGrid>
      <w:tr w:rsidR="00D2792B" w:rsidRPr="00A30B1D" w14:paraId="3CAE2C42" w14:textId="77777777" w:rsidTr="00D2792B">
        <w:trPr>
          <w:gridAfter w:val="1"/>
          <w:wAfter w:w="386" w:type="dxa"/>
        </w:trPr>
        <w:tc>
          <w:tcPr>
            <w:tcW w:w="4475" w:type="dxa"/>
            <w:tcBorders>
              <w:top w:val="single" w:sz="4" w:space="0" w:color="000000"/>
              <w:left w:val="single" w:sz="4" w:space="0" w:color="000000"/>
              <w:bottom w:val="single" w:sz="4" w:space="0" w:color="000000"/>
            </w:tcBorders>
            <w:shd w:val="clear" w:color="auto" w:fill="auto"/>
          </w:tcPr>
          <w:p w14:paraId="0C77F90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14:paraId="719A049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5637F6E6" w14:textId="77777777" w:rsidTr="001B674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00E4A3F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1) Ο οικονομικός φορέας έχει εκπληρώσει όλες </w:t>
            </w:r>
            <w:r w:rsidRPr="00A30B1D">
              <w:rPr>
                <w:rFonts w:ascii="Palatino Linotype" w:hAnsi="Palatino Linotype" w:cstheme="minorHAnsi"/>
                <w:b/>
                <w:sz w:val="19"/>
                <w:szCs w:val="19"/>
              </w:rPr>
              <w:t>τις υποχρεώσεις του όσον αφορά την πληρωμή φόρων ή εισφορών κοινωνικής ασφάλισης</w:t>
            </w:r>
            <w:r w:rsidRPr="00A30B1D">
              <w:rPr>
                <w:rStyle w:val="12"/>
                <w:rFonts w:ascii="Palatino Linotype" w:hAnsi="Palatino Linotype" w:cstheme="minorHAnsi"/>
                <w:sz w:val="19"/>
                <w:szCs w:val="19"/>
              </w:rPr>
              <w:endnoteReference w:id="21"/>
            </w:r>
            <w:r w:rsidRPr="00A30B1D">
              <w:rPr>
                <w:rFonts w:ascii="Palatino Linotype" w:hAnsi="Palatino Linotype" w:cstheme="minorHAnsi"/>
                <w:b/>
                <w:sz w:val="19"/>
                <w:szCs w:val="19"/>
              </w:rPr>
              <w:t>,</w:t>
            </w:r>
            <w:r w:rsidRPr="00A30B1D">
              <w:rPr>
                <w:rFonts w:ascii="Palatino Linotype" w:hAnsi="Palatino Linotype" w:cstheme="minorHAnsi"/>
                <w:sz w:val="19"/>
                <w:szCs w:val="19"/>
              </w:rPr>
              <w:t xml:space="preserve"> στην Ελλάδα και στη χώρα στην οποία είναι τυχόν εγκατεστημένος ;</w:t>
            </w:r>
          </w:p>
        </w:tc>
        <w:tc>
          <w:tcPr>
            <w:tcW w:w="4881" w:type="dxa"/>
            <w:gridSpan w:val="3"/>
            <w:tcBorders>
              <w:top w:val="single" w:sz="4" w:space="0" w:color="000000"/>
              <w:left w:val="single" w:sz="4" w:space="0" w:color="000000"/>
              <w:bottom w:val="single" w:sz="4" w:space="0" w:color="000000"/>
              <w:right w:val="single" w:sz="4" w:space="0" w:color="000000"/>
            </w:tcBorders>
            <w:shd w:val="clear" w:color="auto" w:fill="auto"/>
          </w:tcPr>
          <w:p w14:paraId="5E71FE5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tc>
      </w:tr>
      <w:tr w:rsidR="00D2792B" w:rsidRPr="00A30B1D" w14:paraId="2DA62EE0" w14:textId="77777777" w:rsidTr="001B674D">
        <w:tblPrEx>
          <w:tblCellMar>
            <w:left w:w="108" w:type="dxa"/>
            <w:right w:w="108" w:type="dxa"/>
          </w:tblCellMar>
        </w:tblPrEx>
        <w:trPr>
          <w:trHeight w:val="607"/>
        </w:trPr>
        <w:tc>
          <w:tcPr>
            <w:tcW w:w="4475" w:type="dxa"/>
            <w:vMerge w:val="restart"/>
            <w:tcBorders>
              <w:top w:val="single" w:sz="4" w:space="0" w:color="000000"/>
              <w:left w:val="single" w:sz="4" w:space="0" w:color="000000"/>
              <w:bottom w:val="single" w:sz="4" w:space="0" w:color="000000"/>
            </w:tcBorders>
            <w:shd w:val="clear" w:color="auto" w:fill="auto"/>
          </w:tcPr>
          <w:p w14:paraId="3C07B4F0" w14:textId="77777777" w:rsidR="00D2792B" w:rsidRPr="00A30B1D" w:rsidRDefault="00D2792B" w:rsidP="00D2792B">
            <w:pPr>
              <w:snapToGrid w:val="0"/>
              <w:rPr>
                <w:rFonts w:ascii="Palatino Linotype" w:hAnsi="Palatino Linotype" w:cstheme="minorHAnsi"/>
                <w:sz w:val="19"/>
                <w:szCs w:val="19"/>
              </w:rPr>
            </w:pPr>
          </w:p>
          <w:p w14:paraId="0EB53DCC" w14:textId="77777777" w:rsidR="00D2792B" w:rsidRPr="00A30B1D" w:rsidRDefault="00D2792B" w:rsidP="00D2792B">
            <w:pPr>
              <w:snapToGrid w:val="0"/>
              <w:rPr>
                <w:rFonts w:ascii="Palatino Linotype" w:hAnsi="Palatino Linotype" w:cstheme="minorHAnsi"/>
                <w:sz w:val="19"/>
                <w:szCs w:val="19"/>
              </w:rPr>
            </w:pPr>
          </w:p>
          <w:p w14:paraId="5A107015" w14:textId="77777777" w:rsidR="00D2792B" w:rsidRPr="00A30B1D" w:rsidRDefault="00D2792B" w:rsidP="00D2792B">
            <w:pPr>
              <w:snapToGrid w:val="0"/>
              <w:rPr>
                <w:rFonts w:ascii="Palatino Linotype" w:hAnsi="Palatino Linotype" w:cstheme="minorHAnsi"/>
                <w:sz w:val="19"/>
                <w:szCs w:val="19"/>
              </w:rPr>
            </w:pPr>
          </w:p>
          <w:p w14:paraId="43A8BF94"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xml:space="preserve">Εάν όχι αναφέρετε: </w:t>
            </w:r>
          </w:p>
          <w:p w14:paraId="3BCA6476"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α) Χώρα ή κράτος μέλος για το οποίο πρόκειται:</w:t>
            </w:r>
          </w:p>
          <w:p w14:paraId="5E7CD895"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β) Ποιο είναι το σχετικό ποσό;</w:t>
            </w:r>
          </w:p>
          <w:p w14:paraId="768DC489"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γ)Πως διαπιστώθηκε η αθέτηση των υποχρεώσεων;</w:t>
            </w:r>
          </w:p>
          <w:p w14:paraId="37B9B800"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1) Μέσω δικαστικής ή διοικητικής απόφασης;</w:t>
            </w:r>
          </w:p>
          <w:p w14:paraId="6AD4B821"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b/>
                <w:sz w:val="19"/>
                <w:szCs w:val="19"/>
              </w:rPr>
              <w:t xml:space="preserve">- </w:t>
            </w:r>
            <w:r w:rsidRPr="00A30B1D">
              <w:rPr>
                <w:rFonts w:ascii="Palatino Linotype" w:hAnsi="Palatino Linotype" w:cstheme="minorHAnsi"/>
                <w:sz w:val="19"/>
                <w:szCs w:val="19"/>
              </w:rPr>
              <w:t>Η εν λόγω απόφαση είναι τελεσίδικη και δεσμευτική;</w:t>
            </w:r>
          </w:p>
          <w:p w14:paraId="7DA8CBE9"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Αναφέρατε την ημερομηνία καταδίκης ή έκδοσης απόφασης</w:t>
            </w:r>
          </w:p>
          <w:p w14:paraId="4FA3A8A6"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Σε περίπτωση καταδικαστικής απόφασης, εφόσον ορίζεται απευθείας σε αυτήν, τη διάρκεια της περιόδου αποκλεισμού:</w:t>
            </w:r>
          </w:p>
          <w:p w14:paraId="5489BDA6"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xml:space="preserve">2) Με άλλα μέσα; </w:t>
            </w:r>
            <w:proofErr w:type="spellStart"/>
            <w:r w:rsidRPr="00A30B1D">
              <w:rPr>
                <w:rFonts w:ascii="Palatino Linotype" w:hAnsi="Palatino Linotype" w:cstheme="minorHAnsi"/>
                <w:sz w:val="19"/>
                <w:szCs w:val="19"/>
              </w:rPr>
              <w:t>Διευκρινήστε</w:t>
            </w:r>
            <w:proofErr w:type="spellEnd"/>
            <w:r w:rsidRPr="00A30B1D">
              <w:rPr>
                <w:rFonts w:ascii="Palatino Linotype" w:hAnsi="Palatino Linotype" w:cstheme="minorHAnsi"/>
                <w:sz w:val="19"/>
                <w:szCs w:val="19"/>
              </w:rPr>
              <w:t>:</w:t>
            </w:r>
          </w:p>
          <w:p w14:paraId="433D5EDF" w14:textId="77777777" w:rsidR="00D2792B" w:rsidRPr="00A30B1D" w:rsidRDefault="00D2792B" w:rsidP="00D2792B">
            <w:pPr>
              <w:snapToGrid w:val="0"/>
              <w:rPr>
                <w:rFonts w:ascii="Palatino Linotype" w:hAnsi="Palatino Linotype" w:cstheme="minorHAnsi"/>
                <w:b/>
                <w:bCs/>
                <w:sz w:val="19"/>
                <w:szCs w:val="19"/>
              </w:rPr>
            </w:pPr>
            <w:r w:rsidRPr="00A30B1D">
              <w:rPr>
                <w:rFonts w:ascii="Palatino Linotype" w:hAnsi="Palatino Linotype" w:cstheme="minorHAnsi"/>
                <w:sz w:val="19"/>
                <w:szCs w:val="19"/>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30B1D">
              <w:rPr>
                <w:rStyle w:val="12"/>
                <w:rFonts w:ascii="Palatino Linotype" w:hAnsi="Palatino Linotype" w:cstheme="minorHAnsi"/>
                <w:sz w:val="19"/>
                <w:szCs w:val="19"/>
              </w:rPr>
              <w:endnoteReference w:id="22"/>
            </w:r>
          </w:p>
        </w:tc>
        <w:tc>
          <w:tcPr>
            <w:tcW w:w="2247" w:type="dxa"/>
            <w:tcBorders>
              <w:top w:val="single" w:sz="4" w:space="0" w:color="000000"/>
              <w:left w:val="single" w:sz="4" w:space="0" w:color="000000"/>
              <w:bottom w:val="single" w:sz="4" w:space="0" w:color="000000"/>
            </w:tcBorders>
            <w:shd w:val="clear" w:color="auto" w:fill="auto"/>
          </w:tcPr>
          <w:p w14:paraId="246D7B7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ΦΟΡΟΙ</w:t>
            </w:r>
          </w:p>
          <w:p w14:paraId="17272229" w14:textId="77777777" w:rsidR="00D2792B" w:rsidRPr="00A30B1D" w:rsidRDefault="00D2792B" w:rsidP="00D2792B">
            <w:pPr>
              <w:rPr>
                <w:rFonts w:ascii="Palatino Linotype" w:hAnsi="Palatino Linotype" w:cstheme="minorHAnsi"/>
                <w:sz w:val="19"/>
                <w:szCs w:val="19"/>
              </w:rPr>
            </w:pP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tcPr>
          <w:p w14:paraId="535637C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bCs/>
                <w:sz w:val="19"/>
                <w:szCs w:val="19"/>
              </w:rPr>
              <w:t>ΕΙΣΦΟΡΕΣ ΚΟΙΝΩΝΙΚΗΣ ΑΣΦΑΛΙΣΗΣ</w:t>
            </w:r>
          </w:p>
        </w:tc>
      </w:tr>
      <w:tr w:rsidR="00D2792B" w:rsidRPr="00A30B1D" w14:paraId="54AFF647" w14:textId="77777777" w:rsidTr="001B674D">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5B610497" w14:textId="77777777" w:rsidR="00D2792B" w:rsidRPr="00A30B1D" w:rsidRDefault="00D2792B" w:rsidP="00D2792B">
            <w:pPr>
              <w:snapToGrid w:val="0"/>
              <w:rPr>
                <w:rFonts w:ascii="Palatino Linotype" w:hAnsi="Palatino Linotype" w:cstheme="minorHAnsi"/>
                <w:sz w:val="19"/>
                <w:szCs w:val="19"/>
              </w:rPr>
            </w:pPr>
          </w:p>
        </w:tc>
        <w:tc>
          <w:tcPr>
            <w:tcW w:w="2247" w:type="dxa"/>
            <w:tcBorders>
              <w:left w:val="single" w:sz="4" w:space="0" w:color="000000"/>
              <w:bottom w:val="single" w:sz="4" w:space="0" w:color="000000"/>
            </w:tcBorders>
            <w:shd w:val="clear" w:color="auto" w:fill="auto"/>
          </w:tcPr>
          <w:p w14:paraId="33F9FE0E" w14:textId="77777777" w:rsidR="00D2792B" w:rsidRPr="00A30B1D" w:rsidRDefault="00D2792B" w:rsidP="00D2792B">
            <w:pPr>
              <w:snapToGrid w:val="0"/>
              <w:rPr>
                <w:rFonts w:ascii="Palatino Linotype" w:hAnsi="Palatino Linotype" w:cstheme="minorHAnsi"/>
                <w:sz w:val="19"/>
                <w:szCs w:val="19"/>
              </w:rPr>
            </w:pPr>
          </w:p>
          <w:p w14:paraId="189439D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w:t>
            </w:r>
          </w:p>
          <w:p w14:paraId="097B2C39" w14:textId="77777777" w:rsidR="00D2792B" w:rsidRPr="00A30B1D" w:rsidRDefault="00D2792B" w:rsidP="00D2792B">
            <w:pPr>
              <w:rPr>
                <w:rFonts w:ascii="Palatino Linotype" w:hAnsi="Palatino Linotype" w:cstheme="minorHAnsi"/>
                <w:sz w:val="19"/>
                <w:szCs w:val="19"/>
              </w:rPr>
            </w:pPr>
          </w:p>
          <w:p w14:paraId="555C2EA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w:t>
            </w:r>
          </w:p>
          <w:p w14:paraId="4C7642A9" w14:textId="77777777" w:rsidR="00D2792B" w:rsidRPr="00A30B1D" w:rsidRDefault="00D2792B" w:rsidP="00D2792B">
            <w:pPr>
              <w:rPr>
                <w:rFonts w:ascii="Palatino Linotype" w:hAnsi="Palatino Linotype" w:cstheme="minorHAnsi"/>
                <w:sz w:val="19"/>
                <w:szCs w:val="19"/>
              </w:rPr>
            </w:pPr>
          </w:p>
          <w:p w14:paraId="6FE83B9D" w14:textId="77777777" w:rsidR="00D2792B" w:rsidRPr="00A30B1D" w:rsidRDefault="00D2792B" w:rsidP="00D2792B">
            <w:pPr>
              <w:rPr>
                <w:rFonts w:ascii="Palatino Linotype" w:hAnsi="Palatino Linotype" w:cstheme="minorHAnsi"/>
                <w:sz w:val="19"/>
                <w:szCs w:val="19"/>
              </w:rPr>
            </w:pPr>
          </w:p>
          <w:p w14:paraId="3B43D74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γ.1) [] Ναι [] Όχι </w:t>
            </w:r>
          </w:p>
          <w:p w14:paraId="34A7296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p w14:paraId="0BEBD6AB" w14:textId="77777777" w:rsidR="00D2792B" w:rsidRPr="00A30B1D" w:rsidRDefault="00D2792B" w:rsidP="00D2792B">
            <w:pPr>
              <w:rPr>
                <w:rFonts w:ascii="Palatino Linotype" w:hAnsi="Palatino Linotype" w:cstheme="minorHAnsi"/>
                <w:sz w:val="19"/>
                <w:szCs w:val="19"/>
              </w:rPr>
            </w:pPr>
          </w:p>
          <w:p w14:paraId="719722D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4E200E82" w14:textId="77777777" w:rsidR="00D2792B" w:rsidRPr="00A30B1D" w:rsidRDefault="00D2792B" w:rsidP="00D2792B">
            <w:pPr>
              <w:rPr>
                <w:rFonts w:ascii="Palatino Linotype" w:hAnsi="Palatino Linotype" w:cstheme="minorHAnsi"/>
                <w:sz w:val="19"/>
                <w:szCs w:val="19"/>
              </w:rPr>
            </w:pPr>
          </w:p>
          <w:p w14:paraId="3ED975D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378B2A3A" w14:textId="77777777" w:rsidR="00D2792B" w:rsidRPr="00A30B1D" w:rsidRDefault="00D2792B" w:rsidP="00D2792B">
            <w:pPr>
              <w:rPr>
                <w:rFonts w:ascii="Palatino Linotype" w:hAnsi="Palatino Linotype" w:cstheme="minorHAnsi"/>
                <w:sz w:val="19"/>
                <w:szCs w:val="19"/>
              </w:rPr>
            </w:pPr>
          </w:p>
          <w:p w14:paraId="70DFBA79" w14:textId="77777777" w:rsidR="00D2792B" w:rsidRPr="00A30B1D" w:rsidRDefault="00D2792B" w:rsidP="00D2792B">
            <w:pPr>
              <w:rPr>
                <w:rFonts w:ascii="Palatino Linotype" w:hAnsi="Palatino Linotype" w:cstheme="minorHAnsi"/>
                <w:sz w:val="19"/>
                <w:szCs w:val="19"/>
              </w:rPr>
            </w:pPr>
          </w:p>
          <w:p w14:paraId="5201B82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γ.2)[……]·</w:t>
            </w:r>
          </w:p>
          <w:p w14:paraId="2701B3B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δ) [] Ναι [] Όχι </w:t>
            </w:r>
          </w:p>
          <w:p w14:paraId="0758324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ναι, να αναφερθούν λεπτομερείς πληροφορίες</w:t>
            </w:r>
          </w:p>
          <w:p w14:paraId="5D8D632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c>
          <w:tcPr>
            <w:tcW w:w="2634" w:type="dxa"/>
            <w:gridSpan w:val="2"/>
            <w:tcBorders>
              <w:left w:val="single" w:sz="4" w:space="0" w:color="000000"/>
              <w:bottom w:val="single" w:sz="4" w:space="0" w:color="000000"/>
              <w:right w:val="single" w:sz="4" w:space="0" w:color="000000"/>
            </w:tcBorders>
            <w:shd w:val="clear" w:color="auto" w:fill="auto"/>
          </w:tcPr>
          <w:p w14:paraId="142179BB" w14:textId="77777777" w:rsidR="00D2792B" w:rsidRPr="00A30B1D" w:rsidRDefault="00D2792B" w:rsidP="00D2792B">
            <w:pPr>
              <w:snapToGrid w:val="0"/>
              <w:rPr>
                <w:rFonts w:ascii="Palatino Linotype" w:hAnsi="Palatino Linotype" w:cstheme="minorHAnsi"/>
                <w:sz w:val="19"/>
                <w:szCs w:val="19"/>
              </w:rPr>
            </w:pPr>
          </w:p>
          <w:p w14:paraId="6347B50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w:t>
            </w:r>
          </w:p>
          <w:p w14:paraId="50F7B86F" w14:textId="77777777" w:rsidR="00D2792B" w:rsidRPr="00A30B1D" w:rsidRDefault="00D2792B" w:rsidP="00D2792B">
            <w:pPr>
              <w:rPr>
                <w:rFonts w:ascii="Palatino Linotype" w:hAnsi="Palatino Linotype" w:cstheme="minorHAnsi"/>
                <w:sz w:val="19"/>
                <w:szCs w:val="19"/>
              </w:rPr>
            </w:pPr>
          </w:p>
          <w:p w14:paraId="4A6B68B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w:t>
            </w:r>
          </w:p>
          <w:p w14:paraId="159C3D7F" w14:textId="77777777" w:rsidR="00D2792B" w:rsidRPr="00A30B1D" w:rsidRDefault="00D2792B" w:rsidP="00D2792B">
            <w:pPr>
              <w:rPr>
                <w:rFonts w:ascii="Palatino Linotype" w:hAnsi="Palatino Linotype" w:cstheme="minorHAnsi"/>
                <w:sz w:val="19"/>
                <w:szCs w:val="19"/>
              </w:rPr>
            </w:pPr>
          </w:p>
          <w:p w14:paraId="25EFF9E5" w14:textId="77777777" w:rsidR="00D2792B" w:rsidRPr="00A30B1D" w:rsidRDefault="00D2792B" w:rsidP="00D2792B">
            <w:pPr>
              <w:rPr>
                <w:rFonts w:ascii="Palatino Linotype" w:hAnsi="Palatino Linotype" w:cstheme="minorHAnsi"/>
                <w:sz w:val="19"/>
                <w:szCs w:val="19"/>
              </w:rPr>
            </w:pPr>
          </w:p>
          <w:p w14:paraId="025287F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γ.1) [] Ναι [] Όχι </w:t>
            </w:r>
          </w:p>
          <w:p w14:paraId="33376E1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Ναι [] Όχι </w:t>
            </w:r>
          </w:p>
          <w:p w14:paraId="70875440" w14:textId="77777777" w:rsidR="00D2792B" w:rsidRPr="00A30B1D" w:rsidRDefault="00D2792B" w:rsidP="00D2792B">
            <w:pPr>
              <w:rPr>
                <w:rFonts w:ascii="Palatino Linotype" w:hAnsi="Palatino Linotype" w:cstheme="minorHAnsi"/>
                <w:sz w:val="19"/>
                <w:szCs w:val="19"/>
              </w:rPr>
            </w:pPr>
          </w:p>
          <w:p w14:paraId="12B821A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3CF0983B" w14:textId="77777777" w:rsidR="00D2792B" w:rsidRPr="00A30B1D" w:rsidRDefault="00D2792B" w:rsidP="00D2792B">
            <w:pPr>
              <w:rPr>
                <w:rFonts w:ascii="Palatino Linotype" w:hAnsi="Palatino Linotype" w:cstheme="minorHAnsi"/>
                <w:sz w:val="19"/>
                <w:szCs w:val="19"/>
              </w:rPr>
            </w:pPr>
          </w:p>
          <w:p w14:paraId="750CD39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081F397B" w14:textId="77777777" w:rsidR="00D2792B" w:rsidRPr="00A30B1D" w:rsidRDefault="00D2792B" w:rsidP="00D2792B">
            <w:pPr>
              <w:rPr>
                <w:rFonts w:ascii="Palatino Linotype" w:hAnsi="Palatino Linotype" w:cstheme="minorHAnsi"/>
                <w:sz w:val="19"/>
                <w:szCs w:val="19"/>
              </w:rPr>
            </w:pPr>
          </w:p>
          <w:p w14:paraId="30ECD882" w14:textId="77777777" w:rsidR="00D2792B" w:rsidRPr="00A30B1D" w:rsidRDefault="00D2792B" w:rsidP="00D2792B">
            <w:pPr>
              <w:rPr>
                <w:rFonts w:ascii="Palatino Linotype" w:hAnsi="Palatino Linotype" w:cstheme="minorHAnsi"/>
                <w:sz w:val="19"/>
                <w:szCs w:val="19"/>
              </w:rPr>
            </w:pPr>
          </w:p>
          <w:p w14:paraId="093ACF3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γ.2)[……]·</w:t>
            </w:r>
          </w:p>
          <w:p w14:paraId="302D331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δ) [] Ναι [] Όχι </w:t>
            </w:r>
          </w:p>
          <w:p w14:paraId="510E1B0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ναι, να αναφερθούν λεπτομερείς πληροφορίες</w:t>
            </w:r>
          </w:p>
          <w:p w14:paraId="25309AD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7580DBFE" w14:textId="77777777" w:rsidTr="001B674D">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7D87DE0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όσον αφορά την καταβολή των φόρων ή εισφορών κοινωνικής ασφάλισης διατίθεται ηλεκτρονικά, αναφέρετε:</w:t>
            </w:r>
          </w:p>
        </w:tc>
        <w:tc>
          <w:tcPr>
            <w:tcW w:w="4881" w:type="dxa"/>
            <w:gridSpan w:val="3"/>
            <w:tcBorders>
              <w:top w:val="single" w:sz="4" w:space="0" w:color="000000"/>
              <w:left w:val="single" w:sz="4" w:space="0" w:color="000000"/>
              <w:bottom w:val="single" w:sz="4" w:space="0" w:color="000000"/>
              <w:right w:val="single" w:sz="4" w:space="0" w:color="000000"/>
            </w:tcBorders>
            <w:shd w:val="clear" w:color="auto" w:fill="auto"/>
          </w:tcPr>
          <w:p w14:paraId="605DA362" w14:textId="77777777" w:rsidR="00D2792B" w:rsidRPr="00A30B1D" w:rsidRDefault="00D2792B" w:rsidP="00D2792B">
            <w:pPr>
              <w:rPr>
                <w:rFonts w:ascii="Palatino Linotype" w:hAnsi="Palatino Linotype" w:cstheme="minorHAnsi"/>
                <w: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w:t>
            </w:r>
            <w:r w:rsidRPr="00A30B1D">
              <w:rPr>
                <w:rStyle w:val="ab"/>
                <w:rFonts w:ascii="Palatino Linotype" w:hAnsi="Palatino Linotype" w:cstheme="minorHAnsi"/>
                <w:sz w:val="19"/>
                <w:szCs w:val="19"/>
                <w:vertAlign w:val="superscript"/>
              </w:rPr>
              <w:endnoteReference w:id="23"/>
            </w:r>
          </w:p>
          <w:p w14:paraId="0351D5B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p>
        </w:tc>
      </w:tr>
    </w:tbl>
    <w:p w14:paraId="6B848B8B" w14:textId="77777777" w:rsidR="00D2792B" w:rsidRPr="00A30B1D" w:rsidRDefault="00D2792B" w:rsidP="00D2792B">
      <w:pPr>
        <w:pStyle w:val="SectionTitle"/>
        <w:ind w:firstLine="0"/>
        <w:rPr>
          <w:rFonts w:ascii="Palatino Linotype" w:hAnsi="Palatino Linotype" w:cstheme="minorHAnsi"/>
          <w:sz w:val="19"/>
          <w:szCs w:val="19"/>
        </w:rPr>
      </w:pPr>
    </w:p>
    <w:p w14:paraId="56EA5665" w14:textId="77777777"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678"/>
        <w:gridCol w:w="4961"/>
      </w:tblGrid>
      <w:tr w:rsidR="00D2792B" w:rsidRPr="00A30B1D" w14:paraId="5FAF676F" w14:textId="77777777" w:rsidTr="001B674D">
        <w:tc>
          <w:tcPr>
            <w:tcW w:w="4678" w:type="dxa"/>
            <w:tcBorders>
              <w:top w:val="single" w:sz="4" w:space="0" w:color="000000"/>
              <w:left w:val="single" w:sz="4" w:space="0" w:color="000000"/>
              <w:bottom w:val="single" w:sz="4" w:space="0" w:color="000000"/>
            </w:tcBorders>
            <w:shd w:val="clear" w:color="auto" w:fill="auto"/>
          </w:tcPr>
          <w:p w14:paraId="7701471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Πληροφορίες σχετικά με πιθανή αφερεγγυότητα, σύγκρουση συμφερόντων ή επαγγελματικό παράπτωμα</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7122F5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4A9F8D99" w14:textId="77777777" w:rsidTr="001B674D">
        <w:tc>
          <w:tcPr>
            <w:tcW w:w="4678" w:type="dxa"/>
            <w:vMerge w:val="restart"/>
            <w:tcBorders>
              <w:top w:val="single" w:sz="4" w:space="0" w:color="000000"/>
              <w:left w:val="single" w:sz="4" w:space="0" w:color="000000"/>
              <w:bottom w:val="single" w:sz="4" w:space="0" w:color="000000"/>
            </w:tcBorders>
            <w:shd w:val="clear" w:color="auto" w:fill="auto"/>
          </w:tcPr>
          <w:p w14:paraId="6720020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Ο οικονομικός φορέας έχει,</w:t>
            </w:r>
            <w:r w:rsidRPr="00A30B1D">
              <w:rPr>
                <w:rFonts w:ascii="Palatino Linotype" w:hAnsi="Palatino Linotype" w:cstheme="minorHAnsi"/>
                <w:b/>
                <w:sz w:val="19"/>
                <w:szCs w:val="19"/>
              </w:rPr>
              <w:t xml:space="preserve"> εν γνώσει του</w:t>
            </w:r>
            <w:r w:rsidRPr="00A30B1D">
              <w:rPr>
                <w:rFonts w:ascii="Palatino Linotype" w:hAnsi="Palatino Linotype" w:cstheme="minorHAnsi"/>
                <w:sz w:val="19"/>
                <w:szCs w:val="19"/>
              </w:rPr>
              <w:t xml:space="preserve">, αθετήσει </w:t>
            </w:r>
            <w:r w:rsidRPr="00A30B1D">
              <w:rPr>
                <w:rFonts w:ascii="Palatino Linotype" w:hAnsi="Palatino Linotype" w:cstheme="minorHAnsi"/>
                <w:b/>
                <w:sz w:val="19"/>
                <w:szCs w:val="19"/>
              </w:rPr>
              <w:t xml:space="preserve">τις υποχρεώσεις του </w:t>
            </w:r>
            <w:r w:rsidRPr="00A30B1D">
              <w:rPr>
                <w:rFonts w:ascii="Palatino Linotype" w:hAnsi="Palatino Linotype" w:cstheme="minorHAnsi"/>
                <w:sz w:val="19"/>
                <w:szCs w:val="19"/>
              </w:rPr>
              <w:t xml:space="preserve">στους τομείς του </w:t>
            </w:r>
            <w:r w:rsidRPr="00A30B1D">
              <w:rPr>
                <w:rFonts w:ascii="Palatino Linotype" w:hAnsi="Palatino Linotype" w:cstheme="minorHAnsi"/>
                <w:b/>
                <w:sz w:val="19"/>
                <w:szCs w:val="19"/>
              </w:rPr>
              <w:t>περιβαλλοντικού, κοινωνικού και εργατικού δικαίου</w:t>
            </w:r>
            <w:r w:rsidRPr="00A30B1D">
              <w:rPr>
                <w:rStyle w:val="12"/>
                <w:rFonts w:ascii="Palatino Linotype" w:hAnsi="Palatino Linotype" w:cstheme="minorHAnsi"/>
                <w:sz w:val="19"/>
                <w:szCs w:val="19"/>
              </w:rPr>
              <w:endnoteReference w:id="24"/>
            </w:r>
            <w:r w:rsidRPr="00A30B1D">
              <w:rPr>
                <w:rFonts w:ascii="Palatino Linotype" w:hAnsi="Palatino Linotype" w:cstheme="minorHAnsi"/>
                <w:b/>
                <w:sz w:val="19"/>
                <w:szCs w:val="19"/>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1FBF980"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r w:rsidR="00D2792B" w:rsidRPr="00A30B1D" w14:paraId="6B7CE2DB" w14:textId="77777777" w:rsidTr="001B674D">
        <w:trPr>
          <w:trHeight w:val="405"/>
        </w:trPr>
        <w:tc>
          <w:tcPr>
            <w:tcW w:w="4678" w:type="dxa"/>
            <w:vMerge/>
            <w:tcBorders>
              <w:top w:val="single" w:sz="4" w:space="0" w:color="000000"/>
              <w:left w:val="single" w:sz="4" w:space="0" w:color="000000"/>
              <w:bottom w:val="single" w:sz="4" w:space="0" w:color="000000"/>
            </w:tcBorders>
            <w:shd w:val="clear" w:color="auto" w:fill="auto"/>
          </w:tcPr>
          <w:p w14:paraId="66080836" w14:textId="77777777" w:rsidR="00D2792B" w:rsidRPr="00A30B1D" w:rsidRDefault="00D2792B" w:rsidP="00D2792B">
            <w:pPr>
              <w:snapToGrid w:val="0"/>
              <w:rPr>
                <w:rFonts w:ascii="Palatino Linotype" w:hAnsi="Palatino Linotype" w:cstheme="minorHAnsi"/>
                <w:sz w:val="19"/>
                <w:szCs w:val="19"/>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D2FF374" w14:textId="77777777" w:rsidR="00D2792B" w:rsidRPr="00A30B1D" w:rsidRDefault="00D2792B" w:rsidP="00D2792B">
            <w:pPr>
              <w:snapToGrid w:val="0"/>
              <w:rPr>
                <w:rFonts w:ascii="Palatino Linotype" w:hAnsi="Palatino Linotype" w:cstheme="minorHAnsi"/>
                <w:b/>
                <w:sz w:val="19"/>
                <w:szCs w:val="19"/>
              </w:rPr>
            </w:pPr>
          </w:p>
          <w:p w14:paraId="139BA24D" w14:textId="77777777" w:rsidR="00D2792B" w:rsidRPr="00A30B1D" w:rsidRDefault="00D2792B" w:rsidP="00D2792B">
            <w:pPr>
              <w:rPr>
                <w:rFonts w:ascii="Palatino Linotype" w:hAnsi="Palatino Linotype" w:cstheme="minorHAnsi"/>
                <w:b/>
                <w:sz w:val="19"/>
                <w:szCs w:val="19"/>
              </w:rPr>
            </w:pPr>
          </w:p>
          <w:p w14:paraId="54AE32C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ο οικονομικός φορέας έχει λάβει μέτρα που να αποδεικνύουν την αξιοπιστία του παρά την ύπαρξη αυτού του λόγου αποκλεισμού («αυτοκάθαρση»);</w:t>
            </w:r>
          </w:p>
          <w:p w14:paraId="39DF993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5206D74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 […….............]</w:t>
            </w:r>
          </w:p>
        </w:tc>
      </w:tr>
      <w:tr w:rsidR="00D2792B" w:rsidRPr="00A30B1D" w14:paraId="54CA939A" w14:textId="77777777" w:rsidTr="001B674D">
        <w:tc>
          <w:tcPr>
            <w:tcW w:w="4678" w:type="dxa"/>
            <w:tcBorders>
              <w:top w:val="single" w:sz="4" w:space="0" w:color="000000"/>
              <w:left w:val="single" w:sz="4" w:space="0" w:color="000000"/>
              <w:bottom w:val="single" w:sz="4" w:space="0" w:color="000000"/>
            </w:tcBorders>
            <w:shd w:val="clear" w:color="auto" w:fill="auto"/>
          </w:tcPr>
          <w:p w14:paraId="3117CA4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Βρίσκεται ο οικονομικός φορέας σε οποιαδήποτε από τις ακόλουθες καταστάσεις</w:t>
            </w:r>
            <w:r w:rsidRPr="00A30B1D">
              <w:rPr>
                <w:rStyle w:val="12"/>
                <w:rFonts w:ascii="Palatino Linotype" w:hAnsi="Palatino Linotype" w:cstheme="minorHAnsi"/>
                <w:sz w:val="19"/>
                <w:szCs w:val="19"/>
              </w:rPr>
              <w:endnoteReference w:id="25"/>
            </w:r>
            <w:r w:rsidRPr="00A30B1D">
              <w:rPr>
                <w:rFonts w:ascii="Palatino Linotype" w:hAnsi="Palatino Linotype" w:cstheme="minorHAnsi"/>
                <w:sz w:val="19"/>
                <w:szCs w:val="19"/>
              </w:rPr>
              <w:t xml:space="preserve"> :</w:t>
            </w:r>
          </w:p>
          <w:p w14:paraId="78B7835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α) πτώχευση, ή </w:t>
            </w:r>
          </w:p>
          <w:p w14:paraId="3335BAD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διαδικασία εξυγίανσης, ή</w:t>
            </w:r>
          </w:p>
          <w:p w14:paraId="2F4E23E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γ) ειδική εκκαθάριση, ή</w:t>
            </w:r>
          </w:p>
          <w:p w14:paraId="63C4EFB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δ) αναγκαστική διαχείριση από εκκαθαριστή ή από το δικαστήριο, ή</w:t>
            </w:r>
          </w:p>
          <w:p w14:paraId="152C6D2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ε) έχει υπαχθεί σε διαδικασία πτωχευτικού συμβιβασμού, ή </w:t>
            </w:r>
          </w:p>
          <w:p w14:paraId="646399A6" w14:textId="77777777" w:rsidR="00D2792B" w:rsidRPr="00A30B1D" w:rsidRDefault="00D2792B" w:rsidP="00D2792B">
            <w:pPr>
              <w:rPr>
                <w:rFonts w:ascii="Palatino Linotype" w:hAnsi="Palatino Linotype" w:cstheme="minorHAnsi"/>
                <w:sz w:val="19"/>
                <w:szCs w:val="19"/>
              </w:rPr>
            </w:pPr>
            <w:proofErr w:type="spellStart"/>
            <w:r w:rsidRPr="00A30B1D">
              <w:rPr>
                <w:rFonts w:ascii="Palatino Linotype" w:hAnsi="Palatino Linotype" w:cstheme="minorHAnsi"/>
                <w:sz w:val="19"/>
                <w:szCs w:val="19"/>
              </w:rPr>
              <w:t>στ</w:t>
            </w:r>
            <w:proofErr w:type="spellEnd"/>
            <w:r w:rsidRPr="00A30B1D">
              <w:rPr>
                <w:rFonts w:ascii="Palatino Linotype" w:hAnsi="Palatino Linotype" w:cstheme="minorHAnsi"/>
                <w:sz w:val="19"/>
                <w:szCs w:val="19"/>
              </w:rPr>
              <w:t xml:space="preserve">) αναστολή επιχειρηματικών δραστηριοτήτων, ή </w:t>
            </w:r>
          </w:p>
          <w:p w14:paraId="5C0A6F8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color w:val="000000"/>
                <w:sz w:val="19"/>
                <w:szCs w:val="19"/>
              </w:rPr>
              <w:t xml:space="preserve">ζ) σε οποιαδήποτε ανάλογη κατάσταση </w:t>
            </w:r>
            <w:proofErr w:type="spellStart"/>
            <w:r w:rsidRPr="00A30B1D">
              <w:rPr>
                <w:rFonts w:ascii="Palatino Linotype" w:hAnsi="Palatino Linotype" w:cstheme="minorHAnsi"/>
                <w:color w:val="000000"/>
                <w:sz w:val="19"/>
                <w:szCs w:val="19"/>
              </w:rPr>
              <w:t>προκύπτουσα</w:t>
            </w:r>
            <w:proofErr w:type="spellEnd"/>
            <w:r w:rsidRPr="00A30B1D">
              <w:rPr>
                <w:rFonts w:ascii="Palatino Linotype" w:hAnsi="Palatino Linotype" w:cstheme="minorHAnsi"/>
                <w:color w:val="000000"/>
                <w:sz w:val="19"/>
                <w:szCs w:val="19"/>
              </w:rPr>
              <w:t xml:space="preserve"> από παρόμοια διαδικασία προβλεπόμενη σε εθνικές διατάξεις νόμου</w:t>
            </w:r>
          </w:p>
          <w:p w14:paraId="1764D83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ναι:</w:t>
            </w:r>
          </w:p>
          <w:p w14:paraId="12C8B2B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Παραθέστε λεπτομερή στοιχεία:</w:t>
            </w:r>
          </w:p>
          <w:p w14:paraId="387C06E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30B1D">
              <w:rPr>
                <w:rFonts w:ascii="Palatino Linotype" w:hAnsi="Palatino Linotype" w:cstheme="minorHAnsi"/>
                <w:sz w:val="19"/>
                <w:szCs w:val="19"/>
              </w:rPr>
              <w:t>συνέχε</w:t>
            </w:r>
            <w:proofErr w:type="spellEnd"/>
            <w:r w:rsidRPr="00A30B1D">
              <w:rPr>
                <w:rFonts w:ascii="Palatino Linotype" w:hAnsi="Palatino Linotype" w:cstheme="minorHAnsi"/>
                <w:sz w:val="19"/>
                <w:szCs w:val="19"/>
              </w:rPr>
              <w:t xml:space="preserve"> συνέχιση της επιχειρηματικής του λειτουργίας υπό αυτές </w:t>
            </w:r>
            <w:proofErr w:type="spellStart"/>
            <w:r w:rsidRPr="00A30B1D">
              <w:rPr>
                <w:rFonts w:ascii="Palatino Linotype" w:hAnsi="Palatino Linotype" w:cstheme="minorHAnsi"/>
                <w:sz w:val="19"/>
                <w:szCs w:val="19"/>
              </w:rPr>
              <w:t>αυτές</w:t>
            </w:r>
            <w:proofErr w:type="spellEnd"/>
            <w:r w:rsidRPr="00A30B1D">
              <w:rPr>
                <w:rFonts w:ascii="Palatino Linotype" w:hAnsi="Palatino Linotype" w:cstheme="minorHAnsi"/>
                <w:sz w:val="19"/>
                <w:szCs w:val="19"/>
              </w:rPr>
              <w:t xml:space="preserve"> τις περιστάσεις</w:t>
            </w:r>
            <w:r w:rsidRPr="00A30B1D">
              <w:rPr>
                <w:rStyle w:val="12"/>
                <w:rFonts w:ascii="Palatino Linotype" w:hAnsi="Palatino Linotype" w:cstheme="minorHAnsi"/>
                <w:sz w:val="19"/>
                <w:szCs w:val="19"/>
              </w:rPr>
              <w:endnoteReference w:id="26"/>
            </w:r>
          </w:p>
          <w:p w14:paraId="09223E5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Εάν η σχετική τεκμηρίωση διατίθεται ηλεκτρονικά, αναφέρετε:</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1BD4DD8" w14:textId="77777777" w:rsidR="00D2792B" w:rsidRPr="00A30B1D" w:rsidRDefault="00D2792B" w:rsidP="00D2792B">
            <w:pPr>
              <w:snapToGrid w:val="0"/>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56601595" w14:textId="77777777" w:rsidR="00D2792B" w:rsidRPr="00A30B1D" w:rsidRDefault="00D2792B" w:rsidP="00D2792B">
            <w:pPr>
              <w:snapToGrid w:val="0"/>
              <w:rPr>
                <w:rFonts w:ascii="Palatino Linotype" w:hAnsi="Palatino Linotype" w:cstheme="minorHAnsi"/>
                <w:sz w:val="19"/>
                <w:szCs w:val="19"/>
              </w:rPr>
            </w:pPr>
          </w:p>
          <w:p w14:paraId="3F28E539" w14:textId="77777777" w:rsidR="00D2792B" w:rsidRPr="00A30B1D" w:rsidRDefault="00D2792B" w:rsidP="00D2792B">
            <w:pPr>
              <w:snapToGrid w:val="0"/>
              <w:rPr>
                <w:rFonts w:ascii="Palatino Linotype" w:hAnsi="Palatino Linotype" w:cstheme="minorHAnsi"/>
                <w:sz w:val="19"/>
                <w:szCs w:val="19"/>
              </w:rPr>
            </w:pPr>
          </w:p>
          <w:p w14:paraId="1EEEA25C" w14:textId="77777777" w:rsidR="00D2792B" w:rsidRPr="00A30B1D" w:rsidRDefault="00D2792B" w:rsidP="00D2792B">
            <w:pPr>
              <w:snapToGrid w:val="0"/>
              <w:rPr>
                <w:rFonts w:ascii="Palatino Linotype" w:hAnsi="Palatino Linotype" w:cstheme="minorHAnsi"/>
                <w:sz w:val="19"/>
                <w:szCs w:val="19"/>
              </w:rPr>
            </w:pPr>
          </w:p>
          <w:p w14:paraId="43D7776B" w14:textId="77777777" w:rsidR="00D2792B" w:rsidRPr="00A30B1D" w:rsidRDefault="00D2792B" w:rsidP="00D2792B">
            <w:pPr>
              <w:snapToGrid w:val="0"/>
              <w:rPr>
                <w:rFonts w:ascii="Palatino Linotype" w:hAnsi="Palatino Linotype" w:cstheme="minorHAnsi"/>
                <w:sz w:val="19"/>
                <w:szCs w:val="19"/>
              </w:rPr>
            </w:pPr>
          </w:p>
          <w:p w14:paraId="3C0D0F1A" w14:textId="77777777" w:rsidR="00D2792B" w:rsidRPr="00A30B1D" w:rsidRDefault="00D2792B" w:rsidP="00D2792B">
            <w:pPr>
              <w:snapToGrid w:val="0"/>
              <w:rPr>
                <w:rFonts w:ascii="Palatino Linotype" w:hAnsi="Palatino Linotype" w:cstheme="minorHAnsi"/>
                <w:sz w:val="19"/>
                <w:szCs w:val="19"/>
              </w:rPr>
            </w:pPr>
          </w:p>
          <w:p w14:paraId="5C091A02" w14:textId="77777777" w:rsidR="00D2792B" w:rsidRPr="00A30B1D" w:rsidRDefault="00D2792B" w:rsidP="00D2792B">
            <w:pPr>
              <w:snapToGrid w:val="0"/>
              <w:rPr>
                <w:rFonts w:ascii="Palatino Linotype" w:hAnsi="Palatino Linotype" w:cstheme="minorHAnsi"/>
                <w:sz w:val="19"/>
                <w:szCs w:val="19"/>
              </w:rPr>
            </w:pPr>
          </w:p>
          <w:p w14:paraId="64379617" w14:textId="77777777" w:rsidR="00D2792B" w:rsidRPr="00A30B1D" w:rsidRDefault="00D2792B" w:rsidP="00D2792B">
            <w:pPr>
              <w:snapToGrid w:val="0"/>
              <w:rPr>
                <w:rFonts w:ascii="Palatino Linotype" w:hAnsi="Palatino Linotype" w:cstheme="minorHAnsi"/>
                <w:sz w:val="19"/>
                <w:szCs w:val="19"/>
              </w:rPr>
            </w:pPr>
          </w:p>
          <w:p w14:paraId="4385E89E" w14:textId="77777777" w:rsidR="00D2792B" w:rsidRPr="00A30B1D" w:rsidRDefault="00D2792B" w:rsidP="00D2792B">
            <w:pPr>
              <w:snapToGrid w:val="0"/>
              <w:rPr>
                <w:rFonts w:ascii="Palatino Linotype" w:hAnsi="Palatino Linotype" w:cstheme="minorHAnsi"/>
                <w:sz w:val="19"/>
                <w:szCs w:val="19"/>
              </w:rPr>
            </w:pPr>
          </w:p>
          <w:p w14:paraId="0339BD55" w14:textId="77777777" w:rsidR="00D2792B" w:rsidRPr="00A30B1D" w:rsidRDefault="00D2792B" w:rsidP="00D2792B">
            <w:pPr>
              <w:snapToGrid w:val="0"/>
              <w:rPr>
                <w:rFonts w:ascii="Palatino Linotype" w:hAnsi="Palatino Linotype" w:cstheme="minorHAnsi"/>
                <w:sz w:val="19"/>
                <w:szCs w:val="19"/>
              </w:rPr>
            </w:pPr>
          </w:p>
          <w:p w14:paraId="592127BD" w14:textId="77777777" w:rsidR="00D2792B" w:rsidRPr="00A30B1D" w:rsidRDefault="00D2792B" w:rsidP="00D2792B">
            <w:pPr>
              <w:snapToGrid w:val="0"/>
              <w:rPr>
                <w:rFonts w:ascii="Palatino Linotype" w:hAnsi="Palatino Linotype" w:cstheme="minorHAnsi"/>
                <w:sz w:val="19"/>
                <w:szCs w:val="19"/>
              </w:rPr>
            </w:pPr>
          </w:p>
          <w:p w14:paraId="67FE70E6" w14:textId="77777777" w:rsidR="00D2792B" w:rsidRPr="00A30B1D" w:rsidRDefault="00D2792B" w:rsidP="00D2792B">
            <w:pPr>
              <w:snapToGrid w:val="0"/>
              <w:rPr>
                <w:rFonts w:ascii="Palatino Linotype" w:hAnsi="Palatino Linotype" w:cstheme="minorHAnsi"/>
                <w:sz w:val="19"/>
                <w:szCs w:val="19"/>
              </w:rPr>
            </w:pPr>
          </w:p>
          <w:p w14:paraId="273E2656" w14:textId="77777777" w:rsidR="00D2792B" w:rsidRPr="00A30B1D" w:rsidRDefault="00D2792B" w:rsidP="00D2792B">
            <w:pPr>
              <w:rPr>
                <w:rFonts w:ascii="Palatino Linotype" w:hAnsi="Palatino Linotype" w:cstheme="minorHAnsi"/>
                <w:sz w:val="19"/>
                <w:szCs w:val="19"/>
              </w:rPr>
            </w:pPr>
          </w:p>
          <w:p w14:paraId="1651719C" w14:textId="77777777" w:rsidR="00D2792B" w:rsidRPr="00A30B1D" w:rsidRDefault="00D2792B" w:rsidP="00D2792B">
            <w:pPr>
              <w:rPr>
                <w:rFonts w:ascii="Palatino Linotype" w:hAnsi="Palatino Linotype" w:cstheme="minorHAnsi"/>
                <w:sz w:val="19"/>
                <w:szCs w:val="19"/>
              </w:rPr>
            </w:pPr>
          </w:p>
          <w:p w14:paraId="4D802245" w14:textId="77777777" w:rsidR="00D2792B" w:rsidRPr="00A30B1D" w:rsidRDefault="00D2792B" w:rsidP="00D2792B">
            <w:pPr>
              <w:rPr>
                <w:rFonts w:ascii="Palatino Linotype" w:hAnsi="Palatino Linotype" w:cstheme="minorHAnsi"/>
                <w:sz w:val="19"/>
                <w:szCs w:val="19"/>
              </w:rPr>
            </w:pPr>
          </w:p>
          <w:p w14:paraId="47AF9E89" w14:textId="77777777" w:rsidR="00D2792B" w:rsidRPr="00A30B1D" w:rsidRDefault="00D2792B" w:rsidP="00D2792B">
            <w:pPr>
              <w:rPr>
                <w:rFonts w:ascii="Palatino Linotype" w:hAnsi="Palatino Linotype" w:cstheme="minorHAnsi"/>
                <w:sz w:val="19"/>
                <w:szCs w:val="19"/>
              </w:rPr>
            </w:pPr>
          </w:p>
          <w:p w14:paraId="3761D61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3F5E446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1E724742" w14:textId="77777777" w:rsidR="00D2792B" w:rsidRPr="00A30B1D" w:rsidRDefault="00D2792B" w:rsidP="00D2792B">
            <w:pPr>
              <w:rPr>
                <w:rFonts w:ascii="Palatino Linotype" w:hAnsi="Palatino Linotype" w:cstheme="minorHAnsi"/>
                <w:sz w:val="19"/>
                <w:szCs w:val="19"/>
              </w:rPr>
            </w:pPr>
          </w:p>
          <w:p w14:paraId="212478C8" w14:textId="77777777" w:rsidR="00D2792B" w:rsidRPr="00A30B1D" w:rsidRDefault="00D2792B" w:rsidP="00D2792B">
            <w:pPr>
              <w:rPr>
                <w:rFonts w:ascii="Palatino Linotype" w:hAnsi="Palatino Linotype" w:cstheme="minorHAnsi"/>
                <w:sz w:val="19"/>
                <w:szCs w:val="19"/>
              </w:rPr>
            </w:pPr>
          </w:p>
          <w:p w14:paraId="0F3A6747" w14:textId="77777777" w:rsidR="00D2792B" w:rsidRPr="00A30B1D" w:rsidRDefault="00D2792B" w:rsidP="00D2792B">
            <w:pPr>
              <w:rPr>
                <w:rFonts w:ascii="Palatino Linotype" w:hAnsi="Palatino Linotype" w:cstheme="minorHAnsi"/>
                <w:sz w:val="19"/>
                <w:szCs w:val="19"/>
              </w:rPr>
            </w:pPr>
          </w:p>
          <w:p w14:paraId="4E98C15E" w14:textId="77777777" w:rsidR="00D2792B" w:rsidRPr="00A30B1D" w:rsidRDefault="00D2792B" w:rsidP="00D2792B">
            <w:pPr>
              <w:rPr>
                <w:rFonts w:ascii="Palatino Linotype" w:hAnsi="Palatino Linotype" w:cstheme="minorHAnsi"/>
                <w:i/>
                <w:sz w:val="19"/>
                <w:szCs w:val="19"/>
              </w:rPr>
            </w:pPr>
          </w:p>
          <w:p w14:paraId="553F244A" w14:textId="77777777" w:rsidR="00D2792B" w:rsidRPr="00A30B1D" w:rsidRDefault="00D2792B" w:rsidP="00D2792B">
            <w:pPr>
              <w:rPr>
                <w:rFonts w:ascii="Palatino Linotype" w:hAnsi="Palatino Linotype" w:cstheme="minorHAnsi"/>
                <w:i/>
                <w:sz w:val="19"/>
                <w:szCs w:val="19"/>
              </w:rPr>
            </w:pPr>
          </w:p>
          <w:p w14:paraId="72600F5C" w14:textId="77777777" w:rsidR="00D2792B" w:rsidRPr="00A30B1D" w:rsidRDefault="00D2792B" w:rsidP="00D2792B">
            <w:pPr>
              <w:rPr>
                <w:rFonts w:ascii="Palatino Linotype" w:hAnsi="Palatino Linotype" w:cstheme="minorHAnsi"/>
                <w:i/>
                <w:sz w:val="19"/>
                <w:szCs w:val="19"/>
              </w:rPr>
            </w:pPr>
          </w:p>
          <w:p w14:paraId="6A3A2C8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(διαδικτυακή διεύθυνση, αρχή ή φορέας έκδοσης, επακριβή στοιχεία αναφοράς των εγγράφων): [……][……][……]</w:t>
            </w:r>
          </w:p>
        </w:tc>
      </w:tr>
      <w:tr w:rsidR="00D2792B" w:rsidRPr="00A30B1D" w14:paraId="640DC96C" w14:textId="77777777" w:rsidTr="001B674D">
        <w:trPr>
          <w:trHeight w:val="257"/>
        </w:trPr>
        <w:tc>
          <w:tcPr>
            <w:tcW w:w="4678" w:type="dxa"/>
            <w:vMerge w:val="restart"/>
            <w:tcBorders>
              <w:top w:val="single" w:sz="4" w:space="0" w:color="000000"/>
              <w:left w:val="single" w:sz="4" w:space="0" w:color="000000"/>
              <w:bottom w:val="single" w:sz="4" w:space="0" w:color="000000"/>
            </w:tcBorders>
            <w:shd w:val="clear" w:color="auto" w:fill="auto"/>
          </w:tcPr>
          <w:p w14:paraId="7A8D5801" w14:textId="77777777"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Έχει διαπράξει ο </w:t>
            </w:r>
            <w:r w:rsidRPr="00A30B1D">
              <w:rPr>
                <w:rFonts w:ascii="Palatino Linotype" w:hAnsi="Palatino Linotype" w:cstheme="minorHAnsi"/>
                <w:sz w:val="19"/>
                <w:szCs w:val="19"/>
              </w:rPr>
              <w:t xml:space="preserve">οικονομικός φορέας </w:t>
            </w:r>
            <w:r w:rsidRPr="00A30B1D">
              <w:rPr>
                <w:rFonts w:ascii="Palatino Linotype" w:hAnsi="Palatino Linotype" w:cstheme="minorHAnsi"/>
                <w:b/>
                <w:sz w:val="19"/>
                <w:szCs w:val="19"/>
              </w:rPr>
              <w:t>σοβαρό επαγγελματικό παράπτωμα</w:t>
            </w:r>
            <w:r w:rsidRPr="00A30B1D">
              <w:rPr>
                <w:rStyle w:val="12"/>
                <w:rFonts w:ascii="Palatino Linotype" w:hAnsi="Palatino Linotype" w:cstheme="minorHAnsi"/>
                <w:sz w:val="19"/>
                <w:szCs w:val="19"/>
              </w:rPr>
              <w:endnoteReference w:id="27"/>
            </w:r>
            <w:r w:rsidRPr="00A30B1D">
              <w:rPr>
                <w:rFonts w:ascii="Palatino Linotype" w:hAnsi="Palatino Linotype" w:cstheme="minorHAnsi"/>
                <w:sz w:val="19"/>
                <w:szCs w:val="19"/>
              </w:rPr>
              <w:t>;</w:t>
            </w:r>
          </w:p>
          <w:p w14:paraId="1B760F2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B2F4D1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00AC441F" w14:textId="77777777" w:rsidR="00D2792B" w:rsidRPr="00A30B1D" w:rsidRDefault="00D2792B" w:rsidP="00D2792B">
            <w:pPr>
              <w:rPr>
                <w:rFonts w:ascii="Palatino Linotype" w:hAnsi="Palatino Linotype" w:cstheme="minorHAnsi"/>
                <w:sz w:val="19"/>
                <w:szCs w:val="19"/>
              </w:rPr>
            </w:pPr>
          </w:p>
          <w:p w14:paraId="6BBDFC8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728E9C44" w14:textId="77777777" w:rsidR="00D2792B" w:rsidRPr="00A30B1D" w:rsidRDefault="00D2792B" w:rsidP="00D2792B">
            <w:pPr>
              <w:rPr>
                <w:rFonts w:ascii="Palatino Linotype" w:hAnsi="Palatino Linotype" w:cstheme="minorHAnsi"/>
                <w:sz w:val="19"/>
                <w:szCs w:val="19"/>
              </w:rPr>
            </w:pPr>
          </w:p>
        </w:tc>
      </w:tr>
      <w:tr w:rsidR="00D2792B" w:rsidRPr="00A30B1D" w14:paraId="41FBC344" w14:textId="77777777" w:rsidTr="001B674D">
        <w:trPr>
          <w:trHeight w:val="257"/>
        </w:trPr>
        <w:tc>
          <w:tcPr>
            <w:tcW w:w="4678" w:type="dxa"/>
            <w:vMerge/>
            <w:tcBorders>
              <w:left w:val="single" w:sz="4" w:space="0" w:color="000000"/>
              <w:bottom w:val="single" w:sz="4" w:space="0" w:color="000000"/>
            </w:tcBorders>
            <w:shd w:val="clear" w:color="auto" w:fill="auto"/>
          </w:tcPr>
          <w:p w14:paraId="7FF523A6" w14:textId="77777777" w:rsidR="00D2792B" w:rsidRPr="00A30B1D" w:rsidRDefault="00D2792B" w:rsidP="00D2792B">
            <w:pPr>
              <w:snapToGrid w:val="0"/>
              <w:rPr>
                <w:rFonts w:ascii="Palatino Linotype" w:hAnsi="Palatino Linotype" w:cstheme="minorHAnsi"/>
                <w:sz w:val="19"/>
                <w:szCs w:val="19"/>
              </w:rPr>
            </w:pPr>
          </w:p>
        </w:tc>
        <w:tc>
          <w:tcPr>
            <w:tcW w:w="4961" w:type="dxa"/>
            <w:tcBorders>
              <w:left w:val="single" w:sz="4" w:space="0" w:color="000000"/>
              <w:bottom w:val="single" w:sz="4" w:space="0" w:color="000000"/>
              <w:right w:val="single" w:sz="4" w:space="0" w:color="000000"/>
            </w:tcBorders>
            <w:shd w:val="clear" w:color="auto" w:fill="auto"/>
          </w:tcPr>
          <w:p w14:paraId="7A659B53" w14:textId="77777777" w:rsidR="00D2792B" w:rsidRPr="00A30B1D" w:rsidRDefault="00D2792B" w:rsidP="00D2792B">
            <w:pPr>
              <w:snapToGrid w:val="0"/>
              <w:rPr>
                <w:rFonts w:ascii="Palatino Linotype" w:hAnsi="Palatino Linotype" w:cstheme="minorHAnsi"/>
                <w:b/>
                <w:sz w:val="19"/>
                <w:szCs w:val="19"/>
              </w:rPr>
            </w:pPr>
          </w:p>
          <w:p w14:paraId="2704C17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14:paraId="7C7E542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15706F2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 </w:t>
            </w:r>
          </w:p>
          <w:p w14:paraId="1564401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0449B24E" w14:textId="77777777" w:rsidTr="001B674D">
        <w:trPr>
          <w:trHeight w:val="1544"/>
        </w:trPr>
        <w:tc>
          <w:tcPr>
            <w:tcW w:w="4678" w:type="dxa"/>
            <w:vMerge w:val="restart"/>
            <w:tcBorders>
              <w:left w:val="single" w:sz="4" w:space="0" w:color="000000"/>
              <w:bottom w:val="single" w:sz="4" w:space="0" w:color="000000"/>
            </w:tcBorders>
            <w:shd w:val="clear" w:color="auto" w:fill="auto"/>
          </w:tcPr>
          <w:p w14:paraId="727EECC7" w14:textId="77777777"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Έχει συνάψει</w:t>
            </w:r>
            <w:r w:rsidRPr="00A30B1D">
              <w:rPr>
                <w:rFonts w:ascii="Palatino Linotype" w:hAnsi="Palatino Linotype" w:cstheme="minorHAnsi"/>
                <w:sz w:val="19"/>
                <w:szCs w:val="19"/>
              </w:rPr>
              <w:t xml:space="preserve"> ο οικονομικός φορέας </w:t>
            </w:r>
            <w:r w:rsidRPr="00A30B1D">
              <w:rPr>
                <w:rFonts w:ascii="Palatino Linotype" w:hAnsi="Palatino Linotype" w:cstheme="minorHAnsi"/>
                <w:b/>
                <w:sz w:val="19"/>
                <w:szCs w:val="19"/>
              </w:rPr>
              <w:t>συμφωνίες</w:t>
            </w:r>
            <w:r w:rsidRPr="00A30B1D">
              <w:rPr>
                <w:rFonts w:ascii="Palatino Linotype" w:hAnsi="Palatino Linotype" w:cstheme="minorHAnsi"/>
                <w:sz w:val="19"/>
                <w:szCs w:val="19"/>
              </w:rPr>
              <w:t xml:space="preserve"> με άλλους οικονομικούς φορείς </w:t>
            </w:r>
            <w:r w:rsidRPr="00A30B1D">
              <w:rPr>
                <w:rFonts w:ascii="Palatino Linotype" w:hAnsi="Palatino Linotype" w:cstheme="minorHAnsi"/>
                <w:b/>
                <w:sz w:val="19"/>
                <w:szCs w:val="19"/>
              </w:rPr>
              <w:t>με σκοπό τη στρέβλωση του ανταγωνισμού</w:t>
            </w:r>
            <w:r w:rsidRPr="00A30B1D">
              <w:rPr>
                <w:rFonts w:ascii="Palatino Linotype" w:hAnsi="Palatino Linotype" w:cstheme="minorHAnsi"/>
                <w:sz w:val="19"/>
                <w:szCs w:val="19"/>
              </w:rPr>
              <w:t>;</w:t>
            </w:r>
          </w:p>
          <w:p w14:paraId="0A4E8FC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961" w:type="dxa"/>
            <w:tcBorders>
              <w:left w:val="single" w:sz="4" w:space="0" w:color="000000"/>
              <w:right w:val="single" w:sz="4" w:space="0" w:color="000000"/>
            </w:tcBorders>
            <w:shd w:val="clear" w:color="auto" w:fill="auto"/>
          </w:tcPr>
          <w:p w14:paraId="02EE4D9D"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0B2439BC" w14:textId="77777777" w:rsidR="00D2792B" w:rsidRPr="00A30B1D" w:rsidRDefault="00D2792B" w:rsidP="00D2792B">
            <w:pPr>
              <w:rPr>
                <w:rFonts w:ascii="Palatino Linotype" w:hAnsi="Palatino Linotype" w:cstheme="minorHAnsi"/>
                <w:sz w:val="19"/>
                <w:szCs w:val="19"/>
              </w:rPr>
            </w:pPr>
          </w:p>
          <w:p w14:paraId="07C78F89" w14:textId="77777777" w:rsidR="00D2792B" w:rsidRPr="00A30B1D" w:rsidRDefault="00D2792B" w:rsidP="00D2792B">
            <w:pPr>
              <w:rPr>
                <w:rFonts w:ascii="Palatino Linotype" w:hAnsi="Palatino Linotype" w:cstheme="minorHAnsi"/>
                <w:sz w:val="19"/>
                <w:szCs w:val="19"/>
              </w:rPr>
            </w:pPr>
          </w:p>
          <w:p w14:paraId="0DDA21A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74FCC13D" w14:textId="77777777" w:rsidTr="001B674D">
        <w:trPr>
          <w:trHeight w:val="514"/>
        </w:trPr>
        <w:tc>
          <w:tcPr>
            <w:tcW w:w="4678" w:type="dxa"/>
            <w:vMerge/>
            <w:tcBorders>
              <w:left w:val="single" w:sz="4" w:space="0" w:color="000000"/>
              <w:bottom w:val="single" w:sz="4" w:space="0" w:color="000000"/>
            </w:tcBorders>
            <w:shd w:val="clear" w:color="auto" w:fill="auto"/>
          </w:tcPr>
          <w:p w14:paraId="1A4A147C" w14:textId="77777777" w:rsidR="00D2792B" w:rsidRPr="00A30B1D" w:rsidRDefault="00D2792B" w:rsidP="00D2792B">
            <w:pPr>
              <w:snapToGrid w:val="0"/>
              <w:rPr>
                <w:rFonts w:ascii="Palatino Linotype" w:hAnsi="Palatino Linotype" w:cstheme="minorHAnsi"/>
                <w:sz w:val="19"/>
                <w:szCs w:val="19"/>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7008AB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14:paraId="5AD6C57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7C61E2B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w:t>
            </w:r>
          </w:p>
          <w:p w14:paraId="5243255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36B1D2D2" w14:textId="77777777" w:rsidTr="001B674D">
        <w:trPr>
          <w:trHeight w:val="1316"/>
        </w:trPr>
        <w:tc>
          <w:tcPr>
            <w:tcW w:w="4678" w:type="dxa"/>
            <w:tcBorders>
              <w:top w:val="single" w:sz="4" w:space="0" w:color="000000"/>
              <w:left w:val="single" w:sz="4" w:space="0" w:color="000000"/>
              <w:bottom w:val="single" w:sz="4" w:space="0" w:color="000000"/>
            </w:tcBorders>
            <w:shd w:val="clear" w:color="auto" w:fill="auto"/>
          </w:tcPr>
          <w:p w14:paraId="1F8E2F4F" w14:textId="77777777"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Γνωρίζει ο οικονομικός φορέας την ύπαρξη τυχόν </w:t>
            </w:r>
            <w:r w:rsidRPr="00A30B1D">
              <w:rPr>
                <w:rFonts w:ascii="Palatino Linotype" w:hAnsi="Palatino Linotype" w:cstheme="minorHAnsi"/>
                <w:b/>
                <w:sz w:val="19"/>
                <w:szCs w:val="19"/>
              </w:rPr>
              <w:t>σύγκρουσης συμφερόντων</w:t>
            </w:r>
            <w:r w:rsidRPr="00A30B1D">
              <w:rPr>
                <w:rStyle w:val="12"/>
                <w:rFonts w:ascii="Palatino Linotype" w:hAnsi="Palatino Linotype"/>
                <w:sz w:val="19"/>
                <w:szCs w:val="19"/>
              </w:rPr>
              <w:endnoteReference w:id="28"/>
            </w:r>
            <w:r w:rsidRPr="00A30B1D">
              <w:rPr>
                <w:rStyle w:val="12"/>
                <w:rFonts w:ascii="Palatino Linotype" w:hAnsi="Palatino Linotype"/>
                <w:sz w:val="19"/>
                <w:szCs w:val="19"/>
              </w:rPr>
              <w:t>,</w:t>
            </w:r>
            <w:r w:rsidRPr="00A30B1D">
              <w:rPr>
                <w:rFonts w:ascii="Palatino Linotype" w:hAnsi="Palatino Linotype" w:cstheme="minorHAnsi"/>
                <w:sz w:val="19"/>
                <w:szCs w:val="19"/>
              </w:rPr>
              <w:t xml:space="preserve"> λόγω της συμμετοχής του στη διαδικασία ανάθεσης της σύμβασης;</w:t>
            </w:r>
          </w:p>
          <w:p w14:paraId="2CB99DC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7E697F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14617D56" w14:textId="77777777" w:rsidR="00D2792B" w:rsidRPr="00A30B1D" w:rsidRDefault="00D2792B" w:rsidP="00D2792B">
            <w:pPr>
              <w:rPr>
                <w:rFonts w:ascii="Palatino Linotype" w:hAnsi="Palatino Linotype" w:cstheme="minorHAnsi"/>
                <w:sz w:val="19"/>
                <w:szCs w:val="19"/>
              </w:rPr>
            </w:pPr>
          </w:p>
          <w:p w14:paraId="7B11F719" w14:textId="77777777" w:rsidR="00D2792B" w:rsidRPr="00A30B1D" w:rsidRDefault="00D2792B" w:rsidP="00D2792B">
            <w:pPr>
              <w:rPr>
                <w:rFonts w:ascii="Palatino Linotype" w:hAnsi="Palatino Linotype" w:cstheme="minorHAnsi"/>
                <w:sz w:val="19"/>
                <w:szCs w:val="19"/>
              </w:rPr>
            </w:pPr>
          </w:p>
          <w:p w14:paraId="7B417663" w14:textId="77777777" w:rsidR="00D2792B" w:rsidRPr="00A30B1D" w:rsidRDefault="00D2792B" w:rsidP="00D2792B">
            <w:pPr>
              <w:rPr>
                <w:rFonts w:ascii="Palatino Linotype" w:hAnsi="Palatino Linotype" w:cstheme="minorHAnsi"/>
                <w:sz w:val="19"/>
                <w:szCs w:val="19"/>
              </w:rPr>
            </w:pPr>
          </w:p>
          <w:p w14:paraId="19679AF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1C20ABB6" w14:textId="77777777" w:rsidTr="001B674D">
        <w:trPr>
          <w:trHeight w:val="416"/>
        </w:trPr>
        <w:tc>
          <w:tcPr>
            <w:tcW w:w="4678" w:type="dxa"/>
            <w:tcBorders>
              <w:top w:val="single" w:sz="4" w:space="0" w:color="000000"/>
              <w:left w:val="single" w:sz="4" w:space="0" w:color="000000"/>
              <w:bottom w:val="single" w:sz="4" w:space="0" w:color="000000"/>
            </w:tcBorders>
            <w:shd w:val="clear" w:color="auto" w:fill="auto"/>
          </w:tcPr>
          <w:p w14:paraId="5EF1A63E" w14:textId="77777777" w:rsidR="00D2792B" w:rsidRPr="00A30B1D" w:rsidRDefault="00D2792B" w:rsidP="00D2792B">
            <w:pPr>
              <w:rPr>
                <w:rFonts w:ascii="Palatino Linotype" w:hAnsi="Palatino Linotype" w:cstheme="minorHAnsi"/>
                <w:sz w:val="19"/>
                <w:szCs w:val="19"/>
              </w:rPr>
            </w:pPr>
            <w:r w:rsidRPr="00A30B1D">
              <w:rPr>
                <w:rStyle w:val="NormalBoldChar"/>
                <w:rFonts w:ascii="Palatino Linotype" w:eastAsia="Calibri" w:hAnsi="Palatino Linotype" w:cstheme="minorHAnsi"/>
                <w:sz w:val="19"/>
                <w:szCs w:val="19"/>
              </w:rPr>
              <w:t xml:space="preserve">Έχει παράσχει ο οικονομικός φορέας ή </w:t>
            </w:r>
            <w:r w:rsidRPr="00A30B1D">
              <w:rPr>
                <w:rFonts w:ascii="Palatino Linotype" w:hAnsi="Palatino Linotype" w:cstheme="minorHAnsi"/>
                <w:sz w:val="19"/>
                <w:szCs w:val="19"/>
              </w:rPr>
              <w:t xml:space="preserve">επιχείρηση συνδεδεμένη με αυτόν </w:t>
            </w:r>
            <w:r w:rsidRPr="00A30B1D">
              <w:rPr>
                <w:rFonts w:ascii="Palatino Linotype" w:hAnsi="Palatino Linotype" w:cstheme="minorHAnsi"/>
                <w:b/>
                <w:sz w:val="19"/>
                <w:szCs w:val="19"/>
              </w:rPr>
              <w:t>συμβουλές</w:t>
            </w:r>
            <w:r w:rsidRPr="00A30B1D">
              <w:rPr>
                <w:rFonts w:ascii="Palatino Linotype" w:hAnsi="Palatino Linotype" w:cstheme="minorHAnsi"/>
                <w:sz w:val="19"/>
                <w:szCs w:val="19"/>
              </w:rPr>
              <w:t xml:space="preserve"> στην αναθέτουσα αρχή ή στον αναθέτοντα φορέα ή έχει με άλλο τρόπο </w:t>
            </w:r>
            <w:r w:rsidRPr="00A30B1D">
              <w:rPr>
                <w:rFonts w:ascii="Palatino Linotype" w:hAnsi="Palatino Linotype" w:cstheme="minorHAnsi"/>
                <w:b/>
                <w:sz w:val="19"/>
                <w:szCs w:val="19"/>
              </w:rPr>
              <w:t>αναμειχθεί στην προετοιμασία</w:t>
            </w:r>
            <w:r w:rsidRPr="00A30B1D">
              <w:rPr>
                <w:rFonts w:ascii="Palatino Linotype" w:hAnsi="Palatino Linotype" w:cstheme="minorHAnsi"/>
                <w:sz w:val="19"/>
                <w:szCs w:val="19"/>
              </w:rPr>
              <w:t xml:space="preserve"> της διαδικασίας σύναψης της σύμβασης</w:t>
            </w:r>
            <w:r w:rsidRPr="00A30B1D">
              <w:rPr>
                <w:rStyle w:val="12"/>
                <w:rFonts w:ascii="Palatino Linotype" w:hAnsi="Palatino Linotype" w:cstheme="minorHAnsi"/>
                <w:sz w:val="19"/>
                <w:szCs w:val="19"/>
              </w:rPr>
              <w:endnoteReference w:id="29"/>
            </w:r>
            <w:r w:rsidRPr="00A30B1D">
              <w:rPr>
                <w:rFonts w:ascii="Palatino Linotype" w:hAnsi="Palatino Linotype" w:cstheme="minorHAnsi"/>
                <w:sz w:val="19"/>
                <w:szCs w:val="19"/>
              </w:rPr>
              <w:t>;</w:t>
            </w:r>
          </w:p>
          <w:p w14:paraId="77837E3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0A8D5707"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6B505B9E" w14:textId="77777777" w:rsidR="00D2792B" w:rsidRPr="00A30B1D" w:rsidRDefault="00D2792B" w:rsidP="00D2792B">
            <w:pPr>
              <w:rPr>
                <w:rFonts w:ascii="Palatino Linotype" w:hAnsi="Palatino Linotype" w:cstheme="minorHAnsi"/>
                <w:sz w:val="19"/>
                <w:szCs w:val="19"/>
              </w:rPr>
            </w:pPr>
          </w:p>
          <w:p w14:paraId="04D79F75" w14:textId="77777777" w:rsidR="00D2792B" w:rsidRPr="00A30B1D" w:rsidRDefault="00D2792B" w:rsidP="00D2792B">
            <w:pPr>
              <w:rPr>
                <w:rFonts w:ascii="Palatino Linotype" w:hAnsi="Palatino Linotype" w:cstheme="minorHAnsi"/>
                <w:sz w:val="19"/>
                <w:szCs w:val="19"/>
              </w:rPr>
            </w:pPr>
          </w:p>
          <w:p w14:paraId="5F0D0413" w14:textId="77777777" w:rsidR="00D2792B" w:rsidRPr="00A30B1D" w:rsidRDefault="00D2792B" w:rsidP="00D2792B">
            <w:pPr>
              <w:rPr>
                <w:rFonts w:ascii="Palatino Linotype" w:hAnsi="Palatino Linotype" w:cstheme="minorHAnsi"/>
                <w:sz w:val="19"/>
                <w:szCs w:val="19"/>
              </w:rPr>
            </w:pPr>
          </w:p>
          <w:p w14:paraId="11622C10" w14:textId="77777777" w:rsidR="00D2792B" w:rsidRPr="00A30B1D" w:rsidRDefault="00D2792B" w:rsidP="00D2792B">
            <w:pPr>
              <w:rPr>
                <w:rFonts w:ascii="Palatino Linotype" w:hAnsi="Palatino Linotype" w:cstheme="minorHAnsi"/>
                <w:sz w:val="19"/>
                <w:szCs w:val="19"/>
              </w:rPr>
            </w:pPr>
          </w:p>
          <w:p w14:paraId="7E412F82" w14:textId="77777777" w:rsidR="00D2792B" w:rsidRPr="00A30B1D" w:rsidRDefault="00D2792B" w:rsidP="00D2792B">
            <w:pPr>
              <w:rPr>
                <w:rFonts w:ascii="Palatino Linotype" w:hAnsi="Palatino Linotype" w:cstheme="minorHAnsi"/>
                <w:sz w:val="19"/>
                <w:szCs w:val="19"/>
              </w:rPr>
            </w:pPr>
          </w:p>
          <w:p w14:paraId="25C89C4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703B9535" w14:textId="77777777" w:rsidTr="001B674D">
        <w:trPr>
          <w:trHeight w:val="932"/>
        </w:trPr>
        <w:tc>
          <w:tcPr>
            <w:tcW w:w="4678" w:type="dxa"/>
            <w:vMerge w:val="restart"/>
            <w:tcBorders>
              <w:top w:val="single" w:sz="4" w:space="0" w:color="000000"/>
              <w:left w:val="single" w:sz="4" w:space="0" w:color="000000"/>
              <w:bottom w:val="single" w:sz="4" w:space="0" w:color="000000"/>
            </w:tcBorders>
            <w:shd w:val="clear" w:color="auto" w:fill="auto"/>
          </w:tcPr>
          <w:p w14:paraId="2C681D0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Έχει επιδείξει ο οικονομικός φορέας σοβαρή ή επαναλαμβανόμενη πλημμέλεια</w:t>
            </w:r>
            <w:r w:rsidRPr="00A30B1D">
              <w:rPr>
                <w:rStyle w:val="12"/>
                <w:rFonts w:ascii="Palatino Linotype" w:hAnsi="Palatino Linotype" w:cstheme="minorHAnsi"/>
                <w:sz w:val="19"/>
                <w:szCs w:val="19"/>
              </w:rPr>
              <w:endnoteReference w:id="30"/>
            </w:r>
            <w:r w:rsidRPr="00A30B1D">
              <w:rPr>
                <w:rFonts w:ascii="Palatino Linotype" w:hAnsi="Palatino Linotype" w:cstheme="minorHAnsi"/>
                <w:sz w:val="19"/>
                <w:szCs w:val="19"/>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312DE94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να αναφερθούν λεπτομερείς πληροφορίες: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495A7BC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2F4AF289" w14:textId="77777777" w:rsidR="00D2792B" w:rsidRPr="00A30B1D" w:rsidRDefault="00D2792B" w:rsidP="00D2792B">
            <w:pPr>
              <w:rPr>
                <w:rFonts w:ascii="Palatino Linotype" w:hAnsi="Palatino Linotype" w:cstheme="minorHAnsi"/>
                <w:sz w:val="19"/>
                <w:szCs w:val="19"/>
              </w:rPr>
            </w:pPr>
          </w:p>
          <w:p w14:paraId="69472D8F" w14:textId="77777777" w:rsidR="00D2792B" w:rsidRPr="00A30B1D" w:rsidRDefault="00D2792B" w:rsidP="00D2792B">
            <w:pPr>
              <w:rPr>
                <w:rFonts w:ascii="Palatino Linotype" w:hAnsi="Palatino Linotype" w:cstheme="minorHAnsi"/>
                <w:sz w:val="19"/>
                <w:szCs w:val="19"/>
              </w:rPr>
            </w:pPr>
          </w:p>
          <w:p w14:paraId="6AABC533" w14:textId="77777777" w:rsidR="00D2792B" w:rsidRPr="00A30B1D" w:rsidRDefault="00D2792B" w:rsidP="00D2792B">
            <w:pPr>
              <w:rPr>
                <w:rFonts w:ascii="Palatino Linotype" w:hAnsi="Palatino Linotype" w:cstheme="minorHAnsi"/>
                <w:sz w:val="19"/>
                <w:szCs w:val="19"/>
              </w:rPr>
            </w:pPr>
          </w:p>
          <w:p w14:paraId="5AB93833" w14:textId="77777777" w:rsidR="00D2792B" w:rsidRPr="00A30B1D" w:rsidRDefault="00D2792B" w:rsidP="00D2792B">
            <w:pPr>
              <w:rPr>
                <w:rFonts w:ascii="Palatino Linotype" w:hAnsi="Palatino Linotype" w:cstheme="minorHAnsi"/>
                <w:sz w:val="19"/>
                <w:szCs w:val="19"/>
              </w:rPr>
            </w:pPr>
          </w:p>
          <w:p w14:paraId="0EADF457" w14:textId="77777777" w:rsidR="00D2792B" w:rsidRPr="00A30B1D" w:rsidRDefault="00D2792B" w:rsidP="00D2792B">
            <w:pPr>
              <w:rPr>
                <w:rFonts w:ascii="Palatino Linotype" w:hAnsi="Palatino Linotype" w:cstheme="minorHAnsi"/>
                <w:sz w:val="19"/>
                <w:szCs w:val="19"/>
              </w:rPr>
            </w:pPr>
          </w:p>
          <w:p w14:paraId="42837217" w14:textId="77777777" w:rsidR="00D2792B" w:rsidRPr="00A30B1D" w:rsidRDefault="00D2792B" w:rsidP="00D2792B">
            <w:pPr>
              <w:rPr>
                <w:rFonts w:ascii="Palatino Linotype" w:hAnsi="Palatino Linotype" w:cstheme="minorHAnsi"/>
                <w:sz w:val="19"/>
                <w:szCs w:val="19"/>
              </w:rPr>
            </w:pPr>
          </w:p>
          <w:p w14:paraId="47BCB6F2" w14:textId="77777777" w:rsidR="00D2792B" w:rsidRPr="00A30B1D" w:rsidRDefault="00D2792B" w:rsidP="00D2792B">
            <w:pPr>
              <w:rPr>
                <w:rFonts w:ascii="Palatino Linotype" w:hAnsi="Palatino Linotype" w:cstheme="minorHAnsi"/>
                <w:sz w:val="19"/>
                <w:szCs w:val="19"/>
              </w:rPr>
            </w:pPr>
          </w:p>
          <w:p w14:paraId="2DC32C8B" w14:textId="77777777" w:rsidR="00D2792B" w:rsidRPr="00A30B1D" w:rsidRDefault="00D2792B" w:rsidP="00D2792B">
            <w:pPr>
              <w:rPr>
                <w:rFonts w:ascii="Palatino Linotype" w:hAnsi="Palatino Linotype" w:cstheme="minorHAnsi"/>
                <w:sz w:val="19"/>
                <w:szCs w:val="19"/>
              </w:rPr>
            </w:pPr>
          </w:p>
          <w:p w14:paraId="3390A70A" w14:textId="77777777" w:rsidR="00D2792B" w:rsidRPr="00A30B1D" w:rsidRDefault="00D2792B" w:rsidP="00D2792B">
            <w:pPr>
              <w:rPr>
                <w:rFonts w:ascii="Palatino Linotype" w:hAnsi="Palatino Linotype" w:cstheme="minorHAnsi"/>
                <w:sz w:val="19"/>
                <w:szCs w:val="19"/>
              </w:rPr>
            </w:pPr>
          </w:p>
          <w:p w14:paraId="4F64FC9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5DAD0C68" w14:textId="77777777" w:rsidTr="001B674D">
        <w:trPr>
          <w:trHeight w:val="931"/>
        </w:trPr>
        <w:tc>
          <w:tcPr>
            <w:tcW w:w="4678" w:type="dxa"/>
            <w:vMerge/>
            <w:tcBorders>
              <w:top w:val="single" w:sz="4" w:space="0" w:color="000000"/>
              <w:left w:val="single" w:sz="4" w:space="0" w:color="000000"/>
              <w:bottom w:val="single" w:sz="4" w:space="0" w:color="000000"/>
            </w:tcBorders>
            <w:shd w:val="clear" w:color="auto" w:fill="auto"/>
          </w:tcPr>
          <w:p w14:paraId="38D7F65C" w14:textId="77777777" w:rsidR="00D2792B" w:rsidRPr="00A30B1D" w:rsidRDefault="00D2792B" w:rsidP="00D2792B">
            <w:pPr>
              <w:snapToGrid w:val="0"/>
              <w:rPr>
                <w:rFonts w:ascii="Palatino Linotype" w:hAnsi="Palatino Linotype" w:cstheme="minorHAnsi"/>
                <w:sz w:val="19"/>
                <w:szCs w:val="19"/>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5012F4A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ναι</w:t>
            </w:r>
            <w:r w:rsidRPr="00A30B1D">
              <w:rPr>
                <w:rFonts w:ascii="Palatino Linotype" w:hAnsi="Palatino Linotype" w:cstheme="minorHAnsi"/>
                <w:sz w:val="19"/>
                <w:szCs w:val="19"/>
              </w:rPr>
              <w:t xml:space="preserve">, έχει λάβει ο οικονομικός φορέας μέτρα αυτοκάθαρσης; </w:t>
            </w:r>
          </w:p>
          <w:p w14:paraId="02414EB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p w14:paraId="1E7683D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Εάν το έχει πράξει,</w:t>
            </w:r>
            <w:r w:rsidRPr="00A30B1D">
              <w:rPr>
                <w:rFonts w:ascii="Palatino Linotype" w:hAnsi="Palatino Linotype" w:cstheme="minorHAnsi"/>
                <w:sz w:val="19"/>
                <w:szCs w:val="19"/>
              </w:rPr>
              <w:t xml:space="preserve"> περιγράψτε τα μέτρα που λήφθηκαν:</w:t>
            </w:r>
          </w:p>
          <w:p w14:paraId="43ACF7D9"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tc>
      </w:tr>
      <w:tr w:rsidR="00D2792B" w:rsidRPr="00A30B1D" w14:paraId="73851D53" w14:textId="77777777" w:rsidTr="001B674D">
        <w:tc>
          <w:tcPr>
            <w:tcW w:w="4678" w:type="dxa"/>
            <w:tcBorders>
              <w:top w:val="single" w:sz="4" w:space="0" w:color="000000"/>
              <w:left w:val="single" w:sz="4" w:space="0" w:color="000000"/>
              <w:bottom w:val="single" w:sz="4" w:space="0" w:color="000000"/>
            </w:tcBorders>
            <w:shd w:val="clear" w:color="auto" w:fill="auto"/>
          </w:tcPr>
          <w:p w14:paraId="52C1E40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Μπορεί ο οικονομικός φορέας να επιβεβαιώσει ότι:</w:t>
            </w:r>
          </w:p>
          <w:p w14:paraId="73567A45"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79DA81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β) δεν έχει αποκρύψει τις πληροφορίες αυτές,</w:t>
            </w:r>
          </w:p>
          <w:p w14:paraId="56458FE2"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γ) ήταν σε θέση να υποβάλλει χωρίς καθυστέρηση τα δικαιολογητικά που απαιτούνται από την αναθέτουσα αρχή/αναθέτοντα φορέα </w:t>
            </w:r>
          </w:p>
          <w:p w14:paraId="45ADA6AB"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31DFD89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bl>
    <w:p w14:paraId="54C2FEC0" w14:textId="77777777" w:rsidR="00D2792B" w:rsidRPr="00A30B1D" w:rsidRDefault="00D2792B" w:rsidP="00D2792B">
      <w:pPr>
        <w:pageBreakBefore/>
        <w:jc w:val="center"/>
        <w:rPr>
          <w:rFonts w:ascii="Palatino Linotype" w:hAnsi="Palatino Linotype" w:cstheme="minorHAnsi"/>
          <w:sz w:val="19"/>
          <w:szCs w:val="19"/>
        </w:rPr>
      </w:pPr>
      <w:r w:rsidRPr="00A30B1D">
        <w:rPr>
          <w:rFonts w:ascii="Palatino Linotype" w:hAnsi="Palatino Linotype" w:cstheme="minorHAnsi"/>
          <w:b/>
          <w:bCs/>
          <w:sz w:val="19"/>
          <w:szCs w:val="19"/>
          <w:u w:val="single"/>
        </w:rPr>
        <w:lastRenderedPageBreak/>
        <w:t>Μέρος IV: Κριτήρια επιλογής</w:t>
      </w:r>
    </w:p>
    <w:p w14:paraId="57B3E07E"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xml:space="preserve">Όσον αφορά τα κριτήρια επιλογής (ενότητα </w:t>
      </w:r>
      <w:r w:rsidRPr="00A30B1D">
        <w:rPr>
          <w:rFonts w:ascii="Palatino Linotype" w:hAnsi="Palatino Linotype" w:cstheme="minorHAnsi"/>
          <w:sz w:val="19"/>
          <w:szCs w:val="19"/>
        </w:rPr>
        <w:t xml:space="preserve"> ή ενότητες Α έως Δ του παρόντος μέρους), ο οικονομικός φορέας δηλώνει ότι: </w:t>
      </w:r>
    </w:p>
    <w:p w14:paraId="2AB82C53" w14:textId="77777777"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sz w:val="19"/>
          <w:szCs w:val="19"/>
        </w:rPr>
        <w:t>α: Γενική ένδειξη για όλα τα κριτήρια επιλογής</w:t>
      </w:r>
    </w:p>
    <w:p w14:paraId="76892ADD" w14:textId="77777777"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 xml:space="preserve">Ο οικονομικός φορέας πρέπει να συμπληρώσει αυτό το πεδίο </w:t>
      </w:r>
      <w:r w:rsidRPr="00A30B1D">
        <w:rPr>
          <w:rFonts w:ascii="Palatino Linotype" w:hAnsi="Palatino Linotype" w:cstheme="minorHAnsi"/>
          <w:b/>
          <w:sz w:val="19"/>
          <w:szCs w:val="19"/>
          <w:u w:val="single"/>
        </w:rPr>
        <w:t>μόνο</w:t>
      </w:r>
      <w:r w:rsidRPr="00A30B1D">
        <w:rPr>
          <w:rFonts w:ascii="Palatino Linotype" w:hAnsi="Palatino Linotype" w:cstheme="minorHAnsi"/>
          <w:b/>
          <w:i/>
          <w:sz w:val="19"/>
          <w:szCs w:val="19"/>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30B1D">
        <w:rPr>
          <w:rFonts w:ascii="Palatino Linotype" w:hAnsi="Palatino Linotype" w:cstheme="minorHAnsi"/>
          <w:b/>
          <w:i/>
          <w:sz w:val="19"/>
          <w:szCs w:val="19"/>
          <w:lang w:val="en-US"/>
        </w:rPr>
        <w:t>a</w:t>
      </w:r>
      <w:r w:rsidRPr="00A30B1D">
        <w:rPr>
          <w:rFonts w:ascii="Palatino Linotype" w:hAnsi="Palatino Linotype" w:cstheme="minorHAnsi"/>
          <w:b/>
          <w:i/>
          <w:sz w:val="19"/>
          <w:szCs w:val="19"/>
        </w:rPr>
        <w:t xml:space="preserve"> του Μέρους Ι</w:t>
      </w:r>
      <w:r w:rsidRPr="00A30B1D">
        <w:rPr>
          <w:rFonts w:ascii="Palatino Linotype" w:hAnsi="Palatino Linotype" w:cstheme="minorHAnsi"/>
          <w:b/>
          <w:i/>
          <w:sz w:val="19"/>
          <w:szCs w:val="19"/>
          <w:lang w:val="en-US"/>
        </w:rPr>
        <w:t>V</w:t>
      </w:r>
      <w:r w:rsidRPr="00A30B1D">
        <w:rPr>
          <w:rFonts w:ascii="Palatino Linotype" w:hAnsi="Palatino Linotype" w:cstheme="minorHAnsi"/>
          <w:b/>
          <w:i/>
          <w:sz w:val="19"/>
          <w:szCs w:val="19"/>
        </w:rPr>
        <w:t xml:space="preserve"> χωρίς να υποχρεούται να συμπληρώσει οποιαδήποτε άλλη ενότητα του Μέρους Ι</w:t>
      </w:r>
      <w:r w:rsidRPr="00A30B1D">
        <w:rPr>
          <w:rFonts w:ascii="Palatino Linotype" w:hAnsi="Palatino Linotype" w:cstheme="minorHAnsi"/>
          <w:b/>
          <w:i/>
          <w:sz w:val="19"/>
          <w:szCs w:val="19"/>
          <w:lang w:val="en-US"/>
        </w:rPr>
        <w:t>V</w:t>
      </w:r>
      <w:r w:rsidRPr="00A30B1D">
        <w:rPr>
          <w:rFonts w:ascii="Palatino Linotype" w:hAnsi="Palatino Linotype" w:cstheme="minorHAnsi"/>
          <w:b/>
          <w:i/>
          <w:sz w:val="19"/>
          <w:szCs w:val="19"/>
        </w:rPr>
        <w:t>:</w:t>
      </w:r>
    </w:p>
    <w:tbl>
      <w:tblPr>
        <w:tblW w:w="0" w:type="auto"/>
        <w:tblInd w:w="108" w:type="dxa"/>
        <w:tblLayout w:type="fixed"/>
        <w:tblLook w:val="0000" w:firstRow="0" w:lastRow="0" w:firstColumn="0" w:lastColumn="0" w:noHBand="0" w:noVBand="0"/>
      </w:tblPr>
      <w:tblGrid>
        <w:gridCol w:w="4479"/>
        <w:gridCol w:w="4500"/>
      </w:tblGrid>
      <w:tr w:rsidR="00D2792B" w:rsidRPr="00A30B1D" w14:paraId="53FAA029" w14:textId="77777777" w:rsidTr="00D2792B">
        <w:tc>
          <w:tcPr>
            <w:tcW w:w="4479" w:type="dxa"/>
            <w:tcBorders>
              <w:top w:val="single" w:sz="4" w:space="0" w:color="000000"/>
              <w:left w:val="single" w:sz="4" w:space="0" w:color="000000"/>
              <w:bottom w:val="single" w:sz="4" w:space="0" w:color="000000"/>
            </w:tcBorders>
            <w:shd w:val="clear" w:color="auto" w:fill="auto"/>
          </w:tcPr>
          <w:p w14:paraId="073E61C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F394AE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5E4459EB" w14:textId="77777777" w:rsidTr="00D2792B">
        <w:tc>
          <w:tcPr>
            <w:tcW w:w="4479" w:type="dxa"/>
            <w:tcBorders>
              <w:top w:val="single" w:sz="4" w:space="0" w:color="000000"/>
              <w:left w:val="single" w:sz="4" w:space="0" w:color="000000"/>
              <w:bottom w:val="single" w:sz="4" w:space="0" w:color="000000"/>
            </w:tcBorders>
            <w:shd w:val="clear" w:color="auto" w:fill="auto"/>
          </w:tcPr>
          <w:p w14:paraId="50DF19A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9E76CC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 Ναι [] Όχι</w:t>
            </w:r>
          </w:p>
        </w:tc>
      </w:tr>
    </w:tbl>
    <w:p w14:paraId="7F3A677B" w14:textId="77777777" w:rsidR="00D2792B" w:rsidRPr="00A30B1D" w:rsidRDefault="00D2792B" w:rsidP="00D2792B">
      <w:pPr>
        <w:pStyle w:val="SectionTitle"/>
        <w:rPr>
          <w:rFonts w:ascii="Palatino Linotype" w:hAnsi="Palatino Linotype" w:cstheme="minorHAnsi"/>
          <w:sz w:val="19"/>
          <w:szCs w:val="19"/>
        </w:rPr>
      </w:pPr>
    </w:p>
    <w:p w14:paraId="7EA0D516" w14:textId="77777777" w:rsidR="00D2792B" w:rsidRPr="00A30B1D" w:rsidRDefault="00D2792B" w:rsidP="00D2792B">
      <w:pPr>
        <w:jc w:val="center"/>
        <w:rPr>
          <w:rFonts w:ascii="Palatino Linotype" w:hAnsi="Palatino Linotype" w:cstheme="minorHAnsi"/>
          <w:sz w:val="19"/>
          <w:szCs w:val="19"/>
        </w:rPr>
      </w:pPr>
      <w:r w:rsidRPr="00A30B1D">
        <w:rPr>
          <w:rFonts w:ascii="Palatino Linotype" w:hAnsi="Palatino Linotype" w:cstheme="minorHAnsi"/>
          <w:b/>
          <w:bCs/>
          <w:sz w:val="19"/>
          <w:szCs w:val="19"/>
        </w:rPr>
        <w:t xml:space="preserve">Α: </w:t>
      </w:r>
      <w:proofErr w:type="spellStart"/>
      <w:r w:rsidRPr="00A30B1D">
        <w:rPr>
          <w:rFonts w:ascii="Palatino Linotype" w:hAnsi="Palatino Linotype" w:cstheme="minorHAnsi"/>
          <w:b/>
          <w:bCs/>
          <w:sz w:val="19"/>
          <w:szCs w:val="19"/>
        </w:rPr>
        <w:t>Καταλληλότητα</w:t>
      </w:r>
      <w:proofErr w:type="spellEnd"/>
    </w:p>
    <w:p w14:paraId="7B1BB37C" w14:textId="77777777" w:rsidR="00D2792B" w:rsidRPr="00A30B1D"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A30B1D">
        <w:rPr>
          <w:rFonts w:ascii="Palatino Linotype" w:hAnsi="Palatino Linotype" w:cstheme="minorHAnsi"/>
          <w:b/>
          <w:i/>
          <w:sz w:val="19"/>
          <w:szCs w:val="19"/>
        </w:rPr>
        <w:t xml:space="preserve">Ο οικονομικός φορέας πρέπει να  παράσχει πληροφορίες </w:t>
      </w:r>
      <w:r w:rsidRPr="00A30B1D">
        <w:rPr>
          <w:rFonts w:ascii="Palatino Linotype" w:hAnsi="Palatino Linotype" w:cstheme="minorHAnsi"/>
          <w:b/>
          <w:i/>
          <w:sz w:val="19"/>
          <w:szCs w:val="19"/>
          <w:u w:val="single"/>
        </w:rPr>
        <w:t>μόνον</w:t>
      </w:r>
      <w:r w:rsidRPr="00A30B1D">
        <w:rPr>
          <w:rFonts w:ascii="Palatino Linotype" w:hAnsi="Palatino Linotype" w:cstheme="minorHAnsi"/>
          <w:b/>
          <w:i/>
          <w:sz w:val="19"/>
          <w:szCs w:val="19"/>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D2792B" w:rsidRPr="00A30B1D" w14:paraId="78904871" w14:textId="77777777" w:rsidTr="00D2792B">
        <w:tc>
          <w:tcPr>
            <w:tcW w:w="4479" w:type="dxa"/>
            <w:tcBorders>
              <w:top w:val="single" w:sz="4" w:space="0" w:color="000000"/>
              <w:left w:val="single" w:sz="4" w:space="0" w:color="000000"/>
              <w:bottom w:val="single" w:sz="4" w:space="0" w:color="000000"/>
            </w:tcBorders>
            <w:shd w:val="clear" w:color="auto" w:fill="auto"/>
          </w:tcPr>
          <w:p w14:paraId="70C19E0B" w14:textId="77777777" w:rsidR="00D2792B" w:rsidRPr="00A30B1D" w:rsidRDefault="00D2792B" w:rsidP="00D2792B">
            <w:pPr>
              <w:rPr>
                <w:rFonts w:ascii="Palatino Linotype" w:hAnsi="Palatino Linotype" w:cstheme="minorHAnsi"/>
                <w:sz w:val="19"/>
                <w:szCs w:val="19"/>
              </w:rPr>
            </w:pPr>
            <w:proofErr w:type="spellStart"/>
            <w:r w:rsidRPr="00A30B1D">
              <w:rPr>
                <w:rFonts w:ascii="Palatino Linotype" w:hAnsi="Palatino Linotype" w:cstheme="minorHAnsi"/>
                <w:b/>
                <w:i/>
                <w:sz w:val="19"/>
                <w:szCs w:val="19"/>
              </w:rPr>
              <w:t>Καταλληλότητα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ED911E4"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i/>
                <w:sz w:val="19"/>
                <w:szCs w:val="19"/>
              </w:rPr>
              <w:t>Απάντηση</w:t>
            </w:r>
          </w:p>
        </w:tc>
      </w:tr>
      <w:tr w:rsidR="00D2792B" w:rsidRPr="00A30B1D" w14:paraId="4ABF478B" w14:textId="77777777" w:rsidTr="00D2792B">
        <w:tc>
          <w:tcPr>
            <w:tcW w:w="4479" w:type="dxa"/>
            <w:tcBorders>
              <w:top w:val="single" w:sz="4" w:space="0" w:color="000000"/>
              <w:left w:val="single" w:sz="4" w:space="0" w:color="000000"/>
              <w:bottom w:val="single" w:sz="4" w:space="0" w:color="000000"/>
            </w:tcBorders>
            <w:shd w:val="clear" w:color="auto" w:fill="auto"/>
          </w:tcPr>
          <w:p w14:paraId="5238177A"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b/>
                <w:sz w:val="19"/>
                <w:szCs w:val="19"/>
              </w:rPr>
              <w:t>1) Ο οικονομικός φορέας είναι εγγεγραμμένος στα σχετικά επαγγελματικά ή εμπορικά μητρώα</w:t>
            </w:r>
            <w:r w:rsidRPr="00A30B1D">
              <w:rPr>
                <w:rFonts w:ascii="Palatino Linotype" w:hAnsi="Palatino Linotype" w:cstheme="minorHAnsi"/>
                <w:sz w:val="19"/>
                <w:szCs w:val="19"/>
              </w:rPr>
              <w:t xml:space="preserve"> που τηρούνται στην Ελλάδα ή στο κράτος μέλος εγκατάστασής</w:t>
            </w:r>
            <w:r w:rsidRPr="00A30B1D">
              <w:rPr>
                <w:rStyle w:val="12"/>
                <w:rFonts w:ascii="Palatino Linotype" w:hAnsi="Palatino Linotype" w:cstheme="minorHAnsi"/>
                <w:sz w:val="19"/>
                <w:szCs w:val="19"/>
              </w:rPr>
              <w:endnoteReference w:id="31"/>
            </w:r>
            <w:r w:rsidRPr="00A30B1D">
              <w:rPr>
                <w:rFonts w:ascii="Palatino Linotype" w:hAnsi="Palatino Linotype" w:cstheme="minorHAnsi"/>
                <w:sz w:val="19"/>
                <w:szCs w:val="19"/>
              </w:rPr>
              <w:t>; του:</w:t>
            </w:r>
          </w:p>
          <w:p w14:paraId="4CE98A0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661C953"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sz w:val="19"/>
                <w:szCs w:val="19"/>
              </w:rPr>
              <w:t>[…]</w:t>
            </w:r>
          </w:p>
          <w:p w14:paraId="60753C42" w14:textId="77777777" w:rsidR="00D2792B" w:rsidRPr="00A30B1D" w:rsidRDefault="00D2792B" w:rsidP="00D2792B">
            <w:pPr>
              <w:rPr>
                <w:rFonts w:ascii="Palatino Linotype" w:hAnsi="Palatino Linotype" w:cstheme="minorHAnsi"/>
                <w:i/>
                <w:sz w:val="19"/>
                <w:szCs w:val="19"/>
              </w:rPr>
            </w:pPr>
          </w:p>
          <w:p w14:paraId="0C959848" w14:textId="77777777" w:rsidR="00D2792B" w:rsidRPr="00A30B1D" w:rsidRDefault="00D2792B" w:rsidP="00D2792B">
            <w:pPr>
              <w:rPr>
                <w:rFonts w:ascii="Palatino Linotype" w:hAnsi="Palatino Linotype" w:cstheme="minorHAnsi"/>
                <w:i/>
                <w:sz w:val="19"/>
                <w:szCs w:val="19"/>
              </w:rPr>
            </w:pPr>
          </w:p>
          <w:p w14:paraId="61FFAFA3" w14:textId="77777777" w:rsidR="00D2792B" w:rsidRPr="00A30B1D" w:rsidRDefault="00D2792B" w:rsidP="00D2792B">
            <w:pPr>
              <w:rPr>
                <w:rFonts w:ascii="Palatino Linotype" w:hAnsi="Palatino Linotype" w:cstheme="minorHAnsi"/>
                <w:i/>
                <w:sz w:val="19"/>
                <w:szCs w:val="19"/>
              </w:rPr>
            </w:pPr>
          </w:p>
          <w:p w14:paraId="2901E3D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 xml:space="preserve">(διαδικτυακή διεύθυνση, αρχή ή φορέας έκδοσης, επακριβή στοιχεία αναφοράς των εγγράφων): </w:t>
            </w:r>
          </w:p>
          <w:p w14:paraId="488FABD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w:t>
            </w:r>
          </w:p>
        </w:tc>
      </w:tr>
    </w:tbl>
    <w:p w14:paraId="27287870" w14:textId="77777777" w:rsidR="00D2792B" w:rsidRPr="00A30B1D" w:rsidRDefault="00D2792B" w:rsidP="00D2792B">
      <w:pPr>
        <w:jc w:val="center"/>
        <w:rPr>
          <w:rFonts w:ascii="Palatino Linotype" w:hAnsi="Palatino Linotype" w:cstheme="minorHAnsi"/>
          <w:b/>
          <w:bCs/>
          <w:sz w:val="19"/>
          <w:szCs w:val="19"/>
        </w:rPr>
      </w:pPr>
    </w:p>
    <w:p w14:paraId="56A12B77" w14:textId="77777777" w:rsidR="00D2792B" w:rsidRPr="00FC53DB" w:rsidRDefault="00D2792B" w:rsidP="00D2792B">
      <w:pPr>
        <w:pageBreakBefore/>
        <w:jc w:val="center"/>
        <w:rPr>
          <w:rFonts w:ascii="Palatino Linotype" w:hAnsi="Palatino Linotype" w:cstheme="minorHAnsi"/>
          <w:sz w:val="19"/>
          <w:szCs w:val="19"/>
        </w:rPr>
      </w:pPr>
      <w:r w:rsidRPr="00FC53DB">
        <w:rPr>
          <w:rFonts w:ascii="Palatino Linotype" w:hAnsi="Palatino Linotype" w:cstheme="minorHAnsi"/>
          <w:b/>
          <w:bCs/>
          <w:sz w:val="19"/>
          <w:szCs w:val="19"/>
        </w:rPr>
        <w:lastRenderedPageBreak/>
        <w:t>Β: Τεχνική και επαγγελματική ικανότητα</w:t>
      </w:r>
    </w:p>
    <w:p w14:paraId="000D58B7" w14:textId="77777777" w:rsidR="00D2792B" w:rsidRPr="00FC53DB" w:rsidRDefault="00D2792B" w:rsidP="00D2792B">
      <w:pPr>
        <w:pBdr>
          <w:top w:val="single" w:sz="4" w:space="1" w:color="000000"/>
          <w:left w:val="single" w:sz="4" w:space="4" w:color="000000"/>
          <w:bottom w:val="single" w:sz="4" w:space="1" w:color="000000"/>
          <w:right w:val="single" w:sz="4" w:space="4" w:color="000000"/>
        </w:pBdr>
        <w:shd w:val="clear" w:color="auto" w:fill="BFBFBF"/>
        <w:rPr>
          <w:rFonts w:ascii="Palatino Linotype" w:hAnsi="Palatino Linotype" w:cstheme="minorHAnsi"/>
          <w:sz w:val="19"/>
          <w:szCs w:val="19"/>
        </w:rPr>
      </w:pPr>
      <w:r w:rsidRPr="00FC53DB">
        <w:rPr>
          <w:rFonts w:ascii="Palatino Linotype" w:hAnsi="Palatino Linotype" w:cstheme="minorHAnsi"/>
          <w:b/>
          <w:sz w:val="19"/>
          <w:szCs w:val="19"/>
        </w:rPr>
        <w:t>Ο οικονομικός φορέας πρέπει να παράσχε</w:t>
      </w:r>
      <w:r w:rsidRPr="00FC53DB">
        <w:rPr>
          <w:rFonts w:ascii="Palatino Linotype" w:hAnsi="Palatino Linotype" w:cstheme="minorHAnsi"/>
          <w:b/>
          <w:i/>
          <w:sz w:val="19"/>
          <w:szCs w:val="19"/>
        </w:rPr>
        <w:t>ι</w:t>
      </w:r>
      <w:r w:rsidRPr="00FC53DB">
        <w:rPr>
          <w:rFonts w:ascii="Palatino Linotype" w:hAnsi="Palatino Linotype" w:cstheme="minorHAnsi"/>
          <w:b/>
          <w:sz w:val="19"/>
          <w:szCs w:val="19"/>
        </w:rPr>
        <w:t xml:space="preserve"> πληροφορίες </w:t>
      </w:r>
      <w:r w:rsidRPr="00FC53DB">
        <w:rPr>
          <w:rFonts w:ascii="Palatino Linotype" w:hAnsi="Palatino Linotype" w:cstheme="minorHAnsi"/>
          <w:b/>
          <w:sz w:val="19"/>
          <w:szCs w:val="19"/>
          <w:u w:val="single"/>
        </w:rPr>
        <w:t>μόνον</w:t>
      </w:r>
      <w:r w:rsidRPr="00FC53DB">
        <w:rPr>
          <w:rFonts w:ascii="Palatino Linotype" w:hAnsi="Palatino Linotype" w:cstheme="minorHAnsi"/>
          <w:b/>
          <w:sz w:val="19"/>
          <w:szCs w:val="19"/>
        </w:rPr>
        <w:t xml:space="preserve"> όταν τα σχετικά κριτήρια επιλογής έχουν οριστεί από την αναθέτουσα αρχή ή τον αναθέτοντα φορέα  </w:t>
      </w:r>
      <w:r w:rsidRPr="00FC53DB">
        <w:rPr>
          <w:rFonts w:ascii="Palatino Linotype" w:hAnsi="Palatino Linotype" w:cstheme="minorHAnsi"/>
          <w:b/>
          <w:bCs/>
          <w:sz w:val="19"/>
          <w:szCs w:val="19"/>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D2792B" w:rsidRPr="00FC53DB" w14:paraId="40985C62" w14:textId="77777777" w:rsidTr="00D2792B">
        <w:tc>
          <w:tcPr>
            <w:tcW w:w="4479" w:type="dxa"/>
            <w:tcBorders>
              <w:top w:val="single" w:sz="4" w:space="0" w:color="000000"/>
              <w:left w:val="single" w:sz="4" w:space="0" w:color="000000"/>
              <w:bottom w:val="single" w:sz="4" w:space="0" w:color="000000"/>
            </w:tcBorders>
            <w:shd w:val="clear" w:color="auto" w:fill="auto"/>
          </w:tcPr>
          <w:p w14:paraId="1B1107D9"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b/>
                <w:i/>
                <w:sz w:val="19"/>
                <w:szCs w:val="19"/>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66DF7B"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b/>
                <w:i/>
                <w:sz w:val="19"/>
                <w:szCs w:val="19"/>
              </w:rPr>
              <w:t>Απάντηση:</w:t>
            </w:r>
          </w:p>
        </w:tc>
      </w:tr>
      <w:tr w:rsidR="00D2792B" w:rsidRPr="00FC53DB" w14:paraId="01ABE2D8" w14:textId="77777777" w:rsidTr="00D2792B">
        <w:tc>
          <w:tcPr>
            <w:tcW w:w="4479" w:type="dxa"/>
            <w:tcBorders>
              <w:top w:val="single" w:sz="4" w:space="0" w:color="000000"/>
              <w:left w:val="single" w:sz="4" w:space="0" w:color="000000"/>
              <w:bottom w:val="single" w:sz="4" w:space="0" w:color="000000"/>
            </w:tcBorders>
            <w:shd w:val="clear" w:color="auto" w:fill="auto"/>
          </w:tcPr>
          <w:p w14:paraId="301CE841"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sz w:val="19"/>
                <w:szCs w:val="19"/>
              </w:rPr>
              <w:t xml:space="preserve">1) Ο οικονομικός φορέας </w:t>
            </w:r>
            <w:r w:rsidRPr="00FC53DB">
              <w:rPr>
                <w:rFonts w:ascii="Palatino Linotype" w:hAnsi="Palatino Linotype" w:cstheme="minorHAnsi"/>
                <w:b/>
                <w:sz w:val="19"/>
                <w:szCs w:val="19"/>
              </w:rPr>
              <w:t>προτίθεται, να αναθέσει σε τρίτους υπό μορφή υπεργολαβίας</w:t>
            </w:r>
            <w:r w:rsidRPr="00FC53DB">
              <w:rPr>
                <w:rStyle w:val="ab"/>
                <w:rFonts w:ascii="Palatino Linotype" w:hAnsi="Palatino Linotype" w:cstheme="minorHAnsi"/>
                <w:sz w:val="19"/>
                <w:szCs w:val="19"/>
                <w:vertAlign w:val="superscript"/>
              </w:rPr>
              <w:endnoteReference w:id="32"/>
            </w:r>
            <w:r w:rsidRPr="00FC53DB">
              <w:rPr>
                <w:rFonts w:ascii="Palatino Linotype" w:hAnsi="Palatino Linotype" w:cstheme="minorHAnsi"/>
                <w:sz w:val="19"/>
                <w:szCs w:val="19"/>
              </w:rPr>
              <w:t xml:space="preserve"> το ακόλουθο</w:t>
            </w:r>
            <w:r w:rsidRPr="00FC53DB">
              <w:rPr>
                <w:rFonts w:ascii="Palatino Linotype" w:hAnsi="Palatino Linotype" w:cstheme="minorHAnsi"/>
                <w:b/>
                <w:sz w:val="19"/>
                <w:szCs w:val="19"/>
              </w:rPr>
              <w:t xml:space="preserve"> τμήμα (δηλ. ποσοστό)</w:t>
            </w:r>
            <w:r w:rsidRPr="00FC53DB">
              <w:rPr>
                <w:rFonts w:ascii="Palatino Linotype" w:hAnsi="Palatino Linotype" w:cstheme="minorHAnsi"/>
                <w:sz w:val="19"/>
                <w:szCs w:val="19"/>
              </w:rP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006D87B"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sz w:val="19"/>
                <w:szCs w:val="19"/>
              </w:rPr>
              <w:t>[....……]</w:t>
            </w:r>
          </w:p>
        </w:tc>
      </w:tr>
      <w:tr w:rsidR="00D2792B" w:rsidRPr="00A30B1D" w14:paraId="65CA43EF" w14:textId="77777777" w:rsidTr="00D2792B">
        <w:tc>
          <w:tcPr>
            <w:tcW w:w="4479" w:type="dxa"/>
            <w:tcBorders>
              <w:top w:val="single" w:sz="4" w:space="0" w:color="000000"/>
              <w:left w:val="single" w:sz="4" w:space="0" w:color="000000"/>
              <w:bottom w:val="single" w:sz="4" w:space="0" w:color="000000"/>
            </w:tcBorders>
            <w:shd w:val="clear" w:color="auto" w:fill="auto"/>
          </w:tcPr>
          <w:p w14:paraId="3A2A2B1F"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sz w:val="19"/>
                <w:szCs w:val="19"/>
              </w:rPr>
              <w:t xml:space="preserve">2) Για </w:t>
            </w:r>
            <w:r w:rsidRPr="00FC53DB">
              <w:rPr>
                <w:rFonts w:ascii="Palatino Linotype" w:hAnsi="Palatino Linotype" w:cstheme="minorHAnsi"/>
                <w:b/>
                <w:i/>
                <w:sz w:val="19"/>
                <w:szCs w:val="19"/>
              </w:rPr>
              <w:t>δημόσιες συμβάσεις προμηθειών</w:t>
            </w:r>
            <w:r w:rsidRPr="00FC53DB">
              <w:rPr>
                <w:rFonts w:ascii="Palatino Linotype" w:hAnsi="Palatino Linotype" w:cstheme="minorHAnsi"/>
                <w:sz w:val="19"/>
                <w:szCs w:val="19"/>
              </w:rPr>
              <w:t>:</w:t>
            </w:r>
          </w:p>
          <w:p w14:paraId="7EC51602"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sz w:val="19"/>
                <w:szCs w:val="19"/>
              </w:rPr>
              <w:t xml:space="preserve">Μπορεί ο οικονομικός φορέας να προσκομίσει τα απαιτούμενα </w:t>
            </w:r>
            <w:r w:rsidRPr="00FC53DB">
              <w:rPr>
                <w:rFonts w:ascii="Palatino Linotype" w:hAnsi="Palatino Linotype" w:cstheme="minorHAnsi"/>
                <w:b/>
                <w:sz w:val="19"/>
                <w:szCs w:val="19"/>
              </w:rPr>
              <w:t>πιστοποιητικά</w:t>
            </w:r>
            <w:r w:rsidRPr="00FC53DB">
              <w:rPr>
                <w:rFonts w:ascii="Palatino Linotype" w:hAnsi="Palatino Linotype" w:cstheme="minorHAnsi"/>
                <w:sz w:val="19"/>
                <w:szCs w:val="19"/>
              </w:rPr>
              <w:t xml:space="preserve"> που έχουν εκδοθεί από επίσημα </w:t>
            </w:r>
            <w:r w:rsidRPr="00FC53DB">
              <w:rPr>
                <w:rFonts w:ascii="Palatino Linotype" w:hAnsi="Palatino Linotype" w:cstheme="minorHAnsi"/>
                <w:b/>
                <w:sz w:val="19"/>
                <w:szCs w:val="19"/>
              </w:rPr>
              <w:t>ινστιτούτα ελέγχου ποιότητας</w:t>
            </w:r>
            <w:r w:rsidRPr="00FC53DB">
              <w:rPr>
                <w:rFonts w:ascii="Palatino Linotype" w:hAnsi="Palatino Linotype" w:cstheme="minorHAnsi"/>
                <w:sz w:val="19"/>
                <w:szCs w:val="19"/>
              </w:rPr>
              <w:t xml:space="preserve"> ή υπηρεσίες αναγνωρισμένων ικανοτήτων, με τα οποία βεβαιώνεται η </w:t>
            </w:r>
            <w:proofErr w:type="spellStart"/>
            <w:r w:rsidRPr="00FC53DB">
              <w:rPr>
                <w:rFonts w:ascii="Palatino Linotype" w:hAnsi="Palatino Linotype" w:cstheme="minorHAnsi"/>
                <w:sz w:val="19"/>
                <w:szCs w:val="19"/>
              </w:rPr>
              <w:t>καταλληλότητα</w:t>
            </w:r>
            <w:proofErr w:type="spellEnd"/>
            <w:r w:rsidRPr="00FC53DB">
              <w:rPr>
                <w:rFonts w:ascii="Palatino Linotype" w:hAnsi="Palatino Linotype" w:cstheme="minorHAnsi"/>
                <w:sz w:val="19"/>
                <w:szCs w:val="19"/>
              </w:rPr>
              <w:t xml:space="preserve"> των προϊόντων, επαληθευμένη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69EA4216"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b/>
                <w:sz w:val="19"/>
                <w:szCs w:val="19"/>
              </w:rPr>
              <w:t>Εάν όχι</w:t>
            </w:r>
            <w:r w:rsidRPr="00FC53DB">
              <w:rPr>
                <w:rFonts w:ascii="Palatino Linotype" w:hAnsi="Palatino Linotype" w:cstheme="minorHAnsi"/>
                <w:sz w:val="19"/>
                <w:szCs w:val="19"/>
              </w:rPr>
              <w:t>, εξηγήστε τους λόγους και αναφέρετε ποια άλλα αποδεικτικά μέσα μπορούν να προσκομιστούν:</w:t>
            </w:r>
          </w:p>
          <w:p w14:paraId="5AF62D78"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i/>
                <w:sz w:val="19"/>
                <w:szCs w:val="19"/>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13B2884" w14:textId="77777777" w:rsidR="00D2792B" w:rsidRPr="00FC53DB" w:rsidRDefault="00D2792B" w:rsidP="00D2792B">
            <w:pPr>
              <w:snapToGrid w:val="0"/>
              <w:rPr>
                <w:rFonts w:ascii="Palatino Linotype" w:hAnsi="Palatino Linotype" w:cstheme="minorHAnsi"/>
                <w:sz w:val="19"/>
                <w:szCs w:val="19"/>
              </w:rPr>
            </w:pPr>
          </w:p>
          <w:p w14:paraId="458E1436"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sz w:val="19"/>
                <w:szCs w:val="19"/>
              </w:rPr>
              <w:t>[] Ναι [] Όχι</w:t>
            </w:r>
          </w:p>
          <w:p w14:paraId="76AA47A9" w14:textId="77777777" w:rsidR="00D2792B" w:rsidRPr="00FC53DB" w:rsidRDefault="00D2792B" w:rsidP="00D2792B">
            <w:pPr>
              <w:rPr>
                <w:rFonts w:ascii="Palatino Linotype" w:hAnsi="Palatino Linotype" w:cstheme="minorHAnsi"/>
                <w:sz w:val="19"/>
                <w:szCs w:val="19"/>
              </w:rPr>
            </w:pPr>
          </w:p>
          <w:p w14:paraId="7D8C1BBF" w14:textId="77777777" w:rsidR="00D2792B" w:rsidRPr="00FC53DB" w:rsidRDefault="00D2792B" w:rsidP="00D2792B">
            <w:pPr>
              <w:rPr>
                <w:rFonts w:ascii="Palatino Linotype" w:hAnsi="Palatino Linotype" w:cstheme="minorHAnsi"/>
                <w:sz w:val="19"/>
                <w:szCs w:val="19"/>
              </w:rPr>
            </w:pPr>
          </w:p>
          <w:p w14:paraId="03116A3F" w14:textId="77777777" w:rsidR="00D2792B" w:rsidRPr="00FC53DB" w:rsidRDefault="00D2792B" w:rsidP="00D2792B">
            <w:pPr>
              <w:rPr>
                <w:rFonts w:ascii="Palatino Linotype" w:hAnsi="Palatino Linotype" w:cstheme="minorHAnsi"/>
                <w:sz w:val="19"/>
                <w:szCs w:val="19"/>
              </w:rPr>
            </w:pPr>
          </w:p>
          <w:p w14:paraId="4E25B01A" w14:textId="77777777" w:rsidR="00D2792B" w:rsidRPr="00FC53DB" w:rsidRDefault="00D2792B" w:rsidP="00D2792B">
            <w:pPr>
              <w:rPr>
                <w:rFonts w:ascii="Palatino Linotype" w:hAnsi="Palatino Linotype" w:cstheme="minorHAnsi"/>
                <w:sz w:val="19"/>
                <w:szCs w:val="19"/>
              </w:rPr>
            </w:pPr>
          </w:p>
          <w:p w14:paraId="16E1BEA6" w14:textId="77777777" w:rsidR="00D2792B" w:rsidRPr="00FC53DB" w:rsidRDefault="00D2792B" w:rsidP="00D2792B">
            <w:pPr>
              <w:rPr>
                <w:rFonts w:ascii="Palatino Linotype" w:hAnsi="Palatino Linotype" w:cstheme="minorHAnsi"/>
                <w:sz w:val="19"/>
                <w:szCs w:val="19"/>
              </w:rPr>
            </w:pPr>
          </w:p>
          <w:p w14:paraId="6D5BB1AE" w14:textId="77777777" w:rsidR="00D2792B" w:rsidRPr="00FC53DB" w:rsidRDefault="00D2792B" w:rsidP="00D2792B">
            <w:pPr>
              <w:rPr>
                <w:rFonts w:ascii="Palatino Linotype" w:hAnsi="Palatino Linotype" w:cstheme="minorHAnsi"/>
                <w:sz w:val="19"/>
                <w:szCs w:val="19"/>
              </w:rPr>
            </w:pPr>
          </w:p>
          <w:p w14:paraId="71BC5612" w14:textId="77777777" w:rsidR="00D2792B" w:rsidRPr="00FC53DB" w:rsidRDefault="00D2792B" w:rsidP="00D2792B">
            <w:pPr>
              <w:rPr>
                <w:rFonts w:ascii="Palatino Linotype" w:hAnsi="Palatino Linotype" w:cstheme="minorHAnsi"/>
                <w:sz w:val="19"/>
                <w:szCs w:val="19"/>
              </w:rPr>
            </w:pPr>
          </w:p>
          <w:p w14:paraId="613EE61A" w14:textId="77777777" w:rsidR="00D2792B" w:rsidRPr="00FC53DB" w:rsidRDefault="00D2792B" w:rsidP="00D2792B">
            <w:pPr>
              <w:rPr>
                <w:rFonts w:ascii="Palatino Linotype" w:hAnsi="Palatino Linotype" w:cstheme="minorHAnsi"/>
                <w:sz w:val="19"/>
                <w:szCs w:val="19"/>
              </w:rPr>
            </w:pPr>
          </w:p>
          <w:p w14:paraId="450E4D22" w14:textId="77777777" w:rsidR="00D2792B" w:rsidRPr="00FC53DB" w:rsidRDefault="00D2792B" w:rsidP="00D2792B">
            <w:pPr>
              <w:rPr>
                <w:rFonts w:ascii="Palatino Linotype" w:hAnsi="Palatino Linotype" w:cstheme="minorHAnsi"/>
                <w:sz w:val="19"/>
                <w:szCs w:val="19"/>
              </w:rPr>
            </w:pPr>
          </w:p>
          <w:p w14:paraId="50B1FB73" w14:textId="77777777" w:rsidR="00D2792B" w:rsidRPr="00FC53DB" w:rsidRDefault="00D2792B" w:rsidP="00D2792B">
            <w:pPr>
              <w:rPr>
                <w:rFonts w:ascii="Palatino Linotype" w:hAnsi="Palatino Linotype" w:cstheme="minorHAnsi"/>
                <w:sz w:val="19"/>
                <w:szCs w:val="19"/>
              </w:rPr>
            </w:pPr>
          </w:p>
          <w:p w14:paraId="57084C68" w14:textId="77777777" w:rsidR="00D2792B" w:rsidRPr="00FC53DB" w:rsidRDefault="00D2792B" w:rsidP="00D2792B">
            <w:pPr>
              <w:rPr>
                <w:rFonts w:ascii="Palatino Linotype" w:hAnsi="Palatino Linotype" w:cstheme="minorHAnsi"/>
                <w:sz w:val="19"/>
                <w:szCs w:val="19"/>
              </w:rPr>
            </w:pPr>
            <w:r w:rsidRPr="00FC53DB">
              <w:rPr>
                <w:rFonts w:ascii="Palatino Linotype" w:hAnsi="Palatino Linotype" w:cstheme="minorHAnsi"/>
                <w:sz w:val="19"/>
                <w:szCs w:val="19"/>
              </w:rPr>
              <w:t>[….............................................]</w:t>
            </w:r>
          </w:p>
          <w:p w14:paraId="7468259E" w14:textId="77777777" w:rsidR="00D2792B" w:rsidRPr="00FC53DB" w:rsidRDefault="00D2792B" w:rsidP="00D2792B">
            <w:pPr>
              <w:rPr>
                <w:rFonts w:ascii="Palatino Linotype" w:hAnsi="Palatino Linotype" w:cstheme="minorHAnsi"/>
                <w:sz w:val="19"/>
                <w:szCs w:val="19"/>
              </w:rPr>
            </w:pPr>
          </w:p>
          <w:p w14:paraId="5A78178E" w14:textId="77777777" w:rsidR="00D2792B" w:rsidRPr="00FC53DB" w:rsidRDefault="00D2792B" w:rsidP="00D2792B">
            <w:pPr>
              <w:rPr>
                <w:rFonts w:ascii="Palatino Linotype" w:hAnsi="Palatino Linotype" w:cstheme="minorHAnsi"/>
                <w:i/>
                <w:sz w:val="19"/>
                <w:szCs w:val="19"/>
              </w:rPr>
            </w:pPr>
          </w:p>
          <w:p w14:paraId="4C2C97D9" w14:textId="77777777" w:rsidR="00D2792B" w:rsidRPr="00A30B1D" w:rsidRDefault="00D2792B" w:rsidP="00D2792B">
            <w:pPr>
              <w:rPr>
                <w:rFonts w:ascii="Palatino Linotype" w:hAnsi="Palatino Linotype" w:cstheme="minorHAnsi"/>
                <w:sz w:val="19"/>
                <w:szCs w:val="19"/>
              </w:rPr>
            </w:pPr>
            <w:r w:rsidRPr="00FC53DB">
              <w:rPr>
                <w:rFonts w:ascii="Palatino Linotype" w:hAnsi="Palatino Linotype" w:cstheme="minorHAnsi"/>
                <w:i/>
                <w:sz w:val="19"/>
                <w:szCs w:val="19"/>
              </w:rPr>
              <w:t>(διαδικτυακή διεύθυνση, αρχή ή φορέας έκδοσης, επακριβή στοιχεία αναφοράς των εγγράφων): [……][……][……]</w:t>
            </w:r>
          </w:p>
        </w:tc>
      </w:tr>
    </w:tbl>
    <w:p w14:paraId="1B9D1B71" w14:textId="77777777" w:rsidR="00D2792B" w:rsidRPr="00A30B1D" w:rsidRDefault="00D2792B" w:rsidP="00D2792B">
      <w:pPr>
        <w:pStyle w:val="SectionTitle"/>
        <w:ind w:firstLine="0"/>
        <w:rPr>
          <w:rFonts w:ascii="Palatino Linotype" w:hAnsi="Palatino Linotype" w:cstheme="minorHAnsi"/>
          <w:sz w:val="19"/>
          <w:szCs w:val="19"/>
        </w:rPr>
      </w:pPr>
    </w:p>
    <w:p w14:paraId="75327BF0" w14:textId="77777777" w:rsidR="00D2792B" w:rsidRPr="00A30B1D" w:rsidRDefault="00D2792B" w:rsidP="00D2792B">
      <w:pPr>
        <w:jc w:val="center"/>
        <w:rPr>
          <w:rFonts w:ascii="Palatino Linotype" w:hAnsi="Palatino Linotype" w:cstheme="minorHAnsi"/>
          <w:b/>
          <w:bCs/>
          <w:sz w:val="19"/>
          <w:szCs w:val="19"/>
        </w:rPr>
      </w:pPr>
    </w:p>
    <w:p w14:paraId="2CC9A7BD" w14:textId="77777777" w:rsidR="00D2792B" w:rsidRPr="00A30B1D" w:rsidRDefault="00D2792B" w:rsidP="00D2792B">
      <w:pPr>
        <w:jc w:val="center"/>
        <w:rPr>
          <w:rFonts w:ascii="Palatino Linotype" w:hAnsi="Palatino Linotype" w:cstheme="minorHAnsi"/>
          <w:sz w:val="19"/>
          <w:szCs w:val="19"/>
        </w:rPr>
      </w:pPr>
    </w:p>
    <w:p w14:paraId="4F34D9BF" w14:textId="77777777" w:rsidR="00D2792B" w:rsidRPr="00A30B1D" w:rsidRDefault="00D2792B" w:rsidP="00D2792B">
      <w:pPr>
        <w:pStyle w:val="ChapterTitle"/>
        <w:rPr>
          <w:rFonts w:ascii="Palatino Linotype" w:hAnsi="Palatino Linotype" w:cstheme="minorHAnsi"/>
          <w:sz w:val="19"/>
          <w:szCs w:val="19"/>
        </w:rPr>
      </w:pPr>
    </w:p>
    <w:p w14:paraId="3992574B" w14:textId="77777777" w:rsidR="00D2792B" w:rsidRPr="00A30B1D" w:rsidRDefault="00D2792B" w:rsidP="00D2792B">
      <w:pPr>
        <w:pStyle w:val="ChapterTitle"/>
        <w:pageBreakBefore/>
        <w:rPr>
          <w:rFonts w:ascii="Palatino Linotype" w:hAnsi="Palatino Linotype" w:cstheme="minorHAnsi"/>
          <w:sz w:val="19"/>
          <w:szCs w:val="19"/>
        </w:rPr>
      </w:pPr>
      <w:r w:rsidRPr="00A30B1D">
        <w:rPr>
          <w:rFonts w:ascii="Palatino Linotype" w:hAnsi="Palatino Linotype" w:cstheme="minorHAnsi"/>
          <w:bCs/>
          <w:sz w:val="19"/>
          <w:szCs w:val="19"/>
        </w:rPr>
        <w:lastRenderedPageBreak/>
        <w:t>Μέρος VI: Τελικές δηλώσεις</w:t>
      </w:r>
    </w:p>
    <w:p w14:paraId="3E2BA918"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C02D72F"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Ο κάτωθι υπογεγραμμένος, δηλώνω επισήμως ότι είμαι</w:t>
      </w:r>
      <w:r w:rsidR="001B674D">
        <w:rPr>
          <w:rFonts w:ascii="Palatino Linotype" w:hAnsi="Palatino Linotype" w:cstheme="minorHAnsi"/>
          <w:i/>
          <w:sz w:val="19"/>
          <w:szCs w:val="19"/>
        </w:rPr>
        <w:t xml:space="preserve"> </w:t>
      </w:r>
      <w:r w:rsidRPr="00A30B1D">
        <w:rPr>
          <w:rFonts w:ascii="Palatino Linotype" w:hAnsi="Palatino Linotype" w:cstheme="minorHAnsi"/>
          <w:i/>
          <w:sz w:val="19"/>
          <w:szCs w:val="19"/>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A30B1D">
        <w:rPr>
          <w:rStyle w:val="12"/>
          <w:rFonts w:ascii="Palatino Linotype" w:hAnsi="Palatino Linotype" w:cstheme="minorHAnsi"/>
          <w:sz w:val="19"/>
          <w:szCs w:val="19"/>
        </w:rPr>
        <w:endnoteReference w:id="33"/>
      </w:r>
      <w:r w:rsidRPr="00A30B1D">
        <w:rPr>
          <w:rFonts w:ascii="Palatino Linotype" w:hAnsi="Palatino Linotype" w:cstheme="minorHAnsi"/>
          <w:i/>
          <w:sz w:val="19"/>
          <w:szCs w:val="19"/>
        </w:rPr>
        <w:t>, εκτός εάν :</w:t>
      </w:r>
    </w:p>
    <w:p w14:paraId="0405FB46"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30B1D">
        <w:rPr>
          <w:rStyle w:val="ab"/>
          <w:rFonts w:ascii="Palatino Linotype" w:hAnsi="Palatino Linotype" w:cstheme="minorHAnsi"/>
          <w:sz w:val="19"/>
          <w:szCs w:val="19"/>
          <w:vertAlign w:val="superscript"/>
        </w:rPr>
        <w:endnoteReference w:id="34"/>
      </w:r>
      <w:r w:rsidRPr="00A30B1D">
        <w:rPr>
          <w:rStyle w:val="ab"/>
          <w:rFonts w:ascii="Palatino Linotype" w:hAnsi="Palatino Linotype" w:cstheme="minorHAnsi"/>
          <w:i/>
          <w:sz w:val="19"/>
          <w:szCs w:val="19"/>
        </w:rPr>
        <w:t>.</w:t>
      </w:r>
    </w:p>
    <w:p w14:paraId="74854DB2" w14:textId="77777777" w:rsidR="00D2792B" w:rsidRPr="00A30B1D" w:rsidRDefault="00D2792B" w:rsidP="00D2792B">
      <w:pPr>
        <w:rPr>
          <w:rFonts w:ascii="Palatino Linotype" w:hAnsi="Palatino Linotype" w:cstheme="minorHAnsi"/>
          <w:sz w:val="19"/>
          <w:szCs w:val="19"/>
        </w:rPr>
      </w:pPr>
      <w:r w:rsidRPr="00A30B1D">
        <w:rPr>
          <w:rStyle w:val="ab"/>
          <w:rFonts w:ascii="Palatino Linotype" w:hAnsi="Palatino Linotype" w:cstheme="minorHAnsi"/>
          <w:i/>
          <w:sz w:val="19"/>
          <w:szCs w:val="19"/>
        </w:rPr>
        <w:t>β) η αναθέτουσα αρχή ή ο αναθέτων φορέας έχουν ήδη στην κατοχή τους τα σχετικά έγγραφα.</w:t>
      </w:r>
    </w:p>
    <w:p w14:paraId="39029861"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 xml:space="preserve">Ο κάτωθι υπογεγραμμένος δίδω επισήμως τη συγκατάθεσή μου στο Πανεπιστήμιο Κρήτης, προκειμένου να αποκτήσει πρόσβαση σε δικαιολογητικά των πληροφοριών τις οποίες έχω υποβάλλει </w:t>
      </w:r>
      <w:proofErr w:type="spellStart"/>
      <w:r w:rsidRPr="00A30B1D">
        <w:rPr>
          <w:rFonts w:ascii="Palatino Linotype" w:hAnsi="Palatino Linotype" w:cstheme="minorHAnsi"/>
          <w:i/>
          <w:sz w:val="19"/>
          <w:szCs w:val="19"/>
        </w:rPr>
        <w:t>στ</w:t>
      </w:r>
      <w:proofErr w:type="spellEnd"/>
      <w:r w:rsidRPr="00A30B1D">
        <w:rPr>
          <w:rFonts w:ascii="Palatino Linotype" w:hAnsi="Palatino Linotype" w:cstheme="minorHAnsi"/>
          <w:i/>
          <w:sz w:val="19"/>
          <w:szCs w:val="19"/>
        </w:rPr>
        <w:t xml:space="preserve">... [να προσδιοριστεί το αντίστοιχο μέρος/ενότητα/σημείο] του παρόντος Τυποποιημένου Εντύπου Υπεύθυνης Δήλωσης για τους σκοπούς τ... </w:t>
      </w:r>
      <w:r w:rsidRPr="00A30B1D">
        <w:rPr>
          <w:rFonts w:ascii="Palatino Linotype" w:hAnsi="Palatino Linotype" w:cstheme="minorHAnsi"/>
          <w:sz w:val="19"/>
          <w:szCs w:val="19"/>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30B1D">
        <w:rPr>
          <w:rFonts w:ascii="Palatino Linotype" w:hAnsi="Palatino Linotype" w:cstheme="minorHAnsi"/>
          <w:i/>
          <w:sz w:val="19"/>
          <w:szCs w:val="19"/>
        </w:rPr>
        <w:t>.</w:t>
      </w:r>
    </w:p>
    <w:p w14:paraId="339C9EAD" w14:textId="77777777" w:rsidR="00D2792B" w:rsidRPr="00A30B1D" w:rsidRDefault="00D2792B" w:rsidP="00D2792B">
      <w:pPr>
        <w:rPr>
          <w:rFonts w:ascii="Palatino Linotype" w:hAnsi="Palatino Linotype" w:cstheme="minorHAnsi"/>
          <w:i/>
          <w:sz w:val="19"/>
          <w:szCs w:val="19"/>
        </w:rPr>
      </w:pPr>
    </w:p>
    <w:p w14:paraId="1A8019BC" w14:textId="77777777" w:rsidR="00D2792B" w:rsidRPr="00A30B1D" w:rsidRDefault="00D2792B" w:rsidP="00D2792B">
      <w:pPr>
        <w:rPr>
          <w:rFonts w:ascii="Palatino Linotype" w:hAnsi="Palatino Linotype" w:cstheme="minorHAnsi"/>
          <w:sz w:val="19"/>
          <w:szCs w:val="19"/>
        </w:rPr>
      </w:pPr>
      <w:r w:rsidRPr="00A30B1D">
        <w:rPr>
          <w:rFonts w:ascii="Palatino Linotype" w:hAnsi="Palatino Linotype" w:cstheme="minorHAnsi"/>
          <w:i/>
          <w:sz w:val="19"/>
          <w:szCs w:val="19"/>
        </w:rPr>
        <w:t>Ημερομηνία, τόπος και, όπου ζητείται ή είναι απαραίτητο, υπογραφή(-</w:t>
      </w:r>
      <w:proofErr w:type="spellStart"/>
      <w:r w:rsidRPr="00A30B1D">
        <w:rPr>
          <w:rFonts w:ascii="Palatino Linotype" w:hAnsi="Palatino Linotype" w:cstheme="minorHAnsi"/>
          <w:i/>
          <w:sz w:val="19"/>
          <w:szCs w:val="19"/>
        </w:rPr>
        <w:t>ές</w:t>
      </w:r>
      <w:proofErr w:type="spellEnd"/>
      <w:r w:rsidRPr="00A30B1D">
        <w:rPr>
          <w:rFonts w:ascii="Palatino Linotype" w:hAnsi="Palatino Linotype" w:cstheme="minorHAnsi"/>
          <w:i/>
          <w:sz w:val="19"/>
          <w:szCs w:val="19"/>
        </w:rPr>
        <w:t xml:space="preserve">): [……]   </w:t>
      </w:r>
    </w:p>
    <w:p w14:paraId="3F67EE54" w14:textId="77777777" w:rsidR="00D2792B" w:rsidRPr="00A30B1D" w:rsidRDefault="00D2792B" w:rsidP="00D2792B">
      <w:pPr>
        <w:jc w:val="both"/>
        <w:rPr>
          <w:rFonts w:ascii="Palatino Linotype" w:hAnsi="Palatino Linotype" w:cstheme="minorHAnsi"/>
          <w:sz w:val="19"/>
          <w:szCs w:val="19"/>
        </w:rPr>
      </w:pPr>
    </w:p>
    <w:p w14:paraId="112EECBA" w14:textId="77777777" w:rsidR="00D2792B" w:rsidRPr="00A30B1D" w:rsidRDefault="00D2792B" w:rsidP="00D2792B">
      <w:pPr>
        <w:jc w:val="center"/>
        <w:rPr>
          <w:rFonts w:ascii="Palatino Linotype" w:hAnsi="Palatino Linotype" w:cstheme="minorHAnsi"/>
          <w:b/>
          <w:sz w:val="19"/>
          <w:szCs w:val="19"/>
        </w:rPr>
      </w:pPr>
    </w:p>
    <w:p w14:paraId="503C57BD" w14:textId="77777777" w:rsidR="00D2792B" w:rsidRPr="00A30B1D" w:rsidRDefault="00D2792B" w:rsidP="00D2792B">
      <w:pPr>
        <w:jc w:val="center"/>
        <w:rPr>
          <w:rFonts w:ascii="Palatino Linotype" w:hAnsi="Palatino Linotype" w:cstheme="minorHAnsi"/>
          <w:b/>
          <w:sz w:val="19"/>
          <w:szCs w:val="19"/>
        </w:rPr>
      </w:pPr>
    </w:p>
    <w:p w14:paraId="35FEC208" w14:textId="77777777" w:rsidR="00D2792B" w:rsidRPr="00A30B1D" w:rsidRDefault="00D2792B" w:rsidP="00D2792B">
      <w:pPr>
        <w:jc w:val="center"/>
        <w:rPr>
          <w:rFonts w:ascii="Palatino Linotype" w:hAnsi="Palatino Linotype" w:cstheme="minorHAnsi"/>
          <w:b/>
          <w:sz w:val="19"/>
          <w:szCs w:val="19"/>
        </w:rPr>
      </w:pPr>
    </w:p>
    <w:p w14:paraId="0966749E" w14:textId="77777777" w:rsidR="00D2792B" w:rsidRPr="00A30B1D" w:rsidRDefault="00D2792B" w:rsidP="00D2792B">
      <w:pPr>
        <w:jc w:val="center"/>
        <w:rPr>
          <w:rFonts w:ascii="Palatino Linotype" w:hAnsi="Palatino Linotype" w:cstheme="minorHAnsi"/>
          <w:b/>
          <w:sz w:val="19"/>
          <w:szCs w:val="19"/>
        </w:rPr>
      </w:pPr>
    </w:p>
    <w:p w14:paraId="3A947E5B" w14:textId="77777777" w:rsidR="00D2792B" w:rsidRPr="00A30B1D" w:rsidRDefault="00D2792B" w:rsidP="00D2792B">
      <w:pPr>
        <w:jc w:val="center"/>
        <w:rPr>
          <w:rFonts w:ascii="Palatino Linotype" w:hAnsi="Palatino Linotype" w:cstheme="minorHAnsi"/>
          <w:b/>
          <w:sz w:val="19"/>
          <w:szCs w:val="19"/>
        </w:rPr>
      </w:pPr>
    </w:p>
    <w:p w14:paraId="6DC0424C" w14:textId="77777777" w:rsidR="00D2792B" w:rsidRPr="00A30B1D" w:rsidRDefault="00D2792B" w:rsidP="00D2792B">
      <w:pPr>
        <w:jc w:val="center"/>
        <w:rPr>
          <w:rFonts w:ascii="Palatino Linotype" w:hAnsi="Palatino Linotype" w:cstheme="minorHAnsi"/>
          <w:b/>
          <w:sz w:val="19"/>
          <w:szCs w:val="19"/>
        </w:rPr>
      </w:pPr>
    </w:p>
    <w:p w14:paraId="03BC4444" w14:textId="77777777" w:rsidR="00D2792B" w:rsidRPr="00A30B1D" w:rsidRDefault="00D2792B" w:rsidP="00D2792B">
      <w:pPr>
        <w:jc w:val="center"/>
        <w:rPr>
          <w:rFonts w:ascii="Palatino Linotype" w:hAnsi="Palatino Linotype" w:cstheme="minorHAnsi"/>
          <w:b/>
          <w:sz w:val="19"/>
          <w:szCs w:val="19"/>
        </w:rPr>
      </w:pPr>
    </w:p>
    <w:p w14:paraId="6893927B" w14:textId="77777777" w:rsidR="00D2792B" w:rsidRPr="00A30B1D" w:rsidRDefault="00D2792B" w:rsidP="00D2792B">
      <w:pPr>
        <w:jc w:val="center"/>
        <w:rPr>
          <w:rFonts w:ascii="Palatino Linotype" w:hAnsi="Palatino Linotype" w:cstheme="minorHAnsi"/>
          <w:b/>
          <w:sz w:val="19"/>
          <w:szCs w:val="19"/>
        </w:rPr>
      </w:pPr>
    </w:p>
    <w:p w14:paraId="00677837" w14:textId="77777777" w:rsidR="00D2792B" w:rsidRPr="00A30B1D" w:rsidRDefault="00D2792B" w:rsidP="00D2792B">
      <w:pPr>
        <w:jc w:val="center"/>
        <w:rPr>
          <w:rFonts w:ascii="Palatino Linotype" w:hAnsi="Palatino Linotype" w:cstheme="minorHAnsi"/>
          <w:b/>
          <w:sz w:val="19"/>
          <w:szCs w:val="19"/>
        </w:rPr>
      </w:pPr>
    </w:p>
    <w:p w14:paraId="1C7B8F4E" w14:textId="77777777" w:rsidR="00531C56" w:rsidRPr="00E77564" w:rsidRDefault="00531C56" w:rsidP="00531C56">
      <w:pPr>
        <w:jc w:val="center"/>
        <w:rPr>
          <w:rFonts w:ascii="Palatino Linotype" w:hAnsi="Palatino Linotype" w:cstheme="minorHAnsi"/>
          <w:sz w:val="18"/>
        </w:rPr>
      </w:pPr>
    </w:p>
    <w:sectPr w:rsidR="00531C56" w:rsidRPr="00E77564" w:rsidSect="00DC22B5">
      <w:footerReference w:type="even" r:id="rId15"/>
      <w:footerReference w:type="default" r:id="rId16"/>
      <w:footerReference w:type="first" r:id="rId17"/>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55199" w14:textId="77777777" w:rsidR="00937CE0" w:rsidRDefault="00937CE0" w:rsidP="003D5DD9">
      <w:r>
        <w:separator/>
      </w:r>
    </w:p>
  </w:endnote>
  <w:endnote w:type="continuationSeparator" w:id="0">
    <w:p w14:paraId="0434CD00" w14:textId="77777777" w:rsidR="00937CE0" w:rsidRDefault="00937CE0" w:rsidP="003D5DD9">
      <w:r>
        <w:continuationSeparator/>
      </w:r>
    </w:p>
  </w:endnote>
  <w:endnote w:id="1">
    <w:p w14:paraId="4B16CC32" w14:textId="77777777" w:rsidR="00937CE0" w:rsidRDefault="00937CE0" w:rsidP="00D2792B">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2">
    <w:p w14:paraId="44A46B29" w14:textId="77777777" w:rsidR="00937CE0" w:rsidRDefault="00937CE0" w:rsidP="00D2792B">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2AFEB4B" w14:textId="77777777" w:rsidR="00937CE0" w:rsidRDefault="00937CE0" w:rsidP="00D2792B">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61E28F8F" w14:textId="77777777" w:rsidR="00937CE0" w:rsidRDefault="00937CE0" w:rsidP="00D2792B">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4BAA4FC5" w14:textId="77777777" w:rsidR="00937CE0" w:rsidRDefault="00937CE0" w:rsidP="00D2792B">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rPr>
          <w:b/>
          <w:i/>
        </w:rPr>
        <w:t>και/ή</w:t>
      </w:r>
      <w:r>
        <w:t xml:space="preserve"> το </w:t>
      </w:r>
      <w:r>
        <w:rPr>
          <w:b/>
        </w:rPr>
        <w:t>σύνολο του ετήσιου ισολογισμού δεν υπερβαίνει τα 43 εκατομμύρια ευρώ</w:t>
      </w:r>
      <w:r>
        <w:t>.</w:t>
      </w:r>
    </w:p>
  </w:endnote>
  <w:endnote w:id="3">
    <w:p w14:paraId="5FC304D7" w14:textId="77777777" w:rsidR="00937CE0" w:rsidRDefault="00937CE0" w:rsidP="00D2792B">
      <w:pPr>
        <w:pStyle w:val="ac"/>
        <w:tabs>
          <w:tab w:val="left" w:pos="284"/>
        </w:tabs>
        <w:ind w:firstLine="0"/>
      </w:pPr>
      <w:r>
        <w:rPr>
          <w:rStyle w:val="af2"/>
        </w:rPr>
        <w:endnoteRef/>
      </w:r>
      <w:r>
        <w:tab/>
        <w:t>Έχει δηλαδή ως κύριο σκοπό την κοινωνική και επαγγελματική ένταξη ατόμων με αναπηρία ή μειονεκτούντων ατόμων.</w:t>
      </w:r>
    </w:p>
  </w:endnote>
  <w:endnote w:id="4">
    <w:p w14:paraId="579DA8DC" w14:textId="77777777" w:rsidR="00937CE0" w:rsidRDefault="00937CE0" w:rsidP="00D2792B">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5">
    <w:p w14:paraId="5663EA52" w14:textId="77777777" w:rsidR="00937CE0" w:rsidRDefault="00937CE0" w:rsidP="00D2792B">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6">
    <w:p w14:paraId="522122EE" w14:textId="77777777" w:rsidR="00937CE0" w:rsidRDefault="00937CE0" w:rsidP="00D2792B">
      <w:pPr>
        <w:pStyle w:val="ac"/>
        <w:tabs>
          <w:tab w:val="left" w:pos="284"/>
        </w:tabs>
        <w:ind w:firstLine="0"/>
      </w:pPr>
      <w:r>
        <w:rPr>
          <w:rStyle w:val="af2"/>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C45E7D0" w14:textId="77777777" w:rsidR="00937CE0" w:rsidRDefault="00937CE0" w:rsidP="00D2792B">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00DB1139" w14:textId="77777777" w:rsidR="00937CE0" w:rsidRDefault="00937CE0" w:rsidP="00D2792B">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F307871" w14:textId="77777777" w:rsidR="00937CE0" w:rsidRDefault="00937CE0" w:rsidP="00D2792B">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0">
    <w:p w14:paraId="318984DC" w14:textId="77777777" w:rsidR="00937CE0" w:rsidRDefault="00937CE0" w:rsidP="00D2792B">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t>.</w:t>
      </w:r>
    </w:p>
  </w:endnote>
  <w:endnote w:id="11">
    <w:p w14:paraId="03BAAA0B" w14:textId="77777777" w:rsidR="00937CE0" w:rsidRDefault="00937CE0" w:rsidP="00D2792B">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2B1A0B5D" w14:textId="77777777" w:rsidR="00937CE0" w:rsidRDefault="00937CE0" w:rsidP="00D2792B">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2132BE70" w14:textId="77777777" w:rsidR="00937CE0" w:rsidRDefault="00937CE0" w:rsidP="00D2792B">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32C08563" w14:textId="77777777" w:rsidR="00937CE0" w:rsidRDefault="00937CE0" w:rsidP="00D2792B">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1EC9F15F" w14:textId="77777777" w:rsidR="00937CE0" w:rsidRDefault="00937CE0" w:rsidP="00D2792B">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43D8B26" w14:textId="77777777" w:rsidR="00937CE0" w:rsidRDefault="00937CE0" w:rsidP="00D2792B">
      <w:pPr>
        <w:pStyle w:val="ac"/>
        <w:tabs>
          <w:tab w:val="left" w:pos="284"/>
        </w:tabs>
        <w:ind w:firstLine="0"/>
      </w:pPr>
      <w:r>
        <w:rPr>
          <w:rStyle w:val="af2"/>
        </w:rPr>
        <w:endnoteRef/>
      </w:r>
      <w:r>
        <w:tab/>
        <w:t>Επαναλάβετε όσες φορές χρειάζεται.</w:t>
      </w:r>
    </w:p>
  </w:endnote>
  <w:endnote w:id="17">
    <w:p w14:paraId="08100F25" w14:textId="77777777" w:rsidR="00937CE0" w:rsidRDefault="00937CE0" w:rsidP="00D2792B">
      <w:pPr>
        <w:pStyle w:val="ac"/>
        <w:tabs>
          <w:tab w:val="left" w:pos="284"/>
        </w:tabs>
        <w:ind w:firstLine="0"/>
      </w:pPr>
      <w:r>
        <w:rPr>
          <w:rStyle w:val="af2"/>
        </w:rPr>
        <w:endnoteRef/>
      </w:r>
      <w:r>
        <w:tab/>
        <w:t>Επαναλάβετε όσες φορές χρειάζεται.</w:t>
      </w:r>
    </w:p>
  </w:endnote>
  <w:endnote w:id="18">
    <w:p w14:paraId="6B21A5DA" w14:textId="77777777" w:rsidR="00937CE0" w:rsidRDefault="00937CE0" w:rsidP="00D2792B">
      <w:pPr>
        <w:pStyle w:val="ac"/>
        <w:tabs>
          <w:tab w:val="left" w:pos="284"/>
        </w:tabs>
        <w:ind w:firstLine="0"/>
      </w:pPr>
      <w:r>
        <w:rPr>
          <w:rStyle w:val="af2"/>
        </w:rPr>
        <w:endnoteRef/>
      </w:r>
      <w:r>
        <w:tab/>
        <w:t>Επαναλάβετε όσες φορές χρειάζεται.</w:t>
      </w:r>
    </w:p>
  </w:endnote>
  <w:endnote w:id="19">
    <w:p w14:paraId="04E48ADE" w14:textId="77777777" w:rsidR="00937CE0" w:rsidRDefault="00937CE0" w:rsidP="00D2792B">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4EB02510" w14:textId="77777777" w:rsidR="00937CE0" w:rsidRDefault="00937CE0" w:rsidP="00D2792B">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568ABC6A" w14:textId="77777777" w:rsidR="00937CE0" w:rsidRDefault="00937CE0" w:rsidP="00D2792B">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36B140A" w14:textId="77777777" w:rsidR="00937CE0" w:rsidRDefault="00937CE0" w:rsidP="00D2792B">
      <w:pPr>
        <w:pStyle w:val="ac"/>
        <w:tabs>
          <w:tab w:val="left" w:pos="284"/>
        </w:tabs>
        <w:ind w:firstLine="0"/>
      </w:pPr>
      <w:r>
        <w:rPr>
          <w:rStyle w:val="af2"/>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5DEC7BD4" w14:textId="77777777" w:rsidR="00937CE0" w:rsidRDefault="00937CE0" w:rsidP="00D2792B">
      <w:pPr>
        <w:pStyle w:val="ac"/>
        <w:tabs>
          <w:tab w:val="left" w:pos="284"/>
        </w:tabs>
        <w:ind w:firstLine="0"/>
      </w:pPr>
      <w:r>
        <w:rPr>
          <w:rStyle w:val="af2"/>
        </w:rPr>
        <w:endnoteRef/>
      </w:r>
      <w:r>
        <w:tab/>
        <w:t>Επαναλάβετε όσες φορές χρειάζεται.</w:t>
      </w:r>
    </w:p>
  </w:endnote>
  <w:endnote w:id="24">
    <w:p w14:paraId="545756B2" w14:textId="77777777" w:rsidR="00937CE0" w:rsidRDefault="00937CE0" w:rsidP="00D2792B">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35A5CCF9" w14:textId="77777777" w:rsidR="00937CE0" w:rsidRDefault="00937CE0" w:rsidP="00D2792B">
      <w:pPr>
        <w:pStyle w:val="ac"/>
        <w:tabs>
          <w:tab w:val="left" w:pos="284"/>
        </w:tabs>
        <w:ind w:firstLine="0"/>
      </w:pPr>
      <w:r>
        <w:rPr>
          <w:rStyle w:val="af2"/>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34B52BEC" w14:textId="77777777" w:rsidR="00937CE0" w:rsidRDefault="00937CE0" w:rsidP="00D2792B">
      <w:pPr>
        <w:pStyle w:val="ac"/>
        <w:tabs>
          <w:tab w:val="left" w:pos="284"/>
        </w:tabs>
        <w:ind w:firstLine="0"/>
      </w:pPr>
      <w:r>
        <w:rPr>
          <w:rStyle w:val="af2"/>
        </w:rPr>
        <w:endnoteRef/>
      </w:r>
      <w:r>
        <w:tab/>
        <w:t>Άρθρο 73 παρ. 5.</w:t>
      </w:r>
    </w:p>
  </w:endnote>
  <w:endnote w:id="27">
    <w:p w14:paraId="2562D0CE" w14:textId="77777777" w:rsidR="00937CE0" w:rsidRDefault="00937CE0" w:rsidP="00D2792B">
      <w:pPr>
        <w:pStyle w:val="ac"/>
        <w:tabs>
          <w:tab w:val="left" w:pos="284"/>
        </w:tabs>
        <w:ind w:firstLine="0"/>
      </w:pPr>
      <w:r>
        <w:rPr>
          <w:rStyle w:val="af2"/>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8">
    <w:p w14:paraId="5AF14108" w14:textId="77777777" w:rsidR="00937CE0" w:rsidRDefault="00937CE0" w:rsidP="00D2792B">
      <w:pPr>
        <w:pStyle w:val="ac"/>
        <w:tabs>
          <w:tab w:val="left" w:pos="284"/>
        </w:tabs>
        <w:ind w:firstLine="0"/>
      </w:pPr>
      <w:r>
        <w:rPr>
          <w:rStyle w:val="af2"/>
        </w:rPr>
        <w:endnoteRef/>
      </w:r>
      <w:r>
        <w:tab/>
        <w:t>Όπως προσδιορίζεται στο άρθρο 24 ή στα έγγραφα της σύμβασης</w:t>
      </w:r>
      <w:r>
        <w:rPr>
          <w:b/>
          <w:i/>
        </w:rPr>
        <w:t>.</w:t>
      </w:r>
    </w:p>
  </w:endnote>
  <w:endnote w:id="29">
    <w:p w14:paraId="7458B3B5" w14:textId="77777777" w:rsidR="00937CE0" w:rsidRDefault="00937CE0" w:rsidP="00D2792B">
      <w:pPr>
        <w:pStyle w:val="ac"/>
        <w:tabs>
          <w:tab w:val="left" w:pos="284"/>
        </w:tabs>
        <w:ind w:firstLine="0"/>
      </w:pPr>
      <w:r>
        <w:rPr>
          <w:rStyle w:val="af2"/>
        </w:rPr>
        <w:endnoteRef/>
      </w:r>
      <w:r>
        <w:tab/>
        <w:t>Πρβλ άρθρο 48.</w:t>
      </w:r>
    </w:p>
  </w:endnote>
  <w:endnote w:id="30">
    <w:p w14:paraId="09F324DD" w14:textId="77777777" w:rsidR="00937CE0" w:rsidRDefault="00937CE0" w:rsidP="00D2792B">
      <w:pPr>
        <w:pStyle w:val="ac"/>
        <w:tabs>
          <w:tab w:val="left" w:pos="284"/>
        </w:tabs>
        <w:ind w:firstLine="0"/>
      </w:pPr>
      <w:r>
        <w:rPr>
          <w:rStyle w:val="af2"/>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14:paraId="4FD9DA5F" w14:textId="77777777" w:rsidR="00937CE0" w:rsidRDefault="00937CE0" w:rsidP="00D2792B">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14:paraId="739B4F2B" w14:textId="77777777" w:rsidR="00937CE0" w:rsidRDefault="00937CE0" w:rsidP="00D2792B">
      <w:pPr>
        <w:pStyle w:val="ac"/>
        <w:tabs>
          <w:tab w:val="left" w:pos="284"/>
        </w:tabs>
        <w:ind w:firstLine="0"/>
      </w:pPr>
      <w:r>
        <w:rPr>
          <w:rStyle w:val="af2"/>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14:paraId="28390A9A" w14:textId="77777777" w:rsidR="00937CE0" w:rsidRDefault="00937CE0" w:rsidP="00D2792B">
      <w:pPr>
        <w:pStyle w:val="ac"/>
        <w:tabs>
          <w:tab w:val="left" w:pos="284"/>
        </w:tabs>
        <w:ind w:firstLine="0"/>
      </w:pPr>
      <w:r>
        <w:rPr>
          <w:rStyle w:val="af2"/>
        </w:rPr>
        <w:endnoteRef/>
      </w:r>
      <w:r>
        <w:tab/>
        <w:t>Πρβλ και άρθρο 1 ν. 4250/2014</w:t>
      </w:r>
    </w:p>
  </w:endnote>
  <w:endnote w:id="34">
    <w:p w14:paraId="2F5871AA" w14:textId="77777777" w:rsidR="00937CE0" w:rsidRDefault="00937CE0" w:rsidP="00D2792B">
      <w:pPr>
        <w:pStyle w:val="ac"/>
        <w:tabs>
          <w:tab w:val="left" w:pos="284"/>
        </w:tabs>
        <w:ind w:firstLine="0"/>
        <w:rPr>
          <w:i/>
        </w:rPr>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14:paraId="6F0D57AE" w14:textId="77777777" w:rsidR="00937CE0" w:rsidRDefault="00937CE0" w:rsidP="00D2792B">
      <w:pPr>
        <w:pStyle w:val="ac"/>
        <w:tabs>
          <w:tab w:val="left" w:pos="284"/>
        </w:tabs>
        <w:ind w:firstLine="0"/>
        <w:rPr>
          <w:i/>
        </w:rPr>
      </w:pPr>
    </w:p>
    <w:p w14:paraId="6DE98EA4" w14:textId="77777777" w:rsidR="00937CE0" w:rsidRDefault="00937CE0" w:rsidP="00D2792B">
      <w:pPr>
        <w:pStyle w:val="ac"/>
        <w:tabs>
          <w:tab w:val="left" w:pos="284"/>
        </w:tabs>
        <w:ind w:firstLine="0"/>
        <w:rPr>
          <w:i/>
        </w:rPr>
      </w:pPr>
    </w:p>
    <w:p w14:paraId="34122117" w14:textId="77777777" w:rsidR="00937CE0" w:rsidRPr="00A30B1D" w:rsidRDefault="00937CE0" w:rsidP="00D2792B">
      <w:pPr>
        <w:pStyle w:val="ac"/>
        <w:tabs>
          <w:tab w:val="left" w:pos="284"/>
        </w:tabs>
        <w:ind w:firstLine="0"/>
        <w:rPr>
          <w:rFonts w:ascii="Palatino Linotype" w:hAnsi="Palatino Linotype"/>
          <w:kern w:val="0"/>
          <w:sz w:val="19"/>
          <w:szCs w:val="19"/>
        </w:rPr>
      </w:pPr>
    </w:p>
    <w:p w14:paraId="368C3E68" w14:textId="77777777" w:rsidR="00937CE0" w:rsidRPr="00A30B1D" w:rsidRDefault="00937CE0" w:rsidP="00D2792B">
      <w:pPr>
        <w:pStyle w:val="ac"/>
        <w:tabs>
          <w:tab w:val="left" w:pos="284"/>
        </w:tabs>
        <w:ind w:firstLine="0"/>
        <w:rPr>
          <w:rFonts w:ascii="Palatino Linotype" w:hAnsi="Palatino Linotype"/>
          <w:kern w:val="0"/>
          <w:sz w:val="19"/>
          <w:szCs w:val="19"/>
        </w:rPr>
      </w:pPr>
    </w:p>
    <w:p w14:paraId="3D42E776" w14:textId="77777777" w:rsidR="00937CE0" w:rsidRPr="00A30B1D" w:rsidRDefault="00937CE0" w:rsidP="00D2792B">
      <w:pPr>
        <w:pStyle w:val="ac"/>
        <w:tabs>
          <w:tab w:val="left" w:pos="284"/>
        </w:tabs>
        <w:ind w:firstLine="0"/>
        <w:rPr>
          <w:rFonts w:ascii="Palatino Linotype" w:hAnsi="Palatino Linotype"/>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charset w:val="A1"/>
    <w:family w:val="swiss"/>
    <w:pitch w:val="variable"/>
    <w:sig w:usb0="00000000" w:usb1="D200FDFF" w:usb2="0A246029" w:usb3="00000000" w:csb0="000001FF" w:csb1="00000000"/>
  </w:font>
  <w:font w:name="FreeSans">
    <w:altName w:val="Times New Roman"/>
    <w:panose1 w:val="00000000000000000000"/>
    <w:charset w:val="EE"/>
    <w:family w:val="auto"/>
    <w:notTrueType/>
    <w:pitch w:val="default"/>
    <w:sig w:usb0="00000005" w:usb1="00000000" w:usb2="00000000" w:usb3="00000000" w:csb0="00000002"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582DB" w14:textId="77777777" w:rsidR="00937CE0" w:rsidRDefault="00937C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C87BC" w14:textId="77777777" w:rsidR="00937CE0" w:rsidRDefault="00937CE0">
    <w:pPr>
      <w:pStyle w:val="a9"/>
      <w:jc w:val="center"/>
    </w:pPr>
    <w:r>
      <w:t xml:space="preserve">Σελίδα </w:t>
    </w:r>
    <w:r>
      <w:rPr>
        <w:b/>
        <w:bCs/>
      </w:rPr>
      <w:fldChar w:fldCharType="begin"/>
    </w:r>
    <w:r>
      <w:rPr>
        <w:b/>
        <w:bCs/>
      </w:rPr>
      <w:instrText>PAGE</w:instrText>
    </w:r>
    <w:r>
      <w:rPr>
        <w:b/>
        <w:bCs/>
      </w:rPr>
      <w:fldChar w:fldCharType="separate"/>
    </w:r>
    <w:r>
      <w:rPr>
        <w:b/>
        <w:bCs/>
        <w:noProof/>
      </w:rPr>
      <w:t>38</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38</w:t>
    </w:r>
    <w:r>
      <w:rPr>
        <w:b/>
        <w:bCs/>
      </w:rPr>
      <w:fldChar w:fldCharType="end"/>
    </w:r>
  </w:p>
  <w:p w14:paraId="21200AB2" w14:textId="77777777" w:rsidR="00937CE0" w:rsidRDefault="00937CE0">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E45C1" w14:textId="77777777" w:rsidR="00937CE0" w:rsidRDefault="00937C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4F04B4" w14:textId="77777777" w:rsidR="00937CE0" w:rsidRDefault="00937CE0" w:rsidP="003D5DD9">
      <w:r>
        <w:separator/>
      </w:r>
    </w:p>
  </w:footnote>
  <w:footnote w:type="continuationSeparator" w:id="0">
    <w:p w14:paraId="0FFAE0DB" w14:textId="77777777" w:rsidR="00937CE0" w:rsidRDefault="00937CE0" w:rsidP="003D5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4" w15:restartNumberingAfterBreak="0">
    <w:nsid w:val="0000000A"/>
    <w:multiLevelType w:val="singleLevel"/>
    <w:tmpl w:val="0000000A"/>
    <w:lvl w:ilvl="0">
      <w:start w:val="1"/>
      <w:numFmt w:val="bullet"/>
      <w:lvlText w:val=""/>
      <w:lvlJc w:val="left"/>
      <w:pPr>
        <w:tabs>
          <w:tab w:val="num" w:pos="0"/>
        </w:tabs>
        <w:ind w:left="720" w:hanging="360"/>
      </w:pPr>
      <w:rPr>
        <w:rFonts w:ascii="Wingdings" w:hAnsi="Wingdings" w:cs="Wingdings" w:hint="default"/>
        <w:color w:val="auto"/>
        <w:szCs w:val="22"/>
        <w:lang w:val="el-GR"/>
      </w:rPr>
    </w:lvl>
  </w:abstractNum>
  <w:abstractNum w:abstractNumId="5" w15:restartNumberingAfterBreak="0">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6" w15:restartNumberingAfterBreak="0">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0CEA0E92"/>
    <w:multiLevelType w:val="hybridMultilevel"/>
    <w:tmpl w:val="1CE00E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15:restartNumberingAfterBreak="0">
    <w:nsid w:val="14D84745"/>
    <w:multiLevelType w:val="hybridMultilevel"/>
    <w:tmpl w:val="CAEA22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3CB6833"/>
    <w:multiLevelType w:val="hybridMultilevel"/>
    <w:tmpl w:val="5D5E3F62"/>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A35D4"/>
    <w:multiLevelType w:val="hybridMultilevel"/>
    <w:tmpl w:val="9C62CB94"/>
    <w:lvl w:ilvl="0" w:tplc="04A4477A">
      <w:start w:val="1"/>
      <w:numFmt w:val="bullet"/>
      <w:lvlText w:val="-"/>
      <w:lvlJc w:val="left"/>
      <w:pPr>
        <w:ind w:left="360" w:hanging="360"/>
      </w:pPr>
      <w:rPr>
        <w:rFonts w:ascii="SimSun" w:eastAsia="SimSun" w:hAnsi="SimSun" w:hint="eastAsia"/>
      </w:rPr>
    </w:lvl>
    <w:lvl w:ilvl="1" w:tplc="0408000F">
      <w:start w:val="1"/>
      <w:numFmt w:val="decimal"/>
      <w:lvlText w:val="%2."/>
      <w:lvlJc w:val="left"/>
      <w:pPr>
        <w:tabs>
          <w:tab w:val="num" w:pos="1080"/>
        </w:tabs>
        <w:ind w:left="1080" w:hanging="360"/>
      </w:pPr>
      <w:rPr>
        <w:rFonts w:hint="eastAsia"/>
      </w:rPr>
    </w:lvl>
    <w:lvl w:ilvl="2" w:tplc="04A4477A">
      <w:start w:val="1"/>
      <w:numFmt w:val="bullet"/>
      <w:lvlText w:val="-"/>
      <w:lvlJc w:val="left"/>
      <w:pPr>
        <w:ind w:left="1800" w:hanging="360"/>
      </w:pPr>
      <w:rPr>
        <w:rFonts w:ascii="SimSun" w:eastAsia="SimSun" w:hAnsi="SimSun" w:hint="eastAsia"/>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7" w15:restartNumberingAfterBreak="0">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E7C0CE9"/>
    <w:multiLevelType w:val="hybridMultilevel"/>
    <w:tmpl w:val="BBEA9D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0" w15:restartNumberingAfterBreak="0">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21" w15:restartNumberingAfterBreak="0">
    <w:nsid w:val="38F53C81"/>
    <w:multiLevelType w:val="hybridMultilevel"/>
    <w:tmpl w:val="C13CB75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44B048AB"/>
    <w:multiLevelType w:val="hybridMultilevel"/>
    <w:tmpl w:val="5AB2C9B6"/>
    <w:lvl w:ilvl="0" w:tplc="D99A97FE">
      <w:start w:val="2"/>
      <w:numFmt w:val="decimal"/>
      <w:lvlText w:val="%1."/>
      <w:lvlJc w:val="left"/>
      <w:pPr>
        <w:ind w:left="700" w:hanging="360"/>
      </w:pPr>
      <w:rPr>
        <w:rFonts w:hint="default"/>
      </w:rPr>
    </w:lvl>
    <w:lvl w:ilvl="1" w:tplc="04080019">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23" w15:restartNumberingAfterBreak="0">
    <w:nsid w:val="4CAA5ED3"/>
    <w:multiLevelType w:val="hybridMultilevel"/>
    <w:tmpl w:val="189EA5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1EA4DF9"/>
    <w:multiLevelType w:val="hybridMultilevel"/>
    <w:tmpl w:val="446AF606"/>
    <w:lvl w:ilvl="0" w:tplc="48D46D96">
      <w:start w:val="1"/>
      <w:numFmt w:val="decimal"/>
      <w:lvlText w:val="%1."/>
      <w:lvlJc w:val="left"/>
      <w:pPr>
        <w:ind w:left="36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54214AF6"/>
    <w:multiLevelType w:val="hybridMultilevel"/>
    <w:tmpl w:val="446AF606"/>
    <w:lvl w:ilvl="0" w:tplc="48D46D96">
      <w:start w:val="1"/>
      <w:numFmt w:val="decimal"/>
      <w:lvlText w:val="%1."/>
      <w:lvlJc w:val="left"/>
      <w:pPr>
        <w:ind w:left="36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7" w15:restartNumberingAfterBreak="0">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29" w15:restartNumberingAfterBreak="0">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1" w15:restartNumberingAfterBreak="0">
    <w:nsid w:val="60EB7441"/>
    <w:multiLevelType w:val="hybridMultilevel"/>
    <w:tmpl w:val="7E66A88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8CD4B26"/>
    <w:multiLevelType w:val="hybridMultilevel"/>
    <w:tmpl w:val="8E9ECE1E"/>
    <w:lvl w:ilvl="0" w:tplc="E5F222D2">
      <w:start w:val="1"/>
      <w:numFmt w:val="bullet"/>
      <w:lvlText w:val="•"/>
      <w:lvlJc w:val="left"/>
      <w:pPr>
        <w:ind w:hanging="284"/>
      </w:pPr>
      <w:rPr>
        <w:rFonts w:ascii="Arial" w:eastAsia="Arial" w:hAnsi="Arial" w:hint="default"/>
        <w:w w:val="131"/>
        <w:sz w:val="22"/>
        <w:szCs w:val="22"/>
      </w:rPr>
    </w:lvl>
    <w:lvl w:ilvl="1" w:tplc="2D50BD98">
      <w:start w:val="1"/>
      <w:numFmt w:val="bullet"/>
      <w:lvlText w:val="•"/>
      <w:lvlJc w:val="left"/>
      <w:rPr>
        <w:rFonts w:hint="default"/>
      </w:rPr>
    </w:lvl>
    <w:lvl w:ilvl="2" w:tplc="EEF60E4A">
      <w:start w:val="1"/>
      <w:numFmt w:val="bullet"/>
      <w:lvlText w:val="•"/>
      <w:lvlJc w:val="left"/>
      <w:rPr>
        <w:rFonts w:hint="default"/>
      </w:rPr>
    </w:lvl>
    <w:lvl w:ilvl="3" w:tplc="8EC0D396">
      <w:start w:val="1"/>
      <w:numFmt w:val="bullet"/>
      <w:lvlText w:val="•"/>
      <w:lvlJc w:val="left"/>
      <w:rPr>
        <w:rFonts w:hint="default"/>
      </w:rPr>
    </w:lvl>
    <w:lvl w:ilvl="4" w:tplc="AC9E9CEA">
      <w:start w:val="1"/>
      <w:numFmt w:val="bullet"/>
      <w:lvlText w:val="•"/>
      <w:lvlJc w:val="left"/>
      <w:rPr>
        <w:rFonts w:hint="default"/>
      </w:rPr>
    </w:lvl>
    <w:lvl w:ilvl="5" w:tplc="3DDA1E08">
      <w:start w:val="1"/>
      <w:numFmt w:val="bullet"/>
      <w:lvlText w:val="•"/>
      <w:lvlJc w:val="left"/>
      <w:rPr>
        <w:rFonts w:hint="default"/>
      </w:rPr>
    </w:lvl>
    <w:lvl w:ilvl="6" w:tplc="A1386606">
      <w:start w:val="1"/>
      <w:numFmt w:val="bullet"/>
      <w:lvlText w:val="•"/>
      <w:lvlJc w:val="left"/>
      <w:rPr>
        <w:rFonts w:hint="default"/>
      </w:rPr>
    </w:lvl>
    <w:lvl w:ilvl="7" w:tplc="4C8865DE">
      <w:start w:val="1"/>
      <w:numFmt w:val="bullet"/>
      <w:lvlText w:val="•"/>
      <w:lvlJc w:val="left"/>
      <w:rPr>
        <w:rFonts w:hint="default"/>
      </w:rPr>
    </w:lvl>
    <w:lvl w:ilvl="8" w:tplc="62B67502">
      <w:start w:val="1"/>
      <w:numFmt w:val="bullet"/>
      <w:lvlText w:val="•"/>
      <w:lvlJc w:val="left"/>
      <w:rPr>
        <w:rFonts w:hint="default"/>
      </w:rPr>
    </w:lvl>
  </w:abstractNum>
  <w:abstractNum w:abstractNumId="33" w15:restartNumberingAfterBreak="0">
    <w:nsid w:val="696807B4"/>
    <w:multiLevelType w:val="hybridMultilevel"/>
    <w:tmpl w:val="7386550A"/>
    <w:lvl w:ilvl="0" w:tplc="205E1E94">
      <w:start w:val="1"/>
      <w:numFmt w:val="bullet"/>
      <w:lvlText w:val=""/>
      <w:lvlJc w:val="left"/>
      <w:pPr>
        <w:ind w:left="1146" w:hanging="360"/>
      </w:pPr>
      <w:rPr>
        <w:rFonts w:ascii="Symbol" w:hAnsi="Symbol"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34" w15:restartNumberingAfterBreak="0">
    <w:nsid w:val="782E55B5"/>
    <w:multiLevelType w:val="hybridMultilevel"/>
    <w:tmpl w:val="942837C0"/>
    <w:lvl w:ilvl="0" w:tplc="4DC4A794">
      <w:start w:val="1"/>
      <w:numFmt w:val="bullet"/>
      <w:lvlText w:val=""/>
      <w:lvlJc w:val="left"/>
      <w:pPr>
        <w:tabs>
          <w:tab w:val="num" w:pos="680"/>
        </w:tabs>
        <w:ind w:left="680" w:hanging="34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DB7617"/>
    <w:multiLevelType w:val="hybridMultilevel"/>
    <w:tmpl w:val="B68EEDEC"/>
    <w:lvl w:ilvl="0" w:tplc="FFFFFFFF">
      <w:start w:val="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30"/>
  </w:num>
  <w:num w:numId="3">
    <w:abstractNumId w:val="17"/>
  </w:num>
  <w:num w:numId="4">
    <w:abstractNumId w:val="19"/>
  </w:num>
  <w:num w:numId="5">
    <w:abstractNumId w:val="26"/>
  </w:num>
  <w:num w:numId="6">
    <w:abstractNumId w:val="9"/>
  </w:num>
  <w:num w:numId="7">
    <w:abstractNumId w:val="16"/>
  </w:num>
  <w:num w:numId="8">
    <w:abstractNumId w:val="2"/>
  </w:num>
  <w:num w:numId="9">
    <w:abstractNumId w:val="3"/>
  </w:num>
  <w:num w:numId="10">
    <w:abstractNumId w:val="27"/>
  </w:num>
  <w:num w:numId="11">
    <w:abstractNumId w:val="25"/>
  </w:num>
  <w:num w:numId="12">
    <w:abstractNumId w:val="11"/>
  </w:num>
  <w:num w:numId="13">
    <w:abstractNumId w:val="20"/>
  </w:num>
  <w:num w:numId="14">
    <w:abstractNumId w:val="7"/>
  </w:num>
  <w:num w:numId="15">
    <w:abstractNumId w:val="12"/>
  </w:num>
  <w:num w:numId="16">
    <w:abstractNumId w:val="29"/>
  </w:num>
  <w:num w:numId="17">
    <w:abstractNumId w:val="36"/>
  </w:num>
  <w:num w:numId="18">
    <w:abstractNumId w:val="13"/>
  </w:num>
  <w:num w:numId="19">
    <w:abstractNumId w:val="6"/>
  </w:num>
  <w:num w:numId="20">
    <w:abstractNumId w:val="15"/>
  </w:num>
  <w:num w:numId="21">
    <w:abstractNumId w:val="34"/>
  </w:num>
  <w:num w:numId="22">
    <w:abstractNumId w:val="14"/>
  </w:num>
  <w:num w:numId="23">
    <w:abstractNumId w:val="32"/>
  </w:num>
  <w:num w:numId="24">
    <w:abstractNumId w:val="21"/>
  </w:num>
  <w:num w:numId="25">
    <w:abstractNumId w:val="1"/>
  </w:num>
  <w:num w:numId="26">
    <w:abstractNumId w:val="4"/>
  </w:num>
  <w:num w:numId="27">
    <w:abstractNumId w:val="35"/>
  </w:num>
  <w:num w:numId="28">
    <w:abstractNumId w:val="31"/>
  </w:num>
  <w:num w:numId="29">
    <w:abstractNumId w:val="23"/>
  </w:num>
  <w:num w:numId="30">
    <w:abstractNumId w:val="8"/>
  </w:num>
  <w:num w:numId="31">
    <w:abstractNumId w:val="10"/>
  </w:num>
  <w:num w:numId="32">
    <w:abstractNumId w:val="24"/>
  </w:num>
  <w:num w:numId="33">
    <w:abstractNumId w:val="28"/>
  </w:num>
  <w:num w:numId="34">
    <w:abstractNumId w:val="33"/>
  </w:num>
  <w:num w:numId="35">
    <w:abstractNumId w:val="22"/>
  </w:num>
  <w:num w:numId="3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4BE"/>
    <w:rsid w:val="000077D6"/>
    <w:rsid w:val="00010D95"/>
    <w:rsid w:val="00011587"/>
    <w:rsid w:val="00020E76"/>
    <w:rsid w:val="00021BBD"/>
    <w:rsid w:val="00025B30"/>
    <w:rsid w:val="00027B79"/>
    <w:rsid w:val="0004277B"/>
    <w:rsid w:val="00042B22"/>
    <w:rsid w:val="000439E2"/>
    <w:rsid w:val="00043D9B"/>
    <w:rsid w:val="00045140"/>
    <w:rsid w:val="00052601"/>
    <w:rsid w:val="00055A7A"/>
    <w:rsid w:val="0006023A"/>
    <w:rsid w:val="0006153E"/>
    <w:rsid w:val="00071F72"/>
    <w:rsid w:val="000835F0"/>
    <w:rsid w:val="000853A8"/>
    <w:rsid w:val="000901F2"/>
    <w:rsid w:val="00092105"/>
    <w:rsid w:val="00092C69"/>
    <w:rsid w:val="0009411B"/>
    <w:rsid w:val="000A3650"/>
    <w:rsid w:val="000A3808"/>
    <w:rsid w:val="000A5540"/>
    <w:rsid w:val="000A61CA"/>
    <w:rsid w:val="000B35F2"/>
    <w:rsid w:val="000C1940"/>
    <w:rsid w:val="000C4B06"/>
    <w:rsid w:val="000C5584"/>
    <w:rsid w:val="000D3609"/>
    <w:rsid w:val="000D53BD"/>
    <w:rsid w:val="000D7959"/>
    <w:rsid w:val="000E22BE"/>
    <w:rsid w:val="000E2A89"/>
    <w:rsid w:val="000E2D42"/>
    <w:rsid w:val="000E540E"/>
    <w:rsid w:val="000E57CC"/>
    <w:rsid w:val="000F2DE5"/>
    <w:rsid w:val="000F6A11"/>
    <w:rsid w:val="00100233"/>
    <w:rsid w:val="00101D1E"/>
    <w:rsid w:val="00103861"/>
    <w:rsid w:val="00104E5E"/>
    <w:rsid w:val="00123F1F"/>
    <w:rsid w:val="0012588D"/>
    <w:rsid w:val="00125FFC"/>
    <w:rsid w:val="00133D58"/>
    <w:rsid w:val="0013418B"/>
    <w:rsid w:val="00134988"/>
    <w:rsid w:val="001364E2"/>
    <w:rsid w:val="00142866"/>
    <w:rsid w:val="00143047"/>
    <w:rsid w:val="00144CDD"/>
    <w:rsid w:val="00144DBC"/>
    <w:rsid w:val="0014507E"/>
    <w:rsid w:val="0014656B"/>
    <w:rsid w:val="00147D9A"/>
    <w:rsid w:val="001513E6"/>
    <w:rsid w:val="00151A4C"/>
    <w:rsid w:val="00160EC2"/>
    <w:rsid w:val="0016426A"/>
    <w:rsid w:val="0016561E"/>
    <w:rsid w:val="0016652C"/>
    <w:rsid w:val="00167138"/>
    <w:rsid w:val="001717C1"/>
    <w:rsid w:val="00171A80"/>
    <w:rsid w:val="0017516E"/>
    <w:rsid w:val="00181510"/>
    <w:rsid w:val="00185615"/>
    <w:rsid w:val="00185BAC"/>
    <w:rsid w:val="00187D09"/>
    <w:rsid w:val="001928DE"/>
    <w:rsid w:val="001933CC"/>
    <w:rsid w:val="00196B3A"/>
    <w:rsid w:val="00197661"/>
    <w:rsid w:val="00197E50"/>
    <w:rsid w:val="001A1058"/>
    <w:rsid w:val="001A14DE"/>
    <w:rsid w:val="001B0BE7"/>
    <w:rsid w:val="001B1428"/>
    <w:rsid w:val="001B398E"/>
    <w:rsid w:val="001B3F37"/>
    <w:rsid w:val="001B674D"/>
    <w:rsid w:val="001B6A6B"/>
    <w:rsid w:val="001C016D"/>
    <w:rsid w:val="001C17A2"/>
    <w:rsid w:val="001D2982"/>
    <w:rsid w:val="001F190F"/>
    <w:rsid w:val="00201BF6"/>
    <w:rsid w:val="00203038"/>
    <w:rsid w:val="00211615"/>
    <w:rsid w:val="002201B8"/>
    <w:rsid w:val="002230B2"/>
    <w:rsid w:val="00224CA7"/>
    <w:rsid w:val="00225306"/>
    <w:rsid w:val="0022595F"/>
    <w:rsid w:val="00225F69"/>
    <w:rsid w:val="00232E7D"/>
    <w:rsid w:val="00232F01"/>
    <w:rsid w:val="00236858"/>
    <w:rsid w:val="00241CC6"/>
    <w:rsid w:val="00256B72"/>
    <w:rsid w:val="002572E7"/>
    <w:rsid w:val="00261D16"/>
    <w:rsid w:val="00261D38"/>
    <w:rsid w:val="00265EA0"/>
    <w:rsid w:val="002663AC"/>
    <w:rsid w:val="002764E1"/>
    <w:rsid w:val="00277103"/>
    <w:rsid w:val="00284CF3"/>
    <w:rsid w:val="00286B66"/>
    <w:rsid w:val="0029626A"/>
    <w:rsid w:val="002A2CCB"/>
    <w:rsid w:val="002A41FD"/>
    <w:rsid w:val="002B6B81"/>
    <w:rsid w:val="002D2BD2"/>
    <w:rsid w:val="002D5010"/>
    <w:rsid w:val="002D782A"/>
    <w:rsid w:val="002E1B81"/>
    <w:rsid w:val="002E2C5C"/>
    <w:rsid w:val="002E3931"/>
    <w:rsid w:val="002E6DD7"/>
    <w:rsid w:val="002E79C7"/>
    <w:rsid w:val="00300E9E"/>
    <w:rsid w:val="00304CB6"/>
    <w:rsid w:val="003051AE"/>
    <w:rsid w:val="00314D22"/>
    <w:rsid w:val="00315DD4"/>
    <w:rsid w:val="00320202"/>
    <w:rsid w:val="0032286D"/>
    <w:rsid w:val="003233E9"/>
    <w:rsid w:val="00334B63"/>
    <w:rsid w:val="00336251"/>
    <w:rsid w:val="0034645B"/>
    <w:rsid w:val="00346EBC"/>
    <w:rsid w:val="00353C5A"/>
    <w:rsid w:val="00357479"/>
    <w:rsid w:val="003603C6"/>
    <w:rsid w:val="003613C8"/>
    <w:rsid w:val="0036333B"/>
    <w:rsid w:val="00363B25"/>
    <w:rsid w:val="003641FD"/>
    <w:rsid w:val="00371922"/>
    <w:rsid w:val="00372BD3"/>
    <w:rsid w:val="00384D47"/>
    <w:rsid w:val="00385F85"/>
    <w:rsid w:val="003916AF"/>
    <w:rsid w:val="00391DA0"/>
    <w:rsid w:val="003924D3"/>
    <w:rsid w:val="0039627A"/>
    <w:rsid w:val="003A030D"/>
    <w:rsid w:val="003A039E"/>
    <w:rsid w:val="003A12D9"/>
    <w:rsid w:val="003A1D8A"/>
    <w:rsid w:val="003A1DF1"/>
    <w:rsid w:val="003A4DDF"/>
    <w:rsid w:val="003B1C90"/>
    <w:rsid w:val="003B5054"/>
    <w:rsid w:val="003B55B4"/>
    <w:rsid w:val="003C4F75"/>
    <w:rsid w:val="003D1350"/>
    <w:rsid w:val="003D1D5F"/>
    <w:rsid w:val="003D28B6"/>
    <w:rsid w:val="003D3E9C"/>
    <w:rsid w:val="003D48FB"/>
    <w:rsid w:val="003D5DD9"/>
    <w:rsid w:val="003E0C88"/>
    <w:rsid w:val="003E1E25"/>
    <w:rsid w:val="003E2298"/>
    <w:rsid w:val="003E56DC"/>
    <w:rsid w:val="003E7DA0"/>
    <w:rsid w:val="003F1D60"/>
    <w:rsid w:val="003F6EAC"/>
    <w:rsid w:val="0040000A"/>
    <w:rsid w:val="00403F01"/>
    <w:rsid w:val="00411331"/>
    <w:rsid w:val="00412123"/>
    <w:rsid w:val="00416E7C"/>
    <w:rsid w:val="00420764"/>
    <w:rsid w:val="00421289"/>
    <w:rsid w:val="0042235C"/>
    <w:rsid w:val="0042623C"/>
    <w:rsid w:val="0043564A"/>
    <w:rsid w:val="00435C3F"/>
    <w:rsid w:val="00435FB6"/>
    <w:rsid w:val="004407E5"/>
    <w:rsid w:val="0044350E"/>
    <w:rsid w:val="0044370C"/>
    <w:rsid w:val="00447C54"/>
    <w:rsid w:val="00456CDC"/>
    <w:rsid w:val="00463BBF"/>
    <w:rsid w:val="00467F00"/>
    <w:rsid w:val="00471F25"/>
    <w:rsid w:val="00477D9A"/>
    <w:rsid w:val="0048021A"/>
    <w:rsid w:val="0048075B"/>
    <w:rsid w:val="004846CB"/>
    <w:rsid w:val="004863B7"/>
    <w:rsid w:val="0048657B"/>
    <w:rsid w:val="004915A3"/>
    <w:rsid w:val="00491FA0"/>
    <w:rsid w:val="00495FBD"/>
    <w:rsid w:val="00496C4D"/>
    <w:rsid w:val="00497B7C"/>
    <w:rsid w:val="004C4F8A"/>
    <w:rsid w:val="004D100D"/>
    <w:rsid w:val="004D300B"/>
    <w:rsid w:val="004D4DBA"/>
    <w:rsid w:val="004D59AB"/>
    <w:rsid w:val="004D705B"/>
    <w:rsid w:val="004E2635"/>
    <w:rsid w:val="004E6728"/>
    <w:rsid w:val="004F4682"/>
    <w:rsid w:val="005008D6"/>
    <w:rsid w:val="00500B71"/>
    <w:rsid w:val="00501E36"/>
    <w:rsid w:val="00503775"/>
    <w:rsid w:val="00504987"/>
    <w:rsid w:val="0050589C"/>
    <w:rsid w:val="0050717D"/>
    <w:rsid w:val="005074B5"/>
    <w:rsid w:val="005076C3"/>
    <w:rsid w:val="00510301"/>
    <w:rsid w:val="00511BF5"/>
    <w:rsid w:val="005134A9"/>
    <w:rsid w:val="005134E0"/>
    <w:rsid w:val="00515030"/>
    <w:rsid w:val="005158F3"/>
    <w:rsid w:val="005277E5"/>
    <w:rsid w:val="00531C56"/>
    <w:rsid w:val="00537268"/>
    <w:rsid w:val="00537FBA"/>
    <w:rsid w:val="00542AD3"/>
    <w:rsid w:val="00544319"/>
    <w:rsid w:val="005450EB"/>
    <w:rsid w:val="00555116"/>
    <w:rsid w:val="00555C33"/>
    <w:rsid w:val="005579D6"/>
    <w:rsid w:val="00565E53"/>
    <w:rsid w:val="00567470"/>
    <w:rsid w:val="00570413"/>
    <w:rsid w:val="00570610"/>
    <w:rsid w:val="00572025"/>
    <w:rsid w:val="005900C5"/>
    <w:rsid w:val="00590DE8"/>
    <w:rsid w:val="00591A2B"/>
    <w:rsid w:val="00593620"/>
    <w:rsid w:val="00593FBC"/>
    <w:rsid w:val="005948AF"/>
    <w:rsid w:val="005949BA"/>
    <w:rsid w:val="00595AF1"/>
    <w:rsid w:val="005A63D8"/>
    <w:rsid w:val="005A7DBF"/>
    <w:rsid w:val="005B27BA"/>
    <w:rsid w:val="005B2A4E"/>
    <w:rsid w:val="005B712F"/>
    <w:rsid w:val="005C0322"/>
    <w:rsid w:val="005C1039"/>
    <w:rsid w:val="005C3D1A"/>
    <w:rsid w:val="005C4437"/>
    <w:rsid w:val="005C51BF"/>
    <w:rsid w:val="005D1CB1"/>
    <w:rsid w:val="005E4205"/>
    <w:rsid w:val="005E4C86"/>
    <w:rsid w:val="005E5A7A"/>
    <w:rsid w:val="005F2458"/>
    <w:rsid w:val="005F3F38"/>
    <w:rsid w:val="0060116C"/>
    <w:rsid w:val="0060447F"/>
    <w:rsid w:val="006139F6"/>
    <w:rsid w:val="0061610B"/>
    <w:rsid w:val="0061659B"/>
    <w:rsid w:val="00623348"/>
    <w:rsid w:val="00624936"/>
    <w:rsid w:val="006261EF"/>
    <w:rsid w:val="0063546B"/>
    <w:rsid w:val="00642D64"/>
    <w:rsid w:val="00642E71"/>
    <w:rsid w:val="00645D1E"/>
    <w:rsid w:val="0064664D"/>
    <w:rsid w:val="00657D86"/>
    <w:rsid w:val="00660012"/>
    <w:rsid w:val="00662425"/>
    <w:rsid w:val="00666C99"/>
    <w:rsid w:val="006706B0"/>
    <w:rsid w:val="0067454B"/>
    <w:rsid w:val="006778AE"/>
    <w:rsid w:val="006812FB"/>
    <w:rsid w:val="0068631A"/>
    <w:rsid w:val="006A2EF9"/>
    <w:rsid w:val="006A4C0F"/>
    <w:rsid w:val="006A7E9D"/>
    <w:rsid w:val="006A7F75"/>
    <w:rsid w:val="006B117A"/>
    <w:rsid w:val="006B17A8"/>
    <w:rsid w:val="006B4093"/>
    <w:rsid w:val="006B5A7F"/>
    <w:rsid w:val="006B7B3D"/>
    <w:rsid w:val="006C21D5"/>
    <w:rsid w:val="006C63E9"/>
    <w:rsid w:val="006C7325"/>
    <w:rsid w:val="006D4425"/>
    <w:rsid w:val="006D4ADD"/>
    <w:rsid w:val="006E19F8"/>
    <w:rsid w:val="006E5E73"/>
    <w:rsid w:val="006E675C"/>
    <w:rsid w:val="006E7801"/>
    <w:rsid w:val="006E796B"/>
    <w:rsid w:val="006F40AA"/>
    <w:rsid w:val="006F5C0E"/>
    <w:rsid w:val="007019AB"/>
    <w:rsid w:val="00714828"/>
    <w:rsid w:val="007224B5"/>
    <w:rsid w:val="0072288E"/>
    <w:rsid w:val="007268BE"/>
    <w:rsid w:val="007271AF"/>
    <w:rsid w:val="007358FC"/>
    <w:rsid w:val="00736525"/>
    <w:rsid w:val="007368DF"/>
    <w:rsid w:val="00742C2E"/>
    <w:rsid w:val="00746525"/>
    <w:rsid w:val="007536E9"/>
    <w:rsid w:val="00765784"/>
    <w:rsid w:val="00765A73"/>
    <w:rsid w:val="00766443"/>
    <w:rsid w:val="00766BA4"/>
    <w:rsid w:val="007709C9"/>
    <w:rsid w:val="007774BE"/>
    <w:rsid w:val="00780D5D"/>
    <w:rsid w:val="007A0D58"/>
    <w:rsid w:val="007A5760"/>
    <w:rsid w:val="007A6067"/>
    <w:rsid w:val="007A6824"/>
    <w:rsid w:val="007B094C"/>
    <w:rsid w:val="007B34B8"/>
    <w:rsid w:val="007B4138"/>
    <w:rsid w:val="007B72CE"/>
    <w:rsid w:val="007C244F"/>
    <w:rsid w:val="007C776B"/>
    <w:rsid w:val="007D132E"/>
    <w:rsid w:val="007D281C"/>
    <w:rsid w:val="007D44E3"/>
    <w:rsid w:val="007E009B"/>
    <w:rsid w:val="007E25C0"/>
    <w:rsid w:val="007E5F3D"/>
    <w:rsid w:val="007E7966"/>
    <w:rsid w:val="007F70D7"/>
    <w:rsid w:val="00803FCA"/>
    <w:rsid w:val="00804FA3"/>
    <w:rsid w:val="0080650B"/>
    <w:rsid w:val="00807128"/>
    <w:rsid w:val="0081207D"/>
    <w:rsid w:val="008123B9"/>
    <w:rsid w:val="008245A2"/>
    <w:rsid w:val="00825377"/>
    <w:rsid w:val="008254A2"/>
    <w:rsid w:val="0082589D"/>
    <w:rsid w:val="0083312A"/>
    <w:rsid w:val="00833279"/>
    <w:rsid w:val="0083523B"/>
    <w:rsid w:val="00842674"/>
    <w:rsid w:val="00845353"/>
    <w:rsid w:val="00846B6B"/>
    <w:rsid w:val="00850B07"/>
    <w:rsid w:val="00861406"/>
    <w:rsid w:val="00863B3D"/>
    <w:rsid w:val="008646BA"/>
    <w:rsid w:val="008672D5"/>
    <w:rsid w:val="00871CEF"/>
    <w:rsid w:val="00872FE1"/>
    <w:rsid w:val="0087377F"/>
    <w:rsid w:val="008743DC"/>
    <w:rsid w:val="008928D9"/>
    <w:rsid w:val="00896372"/>
    <w:rsid w:val="008A117A"/>
    <w:rsid w:val="008B0D30"/>
    <w:rsid w:val="008B184A"/>
    <w:rsid w:val="008B4AD8"/>
    <w:rsid w:val="008C085E"/>
    <w:rsid w:val="008C14BB"/>
    <w:rsid w:val="008C25CB"/>
    <w:rsid w:val="008D12FE"/>
    <w:rsid w:val="008D4E46"/>
    <w:rsid w:val="008F2D55"/>
    <w:rsid w:val="008F70AD"/>
    <w:rsid w:val="0090335D"/>
    <w:rsid w:val="00903DF9"/>
    <w:rsid w:val="0091219C"/>
    <w:rsid w:val="00912A79"/>
    <w:rsid w:val="009141E0"/>
    <w:rsid w:val="009157F3"/>
    <w:rsid w:val="00917495"/>
    <w:rsid w:val="00922400"/>
    <w:rsid w:val="00924EDA"/>
    <w:rsid w:val="00930357"/>
    <w:rsid w:val="00931CEF"/>
    <w:rsid w:val="00935A35"/>
    <w:rsid w:val="00937CE0"/>
    <w:rsid w:val="0094370F"/>
    <w:rsid w:val="0094568E"/>
    <w:rsid w:val="00946127"/>
    <w:rsid w:val="00953D25"/>
    <w:rsid w:val="00953D59"/>
    <w:rsid w:val="00953F1D"/>
    <w:rsid w:val="009559A9"/>
    <w:rsid w:val="00955F15"/>
    <w:rsid w:val="0095630F"/>
    <w:rsid w:val="00956584"/>
    <w:rsid w:val="0095707A"/>
    <w:rsid w:val="0097432C"/>
    <w:rsid w:val="00976A92"/>
    <w:rsid w:val="009823C4"/>
    <w:rsid w:val="009910C3"/>
    <w:rsid w:val="009946BD"/>
    <w:rsid w:val="009949C7"/>
    <w:rsid w:val="009A0C74"/>
    <w:rsid w:val="009A1FE9"/>
    <w:rsid w:val="009A5085"/>
    <w:rsid w:val="009A6C4B"/>
    <w:rsid w:val="009B1207"/>
    <w:rsid w:val="009B3559"/>
    <w:rsid w:val="009B4173"/>
    <w:rsid w:val="009C1FE3"/>
    <w:rsid w:val="009C3C20"/>
    <w:rsid w:val="009C6AD8"/>
    <w:rsid w:val="009D04AF"/>
    <w:rsid w:val="009D5B2F"/>
    <w:rsid w:val="009D6865"/>
    <w:rsid w:val="009E406F"/>
    <w:rsid w:val="009E70C7"/>
    <w:rsid w:val="009F0A0F"/>
    <w:rsid w:val="009F4CFD"/>
    <w:rsid w:val="009F6CD2"/>
    <w:rsid w:val="00A0011B"/>
    <w:rsid w:val="00A01AD6"/>
    <w:rsid w:val="00A028EE"/>
    <w:rsid w:val="00A039CE"/>
    <w:rsid w:val="00A21570"/>
    <w:rsid w:val="00A24BDE"/>
    <w:rsid w:val="00A2614D"/>
    <w:rsid w:val="00A3166A"/>
    <w:rsid w:val="00A31F9E"/>
    <w:rsid w:val="00A328F2"/>
    <w:rsid w:val="00A33137"/>
    <w:rsid w:val="00A33687"/>
    <w:rsid w:val="00A36044"/>
    <w:rsid w:val="00A37E95"/>
    <w:rsid w:val="00A41298"/>
    <w:rsid w:val="00A41505"/>
    <w:rsid w:val="00A419CA"/>
    <w:rsid w:val="00A425CE"/>
    <w:rsid w:val="00A45D6E"/>
    <w:rsid w:val="00A473E3"/>
    <w:rsid w:val="00A55CF5"/>
    <w:rsid w:val="00A60295"/>
    <w:rsid w:val="00A603B9"/>
    <w:rsid w:val="00A64FB4"/>
    <w:rsid w:val="00A677B0"/>
    <w:rsid w:val="00A740AD"/>
    <w:rsid w:val="00A74BB8"/>
    <w:rsid w:val="00A85265"/>
    <w:rsid w:val="00A85CDC"/>
    <w:rsid w:val="00A91066"/>
    <w:rsid w:val="00A913C9"/>
    <w:rsid w:val="00A93E6C"/>
    <w:rsid w:val="00A97735"/>
    <w:rsid w:val="00AA276D"/>
    <w:rsid w:val="00AC2506"/>
    <w:rsid w:val="00AC33FB"/>
    <w:rsid w:val="00AD6324"/>
    <w:rsid w:val="00AD6D88"/>
    <w:rsid w:val="00AE16BF"/>
    <w:rsid w:val="00AE187B"/>
    <w:rsid w:val="00AE518A"/>
    <w:rsid w:val="00AE5F2C"/>
    <w:rsid w:val="00AF0C71"/>
    <w:rsid w:val="00AF255D"/>
    <w:rsid w:val="00AF38CF"/>
    <w:rsid w:val="00B0063B"/>
    <w:rsid w:val="00B03886"/>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1019"/>
    <w:rsid w:val="00B33123"/>
    <w:rsid w:val="00B3557C"/>
    <w:rsid w:val="00B41C78"/>
    <w:rsid w:val="00B42F12"/>
    <w:rsid w:val="00B44425"/>
    <w:rsid w:val="00B4663A"/>
    <w:rsid w:val="00B51794"/>
    <w:rsid w:val="00B56D12"/>
    <w:rsid w:val="00B61A31"/>
    <w:rsid w:val="00B63069"/>
    <w:rsid w:val="00B64904"/>
    <w:rsid w:val="00B734DB"/>
    <w:rsid w:val="00B738A9"/>
    <w:rsid w:val="00B73DFE"/>
    <w:rsid w:val="00B74BDE"/>
    <w:rsid w:val="00B80A27"/>
    <w:rsid w:val="00B86011"/>
    <w:rsid w:val="00B90C1F"/>
    <w:rsid w:val="00B90FB4"/>
    <w:rsid w:val="00B931C8"/>
    <w:rsid w:val="00B93410"/>
    <w:rsid w:val="00B97F08"/>
    <w:rsid w:val="00BA54D1"/>
    <w:rsid w:val="00BB1DC2"/>
    <w:rsid w:val="00BB7CF4"/>
    <w:rsid w:val="00BC3060"/>
    <w:rsid w:val="00BC7478"/>
    <w:rsid w:val="00BD29C5"/>
    <w:rsid w:val="00BD4260"/>
    <w:rsid w:val="00BD6DFA"/>
    <w:rsid w:val="00BD7B98"/>
    <w:rsid w:val="00BE1224"/>
    <w:rsid w:val="00BE5A68"/>
    <w:rsid w:val="00BF0924"/>
    <w:rsid w:val="00C018FF"/>
    <w:rsid w:val="00C02930"/>
    <w:rsid w:val="00C04E7D"/>
    <w:rsid w:val="00C0729D"/>
    <w:rsid w:val="00C107B2"/>
    <w:rsid w:val="00C126E5"/>
    <w:rsid w:val="00C13B6A"/>
    <w:rsid w:val="00C163F7"/>
    <w:rsid w:val="00C21F27"/>
    <w:rsid w:val="00C265CE"/>
    <w:rsid w:val="00C307F5"/>
    <w:rsid w:val="00C312F7"/>
    <w:rsid w:val="00C3300F"/>
    <w:rsid w:val="00C372FF"/>
    <w:rsid w:val="00C42474"/>
    <w:rsid w:val="00C46FA6"/>
    <w:rsid w:val="00C5005A"/>
    <w:rsid w:val="00C54C00"/>
    <w:rsid w:val="00C56DDD"/>
    <w:rsid w:val="00C62677"/>
    <w:rsid w:val="00C63A42"/>
    <w:rsid w:val="00C63C74"/>
    <w:rsid w:val="00C665AF"/>
    <w:rsid w:val="00C675A7"/>
    <w:rsid w:val="00C70959"/>
    <w:rsid w:val="00C73A38"/>
    <w:rsid w:val="00C756FB"/>
    <w:rsid w:val="00C844D1"/>
    <w:rsid w:val="00C85F6B"/>
    <w:rsid w:val="00C86481"/>
    <w:rsid w:val="00C9244B"/>
    <w:rsid w:val="00C94BAE"/>
    <w:rsid w:val="00C95141"/>
    <w:rsid w:val="00CA27DD"/>
    <w:rsid w:val="00CA45F6"/>
    <w:rsid w:val="00CA7958"/>
    <w:rsid w:val="00CB1E0C"/>
    <w:rsid w:val="00CB2AD2"/>
    <w:rsid w:val="00CB31B4"/>
    <w:rsid w:val="00CB60E7"/>
    <w:rsid w:val="00CC1674"/>
    <w:rsid w:val="00CD0A3A"/>
    <w:rsid w:val="00CD2EEF"/>
    <w:rsid w:val="00CD430F"/>
    <w:rsid w:val="00CD4F3D"/>
    <w:rsid w:val="00CD5413"/>
    <w:rsid w:val="00CD7CC6"/>
    <w:rsid w:val="00CE2495"/>
    <w:rsid w:val="00CE69BE"/>
    <w:rsid w:val="00CF1CC0"/>
    <w:rsid w:val="00CF1ED7"/>
    <w:rsid w:val="00CF2C7F"/>
    <w:rsid w:val="00CF4E8D"/>
    <w:rsid w:val="00D011D9"/>
    <w:rsid w:val="00D017B1"/>
    <w:rsid w:val="00D04812"/>
    <w:rsid w:val="00D06BA3"/>
    <w:rsid w:val="00D119DD"/>
    <w:rsid w:val="00D1310F"/>
    <w:rsid w:val="00D1366D"/>
    <w:rsid w:val="00D16BB0"/>
    <w:rsid w:val="00D20B49"/>
    <w:rsid w:val="00D237BE"/>
    <w:rsid w:val="00D2792B"/>
    <w:rsid w:val="00D3199E"/>
    <w:rsid w:val="00D3203A"/>
    <w:rsid w:val="00D36EAD"/>
    <w:rsid w:val="00D40828"/>
    <w:rsid w:val="00D44028"/>
    <w:rsid w:val="00D44322"/>
    <w:rsid w:val="00D4489E"/>
    <w:rsid w:val="00D5723A"/>
    <w:rsid w:val="00D5758C"/>
    <w:rsid w:val="00D645CB"/>
    <w:rsid w:val="00D655F1"/>
    <w:rsid w:val="00D6695F"/>
    <w:rsid w:val="00D80C4E"/>
    <w:rsid w:val="00D82BD7"/>
    <w:rsid w:val="00DA3CA4"/>
    <w:rsid w:val="00DA42E7"/>
    <w:rsid w:val="00DA4DE4"/>
    <w:rsid w:val="00DA5B37"/>
    <w:rsid w:val="00DA76C1"/>
    <w:rsid w:val="00DB22E6"/>
    <w:rsid w:val="00DB4830"/>
    <w:rsid w:val="00DB55BD"/>
    <w:rsid w:val="00DB7651"/>
    <w:rsid w:val="00DC22B5"/>
    <w:rsid w:val="00DC4D0A"/>
    <w:rsid w:val="00DC5374"/>
    <w:rsid w:val="00DD08BB"/>
    <w:rsid w:val="00DD0C9E"/>
    <w:rsid w:val="00DD0E21"/>
    <w:rsid w:val="00DD16FC"/>
    <w:rsid w:val="00DD34C5"/>
    <w:rsid w:val="00DD6F5B"/>
    <w:rsid w:val="00DF01D5"/>
    <w:rsid w:val="00DF0E3A"/>
    <w:rsid w:val="00E002BD"/>
    <w:rsid w:val="00E02903"/>
    <w:rsid w:val="00E04140"/>
    <w:rsid w:val="00E12DEC"/>
    <w:rsid w:val="00E12FF9"/>
    <w:rsid w:val="00E139C0"/>
    <w:rsid w:val="00E23549"/>
    <w:rsid w:val="00E274E2"/>
    <w:rsid w:val="00E32E5F"/>
    <w:rsid w:val="00E354F8"/>
    <w:rsid w:val="00E41E1F"/>
    <w:rsid w:val="00E42840"/>
    <w:rsid w:val="00E430DD"/>
    <w:rsid w:val="00E44434"/>
    <w:rsid w:val="00E53009"/>
    <w:rsid w:val="00E53977"/>
    <w:rsid w:val="00E6086F"/>
    <w:rsid w:val="00E63016"/>
    <w:rsid w:val="00E65853"/>
    <w:rsid w:val="00E67CF3"/>
    <w:rsid w:val="00E7154A"/>
    <w:rsid w:val="00E719D7"/>
    <w:rsid w:val="00E76001"/>
    <w:rsid w:val="00E77564"/>
    <w:rsid w:val="00E8278E"/>
    <w:rsid w:val="00E939C8"/>
    <w:rsid w:val="00EA420A"/>
    <w:rsid w:val="00EB49A2"/>
    <w:rsid w:val="00EB7ED7"/>
    <w:rsid w:val="00EC152C"/>
    <w:rsid w:val="00EC5543"/>
    <w:rsid w:val="00EC63EA"/>
    <w:rsid w:val="00EC7099"/>
    <w:rsid w:val="00EC7921"/>
    <w:rsid w:val="00EE27E7"/>
    <w:rsid w:val="00EE3550"/>
    <w:rsid w:val="00EE4442"/>
    <w:rsid w:val="00EE4E6B"/>
    <w:rsid w:val="00EE5B98"/>
    <w:rsid w:val="00EE64A2"/>
    <w:rsid w:val="00EE6990"/>
    <w:rsid w:val="00EE6E7B"/>
    <w:rsid w:val="00EF182A"/>
    <w:rsid w:val="00EF65AE"/>
    <w:rsid w:val="00EF70A4"/>
    <w:rsid w:val="00EF735E"/>
    <w:rsid w:val="00F02289"/>
    <w:rsid w:val="00F06036"/>
    <w:rsid w:val="00F06D3D"/>
    <w:rsid w:val="00F13BCA"/>
    <w:rsid w:val="00F14BD6"/>
    <w:rsid w:val="00F15033"/>
    <w:rsid w:val="00F1606D"/>
    <w:rsid w:val="00F2084A"/>
    <w:rsid w:val="00F21643"/>
    <w:rsid w:val="00F21C0E"/>
    <w:rsid w:val="00F23EBF"/>
    <w:rsid w:val="00F3325C"/>
    <w:rsid w:val="00F35F07"/>
    <w:rsid w:val="00F36412"/>
    <w:rsid w:val="00F43E86"/>
    <w:rsid w:val="00F476CE"/>
    <w:rsid w:val="00F50CA7"/>
    <w:rsid w:val="00F518EC"/>
    <w:rsid w:val="00F5199B"/>
    <w:rsid w:val="00F5592E"/>
    <w:rsid w:val="00F64172"/>
    <w:rsid w:val="00F64F66"/>
    <w:rsid w:val="00F654AD"/>
    <w:rsid w:val="00F67784"/>
    <w:rsid w:val="00F72D22"/>
    <w:rsid w:val="00F84654"/>
    <w:rsid w:val="00F84CC4"/>
    <w:rsid w:val="00F85EB3"/>
    <w:rsid w:val="00F909AF"/>
    <w:rsid w:val="00F90DAF"/>
    <w:rsid w:val="00F923DC"/>
    <w:rsid w:val="00F97707"/>
    <w:rsid w:val="00FA39C2"/>
    <w:rsid w:val="00FA50A6"/>
    <w:rsid w:val="00FB0118"/>
    <w:rsid w:val="00FB7E67"/>
    <w:rsid w:val="00FC1FA0"/>
    <w:rsid w:val="00FC53DB"/>
    <w:rsid w:val="00FC6F15"/>
    <w:rsid w:val="00FD36AE"/>
    <w:rsid w:val="00FD589D"/>
    <w:rsid w:val="00FE2FC4"/>
    <w:rsid w:val="00FE3286"/>
    <w:rsid w:val="00FE3575"/>
    <w:rsid w:val="00FE38BA"/>
    <w:rsid w:val="00FE4D1C"/>
    <w:rsid w:val="00FF091F"/>
    <w:rsid w:val="00FF12E7"/>
    <w:rsid w:val="00FF6A6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rules v:ext="edit">
        <o:r id="V:Rule2" type="connector" idref="#AutoShape 8"/>
      </o:rules>
    </o:shapelayout>
  </w:shapeDefaults>
  <w:decimalSymbol w:val=","/>
  <w:listSeparator w:val=";"/>
  <w14:docId w14:val="4F160962"/>
  <w15:docId w15:val="{D7DD65EB-705F-471A-BAE4-06D744BB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rsid w:val="007774B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iPriority w:val="99"/>
    <w:unhideWhenUsed/>
    <w:rsid w:val="007774BE"/>
    <w:pPr>
      <w:tabs>
        <w:tab w:val="center" w:pos="4153"/>
        <w:tab w:val="right" w:pos="8306"/>
      </w:tabs>
    </w:pPr>
  </w:style>
  <w:style w:type="character" w:customStyle="1" w:styleId="Char2">
    <w:name w:val="Κεφαλίδα Char"/>
    <w:basedOn w:val="a1"/>
    <w:link w:val="a8"/>
    <w:uiPriority w:val="99"/>
    <w:rsid w:val="007774BE"/>
    <w:rPr>
      <w:rFonts w:ascii="Times New Roman" w:eastAsia="Times New Roman" w:hAnsi="Times New Roman" w:cs="Times New Roman"/>
      <w:sz w:val="24"/>
      <w:szCs w:val="24"/>
      <w:lang w:eastAsia="ar-SA"/>
    </w:rPr>
  </w:style>
  <w:style w:type="paragraph" w:styleId="a9">
    <w:name w:val="footer"/>
    <w:aliases w:val="ft"/>
    <w:basedOn w:val="a0"/>
    <w:link w:val="Char3"/>
    <w:unhideWhenUsed/>
    <w:rsid w:val="007774BE"/>
    <w:pPr>
      <w:tabs>
        <w:tab w:val="center" w:pos="4153"/>
        <w:tab w:val="right" w:pos="8306"/>
      </w:tabs>
    </w:pPr>
  </w:style>
  <w:style w:type="character" w:customStyle="1" w:styleId="Char3">
    <w:name w:val="Υποσέλιδο Char"/>
    <w:aliases w:val="ft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uiPriority w:val="99"/>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character" w:customStyle="1" w:styleId="WW-FootnoteReference7">
    <w:name w:val="WW-Footnote Reference7"/>
    <w:rsid w:val="00FB0118"/>
    <w:rPr>
      <w:vertAlign w:val="superscript"/>
    </w:rPr>
  </w:style>
  <w:style w:type="paragraph" w:styleId="af3">
    <w:name w:val="footnote text"/>
    <w:basedOn w:val="a0"/>
    <w:link w:val="Char7"/>
    <w:rsid w:val="00FB0118"/>
    <w:pPr>
      <w:ind w:left="425" w:hanging="425"/>
      <w:jc w:val="both"/>
    </w:pPr>
    <w:rPr>
      <w:rFonts w:ascii="Calibri" w:hAnsi="Calibri" w:cs="Calibri"/>
      <w:sz w:val="18"/>
      <w:szCs w:val="20"/>
      <w:lang w:val="en-IE" w:eastAsia="zh-CN"/>
    </w:rPr>
  </w:style>
  <w:style w:type="character" w:customStyle="1" w:styleId="Char7">
    <w:name w:val="Κείμενο υποσημείωσης Char"/>
    <w:basedOn w:val="a1"/>
    <w:link w:val="af3"/>
    <w:rsid w:val="00FB0118"/>
    <w:rPr>
      <w:rFonts w:ascii="Calibri" w:eastAsia="Times New Roman" w:hAnsi="Calibri" w:cs="Calibri"/>
      <w:sz w:val="18"/>
      <w:szCs w:val="20"/>
      <w:lang w:val="en-IE" w:eastAsia="zh-CN"/>
    </w:rPr>
  </w:style>
  <w:style w:type="character" w:customStyle="1" w:styleId="FootnoteReference2">
    <w:name w:val="Footnote Reference2"/>
    <w:rsid w:val="005D1CB1"/>
    <w:rPr>
      <w:vertAlign w:val="superscript"/>
    </w:rPr>
  </w:style>
  <w:style w:type="character" w:styleId="af4">
    <w:name w:val="footnote reference"/>
    <w:uiPriority w:val="99"/>
    <w:rsid w:val="005D1CB1"/>
    <w:rPr>
      <w:vertAlign w:val="superscript"/>
    </w:rPr>
  </w:style>
  <w:style w:type="character" w:customStyle="1" w:styleId="WW-FootnoteReference17">
    <w:name w:val="WW-Footnote Reference17"/>
    <w:rsid w:val="005D1CB1"/>
    <w:rPr>
      <w:vertAlign w:val="superscript"/>
    </w:rPr>
  </w:style>
  <w:style w:type="character" w:customStyle="1" w:styleId="30">
    <w:name w:val="Παραπομπή υποσημείωσης3"/>
    <w:rsid w:val="005D1CB1"/>
    <w:rPr>
      <w:vertAlign w:val="superscript"/>
    </w:rPr>
  </w:style>
  <w:style w:type="character" w:customStyle="1" w:styleId="0">
    <w:name w:val="Παραπομπή υποσημείωσης_0"/>
    <w:uiPriority w:val="99"/>
    <w:rsid w:val="005D1CB1"/>
    <w:rPr>
      <w:vertAlign w:val="superscript"/>
    </w:rPr>
  </w:style>
  <w:style w:type="paragraph" w:customStyle="1" w:styleId="foothanging">
    <w:name w:val="foot_hanging"/>
    <w:basedOn w:val="af3"/>
    <w:rsid w:val="005D1CB1"/>
    <w:pPr>
      <w:ind w:left="426" w:hanging="426"/>
    </w:pPr>
    <w:rPr>
      <w:szCs w:val="18"/>
    </w:rPr>
  </w:style>
  <w:style w:type="character" w:customStyle="1" w:styleId="WW-FootnoteReference19">
    <w:name w:val="WW-Footnote Reference19"/>
    <w:rsid w:val="00F13BCA"/>
    <w:rPr>
      <w:vertAlign w:val="superscript"/>
    </w:rPr>
  </w:style>
  <w:style w:type="character" w:customStyle="1" w:styleId="Char0">
    <w:name w:val="Παράγραφος λίστας Char"/>
    <w:link w:val="a6"/>
    <w:uiPriority w:val="34"/>
    <w:locked/>
    <w:rsid w:val="00A24BDE"/>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1956213499">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aadhsy.gr/n4412/n4412fulltextlink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aadhsy.gr/n4412/n4412fulltextlinks.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oc.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oc.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hyperlink" Target="http://www.eaadhsy.gr/n4412/n4412fulltextlinks.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F7D8F-DF4B-4A1E-90CC-26D1A195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38</Pages>
  <Words>13850</Words>
  <Characters>74796</Characters>
  <Application>Microsoft Office Word</Application>
  <DocSecurity>0</DocSecurity>
  <Lines>623</Lines>
  <Paragraphs>176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salemi</dc:creator>
  <cp:lastModifiedBy>Σταυρούλα Μυλωνά</cp:lastModifiedBy>
  <cp:revision>168</cp:revision>
  <cp:lastPrinted>2021-07-13T06:05:00Z</cp:lastPrinted>
  <dcterms:created xsi:type="dcterms:W3CDTF">2020-02-14T09:15:00Z</dcterms:created>
  <dcterms:modified xsi:type="dcterms:W3CDTF">2021-07-13T06:15:00Z</dcterms:modified>
</cp:coreProperties>
</file>